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F97FA3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="004664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августа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:rsidR="000F6350" w:rsidRPr="00502819" w:rsidRDefault="004664CC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F97FA3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02</w:t>
                      </w:r>
                      <w:r w:rsidR="004664CC">
                        <w:rPr>
                          <w:b/>
                          <w:sz w:val="18"/>
                          <w:szCs w:val="18"/>
                        </w:rPr>
                        <w:t xml:space="preserve"> августа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  <w:p w:rsidR="000F6350" w:rsidRPr="00502819" w:rsidRDefault="004664CC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Pr="004664CC" w:rsidRDefault="001C788C" w:rsidP="004C4522">
      <w:pPr>
        <w:jc w:val="both"/>
        <w:rPr>
          <w:rFonts w:eastAsia="Calibri"/>
          <w:b/>
        </w:rPr>
      </w:pPr>
    </w:p>
    <w:p w:rsidR="004664CC" w:rsidRPr="004664CC" w:rsidRDefault="004664CC" w:rsidP="004664CC">
      <w:pPr>
        <w:jc w:val="center"/>
        <w:rPr>
          <w:b/>
          <w:bCs/>
          <w:sz w:val="16"/>
          <w:szCs w:val="16"/>
        </w:rPr>
      </w:pPr>
      <w:proofErr w:type="gramStart"/>
      <w:r w:rsidRPr="004664CC">
        <w:rPr>
          <w:b/>
          <w:bCs/>
          <w:sz w:val="16"/>
          <w:szCs w:val="16"/>
        </w:rPr>
        <w:t>Р</w:t>
      </w:r>
      <w:proofErr w:type="gramEnd"/>
      <w:r w:rsidRPr="004664CC">
        <w:rPr>
          <w:b/>
          <w:bCs/>
          <w:sz w:val="16"/>
          <w:szCs w:val="16"/>
        </w:rPr>
        <w:t xml:space="preserve"> А С П О Р Я Ж Е Н И Е</w:t>
      </w:r>
    </w:p>
    <w:p w:rsidR="004664CC" w:rsidRPr="004664CC" w:rsidRDefault="004664CC" w:rsidP="004664CC">
      <w:pPr>
        <w:rPr>
          <w:b/>
          <w:bCs/>
          <w:sz w:val="16"/>
          <w:szCs w:val="16"/>
        </w:rPr>
      </w:pPr>
    </w:p>
    <w:p w:rsidR="004664CC" w:rsidRPr="004664CC" w:rsidRDefault="004664CC" w:rsidP="004664CC">
      <w:pPr>
        <w:rPr>
          <w:sz w:val="16"/>
          <w:szCs w:val="16"/>
        </w:rPr>
      </w:pPr>
      <w:r w:rsidRPr="004664CC">
        <w:rPr>
          <w:sz w:val="16"/>
          <w:szCs w:val="16"/>
        </w:rPr>
        <w:t xml:space="preserve">от  </w:t>
      </w:r>
      <w:r>
        <w:rPr>
          <w:sz w:val="16"/>
          <w:szCs w:val="16"/>
        </w:rPr>
        <w:t>0</w:t>
      </w:r>
      <w:r w:rsidRPr="004664CC">
        <w:rPr>
          <w:sz w:val="16"/>
          <w:szCs w:val="16"/>
        </w:rPr>
        <w:t>1.</w:t>
      </w:r>
      <w:r>
        <w:rPr>
          <w:sz w:val="16"/>
          <w:szCs w:val="16"/>
        </w:rPr>
        <w:t>08</w:t>
      </w:r>
      <w:r w:rsidRPr="004664CC">
        <w:rPr>
          <w:sz w:val="16"/>
          <w:szCs w:val="16"/>
        </w:rPr>
        <w:t>.2024 № 10-рг</w:t>
      </w:r>
    </w:p>
    <w:p w:rsidR="004664CC" w:rsidRPr="004664CC" w:rsidRDefault="004664CC" w:rsidP="004664CC">
      <w:pPr>
        <w:rPr>
          <w:sz w:val="16"/>
          <w:szCs w:val="16"/>
          <w:lang w:eastAsia="ru-RU"/>
        </w:rPr>
      </w:pPr>
      <w:r w:rsidRPr="004664CC">
        <w:rPr>
          <w:sz w:val="16"/>
          <w:szCs w:val="16"/>
        </w:rPr>
        <w:t>д. Костково</w:t>
      </w:r>
    </w:p>
    <w:p w:rsidR="004664CC" w:rsidRPr="004664CC" w:rsidRDefault="004664CC" w:rsidP="004664CC">
      <w:pPr>
        <w:suppressAutoHyphens w:val="0"/>
        <w:rPr>
          <w:sz w:val="16"/>
          <w:szCs w:val="16"/>
          <w:lang w:eastAsia="ru-RU"/>
        </w:rPr>
      </w:pPr>
    </w:p>
    <w:p w:rsidR="004664CC" w:rsidRPr="004664CC" w:rsidRDefault="004664CC" w:rsidP="004664CC">
      <w:pPr>
        <w:suppressAutoHyphens w:val="0"/>
        <w:rPr>
          <w:b/>
          <w:bCs/>
          <w:sz w:val="16"/>
          <w:szCs w:val="16"/>
          <w:lang w:eastAsia="ru-RU"/>
        </w:rPr>
      </w:pPr>
      <w:r w:rsidRPr="004664CC">
        <w:rPr>
          <w:b/>
          <w:bCs/>
          <w:sz w:val="16"/>
          <w:szCs w:val="16"/>
          <w:lang w:eastAsia="ru-RU"/>
        </w:rPr>
        <w:t xml:space="preserve">О проведении собраний </w:t>
      </w:r>
      <w:proofErr w:type="gramStart"/>
      <w:r w:rsidRPr="004664CC">
        <w:rPr>
          <w:b/>
          <w:bCs/>
          <w:sz w:val="16"/>
          <w:szCs w:val="16"/>
          <w:lang w:eastAsia="ru-RU"/>
        </w:rPr>
        <w:t>по</w:t>
      </w:r>
      <w:proofErr w:type="gramEnd"/>
      <w:r w:rsidRPr="004664CC">
        <w:rPr>
          <w:b/>
          <w:bCs/>
          <w:sz w:val="16"/>
          <w:szCs w:val="16"/>
          <w:lang w:eastAsia="ru-RU"/>
        </w:rPr>
        <w:t xml:space="preserve"> </w:t>
      </w:r>
    </w:p>
    <w:p w:rsidR="004664CC" w:rsidRPr="004664CC" w:rsidRDefault="004664CC" w:rsidP="004664CC">
      <w:pPr>
        <w:suppressAutoHyphens w:val="0"/>
        <w:rPr>
          <w:b/>
          <w:sz w:val="16"/>
          <w:szCs w:val="16"/>
          <w:lang w:eastAsia="ru-RU"/>
        </w:rPr>
      </w:pPr>
      <w:r w:rsidRPr="004664CC">
        <w:rPr>
          <w:b/>
          <w:bCs/>
          <w:sz w:val="16"/>
          <w:szCs w:val="16"/>
          <w:lang w:eastAsia="ru-RU"/>
        </w:rPr>
        <w:t>выбору старост населённых пунктов</w:t>
      </w:r>
    </w:p>
    <w:p w:rsidR="004664CC" w:rsidRPr="004664CC" w:rsidRDefault="004664CC" w:rsidP="004664CC">
      <w:pPr>
        <w:suppressAutoHyphens w:val="0"/>
        <w:rPr>
          <w:sz w:val="16"/>
          <w:szCs w:val="16"/>
          <w:lang w:eastAsia="ru-RU"/>
        </w:rPr>
      </w:pPr>
    </w:p>
    <w:p w:rsidR="004664CC" w:rsidRPr="004664CC" w:rsidRDefault="004664CC" w:rsidP="004664CC">
      <w:pPr>
        <w:pStyle w:val="a0"/>
        <w:rPr>
          <w:rFonts w:ascii="Times New Roman" w:hAnsi="Times New Roman"/>
          <w:sz w:val="16"/>
          <w:szCs w:val="16"/>
        </w:rPr>
      </w:pPr>
      <w:r w:rsidRPr="004664CC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4664CC">
        <w:rPr>
          <w:rFonts w:ascii="Times New Roman" w:hAnsi="Times New Roman"/>
          <w:sz w:val="16"/>
          <w:szCs w:val="16"/>
        </w:rPr>
        <w:t xml:space="preserve">На основании решения Совета депутатов Костковского сельского поселения  от 12.04.2019 года № 141 «О порядке назначения, проведения и полномочиях собрания граждан в </w:t>
      </w:r>
      <w:proofErr w:type="spellStart"/>
      <w:r w:rsidRPr="004664CC">
        <w:rPr>
          <w:rFonts w:ascii="Times New Roman" w:hAnsi="Times New Roman"/>
          <w:sz w:val="16"/>
          <w:szCs w:val="16"/>
        </w:rPr>
        <w:t>Костковском</w:t>
      </w:r>
      <w:proofErr w:type="spellEnd"/>
      <w:r w:rsidRPr="004664CC">
        <w:rPr>
          <w:rFonts w:ascii="Times New Roman" w:hAnsi="Times New Roman"/>
          <w:sz w:val="16"/>
          <w:szCs w:val="16"/>
        </w:rPr>
        <w:t xml:space="preserve"> сельском поселении»</w:t>
      </w:r>
    </w:p>
    <w:p w:rsidR="004664CC" w:rsidRPr="004664CC" w:rsidRDefault="004664CC" w:rsidP="004664CC">
      <w:pPr>
        <w:pStyle w:val="a0"/>
        <w:numPr>
          <w:ilvl w:val="0"/>
          <w:numId w:val="38"/>
        </w:numPr>
        <w:suppressAutoHyphens/>
        <w:spacing w:after="120"/>
        <w:rPr>
          <w:rFonts w:ascii="Times New Roman" w:hAnsi="Times New Roman"/>
          <w:sz w:val="16"/>
          <w:szCs w:val="16"/>
          <w:lang w:eastAsia="ru-RU"/>
        </w:rPr>
      </w:pPr>
      <w:r w:rsidRPr="004664CC">
        <w:rPr>
          <w:rFonts w:ascii="Times New Roman" w:hAnsi="Times New Roman"/>
          <w:sz w:val="16"/>
          <w:szCs w:val="16"/>
          <w:lang w:eastAsia="ru-RU"/>
        </w:rPr>
        <w:t>Провести собрания граждан на территории Костковского сельского поселения по выбору старост населённых пунктов: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26"/>
      </w:tblGrid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д.Лучки</w:t>
            </w:r>
            <w:proofErr w:type="spellEnd"/>
          </w:p>
        </w:tc>
      </w:tr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д.Серганиха</w:t>
            </w:r>
            <w:proofErr w:type="spellEnd"/>
          </w:p>
        </w:tc>
      </w:tr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13.08.2024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д.Буданово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д.Теребень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Усторонье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, п. Рыбный</w:t>
            </w:r>
          </w:p>
        </w:tc>
      </w:tr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13.08.2024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д.Ватцы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Ильюшкино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Сопки,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Соколово</w:t>
            </w:r>
            <w:proofErr w:type="spellEnd"/>
          </w:p>
        </w:tc>
      </w:tr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14.08.2024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д.Брод</w:t>
            </w:r>
            <w:proofErr w:type="spellEnd"/>
          </w:p>
        </w:tc>
      </w:tr>
      <w:tr w:rsidR="004664CC" w:rsidRPr="004664CC" w:rsidTr="005A1578">
        <w:tc>
          <w:tcPr>
            <w:tcW w:w="2693" w:type="dxa"/>
            <w:shd w:val="clear" w:color="auto" w:fill="auto"/>
          </w:tcPr>
          <w:p w:rsidR="004664CC" w:rsidRPr="004664CC" w:rsidRDefault="004664CC" w:rsidP="005A1578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14.08.2024</w:t>
            </w:r>
          </w:p>
        </w:tc>
        <w:tc>
          <w:tcPr>
            <w:tcW w:w="6626" w:type="dxa"/>
            <w:shd w:val="clear" w:color="auto" w:fill="auto"/>
          </w:tcPr>
          <w:p w:rsidR="004664CC" w:rsidRPr="004664CC" w:rsidRDefault="004664CC" w:rsidP="005A1578">
            <w:pPr>
              <w:pStyle w:val="a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д. Быково,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Дерганиха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Еглино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Стекляницы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  д. Сельско,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Некрасовичи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Лысино</w:t>
            </w:r>
            <w:proofErr w:type="spellEnd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4664CC">
              <w:rPr>
                <w:rFonts w:ascii="Times New Roman" w:hAnsi="Times New Roman"/>
                <w:sz w:val="16"/>
                <w:szCs w:val="16"/>
                <w:lang w:eastAsia="ru-RU"/>
              </w:rPr>
              <w:t>Усиха</w:t>
            </w:r>
            <w:proofErr w:type="spellEnd"/>
          </w:p>
        </w:tc>
      </w:tr>
    </w:tbl>
    <w:p w:rsidR="004664CC" w:rsidRPr="004664CC" w:rsidRDefault="004664CC" w:rsidP="004664CC">
      <w:pPr>
        <w:pStyle w:val="a0"/>
        <w:rPr>
          <w:rFonts w:ascii="Times New Roman" w:hAnsi="Times New Roman"/>
          <w:sz w:val="16"/>
          <w:szCs w:val="16"/>
          <w:lang w:eastAsia="ru-RU"/>
        </w:rPr>
      </w:pPr>
    </w:p>
    <w:p w:rsidR="004664CC" w:rsidRPr="004664CC" w:rsidRDefault="004664CC" w:rsidP="004664CC">
      <w:pPr>
        <w:pStyle w:val="a0"/>
        <w:rPr>
          <w:rFonts w:ascii="Times New Roman" w:hAnsi="Times New Roman"/>
          <w:sz w:val="16"/>
          <w:szCs w:val="16"/>
          <w:lang w:eastAsia="ru-RU"/>
        </w:rPr>
      </w:pPr>
      <w:r w:rsidRPr="004664CC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4664CC">
        <w:rPr>
          <w:rFonts w:ascii="Times New Roman" w:hAnsi="Times New Roman"/>
          <w:sz w:val="16"/>
          <w:szCs w:val="16"/>
          <w:lang w:eastAsia="ru-RU"/>
        </w:rPr>
        <w:tab/>
        <w:t>2. Опубликовать распоряжение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 сети «Интернет».</w:t>
      </w:r>
    </w:p>
    <w:p w:rsidR="004664CC" w:rsidRPr="004664CC" w:rsidRDefault="004664CC" w:rsidP="004664CC">
      <w:pPr>
        <w:rPr>
          <w:sz w:val="16"/>
          <w:szCs w:val="16"/>
          <w:lang w:eastAsia="ru-RU"/>
        </w:rPr>
      </w:pPr>
    </w:p>
    <w:p w:rsidR="004664CC" w:rsidRPr="004664CC" w:rsidRDefault="004664CC" w:rsidP="004664CC">
      <w:pPr>
        <w:rPr>
          <w:b/>
          <w:sz w:val="16"/>
          <w:szCs w:val="16"/>
          <w:lang w:eastAsia="ru-RU"/>
        </w:rPr>
      </w:pPr>
      <w:r w:rsidRPr="004664CC">
        <w:rPr>
          <w:b/>
          <w:sz w:val="16"/>
          <w:szCs w:val="16"/>
          <w:lang w:eastAsia="ru-RU"/>
        </w:rPr>
        <w:t>Глава Костковского</w:t>
      </w:r>
    </w:p>
    <w:p w:rsidR="004664CC" w:rsidRDefault="004664CC" w:rsidP="004664CC">
      <w:pPr>
        <w:rPr>
          <w:b/>
          <w:sz w:val="16"/>
          <w:szCs w:val="16"/>
          <w:lang w:eastAsia="ru-RU"/>
        </w:rPr>
      </w:pPr>
      <w:r w:rsidRPr="004664CC">
        <w:rPr>
          <w:b/>
          <w:sz w:val="16"/>
          <w:szCs w:val="16"/>
          <w:lang w:eastAsia="ru-RU"/>
        </w:rPr>
        <w:t>сельского поселения                                  Н.А. Бондаренко</w:t>
      </w:r>
    </w:p>
    <w:p w:rsidR="00D73AED" w:rsidRDefault="00D73AED" w:rsidP="004664CC">
      <w:pPr>
        <w:rPr>
          <w:b/>
          <w:sz w:val="16"/>
          <w:szCs w:val="16"/>
          <w:lang w:eastAsia="ru-RU"/>
        </w:rPr>
      </w:pPr>
    </w:p>
    <w:p w:rsidR="00D73AED" w:rsidRPr="004664CC" w:rsidRDefault="00D73AED" w:rsidP="004664CC">
      <w:pPr>
        <w:rPr>
          <w:b/>
          <w:sz w:val="16"/>
          <w:szCs w:val="16"/>
        </w:rPr>
      </w:pPr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ПОСТАНОВЛЕНИЕ</w:t>
      </w:r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</w:p>
    <w:p w:rsidR="00D73AED" w:rsidRDefault="00D73AED" w:rsidP="00D73AED">
      <w:pPr>
        <w:rPr>
          <w:sz w:val="16"/>
          <w:szCs w:val="16"/>
        </w:rPr>
      </w:pPr>
      <w:r>
        <w:rPr>
          <w:sz w:val="16"/>
          <w:szCs w:val="16"/>
        </w:rPr>
        <w:t>от 02.08.2024  № 90</w:t>
      </w:r>
    </w:p>
    <w:p w:rsidR="00D73AED" w:rsidRDefault="00D73AED" w:rsidP="00D73AE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д. Костково</w:t>
      </w:r>
    </w:p>
    <w:p w:rsidR="00D73AED" w:rsidRDefault="00D73AED" w:rsidP="00D73AED">
      <w:pPr>
        <w:spacing w:line="240" w:lineRule="exact"/>
        <w:rPr>
          <w:b/>
          <w:sz w:val="16"/>
          <w:szCs w:val="16"/>
        </w:rPr>
      </w:pP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уточнении сведений,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содержащихся в Государственном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адресном </w:t>
      </w:r>
      <w:proofErr w:type="gramStart"/>
      <w:r>
        <w:rPr>
          <w:b/>
          <w:sz w:val="16"/>
          <w:szCs w:val="16"/>
        </w:rPr>
        <w:t>реестре</w:t>
      </w:r>
      <w:proofErr w:type="gramEnd"/>
    </w:p>
    <w:p w:rsidR="00D73AED" w:rsidRDefault="00D73AED" w:rsidP="00D73AED">
      <w:pPr>
        <w:pStyle w:val="a4"/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>
        <w:rPr>
          <w:b/>
          <w:bCs/>
          <w:spacing w:val="-3"/>
          <w:sz w:val="16"/>
          <w:szCs w:val="16"/>
        </w:rPr>
        <w:t xml:space="preserve">          </w:t>
      </w:r>
      <w:r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D73AED" w:rsidRDefault="00D73AED" w:rsidP="00D73AED">
      <w:pPr>
        <w:pStyle w:val="a4"/>
        <w:rPr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ПОСТАНОВЛЯЮ:</w:t>
      </w:r>
    </w:p>
    <w:p w:rsidR="00D73AED" w:rsidRDefault="00D73AED" w:rsidP="00D73AE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>
        <w:rPr>
          <w:sz w:val="16"/>
          <w:szCs w:val="16"/>
        </w:rPr>
        <w:t>согласно приложения</w:t>
      </w:r>
      <w:proofErr w:type="gramEnd"/>
      <w:r>
        <w:rPr>
          <w:sz w:val="16"/>
          <w:szCs w:val="16"/>
        </w:rPr>
        <w:t xml:space="preserve">. </w:t>
      </w:r>
    </w:p>
    <w:p w:rsidR="00D73AED" w:rsidRDefault="00D73AED" w:rsidP="00D73AED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D73AED" w:rsidRDefault="00D73AED" w:rsidP="00D73AED">
      <w:pPr>
        <w:pStyle w:val="a0"/>
        <w:rPr>
          <w:rFonts w:ascii="Times New Roman" w:hAnsi="Times New Roman"/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Глава  Костковского </w:t>
      </w: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сельского поселения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D73AED" w:rsidRDefault="00D73AED" w:rsidP="00D73AED">
      <w:pPr>
        <w:pStyle w:val="a4"/>
        <w:jc w:val="both"/>
        <w:rPr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sz w:val="16"/>
          <w:szCs w:val="16"/>
        </w:rPr>
      </w:pP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Костковского сельского поселения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02.08.2024  № 90 </w:t>
      </w:r>
    </w:p>
    <w:p w:rsidR="00D73AED" w:rsidRDefault="00D73AED" w:rsidP="00D73AED">
      <w:pPr>
        <w:jc w:val="right"/>
        <w:rPr>
          <w:sz w:val="16"/>
          <w:szCs w:val="16"/>
        </w:rPr>
      </w:pPr>
    </w:p>
    <w:p w:rsidR="00D73AED" w:rsidRDefault="00D73AED" w:rsidP="00D73A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8f45e785-94b5-4655-927d-7f7a9c303ac9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род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40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53:03:0906001:280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3977a723-a6ba-431a-9c86-fe279c68d16d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род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40А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53:03:0906001:281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216c0e8a-a85b-4589-9f3b-b31ad7c4b7c6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род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д. 51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53:03:0906001:285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6c135a70-b581-4529-b427-122bd4a41366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>Новгородская область, Валдайский муниципальный район, Костковское сельское поселение, 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род,.д.49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53:03:0906001:286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9d327f76-91e1-48d1-a05a-21c14b1763fe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200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53:03:0931001:351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67342f13-f5f6-4f30-a7b1-2098d1140e7a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158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53:03:0936001:5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0035753b-3255-4fcb-899e-9cefbf7dfc05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156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53:03:0936001:4</w:t>
            </w:r>
          </w:p>
        </w:tc>
      </w:tr>
    </w:tbl>
    <w:p w:rsidR="00D73AED" w:rsidRDefault="00D73AED" w:rsidP="00D73AED">
      <w:pPr>
        <w:rPr>
          <w:b/>
          <w:sz w:val="16"/>
          <w:szCs w:val="16"/>
        </w:rPr>
      </w:pPr>
    </w:p>
    <w:p w:rsidR="00D73AED" w:rsidRDefault="00D73AED" w:rsidP="00D73AED">
      <w:pPr>
        <w:suppressAutoHyphens w:val="0"/>
        <w:rPr>
          <w:b/>
          <w:sz w:val="16"/>
          <w:szCs w:val="16"/>
          <w:lang w:eastAsia="ru-RU"/>
        </w:rPr>
      </w:pPr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ПОСТАНОВЛЕНИЕ</w:t>
      </w:r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</w:p>
    <w:p w:rsidR="00D73AED" w:rsidRDefault="00D73AED" w:rsidP="00D73AED">
      <w:pPr>
        <w:rPr>
          <w:sz w:val="16"/>
          <w:szCs w:val="16"/>
        </w:rPr>
      </w:pPr>
      <w:r>
        <w:rPr>
          <w:sz w:val="16"/>
          <w:szCs w:val="16"/>
        </w:rPr>
        <w:t>от 02.08.2024  № 91</w:t>
      </w:r>
    </w:p>
    <w:p w:rsidR="00D73AED" w:rsidRDefault="00D73AED" w:rsidP="00D73AE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д. Костково</w:t>
      </w:r>
    </w:p>
    <w:p w:rsidR="00D73AED" w:rsidRDefault="00D73AED" w:rsidP="00D73AED">
      <w:pPr>
        <w:spacing w:line="240" w:lineRule="exact"/>
        <w:rPr>
          <w:b/>
          <w:sz w:val="16"/>
          <w:szCs w:val="16"/>
        </w:rPr>
      </w:pP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уточнении сведений,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содержащихся в Государственном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адресном </w:t>
      </w:r>
      <w:proofErr w:type="gramStart"/>
      <w:r>
        <w:rPr>
          <w:b/>
          <w:sz w:val="16"/>
          <w:szCs w:val="16"/>
        </w:rPr>
        <w:t>реестре</w:t>
      </w:r>
      <w:proofErr w:type="gramEnd"/>
    </w:p>
    <w:p w:rsidR="00D73AED" w:rsidRDefault="00D73AED" w:rsidP="00D73AED">
      <w:pPr>
        <w:pStyle w:val="a4"/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>
        <w:rPr>
          <w:b/>
          <w:bCs/>
          <w:spacing w:val="-3"/>
          <w:sz w:val="16"/>
          <w:szCs w:val="16"/>
        </w:rPr>
        <w:t xml:space="preserve">          </w:t>
      </w:r>
      <w:r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D73AED" w:rsidRDefault="00D73AED" w:rsidP="00D73AED">
      <w:pPr>
        <w:pStyle w:val="a4"/>
        <w:rPr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ПОСТАНОВЛЯЮ:</w:t>
      </w:r>
    </w:p>
    <w:p w:rsidR="00D73AED" w:rsidRDefault="00D73AED" w:rsidP="00D73AE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>
        <w:rPr>
          <w:sz w:val="16"/>
          <w:szCs w:val="16"/>
        </w:rPr>
        <w:t>согласно приложения</w:t>
      </w:r>
      <w:proofErr w:type="gramEnd"/>
      <w:r>
        <w:rPr>
          <w:sz w:val="16"/>
          <w:szCs w:val="16"/>
        </w:rPr>
        <w:t xml:space="preserve">. </w:t>
      </w:r>
    </w:p>
    <w:p w:rsidR="00D73AED" w:rsidRDefault="00D73AED" w:rsidP="00D73AED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D73AED" w:rsidRDefault="00D73AED" w:rsidP="00D73AED">
      <w:pPr>
        <w:pStyle w:val="a0"/>
        <w:rPr>
          <w:rFonts w:ascii="Times New Roman" w:hAnsi="Times New Roman"/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Глава  Костковского </w:t>
      </w: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сельского поселения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D73AED" w:rsidRDefault="00D73AED" w:rsidP="00D73AED">
      <w:pPr>
        <w:pStyle w:val="a4"/>
        <w:jc w:val="both"/>
        <w:rPr>
          <w:sz w:val="16"/>
          <w:szCs w:val="16"/>
        </w:rPr>
      </w:pP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Костковского сельского поселения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02.08.2024  № 91 </w:t>
      </w:r>
    </w:p>
    <w:p w:rsidR="00D73AED" w:rsidRDefault="00D73AED" w:rsidP="00D73AED">
      <w:pPr>
        <w:jc w:val="right"/>
        <w:rPr>
          <w:sz w:val="16"/>
          <w:szCs w:val="16"/>
        </w:rPr>
      </w:pPr>
    </w:p>
    <w:p w:rsidR="00D73AED" w:rsidRDefault="00D73AED" w:rsidP="00D73A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f9c8b247-6299-45fd-b6c0-57fdc86caaf6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137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53:03:0931001:81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872425b4-1d18-4093-8082-1fa1204c53f9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129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53:03:0925001:134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6e29c39f-6402-44be-8b4f-b92bb39f8806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127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53:03:0925001:133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e9cf2d49-34da-4d0a-8069-61b5033517f6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123А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53:03:0925001:12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84b7e061-d101-458a-bcf9-3c51b003c588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117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53:03:0931001:211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bfbbcff3-3a2b-4249-ba55-c291052b36fb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116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53:03:0925001:124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52dfd69f-67ff-4ff4-a727-564ffe3c9fde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115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53:03:0925001:129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9b012e80-ada9-49e4-858c-e9ae29165a31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 з/у 114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53:03:0925001:125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55c9b019-ca82-4fb3-8ece-cea4957567de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113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53:03:0925001:130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2f3b9330-30c2-499c-ba9e-ff5e1016947f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112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53:03:0925001:127</w:t>
            </w:r>
          </w:p>
        </w:tc>
      </w:tr>
    </w:tbl>
    <w:p w:rsidR="00D73AED" w:rsidRDefault="00D73AED" w:rsidP="00D73AED">
      <w:pPr>
        <w:rPr>
          <w:b/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sz w:val="16"/>
          <w:szCs w:val="16"/>
        </w:rPr>
      </w:pPr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ПОСТАНОВЛЕНИЕ</w:t>
      </w:r>
      <w:bookmarkStart w:id="0" w:name="_GoBack"/>
      <w:bookmarkEnd w:id="0"/>
    </w:p>
    <w:p w:rsidR="00D73AED" w:rsidRDefault="00D73AED" w:rsidP="00D73AED">
      <w:pPr>
        <w:jc w:val="center"/>
        <w:rPr>
          <w:b/>
          <w:color w:val="000000"/>
          <w:sz w:val="16"/>
          <w:szCs w:val="16"/>
        </w:rPr>
      </w:pPr>
    </w:p>
    <w:p w:rsidR="00D73AED" w:rsidRDefault="00D73AED" w:rsidP="00D73AED">
      <w:pPr>
        <w:rPr>
          <w:sz w:val="16"/>
          <w:szCs w:val="16"/>
        </w:rPr>
      </w:pPr>
      <w:r>
        <w:rPr>
          <w:sz w:val="16"/>
          <w:szCs w:val="16"/>
        </w:rPr>
        <w:t>от 02.08.2024  № 92</w:t>
      </w:r>
    </w:p>
    <w:p w:rsidR="00D73AED" w:rsidRDefault="00D73AED" w:rsidP="00D73AE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д. Костково</w:t>
      </w:r>
    </w:p>
    <w:p w:rsidR="00D73AED" w:rsidRDefault="00D73AED" w:rsidP="00D73AED">
      <w:pPr>
        <w:spacing w:line="240" w:lineRule="exact"/>
        <w:rPr>
          <w:b/>
          <w:sz w:val="16"/>
          <w:szCs w:val="16"/>
        </w:rPr>
      </w:pP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уточнении сведений,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содержащихся в Государственном </w:t>
      </w:r>
    </w:p>
    <w:p w:rsidR="00D73AED" w:rsidRDefault="00D73AED" w:rsidP="00D73AED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адресном </w:t>
      </w:r>
      <w:proofErr w:type="gramStart"/>
      <w:r>
        <w:rPr>
          <w:b/>
          <w:sz w:val="16"/>
          <w:szCs w:val="16"/>
        </w:rPr>
        <w:t>реестре</w:t>
      </w:r>
      <w:proofErr w:type="gramEnd"/>
    </w:p>
    <w:p w:rsidR="00D73AED" w:rsidRDefault="00D73AED" w:rsidP="00D73AED">
      <w:pPr>
        <w:pStyle w:val="a4"/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>
        <w:rPr>
          <w:b/>
          <w:bCs/>
          <w:spacing w:val="-3"/>
          <w:sz w:val="16"/>
          <w:szCs w:val="16"/>
        </w:rPr>
        <w:t xml:space="preserve">          </w:t>
      </w:r>
      <w:r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D73AED" w:rsidRDefault="00D73AED" w:rsidP="00D73AED">
      <w:pPr>
        <w:pStyle w:val="a4"/>
        <w:rPr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ПОСТАНОВЛЯЮ:</w:t>
      </w:r>
    </w:p>
    <w:p w:rsidR="00D73AED" w:rsidRDefault="00D73AED" w:rsidP="00D73AE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>
        <w:rPr>
          <w:sz w:val="16"/>
          <w:szCs w:val="16"/>
        </w:rPr>
        <w:t>согласно приложения</w:t>
      </w:r>
      <w:proofErr w:type="gramEnd"/>
      <w:r>
        <w:rPr>
          <w:sz w:val="16"/>
          <w:szCs w:val="16"/>
        </w:rPr>
        <w:t xml:space="preserve">. </w:t>
      </w:r>
    </w:p>
    <w:p w:rsidR="00D73AED" w:rsidRDefault="00D73AED" w:rsidP="00D73AED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D73AED" w:rsidRDefault="00D73AED" w:rsidP="00D73AED">
      <w:pPr>
        <w:pStyle w:val="a0"/>
        <w:rPr>
          <w:rFonts w:ascii="Times New Roman" w:hAnsi="Times New Roman"/>
          <w:sz w:val="16"/>
          <w:szCs w:val="16"/>
        </w:rPr>
      </w:pPr>
    </w:p>
    <w:p w:rsidR="00D73AED" w:rsidRDefault="00D73AED" w:rsidP="00D73AED">
      <w:pPr>
        <w:pStyle w:val="a4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Глава  Костковского </w:t>
      </w:r>
    </w:p>
    <w:p w:rsidR="00D73AED" w:rsidRDefault="00D73AED" w:rsidP="00D73AED">
      <w:pPr>
        <w:pStyle w:val="a4"/>
        <w:jc w:val="both"/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сельского поселения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D73AED" w:rsidRDefault="00D73AED" w:rsidP="00D73AED">
      <w:pPr>
        <w:pStyle w:val="a4"/>
        <w:jc w:val="both"/>
        <w:rPr>
          <w:sz w:val="16"/>
          <w:szCs w:val="16"/>
        </w:rPr>
      </w:pP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>Костковского сельского поселения</w:t>
      </w:r>
    </w:p>
    <w:p w:rsidR="00D73AED" w:rsidRDefault="00D73AED" w:rsidP="00D73A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02.08.2024  № 92 </w:t>
      </w:r>
    </w:p>
    <w:p w:rsidR="00D73AED" w:rsidRDefault="00D73AED" w:rsidP="00D73AED">
      <w:pPr>
        <w:jc w:val="right"/>
        <w:rPr>
          <w:sz w:val="16"/>
          <w:szCs w:val="16"/>
        </w:rPr>
      </w:pPr>
    </w:p>
    <w:p w:rsidR="00D73AED" w:rsidRDefault="00D73AED" w:rsidP="00D73A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2771"/>
      </w:tblGrid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eb448cfc-ddd0-4bbf-bf95-da48be770bfc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109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53:03:0931001:226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89992121-e0fa-4b2b-9d7b-095505f5d0bb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101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53:03:0931001:435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872425b4-1d18-4093-8082-1fa1204c53f9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94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53:03:0931001:235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6400b74c-2460-441f-bd5c-881f46cf512e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92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53:03:0931001:372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c369b2cf-a5e2-4824-98d3-08803af7c120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сооружение 200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53:03:0931001:361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ed4a53ba-422c-457b-92eb-214b6e7a9c52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78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53:03:0936001:23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bc79e497-6f70-4df3-a4af-971fe421d036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37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53:03:0931001:233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872425b4-1d18-4093-8082-1fa1204c53f9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36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53:03:0931001:220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cd43e32a-d931-4508-9415-857428ce9db8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25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53:03:0931001:91</w:t>
            </w:r>
          </w:p>
        </w:tc>
      </w:tr>
      <w:tr w:rsidR="00D73AED" w:rsidTr="00D73A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D2F39"/>
                <w:sz w:val="16"/>
                <w:szCs w:val="16"/>
                <w:shd w:val="clear" w:color="auto" w:fill="FFFFFF"/>
              </w:rPr>
              <w:t>e4830fc2-f34c-46cb-9fd8-c73856ff0ae2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Pr="00D73AED" w:rsidRDefault="00D73AED">
            <w:pPr>
              <w:jc w:val="center"/>
              <w:rPr>
                <w:sz w:val="16"/>
                <w:szCs w:val="16"/>
                <w:lang w:val="ru-RU"/>
              </w:rPr>
            </w:pPr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73AED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73AED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AED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73AED">
              <w:rPr>
                <w:rFonts w:cs="Times New Roman"/>
                <w:sz w:val="16"/>
                <w:szCs w:val="16"/>
                <w:lang w:val="ru-RU"/>
              </w:rPr>
              <w:t>, з/у 24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ED" w:rsidRDefault="00D73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53:03:0931001:73</w:t>
            </w:r>
          </w:p>
        </w:tc>
      </w:tr>
    </w:tbl>
    <w:p w:rsidR="00D73AED" w:rsidRDefault="00D73AED" w:rsidP="00D73AED">
      <w:pPr>
        <w:rPr>
          <w:b/>
          <w:sz w:val="16"/>
          <w:szCs w:val="16"/>
        </w:rPr>
      </w:pPr>
    </w:p>
    <w:p w:rsidR="004664CC" w:rsidRDefault="004664CC" w:rsidP="004664CC">
      <w:pPr>
        <w:suppressAutoHyphens w:val="0"/>
        <w:rPr>
          <w:b/>
          <w:sz w:val="16"/>
          <w:szCs w:val="16"/>
          <w:lang w:eastAsia="ru-RU"/>
        </w:rPr>
      </w:pPr>
    </w:p>
    <w:p w:rsidR="00DE786E" w:rsidRDefault="00DE786E" w:rsidP="004664CC">
      <w:pPr>
        <w:suppressAutoHyphens w:val="0"/>
        <w:rPr>
          <w:b/>
          <w:sz w:val="16"/>
          <w:szCs w:val="16"/>
          <w:lang w:eastAsia="ru-RU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F97FA3">
        <w:rPr>
          <w:sz w:val="16"/>
          <w:szCs w:val="16"/>
        </w:rPr>
        <w:t>02</w:t>
      </w:r>
      <w:r w:rsidR="004664CC">
        <w:rPr>
          <w:sz w:val="16"/>
          <w:szCs w:val="16"/>
        </w:rPr>
        <w:t>.08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34" w:rsidRDefault="00FF6C34" w:rsidP="00BB69BB">
      <w:r>
        <w:separator/>
      </w:r>
    </w:p>
  </w:endnote>
  <w:endnote w:type="continuationSeparator" w:id="0">
    <w:p w:rsidR="00FF6C34" w:rsidRDefault="00FF6C34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34" w:rsidRDefault="00FF6C34" w:rsidP="00BB69BB">
      <w:r>
        <w:separator/>
      </w:r>
    </w:p>
  </w:footnote>
  <w:footnote w:type="continuationSeparator" w:id="0">
    <w:p w:rsidR="00FF6C34" w:rsidRDefault="00FF6C34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15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29"/>
  </w:num>
  <w:num w:numId="10">
    <w:abstractNumId w:val="13"/>
  </w:num>
  <w:num w:numId="11">
    <w:abstractNumId w:val="32"/>
  </w:num>
  <w:num w:numId="12">
    <w:abstractNumId w:val="14"/>
  </w:num>
  <w:num w:numId="13">
    <w:abstractNumId w:val="6"/>
  </w:num>
  <w:num w:numId="14">
    <w:abstractNumId w:val="28"/>
  </w:num>
  <w:num w:numId="15">
    <w:abstractNumId w:val="33"/>
  </w:num>
  <w:num w:numId="16">
    <w:abstractNumId w:val="9"/>
  </w:num>
  <w:num w:numId="17">
    <w:abstractNumId w:val="35"/>
  </w:num>
  <w:num w:numId="18">
    <w:abstractNumId w:val="19"/>
  </w:num>
  <w:num w:numId="19">
    <w:abstractNumId w:val="34"/>
  </w:num>
  <w:num w:numId="20">
    <w:abstractNumId w:val="0"/>
  </w:num>
  <w:num w:numId="21">
    <w:abstractNumId w:val="38"/>
  </w:num>
  <w:num w:numId="22">
    <w:abstractNumId w:val="37"/>
  </w:num>
  <w:num w:numId="23">
    <w:abstractNumId w:val="16"/>
  </w:num>
  <w:num w:numId="24">
    <w:abstractNumId w:val="24"/>
  </w:num>
  <w:num w:numId="25">
    <w:abstractNumId w:val="25"/>
  </w:num>
  <w:num w:numId="26">
    <w:abstractNumId w:val="39"/>
  </w:num>
  <w:num w:numId="27">
    <w:abstractNumId w:val="30"/>
  </w:num>
  <w:num w:numId="28">
    <w:abstractNumId w:val="31"/>
  </w:num>
  <w:num w:numId="29">
    <w:abstractNumId w:val="23"/>
  </w:num>
  <w:num w:numId="30">
    <w:abstractNumId w:val="7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6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823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03349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6932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46E4"/>
    <w:rsid w:val="003F3592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628"/>
    <w:rsid w:val="00573D51"/>
    <w:rsid w:val="00594850"/>
    <w:rsid w:val="00594951"/>
    <w:rsid w:val="00595395"/>
    <w:rsid w:val="005A1066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B63B1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F17D8"/>
    <w:rsid w:val="008F7BC5"/>
    <w:rsid w:val="008F7BD9"/>
    <w:rsid w:val="00911C57"/>
    <w:rsid w:val="0091383D"/>
    <w:rsid w:val="0091686B"/>
    <w:rsid w:val="00920FC0"/>
    <w:rsid w:val="00927D67"/>
    <w:rsid w:val="00931152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488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4686"/>
    <w:rsid w:val="00B957CB"/>
    <w:rsid w:val="00BA00CA"/>
    <w:rsid w:val="00BA1D15"/>
    <w:rsid w:val="00BA2FB4"/>
    <w:rsid w:val="00BA31EA"/>
    <w:rsid w:val="00BA3B83"/>
    <w:rsid w:val="00BA5EE7"/>
    <w:rsid w:val="00BB3A43"/>
    <w:rsid w:val="00BB69BB"/>
    <w:rsid w:val="00BC1C4F"/>
    <w:rsid w:val="00BC4057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0AB8"/>
    <w:rsid w:val="00C6175B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2676"/>
    <w:rsid w:val="00CD28D9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AED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86EB1"/>
    <w:rsid w:val="00F97FA3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4D42-533F-4AD4-933C-15EF0BF9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2024-08-01T08:20:00Z</dcterms:created>
  <dcterms:modified xsi:type="dcterms:W3CDTF">2024-08-06T05:11:00Z</dcterms:modified>
</cp:coreProperties>
</file>