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1337" w:rsidRPr="00671164" w:rsidRDefault="00031337" w:rsidP="00031337">
      <w:pPr>
        <w:tabs>
          <w:tab w:val="left" w:pos="9872"/>
        </w:tabs>
        <w:jc w:val="center"/>
        <w:rPr>
          <w:b/>
          <w:sz w:val="32"/>
          <w:szCs w:val="32"/>
        </w:rPr>
      </w:pPr>
      <w:r w:rsidRPr="00671164">
        <w:rPr>
          <w:b/>
          <w:sz w:val="32"/>
          <w:szCs w:val="32"/>
        </w:rPr>
        <w:t>Информационный бюллетень Администрации</w:t>
      </w:r>
    </w:p>
    <w:p w:rsidR="00031337" w:rsidRPr="00671164" w:rsidRDefault="00031337" w:rsidP="00031337">
      <w:pPr>
        <w:ind w:left="-709"/>
        <w:jc w:val="center"/>
        <w:rPr>
          <w:b/>
          <w:sz w:val="32"/>
          <w:szCs w:val="32"/>
        </w:rPr>
      </w:pPr>
      <w:r w:rsidRPr="00671164">
        <w:rPr>
          <w:b/>
          <w:sz w:val="32"/>
          <w:szCs w:val="32"/>
        </w:rPr>
        <w:t>Костковского сельского поселения</w:t>
      </w:r>
    </w:p>
    <w:p w:rsidR="00031337" w:rsidRPr="00671164" w:rsidRDefault="003419B0" w:rsidP="00031337">
      <w:pPr>
        <w:tabs>
          <w:tab w:val="left" w:pos="720"/>
          <w:tab w:val="center" w:pos="4819"/>
        </w:tabs>
        <w:jc w:val="center"/>
        <w:rPr>
          <w:b/>
          <w:sz w:val="32"/>
          <w:szCs w:val="32"/>
        </w:rPr>
      </w:pPr>
      <w:r>
        <w:rPr>
          <w:b/>
          <w:sz w:val="32"/>
          <w:szCs w:val="32"/>
        </w:rPr>
        <w:t xml:space="preserve">«КОСТКОВСКИЙ  </w:t>
      </w:r>
      <w:r w:rsidR="00031337" w:rsidRPr="00671164">
        <w:rPr>
          <w:b/>
          <w:sz w:val="32"/>
          <w:szCs w:val="32"/>
        </w:rPr>
        <w:t>ВЕСТНИК»</w:t>
      </w:r>
    </w:p>
    <w:p w:rsidR="00031337" w:rsidRPr="00A83A51" w:rsidRDefault="00031337" w:rsidP="00031337">
      <w:pPr>
        <w:tabs>
          <w:tab w:val="left" w:pos="840"/>
        </w:tabs>
        <w:rPr>
          <w:b/>
          <w:color w:val="000000"/>
          <w:sz w:val="40"/>
          <w:szCs w:val="40"/>
        </w:rPr>
      </w:pPr>
      <w:r>
        <w:rPr>
          <w:noProof/>
          <w:sz w:val="40"/>
          <w:szCs w:val="40"/>
          <w:lang w:eastAsia="ru-RU"/>
        </w:rPr>
        <mc:AlternateContent>
          <mc:Choice Requires="wps">
            <w:drawing>
              <wp:anchor distT="0" distB="0" distL="114935" distR="114935" simplePos="0" relativeHeight="251655680" behindDoc="0" locked="0" layoutInCell="1" allowOverlap="1">
                <wp:simplePos x="0" y="0"/>
                <wp:positionH relativeFrom="column">
                  <wp:posOffset>6747510</wp:posOffset>
                </wp:positionH>
                <wp:positionV relativeFrom="paragraph">
                  <wp:posOffset>144780</wp:posOffset>
                </wp:positionV>
                <wp:extent cx="1857375" cy="666750"/>
                <wp:effectExtent l="9525" t="5080" r="9525" b="139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666750"/>
                        </a:xfrm>
                        <a:prstGeom prst="rect">
                          <a:avLst/>
                        </a:prstGeom>
                        <a:solidFill>
                          <a:srgbClr val="FFFFFF"/>
                        </a:solidFill>
                        <a:ln w="6350">
                          <a:solidFill>
                            <a:srgbClr val="000000"/>
                          </a:solidFill>
                          <a:miter lim="800000"/>
                          <a:headEnd/>
                          <a:tailEnd/>
                        </a:ln>
                      </wps:spPr>
                      <wps:txbx>
                        <w:txbxContent>
                          <w:p w:rsidR="001A651E" w:rsidRDefault="001A651E" w:rsidP="00031337">
                            <w:pPr>
                              <w:jc w:val="center"/>
                              <w:rPr>
                                <w:b/>
                                <w:sz w:val="18"/>
                                <w:szCs w:val="18"/>
                              </w:rPr>
                            </w:pPr>
                          </w:p>
                          <w:p w:rsidR="001A651E" w:rsidRDefault="00B62168" w:rsidP="00031337">
                            <w:pPr>
                              <w:jc w:val="center"/>
                              <w:rPr>
                                <w:b/>
                                <w:sz w:val="18"/>
                                <w:szCs w:val="18"/>
                              </w:rPr>
                            </w:pPr>
                            <w:r>
                              <w:rPr>
                                <w:b/>
                                <w:sz w:val="18"/>
                                <w:szCs w:val="18"/>
                              </w:rPr>
                              <w:t>26</w:t>
                            </w:r>
                            <w:r w:rsidR="00F407CB">
                              <w:rPr>
                                <w:b/>
                                <w:sz w:val="18"/>
                                <w:szCs w:val="18"/>
                              </w:rPr>
                              <w:t xml:space="preserve"> марта</w:t>
                            </w:r>
                            <w:r w:rsidR="001A651E">
                              <w:rPr>
                                <w:b/>
                                <w:sz w:val="18"/>
                                <w:szCs w:val="18"/>
                              </w:rPr>
                              <w:t xml:space="preserve"> 2024</w:t>
                            </w:r>
                          </w:p>
                          <w:p w:rsidR="001A651E" w:rsidRPr="00502819" w:rsidRDefault="00B62168" w:rsidP="00B60F5F">
                            <w:pPr>
                              <w:jc w:val="center"/>
                              <w:rPr>
                                <w:b/>
                                <w:sz w:val="18"/>
                                <w:szCs w:val="18"/>
                              </w:rPr>
                            </w:pPr>
                            <w:r>
                              <w:rPr>
                                <w:b/>
                                <w:sz w:val="18"/>
                                <w:szCs w:val="18"/>
                              </w:rPr>
                              <w:t>№ 9</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31.3pt;margin-top:11.4pt;width:146.25pt;height:52.5pt;z-index:2516556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" strokeweight=".5pt">
                <v:textbox inset="7.45pt,3.85pt,7.45pt,3.85pt">
                  <w:txbxContent>
                    <w:p w:rsidR="001A651E" w:rsidRDefault="001A651E" w:rsidP="00031337">
                      <w:pPr>
                        <w:jc w:val="center"/>
                        <w:rPr>
                          <w:b/>
                          <w:sz w:val="18"/>
                          <w:szCs w:val="18"/>
                        </w:rPr>
                      </w:pPr>
                    </w:p>
                    <w:p w:rsidR="001A651E" w:rsidRDefault="00B62168" w:rsidP="00031337">
                      <w:pPr>
                        <w:jc w:val="center"/>
                        <w:rPr>
                          <w:b/>
                          <w:sz w:val="18"/>
                          <w:szCs w:val="18"/>
                        </w:rPr>
                      </w:pPr>
                      <w:r>
                        <w:rPr>
                          <w:b/>
                          <w:sz w:val="18"/>
                          <w:szCs w:val="18"/>
                        </w:rPr>
                        <w:t>26</w:t>
                      </w:r>
                      <w:r w:rsidR="00F407CB">
                        <w:rPr>
                          <w:b/>
                          <w:sz w:val="18"/>
                          <w:szCs w:val="18"/>
                        </w:rPr>
                        <w:t xml:space="preserve"> марта</w:t>
                      </w:r>
                      <w:r w:rsidR="001A651E">
                        <w:rPr>
                          <w:b/>
                          <w:sz w:val="18"/>
                          <w:szCs w:val="18"/>
                        </w:rPr>
                        <w:t xml:space="preserve"> 2024</w:t>
                      </w:r>
                    </w:p>
                    <w:p w:rsidR="001A651E" w:rsidRPr="00502819" w:rsidRDefault="00B62168" w:rsidP="00B60F5F">
                      <w:pPr>
                        <w:jc w:val="center"/>
                        <w:rPr>
                          <w:b/>
                          <w:sz w:val="18"/>
                          <w:szCs w:val="18"/>
                        </w:rPr>
                      </w:pPr>
                      <w:r>
                        <w:rPr>
                          <w:b/>
                          <w:sz w:val="18"/>
                          <w:szCs w:val="18"/>
                        </w:rPr>
                        <w:t>№ 9</w:t>
                      </w:r>
                    </w:p>
                  </w:txbxContent>
                </v:textbox>
              </v:shape>
            </w:pict>
          </mc:Fallback>
        </mc:AlternateContent>
      </w:r>
      <w:r w:rsidRPr="00A83A51">
        <w:rPr>
          <w:b/>
          <w:color w:val="000000"/>
          <w:sz w:val="40"/>
          <w:szCs w:val="40"/>
        </w:rPr>
        <w:tab/>
      </w:r>
    </w:p>
    <w:p w:rsidR="00031337" w:rsidRPr="00A83A51" w:rsidRDefault="00031337" w:rsidP="00031337">
      <w:pPr>
        <w:suppressAutoHyphens w:val="0"/>
        <w:jc w:val="center"/>
        <w:rPr>
          <w:b/>
          <w:sz w:val="16"/>
          <w:szCs w:val="16"/>
          <w:lang w:eastAsia="ru-RU"/>
        </w:rPr>
      </w:pPr>
    </w:p>
    <w:p w:rsidR="00031337" w:rsidRDefault="00031337" w:rsidP="00031337">
      <w:pPr>
        <w:suppressAutoHyphens w:val="0"/>
        <w:jc w:val="center"/>
        <w:rPr>
          <w:b/>
          <w:sz w:val="16"/>
          <w:szCs w:val="16"/>
          <w:lang w:eastAsia="ru-RU"/>
        </w:rPr>
      </w:pPr>
    </w:p>
    <w:p w:rsidR="00031337" w:rsidRDefault="00031337" w:rsidP="00031337">
      <w:pPr>
        <w:suppressAutoHyphens w:val="0"/>
        <w:jc w:val="center"/>
        <w:rPr>
          <w:b/>
          <w:sz w:val="16"/>
          <w:szCs w:val="16"/>
          <w:lang w:eastAsia="ru-RU"/>
        </w:rPr>
      </w:pPr>
    </w:p>
    <w:p w:rsidR="002240B3" w:rsidRDefault="002240B3" w:rsidP="009311F1">
      <w:pPr>
        <w:suppressAutoHyphens w:val="0"/>
        <w:rPr>
          <w:rFonts w:eastAsia="Calibri"/>
          <w:b/>
          <w:sz w:val="22"/>
          <w:szCs w:val="22"/>
          <w:lang w:eastAsia="ru-RU"/>
        </w:rPr>
      </w:pPr>
    </w:p>
    <w:p w:rsidR="002A6BFD" w:rsidRDefault="002A6BFD" w:rsidP="009311F1">
      <w:pPr>
        <w:suppressAutoHyphens w:val="0"/>
        <w:rPr>
          <w:rFonts w:eastAsia="Calibri"/>
          <w:b/>
          <w:sz w:val="22"/>
          <w:szCs w:val="22"/>
          <w:lang w:eastAsia="ru-RU"/>
        </w:rPr>
      </w:pPr>
    </w:p>
    <w:p w:rsidR="00A44916" w:rsidRDefault="00F407CB" w:rsidP="00220D72">
      <w:pPr>
        <w:jc w:val="both"/>
        <w:rPr>
          <w:rFonts w:eastAsia="Calibri"/>
          <w:b/>
          <w:sz w:val="22"/>
          <w:szCs w:val="22"/>
          <w:lang w:eastAsia="ru-RU"/>
        </w:rPr>
      </w:pPr>
      <w:r>
        <w:rPr>
          <w:rFonts w:eastAsia="Calibri"/>
          <w:b/>
          <w:sz w:val="22"/>
          <w:szCs w:val="22"/>
          <w:lang w:eastAsia="ru-RU"/>
        </w:rPr>
        <w:t xml:space="preserve">АДМИНИСТРАЦИЯ </w:t>
      </w:r>
      <w:r w:rsidR="0055249D">
        <w:rPr>
          <w:rFonts w:eastAsia="Calibri"/>
          <w:b/>
          <w:sz w:val="22"/>
          <w:szCs w:val="22"/>
          <w:lang w:eastAsia="ru-RU"/>
        </w:rPr>
        <w:t>КОСТКОВСКОГО СЕЛЬСКОГО ПОСЕЛЕНИЯ</w:t>
      </w:r>
    </w:p>
    <w:p w:rsidR="002A6BFD" w:rsidRDefault="002A6BFD" w:rsidP="00220D72">
      <w:pPr>
        <w:jc w:val="both"/>
        <w:rPr>
          <w:rFonts w:eastAsia="Calibri"/>
          <w:b/>
          <w:sz w:val="22"/>
          <w:szCs w:val="22"/>
          <w:lang w:eastAsia="ru-RU"/>
        </w:rPr>
      </w:pPr>
    </w:p>
    <w:p w:rsidR="00B212B5" w:rsidRPr="00B212B5" w:rsidRDefault="00B212B5" w:rsidP="00B212B5">
      <w:pPr>
        <w:pStyle w:val="a4"/>
        <w:jc w:val="center"/>
        <w:rPr>
          <w:b/>
          <w:sz w:val="16"/>
          <w:szCs w:val="16"/>
        </w:rPr>
      </w:pPr>
      <w:r w:rsidRPr="00B212B5">
        <w:rPr>
          <w:b/>
          <w:sz w:val="16"/>
          <w:szCs w:val="16"/>
        </w:rPr>
        <w:t>ПОСТАНОВЛЕНИЕ</w:t>
      </w:r>
    </w:p>
    <w:p w:rsidR="00B212B5" w:rsidRPr="00B212B5" w:rsidRDefault="00B212B5" w:rsidP="00B212B5">
      <w:pPr>
        <w:pStyle w:val="a4"/>
        <w:jc w:val="center"/>
        <w:rPr>
          <w:b/>
          <w:sz w:val="16"/>
          <w:szCs w:val="16"/>
        </w:rPr>
      </w:pPr>
    </w:p>
    <w:p w:rsidR="00B212B5" w:rsidRPr="00B212B5" w:rsidRDefault="00B212B5" w:rsidP="00B212B5">
      <w:pPr>
        <w:jc w:val="both"/>
        <w:rPr>
          <w:bCs/>
          <w:color w:val="000000"/>
          <w:sz w:val="16"/>
          <w:szCs w:val="16"/>
          <w:lang w:eastAsia="ru-RU"/>
        </w:rPr>
      </w:pPr>
      <w:r w:rsidRPr="00B212B5">
        <w:rPr>
          <w:sz w:val="16"/>
          <w:szCs w:val="16"/>
          <w:lang w:eastAsia="ru-RU"/>
        </w:rPr>
        <w:t xml:space="preserve">от 21.03.2024 № 27                         </w:t>
      </w:r>
      <w:r w:rsidRPr="00B212B5">
        <w:rPr>
          <w:bCs/>
          <w:color w:val="000000"/>
          <w:sz w:val="16"/>
          <w:szCs w:val="16"/>
          <w:lang w:eastAsia="ru-RU"/>
        </w:rPr>
        <w:t xml:space="preserve">                                                                       </w:t>
      </w:r>
    </w:p>
    <w:p w:rsidR="00B212B5" w:rsidRPr="00B212B5" w:rsidRDefault="00B212B5" w:rsidP="00B212B5">
      <w:pPr>
        <w:rPr>
          <w:bCs/>
          <w:color w:val="000000"/>
          <w:sz w:val="16"/>
          <w:szCs w:val="16"/>
          <w:lang w:eastAsia="ru-RU"/>
        </w:rPr>
      </w:pPr>
      <w:r w:rsidRPr="00B212B5">
        <w:rPr>
          <w:bCs/>
          <w:color w:val="000000"/>
          <w:sz w:val="16"/>
          <w:szCs w:val="16"/>
          <w:lang w:eastAsia="ru-RU"/>
        </w:rPr>
        <w:t>д. Костково</w:t>
      </w:r>
    </w:p>
    <w:p w:rsidR="00B212B5" w:rsidRPr="00B212B5" w:rsidRDefault="00B212B5" w:rsidP="00B212B5">
      <w:pPr>
        <w:ind w:firstLine="709"/>
        <w:jc w:val="center"/>
        <w:rPr>
          <w:b/>
          <w:bCs/>
          <w:color w:val="000000"/>
          <w:sz w:val="16"/>
          <w:szCs w:val="16"/>
          <w:lang w:eastAsia="ru-RU"/>
        </w:rPr>
      </w:pPr>
    </w:p>
    <w:p w:rsidR="00B212B5" w:rsidRPr="00B212B5" w:rsidRDefault="00B212B5" w:rsidP="00B212B5">
      <w:pPr>
        <w:ind w:firstLine="567"/>
        <w:jc w:val="center"/>
        <w:rPr>
          <w:b/>
          <w:bCs/>
          <w:color w:val="000000"/>
          <w:sz w:val="16"/>
          <w:szCs w:val="16"/>
          <w:lang w:eastAsia="ru-RU"/>
        </w:rPr>
      </w:pPr>
      <w:r w:rsidRPr="00B212B5">
        <w:rPr>
          <w:b/>
          <w:bCs/>
          <w:color w:val="000000"/>
          <w:sz w:val="16"/>
          <w:szCs w:val="16"/>
          <w:lang w:eastAsia="ru-RU"/>
        </w:rPr>
        <w:t>О внесении изменений в Административный регламент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Костковского сельского поселения, утвержденный постановлением администрации Костковского сельского поселения от 17.11.2023 № 161</w:t>
      </w:r>
    </w:p>
    <w:p w:rsidR="00B212B5" w:rsidRPr="00B212B5" w:rsidRDefault="00B212B5" w:rsidP="00B212B5">
      <w:pPr>
        <w:ind w:firstLine="709"/>
        <w:jc w:val="both"/>
        <w:rPr>
          <w:color w:val="000000"/>
          <w:sz w:val="16"/>
          <w:szCs w:val="16"/>
          <w:lang w:eastAsia="ru-RU"/>
        </w:rPr>
      </w:pPr>
      <w:r w:rsidRPr="00B212B5">
        <w:rPr>
          <w:color w:val="000000"/>
          <w:sz w:val="16"/>
          <w:szCs w:val="16"/>
          <w:lang w:eastAsia="ru-RU"/>
        </w:rPr>
        <w:t xml:space="preserve"> </w:t>
      </w:r>
    </w:p>
    <w:p w:rsidR="00B212B5" w:rsidRPr="00B212B5" w:rsidRDefault="00B212B5" w:rsidP="00B212B5">
      <w:pPr>
        <w:ind w:firstLine="709"/>
        <w:jc w:val="both"/>
        <w:rPr>
          <w:color w:val="000000"/>
          <w:sz w:val="16"/>
          <w:szCs w:val="16"/>
          <w:lang w:eastAsia="ru-RU"/>
        </w:rPr>
      </w:pPr>
      <w:proofErr w:type="gramStart"/>
      <w:r w:rsidRPr="00B212B5">
        <w:rPr>
          <w:color w:val="000000"/>
          <w:sz w:val="16"/>
          <w:szCs w:val="16"/>
          <w:lang w:eastAsia="ru-RU"/>
        </w:rPr>
        <w:t xml:space="preserve">В соответствии с Федеральными законами от 06.10.2003 № 131-ФЗ «Об общих принципах организации местного самоуправления в Российской Федерации», </w:t>
      </w:r>
      <w:r w:rsidRPr="00B212B5">
        <w:rPr>
          <w:color w:val="000000"/>
          <w:sz w:val="16"/>
          <w:szCs w:val="16"/>
          <w:lang w:eastAsia="ru-RU"/>
        </w:rPr>
        <w:br/>
        <w:t>от 27.07.2010 № 210-ФЗ «Об организации предоставления государственных и муниципальных услуг», от 04.08.2023 № 492-ФЗ «О внесении изменений в Земельный кодекс Российской Федерации», от 04.08.2023 № 463-ФЗ «О внесении изменения в статью 10 Федерального закона «Об обороте земель сельскохозяйственного назначения», Постановлением Правительства РФ от 09.04.2022 № 629</w:t>
      </w:r>
      <w:proofErr w:type="gramEnd"/>
      <w:r w:rsidRPr="00B212B5">
        <w:rPr>
          <w:color w:val="000000"/>
          <w:sz w:val="16"/>
          <w:szCs w:val="16"/>
          <w:lang w:eastAsia="ru-RU"/>
        </w:rPr>
        <w:t xml:space="preserve">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 руководствуясь Уставом Костковского сельского поселения, Администрация Костковского сельского поселения</w:t>
      </w:r>
    </w:p>
    <w:p w:rsidR="00B212B5" w:rsidRPr="00B212B5" w:rsidRDefault="00B212B5" w:rsidP="00B212B5">
      <w:pPr>
        <w:ind w:firstLine="709"/>
        <w:jc w:val="both"/>
        <w:rPr>
          <w:b/>
          <w:color w:val="000000"/>
          <w:sz w:val="16"/>
          <w:szCs w:val="16"/>
          <w:lang w:eastAsia="ru-RU"/>
        </w:rPr>
      </w:pPr>
      <w:r w:rsidRPr="00B212B5">
        <w:rPr>
          <w:b/>
          <w:color w:val="000000"/>
          <w:sz w:val="16"/>
          <w:szCs w:val="16"/>
          <w:lang w:eastAsia="ru-RU"/>
        </w:rPr>
        <w:t>ПОСТАНОВЛЯЕТ:</w:t>
      </w:r>
    </w:p>
    <w:p w:rsidR="00B212B5" w:rsidRPr="00B212B5" w:rsidRDefault="00B212B5" w:rsidP="00B212B5">
      <w:pPr>
        <w:ind w:firstLine="709"/>
        <w:jc w:val="both"/>
        <w:rPr>
          <w:color w:val="000000"/>
          <w:sz w:val="16"/>
          <w:szCs w:val="16"/>
          <w:lang w:eastAsia="ru-RU"/>
        </w:rPr>
      </w:pPr>
      <w:r w:rsidRPr="00B212B5">
        <w:rPr>
          <w:color w:val="000000"/>
          <w:sz w:val="16"/>
          <w:szCs w:val="16"/>
          <w:lang w:eastAsia="ru-RU"/>
        </w:rPr>
        <w:t>1. Внести в Административный регламент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Костковского сельского поселения, утвержденный постановлением администрации Костковского сельского поселения от 17.11.2023 № 161 (далее - Регламент) следующие изменения:</w:t>
      </w:r>
    </w:p>
    <w:p w:rsidR="00B212B5" w:rsidRPr="00B212B5" w:rsidRDefault="00B212B5" w:rsidP="00B212B5">
      <w:pPr>
        <w:ind w:firstLine="709"/>
        <w:jc w:val="both"/>
        <w:rPr>
          <w:color w:val="000000"/>
          <w:sz w:val="16"/>
          <w:szCs w:val="16"/>
          <w:lang w:eastAsia="ru-RU"/>
        </w:rPr>
      </w:pPr>
      <w:r w:rsidRPr="00B212B5">
        <w:rPr>
          <w:color w:val="000000"/>
          <w:sz w:val="16"/>
          <w:szCs w:val="16"/>
          <w:lang w:eastAsia="ru-RU"/>
        </w:rPr>
        <w:t>1.1. Пункт 1.3.2 Регламента дополнить абзацами следующего содержания:</w:t>
      </w:r>
    </w:p>
    <w:p w:rsidR="00B212B5" w:rsidRPr="00B212B5" w:rsidRDefault="00B212B5" w:rsidP="00B212B5">
      <w:pPr>
        <w:ind w:firstLine="709"/>
        <w:jc w:val="both"/>
        <w:rPr>
          <w:color w:val="000000"/>
          <w:sz w:val="16"/>
          <w:szCs w:val="16"/>
          <w:lang w:eastAsia="ru-RU"/>
        </w:rPr>
      </w:pPr>
      <w:proofErr w:type="gramStart"/>
      <w:r w:rsidRPr="00B212B5">
        <w:rPr>
          <w:color w:val="000000"/>
          <w:sz w:val="16"/>
          <w:szCs w:val="16"/>
          <w:lang w:eastAsia="ru-RU"/>
        </w:rPr>
        <w:t xml:space="preserve">«Земельный участок, находящийся в муниципальной собственности, занятый </w:t>
      </w:r>
      <w:proofErr w:type="spellStart"/>
      <w:r w:rsidRPr="00B212B5">
        <w:rPr>
          <w:color w:val="000000"/>
          <w:sz w:val="16"/>
          <w:szCs w:val="16"/>
          <w:lang w:eastAsia="ru-RU"/>
        </w:rPr>
        <w:t>агролесомелиоративными</w:t>
      </w:r>
      <w:proofErr w:type="spellEnd"/>
      <w:r w:rsidRPr="00B212B5">
        <w:rPr>
          <w:color w:val="000000"/>
          <w:sz w:val="16"/>
          <w:szCs w:val="16"/>
          <w:lang w:eastAsia="ru-RU"/>
        </w:rPr>
        <w:t xml:space="preserve"> насаждениями, в отношении которых осуществлен учет в соответствии со статьей 20.1 Федерального закона от 10 января 1996 года № 4-ФЗ «О мелиорации земель» (далее - учтенные </w:t>
      </w:r>
      <w:proofErr w:type="spellStart"/>
      <w:r w:rsidRPr="00B212B5">
        <w:rPr>
          <w:color w:val="000000"/>
          <w:sz w:val="16"/>
          <w:szCs w:val="16"/>
          <w:lang w:eastAsia="ru-RU"/>
        </w:rPr>
        <w:t>агролесомелиоративные</w:t>
      </w:r>
      <w:proofErr w:type="spellEnd"/>
      <w:r w:rsidRPr="00B212B5">
        <w:rPr>
          <w:color w:val="000000"/>
          <w:sz w:val="16"/>
          <w:szCs w:val="16"/>
          <w:lang w:eastAsia="ru-RU"/>
        </w:rPr>
        <w:t xml:space="preserve"> насаждения), предоставляется в аренду без проведения торгов сельскохозяйственной организации в случае осуществления ею сельскохозяйственного производства на смежном земельном участке, гражданину или крестьянскому (фермерскому) хозяйству в случае осуществления</w:t>
      </w:r>
      <w:proofErr w:type="gramEnd"/>
      <w:r w:rsidRPr="00B212B5">
        <w:rPr>
          <w:color w:val="000000"/>
          <w:sz w:val="16"/>
          <w:szCs w:val="16"/>
          <w:lang w:eastAsia="ru-RU"/>
        </w:rPr>
        <w:t xml:space="preserve"> ими на смежном земельном участке деятельности крестьянского (фермерского) хозяйства.</w:t>
      </w:r>
    </w:p>
    <w:p w:rsidR="00B212B5" w:rsidRPr="00B212B5" w:rsidRDefault="00B212B5" w:rsidP="00B212B5">
      <w:pPr>
        <w:ind w:firstLine="709"/>
        <w:jc w:val="both"/>
        <w:rPr>
          <w:color w:val="000000"/>
          <w:sz w:val="16"/>
          <w:szCs w:val="16"/>
          <w:lang w:eastAsia="ru-RU"/>
        </w:rPr>
      </w:pPr>
      <w:r w:rsidRPr="00B212B5">
        <w:rPr>
          <w:color w:val="000000"/>
          <w:sz w:val="16"/>
          <w:szCs w:val="16"/>
          <w:lang w:eastAsia="ru-RU"/>
        </w:rPr>
        <w:t>В случае</w:t>
      </w:r>
      <w:proofErr w:type="gramStart"/>
      <w:r w:rsidRPr="00B212B5">
        <w:rPr>
          <w:color w:val="000000"/>
          <w:sz w:val="16"/>
          <w:szCs w:val="16"/>
          <w:lang w:eastAsia="ru-RU"/>
        </w:rPr>
        <w:t>,</w:t>
      </w:r>
      <w:proofErr w:type="gramEnd"/>
      <w:r w:rsidRPr="00B212B5">
        <w:rPr>
          <w:color w:val="000000"/>
          <w:sz w:val="16"/>
          <w:szCs w:val="16"/>
          <w:lang w:eastAsia="ru-RU"/>
        </w:rPr>
        <w:t xml:space="preserve"> если сельскохозяйственная организация, осуществляющая сельскохозяйственное производство на смежном земельном участке, гражданин или крестьянское (фермерское) хозяйство, осуществляющие деятельность крестьянского (фермерского) хозяйства на смежном земельном участке, владеют им на праве аренды, земельный участок, находящийся в муниципальной собственности, занятый учтенными </w:t>
      </w:r>
      <w:proofErr w:type="spellStart"/>
      <w:r w:rsidRPr="00B212B5">
        <w:rPr>
          <w:color w:val="000000"/>
          <w:sz w:val="16"/>
          <w:szCs w:val="16"/>
          <w:lang w:eastAsia="ru-RU"/>
        </w:rPr>
        <w:t>агролесомелиоративными</w:t>
      </w:r>
      <w:proofErr w:type="spellEnd"/>
      <w:r w:rsidRPr="00B212B5">
        <w:rPr>
          <w:color w:val="000000"/>
          <w:sz w:val="16"/>
          <w:szCs w:val="16"/>
          <w:lang w:eastAsia="ru-RU"/>
        </w:rPr>
        <w:t xml:space="preserve"> насаждениями, предоставляется им в аренду без проведения торгов на срок, не превышающий срока аренды смежного земельного участка.</w:t>
      </w:r>
    </w:p>
    <w:p w:rsidR="00B212B5" w:rsidRPr="00B212B5" w:rsidRDefault="00B212B5" w:rsidP="00B212B5">
      <w:pPr>
        <w:ind w:firstLine="709"/>
        <w:jc w:val="both"/>
        <w:rPr>
          <w:color w:val="000000"/>
          <w:sz w:val="16"/>
          <w:szCs w:val="16"/>
          <w:lang w:eastAsia="ru-RU"/>
        </w:rPr>
      </w:pPr>
      <w:r w:rsidRPr="00B212B5">
        <w:rPr>
          <w:color w:val="000000"/>
          <w:sz w:val="16"/>
          <w:szCs w:val="16"/>
          <w:lang w:eastAsia="ru-RU"/>
        </w:rPr>
        <w:t>В случае</w:t>
      </w:r>
      <w:proofErr w:type="gramStart"/>
      <w:r w:rsidRPr="00B212B5">
        <w:rPr>
          <w:color w:val="000000"/>
          <w:sz w:val="16"/>
          <w:szCs w:val="16"/>
          <w:lang w:eastAsia="ru-RU"/>
        </w:rPr>
        <w:t>,</w:t>
      </w:r>
      <w:proofErr w:type="gramEnd"/>
      <w:r w:rsidRPr="00B212B5">
        <w:rPr>
          <w:color w:val="000000"/>
          <w:sz w:val="16"/>
          <w:szCs w:val="16"/>
          <w:lang w:eastAsia="ru-RU"/>
        </w:rPr>
        <w:t xml:space="preserve"> если сельскохозяйственная организация, осуществляющая сельскохозяйственное производство на смежном земельном участке, гражданин или крестьянское (фермерское) хозяйство, осуществляющие деятельность крестьянского (фермерского) хозяйства на смежном земельном участке, владеют им на праве собственности, земельный участок, находящийся в муниципальной собственности, занятый учтенными </w:t>
      </w:r>
      <w:proofErr w:type="spellStart"/>
      <w:r w:rsidRPr="00B212B5">
        <w:rPr>
          <w:color w:val="000000"/>
          <w:sz w:val="16"/>
          <w:szCs w:val="16"/>
          <w:lang w:eastAsia="ru-RU"/>
        </w:rPr>
        <w:t>агролесомелиоративными</w:t>
      </w:r>
      <w:proofErr w:type="spellEnd"/>
      <w:r w:rsidRPr="00B212B5">
        <w:rPr>
          <w:color w:val="000000"/>
          <w:sz w:val="16"/>
          <w:szCs w:val="16"/>
          <w:lang w:eastAsia="ru-RU"/>
        </w:rPr>
        <w:t xml:space="preserve"> насаждениями, предоставляется им в аренду без проведения торгов на срок, установленный пунктом 3 статьи 9 Федерального закона от 24 июля 2002 г. № 101-ФЗ «Об обороте земель сельскохозяйственного назначения».</w:t>
      </w:r>
    </w:p>
    <w:p w:rsidR="00B212B5" w:rsidRPr="00B212B5" w:rsidRDefault="00B212B5" w:rsidP="00B212B5">
      <w:pPr>
        <w:ind w:firstLine="709"/>
        <w:jc w:val="both"/>
        <w:rPr>
          <w:color w:val="000000"/>
          <w:sz w:val="16"/>
          <w:szCs w:val="16"/>
          <w:lang w:eastAsia="ru-RU"/>
        </w:rPr>
      </w:pPr>
      <w:r w:rsidRPr="00B212B5">
        <w:rPr>
          <w:color w:val="000000"/>
          <w:sz w:val="16"/>
          <w:szCs w:val="16"/>
          <w:lang w:eastAsia="ru-RU"/>
        </w:rPr>
        <w:t xml:space="preserve">Заявления о предоставлении земельного участка из земель сельскохозяйственного назначения, находящегося в муниципальной собственности, занятого учтенными </w:t>
      </w:r>
      <w:proofErr w:type="spellStart"/>
      <w:r w:rsidRPr="00B212B5">
        <w:rPr>
          <w:color w:val="000000"/>
          <w:sz w:val="16"/>
          <w:szCs w:val="16"/>
          <w:lang w:eastAsia="ru-RU"/>
        </w:rPr>
        <w:t>агролесомелиоративными</w:t>
      </w:r>
      <w:proofErr w:type="spellEnd"/>
      <w:r w:rsidRPr="00B212B5">
        <w:rPr>
          <w:color w:val="000000"/>
          <w:sz w:val="16"/>
          <w:szCs w:val="16"/>
          <w:lang w:eastAsia="ru-RU"/>
        </w:rPr>
        <w:t xml:space="preserve"> насаждениями, рассматриваются в порядке их поступления</w:t>
      </w:r>
      <w:proofErr w:type="gramStart"/>
      <w:r w:rsidRPr="00B212B5">
        <w:rPr>
          <w:color w:val="000000"/>
          <w:sz w:val="16"/>
          <w:szCs w:val="16"/>
          <w:lang w:eastAsia="ru-RU"/>
        </w:rPr>
        <w:t>.».</w:t>
      </w:r>
      <w:proofErr w:type="gramEnd"/>
    </w:p>
    <w:p w:rsidR="00B212B5" w:rsidRPr="00B212B5" w:rsidRDefault="00B212B5" w:rsidP="00B212B5">
      <w:pPr>
        <w:ind w:firstLine="709"/>
        <w:jc w:val="both"/>
        <w:rPr>
          <w:color w:val="000000"/>
          <w:sz w:val="16"/>
          <w:szCs w:val="16"/>
          <w:lang w:eastAsia="ru-RU"/>
        </w:rPr>
      </w:pPr>
      <w:r w:rsidRPr="00B212B5">
        <w:rPr>
          <w:color w:val="000000"/>
          <w:sz w:val="16"/>
          <w:szCs w:val="16"/>
          <w:lang w:eastAsia="ru-RU"/>
        </w:rPr>
        <w:t>1.2. Пункт 1.3.4 Регламента изложить в следующей редакции:</w:t>
      </w:r>
    </w:p>
    <w:p w:rsidR="00B212B5" w:rsidRPr="00B212B5" w:rsidRDefault="00B212B5" w:rsidP="00B212B5">
      <w:pPr>
        <w:ind w:firstLine="709"/>
        <w:jc w:val="both"/>
        <w:rPr>
          <w:color w:val="000000"/>
          <w:sz w:val="16"/>
          <w:szCs w:val="16"/>
          <w:lang w:eastAsia="ru-RU"/>
        </w:rPr>
      </w:pPr>
      <w:r w:rsidRPr="00B212B5">
        <w:rPr>
          <w:color w:val="000000"/>
          <w:sz w:val="16"/>
          <w:szCs w:val="16"/>
          <w:lang w:eastAsia="ru-RU"/>
        </w:rPr>
        <w:t>1.3.4. в безвозмездное пользование:</w:t>
      </w:r>
    </w:p>
    <w:p w:rsidR="00B212B5" w:rsidRPr="00B212B5" w:rsidRDefault="00B212B5" w:rsidP="00B212B5">
      <w:pPr>
        <w:ind w:firstLine="709"/>
        <w:jc w:val="both"/>
        <w:rPr>
          <w:color w:val="000000"/>
          <w:sz w:val="16"/>
          <w:szCs w:val="16"/>
          <w:lang w:eastAsia="ru-RU"/>
        </w:rPr>
      </w:pPr>
      <w:r w:rsidRPr="00B212B5">
        <w:rPr>
          <w:color w:val="000000"/>
          <w:sz w:val="16"/>
          <w:szCs w:val="16"/>
          <w:lang w:eastAsia="ru-RU"/>
        </w:rPr>
        <w:t>1)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w:t>
      </w:r>
    </w:p>
    <w:p w:rsidR="00B212B5" w:rsidRPr="00B212B5" w:rsidRDefault="00B212B5" w:rsidP="00B212B5">
      <w:pPr>
        <w:ind w:firstLine="709"/>
        <w:jc w:val="both"/>
        <w:rPr>
          <w:color w:val="000000"/>
          <w:sz w:val="16"/>
          <w:szCs w:val="16"/>
          <w:lang w:eastAsia="ru-RU"/>
        </w:rPr>
      </w:pPr>
      <w:r w:rsidRPr="00B212B5">
        <w:rPr>
          <w:color w:val="000000"/>
          <w:sz w:val="16"/>
          <w:szCs w:val="16"/>
          <w:lang w:eastAsia="ru-RU"/>
        </w:rPr>
        <w:t>2) в виде служебных наделов работникам организаций в случаях, указанных в пункте 2 статьи 24 Земельного кодекса РФ, на срок трудового договора, заключенного между работником и организацией;</w:t>
      </w:r>
    </w:p>
    <w:p w:rsidR="00B212B5" w:rsidRPr="00B212B5" w:rsidRDefault="00B212B5" w:rsidP="00B212B5">
      <w:pPr>
        <w:ind w:firstLine="709"/>
        <w:jc w:val="both"/>
        <w:rPr>
          <w:color w:val="000000"/>
          <w:sz w:val="16"/>
          <w:szCs w:val="16"/>
          <w:lang w:eastAsia="ru-RU"/>
        </w:rPr>
      </w:pPr>
      <w:r w:rsidRPr="00B212B5">
        <w:rPr>
          <w:color w:val="000000"/>
          <w:sz w:val="16"/>
          <w:szCs w:val="16"/>
          <w:lang w:eastAsia="ru-RU"/>
        </w:rPr>
        <w:t>3) религиозным организациям для размещения зданий, сооружений религиозного или благотворительного назначения на срок до десяти лет;</w:t>
      </w:r>
    </w:p>
    <w:p w:rsidR="00B212B5" w:rsidRPr="00B212B5" w:rsidRDefault="00B212B5" w:rsidP="00B212B5">
      <w:pPr>
        <w:ind w:firstLine="709"/>
        <w:jc w:val="both"/>
        <w:rPr>
          <w:color w:val="000000"/>
          <w:sz w:val="16"/>
          <w:szCs w:val="16"/>
          <w:lang w:eastAsia="ru-RU"/>
        </w:rPr>
      </w:pPr>
      <w:r w:rsidRPr="00B212B5">
        <w:rPr>
          <w:color w:val="000000"/>
          <w:sz w:val="16"/>
          <w:szCs w:val="16"/>
          <w:lang w:eastAsia="ru-RU"/>
        </w:rPr>
        <w:lastRenderedPageBreak/>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B212B5" w:rsidRPr="00B212B5" w:rsidRDefault="00B212B5" w:rsidP="00B212B5">
      <w:pPr>
        <w:ind w:firstLine="709"/>
        <w:jc w:val="both"/>
        <w:rPr>
          <w:color w:val="000000"/>
          <w:sz w:val="16"/>
          <w:szCs w:val="16"/>
          <w:lang w:eastAsia="ru-RU"/>
        </w:rPr>
      </w:pPr>
      <w:r w:rsidRPr="00B212B5">
        <w:rPr>
          <w:color w:val="000000"/>
          <w:sz w:val="16"/>
          <w:szCs w:val="16"/>
          <w:lang w:eastAsia="ru-RU"/>
        </w:rPr>
        <w:t>4.1)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B212B5" w:rsidRPr="00B212B5" w:rsidRDefault="00B212B5" w:rsidP="00B212B5">
      <w:pPr>
        <w:ind w:firstLine="709"/>
        <w:jc w:val="both"/>
        <w:rPr>
          <w:color w:val="000000"/>
          <w:sz w:val="16"/>
          <w:szCs w:val="16"/>
          <w:lang w:eastAsia="ru-RU"/>
        </w:rPr>
      </w:pPr>
      <w:r w:rsidRPr="00B212B5">
        <w:rPr>
          <w:color w:val="000000"/>
          <w:sz w:val="16"/>
          <w:szCs w:val="16"/>
          <w:lang w:eastAsia="ru-RU"/>
        </w:rPr>
        <w:t>4.2)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rsidR="00B212B5" w:rsidRPr="00B212B5" w:rsidRDefault="00B212B5" w:rsidP="00B212B5">
      <w:pPr>
        <w:ind w:firstLine="709"/>
        <w:jc w:val="both"/>
        <w:rPr>
          <w:color w:val="000000"/>
          <w:sz w:val="16"/>
          <w:szCs w:val="16"/>
          <w:lang w:eastAsia="ru-RU"/>
        </w:rPr>
      </w:pPr>
      <w:proofErr w:type="gramStart"/>
      <w:r w:rsidRPr="00B212B5">
        <w:rPr>
          <w:color w:val="000000"/>
          <w:sz w:val="16"/>
          <w:szCs w:val="16"/>
          <w:lang w:eastAsia="ru-RU"/>
        </w:rPr>
        <w:t>5) лицам, с которыми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w:t>
      </w:r>
      <w:proofErr w:type="gramEnd"/>
      <w:r w:rsidRPr="00B212B5">
        <w:rPr>
          <w:color w:val="000000"/>
          <w:sz w:val="16"/>
          <w:szCs w:val="16"/>
          <w:lang w:eastAsia="ru-RU"/>
        </w:rPr>
        <w:t xml:space="preserve">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B212B5" w:rsidRPr="00B212B5" w:rsidRDefault="00B212B5" w:rsidP="00B212B5">
      <w:pPr>
        <w:ind w:firstLine="709"/>
        <w:jc w:val="both"/>
        <w:rPr>
          <w:color w:val="000000"/>
          <w:sz w:val="16"/>
          <w:szCs w:val="16"/>
          <w:lang w:eastAsia="ru-RU"/>
        </w:rPr>
      </w:pPr>
      <w:r w:rsidRPr="00B212B5">
        <w:rPr>
          <w:color w:val="000000"/>
          <w:sz w:val="16"/>
          <w:szCs w:val="16"/>
          <w:lang w:eastAsia="ru-RU"/>
        </w:rPr>
        <w:t>5.1)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rsidR="00B212B5" w:rsidRPr="00B212B5" w:rsidRDefault="00B212B5" w:rsidP="00B212B5">
      <w:pPr>
        <w:ind w:firstLine="709"/>
        <w:jc w:val="both"/>
        <w:rPr>
          <w:color w:val="000000"/>
          <w:sz w:val="16"/>
          <w:szCs w:val="16"/>
          <w:lang w:eastAsia="ru-RU"/>
        </w:rPr>
      </w:pPr>
      <w:r w:rsidRPr="00B212B5">
        <w:rPr>
          <w:color w:val="000000"/>
          <w:sz w:val="16"/>
          <w:szCs w:val="16"/>
          <w:lang w:eastAsia="ru-RU"/>
        </w:rPr>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B212B5" w:rsidRPr="00B212B5" w:rsidRDefault="00B212B5" w:rsidP="00B212B5">
      <w:pPr>
        <w:ind w:firstLine="709"/>
        <w:jc w:val="both"/>
        <w:rPr>
          <w:color w:val="000000"/>
          <w:sz w:val="16"/>
          <w:szCs w:val="16"/>
          <w:lang w:eastAsia="ru-RU"/>
        </w:rPr>
      </w:pPr>
      <w:r w:rsidRPr="00B212B5">
        <w:rPr>
          <w:color w:val="000000"/>
          <w:sz w:val="16"/>
          <w:szCs w:val="16"/>
          <w:lang w:eastAsia="ru-RU"/>
        </w:rPr>
        <w:t xml:space="preserve">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профессиям, специальностям, установленным законом субъекта Российской Федерации, на срок не более чем шесть лет. </w:t>
      </w:r>
      <w:proofErr w:type="gramStart"/>
      <w:r w:rsidRPr="00B212B5">
        <w:rPr>
          <w:color w:val="000000"/>
          <w:sz w:val="16"/>
          <w:szCs w:val="16"/>
          <w:lang w:eastAsia="ru-RU"/>
        </w:rPr>
        <w:t>Законом субъекта Российской Федерации может быть предусмотрено, что такие граждане должны состоять на учете в качестве нуждающихся в жилых помещениях или иметь основания для постановки на данный учет, а также требование об отсутствии у таких граждан права собственности на иные земельные участки, предоставленные для индивидуального жилищного строительства или ведения личного подсобного хозяйства в данном муниципальном образовании;</w:t>
      </w:r>
      <w:proofErr w:type="gramEnd"/>
    </w:p>
    <w:p w:rsidR="00B212B5" w:rsidRPr="00B212B5" w:rsidRDefault="00B212B5" w:rsidP="00B212B5">
      <w:pPr>
        <w:ind w:firstLine="709"/>
        <w:jc w:val="both"/>
        <w:rPr>
          <w:color w:val="000000"/>
          <w:sz w:val="16"/>
          <w:szCs w:val="16"/>
          <w:lang w:eastAsia="ru-RU"/>
        </w:rPr>
      </w:pPr>
      <w:r w:rsidRPr="00B212B5">
        <w:rPr>
          <w:color w:val="000000"/>
          <w:sz w:val="16"/>
          <w:szCs w:val="16"/>
          <w:lang w:eastAsia="ru-RU"/>
        </w:rPr>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B212B5" w:rsidRPr="00B212B5" w:rsidRDefault="00B212B5" w:rsidP="00B212B5">
      <w:pPr>
        <w:ind w:firstLine="709"/>
        <w:jc w:val="both"/>
        <w:rPr>
          <w:color w:val="000000"/>
          <w:sz w:val="16"/>
          <w:szCs w:val="16"/>
          <w:lang w:eastAsia="ru-RU"/>
        </w:rPr>
      </w:pPr>
      <w:r w:rsidRPr="00B212B5">
        <w:rPr>
          <w:color w:val="000000"/>
          <w:sz w:val="16"/>
          <w:szCs w:val="16"/>
          <w:lang w:eastAsia="ru-RU"/>
        </w:rPr>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B212B5" w:rsidRPr="00B212B5" w:rsidRDefault="00B212B5" w:rsidP="00B212B5">
      <w:pPr>
        <w:ind w:firstLine="709"/>
        <w:jc w:val="both"/>
        <w:rPr>
          <w:color w:val="000000"/>
          <w:sz w:val="16"/>
          <w:szCs w:val="16"/>
          <w:lang w:eastAsia="ru-RU"/>
        </w:rPr>
      </w:pPr>
      <w:proofErr w:type="gramStart"/>
      <w:r w:rsidRPr="00B212B5">
        <w:rPr>
          <w:color w:val="000000"/>
          <w:sz w:val="16"/>
          <w:szCs w:val="16"/>
          <w:lang w:eastAsia="ru-RU"/>
        </w:rPr>
        <w:t xml:space="preserve">10) гражданам и юридическим лицам для сельскохозяйственного, </w:t>
      </w:r>
      <w:proofErr w:type="spellStart"/>
      <w:r w:rsidRPr="00B212B5">
        <w:rPr>
          <w:color w:val="000000"/>
          <w:sz w:val="16"/>
          <w:szCs w:val="16"/>
          <w:lang w:eastAsia="ru-RU"/>
        </w:rPr>
        <w:t>охотхозяйственного</w:t>
      </w:r>
      <w:proofErr w:type="spellEnd"/>
      <w:r w:rsidRPr="00B212B5">
        <w:rPr>
          <w:color w:val="000000"/>
          <w:sz w:val="16"/>
          <w:szCs w:val="16"/>
          <w:lang w:eastAsia="ru-RU"/>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B212B5" w:rsidRPr="00B212B5" w:rsidRDefault="00B212B5" w:rsidP="00B212B5">
      <w:pPr>
        <w:ind w:firstLine="709"/>
        <w:jc w:val="both"/>
        <w:rPr>
          <w:color w:val="000000"/>
          <w:sz w:val="16"/>
          <w:szCs w:val="16"/>
          <w:lang w:eastAsia="ru-RU"/>
        </w:rPr>
      </w:pPr>
      <w:r w:rsidRPr="00B212B5">
        <w:rPr>
          <w:color w:val="000000"/>
          <w:sz w:val="16"/>
          <w:szCs w:val="16"/>
          <w:lang w:eastAsia="ru-RU"/>
        </w:rPr>
        <w:t>11) садоводческим или огородническим некоммерческим товариществам на срок не более чем пять лет;</w:t>
      </w:r>
    </w:p>
    <w:p w:rsidR="00B212B5" w:rsidRPr="00B212B5" w:rsidRDefault="00B212B5" w:rsidP="00B212B5">
      <w:pPr>
        <w:ind w:firstLine="709"/>
        <w:jc w:val="both"/>
        <w:rPr>
          <w:color w:val="000000"/>
          <w:sz w:val="16"/>
          <w:szCs w:val="16"/>
          <w:lang w:eastAsia="ru-RU"/>
        </w:rPr>
      </w:pPr>
      <w:r w:rsidRPr="00B212B5">
        <w:rPr>
          <w:color w:val="000000"/>
          <w:sz w:val="16"/>
          <w:szCs w:val="16"/>
          <w:lang w:eastAsia="ru-RU"/>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B212B5" w:rsidRPr="00B212B5" w:rsidRDefault="00B212B5" w:rsidP="00B212B5">
      <w:pPr>
        <w:ind w:firstLine="709"/>
        <w:jc w:val="both"/>
        <w:rPr>
          <w:color w:val="000000"/>
          <w:sz w:val="16"/>
          <w:szCs w:val="16"/>
          <w:lang w:eastAsia="ru-RU"/>
        </w:rPr>
      </w:pPr>
      <w:proofErr w:type="gramStart"/>
      <w:r w:rsidRPr="00B212B5">
        <w:rPr>
          <w:color w:val="000000"/>
          <w:sz w:val="16"/>
          <w:szCs w:val="16"/>
          <w:lang w:eastAsia="ru-RU"/>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roofErr w:type="gramEnd"/>
    </w:p>
    <w:p w:rsidR="00B212B5" w:rsidRPr="00B212B5" w:rsidRDefault="00B212B5" w:rsidP="00B212B5">
      <w:pPr>
        <w:ind w:firstLine="709"/>
        <w:jc w:val="both"/>
        <w:rPr>
          <w:color w:val="000000"/>
          <w:sz w:val="16"/>
          <w:szCs w:val="16"/>
          <w:lang w:eastAsia="ru-RU"/>
        </w:rPr>
      </w:pPr>
      <w:proofErr w:type="gramStart"/>
      <w:r w:rsidRPr="00B212B5">
        <w:rPr>
          <w:color w:val="000000"/>
          <w:sz w:val="16"/>
          <w:szCs w:val="16"/>
          <w:lang w:eastAsia="ru-RU"/>
        </w:rPr>
        <w:t>14) лицам, с которыми в соответствии с Федеральным законом от 29 декабря 2012 года №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w:t>
      </w:r>
      <w:proofErr w:type="gramEnd"/>
      <w:r w:rsidRPr="00B212B5">
        <w:rPr>
          <w:color w:val="000000"/>
          <w:sz w:val="16"/>
          <w:szCs w:val="16"/>
          <w:lang w:eastAsia="ru-RU"/>
        </w:rPr>
        <w:t xml:space="preserve"> выполнения этих работ и оказания этих услуг необходимо предоставление земельного участка, на срок исполнения указанного контракта;</w:t>
      </w:r>
    </w:p>
    <w:p w:rsidR="00B212B5" w:rsidRPr="00B212B5" w:rsidRDefault="00B212B5" w:rsidP="00B212B5">
      <w:pPr>
        <w:ind w:firstLine="709"/>
        <w:jc w:val="both"/>
        <w:rPr>
          <w:color w:val="000000"/>
          <w:sz w:val="16"/>
          <w:szCs w:val="16"/>
          <w:lang w:eastAsia="ru-RU"/>
        </w:rPr>
      </w:pPr>
      <w:proofErr w:type="gramStart"/>
      <w:r w:rsidRPr="00B212B5">
        <w:rPr>
          <w:color w:val="000000"/>
          <w:sz w:val="16"/>
          <w:szCs w:val="16"/>
          <w:lang w:eastAsia="ru-RU"/>
        </w:rP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roofErr w:type="gramEnd"/>
    </w:p>
    <w:p w:rsidR="00B212B5" w:rsidRPr="00B212B5" w:rsidRDefault="00B212B5" w:rsidP="00B212B5">
      <w:pPr>
        <w:ind w:firstLine="709"/>
        <w:jc w:val="both"/>
        <w:rPr>
          <w:color w:val="000000"/>
          <w:sz w:val="16"/>
          <w:szCs w:val="16"/>
          <w:lang w:eastAsia="ru-RU"/>
        </w:rPr>
      </w:pPr>
      <w:r w:rsidRPr="00B212B5">
        <w:rPr>
          <w:color w:val="000000"/>
          <w:sz w:val="16"/>
          <w:szCs w:val="16"/>
          <w:lang w:eastAsia="ru-RU"/>
        </w:rPr>
        <w:t xml:space="preserve">16) лицу, право безвозмездного </w:t>
      </w:r>
      <w:proofErr w:type="gramStart"/>
      <w:r w:rsidRPr="00B212B5">
        <w:rPr>
          <w:color w:val="000000"/>
          <w:sz w:val="16"/>
          <w:szCs w:val="16"/>
          <w:lang w:eastAsia="ru-RU"/>
        </w:rPr>
        <w:t>пользования</w:t>
      </w:r>
      <w:proofErr w:type="gramEnd"/>
      <w:r w:rsidRPr="00B212B5">
        <w:rPr>
          <w:color w:val="000000"/>
          <w:sz w:val="16"/>
          <w:szCs w:val="16"/>
          <w:lang w:eastAsia="ru-RU"/>
        </w:rPr>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B212B5" w:rsidRPr="00B212B5" w:rsidRDefault="00B212B5" w:rsidP="00B212B5">
      <w:pPr>
        <w:ind w:firstLine="709"/>
        <w:jc w:val="both"/>
        <w:rPr>
          <w:color w:val="000000"/>
          <w:sz w:val="16"/>
          <w:szCs w:val="16"/>
          <w:lang w:eastAsia="ru-RU"/>
        </w:rPr>
      </w:pPr>
      <w:r w:rsidRPr="00B212B5">
        <w:rPr>
          <w:color w:val="000000"/>
          <w:sz w:val="16"/>
          <w:szCs w:val="16"/>
          <w:lang w:eastAsia="ru-RU"/>
        </w:rPr>
        <w:t>17) лицу в случае и в порядке, которые предусмотрены Федеральным законом от 24 июля 2008 года № 161-ФЗ «О содействии развитию жилищного строительства, созданию объектов туристской инфраструктуры и иному развитию территорий»;</w:t>
      </w:r>
    </w:p>
    <w:p w:rsidR="00B212B5" w:rsidRPr="00B212B5" w:rsidRDefault="00B212B5" w:rsidP="00B212B5">
      <w:pPr>
        <w:ind w:firstLine="709"/>
        <w:jc w:val="both"/>
        <w:rPr>
          <w:color w:val="000000"/>
          <w:sz w:val="16"/>
          <w:szCs w:val="16"/>
          <w:lang w:eastAsia="ru-RU"/>
        </w:rPr>
      </w:pPr>
      <w:proofErr w:type="gramStart"/>
      <w:r w:rsidRPr="00B212B5">
        <w:rPr>
          <w:color w:val="000000"/>
          <w:sz w:val="16"/>
          <w:szCs w:val="16"/>
          <w:lang w:eastAsia="ru-RU"/>
        </w:rPr>
        <w:t>18) гражданину в соответствии с Федеральным законом от 1 мая 2016 года №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roofErr w:type="gramEnd"/>
    </w:p>
    <w:p w:rsidR="00B212B5" w:rsidRPr="00B212B5" w:rsidRDefault="00B212B5" w:rsidP="00B212B5">
      <w:pPr>
        <w:ind w:firstLine="709"/>
        <w:jc w:val="both"/>
        <w:rPr>
          <w:color w:val="000000"/>
          <w:sz w:val="16"/>
          <w:szCs w:val="16"/>
          <w:lang w:eastAsia="ru-RU"/>
        </w:rPr>
      </w:pPr>
      <w:proofErr w:type="gramStart"/>
      <w:r w:rsidRPr="00B212B5">
        <w:rPr>
          <w:color w:val="000000"/>
          <w:sz w:val="16"/>
          <w:szCs w:val="16"/>
          <w:lang w:eastAsia="ru-RU"/>
        </w:rPr>
        <w:t>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 4802-I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w:t>
      </w:r>
      <w:proofErr w:type="gramEnd"/>
      <w:r w:rsidRPr="00B212B5">
        <w:rPr>
          <w:color w:val="000000"/>
          <w:sz w:val="16"/>
          <w:szCs w:val="16"/>
          <w:lang w:eastAsia="ru-RU"/>
        </w:rPr>
        <w:t xml:space="preserve"> значения Москвы или государственная </w:t>
      </w:r>
      <w:proofErr w:type="gramStart"/>
      <w:r w:rsidRPr="00B212B5">
        <w:rPr>
          <w:color w:val="000000"/>
          <w:sz w:val="16"/>
          <w:szCs w:val="16"/>
          <w:lang w:eastAsia="ru-RU"/>
        </w:rPr>
        <w:t>собственность</w:t>
      </w:r>
      <w:proofErr w:type="gramEnd"/>
      <w:r w:rsidRPr="00B212B5">
        <w:rPr>
          <w:color w:val="000000"/>
          <w:sz w:val="16"/>
          <w:szCs w:val="16"/>
          <w:lang w:eastAsia="ru-RU"/>
        </w:rPr>
        <w:t xml:space="preserve">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B212B5" w:rsidRPr="00B212B5" w:rsidRDefault="00B212B5" w:rsidP="00B212B5">
      <w:pPr>
        <w:ind w:firstLine="709"/>
        <w:jc w:val="both"/>
        <w:rPr>
          <w:color w:val="000000"/>
          <w:sz w:val="16"/>
          <w:szCs w:val="16"/>
          <w:lang w:eastAsia="ru-RU"/>
        </w:rPr>
      </w:pPr>
      <w:r w:rsidRPr="00B212B5">
        <w:rPr>
          <w:color w:val="000000"/>
          <w:sz w:val="16"/>
          <w:szCs w:val="16"/>
          <w:lang w:eastAsia="ru-RU"/>
        </w:rPr>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B212B5" w:rsidRPr="00B212B5" w:rsidRDefault="00B212B5" w:rsidP="00B212B5">
      <w:pPr>
        <w:ind w:firstLine="709"/>
        <w:jc w:val="both"/>
        <w:rPr>
          <w:color w:val="000000"/>
          <w:sz w:val="16"/>
          <w:szCs w:val="16"/>
          <w:lang w:eastAsia="ru-RU"/>
        </w:rPr>
      </w:pPr>
      <w:proofErr w:type="gramStart"/>
      <w:r w:rsidRPr="00B212B5">
        <w:rPr>
          <w:color w:val="000000"/>
          <w:sz w:val="16"/>
          <w:szCs w:val="16"/>
          <w:lang w:eastAsia="ru-RU"/>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B212B5" w:rsidRPr="00B212B5" w:rsidRDefault="00B212B5" w:rsidP="00B212B5">
      <w:pPr>
        <w:ind w:firstLine="709"/>
        <w:jc w:val="both"/>
        <w:rPr>
          <w:color w:val="000000"/>
          <w:sz w:val="16"/>
          <w:szCs w:val="16"/>
          <w:lang w:eastAsia="ru-RU"/>
        </w:rPr>
      </w:pPr>
      <w:proofErr w:type="gramStart"/>
      <w:r w:rsidRPr="00B212B5">
        <w:rPr>
          <w:color w:val="000000"/>
          <w:sz w:val="16"/>
          <w:szCs w:val="16"/>
          <w:lang w:eastAsia="ru-RU"/>
        </w:rPr>
        <w:lastRenderedPageBreak/>
        <w:t>22) публично-правовой компании «Фонд развития территорий» для осуществления функций и полномочий, предусмотренных Федеральным законом от 29 июля 2017 года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w:t>
      </w:r>
      <w:proofErr w:type="gramEnd"/>
      <w:r w:rsidRPr="00B212B5">
        <w:rPr>
          <w:color w:val="000000"/>
          <w:sz w:val="16"/>
          <w:szCs w:val="16"/>
          <w:lang w:eastAsia="ru-RU"/>
        </w:rPr>
        <w:t xml:space="preserve"> </w:t>
      </w:r>
      <w:proofErr w:type="gramStart"/>
      <w:r w:rsidRPr="00B212B5">
        <w:rPr>
          <w:color w:val="000000"/>
          <w:sz w:val="16"/>
          <w:szCs w:val="16"/>
          <w:lang w:eastAsia="ru-RU"/>
        </w:rPr>
        <w:t>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roofErr w:type="gramEnd"/>
    </w:p>
    <w:p w:rsidR="00B212B5" w:rsidRPr="00B212B5" w:rsidRDefault="00B212B5" w:rsidP="00B212B5">
      <w:pPr>
        <w:ind w:firstLine="709"/>
        <w:jc w:val="both"/>
        <w:rPr>
          <w:color w:val="000000"/>
          <w:sz w:val="16"/>
          <w:szCs w:val="16"/>
          <w:lang w:eastAsia="ru-RU"/>
        </w:rPr>
      </w:pPr>
      <w:r w:rsidRPr="00B212B5">
        <w:rPr>
          <w:color w:val="000000"/>
          <w:sz w:val="16"/>
          <w:szCs w:val="16"/>
          <w:lang w:eastAsia="ru-RU"/>
        </w:rPr>
        <w:t>23) публично-правовой компании «</w:t>
      </w:r>
      <w:proofErr w:type="spellStart"/>
      <w:r w:rsidRPr="00B212B5">
        <w:rPr>
          <w:color w:val="000000"/>
          <w:sz w:val="16"/>
          <w:szCs w:val="16"/>
          <w:lang w:eastAsia="ru-RU"/>
        </w:rPr>
        <w:t>Роскадастр</w:t>
      </w:r>
      <w:proofErr w:type="spellEnd"/>
      <w:r w:rsidRPr="00B212B5">
        <w:rPr>
          <w:color w:val="000000"/>
          <w:sz w:val="16"/>
          <w:szCs w:val="16"/>
          <w:lang w:eastAsia="ru-RU"/>
        </w:rPr>
        <w:t>»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законом «О публично-правовой компании «</w:t>
      </w:r>
      <w:proofErr w:type="spellStart"/>
      <w:r w:rsidRPr="00B212B5">
        <w:rPr>
          <w:color w:val="000000"/>
          <w:sz w:val="16"/>
          <w:szCs w:val="16"/>
          <w:lang w:eastAsia="ru-RU"/>
        </w:rPr>
        <w:t>Роскадастр</w:t>
      </w:r>
      <w:proofErr w:type="spellEnd"/>
      <w:r w:rsidRPr="00B212B5">
        <w:rPr>
          <w:color w:val="000000"/>
          <w:sz w:val="16"/>
          <w:szCs w:val="16"/>
          <w:lang w:eastAsia="ru-RU"/>
        </w:rPr>
        <w:t>»;</w:t>
      </w:r>
    </w:p>
    <w:p w:rsidR="00B212B5" w:rsidRPr="00B212B5" w:rsidRDefault="00B212B5" w:rsidP="00B212B5">
      <w:pPr>
        <w:ind w:firstLine="709"/>
        <w:jc w:val="both"/>
        <w:rPr>
          <w:color w:val="000000"/>
          <w:sz w:val="16"/>
          <w:szCs w:val="16"/>
          <w:lang w:eastAsia="ru-RU"/>
        </w:rPr>
      </w:pPr>
      <w:proofErr w:type="gramStart"/>
      <w:r w:rsidRPr="00B212B5">
        <w:rPr>
          <w:color w:val="000000"/>
          <w:sz w:val="16"/>
          <w:szCs w:val="16"/>
          <w:lang w:eastAsia="ru-RU"/>
        </w:rPr>
        <w:t xml:space="preserve">24) участнику Военного инновационного </w:t>
      </w:r>
      <w:proofErr w:type="spellStart"/>
      <w:r w:rsidRPr="00B212B5">
        <w:rPr>
          <w:color w:val="000000"/>
          <w:sz w:val="16"/>
          <w:szCs w:val="16"/>
          <w:lang w:eastAsia="ru-RU"/>
        </w:rPr>
        <w:t>технополиса</w:t>
      </w:r>
      <w:proofErr w:type="spellEnd"/>
      <w:r w:rsidRPr="00B212B5">
        <w:rPr>
          <w:color w:val="000000"/>
          <w:sz w:val="16"/>
          <w:szCs w:val="16"/>
          <w:lang w:eastAsia="ru-RU"/>
        </w:rPr>
        <w:t xml:space="preserve"> «Эра» Министерства обороны Российской Федерации в соответствии с Федеральным законом «О Военном инновационном </w:t>
      </w:r>
      <w:proofErr w:type="spellStart"/>
      <w:r w:rsidRPr="00B212B5">
        <w:rPr>
          <w:color w:val="000000"/>
          <w:sz w:val="16"/>
          <w:szCs w:val="16"/>
          <w:lang w:eastAsia="ru-RU"/>
        </w:rPr>
        <w:t>технополисе</w:t>
      </w:r>
      <w:proofErr w:type="spellEnd"/>
      <w:r w:rsidRPr="00B212B5">
        <w:rPr>
          <w:color w:val="000000"/>
          <w:sz w:val="16"/>
          <w:szCs w:val="16"/>
          <w:lang w:eastAsia="ru-RU"/>
        </w:rPr>
        <w:t xml:space="preserve"> «Эра» Министерства обороны Российской Федерации и о внесении изменений в отдельные законодательные акты Российской Федерации» на территории указанного </w:t>
      </w:r>
      <w:proofErr w:type="spellStart"/>
      <w:r w:rsidRPr="00B212B5">
        <w:rPr>
          <w:color w:val="000000"/>
          <w:sz w:val="16"/>
          <w:szCs w:val="16"/>
          <w:lang w:eastAsia="ru-RU"/>
        </w:rPr>
        <w:t>Технополиса</w:t>
      </w:r>
      <w:proofErr w:type="spellEnd"/>
      <w:r w:rsidRPr="00B212B5">
        <w:rPr>
          <w:color w:val="000000"/>
          <w:sz w:val="16"/>
          <w:szCs w:val="16"/>
          <w:lang w:eastAsia="ru-RU"/>
        </w:rPr>
        <w:t xml:space="preserve"> на срок участия в его деятельности для достижения целей создания и решения задач указанного </w:t>
      </w:r>
      <w:proofErr w:type="spellStart"/>
      <w:r w:rsidRPr="00B212B5">
        <w:rPr>
          <w:color w:val="000000"/>
          <w:sz w:val="16"/>
          <w:szCs w:val="16"/>
          <w:lang w:eastAsia="ru-RU"/>
        </w:rPr>
        <w:t>Технополиса</w:t>
      </w:r>
      <w:proofErr w:type="spellEnd"/>
      <w:r w:rsidRPr="00B212B5">
        <w:rPr>
          <w:color w:val="000000"/>
          <w:sz w:val="16"/>
          <w:szCs w:val="16"/>
          <w:lang w:eastAsia="ru-RU"/>
        </w:rPr>
        <w:t xml:space="preserve"> в порядке, установленном федеральным органом исполнительной власти</w:t>
      </w:r>
      <w:proofErr w:type="gramEnd"/>
      <w:r w:rsidRPr="00B212B5">
        <w:rPr>
          <w:color w:val="000000"/>
          <w:sz w:val="16"/>
          <w:szCs w:val="16"/>
          <w:lang w:eastAsia="ru-RU"/>
        </w:rPr>
        <w:t xml:space="preserve">, </w:t>
      </w:r>
      <w:proofErr w:type="gramStart"/>
      <w:r w:rsidRPr="00B212B5">
        <w:rPr>
          <w:color w:val="000000"/>
          <w:sz w:val="16"/>
          <w:szCs w:val="16"/>
          <w:lang w:eastAsia="ru-RU"/>
        </w:rPr>
        <w:t>осуществляющим</w:t>
      </w:r>
      <w:proofErr w:type="gramEnd"/>
      <w:r w:rsidRPr="00B212B5">
        <w:rPr>
          <w:color w:val="000000"/>
          <w:sz w:val="16"/>
          <w:szCs w:val="16"/>
          <w:lang w:eastAsia="ru-RU"/>
        </w:rPr>
        <w:t xml:space="preserve"> функции по выработке и реализации государственной политики, нормативно-правовому регулированию в области обороны.».</w:t>
      </w:r>
    </w:p>
    <w:p w:rsidR="00B212B5" w:rsidRPr="00B212B5" w:rsidRDefault="00B212B5" w:rsidP="00B212B5">
      <w:pPr>
        <w:ind w:firstLine="709"/>
        <w:jc w:val="both"/>
        <w:rPr>
          <w:color w:val="000000"/>
          <w:sz w:val="16"/>
          <w:szCs w:val="16"/>
          <w:lang w:eastAsia="ru-RU"/>
        </w:rPr>
      </w:pPr>
      <w:r w:rsidRPr="00B212B5">
        <w:rPr>
          <w:color w:val="000000"/>
          <w:sz w:val="16"/>
          <w:szCs w:val="16"/>
          <w:lang w:eastAsia="ru-RU"/>
        </w:rPr>
        <w:t xml:space="preserve">1.3. Раздел </w:t>
      </w:r>
      <w:r w:rsidRPr="00B212B5">
        <w:rPr>
          <w:color w:val="000000"/>
          <w:sz w:val="16"/>
          <w:szCs w:val="16"/>
          <w:lang w:val="en-US" w:eastAsia="ru-RU"/>
        </w:rPr>
        <w:t>I</w:t>
      </w:r>
      <w:r w:rsidRPr="00B212B5">
        <w:rPr>
          <w:color w:val="000000"/>
          <w:sz w:val="16"/>
          <w:szCs w:val="16"/>
          <w:lang w:eastAsia="ru-RU"/>
        </w:rPr>
        <w:t xml:space="preserve"> Регламента дополнить пунктом 1.3.6 следующего содержания: </w:t>
      </w:r>
    </w:p>
    <w:p w:rsidR="00B212B5" w:rsidRPr="00B212B5" w:rsidRDefault="00B212B5" w:rsidP="00B212B5">
      <w:pPr>
        <w:ind w:firstLine="709"/>
        <w:jc w:val="both"/>
        <w:rPr>
          <w:color w:val="000000"/>
          <w:sz w:val="16"/>
          <w:szCs w:val="16"/>
          <w:lang w:eastAsia="ru-RU"/>
        </w:rPr>
      </w:pPr>
      <w:r w:rsidRPr="00B212B5">
        <w:rPr>
          <w:color w:val="000000"/>
          <w:sz w:val="16"/>
          <w:szCs w:val="16"/>
          <w:lang w:eastAsia="ru-RU"/>
        </w:rPr>
        <w:t xml:space="preserve">«1.3.6. </w:t>
      </w:r>
      <w:proofErr w:type="gramStart"/>
      <w:r w:rsidRPr="00B212B5">
        <w:rPr>
          <w:color w:val="000000"/>
          <w:sz w:val="16"/>
          <w:szCs w:val="16"/>
          <w:lang w:eastAsia="ru-RU"/>
        </w:rPr>
        <w:t>Административный регламент предусматривает в 2024 году наряду со случаями, предусмотренными Земельным кодексом Российской Федерации, предоставление земельных участков, находящихся в муниципальной собственности, с учетом особенностей, предусмотренных Постановлением Правительства РФ от 9 апреля 2022 г.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w:t>
      </w:r>
      <w:proofErr w:type="gramEnd"/>
      <w:r w:rsidRPr="00B212B5">
        <w:rPr>
          <w:color w:val="000000"/>
          <w:sz w:val="16"/>
          <w:szCs w:val="16"/>
          <w:lang w:eastAsia="ru-RU"/>
        </w:rPr>
        <w:t xml:space="preserve"> в федеральной собственности, и размере такой платы»</w:t>
      </w:r>
      <w:proofErr w:type="gramStart"/>
      <w:r w:rsidRPr="00B212B5">
        <w:rPr>
          <w:color w:val="000000"/>
          <w:sz w:val="16"/>
          <w:szCs w:val="16"/>
          <w:lang w:eastAsia="ru-RU"/>
        </w:rPr>
        <w:t>.»</w:t>
      </w:r>
      <w:proofErr w:type="gramEnd"/>
      <w:r w:rsidRPr="00B212B5">
        <w:rPr>
          <w:color w:val="000000"/>
          <w:sz w:val="16"/>
          <w:szCs w:val="16"/>
          <w:lang w:eastAsia="ru-RU"/>
        </w:rPr>
        <w:t>.</w:t>
      </w:r>
    </w:p>
    <w:p w:rsidR="00B212B5" w:rsidRPr="00B212B5" w:rsidRDefault="00B212B5" w:rsidP="00B212B5">
      <w:pPr>
        <w:ind w:firstLine="709"/>
        <w:jc w:val="both"/>
        <w:rPr>
          <w:color w:val="000000"/>
          <w:sz w:val="16"/>
          <w:szCs w:val="16"/>
          <w:lang w:eastAsia="ru-RU"/>
        </w:rPr>
      </w:pPr>
      <w:r w:rsidRPr="00B212B5">
        <w:rPr>
          <w:color w:val="000000"/>
          <w:sz w:val="16"/>
          <w:szCs w:val="16"/>
          <w:lang w:eastAsia="ru-RU"/>
        </w:rPr>
        <w:t>1.4. Пункт 9.2.10 Регламента изложить в следующей редакции:</w:t>
      </w:r>
    </w:p>
    <w:p w:rsidR="00B212B5" w:rsidRPr="00B212B5" w:rsidRDefault="00B212B5" w:rsidP="00B212B5">
      <w:pPr>
        <w:ind w:firstLine="709"/>
        <w:jc w:val="both"/>
        <w:rPr>
          <w:color w:val="000000"/>
          <w:sz w:val="16"/>
          <w:szCs w:val="16"/>
          <w:lang w:eastAsia="ru-RU"/>
        </w:rPr>
      </w:pPr>
      <w:proofErr w:type="gramStart"/>
      <w:r w:rsidRPr="00B212B5">
        <w:rPr>
          <w:color w:val="000000"/>
          <w:sz w:val="16"/>
          <w:szCs w:val="16"/>
          <w:lang w:eastAsia="ru-RU"/>
        </w:rPr>
        <w:t>«9.2.10.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кодекса РФ при условии, что этот гражданин использовал такой земельный участок в указанный период в соответствии с его целевым назначением и установленным разрешенным использованием и работал по</w:t>
      </w:r>
      <w:proofErr w:type="gramEnd"/>
      <w:r w:rsidRPr="00B212B5">
        <w:rPr>
          <w:color w:val="000000"/>
          <w:sz w:val="16"/>
          <w:szCs w:val="16"/>
          <w:lang w:eastAsia="ru-RU"/>
        </w:rPr>
        <w:t xml:space="preserve"> основному месту работы в муниципальном образовании, определенном законом субъекта Российской Федерации, и по профессии, специальности, которые определены законом Новгородской области (пп.5 статьи 39.5 Земельного кодекса РФ) – заявление о предоставлении земельного участка</w:t>
      </w:r>
      <w:proofErr w:type="gramStart"/>
      <w:r w:rsidRPr="00B212B5">
        <w:rPr>
          <w:color w:val="000000"/>
          <w:sz w:val="16"/>
          <w:szCs w:val="16"/>
          <w:lang w:eastAsia="ru-RU"/>
        </w:rPr>
        <w:t>;»</w:t>
      </w:r>
      <w:proofErr w:type="gramEnd"/>
      <w:r w:rsidRPr="00B212B5">
        <w:rPr>
          <w:color w:val="000000"/>
          <w:sz w:val="16"/>
          <w:szCs w:val="16"/>
          <w:lang w:eastAsia="ru-RU"/>
        </w:rPr>
        <w:t>.</w:t>
      </w:r>
    </w:p>
    <w:p w:rsidR="00B212B5" w:rsidRPr="00B212B5" w:rsidRDefault="00B212B5" w:rsidP="00B212B5">
      <w:pPr>
        <w:ind w:firstLine="709"/>
        <w:jc w:val="both"/>
        <w:rPr>
          <w:color w:val="000000"/>
          <w:sz w:val="16"/>
          <w:szCs w:val="16"/>
          <w:lang w:eastAsia="ru-RU"/>
        </w:rPr>
      </w:pPr>
      <w:r w:rsidRPr="00B212B5">
        <w:rPr>
          <w:color w:val="000000"/>
          <w:sz w:val="16"/>
          <w:szCs w:val="16"/>
          <w:lang w:eastAsia="ru-RU"/>
        </w:rPr>
        <w:t>1.5. В пункте 9.2.23 Регламента слова «эти объекты недвижимости предоставлены» заменить словами «здания, сооружения, находящиеся в государственной или муниципальной собственности, предоставлены в аренду,».</w:t>
      </w:r>
    </w:p>
    <w:p w:rsidR="00B212B5" w:rsidRPr="00B212B5" w:rsidRDefault="00B212B5" w:rsidP="00B212B5">
      <w:pPr>
        <w:ind w:firstLine="709"/>
        <w:jc w:val="both"/>
        <w:rPr>
          <w:color w:val="000000"/>
          <w:sz w:val="16"/>
          <w:szCs w:val="16"/>
          <w:lang w:eastAsia="ru-RU"/>
        </w:rPr>
      </w:pPr>
      <w:r w:rsidRPr="00B212B5">
        <w:rPr>
          <w:color w:val="000000"/>
          <w:sz w:val="16"/>
          <w:szCs w:val="16"/>
          <w:lang w:eastAsia="ru-RU"/>
        </w:rPr>
        <w:t xml:space="preserve">2. Настоящее  постановление вступает в силу </w:t>
      </w:r>
      <w:proofErr w:type="gramStart"/>
      <w:r w:rsidRPr="00B212B5">
        <w:rPr>
          <w:color w:val="000000"/>
          <w:sz w:val="16"/>
          <w:szCs w:val="16"/>
          <w:lang w:eastAsia="ru-RU"/>
        </w:rPr>
        <w:t>с</w:t>
      </w:r>
      <w:proofErr w:type="gramEnd"/>
      <w:r w:rsidRPr="00B212B5">
        <w:rPr>
          <w:color w:val="000000"/>
          <w:sz w:val="16"/>
          <w:szCs w:val="16"/>
          <w:lang w:eastAsia="ru-RU"/>
        </w:rPr>
        <w:t xml:space="preserve"> даты его официального опубликования.</w:t>
      </w:r>
    </w:p>
    <w:p w:rsidR="00B212B5" w:rsidRPr="00B212B5" w:rsidRDefault="00B212B5" w:rsidP="00B212B5">
      <w:pPr>
        <w:ind w:firstLine="709"/>
        <w:jc w:val="both"/>
        <w:rPr>
          <w:color w:val="000000"/>
          <w:sz w:val="16"/>
          <w:szCs w:val="16"/>
          <w:lang w:eastAsia="ru-RU"/>
        </w:rPr>
      </w:pPr>
      <w:r w:rsidRPr="00B212B5">
        <w:rPr>
          <w:color w:val="000000"/>
          <w:sz w:val="16"/>
          <w:szCs w:val="16"/>
          <w:lang w:eastAsia="ru-RU"/>
        </w:rPr>
        <w:t xml:space="preserve">3. </w:t>
      </w:r>
      <w:proofErr w:type="gramStart"/>
      <w:r w:rsidRPr="00B212B5">
        <w:rPr>
          <w:color w:val="000000"/>
          <w:sz w:val="16"/>
          <w:szCs w:val="16"/>
          <w:lang w:eastAsia="ru-RU"/>
        </w:rPr>
        <w:t>Контроль за</w:t>
      </w:r>
      <w:proofErr w:type="gramEnd"/>
      <w:r w:rsidRPr="00B212B5">
        <w:rPr>
          <w:color w:val="000000"/>
          <w:sz w:val="16"/>
          <w:szCs w:val="16"/>
          <w:lang w:eastAsia="ru-RU"/>
        </w:rPr>
        <w:t xml:space="preserve"> исполнением настоящего постановления оставляю зав собой.</w:t>
      </w:r>
    </w:p>
    <w:p w:rsidR="00B212B5" w:rsidRPr="00B212B5" w:rsidRDefault="00B212B5" w:rsidP="00B212B5">
      <w:pPr>
        <w:ind w:firstLine="709"/>
        <w:jc w:val="both"/>
        <w:rPr>
          <w:color w:val="000000"/>
          <w:sz w:val="16"/>
          <w:szCs w:val="16"/>
          <w:lang w:eastAsia="ru-RU"/>
        </w:rPr>
      </w:pPr>
      <w:r w:rsidRPr="00B212B5">
        <w:rPr>
          <w:color w:val="000000"/>
          <w:sz w:val="16"/>
          <w:szCs w:val="16"/>
          <w:lang w:eastAsia="ru-RU"/>
        </w:rPr>
        <w:t>4. Опубликовать постановление в Информационном бюллетене «Костковский вестник» и разместить на официальном сайте Администрации Костковского сельского поселения в телекоммуникационной сети «Интернет».</w:t>
      </w:r>
    </w:p>
    <w:p w:rsidR="00B212B5" w:rsidRPr="00B212B5" w:rsidRDefault="00B212B5" w:rsidP="00B212B5">
      <w:pPr>
        <w:ind w:firstLine="709"/>
        <w:jc w:val="both"/>
        <w:rPr>
          <w:color w:val="000000"/>
          <w:sz w:val="16"/>
          <w:szCs w:val="16"/>
          <w:lang w:eastAsia="ru-RU"/>
        </w:rPr>
      </w:pPr>
    </w:p>
    <w:p w:rsidR="00B212B5" w:rsidRPr="00B212B5" w:rsidRDefault="00B212B5" w:rsidP="00B212B5">
      <w:pPr>
        <w:ind w:firstLine="709"/>
        <w:jc w:val="both"/>
        <w:rPr>
          <w:color w:val="000000"/>
          <w:sz w:val="16"/>
          <w:szCs w:val="16"/>
          <w:lang w:eastAsia="ru-RU"/>
        </w:rPr>
      </w:pPr>
    </w:p>
    <w:p w:rsidR="00B212B5" w:rsidRPr="00B212B5" w:rsidRDefault="00B212B5" w:rsidP="00B212B5">
      <w:pPr>
        <w:ind w:firstLine="709"/>
        <w:jc w:val="both"/>
        <w:rPr>
          <w:color w:val="000000"/>
          <w:sz w:val="16"/>
          <w:szCs w:val="16"/>
          <w:lang w:eastAsia="ru-RU"/>
        </w:rPr>
      </w:pPr>
    </w:p>
    <w:p w:rsidR="00B212B5" w:rsidRPr="00B212B5" w:rsidRDefault="00B212B5" w:rsidP="00B212B5">
      <w:pPr>
        <w:jc w:val="both"/>
        <w:rPr>
          <w:b/>
          <w:color w:val="000000"/>
          <w:sz w:val="16"/>
          <w:szCs w:val="16"/>
          <w:lang w:eastAsia="ru-RU"/>
        </w:rPr>
      </w:pPr>
      <w:r w:rsidRPr="00B212B5">
        <w:rPr>
          <w:b/>
          <w:color w:val="000000"/>
          <w:sz w:val="16"/>
          <w:szCs w:val="16"/>
          <w:lang w:eastAsia="ru-RU"/>
        </w:rPr>
        <w:t>Глава Костковского</w:t>
      </w:r>
    </w:p>
    <w:p w:rsidR="00B212B5" w:rsidRDefault="00B212B5" w:rsidP="00B212B5">
      <w:pPr>
        <w:jc w:val="both"/>
        <w:rPr>
          <w:b/>
          <w:color w:val="000000"/>
          <w:sz w:val="16"/>
          <w:szCs w:val="16"/>
          <w:lang w:eastAsia="ru-RU"/>
        </w:rPr>
      </w:pPr>
      <w:r w:rsidRPr="00B212B5">
        <w:rPr>
          <w:b/>
          <w:color w:val="000000"/>
          <w:sz w:val="16"/>
          <w:szCs w:val="16"/>
          <w:lang w:eastAsia="ru-RU"/>
        </w:rPr>
        <w:t>сельского поселения                                                                                       Н.А. Бондаренко</w:t>
      </w:r>
    </w:p>
    <w:p w:rsidR="007A216A" w:rsidRDefault="007A216A" w:rsidP="00B212B5">
      <w:pPr>
        <w:jc w:val="both"/>
        <w:rPr>
          <w:b/>
          <w:color w:val="000000"/>
          <w:sz w:val="16"/>
          <w:szCs w:val="16"/>
          <w:lang w:eastAsia="ru-RU"/>
        </w:rPr>
      </w:pPr>
    </w:p>
    <w:p w:rsidR="007A216A" w:rsidRPr="007A216A" w:rsidRDefault="007A216A" w:rsidP="007A216A">
      <w:pPr>
        <w:pStyle w:val="20"/>
        <w:numPr>
          <w:ilvl w:val="1"/>
          <w:numId w:val="0"/>
        </w:numPr>
        <w:tabs>
          <w:tab w:val="num" w:pos="0"/>
        </w:tabs>
        <w:ind w:left="576" w:hanging="576"/>
        <w:rPr>
          <w:sz w:val="16"/>
          <w:szCs w:val="16"/>
        </w:rPr>
      </w:pPr>
      <w:proofErr w:type="gramStart"/>
      <w:r w:rsidRPr="007A216A">
        <w:rPr>
          <w:color w:val="000000"/>
          <w:sz w:val="16"/>
          <w:szCs w:val="16"/>
        </w:rPr>
        <w:t>П</w:t>
      </w:r>
      <w:proofErr w:type="gramEnd"/>
      <w:r w:rsidRPr="007A216A">
        <w:rPr>
          <w:color w:val="000000"/>
          <w:sz w:val="16"/>
          <w:szCs w:val="16"/>
        </w:rPr>
        <w:t xml:space="preserve"> О С Т А Н О В Л Е Н И Е</w:t>
      </w:r>
    </w:p>
    <w:p w:rsidR="007A216A" w:rsidRPr="007A216A" w:rsidRDefault="007A216A" w:rsidP="007A216A">
      <w:pPr>
        <w:rPr>
          <w:b/>
          <w:sz w:val="16"/>
          <w:szCs w:val="16"/>
        </w:rPr>
      </w:pPr>
    </w:p>
    <w:p w:rsidR="007A216A" w:rsidRPr="007A216A" w:rsidRDefault="007A216A" w:rsidP="007A216A">
      <w:pPr>
        <w:rPr>
          <w:sz w:val="16"/>
          <w:szCs w:val="16"/>
        </w:rPr>
      </w:pPr>
      <w:r w:rsidRPr="007A216A">
        <w:rPr>
          <w:sz w:val="16"/>
          <w:szCs w:val="16"/>
        </w:rPr>
        <w:t xml:space="preserve">от 21.03. 2024  № 28  </w:t>
      </w:r>
    </w:p>
    <w:p w:rsidR="007A216A" w:rsidRPr="007A216A" w:rsidRDefault="007A216A" w:rsidP="007A216A">
      <w:pPr>
        <w:rPr>
          <w:sz w:val="16"/>
          <w:szCs w:val="16"/>
        </w:rPr>
      </w:pPr>
      <w:r w:rsidRPr="007A216A">
        <w:rPr>
          <w:sz w:val="16"/>
          <w:szCs w:val="16"/>
        </w:rPr>
        <w:t>д. Костково</w:t>
      </w:r>
    </w:p>
    <w:p w:rsidR="007A216A" w:rsidRPr="007A216A" w:rsidRDefault="007A216A" w:rsidP="007A216A">
      <w:pPr>
        <w:rPr>
          <w:sz w:val="16"/>
          <w:szCs w:val="16"/>
        </w:rPr>
      </w:pPr>
    </w:p>
    <w:p w:rsidR="007A216A" w:rsidRPr="007A216A" w:rsidRDefault="007A216A" w:rsidP="007A216A">
      <w:pPr>
        <w:widowControl w:val="0"/>
        <w:suppressAutoHyphens w:val="0"/>
        <w:autoSpaceDE w:val="0"/>
        <w:autoSpaceDN w:val="0"/>
        <w:adjustRightInd w:val="0"/>
        <w:jc w:val="both"/>
        <w:outlineLvl w:val="0"/>
        <w:rPr>
          <w:rFonts w:ascii="Times New Roman CYR" w:hAnsi="Times New Roman CYR" w:cs="Times New Roman CYR"/>
          <w:b/>
          <w:bCs/>
          <w:color w:val="26282F"/>
          <w:sz w:val="16"/>
          <w:szCs w:val="16"/>
          <w:lang w:eastAsia="ru-RU"/>
        </w:rPr>
      </w:pPr>
      <w:r w:rsidRPr="007A216A">
        <w:rPr>
          <w:rFonts w:ascii="Times New Roman CYR" w:hAnsi="Times New Roman CYR" w:cs="Times New Roman CYR"/>
          <w:b/>
          <w:bCs/>
          <w:color w:val="26282F"/>
          <w:sz w:val="16"/>
          <w:szCs w:val="16"/>
          <w:lang w:eastAsia="ru-RU"/>
        </w:rPr>
        <w:t>О    внесении    изменений в реестр мест</w:t>
      </w:r>
    </w:p>
    <w:p w:rsidR="007A216A" w:rsidRPr="007A216A" w:rsidRDefault="007A216A" w:rsidP="007A216A">
      <w:pPr>
        <w:widowControl w:val="0"/>
        <w:suppressAutoHyphens w:val="0"/>
        <w:autoSpaceDE w:val="0"/>
        <w:autoSpaceDN w:val="0"/>
        <w:adjustRightInd w:val="0"/>
        <w:jc w:val="both"/>
        <w:outlineLvl w:val="0"/>
        <w:rPr>
          <w:rFonts w:ascii="Times New Roman CYR" w:hAnsi="Times New Roman CYR" w:cs="Times New Roman CYR"/>
          <w:b/>
          <w:bCs/>
          <w:color w:val="26282F"/>
          <w:sz w:val="16"/>
          <w:szCs w:val="16"/>
          <w:lang w:eastAsia="ru-RU"/>
        </w:rPr>
      </w:pPr>
      <w:r w:rsidRPr="007A216A">
        <w:rPr>
          <w:rFonts w:ascii="Times New Roman CYR" w:hAnsi="Times New Roman CYR" w:cs="Times New Roman CYR"/>
          <w:b/>
          <w:bCs/>
          <w:color w:val="26282F"/>
          <w:sz w:val="16"/>
          <w:szCs w:val="16"/>
          <w:lang w:eastAsia="ru-RU"/>
        </w:rPr>
        <w:t xml:space="preserve">(площадок)     накопления       твердых </w:t>
      </w:r>
    </w:p>
    <w:p w:rsidR="007A216A" w:rsidRPr="007A216A" w:rsidRDefault="007A216A" w:rsidP="007A216A">
      <w:pPr>
        <w:widowControl w:val="0"/>
        <w:suppressAutoHyphens w:val="0"/>
        <w:autoSpaceDE w:val="0"/>
        <w:autoSpaceDN w:val="0"/>
        <w:adjustRightInd w:val="0"/>
        <w:jc w:val="both"/>
        <w:outlineLvl w:val="0"/>
        <w:rPr>
          <w:rFonts w:ascii="Times New Roman CYR" w:hAnsi="Times New Roman CYR" w:cs="Times New Roman CYR"/>
          <w:b/>
          <w:bCs/>
          <w:color w:val="26282F"/>
          <w:sz w:val="16"/>
          <w:szCs w:val="16"/>
          <w:lang w:eastAsia="ru-RU"/>
        </w:rPr>
      </w:pPr>
      <w:r w:rsidRPr="007A216A">
        <w:rPr>
          <w:rFonts w:ascii="Times New Roman CYR" w:hAnsi="Times New Roman CYR" w:cs="Times New Roman CYR"/>
          <w:b/>
          <w:bCs/>
          <w:color w:val="26282F"/>
          <w:sz w:val="16"/>
          <w:szCs w:val="16"/>
          <w:lang w:eastAsia="ru-RU"/>
        </w:rPr>
        <w:t xml:space="preserve">коммунальных          отходов               </w:t>
      </w:r>
      <w:proofErr w:type="gramStart"/>
      <w:r w:rsidRPr="007A216A">
        <w:rPr>
          <w:rFonts w:ascii="Times New Roman CYR" w:hAnsi="Times New Roman CYR" w:cs="Times New Roman CYR"/>
          <w:b/>
          <w:bCs/>
          <w:color w:val="26282F"/>
          <w:sz w:val="16"/>
          <w:szCs w:val="16"/>
          <w:lang w:eastAsia="ru-RU"/>
        </w:rPr>
        <w:t>в</w:t>
      </w:r>
      <w:proofErr w:type="gramEnd"/>
      <w:r w:rsidRPr="007A216A">
        <w:rPr>
          <w:rFonts w:ascii="Times New Roman CYR" w:hAnsi="Times New Roman CYR" w:cs="Times New Roman CYR"/>
          <w:b/>
          <w:bCs/>
          <w:color w:val="26282F"/>
          <w:sz w:val="16"/>
          <w:szCs w:val="16"/>
          <w:lang w:eastAsia="ru-RU"/>
        </w:rPr>
        <w:t xml:space="preserve">         </w:t>
      </w:r>
    </w:p>
    <w:p w:rsidR="007A216A" w:rsidRPr="007A216A" w:rsidRDefault="007A216A" w:rsidP="007A216A">
      <w:pPr>
        <w:widowControl w:val="0"/>
        <w:suppressAutoHyphens w:val="0"/>
        <w:autoSpaceDE w:val="0"/>
        <w:autoSpaceDN w:val="0"/>
        <w:adjustRightInd w:val="0"/>
        <w:jc w:val="both"/>
        <w:outlineLvl w:val="0"/>
        <w:rPr>
          <w:rFonts w:ascii="Times New Roman CYR" w:hAnsi="Times New Roman CYR" w:cs="Times New Roman CYR"/>
          <w:b/>
          <w:bCs/>
          <w:color w:val="26282F"/>
          <w:sz w:val="16"/>
          <w:szCs w:val="16"/>
          <w:lang w:eastAsia="ru-RU"/>
        </w:rPr>
      </w:pPr>
      <w:proofErr w:type="spellStart"/>
      <w:r w:rsidRPr="007A216A">
        <w:rPr>
          <w:rFonts w:ascii="Times New Roman CYR" w:hAnsi="Times New Roman CYR" w:cs="Times New Roman CYR"/>
          <w:b/>
          <w:bCs/>
          <w:color w:val="26282F"/>
          <w:sz w:val="16"/>
          <w:szCs w:val="16"/>
          <w:lang w:eastAsia="ru-RU"/>
        </w:rPr>
        <w:t>Костковском</w:t>
      </w:r>
      <w:proofErr w:type="spellEnd"/>
      <w:r w:rsidRPr="007A216A">
        <w:rPr>
          <w:rFonts w:ascii="Times New Roman CYR" w:hAnsi="Times New Roman CYR" w:cs="Times New Roman CYR"/>
          <w:b/>
          <w:bCs/>
          <w:color w:val="26282F"/>
          <w:sz w:val="16"/>
          <w:szCs w:val="16"/>
          <w:lang w:eastAsia="ru-RU"/>
        </w:rPr>
        <w:t xml:space="preserve">     сельском       </w:t>
      </w:r>
      <w:proofErr w:type="gramStart"/>
      <w:r w:rsidRPr="007A216A">
        <w:rPr>
          <w:rFonts w:ascii="Times New Roman CYR" w:hAnsi="Times New Roman CYR" w:cs="Times New Roman CYR"/>
          <w:b/>
          <w:bCs/>
          <w:color w:val="26282F"/>
          <w:sz w:val="16"/>
          <w:szCs w:val="16"/>
          <w:lang w:eastAsia="ru-RU"/>
        </w:rPr>
        <w:t>поселении</w:t>
      </w:r>
      <w:proofErr w:type="gramEnd"/>
      <w:r w:rsidRPr="007A216A">
        <w:rPr>
          <w:rFonts w:ascii="Times New Roman CYR" w:hAnsi="Times New Roman CYR" w:cs="Times New Roman CYR"/>
          <w:b/>
          <w:bCs/>
          <w:color w:val="26282F"/>
          <w:sz w:val="16"/>
          <w:szCs w:val="16"/>
          <w:lang w:eastAsia="ru-RU"/>
        </w:rPr>
        <w:t xml:space="preserve">, </w:t>
      </w:r>
    </w:p>
    <w:p w:rsidR="007A216A" w:rsidRPr="007A216A" w:rsidRDefault="007A216A" w:rsidP="007A216A">
      <w:pPr>
        <w:widowControl w:val="0"/>
        <w:suppressAutoHyphens w:val="0"/>
        <w:autoSpaceDE w:val="0"/>
        <w:autoSpaceDN w:val="0"/>
        <w:adjustRightInd w:val="0"/>
        <w:jc w:val="both"/>
        <w:outlineLvl w:val="0"/>
        <w:rPr>
          <w:rFonts w:ascii="Times New Roman CYR" w:hAnsi="Times New Roman CYR" w:cs="Times New Roman CYR"/>
          <w:b/>
          <w:bCs/>
          <w:color w:val="26282F"/>
          <w:sz w:val="16"/>
          <w:szCs w:val="16"/>
          <w:lang w:eastAsia="ru-RU"/>
        </w:rPr>
      </w:pPr>
      <w:proofErr w:type="gramStart"/>
      <w:r w:rsidRPr="007A216A">
        <w:rPr>
          <w:rFonts w:ascii="Times New Roman CYR" w:hAnsi="Times New Roman CYR" w:cs="Times New Roman CYR"/>
          <w:b/>
          <w:bCs/>
          <w:color w:val="26282F"/>
          <w:sz w:val="16"/>
          <w:szCs w:val="16"/>
          <w:lang w:eastAsia="ru-RU"/>
        </w:rPr>
        <w:t>утвержденный</w:t>
      </w:r>
      <w:proofErr w:type="gramEnd"/>
      <w:r w:rsidRPr="007A216A">
        <w:rPr>
          <w:rFonts w:ascii="Times New Roman CYR" w:hAnsi="Times New Roman CYR" w:cs="Times New Roman CYR"/>
          <w:b/>
          <w:bCs/>
          <w:color w:val="26282F"/>
          <w:sz w:val="16"/>
          <w:szCs w:val="16"/>
          <w:lang w:eastAsia="ru-RU"/>
        </w:rPr>
        <w:t xml:space="preserve">               постановлением</w:t>
      </w:r>
    </w:p>
    <w:p w:rsidR="007A216A" w:rsidRPr="007A216A" w:rsidRDefault="007A216A" w:rsidP="007A216A">
      <w:pPr>
        <w:widowControl w:val="0"/>
        <w:suppressAutoHyphens w:val="0"/>
        <w:autoSpaceDE w:val="0"/>
        <w:autoSpaceDN w:val="0"/>
        <w:adjustRightInd w:val="0"/>
        <w:jc w:val="both"/>
        <w:outlineLvl w:val="0"/>
        <w:rPr>
          <w:rFonts w:ascii="Times New Roman CYR" w:hAnsi="Times New Roman CYR" w:cs="Times New Roman CYR"/>
          <w:b/>
          <w:bCs/>
          <w:color w:val="26282F"/>
          <w:sz w:val="16"/>
          <w:szCs w:val="16"/>
          <w:lang w:eastAsia="ru-RU"/>
        </w:rPr>
      </w:pPr>
      <w:r w:rsidRPr="007A216A">
        <w:rPr>
          <w:rFonts w:ascii="Times New Roman CYR" w:hAnsi="Times New Roman CYR" w:cs="Times New Roman CYR"/>
          <w:b/>
          <w:bCs/>
          <w:color w:val="26282F"/>
          <w:sz w:val="16"/>
          <w:szCs w:val="16"/>
          <w:lang w:eastAsia="ru-RU"/>
        </w:rPr>
        <w:t>Администрации от 13.10.2023№ 139</w:t>
      </w:r>
    </w:p>
    <w:p w:rsidR="007A216A" w:rsidRPr="007A216A" w:rsidRDefault="007A216A" w:rsidP="007A216A">
      <w:pPr>
        <w:widowControl w:val="0"/>
        <w:suppressAutoHyphens w:val="0"/>
        <w:autoSpaceDE w:val="0"/>
        <w:autoSpaceDN w:val="0"/>
        <w:adjustRightInd w:val="0"/>
        <w:ind w:firstLine="720"/>
        <w:jc w:val="both"/>
        <w:rPr>
          <w:rFonts w:ascii="Times New Roman CYR" w:hAnsi="Times New Roman CYR" w:cs="Times New Roman CYR"/>
          <w:sz w:val="16"/>
          <w:szCs w:val="16"/>
          <w:lang w:eastAsia="ru-RU"/>
        </w:rPr>
      </w:pPr>
    </w:p>
    <w:p w:rsidR="007A216A" w:rsidRPr="007A216A" w:rsidRDefault="007A216A" w:rsidP="007A216A">
      <w:pPr>
        <w:widowControl w:val="0"/>
        <w:suppressAutoHyphens w:val="0"/>
        <w:autoSpaceDE w:val="0"/>
        <w:autoSpaceDN w:val="0"/>
        <w:adjustRightInd w:val="0"/>
        <w:ind w:firstLine="720"/>
        <w:jc w:val="both"/>
        <w:rPr>
          <w:rFonts w:ascii="Times New Roman CYR" w:hAnsi="Times New Roman CYR" w:cs="Times New Roman CYR"/>
          <w:b/>
          <w:bCs/>
          <w:color w:val="26282F"/>
          <w:sz w:val="16"/>
          <w:szCs w:val="16"/>
          <w:lang w:eastAsia="ru-RU"/>
        </w:rPr>
      </w:pPr>
      <w:r w:rsidRPr="007A216A">
        <w:rPr>
          <w:rFonts w:ascii="Times New Roman CYR" w:hAnsi="Times New Roman CYR" w:cs="Times New Roman CYR"/>
          <w:sz w:val="16"/>
          <w:szCs w:val="16"/>
          <w:lang w:eastAsia="ru-RU"/>
        </w:rPr>
        <w:t xml:space="preserve">В соответствии    с федеральными законами от 6 октября 2003 г. № 131-ФЗ "Об общих принципах организации местного самоуправления в Российской Федерации", от 24 июня 1998 г. № 89-ФЗ "Об отходах производства и потребления", Администрация Костковского сельского поселения </w:t>
      </w:r>
    </w:p>
    <w:p w:rsidR="007A216A" w:rsidRPr="007A216A" w:rsidRDefault="007A216A" w:rsidP="007A216A">
      <w:pPr>
        <w:widowControl w:val="0"/>
        <w:suppressAutoHyphens w:val="0"/>
        <w:autoSpaceDE w:val="0"/>
        <w:autoSpaceDN w:val="0"/>
        <w:adjustRightInd w:val="0"/>
        <w:ind w:firstLine="720"/>
        <w:jc w:val="both"/>
        <w:rPr>
          <w:rFonts w:ascii="Times New Roman CYR" w:hAnsi="Times New Roman CYR" w:cs="Times New Roman CYR"/>
          <w:sz w:val="16"/>
          <w:szCs w:val="16"/>
          <w:lang w:eastAsia="ru-RU"/>
        </w:rPr>
      </w:pPr>
      <w:r w:rsidRPr="007A216A">
        <w:rPr>
          <w:rFonts w:ascii="Times New Roman CYR" w:hAnsi="Times New Roman CYR" w:cs="Times New Roman CYR"/>
          <w:b/>
          <w:bCs/>
          <w:color w:val="26282F"/>
          <w:sz w:val="16"/>
          <w:szCs w:val="16"/>
          <w:lang w:eastAsia="ru-RU"/>
        </w:rPr>
        <w:t>ПОСТАНОВЛЯЕТ:</w:t>
      </w:r>
    </w:p>
    <w:p w:rsidR="007A216A" w:rsidRPr="007A216A" w:rsidRDefault="007A216A" w:rsidP="007A216A">
      <w:pPr>
        <w:widowControl w:val="0"/>
        <w:numPr>
          <w:ilvl w:val="0"/>
          <w:numId w:val="33"/>
        </w:numPr>
        <w:suppressAutoHyphens w:val="0"/>
        <w:autoSpaceDE w:val="0"/>
        <w:autoSpaceDN w:val="0"/>
        <w:adjustRightInd w:val="0"/>
        <w:jc w:val="both"/>
        <w:rPr>
          <w:rFonts w:ascii="Times New Roman CYR" w:hAnsi="Times New Roman CYR" w:cs="Times New Roman CYR"/>
          <w:sz w:val="16"/>
          <w:szCs w:val="16"/>
          <w:lang w:eastAsia="ru-RU"/>
        </w:rPr>
      </w:pPr>
      <w:r w:rsidRPr="007A216A">
        <w:rPr>
          <w:rFonts w:ascii="Times New Roman CYR" w:hAnsi="Times New Roman CYR" w:cs="Times New Roman CYR"/>
          <w:sz w:val="16"/>
          <w:szCs w:val="16"/>
          <w:lang w:eastAsia="ru-RU"/>
        </w:rPr>
        <w:t xml:space="preserve">Внести изменения в реестр мест (площадок) накопления твердых коммунальных отходов в </w:t>
      </w:r>
      <w:proofErr w:type="spellStart"/>
      <w:r w:rsidRPr="007A216A">
        <w:rPr>
          <w:rFonts w:ascii="Times New Roman CYR" w:hAnsi="Times New Roman CYR" w:cs="Times New Roman CYR"/>
          <w:sz w:val="16"/>
          <w:szCs w:val="16"/>
          <w:lang w:eastAsia="ru-RU"/>
        </w:rPr>
        <w:t>Костковском</w:t>
      </w:r>
      <w:proofErr w:type="spellEnd"/>
      <w:r w:rsidRPr="007A216A">
        <w:rPr>
          <w:rFonts w:ascii="Times New Roman CYR" w:hAnsi="Times New Roman CYR" w:cs="Times New Roman CYR"/>
          <w:sz w:val="16"/>
          <w:szCs w:val="16"/>
          <w:lang w:eastAsia="ru-RU"/>
        </w:rPr>
        <w:t xml:space="preserve"> сельском поселении и читать в следующей редакции (приложение №1).</w:t>
      </w:r>
    </w:p>
    <w:p w:rsidR="007A216A" w:rsidRPr="007A216A" w:rsidRDefault="007A216A" w:rsidP="007A216A">
      <w:pPr>
        <w:widowControl w:val="0"/>
        <w:numPr>
          <w:ilvl w:val="0"/>
          <w:numId w:val="33"/>
        </w:numPr>
        <w:suppressAutoHyphens w:val="0"/>
        <w:autoSpaceDE w:val="0"/>
        <w:autoSpaceDN w:val="0"/>
        <w:adjustRightInd w:val="0"/>
        <w:jc w:val="both"/>
        <w:rPr>
          <w:rFonts w:ascii="Times New Roman CYR" w:hAnsi="Times New Roman CYR" w:cs="Times New Roman CYR"/>
          <w:sz w:val="16"/>
          <w:szCs w:val="16"/>
          <w:lang w:eastAsia="ru-RU"/>
        </w:rPr>
      </w:pPr>
      <w:r w:rsidRPr="007A216A">
        <w:rPr>
          <w:rFonts w:ascii="Times New Roman CYR" w:hAnsi="Times New Roman CYR" w:cs="Times New Roman CYR"/>
          <w:sz w:val="16"/>
          <w:szCs w:val="16"/>
          <w:lang w:eastAsia="ru-RU"/>
        </w:rPr>
        <w:t>Настоящее постановление вступает в силу с 21 марта 2024 года.</w:t>
      </w:r>
    </w:p>
    <w:p w:rsidR="007A216A" w:rsidRPr="007A216A" w:rsidRDefault="007A216A" w:rsidP="007A216A">
      <w:pPr>
        <w:widowControl w:val="0"/>
        <w:numPr>
          <w:ilvl w:val="0"/>
          <w:numId w:val="33"/>
        </w:numPr>
        <w:suppressAutoHyphens w:val="0"/>
        <w:autoSpaceDE w:val="0"/>
        <w:autoSpaceDN w:val="0"/>
        <w:adjustRightInd w:val="0"/>
        <w:jc w:val="both"/>
        <w:rPr>
          <w:rFonts w:ascii="Times New Roman CYR" w:hAnsi="Times New Roman CYR" w:cs="Times New Roman CYR"/>
          <w:sz w:val="16"/>
          <w:szCs w:val="16"/>
          <w:lang w:eastAsia="ru-RU"/>
        </w:rPr>
      </w:pPr>
      <w:r w:rsidRPr="007A216A">
        <w:rPr>
          <w:rFonts w:ascii="Times New Roman CYR" w:hAnsi="Times New Roman CYR" w:cs="Times New Roman CYR"/>
          <w:sz w:val="16"/>
          <w:szCs w:val="16"/>
          <w:lang w:eastAsia="ru-RU"/>
        </w:rPr>
        <w:t>Настоящее постановление разместить на официальном сайте Администрации Костковского сельского поселения в телекоммуникационной сети «Интернет».</w:t>
      </w:r>
    </w:p>
    <w:p w:rsidR="007A216A" w:rsidRPr="007A216A" w:rsidRDefault="007A216A" w:rsidP="007A216A">
      <w:pPr>
        <w:widowControl w:val="0"/>
        <w:numPr>
          <w:ilvl w:val="0"/>
          <w:numId w:val="33"/>
        </w:numPr>
        <w:suppressAutoHyphens w:val="0"/>
        <w:autoSpaceDE w:val="0"/>
        <w:autoSpaceDN w:val="0"/>
        <w:adjustRightInd w:val="0"/>
        <w:jc w:val="both"/>
        <w:rPr>
          <w:rFonts w:ascii="Times New Roman CYR" w:hAnsi="Times New Roman CYR" w:cs="Times New Roman CYR"/>
          <w:sz w:val="16"/>
          <w:szCs w:val="16"/>
          <w:lang w:eastAsia="ru-RU"/>
        </w:rPr>
      </w:pPr>
      <w:r w:rsidRPr="007A216A">
        <w:rPr>
          <w:rFonts w:ascii="Times New Roman CYR" w:hAnsi="Times New Roman CYR" w:cs="Times New Roman CYR"/>
          <w:sz w:val="16"/>
          <w:szCs w:val="16"/>
          <w:lang w:eastAsia="ru-RU"/>
        </w:rPr>
        <w:t xml:space="preserve"> </w:t>
      </w:r>
      <w:proofErr w:type="gramStart"/>
      <w:r w:rsidRPr="007A216A">
        <w:rPr>
          <w:rFonts w:ascii="Times New Roman CYR" w:hAnsi="Times New Roman CYR" w:cs="Times New Roman CYR"/>
          <w:sz w:val="16"/>
          <w:szCs w:val="16"/>
          <w:lang w:eastAsia="ru-RU"/>
        </w:rPr>
        <w:t>Контроль за</w:t>
      </w:r>
      <w:proofErr w:type="gramEnd"/>
      <w:r w:rsidRPr="007A216A">
        <w:rPr>
          <w:rFonts w:ascii="Times New Roman CYR" w:hAnsi="Times New Roman CYR" w:cs="Times New Roman CYR"/>
          <w:sz w:val="16"/>
          <w:szCs w:val="16"/>
          <w:lang w:eastAsia="ru-RU"/>
        </w:rPr>
        <w:t xml:space="preserve"> исполнением настоящего постановления оставляю за собой.</w:t>
      </w:r>
    </w:p>
    <w:p w:rsidR="007A216A" w:rsidRPr="007A216A" w:rsidRDefault="007A216A" w:rsidP="007A216A">
      <w:pPr>
        <w:widowControl w:val="0"/>
        <w:suppressAutoHyphens w:val="0"/>
        <w:autoSpaceDE w:val="0"/>
        <w:autoSpaceDN w:val="0"/>
        <w:adjustRightInd w:val="0"/>
        <w:ind w:left="720"/>
        <w:jc w:val="both"/>
        <w:rPr>
          <w:rFonts w:ascii="Times New Roman CYR" w:hAnsi="Times New Roman CYR" w:cs="Times New Roman CYR"/>
          <w:sz w:val="16"/>
          <w:szCs w:val="16"/>
          <w:lang w:eastAsia="ru-RU"/>
        </w:rPr>
      </w:pPr>
    </w:p>
    <w:p w:rsidR="007A216A" w:rsidRPr="007A216A" w:rsidRDefault="007A216A" w:rsidP="007A216A">
      <w:pPr>
        <w:widowControl w:val="0"/>
        <w:suppressAutoHyphens w:val="0"/>
        <w:autoSpaceDE w:val="0"/>
        <w:autoSpaceDN w:val="0"/>
        <w:adjustRightInd w:val="0"/>
        <w:rPr>
          <w:rFonts w:ascii="Times New Roman CYR" w:hAnsi="Times New Roman CYR" w:cs="Times New Roman CYR"/>
          <w:sz w:val="16"/>
          <w:szCs w:val="16"/>
          <w:lang w:eastAsia="ru-RU"/>
        </w:rPr>
      </w:pPr>
    </w:p>
    <w:p w:rsidR="007A216A" w:rsidRPr="007A216A" w:rsidRDefault="007A216A" w:rsidP="007A216A">
      <w:pPr>
        <w:widowControl w:val="0"/>
        <w:suppressAutoHyphens w:val="0"/>
        <w:autoSpaceDE w:val="0"/>
        <w:autoSpaceDN w:val="0"/>
        <w:adjustRightInd w:val="0"/>
        <w:rPr>
          <w:rFonts w:ascii="Times New Roman CYR" w:hAnsi="Times New Roman CYR" w:cs="Times New Roman CYR"/>
          <w:b/>
          <w:sz w:val="16"/>
          <w:szCs w:val="16"/>
          <w:lang w:eastAsia="ru-RU"/>
        </w:rPr>
      </w:pPr>
      <w:r w:rsidRPr="007A216A">
        <w:rPr>
          <w:rFonts w:ascii="Times New Roman CYR" w:hAnsi="Times New Roman CYR" w:cs="Times New Roman CYR"/>
          <w:b/>
          <w:sz w:val="16"/>
          <w:szCs w:val="16"/>
          <w:lang w:eastAsia="ru-RU"/>
        </w:rPr>
        <w:lastRenderedPageBreak/>
        <w:t>Глава Костковского</w:t>
      </w:r>
    </w:p>
    <w:p w:rsidR="007A216A" w:rsidRPr="007A216A" w:rsidRDefault="007A216A" w:rsidP="007A216A">
      <w:pPr>
        <w:widowControl w:val="0"/>
        <w:suppressAutoHyphens w:val="0"/>
        <w:autoSpaceDE w:val="0"/>
        <w:autoSpaceDN w:val="0"/>
        <w:adjustRightInd w:val="0"/>
        <w:rPr>
          <w:rFonts w:ascii="Times New Roman CYR" w:hAnsi="Times New Roman CYR" w:cs="Times New Roman CYR"/>
          <w:b/>
          <w:sz w:val="16"/>
          <w:szCs w:val="16"/>
          <w:lang w:eastAsia="ru-RU"/>
        </w:rPr>
      </w:pPr>
      <w:r w:rsidRPr="007A216A">
        <w:rPr>
          <w:rFonts w:ascii="Times New Roman CYR" w:hAnsi="Times New Roman CYR" w:cs="Times New Roman CYR"/>
          <w:b/>
          <w:sz w:val="16"/>
          <w:szCs w:val="16"/>
          <w:lang w:eastAsia="ru-RU"/>
        </w:rPr>
        <w:t>сельского поселения                                                            Н.А. Бондаренко</w:t>
      </w:r>
    </w:p>
    <w:p w:rsidR="007A216A" w:rsidRPr="007A216A" w:rsidRDefault="007A216A" w:rsidP="007A216A">
      <w:pPr>
        <w:widowControl w:val="0"/>
        <w:suppressAutoHyphens w:val="0"/>
        <w:autoSpaceDE w:val="0"/>
        <w:autoSpaceDN w:val="0"/>
        <w:adjustRightInd w:val="0"/>
        <w:ind w:firstLine="720"/>
        <w:jc w:val="both"/>
        <w:rPr>
          <w:rFonts w:ascii="Times New Roman CYR" w:hAnsi="Times New Roman CYR" w:cs="Times New Roman CYR"/>
          <w:b/>
          <w:sz w:val="16"/>
          <w:szCs w:val="16"/>
          <w:lang w:eastAsia="ru-RU"/>
        </w:rPr>
      </w:pPr>
    </w:p>
    <w:p w:rsidR="007A216A" w:rsidRPr="007A216A" w:rsidRDefault="007A216A" w:rsidP="007A216A">
      <w:pPr>
        <w:widowControl w:val="0"/>
        <w:suppressAutoHyphens w:val="0"/>
        <w:autoSpaceDE w:val="0"/>
        <w:autoSpaceDN w:val="0"/>
        <w:adjustRightInd w:val="0"/>
        <w:spacing w:before="108" w:after="108"/>
        <w:outlineLvl w:val="2"/>
        <w:rPr>
          <w:rFonts w:ascii="Times New Roman CYR" w:hAnsi="Times New Roman CYR" w:cs="Times New Roman CYR"/>
          <w:b/>
          <w:bCs/>
          <w:color w:val="26282F"/>
          <w:sz w:val="16"/>
          <w:szCs w:val="16"/>
          <w:lang w:eastAsia="ru-RU"/>
        </w:rPr>
      </w:pPr>
    </w:p>
    <w:p w:rsidR="007A216A" w:rsidRPr="007A216A" w:rsidRDefault="007A216A" w:rsidP="007A216A">
      <w:pPr>
        <w:widowControl w:val="0"/>
        <w:suppressAutoHyphens w:val="0"/>
        <w:autoSpaceDE w:val="0"/>
        <w:autoSpaceDN w:val="0"/>
        <w:adjustRightInd w:val="0"/>
        <w:spacing w:before="108" w:after="108"/>
        <w:jc w:val="right"/>
        <w:outlineLvl w:val="2"/>
        <w:rPr>
          <w:rFonts w:ascii="Times New Roman CYR" w:hAnsi="Times New Roman CYR" w:cs="Times New Roman CYR"/>
          <w:bCs/>
          <w:color w:val="26282F"/>
          <w:sz w:val="16"/>
          <w:szCs w:val="16"/>
          <w:lang w:eastAsia="ru-RU"/>
        </w:rPr>
      </w:pPr>
      <w:r w:rsidRPr="007A216A">
        <w:rPr>
          <w:rFonts w:ascii="Times New Roman CYR" w:hAnsi="Times New Roman CYR" w:cs="Times New Roman CYR"/>
          <w:bCs/>
          <w:color w:val="26282F"/>
          <w:sz w:val="16"/>
          <w:szCs w:val="16"/>
          <w:lang w:eastAsia="ru-RU"/>
        </w:rPr>
        <w:t>Приложение №1</w:t>
      </w:r>
    </w:p>
    <w:p w:rsidR="007A216A" w:rsidRPr="007A216A" w:rsidRDefault="007A216A" w:rsidP="007A216A">
      <w:pPr>
        <w:widowControl w:val="0"/>
        <w:suppressAutoHyphens w:val="0"/>
        <w:autoSpaceDE w:val="0"/>
        <w:autoSpaceDN w:val="0"/>
        <w:adjustRightInd w:val="0"/>
        <w:spacing w:before="108" w:after="108"/>
        <w:jc w:val="right"/>
        <w:outlineLvl w:val="2"/>
        <w:rPr>
          <w:rFonts w:ascii="Times New Roman CYR" w:hAnsi="Times New Roman CYR" w:cs="Times New Roman CYR"/>
          <w:bCs/>
          <w:color w:val="26282F"/>
          <w:sz w:val="16"/>
          <w:szCs w:val="16"/>
          <w:lang w:eastAsia="ru-RU"/>
        </w:rPr>
      </w:pPr>
      <w:r w:rsidRPr="007A216A">
        <w:rPr>
          <w:rFonts w:ascii="Times New Roman CYR" w:hAnsi="Times New Roman CYR" w:cs="Times New Roman CYR"/>
          <w:bCs/>
          <w:color w:val="26282F"/>
          <w:sz w:val="16"/>
          <w:szCs w:val="16"/>
          <w:lang w:eastAsia="ru-RU"/>
        </w:rPr>
        <w:t>к постановлению  Администрации Костковского</w:t>
      </w:r>
    </w:p>
    <w:p w:rsidR="007A216A" w:rsidRPr="007A216A" w:rsidRDefault="007A216A" w:rsidP="007A216A">
      <w:pPr>
        <w:widowControl w:val="0"/>
        <w:suppressAutoHyphens w:val="0"/>
        <w:autoSpaceDE w:val="0"/>
        <w:autoSpaceDN w:val="0"/>
        <w:adjustRightInd w:val="0"/>
        <w:spacing w:before="108" w:after="108"/>
        <w:jc w:val="right"/>
        <w:outlineLvl w:val="2"/>
        <w:rPr>
          <w:rFonts w:ascii="Times New Roman CYR" w:hAnsi="Times New Roman CYR" w:cs="Times New Roman CYR"/>
          <w:bCs/>
          <w:color w:val="26282F"/>
          <w:sz w:val="16"/>
          <w:szCs w:val="16"/>
          <w:lang w:eastAsia="ru-RU"/>
        </w:rPr>
      </w:pPr>
      <w:r w:rsidRPr="007A216A">
        <w:rPr>
          <w:rFonts w:ascii="Times New Roman CYR" w:hAnsi="Times New Roman CYR" w:cs="Times New Roman CYR"/>
          <w:bCs/>
          <w:color w:val="26282F"/>
          <w:sz w:val="16"/>
          <w:szCs w:val="16"/>
          <w:lang w:eastAsia="ru-RU"/>
        </w:rPr>
        <w:t xml:space="preserve">сельского поселения от  21.03.2024 № 28 </w:t>
      </w:r>
    </w:p>
    <w:p w:rsidR="007A216A" w:rsidRPr="007A216A" w:rsidRDefault="007A216A" w:rsidP="007A216A">
      <w:pPr>
        <w:widowControl w:val="0"/>
        <w:suppressAutoHyphens w:val="0"/>
        <w:autoSpaceDE w:val="0"/>
        <w:autoSpaceDN w:val="0"/>
        <w:adjustRightInd w:val="0"/>
        <w:spacing w:before="108" w:after="108"/>
        <w:jc w:val="center"/>
        <w:outlineLvl w:val="2"/>
        <w:rPr>
          <w:rFonts w:ascii="Times New Roman CYR" w:hAnsi="Times New Roman CYR" w:cs="Times New Roman CYR"/>
          <w:b/>
          <w:bCs/>
          <w:color w:val="26282F"/>
          <w:sz w:val="16"/>
          <w:szCs w:val="16"/>
          <w:lang w:eastAsia="ru-RU"/>
        </w:rPr>
      </w:pPr>
    </w:p>
    <w:p w:rsidR="007A216A" w:rsidRPr="007A216A" w:rsidRDefault="007A216A" w:rsidP="007A216A">
      <w:pPr>
        <w:widowControl w:val="0"/>
        <w:suppressAutoHyphens w:val="0"/>
        <w:autoSpaceDE w:val="0"/>
        <w:autoSpaceDN w:val="0"/>
        <w:adjustRightInd w:val="0"/>
        <w:spacing w:before="108" w:after="108"/>
        <w:jc w:val="center"/>
        <w:outlineLvl w:val="2"/>
        <w:rPr>
          <w:rFonts w:ascii="Times New Roman CYR" w:hAnsi="Times New Roman CYR" w:cs="Times New Roman CYR"/>
          <w:b/>
          <w:bCs/>
          <w:color w:val="26282F"/>
          <w:sz w:val="16"/>
          <w:szCs w:val="16"/>
          <w:lang w:eastAsia="ru-RU"/>
        </w:rPr>
      </w:pPr>
      <w:r w:rsidRPr="007A216A">
        <w:rPr>
          <w:rFonts w:ascii="Times New Roman CYR" w:hAnsi="Times New Roman CYR" w:cs="Times New Roman CYR"/>
          <w:b/>
          <w:bCs/>
          <w:color w:val="26282F"/>
          <w:sz w:val="16"/>
          <w:szCs w:val="16"/>
          <w:lang w:eastAsia="ru-RU"/>
        </w:rPr>
        <w:t xml:space="preserve">РЕЕСТР МЕСТ (ПЛОЩАДОК) НАКОПЛЕНИЯ ТКО В КОСТКОВСКОМ </w:t>
      </w:r>
      <w:proofErr w:type="gramStart"/>
      <w:r w:rsidRPr="007A216A">
        <w:rPr>
          <w:rFonts w:ascii="Times New Roman CYR" w:hAnsi="Times New Roman CYR" w:cs="Times New Roman CYR"/>
          <w:b/>
          <w:bCs/>
          <w:color w:val="26282F"/>
          <w:sz w:val="16"/>
          <w:szCs w:val="16"/>
          <w:lang w:eastAsia="ru-RU"/>
        </w:rPr>
        <w:t>СЕЛЬСКОМ</w:t>
      </w:r>
      <w:proofErr w:type="gramEnd"/>
      <w:r w:rsidRPr="007A216A">
        <w:rPr>
          <w:rFonts w:ascii="Times New Roman CYR" w:hAnsi="Times New Roman CYR" w:cs="Times New Roman CYR"/>
          <w:b/>
          <w:bCs/>
          <w:color w:val="26282F"/>
          <w:sz w:val="16"/>
          <w:szCs w:val="16"/>
          <w:lang w:eastAsia="ru-RU"/>
        </w:rPr>
        <w:t xml:space="preserve"> ПОСЕЛЕННИ</w:t>
      </w:r>
    </w:p>
    <w:p w:rsidR="007A216A" w:rsidRPr="007A216A" w:rsidRDefault="007A216A" w:rsidP="007A216A">
      <w:pPr>
        <w:widowControl w:val="0"/>
        <w:suppressAutoHyphens w:val="0"/>
        <w:autoSpaceDE w:val="0"/>
        <w:autoSpaceDN w:val="0"/>
        <w:adjustRightInd w:val="0"/>
        <w:ind w:firstLine="720"/>
        <w:jc w:val="both"/>
        <w:rPr>
          <w:rFonts w:ascii="Times New Roman CYR" w:hAnsi="Times New Roman CYR" w:cs="Times New Roman CYR"/>
          <w:sz w:val="16"/>
          <w:szCs w:val="16"/>
          <w:lang w:eastAsia="ru-RU"/>
        </w:rPr>
      </w:pPr>
    </w:p>
    <w:p w:rsidR="007A216A" w:rsidRPr="007A216A" w:rsidRDefault="007A216A" w:rsidP="007A216A">
      <w:pPr>
        <w:pStyle w:val="a4"/>
        <w:jc w:val="both"/>
        <w:rPr>
          <w:sz w:val="16"/>
          <w:szCs w:val="16"/>
        </w:rPr>
      </w:pPr>
    </w:p>
    <w:tbl>
      <w:tblPr>
        <w:tblW w:w="9788" w:type="dxa"/>
        <w:tblInd w:w="93" w:type="dxa"/>
        <w:tblLook w:val="04A0" w:firstRow="1" w:lastRow="0" w:firstColumn="1" w:lastColumn="0" w:noHBand="0" w:noVBand="1"/>
      </w:tblPr>
      <w:tblGrid>
        <w:gridCol w:w="565"/>
        <w:gridCol w:w="2078"/>
        <w:gridCol w:w="1488"/>
        <w:gridCol w:w="1930"/>
        <w:gridCol w:w="1920"/>
        <w:gridCol w:w="1807"/>
      </w:tblGrid>
      <w:tr w:rsidR="007A216A" w:rsidRPr="007A216A" w:rsidTr="00101B86">
        <w:trPr>
          <w:trHeight w:val="2400"/>
        </w:trPr>
        <w:tc>
          <w:tcPr>
            <w:tcW w:w="5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A216A" w:rsidRPr="007A216A" w:rsidRDefault="007A216A" w:rsidP="00101B86">
            <w:pPr>
              <w:suppressAutoHyphens w:val="0"/>
              <w:jc w:val="center"/>
              <w:rPr>
                <w:b/>
                <w:bCs/>
                <w:sz w:val="16"/>
                <w:szCs w:val="16"/>
                <w:lang w:eastAsia="ru-RU"/>
              </w:rPr>
            </w:pPr>
            <w:r w:rsidRPr="007A216A">
              <w:rPr>
                <w:b/>
                <w:bCs/>
                <w:sz w:val="16"/>
                <w:szCs w:val="16"/>
                <w:lang w:eastAsia="ru-RU"/>
              </w:rPr>
              <w:t xml:space="preserve">№ </w:t>
            </w:r>
            <w:proofErr w:type="gramStart"/>
            <w:r w:rsidRPr="007A216A">
              <w:rPr>
                <w:b/>
                <w:bCs/>
                <w:sz w:val="16"/>
                <w:szCs w:val="16"/>
                <w:lang w:eastAsia="ru-RU"/>
              </w:rPr>
              <w:t>п</w:t>
            </w:r>
            <w:proofErr w:type="gramEnd"/>
            <w:r w:rsidRPr="007A216A">
              <w:rPr>
                <w:b/>
                <w:bCs/>
                <w:sz w:val="16"/>
                <w:szCs w:val="16"/>
                <w:lang w:eastAsia="ru-RU"/>
              </w:rPr>
              <w:t>/п</w:t>
            </w:r>
          </w:p>
        </w:tc>
        <w:tc>
          <w:tcPr>
            <w:tcW w:w="2078" w:type="dxa"/>
            <w:tcBorders>
              <w:top w:val="single" w:sz="4" w:space="0" w:color="auto"/>
              <w:left w:val="nil"/>
              <w:bottom w:val="single" w:sz="4" w:space="0" w:color="auto"/>
              <w:right w:val="single" w:sz="4" w:space="0" w:color="auto"/>
            </w:tcBorders>
            <w:shd w:val="clear" w:color="auto" w:fill="auto"/>
            <w:vAlign w:val="center"/>
            <w:hideMark/>
          </w:tcPr>
          <w:p w:rsidR="007A216A" w:rsidRPr="007A216A" w:rsidRDefault="007A216A" w:rsidP="00101B86">
            <w:pPr>
              <w:suppressAutoHyphens w:val="0"/>
              <w:jc w:val="center"/>
              <w:rPr>
                <w:b/>
                <w:bCs/>
                <w:sz w:val="16"/>
                <w:szCs w:val="16"/>
                <w:lang w:eastAsia="ru-RU"/>
              </w:rPr>
            </w:pPr>
            <w:r w:rsidRPr="007A216A">
              <w:rPr>
                <w:b/>
                <w:bCs/>
                <w:sz w:val="16"/>
                <w:szCs w:val="16"/>
                <w:lang w:eastAsia="ru-RU"/>
              </w:rPr>
              <w:t>Данные о нахождении мест (площадок) накопления ТКО</w:t>
            </w:r>
          </w:p>
        </w:tc>
        <w:tc>
          <w:tcPr>
            <w:tcW w:w="1488" w:type="dxa"/>
            <w:tcBorders>
              <w:top w:val="single" w:sz="4" w:space="0" w:color="auto"/>
              <w:left w:val="nil"/>
              <w:bottom w:val="single" w:sz="4" w:space="0" w:color="auto"/>
              <w:right w:val="single" w:sz="4" w:space="0" w:color="auto"/>
            </w:tcBorders>
            <w:shd w:val="clear" w:color="auto" w:fill="auto"/>
            <w:vAlign w:val="center"/>
            <w:hideMark/>
          </w:tcPr>
          <w:p w:rsidR="007A216A" w:rsidRPr="007A216A" w:rsidRDefault="007A216A" w:rsidP="00101B86">
            <w:pPr>
              <w:suppressAutoHyphens w:val="0"/>
              <w:jc w:val="center"/>
              <w:rPr>
                <w:b/>
                <w:bCs/>
                <w:sz w:val="16"/>
                <w:szCs w:val="16"/>
                <w:lang w:eastAsia="ru-RU"/>
              </w:rPr>
            </w:pPr>
            <w:r w:rsidRPr="007A216A">
              <w:rPr>
                <w:b/>
                <w:bCs/>
                <w:sz w:val="16"/>
                <w:szCs w:val="16"/>
                <w:lang w:eastAsia="ru-RU"/>
              </w:rPr>
              <w:t xml:space="preserve">кол-во контейнеров по 0,75 м3 </w:t>
            </w:r>
          </w:p>
        </w:tc>
        <w:tc>
          <w:tcPr>
            <w:tcW w:w="1930" w:type="dxa"/>
            <w:tcBorders>
              <w:top w:val="single" w:sz="4" w:space="0" w:color="auto"/>
              <w:left w:val="nil"/>
              <w:bottom w:val="single" w:sz="4" w:space="0" w:color="auto"/>
              <w:right w:val="single" w:sz="4" w:space="0" w:color="auto"/>
            </w:tcBorders>
            <w:shd w:val="clear" w:color="000000" w:fill="FFFFFF"/>
            <w:vAlign w:val="center"/>
            <w:hideMark/>
          </w:tcPr>
          <w:p w:rsidR="007A216A" w:rsidRPr="007A216A" w:rsidRDefault="007A216A" w:rsidP="00101B86">
            <w:pPr>
              <w:suppressAutoHyphens w:val="0"/>
              <w:jc w:val="center"/>
              <w:rPr>
                <w:b/>
                <w:bCs/>
                <w:sz w:val="16"/>
                <w:szCs w:val="16"/>
                <w:lang w:eastAsia="ru-RU"/>
              </w:rPr>
            </w:pPr>
            <w:r w:rsidRPr="007A216A">
              <w:rPr>
                <w:b/>
                <w:bCs/>
                <w:sz w:val="16"/>
                <w:szCs w:val="16"/>
                <w:lang w:eastAsia="ru-RU"/>
              </w:rPr>
              <w:t>Данные о технических характеристиках мес</w:t>
            </w:r>
            <w:proofErr w:type="gramStart"/>
            <w:r w:rsidRPr="007A216A">
              <w:rPr>
                <w:b/>
                <w:bCs/>
                <w:sz w:val="16"/>
                <w:szCs w:val="16"/>
                <w:lang w:eastAsia="ru-RU"/>
              </w:rPr>
              <w:t>т(</w:t>
            </w:r>
            <w:proofErr w:type="gramEnd"/>
            <w:r w:rsidRPr="007A216A">
              <w:rPr>
                <w:b/>
                <w:bCs/>
                <w:sz w:val="16"/>
                <w:szCs w:val="16"/>
                <w:lang w:eastAsia="ru-RU"/>
              </w:rPr>
              <w:t>площадок) накопления ТКО</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rsidR="007A216A" w:rsidRPr="007A216A" w:rsidRDefault="007A216A" w:rsidP="00101B86">
            <w:pPr>
              <w:suppressAutoHyphens w:val="0"/>
              <w:jc w:val="center"/>
              <w:rPr>
                <w:b/>
                <w:bCs/>
                <w:sz w:val="16"/>
                <w:szCs w:val="16"/>
                <w:lang w:eastAsia="ru-RU"/>
              </w:rPr>
            </w:pPr>
            <w:r w:rsidRPr="007A216A">
              <w:rPr>
                <w:b/>
                <w:bCs/>
                <w:sz w:val="16"/>
                <w:szCs w:val="16"/>
                <w:lang w:eastAsia="ru-RU"/>
              </w:rPr>
              <w:t>Данные о собственниках мест (площадок) накопления ТКО</w:t>
            </w:r>
          </w:p>
        </w:tc>
        <w:tc>
          <w:tcPr>
            <w:tcW w:w="1807" w:type="dxa"/>
            <w:tcBorders>
              <w:top w:val="single" w:sz="4" w:space="0" w:color="auto"/>
              <w:left w:val="nil"/>
              <w:bottom w:val="single" w:sz="4" w:space="0" w:color="auto"/>
              <w:right w:val="single" w:sz="4" w:space="0" w:color="auto"/>
            </w:tcBorders>
            <w:shd w:val="clear" w:color="auto" w:fill="auto"/>
            <w:vAlign w:val="center"/>
            <w:hideMark/>
          </w:tcPr>
          <w:p w:rsidR="007A216A" w:rsidRPr="007A216A" w:rsidRDefault="007A216A" w:rsidP="00101B86">
            <w:pPr>
              <w:suppressAutoHyphens w:val="0"/>
              <w:jc w:val="center"/>
              <w:rPr>
                <w:b/>
                <w:bCs/>
                <w:sz w:val="16"/>
                <w:szCs w:val="16"/>
                <w:lang w:eastAsia="ru-RU"/>
              </w:rPr>
            </w:pPr>
            <w:r w:rsidRPr="007A216A">
              <w:rPr>
                <w:b/>
                <w:bCs/>
                <w:sz w:val="16"/>
                <w:szCs w:val="16"/>
                <w:lang w:eastAsia="ru-RU"/>
              </w:rPr>
              <w:t>Данные об источниках образования ТКО, которые складируются в местах (на площадках) накопления ТКО</w:t>
            </w:r>
          </w:p>
        </w:tc>
      </w:tr>
      <w:tr w:rsidR="007A216A" w:rsidRPr="007A216A" w:rsidTr="00101B86">
        <w:trPr>
          <w:trHeight w:val="2262"/>
        </w:trPr>
        <w:tc>
          <w:tcPr>
            <w:tcW w:w="565" w:type="dxa"/>
            <w:tcBorders>
              <w:top w:val="nil"/>
              <w:left w:val="single" w:sz="4" w:space="0" w:color="auto"/>
              <w:bottom w:val="single" w:sz="4" w:space="0" w:color="auto"/>
              <w:right w:val="single" w:sz="4" w:space="0" w:color="auto"/>
            </w:tcBorders>
            <w:shd w:val="clear" w:color="000000" w:fill="FFFFFF"/>
            <w:vAlign w:val="bottom"/>
            <w:hideMark/>
          </w:tcPr>
          <w:p w:rsidR="007A216A" w:rsidRPr="007A216A" w:rsidRDefault="007A216A" w:rsidP="00101B86">
            <w:pPr>
              <w:suppressAutoHyphens w:val="0"/>
              <w:jc w:val="center"/>
              <w:rPr>
                <w:sz w:val="16"/>
                <w:szCs w:val="16"/>
                <w:lang w:eastAsia="ru-RU"/>
              </w:rPr>
            </w:pPr>
            <w:r w:rsidRPr="007A216A">
              <w:rPr>
                <w:sz w:val="16"/>
                <w:szCs w:val="16"/>
                <w:lang w:eastAsia="ru-RU"/>
              </w:rPr>
              <w:t>1</w:t>
            </w:r>
          </w:p>
        </w:tc>
        <w:tc>
          <w:tcPr>
            <w:tcW w:w="2078" w:type="dxa"/>
            <w:tcBorders>
              <w:top w:val="nil"/>
              <w:left w:val="nil"/>
              <w:bottom w:val="single" w:sz="4" w:space="0" w:color="000000"/>
              <w:right w:val="single" w:sz="4" w:space="0" w:color="000000"/>
            </w:tcBorders>
            <w:shd w:val="clear" w:color="000000" w:fill="FFFFFF"/>
            <w:vAlign w:val="center"/>
            <w:hideMark/>
          </w:tcPr>
          <w:p w:rsidR="007A216A" w:rsidRPr="007A216A" w:rsidRDefault="007A216A" w:rsidP="00101B86">
            <w:pPr>
              <w:suppressAutoHyphens w:val="0"/>
              <w:rPr>
                <w:b/>
                <w:bCs/>
                <w:sz w:val="16"/>
                <w:szCs w:val="16"/>
                <w:lang w:eastAsia="ru-RU"/>
              </w:rPr>
            </w:pPr>
            <w:r w:rsidRPr="007A216A">
              <w:rPr>
                <w:b/>
                <w:bCs/>
                <w:sz w:val="16"/>
                <w:szCs w:val="16"/>
                <w:lang w:eastAsia="ru-RU"/>
              </w:rPr>
              <w:t xml:space="preserve">Валдайский </w:t>
            </w:r>
            <w:proofErr w:type="spellStart"/>
            <w:r w:rsidRPr="007A216A">
              <w:rPr>
                <w:b/>
                <w:bCs/>
                <w:sz w:val="16"/>
                <w:szCs w:val="16"/>
                <w:lang w:eastAsia="ru-RU"/>
              </w:rPr>
              <w:t>район,д</w:t>
            </w:r>
            <w:proofErr w:type="gramStart"/>
            <w:r w:rsidRPr="007A216A">
              <w:rPr>
                <w:b/>
                <w:bCs/>
                <w:sz w:val="16"/>
                <w:szCs w:val="16"/>
                <w:lang w:eastAsia="ru-RU"/>
              </w:rPr>
              <w:t>.К</w:t>
            </w:r>
            <w:proofErr w:type="gramEnd"/>
            <w:r w:rsidRPr="007A216A">
              <w:rPr>
                <w:b/>
                <w:bCs/>
                <w:sz w:val="16"/>
                <w:szCs w:val="16"/>
                <w:lang w:eastAsia="ru-RU"/>
              </w:rPr>
              <w:t>остково</w:t>
            </w:r>
            <w:proofErr w:type="spellEnd"/>
            <w:r w:rsidRPr="007A216A">
              <w:rPr>
                <w:b/>
                <w:bCs/>
                <w:sz w:val="16"/>
                <w:szCs w:val="16"/>
                <w:lang w:eastAsia="ru-RU"/>
              </w:rPr>
              <w:t xml:space="preserve">  (ул. Молодежная д.3 (за сараями)</w:t>
            </w:r>
          </w:p>
        </w:tc>
        <w:tc>
          <w:tcPr>
            <w:tcW w:w="1488" w:type="dxa"/>
            <w:tcBorders>
              <w:top w:val="nil"/>
              <w:left w:val="nil"/>
              <w:bottom w:val="single" w:sz="4" w:space="0" w:color="auto"/>
              <w:right w:val="single" w:sz="4" w:space="0" w:color="auto"/>
            </w:tcBorders>
            <w:shd w:val="clear" w:color="000000" w:fill="FFFFFF"/>
            <w:vAlign w:val="center"/>
            <w:hideMark/>
          </w:tcPr>
          <w:p w:rsidR="007A216A" w:rsidRPr="007A216A" w:rsidRDefault="007A216A" w:rsidP="00101B86">
            <w:pPr>
              <w:suppressAutoHyphens w:val="0"/>
              <w:jc w:val="center"/>
              <w:rPr>
                <w:sz w:val="16"/>
                <w:szCs w:val="16"/>
                <w:lang w:eastAsia="ru-RU"/>
              </w:rPr>
            </w:pPr>
            <w:r w:rsidRPr="007A216A">
              <w:rPr>
                <w:sz w:val="16"/>
                <w:szCs w:val="16"/>
                <w:lang w:eastAsia="ru-RU"/>
              </w:rPr>
              <w:t>4 (верхняя загрузка)</w:t>
            </w:r>
          </w:p>
        </w:tc>
        <w:tc>
          <w:tcPr>
            <w:tcW w:w="1930" w:type="dxa"/>
            <w:tcBorders>
              <w:top w:val="nil"/>
              <w:left w:val="nil"/>
              <w:bottom w:val="single" w:sz="4" w:space="0" w:color="auto"/>
              <w:right w:val="single" w:sz="4" w:space="0" w:color="auto"/>
            </w:tcBorders>
            <w:shd w:val="clear" w:color="000000" w:fill="FFFFFF"/>
            <w:vAlign w:val="center"/>
            <w:hideMark/>
          </w:tcPr>
          <w:p w:rsidR="007A216A" w:rsidRPr="007A216A" w:rsidRDefault="007A216A" w:rsidP="00101B86">
            <w:pPr>
              <w:suppressAutoHyphens w:val="0"/>
              <w:rPr>
                <w:sz w:val="16"/>
                <w:szCs w:val="16"/>
                <w:lang w:eastAsia="ru-RU"/>
              </w:rPr>
            </w:pPr>
            <w:r w:rsidRPr="007A216A">
              <w:rPr>
                <w:sz w:val="16"/>
                <w:szCs w:val="16"/>
                <w:lang w:eastAsia="ru-RU"/>
              </w:rPr>
              <w:t xml:space="preserve">контейнер на колесах  с крышкой,  стоит на бетонном основании  на огороженной площадке площадью 8 </w:t>
            </w:r>
            <w:proofErr w:type="spellStart"/>
            <w:r w:rsidRPr="007A216A">
              <w:rPr>
                <w:sz w:val="16"/>
                <w:szCs w:val="16"/>
                <w:lang w:eastAsia="ru-RU"/>
              </w:rPr>
              <w:t>кв.м</w:t>
            </w:r>
            <w:proofErr w:type="spellEnd"/>
            <w:r w:rsidRPr="007A216A">
              <w:rPr>
                <w:sz w:val="16"/>
                <w:szCs w:val="16"/>
                <w:lang w:eastAsia="ru-RU"/>
              </w:rPr>
              <w:t>.</w:t>
            </w:r>
          </w:p>
        </w:tc>
        <w:tc>
          <w:tcPr>
            <w:tcW w:w="1920" w:type="dxa"/>
            <w:tcBorders>
              <w:top w:val="nil"/>
              <w:left w:val="nil"/>
              <w:bottom w:val="single" w:sz="4" w:space="0" w:color="auto"/>
              <w:right w:val="single" w:sz="4" w:space="0" w:color="auto"/>
            </w:tcBorders>
            <w:shd w:val="clear" w:color="000000" w:fill="FFFFFF"/>
            <w:vAlign w:val="center"/>
            <w:hideMark/>
          </w:tcPr>
          <w:p w:rsidR="007A216A" w:rsidRPr="007A216A" w:rsidRDefault="007A216A" w:rsidP="00101B86">
            <w:pPr>
              <w:suppressAutoHyphens w:val="0"/>
              <w:jc w:val="center"/>
              <w:rPr>
                <w:sz w:val="16"/>
                <w:szCs w:val="16"/>
                <w:lang w:eastAsia="ru-RU"/>
              </w:rPr>
            </w:pPr>
            <w:r w:rsidRPr="007A216A">
              <w:rPr>
                <w:sz w:val="16"/>
                <w:szCs w:val="16"/>
                <w:lang w:eastAsia="ru-RU"/>
              </w:rPr>
              <w:t>Администрация Костковского сельского поселения               ОГРН  1065302000433 ИНН 5302011216 КПП530201001</w:t>
            </w:r>
          </w:p>
        </w:tc>
        <w:tc>
          <w:tcPr>
            <w:tcW w:w="1807" w:type="dxa"/>
            <w:tcBorders>
              <w:top w:val="nil"/>
              <w:left w:val="nil"/>
              <w:bottom w:val="single" w:sz="4" w:space="0" w:color="auto"/>
              <w:right w:val="single" w:sz="4" w:space="0" w:color="auto"/>
            </w:tcBorders>
            <w:shd w:val="clear" w:color="000000" w:fill="FFFFFF"/>
            <w:vAlign w:val="center"/>
            <w:hideMark/>
          </w:tcPr>
          <w:p w:rsidR="007A216A" w:rsidRPr="007A216A" w:rsidRDefault="007A216A" w:rsidP="00101B86">
            <w:pPr>
              <w:suppressAutoHyphens w:val="0"/>
              <w:jc w:val="center"/>
              <w:rPr>
                <w:sz w:val="16"/>
                <w:szCs w:val="16"/>
                <w:lang w:eastAsia="ru-RU"/>
              </w:rPr>
            </w:pPr>
            <w:proofErr w:type="spellStart"/>
            <w:r w:rsidRPr="007A216A">
              <w:rPr>
                <w:sz w:val="16"/>
                <w:szCs w:val="16"/>
                <w:lang w:eastAsia="ru-RU"/>
              </w:rPr>
              <w:t>д</w:t>
            </w:r>
            <w:proofErr w:type="gramStart"/>
            <w:r w:rsidRPr="007A216A">
              <w:rPr>
                <w:sz w:val="16"/>
                <w:szCs w:val="16"/>
                <w:lang w:eastAsia="ru-RU"/>
              </w:rPr>
              <w:t>.К</w:t>
            </w:r>
            <w:proofErr w:type="gramEnd"/>
            <w:r w:rsidRPr="007A216A">
              <w:rPr>
                <w:sz w:val="16"/>
                <w:szCs w:val="16"/>
                <w:lang w:eastAsia="ru-RU"/>
              </w:rPr>
              <w:t>остково,ул</w:t>
            </w:r>
            <w:proofErr w:type="spellEnd"/>
            <w:r w:rsidRPr="007A216A">
              <w:rPr>
                <w:sz w:val="16"/>
                <w:szCs w:val="16"/>
                <w:lang w:eastAsia="ru-RU"/>
              </w:rPr>
              <w:t>. Молодёжная многоквартирные  д.№1,2,3,дома частного сектора    №4-33,дома частного сектора-</w:t>
            </w:r>
            <w:proofErr w:type="spellStart"/>
            <w:r w:rsidRPr="007A216A">
              <w:rPr>
                <w:sz w:val="16"/>
                <w:szCs w:val="16"/>
                <w:lang w:eastAsia="ru-RU"/>
              </w:rPr>
              <w:t>ул.Песчаная</w:t>
            </w:r>
            <w:proofErr w:type="spellEnd"/>
            <w:r w:rsidRPr="007A216A">
              <w:rPr>
                <w:sz w:val="16"/>
                <w:szCs w:val="16"/>
                <w:lang w:eastAsia="ru-RU"/>
              </w:rPr>
              <w:t xml:space="preserve">, </w:t>
            </w:r>
            <w:proofErr w:type="spellStart"/>
            <w:r w:rsidRPr="007A216A">
              <w:rPr>
                <w:sz w:val="16"/>
                <w:szCs w:val="16"/>
                <w:lang w:eastAsia="ru-RU"/>
              </w:rPr>
              <w:t>пер.Озёрный</w:t>
            </w:r>
            <w:proofErr w:type="spellEnd"/>
          </w:p>
        </w:tc>
      </w:tr>
      <w:tr w:rsidR="007A216A" w:rsidRPr="007A216A" w:rsidTr="00101B86">
        <w:trPr>
          <w:trHeight w:val="2400"/>
        </w:trPr>
        <w:tc>
          <w:tcPr>
            <w:tcW w:w="565" w:type="dxa"/>
            <w:tcBorders>
              <w:top w:val="nil"/>
              <w:left w:val="single" w:sz="4" w:space="0" w:color="auto"/>
              <w:bottom w:val="single" w:sz="4" w:space="0" w:color="auto"/>
              <w:right w:val="single" w:sz="4" w:space="0" w:color="auto"/>
            </w:tcBorders>
            <w:shd w:val="clear" w:color="000000" w:fill="FFFFFF"/>
            <w:vAlign w:val="bottom"/>
            <w:hideMark/>
          </w:tcPr>
          <w:p w:rsidR="007A216A" w:rsidRPr="007A216A" w:rsidRDefault="007A216A" w:rsidP="00101B86">
            <w:pPr>
              <w:suppressAutoHyphens w:val="0"/>
              <w:jc w:val="center"/>
              <w:rPr>
                <w:sz w:val="16"/>
                <w:szCs w:val="16"/>
                <w:lang w:eastAsia="ru-RU"/>
              </w:rPr>
            </w:pPr>
            <w:r w:rsidRPr="007A216A">
              <w:rPr>
                <w:sz w:val="16"/>
                <w:szCs w:val="16"/>
                <w:lang w:eastAsia="ru-RU"/>
              </w:rPr>
              <w:t>2</w:t>
            </w:r>
          </w:p>
        </w:tc>
        <w:tc>
          <w:tcPr>
            <w:tcW w:w="2078" w:type="dxa"/>
            <w:tcBorders>
              <w:top w:val="nil"/>
              <w:left w:val="nil"/>
              <w:bottom w:val="single" w:sz="4" w:space="0" w:color="000000"/>
              <w:right w:val="single" w:sz="4" w:space="0" w:color="000000"/>
            </w:tcBorders>
            <w:shd w:val="clear" w:color="000000" w:fill="FFFFFF"/>
            <w:vAlign w:val="center"/>
            <w:hideMark/>
          </w:tcPr>
          <w:p w:rsidR="007A216A" w:rsidRPr="007A216A" w:rsidRDefault="007A216A" w:rsidP="00101B86">
            <w:pPr>
              <w:suppressAutoHyphens w:val="0"/>
              <w:rPr>
                <w:b/>
                <w:bCs/>
                <w:sz w:val="16"/>
                <w:szCs w:val="16"/>
                <w:lang w:eastAsia="ru-RU"/>
              </w:rPr>
            </w:pPr>
            <w:r w:rsidRPr="007A216A">
              <w:rPr>
                <w:b/>
                <w:bCs/>
                <w:sz w:val="16"/>
                <w:szCs w:val="16"/>
                <w:lang w:eastAsia="ru-RU"/>
              </w:rPr>
              <w:t xml:space="preserve">Валдайский </w:t>
            </w:r>
            <w:proofErr w:type="spellStart"/>
            <w:r w:rsidRPr="007A216A">
              <w:rPr>
                <w:b/>
                <w:bCs/>
                <w:sz w:val="16"/>
                <w:szCs w:val="16"/>
                <w:lang w:eastAsia="ru-RU"/>
              </w:rPr>
              <w:t>район,д</w:t>
            </w:r>
            <w:proofErr w:type="gramStart"/>
            <w:r w:rsidRPr="007A216A">
              <w:rPr>
                <w:b/>
                <w:bCs/>
                <w:sz w:val="16"/>
                <w:szCs w:val="16"/>
                <w:lang w:eastAsia="ru-RU"/>
              </w:rPr>
              <w:t>.К</w:t>
            </w:r>
            <w:proofErr w:type="gramEnd"/>
            <w:r w:rsidRPr="007A216A">
              <w:rPr>
                <w:b/>
                <w:bCs/>
                <w:sz w:val="16"/>
                <w:szCs w:val="16"/>
                <w:lang w:eastAsia="ru-RU"/>
              </w:rPr>
              <w:t>остково</w:t>
            </w:r>
            <w:proofErr w:type="spellEnd"/>
            <w:r w:rsidRPr="007A216A">
              <w:rPr>
                <w:b/>
                <w:bCs/>
                <w:sz w:val="16"/>
                <w:szCs w:val="16"/>
                <w:lang w:eastAsia="ru-RU"/>
              </w:rPr>
              <w:t xml:space="preserve">  (ул. Молодежная д.3 (за сараями)</w:t>
            </w:r>
          </w:p>
        </w:tc>
        <w:tc>
          <w:tcPr>
            <w:tcW w:w="1488" w:type="dxa"/>
            <w:tcBorders>
              <w:top w:val="nil"/>
              <w:left w:val="nil"/>
              <w:bottom w:val="single" w:sz="4" w:space="0" w:color="auto"/>
              <w:right w:val="single" w:sz="4" w:space="0" w:color="auto"/>
            </w:tcBorders>
            <w:shd w:val="clear" w:color="000000" w:fill="FFFFFF"/>
            <w:vAlign w:val="center"/>
            <w:hideMark/>
          </w:tcPr>
          <w:p w:rsidR="007A216A" w:rsidRPr="007A216A" w:rsidRDefault="007A216A" w:rsidP="00101B86">
            <w:pPr>
              <w:suppressAutoHyphens w:val="0"/>
              <w:jc w:val="center"/>
              <w:rPr>
                <w:sz w:val="16"/>
                <w:szCs w:val="16"/>
                <w:lang w:eastAsia="ru-RU"/>
              </w:rPr>
            </w:pPr>
            <w:r w:rsidRPr="007A216A">
              <w:rPr>
                <w:sz w:val="16"/>
                <w:szCs w:val="16"/>
                <w:lang w:eastAsia="ru-RU"/>
              </w:rPr>
              <w:t>4 (верхняя загрузка)</w:t>
            </w:r>
          </w:p>
        </w:tc>
        <w:tc>
          <w:tcPr>
            <w:tcW w:w="1930" w:type="dxa"/>
            <w:tcBorders>
              <w:top w:val="nil"/>
              <w:left w:val="nil"/>
              <w:bottom w:val="single" w:sz="4" w:space="0" w:color="auto"/>
              <w:right w:val="single" w:sz="4" w:space="0" w:color="auto"/>
            </w:tcBorders>
            <w:shd w:val="clear" w:color="000000" w:fill="FFFFFF"/>
            <w:vAlign w:val="center"/>
            <w:hideMark/>
          </w:tcPr>
          <w:p w:rsidR="007A216A" w:rsidRPr="007A216A" w:rsidRDefault="007A216A" w:rsidP="00101B86">
            <w:pPr>
              <w:suppressAutoHyphens w:val="0"/>
              <w:rPr>
                <w:sz w:val="16"/>
                <w:szCs w:val="16"/>
                <w:lang w:eastAsia="ru-RU"/>
              </w:rPr>
            </w:pPr>
            <w:r w:rsidRPr="007A216A">
              <w:rPr>
                <w:sz w:val="16"/>
                <w:szCs w:val="16"/>
                <w:lang w:eastAsia="ru-RU"/>
              </w:rPr>
              <w:t xml:space="preserve">контейнер на колесах    с крышкой,  стоит на бетонном основании на огороженной площадке площадью 9 </w:t>
            </w:r>
            <w:proofErr w:type="spellStart"/>
            <w:r w:rsidRPr="007A216A">
              <w:rPr>
                <w:sz w:val="16"/>
                <w:szCs w:val="16"/>
                <w:lang w:eastAsia="ru-RU"/>
              </w:rPr>
              <w:t>кв.м</w:t>
            </w:r>
            <w:proofErr w:type="spellEnd"/>
            <w:r w:rsidRPr="007A216A">
              <w:rPr>
                <w:sz w:val="16"/>
                <w:szCs w:val="16"/>
                <w:lang w:eastAsia="ru-RU"/>
              </w:rPr>
              <w:t>.</w:t>
            </w:r>
          </w:p>
        </w:tc>
        <w:tc>
          <w:tcPr>
            <w:tcW w:w="1920" w:type="dxa"/>
            <w:tcBorders>
              <w:top w:val="nil"/>
              <w:left w:val="nil"/>
              <w:bottom w:val="single" w:sz="4" w:space="0" w:color="auto"/>
              <w:right w:val="single" w:sz="4" w:space="0" w:color="auto"/>
            </w:tcBorders>
            <w:shd w:val="clear" w:color="000000" w:fill="FFFFFF"/>
            <w:vAlign w:val="center"/>
            <w:hideMark/>
          </w:tcPr>
          <w:p w:rsidR="007A216A" w:rsidRPr="007A216A" w:rsidRDefault="007A216A" w:rsidP="00101B86">
            <w:pPr>
              <w:suppressAutoHyphens w:val="0"/>
              <w:jc w:val="center"/>
              <w:rPr>
                <w:sz w:val="16"/>
                <w:szCs w:val="16"/>
                <w:lang w:eastAsia="ru-RU"/>
              </w:rPr>
            </w:pPr>
            <w:r w:rsidRPr="007A216A">
              <w:rPr>
                <w:sz w:val="16"/>
                <w:szCs w:val="16"/>
                <w:lang w:eastAsia="ru-RU"/>
              </w:rPr>
              <w:t>Администрация Костковского сельского поселения               ОГРН  1065302000433 ИНН 5302011216 КПП530201001</w:t>
            </w:r>
          </w:p>
        </w:tc>
        <w:tc>
          <w:tcPr>
            <w:tcW w:w="1807" w:type="dxa"/>
            <w:tcBorders>
              <w:top w:val="nil"/>
              <w:left w:val="nil"/>
              <w:bottom w:val="single" w:sz="4" w:space="0" w:color="auto"/>
              <w:right w:val="single" w:sz="4" w:space="0" w:color="auto"/>
            </w:tcBorders>
            <w:shd w:val="clear" w:color="000000" w:fill="FFFFFF"/>
            <w:vAlign w:val="center"/>
            <w:hideMark/>
          </w:tcPr>
          <w:p w:rsidR="007A216A" w:rsidRPr="007A216A" w:rsidRDefault="007A216A" w:rsidP="00101B86">
            <w:pPr>
              <w:suppressAutoHyphens w:val="0"/>
              <w:jc w:val="center"/>
              <w:rPr>
                <w:sz w:val="16"/>
                <w:szCs w:val="16"/>
                <w:lang w:eastAsia="ru-RU"/>
              </w:rPr>
            </w:pPr>
            <w:proofErr w:type="spellStart"/>
            <w:r w:rsidRPr="007A216A">
              <w:rPr>
                <w:sz w:val="16"/>
                <w:szCs w:val="16"/>
                <w:lang w:eastAsia="ru-RU"/>
              </w:rPr>
              <w:t>д</w:t>
            </w:r>
            <w:proofErr w:type="gramStart"/>
            <w:r w:rsidRPr="007A216A">
              <w:rPr>
                <w:sz w:val="16"/>
                <w:szCs w:val="16"/>
                <w:lang w:eastAsia="ru-RU"/>
              </w:rPr>
              <w:t>.К</w:t>
            </w:r>
            <w:proofErr w:type="gramEnd"/>
            <w:r w:rsidRPr="007A216A">
              <w:rPr>
                <w:sz w:val="16"/>
                <w:szCs w:val="16"/>
                <w:lang w:eastAsia="ru-RU"/>
              </w:rPr>
              <w:t>остково,ул</w:t>
            </w:r>
            <w:proofErr w:type="spellEnd"/>
            <w:r w:rsidRPr="007A216A">
              <w:rPr>
                <w:sz w:val="16"/>
                <w:szCs w:val="16"/>
                <w:lang w:eastAsia="ru-RU"/>
              </w:rPr>
              <w:t>. Молодёжная многоквартирные  д.№1,2,3,дома частного сектора    №4-33,дома частного сектора-</w:t>
            </w:r>
            <w:proofErr w:type="spellStart"/>
            <w:r w:rsidRPr="007A216A">
              <w:rPr>
                <w:sz w:val="16"/>
                <w:szCs w:val="16"/>
                <w:lang w:eastAsia="ru-RU"/>
              </w:rPr>
              <w:t>ул.Песчаная</w:t>
            </w:r>
            <w:proofErr w:type="spellEnd"/>
            <w:r w:rsidRPr="007A216A">
              <w:rPr>
                <w:sz w:val="16"/>
                <w:szCs w:val="16"/>
                <w:lang w:eastAsia="ru-RU"/>
              </w:rPr>
              <w:t xml:space="preserve">, </w:t>
            </w:r>
            <w:proofErr w:type="spellStart"/>
            <w:r w:rsidRPr="007A216A">
              <w:rPr>
                <w:sz w:val="16"/>
                <w:szCs w:val="16"/>
                <w:lang w:eastAsia="ru-RU"/>
              </w:rPr>
              <w:t>пер.Озёрный</w:t>
            </w:r>
            <w:proofErr w:type="spellEnd"/>
          </w:p>
        </w:tc>
      </w:tr>
      <w:tr w:rsidR="007A216A" w:rsidRPr="007A216A" w:rsidTr="00101B86">
        <w:trPr>
          <w:trHeight w:val="2116"/>
        </w:trPr>
        <w:tc>
          <w:tcPr>
            <w:tcW w:w="565" w:type="dxa"/>
            <w:tcBorders>
              <w:top w:val="nil"/>
              <w:left w:val="single" w:sz="4" w:space="0" w:color="auto"/>
              <w:bottom w:val="single" w:sz="4" w:space="0" w:color="auto"/>
              <w:right w:val="single" w:sz="4" w:space="0" w:color="auto"/>
            </w:tcBorders>
            <w:shd w:val="clear" w:color="000000" w:fill="FFFFFF"/>
            <w:vAlign w:val="bottom"/>
            <w:hideMark/>
          </w:tcPr>
          <w:p w:rsidR="007A216A" w:rsidRPr="007A216A" w:rsidRDefault="007A216A" w:rsidP="00101B86">
            <w:pPr>
              <w:suppressAutoHyphens w:val="0"/>
              <w:jc w:val="center"/>
              <w:rPr>
                <w:sz w:val="16"/>
                <w:szCs w:val="16"/>
                <w:lang w:eastAsia="ru-RU"/>
              </w:rPr>
            </w:pPr>
            <w:r w:rsidRPr="007A216A">
              <w:rPr>
                <w:sz w:val="16"/>
                <w:szCs w:val="16"/>
                <w:lang w:eastAsia="ru-RU"/>
              </w:rPr>
              <w:lastRenderedPageBreak/>
              <w:t>3</w:t>
            </w:r>
          </w:p>
        </w:tc>
        <w:tc>
          <w:tcPr>
            <w:tcW w:w="2078" w:type="dxa"/>
            <w:tcBorders>
              <w:top w:val="nil"/>
              <w:left w:val="nil"/>
              <w:bottom w:val="single" w:sz="4" w:space="0" w:color="auto"/>
              <w:right w:val="single" w:sz="4" w:space="0" w:color="auto"/>
            </w:tcBorders>
            <w:shd w:val="clear" w:color="000000" w:fill="FFFFFF"/>
            <w:vAlign w:val="center"/>
            <w:hideMark/>
          </w:tcPr>
          <w:p w:rsidR="007A216A" w:rsidRPr="007A216A" w:rsidRDefault="007A216A" w:rsidP="00101B86">
            <w:pPr>
              <w:suppressAutoHyphens w:val="0"/>
              <w:rPr>
                <w:b/>
                <w:bCs/>
                <w:sz w:val="16"/>
                <w:szCs w:val="16"/>
                <w:lang w:eastAsia="ru-RU"/>
              </w:rPr>
            </w:pPr>
            <w:r w:rsidRPr="007A216A">
              <w:rPr>
                <w:b/>
                <w:bCs/>
                <w:sz w:val="16"/>
                <w:szCs w:val="16"/>
                <w:lang w:eastAsia="ru-RU"/>
              </w:rPr>
              <w:t xml:space="preserve">Валдайский </w:t>
            </w:r>
            <w:proofErr w:type="spellStart"/>
            <w:r w:rsidRPr="007A216A">
              <w:rPr>
                <w:b/>
                <w:bCs/>
                <w:sz w:val="16"/>
                <w:szCs w:val="16"/>
                <w:lang w:eastAsia="ru-RU"/>
              </w:rPr>
              <w:t>район,д</w:t>
            </w:r>
            <w:proofErr w:type="gramStart"/>
            <w:r w:rsidRPr="007A216A">
              <w:rPr>
                <w:b/>
                <w:bCs/>
                <w:sz w:val="16"/>
                <w:szCs w:val="16"/>
                <w:lang w:eastAsia="ru-RU"/>
              </w:rPr>
              <w:t>.Л</w:t>
            </w:r>
            <w:proofErr w:type="gramEnd"/>
            <w:r w:rsidRPr="007A216A">
              <w:rPr>
                <w:b/>
                <w:bCs/>
                <w:sz w:val="16"/>
                <w:szCs w:val="16"/>
                <w:lang w:eastAsia="ru-RU"/>
              </w:rPr>
              <w:t>учки</w:t>
            </w:r>
            <w:proofErr w:type="spellEnd"/>
            <w:r w:rsidRPr="007A216A">
              <w:rPr>
                <w:b/>
                <w:bCs/>
                <w:sz w:val="16"/>
                <w:szCs w:val="16"/>
                <w:lang w:eastAsia="ru-RU"/>
              </w:rPr>
              <w:t xml:space="preserve"> ( около кладбища)</w:t>
            </w:r>
          </w:p>
        </w:tc>
        <w:tc>
          <w:tcPr>
            <w:tcW w:w="1488" w:type="dxa"/>
            <w:tcBorders>
              <w:top w:val="nil"/>
              <w:left w:val="nil"/>
              <w:bottom w:val="single" w:sz="4" w:space="0" w:color="auto"/>
              <w:right w:val="single" w:sz="4" w:space="0" w:color="auto"/>
            </w:tcBorders>
            <w:shd w:val="clear" w:color="000000" w:fill="FFFFFF"/>
            <w:vAlign w:val="center"/>
            <w:hideMark/>
          </w:tcPr>
          <w:p w:rsidR="007A216A" w:rsidRPr="007A216A" w:rsidRDefault="007A216A" w:rsidP="00101B86">
            <w:pPr>
              <w:suppressAutoHyphens w:val="0"/>
              <w:jc w:val="center"/>
              <w:rPr>
                <w:sz w:val="16"/>
                <w:szCs w:val="16"/>
                <w:lang w:eastAsia="ru-RU"/>
              </w:rPr>
            </w:pPr>
            <w:r w:rsidRPr="007A216A">
              <w:rPr>
                <w:sz w:val="16"/>
                <w:szCs w:val="16"/>
                <w:lang w:eastAsia="ru-RU"/>
              </w:rPr>
              <w:t>2 (верхняя загрузка)</w:t>
            </w:r>
          </w:p>
        </w:tc>
        <w:tc>
          <w:tcPr>
            <w:tcW w:w="1930" w:type="dxa"/>
            <w:tcBorders>
              <w:top w:val="nil"/>
              <w:left w:val="nil"/>
              <w:bottom w:val="single" w:sz="4" w:space="0" w:color="auto"/>
              <w:right w:val="single" w:sz="4" w:space="0" w:color="auto"/>
            </w:tcBorders>
            <w:shd w:val="clear" w:color="000000" w:fill="FFFFFF"/>
            <w:vAlign w:val="center"/>
            <w:hideMark/>
          </w:tcPr>
          <w:p w:rsidR="007A216A" w:rsidRPr="007A216A" w:rsidRDefault="007A216A" w:rsidP="00101B86">
            <w:pPr>
              <w:suppressAutoHyphens w:val="0"/>
              <w:rPr>
                <w:sz w:val="16"/>
                <w:szCs w:val="16"/>
                <w:lang w:eastAsia="ru-RU"/>
              </w:rPr>
            </w:pPr>
            <w:r w:rsidRPr="007A216A">
              <w:rPr>
                <w:sz w:val="16"/>
                <w:szCs w:val="16"/>
                <w:lang w:eastAsia="ru-RU"/>
              </w:rPr>
              <w:t xml:space="preserve">контейнер на колесах  с крышкой,  стоит на бетонном основании на огороженной площадке площадью 2,82 </w:t>
            </w:r>
            <w:proofErr w:type="spellStart"/>
            <w:r w:rsidRPr="007A216A">
              <w:rPr>
                <w:sz w:val="16"/>
                <w:szCs w:val="16"/>
                <w:lang w:eastAsia="ru-RU"/>
              </w:rPr>
              <w:t>кв.м</w:t>
            </w:r>
            <w:proofErr w:type="spellEnd"/>
            <w:r w:rsidRPr="007A216A">
              <w:rPr>
                <w:sz w:val="16"/>
                <w:szCs w:val="16"/>
                <w:lang w:eastAsia="ru-RU"/>
              </w:rPr>
              <w:t>.</w:t>
            </w:r>
          </w:p>
        </w:tc>
        <w:tc>
          <w:tcPr>
            <w:tcW w:w="1920" w:type="dxa"/>
            <w:tcBorders>
              <w:top w:val="nil"/>
              <w:left w:val="nil"/>
              <w:bottom w:val="single" w:sz="4" w:space="0" w:color="auto"/>
              <w:right w:val="single" w:sz="4" w:space="0" w:color="auto"/>
            </w:tcBorders>
            <w:shd w:val="clear" w:color="000000" w:fill="FFFFFF"/>
            <w:vAlign w:val="center"/>
            <w:hideMark/>
          </w:tcPr>
          <w:p w:rsidR="007A216A" w:rsidRPr="007A216A" w:rsidRDefault="007A216A" w:rsidP="00101B86">
            <w:pPr>
              <w:suppressAutoHyphens w:val="0"/>
              <w:jc w:val="center"/>
              <w:rPr>
                <w:sz w:val="16"/>
                <w:szCs w:val="16"/>
                <w:lang w:eastAsia="ru-RU"/>
              </w:rPr>
            </w:pPr>
            <w:r w:rsidRPr="007A216A">
              <w:rPr>
                <w:sz w:val="16"/>
                <w:szCs w:val="16"/>
                <w:lang w:eastAsia="ru-RU"/>
              </w:rPr>
              <w:t>Администрация Костковского сельского поселения               ОГРН  1065302000433 ИНН 5302011216 КПП530201001</w:t>
            </w:r>
          </w:p>
        </w:tc>
        <w:tc>
          <w:tcPr>
            <w:tcW w:w="1807" w:type="dxa"/>
            <w:tcBorders>
              <w:top w:val="nil"/>
              <w:left w:val="nil"/>
              <w:bottom w:val="single" w:sz="4" w:space="0" w:color="auto"/>
              <w:right w:val="single" w:sz="4" w:space="0" w:color="auto"/>
            </w:tcBorders>
            <w:shd w:val="clear" w:color="000000" w:fill="FFFFFF"/>
            <w:vAlign w:val="center"/>
            <w:hideMark/>
          </w:tcPr>
          <w:p w:rsidR="007A216A" w:rsidRPr="007A216A" w:rsidRDefault="007A216A" w:rsidP="00101B86">
            <w:pPr>
              <w:suppressAutoHyphens w:val="0"/>
              <w:jc w:val="center"/>
              <w:rPr>
                <w:sz w:val="16"/>
                <w:szCs w:val="16"/>
                <w:lang w:eastAsia="ru-RU"/>
              </w:rPr>
            </w:pPr>
            <w:r w:rsidRPr="007A216A">
              <w:rPr>
                <w:sz w:val="16"/>
                <w:szCs w:val="16"/>
                <w:lang w:eastAsia="ru-RU"/>
              </w:rPr>
              <w:t xml:space="preserve">дома частного сектора </w:t>
            </w:r>
            <w:proofErr w:type="spellStart"/>
            <w:r w:rsidRPr="007A216A">
              <w:rPr>
                <w:sz w:val="16"/>
                <w:szCs w:val="16"/>
                <w:lang w:eastAsia="ru-RU"/>
              </w:rPr>
              <w:t>д</w:t>
            </w:r>
            <w:proofErr w:type="gramStart"/>
            <w:r w:rsidRPr="007A216A">
              <w:rPr>
                <w:sz w:val="16"/>
                <w:szCs w:val="16"/>
                <w:lang w:eastAsia="ru-RU"/>
              </w:rPr>
              <w:t>.Л</w:t>
            </w:r>
            <w:proofErr w:type="gramEnd"/>
            <w:r w:rsidRPr="007A216A">
              <w:rPr>
                <w:sz w:val="16"/>
                <w:szCs w:val="16"/>
                <w:lang w:eastAsia="ru-RU"/>
              </w:rPr>
              <w:t>учки</w:t>
            </w:r>
            <w:proofErr w:type="spellEnd"/>
          </w:p>
        </w:tc>
      </w:tr>
      <w:tr w:rsidR="007A216A" w:rsidRPr="007A216A" w:rsidTr="00101B86">
        <w:trPr>
          <w:trHeight w:val="1976"/>
        </w:trPr>
        <w:tc>
          <w:tcPr>
            <w:tcW w:w="565" w:type="dxa"/>
            <w:tcBorders>
              <w:top w:val="nil"/>
              <w:left w:val="single" w:sz="4" w:space="0" w:color="auto"/>
              <w:bottom w:val="single" w:sz="4" w:space="0" w:color="auto"/>
              <w:right w:val="single" w:sz="4" w:space="0" w:color="auto"/>
            </w:tcBorders>
            <w:shd w:val="clear" w:color="000000" w:fill="FFFFFF"/>
            <w:vAlign w:val="bottom"/>
            <w:hideMark/>
          </w:tcPr>
          <w:p w:rsidR="007A216A" w:rsidRPr="007A216A" w:rsidRDefault="007A216A" w:rsidP="00101B86">
            <w:pPr>
              <w:suppressAutoHyphens w:val="0"/>
              <w:jc w:val="center"/>
              <w:rPr>
                <w:sz w:val="16"/>
                <w:szCs w:val="16"/>
                <w:lang w:eastAsia="ru-RU"/>
              </w:rPr>
            </w:pPr>
            <w:r w:rsidRPr="007A216A">
              <w:rPr>
                <w:sz w:val="16"/>
                <w:szCs w:val="16"/>
                <w:lang w:eastAsia="ru-RU"/>
              </w:rPr>
              <w:t>4</w:t>
            </w:r>
          </w:p>
        </w:tc>
        <w:tc>
          <w:tcPr>
            <w:tcW w:w="2078" w:type="dxa"/>
            <w:tcBorders>
              <w:top w:val="nil"/>
              <w:left w:val="nil"/>
              <w:bottom w:val="single" w:sz="4" w:space="0" w:color="auto"/>
              <w:right w:val="single" w:sz="4" w:space="0" w:color="auto"/>
            </w:tcBorders>
            <w:shd w:val="clear" w:color="000000" w:fill="FFFFFF"/>
            <w:vAlign w:val="center"/>
            <w:hideMark/>
          </w:tcPr>
          <w:p w:rsidR="007A216A" w:rsidRPr="007A216A" w:rsidRDefault="007A216A" w:rsidP="00101B86">
            <w:pPr>
              <w:suppressAutoHyphens w:val="0"/>
              <w:rPr>
                <w:b/>
                <w:bCs/>
                <w:sz w:val="16"/>
                <w:szCs w:val="16"/>
                <w:lang w:eastAsia="ru-RU"/>
              </w:rPr>
            </w:pPr>
            <w:r w:rsidRPr="007A216A">
              <w:rPr>
                <w:b/>
                <w:bCs/>
                <w:sz w:val="16"/>
                <w:szCs w:val="16"/>
                <w:lang w:eastAsia="ru-RU"/>
              </w:rPr>
              <w:t xml:space="preserve">Валдайский </w:t>
            </w:r>
            <w:proofErr w:type="spellStart"/>
            <w:r w:rsidRPr="007A216A">
              <w:rPr>
                <w:b/>
                <w:bCs/>
                <w:sz w:val="16"/>
                <w:szCs w:val="16"/>
                <w:lang w:eastAsia="ru-RU"/>
              </w:rPr>
              <w:t>район,д</w:t>
            </w:r>
            <w:proofErr w:type="gramStart"/>
            <w:r w:rsidRPr="007A216A">
              <w:rPr>
                <w:b/>
                <w:bCs/>
                <w:sz w:val="16"/>
                <w:szCs w:val="16"/>
                <w:lang w:eastAsia="ru-RU"/>
              </w:rPr>
              <w:t>.Б</w:t>
            </w:r>
            <w:proofErr w:type="gramEnd"/>
            <w:r w:rsidRPr="007A216A">
              <w:rPr>
                <w:b/>
                <w:bCs/>
                <w:sz w:val="16"/>
                <w:szCs w:val="16"/>
                <w:lang w:eastAsia="ru-RU"/>
              </w:rPr>
              <w:t>ыково</w:t>
            </w:r>
            <w:proofErr w:type="spellEnd"/>
            <w:r w:rsidRPr="007A216A">
              <w:rPr>
                <w:b/>
                <w:bCs/>
                <w:sz w:val="16"/>
                <w:szCs w:val="16"/>
                <w:lang w:eastAsia="ru-RU"/>
              </w:rPr>
              <w:t xml:space="preserve"> (при въезде в деревню)</w:t>
            </w:r>
          </w:p>
        </w:tc>
        <w:tc>
          <w:tcPr>
            <w:tcW w:w="1488" w:type="dxa"/>
            <w:tcBorders>
              <w:top w:val="nil"/>
              <w:left w:val="nil"/>
              <w:bottom w:val="single" w:sz="4" w:space="0" w:color="auto"/>
              <w:right w:val="single" w:sz="4" w:space="0" w:color="auto"/>
            </w:tcBorders>
            <w:shd w:val="clear" w:color="000000" w:fill="FFFFFF"/>
            <w:vAlign w:val="center"/>
            <w:hideMark/>
          </w:tcPr>
          <w:p w:rsidR="007A216A" w:rsidRPr="007A216A" w:rsidRDefault="007A216A" w:rsidP="00101B86">
            <w:pPr>
              <w:suppressAutoHyphens w:val="0"/>
              <w:jc w:val="center"/>
              <w:rPr>
                <w:sz w:val="16"/>
                <w:szCs w:val="16"/>
                <w:lang w:eastAsia="ru-RU"/>
              </w:rPr>
            </w:pPr>
            <w:r w:rsidRPr="007A216A">
              <w:rPr>
                <w:sz w:val="16"/>
                <w:szCs w:val="16"/>
                <w:lang w:eastAsia="ru-RU"/>
              </w:rPr>
              <w:t>2 (верхняя загрузка)</w:t>
            </w:r>
          </w:p>
        </w:tc>
        <w:tc>
          <w:tcPr>
            <w:tcW w:w="1930" w:type="dxa"/>
            <w:tcBorders>
              <w:top w:val="nil"/>
              <w:left w:val="nil"/>
              <w:bottom w:val="single" w:sz="4" w:space="0" w:color="auto"/>
              <w:right w:val="single" w:sz="4" w:space="0" w:color="auto"/>
            </w:tcBorders>
            <w:shd w:val="clear" w:color="000000" w:fill="FFFFFF"/>
            <w:vAlign w:val="center"/>
            <w:hideMark/>
          </w:tcPr>
          <w:p w:rsidR="007A216A" w:rsidRPr="007A216A" w:rsidRDefault="007A216A" w:rsidP="00101B86">
            <w:pPr>
              <w:suppressAutoHyphens w:val="0"/>
              <w:rPr>
                <w:sz w:val="16"/>
                <w:szCs w:val="16"/>
                <w:lang w:eastAsia="ru-RU"/>
              </w:rPr>
            </w:pPr>
            <w:r w:rsidRPr="007A216A">
              <w:rPr>
                <w:sz w:val="16"/>
                <w:szCs w:val="16"/>
                <w:lang w:eastAsia="ru-RU"/>
              </w:rPr>
              <w:t>контейнер</w:t>
            </w:r>
            <w:r w:rsidRPr="007A216A">
              <w:rPr>
                <w:color w:val="FF0000"/>
                <w:sz w:val="16"/>
                <w:szCs w:val="16"/>
                <w:lang w:eastAsia="ru-RU"/>
              </w:rPr>
              <w:t xml:space="preserve"> </w:t>
            </w:r>
            <w:r w:rsidRPr="007A216A">
              <w:rPr>
                <w:sz w:val="16"/>
                <w:szCs w:val="16"/>
                <w:lang w:eastAsia="ru-RU"/>
              </w:rPr>
              <w:t xml:space="preserve">на колесах    с крышкой,  стоит на бетонном основании на огороженной площадке площадью 2,82 </w:t>
            </w:r>
            <w:proofErr w:type="spellStart"/>
            <w:r w:rsidRPr="007A216A">
              <w:rPr>
                <w:sz w:val="16"/>
                <w:szCs w:val="16"/>
                <w:lang w:eastAsia="ru-RU"/>
              </w:rPr>
              <w:t>кв.м</w:t>
            </w:r>
            <w:proofErr w:type="spellEnd"/>
            <w:r w:rsidRPr="007A216A">
              <w:rPr>
                <w:sz w:val="16"/>
                <w:szCs w:val="16"/>
                <w:lang w:eastAsia="ru-RU"/>
              </w:rPr>
              <w:t>.</w:t>
            </w:r>
          </w:p>
        </w:tc>
        <w:tc>
          <w:tcPr>
            <w:tcW w:w="1920" w:type="dxa"/>
            <w:tcBorders>
              <w:top w:val="nil"/>
              <w:left w:val="nil"/>
              <w:bottom w:val="single" w:sz="4" w:space="0" w:color="auto"/>
              <w:right w:val="single" w:sz="4" w:space="0" w:color="auto"/>
            </w:tcBorders>
            <w:shd w:val="clear" w:color="000000" w:fill="FFFFFF"/>
            <w:vAlign w:val="center"/>
            <w:hideMark/>
          </w:tcPr>
          <w:p w:rsidR="007A216A" w:rsidRPr="007A216A" w:rsidRDefault="007A216A" w:rsidP="00101B86">
            <w:pPr>
              <w:suppressAutoHyphens w:val="0"/>
              <w:jc w:val="center"/>
              <w:rPr>
                <w:sz w:val="16"/>
                <w:szCs w:val="16"/>
                <w:lang w:eastAsia="ru-RU"/>
              </w:rPr>
            </w:pPr>
            <w:r w:rsidRPr="007A216A">
              <w:rPr>
                <w:sz w:val="16"/>
                <w:szCs w:val="16"/>
                <w:lang w:eastAsia="ru-RU"/>
              </w:rPr>
              <w:t>Администрация Костковского сельского поселения               ОГРН  1065302000433 ИНН 5302011216 КПП530201001</w:t>
            </w:r>
          </w:p>
        </w:tc>
        <w:tc>
          <w:tcPr>
            <w:tcW w:w="1807" w:type="dxa"/>
            <w:tcBorders>
              <w:top w:val="nil"/>
              <w:left w:val="nil"/>
              <w:bottom w:val="single" w:sz="4" w:space="0" w:color="auto"/>
              <w:right w:val="single" w:sz="4" w:space="0" w:color="auto"/>
            </w:tcBorders>
            <w:shd w:val="clear" w:color="000000" w:fill="FFFFFF"/>
            <w:vAlign w:val="center"/>
            <w:hideMark/>
          </w:tcPr>
          <w:p w:rsidR="007A216A" w:rsidRPr="007A216A" w:rsidRDefault="007A216A" w:rsidP="00101B86">
            <w:pPr>
              <w:suppressAutoHyphens w:val="0"/>
              <w:jc w:val="center"/>
              <w:rPr>
                <w:sz w:val="16"/>
                <w:szCs w:val="16"/>
                <w:lang w:eastAsia="ru-RU"/>
              </w:rPr>
            </w:pPr>
            <w:r w:rsidRPr="007A216A">
              <w:rPr>
                <w:sz w:val="16"/>
                <w:szCs w:val="16"/>
                <w:lang w:eastAsia="ru-RU"/>
              </w:rPr>
              <w:t xml:space="preserve">дома частного сектора д </w:t>
            </w:r>
            <w:proofErr w:type="spellStart"/>
            <w:r w:rsidRPr="007A216A">
              <w:rPr>
                <w:sz w:val="16"/>
                <w:szCs w:val="16"/>
                <w:lang w:eastAsia="ru-RU"/>
              </w:rPr>
              <w:t>д</w:t>
            </w:r>
            <w:proofErr w:type="gramStart"/>
            <w:r w:rsidRPr="007A216A">
              <w:rPr>
                <w:sz w:val="16"/>
                <w:szCs w:val="16"/>
                <w:lang w:eastAsia="ru-RU"/>
              </w:rPr>
              <w:t>.Б</w:t>
            </w:r>
            <w:proofErr w:type="gramEnd"/>
            <w:r w:rsidRPr="007A216A">
              <w:rPr>
                <w:sz w:val="16"/>
                <w:szCs w:val="16"/>
                <w:lang w:eastAsia="ru-RU"/>
              </w:rPr>
              <w:t>ыково</w:t>
            </w:r>
            <w:proofErr w:type="spellEnd"/>
          </w:p>
        </w:tc>
      </w:tr>
      <w:tr w:rsidR="007A216A" w:rsidRPr="007A216A" w:rsidTr="00101B86">
        <w:trPr>
          <w:trHeight w:val="2116"/>
        </w:trPr>
        <w:tc>
          <w:tcPr>
            <w:tcW w:w="5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A216A" w:rsidRPr="007A216A" w:rsidRDefault="007A216A" w:rsidP="00101B86">
            <w:pPr>
              <w:suppressAutoHyphens w:val="0"/>
              <w:jc w:val="center"/>
              <w:rPr>
                <w:sz w:val="16"/>
                <w:szCs w:val="16"/>
                <w:lang w:eastAsia="ru-RU"/>
              </w:rPr>
            </w:pPr>
            <w:r w:rsidRPr="007A216A">
              <w:rPr>
                <w:sz w:val="16"/>
                <w:szCs w:val="16"/>
                <w:lang w:eastAsia="ru-RU"/>
              </w:rPr>
              <w:t>5</w:t>
            </w:r>
          </w:p>
        </w:tc>
        <w:tc>
          <w:tcPr>
            <w:tcW w:w="2078" w:type="dxa"/>
            <w:tcBorders>
              <w:top w:val="single" w:sz="4" w:space="0" w:color="auto"/>
              <w:left w:val="nil"/>
              <w:bottom w:val="single" w:sz="4" w:space="0" w:color="auto"/>
              <w:right w:val="single" w:sz="4" w:space="0" w:color="auto"/>
            </w:tcBorders>
            <w:shd w:val="clear" w:color="auto" w:fill="auto"/>
            <w:vAlign w:val="center"/>
            <w:hideMark/>
          </w:tcPr>
          <w:p w:rsidR="007A216A" w:rsidRPr="007A216A" w:rsidRDefault="007A216A" w:rsidP="00101B86">
            <w:pPr>
              <w:suppressAutoHyphens w:val="0"/>
              <w:rPr>
                <w:b/>
                <w:bCs/>
                <w:sz w:val="16"/>
                <w:szCs w:val="16"/>
                <w:lang w:eastAsia="ru-RU"/>
              </w:rPr>
            </w:pPr>
            <w:r w:rsidRPr="007A216A">
              <w:rPr>
                <w:b/>
                <w:bCs/>
                <w:sz w:val="16"/>
                <w:szCs w:val="16"/>
                <w:lang w:eastAsia="ru-RU"/>
              </w:rPr>
              <w:t xml:space="preserve">Валдайский район </w:t>
            </w:r>
            <w:proofErr w:type="spellStart"/>
            <w:r w:rsidRPr="007A216A">
              <w:rPr>
                <w:b/>
                <w:bCs/>
                <w:sz w:val="16"/>
                <w:szCs w:val="16"/>
                <w:lang w:eastAsia="ru-RU"/>
              </w:rPr>
              <w:t>д</w:t>
            </w:r>
            <w:proofErr w:type="gramStart"/>
            <w:r w:rsidRPr="007A216A">
              <w:rPr>
                <w:b/>
                <w:bCs/>
                <w:sz w:val="16"/>
                <w:szCs w:val="16"/>
                <w:lang w:eastAsia="ru-RU"/>
              </w:rPr>
              <w:t>.С</w:t>
            </w:r>
            <w:proofErr w:type="gramEnd"/>
            <w:r w:rsidRPr="007A216A">
              <w:rPr>
                <w:b/>
                <w:bCs/>
                <w:sz w:val="16"/>
                <w:szCs w:val="16"/>
                <w:lang w:eastAsia="ru-RU"/>
              </w:rPr>
              <w:t>текляницы</w:t>
            </w:r>
            <w:proofErr w:type="spellEnd"/>
          </w:p>
          <w:p w:rsidR="007A216A" w:rsidRPr="007A216A" w:rsidRDefault="007A216A" w:rsidP="00101B86">
            <w:pPr>
              <w:suppressAutoHyphens w:val="0"/>
              <w:rPr>
                <w:b/>
                <w:bCs/>
                <w:sz w:val="16"/>
                <w:szCs w:val="16"/>
                <w:lang w:eastAsia="ru-RU"/>
              </w:rPr>
            </w:pPr>
            <w:r w:rsidRPr="007A216A">
              <w:rPr>
                <w:b/>
                <w:bCs/>
                <w:sz w:val="16"/>
                <w:szCs w:val="16"/>
                <w:lang w:eastAsia="ru-RU"/>
              </w:rPr>
              <w:t xml:space="preserve"> (при въезде)</w:t>
            </w:r>
          </w:p>
        </w:tc>
        <w:tc>
          <w:tcPr>
            <w:tcW w:w="1488" w:type="dxa"/>
            <w:tcBorders>
              <w:top w:val="single" w:sz="4" w:space="0" w:color="auto"/>
              <w:left w:val="nil"/>
              <w:bottom w:val="single" w:sz="4" w:space="0" w:color="auto"/>
              <w:right w:val="single" w:sz="4" w:space="0" w:color="auto"/>
            </w:tcBorders>
            <w:shd w:val="clear" w:color="auto" w:fill="auto"/>
            <w:vAlign w:val="center"/>
            <w:hideMark/>
          </w:tcPr>
          <w:p w:rsidR="007A216A" w:rsidRPr="007A216A" w:rsidRDefault="007A216A" w:rsidP="00101B86">
            <w:pPr>
              <w:suppressAutoHyphens w:val="0"/>
              <w:jc w:val="center"/>
              <w:rPr>
                <w:sz w:val="16"/>
                <w:szCs w:val="16"/>
                <w:lang w:eastAsia="ru-RU"/>
              </w:rPr>
            </w:pPr>
            <w:r w:rsidRPr="007A216A">
              <w:rPr>
                <w:sz w:val="16"/>
                <w:szCs w:val="16"/>
                <w:lang w:eastAsia="ru-RU"/>
              </w:rPr>
              <w:t>2 (верхняя загрузка)</w:t>
            </w:r>
          </w:p>
        </w:tc>
        <w:tc>
          <w:tcPr>
            <w:tcW w:w="1930" w:type="dxa"/>
            <w:tcBorders>
              <w:top w:val="single" w:sz="4" w:space="0" w:color="auto"/>
              <w:left w:val="nil"/>
              <w:bottom w:val="single" w:sz="4" w:space="0" w:color="auto"/>
              <w:right w:val="single" w:sz="4" w:space="0" w:color="auto"/>
            </w:tcBorders>
            <w:shd w:val="clear" w:color="auto" w:fill="auto"/>
            <w:vAlign w:val="center"/>
            <w:hideMark/>
          </w:tcPr>
          <w:p w:rsidR="007A216A" w:rsidRPr="007A216A" w:rsidRDefault="007A216A" w:rsidP="00101B86">
            <w:pPr>
              <w:suppressAutoHyphens w:val="0"/>
              <w:rPr>
                <w:sz w:val="16"/>
                <w:szCs w:val="16"/>
                <w:lang w:eastAsia="ru-RU"/>
              </w:rPr>
            </w:pPr>
            <w:r w:rsidRPr="007A216A">
              <w:rPr>
                <w:sz w:val="16"/>
                <w:szCs w:val="16"/>
                <w:lang w:eastAsia="ru-RU"/>
              </w:rPr>
              <w:t xml:space="preserve">контейнер на колесах    с крышкой,  стоит на бетонном основании на огороженной площадке площадью 2,82 </w:t>
            </w:r>
            <w:proofErr w:type="spellStart"/>
            <w:r w:rsidRPr="007A216A">
              <w:rPr>
                <w:sz w:val="16"/>
                <w:szCs w:val="16"/>
                <w:lang w:eastAsia="ru-RU"/>
              </w:rPr>
              <w:t>кв.м</w:t>
            </w:r>
            <w:proofErr w:type="spellEnd"/>
            <w:r w:rsidRPr="007A216A">
              <w:rPr>
                <w:sz w:val="16"/>
                <w:szCs w:val="16"/>
                <w:lang w:eastAsia="ru-RU"/>
              </w:rPr>
              <w:t>.</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rsidR="007A216A" w:rsidRPr="007A216A" w:rsidRDefault="007A216A" w:rsidP="00101B86">
            <w:pPr>
              <w:suppressAutoHyphens w:val="0"/>
              <w:jc w:val="center"/>
              <w:rPr>
                <w:sz w:val="16"/>
                <w:szCs w:val="16"/>
                <w:lang w:eastAsia="ru-RU"/>
              </w:rPr>
            </w:pPr>
            <w:r w:rsidRPr="007A216A">
              <w:rPr>
                <w:sz w:val="16"/>
                <w:szCs w:val="16"/>
                <w:lang w:eastAsia="ru-RU"/>
              </w:rPr>
              <w:t>Администрация Костковского сельского поселения               ОГРН  1065302000433 ИНН 5302011216 КПП530201001</w:t>
            </w:r>
          </w:p>
        </w:tc>
        <w:tc>
          <w:tcPr>
            <w:tcW w:w="1807" w:type="dxa"/>
            <w:tcBorders>
              <w:top w:val="single" w:sz="4" w:space="0" w:color="auto"/>
              <w:left w:val="nil"/>
              <w:bottom w:val="single" w:sz="4" w:space="0" w:color="auto"/>
              <w:right w:val="single" w:sz="4" w:space="0" w:color="auto"/>
            </w:tcBorders>
            <w:shd w:val="clear" w:color="auto" w:fill="auto"/>
            <w:vAlign w:val="center"/>
            <w:hideMark/>
          </w:tcPr>
          <w:p w:rsidR="007A216A" w:rsidRPr="007A216A" w:rsidRDefault="007A216A" w:rsidP="00101B86">
            <w:pPr>
              <w:suppressAutoHyphens w:val="0"/>
              <w:jc w:val="center"/>
              <w:rPr>
                <w:sz w:val="16"/>
                <w:szCs w:val="16"/>
                <w:lang w:eastAsia="ru-RU"/>
              </w:rPr>
            </w:pPr>
            <w:r w:rsidRPr="007A216A">
              <w:rPr>
                <w:sz w:val="16"/>
                <w:szCs w:val="16"/>
                <w:lang w:eastAsia="ru-RU"/>
              </w:rPr>
              <w:t xml:space="preserve">дома частного сектора </w:t>
            </w:r>
            <w:proofErr w:type="spellStart"/>
            <w:r w:rsidRPr="007A216A">
              <w:rPr>
                <w:sz w:val="16"/>
                <w:szCs w:val="16"/>
                <w:lang w:eastAsia="ru-RU"/>
              </w:rPr>
              <w:t>д</w:t>
            </w:r>
            <w:proofErr w:type="gramStart"/>
            <w:r w:rsidRPr="007A216A">
              <w:rPr>
                <w:sz w:val="16"/>
                <w:szCs w:val="16"/>
                <w:lang w:eastAsia="ru-RU"/>
              </w:rPr>
              <w:t>.С</w:t>
            </w:r>
            <w:proofErr w:type="gramEnd"/>
            <w:r w:rsidRPr="007A216A">
              <w:rPr>
                <w:sz w:val="16"/>
                <w:szCs w:val="16"/>
                <w:lang w:eastAsia="ru-RU"/>
              </w:rPr>
              <w:t>текляницы</w:t>
            </w:r>
            <w:proofErr w:type="spellEnd"/>
          </w:p>
        </w:tc>
      </w:tr>
      <w:tr w:rsidR="007A216A" w:rsidRPr="007A216A" w:rsidTr="00101B86">
        <w:trPr>
          <w:trHeight w:val="1974"/>
        </w:trPr>
        <w:tc>
          <w:tcPr>
            <w:tcW w:w="565" w:type="dxa"/>
            <w:tcBorders>
              <w:top w:val="nil"/>
              <w:left w:val="single" w:sz="4" w:space="0" w:color="auto"/>
              <w:bottom w:val="single" w:sz="4" w:space="0" w:color="auto"/>
              <w:right w:val="single" w:sz="4" w:space="0" w:color="auto"/>
            </w:tcBorders>
            <w:shd w:val="clear" w:color="000000" w:fill="FFFFFF"/>
            <w:vAlign w:val="bottom"/>
            <w:hideMark/>
          </w:tcPr>
          <w:p w:rsidR="007A216A" w:rsidRPr="007A216A" w:rsidRDefault="007A216A" w:rsidP="00101B86">
            <w:pPr>
              <w:suppressAutoHyphens w:val="0"/>
              <w:jc w:val="center"/>
              <w:rPr>
                <w:sz w:val="16"/>
                <w:szCs w:val="16"/>
                <w:lang w:eastAsia="ru-RU"/>
              </w:rPr>
            </w:pPr>
            <w:r w:rsidRPr="007A216A">
              <w:rPr>
                <w:sz w:val="16"/>
                <w:szCs w:val="16"/>
                <w:lang w:eastAsia="ru-RU"/>
              </w:rPr>
              <w:t>6</w:t>
            </w:r>
          </w:p>
        </w:tc>
        <w:tc>
          <w:tcPr>
            <w:tcW w:w="2078" w:type="dxa"/>
            <w:tcBorders>
              <w:top w:val="nil"/>
              <w:left w:val="nil"/>
              <w:bottom w:val="single" w:sz="4" w:space="0" w:color="auto"/>
              <w:right w:val="single" w:sz="4" w:space="0" w:color="auto"/>
            </w:tcBorders>
            <w:shd w:val="clear" w:color="000000" w:fill="FFFFFF"/>
            <w:vAlign w:val="center"/>
            <w:hideMark/>
          </w:tcPr>
          <w:p w:rsidR="007A216A" w:rsidRPr="007A216A" w:rsidRDefault="007A216A" w:rsidP="00101B86">
            <w:pPr>
              <w:suppressAutoHyphens w:val="0"/>
              <w:rPr>
                <w:b/>
                <w:bCs/>
                <w:sz w:val="16"/>
                <w:szCs w:val="16"/>
                <w:lang w:eastAsia="ru-RU"/>
              </w:rPr>
            </w:pPr>
            <w:r w:rsidRPr="007A216A">
              <w:rPr>
                <w:b/>
                <w:bCs/>
                <w:sz w:val="16"/>
                <w:szCs w:val="16"/>
                <w:lang w:eastAsia="ru-RU"/>
              </w:rPr>
              <w:t xml:space="preserve">Валдайский район, </w:t>
            </w:r>
            <w:proofErr w:type="spellStart"/>
            <w:r w:rsidRPr="007A216A">
              <w:rPr>
                <w:b/>
                <w:bCs/>
                <w:sz w:val="16"/>
                <w:szCs w:val="16"/>
                <w:lang w:eastAsia="ru-RU"/>
              </w:rPr>
              <w:t>д</w:t>
            </w:r>
            <w:proofErr w:type="gramStart"/>
            <w:r w:rsidRPr="007A216A">
              <w:rPr>
                <w:b/>
                <w:bCs/>
                <w:sz w:val="16"/>
                <w:szCs w:val="16"/>
                <w:lang w:eastAsia="ru-RU"/>
              </w:rPr>
              <w:t>.В</w:t>
            </w:r>
            <w:proofErr w:type="gramEnd"/>
            <w:r w:rsidRPr="007A216A">
              <w:rPr>
                <w:b/>
                <w:bCs/>
                <w:sz w:val="16"/>
                <w:szCs w:val="16"/>
                <w:lang w:eastAsia="ru-RU"/>
              </w:rPr>
              <w:t>атцы</w:t>
            </w:r>
            <w:proofErr w:type="spellEnd"/>
            <w:r w:rsidRPr="007A216A">
              <w:rPr>
                <w:b/>
                <w:bCs/>
                <w:sz w:val="16"/>
                <w:szCs w:val="16"/>
                <w:lang w:eastAsia="ru-RU"/>
              </w:rPr>
              <w:t xml:space="preserve">, </w:t>
            </w:r>
            <w:proofErr w:type="spellStart"/>
            <w:r w:rsidRPr="007A216A">
              <w:rPr>
                <w:b/>
                <w:bCs/>
                <w:sz w:val="16"/>
                <w:szCs w:val="16"/>
                <w:lang w:eastAsia="ru-RU"/>
              </w:rPr>
              <w:t>ул.Васильева</w:t>
            </w:r>
            <w:proofErr w:type="spellEnd"/>
            <w:r w:rsidRPr="007A216A">
              <w:rPr>
                <w:b/>
                <w:bCs/>
                <w:sz w:val="16"/>
                <w:szCs w:val="16"/>
                <w:lang w:eastAsia="ru-RU"/>
              </w:rPr>
              <w:t>, д.63</w:t>
            </w:r>
          </w:p>
        </w:tc>
        <w:tc>
          <w:tcPr>
            <w:tcW w:w="1488" w:type="dxa"/>
            <w:tcBorders>
              <w:top w:val="nil"/>
              <w:left w:val="nil"/>
              <w:bottom w:val="single" w:sz="4" w:space="0" w:color="auto"/>
              <w:right w:val="single" w:sz="4" w:space="0" w:color="auto"/>
            </w:tcBorders>
            <w:shd w:val="clear" w:color="000000" w:fill="FFFFFF"/>
            <w:vAlign w:val="center"/>
            <w:hideMark/>
          </w:tcPr>
          <w:p w:rsidR="007A216A" w:rsidRPr="007A216A" w:rsidRDefault="007A216A" w:rsidP="00101B86">
            <w:pPr>
              <w:suppressAutoHyphens w:val="0"/>
              <w:jc w:val="center"/>
              <w:rPr>
                <w:sz w:val="16"/>
                <w:szCs w:val="16"/>
                <w:lang w:eastAsia="ru-RU"/>
              </w:rPr>
            </w:pPr>
            <w:r w:rsidRPr="007A216A">
              <w:rPr>
                <w:sz w:val="16"/>
                <w:szCs w:val="16"/>
                <w:lang w:eastAsia="ru-RU"/>
              </w:rPr>
              <w:t>2</w:t>
            </w:r>
          </w:p>
        </w:tc>
        <w:tc>
          <w:tcPr>
            <w:tcW w:w="1930" w:type="dxa"/>
            <w:tcBorders>
              <w:top w:val="nil"/>
              <w:left w:val="nil"/>
              <w:bottom w:val="single" w:sz="4" w:space="0" w:color="auto"/>
              <w:right w:val="single" w:sz="4" w:space="0" w:color="auto"/>
            </w:tcBorders>
            <w:shd w:val="clear" w:color="000000" w:fill="FFFFFF"/>
            <w:vAlign w:val="center"/>
            <w:hideMark/>
          </w:tcPr>
          <w:p w:rsidR="007A216A" w:rsidRPr="007A216A" w:rsidRDefault="007A216A" w:rsidP="00101B86">
            <w:pPr>
              <w:suppressAutoHyphens w:val="0"/>
              <w:rPr>
                <w:sz w:val="16"/>
                <w:szCs w:val="16"/>
                <w:lang w:eastAsia="ru-RU"/>
              </w:rPr>
            </w:pPr>
            <w:r w:rsidRPr="007A216A">
              <w:rPr>
                <w:sz w:val="16"/>
                <w:szCs w:val="16"/>
                <w:lang w:eastAsia="ru-RU"/>
              </w:rPr>
              <w:t>контейнер на колесах    с крышкой,  стоит на</w:t>
            </w:r>
            <w:r w:rsidRPr="007A216A">
              <w:rPr>
                <w:color w:val="FF0000"/>
                <w:sz w:val="16"/>
                <w:szCs w:val="16"/>
                <w:lang w:eastAsia="ru-RU"/>
              </w:rPr>
              <w:t xml:space="preserve"> </w:t>
            </w:r>
            <w:r w:rsidRPr="007A216A">
              <w:rPr>
                <w:sz w:val="16"/>
                <w:szCs w:val="16"/>
                <w:lang w:eastAsia="ru-RU"/>
              </w:rPr>
              <w:t xml:space="preserve">  огороженной площадке  площадью 3,6 </w:t>
            </w:r>
            <w:proofErr w:type="spellStart"/>
            <w:r w:rsidRPr="007A216A">
              <w:rPr>
                <w:sz w:val="16"/>
                <w:szCs w:val="16"/>
                <w:lang w:eastAsia="ru-RU"/>
              </w:rPr>
              <w:t>кв.м</w:t>
            </w:r>
            <w:proofErr w:type="spellEnd"/>
            <w:r w:rsidRPr="007A216A">
              <w:rPr>
                <w:sz w:val="16"/>
                <w:szCs w:val="16"/>
                <w:lang w:eastAsia="ru-RU"/>
              </w:rPr>
              <w:t>.</w:t>
            </w:r>
          </w:p>
        </w:tc>
        <w:tc>
          <w:tcPr>
            <w:tcW w:w="1920" w:type="dxa"/>
            <w:tcBorders>
              <w:top w:val="nil"/>
              <w:left w:val="nil"/>
              <w:bottom w:val="single" w:sz="4" w:space="0" w:color="auto"/>
              <w:right w:val="single" w:sz="4" w:space="0" w:color="auto"/>
            </w:tcBorders>
            <w:shd w:val="clear" w:color="000000" w:fill="FFFFFF"/>
            <w:vAlign w:val="center"/>
            <w:hideMark/>
          </w:tcPr>
          <w:p w:rsidR="007A216A" w:rsidRPr="007A216A" w:rsidRDefault="007A216A" w:rsidP="00101B86">
            <w:pPr>
              <w:suppressAutoHyphens w:val="0"/>
              <w:jc w:val="center"/>
              <w:rPr>
                <w:sz w:val="16"/>
                <w:szCs w:val="16"/>
                <w:lang w:eastAsia="ru-RU"/>
              </w:rPr>
            </w:pPr>
            <w:r w:rsidRPr="007A216A">
              <w:rPr>
                <w:sz w:val="16"/>
                <w:szCs w:val="16"/>
                <w:lang w:eastAsia="ru-RU"/>
              </w:rPr>
              <w:t xml:space="preserve"> База отдыха «</w:t>
            </w:r>
            <w:proofErr w:type="spellStart"/>
            <w:r w:rsidRPr="007A216A">
              <w:rPr>
                <w:sz w:val="16"/>
                <w:szCs w:val="16"/>
                <w:lang w:eastAsia="ru-RU"/>
              </w:rPr>
              <w:t>Ватцы</w:t>
            </w:r>
            <w:proofErr w:type="spellEnd"/>
            <w:r w:rsidRPr="007A216A">
              <w:rPr>
                <w:sz w:val="16"/>
                <w:szCs w:val="16"/>
                <w:lang w:eastAsia="ru-RU"/>
              </w:rPr>
              <w:t>» ОГРН 1075302000278</w:t>
            </w:r>
          </w:p>
        </w:tc>
        <w:tc>
          <w:tcPr>
            <w:tcW w:w="1807" w:type="dxa"/>
            <w:tcBorders>
              <w:top w:val="nil"/>
              <w:left w:val="nil"/>
              <w:bottom w:val="single" w:sz="4" w:space="0" w:color="auto"/>
              <w:right w:val="single" w:sz="4" w:space="0" w:color="auto"/>
            </w:tcBorders>
            <w:shd w:val="clear" w:color="000000" w:fill="FFFFFF"/>
            <w:vAlign w:val="center"/>
            <w:hideMark/>
          </w:tcPr>
          <w:p w:rsidR="007A216A" w:rsidRPr="007A216A" w:rsidRDefault="007A216A" w:rsidP="00101B86">
            <w:pPr>
              <w:suppressAutoHyphens w:val="0"/>
              <w:jc w:val="center"/>
              <w:rPr>
                <w:sz w:val="16"/>
                <w:szCs w:val="16"/>
                <w:lang w:eastAsia="ru-RU"/>
              </w:rPr>
            </w:pPr>
            <w:r w:rsidRPr="007A216A">
              <w:rPr>
                <w:sz w:val="16"/>
                <w:szCs w:val="16"/>
                <w:lang w:eastAsia="ru-RU"/>
              </w:rPr>
              <w:t>База отдыха «</w:t>
            </w:r>
            <w:proofErr w:type="spellStart"/>
            <w:r w:rsidRPr="007A216A">
              <w:rPr>
                <w:sz w:val="16"/>
                <w:szCs w:val="16"/>
                <w:lang w:eastAsia="ru-RU"/>
              </w:rPr>
              <w:t>Ватцы</w:t>
            </w:r>
            <w:proofErr w:type="spellEnd"/>
            <w:r w:rsidRPr="007A216A">
              <w:rPr>
                <w:sz w:val="16"/>
                <w:szCs w:val="16"/>
                <w:lang w:eastAsia="ru-RU"/>
              </w:rPr>
              <w:t>»</w:t>
            </w:r>
          </w:p>
        </w:tc>
      </w:tr>
      <w:tr w:rsidR="007A216A" w:rsidRPr="007A216A" w:rsidTr="00101B86">
        <w:trPr>
          <w:trHeight w:val="1974"/>
        </w:trPr>
        <w:tc>
          <w:tcPr>
            <w:tcW w:w="565" w:type="dxa"/>
            <w:tcBorders>
              <w:top w:val="nil"/>
              <w:left w:val="single" w:sz="4" w:space="0" w:color="auto"/>
              <w:bottom w:val="single" w:sz="4" w:space="0" w:color="auto"/>
              <w:right w:val="single" w:sz="4" w:space="0" w:color="auto"/>
            </w:tcBorders>
            <w:shd w:val="clear" w:color="000000" w:fill="FFFFFF"/>
            <w:vAlign w:val="bottom"/>
          </w:tcPr>
          <w:p w:rsidR="007A216A" w:rsidRPr="007A216A" w:rsidRDefault="007A216A" w:rsidP="00101B86">
            <w:pPr>
              <w:suppressAutoHyphens w:val="0"/>
              <w:jc w:val="center"/>
              <w:rPr>
                <w:sz w:val="16"/>
                <w:szCs w:val="16"/>
                <w:lang w:eastAsia="ru-RU"/>
              </w:rPr>
            </w:pPr>
            <w:r w:rsidRPr="007A216A">
              <w:rPr>
                <w:sz w:val="16"/>
                <w:szCs w:val="16"/>
                <w:lang w:eastAsia="ru-RU"/>
              </w:rPr>
              <w:lastRenderedPageBreak/>
              <w:t>7</w:t>
            </w:r>
          </w:p>
        </w:tc>
        <w:tc>
          <w:tcPr>
            <w:tcW w:w="2078" w:type="dxa"/>
            <w:tcBorders>
              <w:top w:val="nil"/>
              <w:left w:val="nil"/>
              <w:bottom w:val="single" w:sz="4" w:space="0" w:color="auto"/>
              <w:right w:val="single" w:sz="4" w:space="0" w:color="auto"/>
            </w:tcBorders>
            <w:shd w:val="clear" w:color="000000" w:fill="FFFFFF"/>
            <w:vAlign w:val="center"/>
          </w:tcPr>
          <w:p w:rsidR="007A216A" w:rsidRPr="007A216A" w:rsidRDefault="007A216A" w:rsidP="00101B86">
            <w:pPr>
              <w:suppressAutoHyphens w:val="0"/>
              <w:rPr>
                <w:b/>
                <w:bCs/>
                <w:sz w:val="16"/>
                <w:szCs w:val="16"/>
                <w:lang w:eastAsia="ru-RU"/>
              </w:rPr>
            </w:pPr>
            <w:r w:rsidRPr="007A216A">
              <w:rPr>
                <w:b/>
                <w:bCs/>
                <w:sz w:val="16"/>
                <w:szCs w:val="16"/>
                <w:lang w:eastAsia="ru-RU"/>
              </w:rPr>
              <w:t xml:space="preserve">Валдайский район, </w:t>
            </w:r>
            <w:proofErr w:type="spellStart"/>
            <w:r w:rsidRPr="007A216A">
              <w:rPr>
                <w:b/>
                <w:bCs/>
                <w:sz w:val="16"/>
                <w:szCs w:val="16"/>
                <w:lang w:eastAsia="ru-RU"/>
              </w:rPr>
              <w:t>д</w:t>
            </w:r>
            <w:proofErr w:type="gramStart"/>
            <w:r w:rsidRPr="007A216A">
              <w:rPr>
                <w:b/>
                <w:bCs/>
                <w:sz w:val="16"/>
                <w:szCs w:val="16"/>
                <w:lang w:eastAsia="ru-RU"/>
              </w:rPr>
              <w:t>.Б</w:t>
            </w:r>
            <w:proofErr w:type="gramEnd"/>
            <w:r w:rsidRPr="007A216A">
              <w:rPr>
                <w:b/>
                <w:bCs/>
                <w:sz w:val="16"/>
                <w:szCs w:val="16"/>
                <w:lang w:eastAsia="ru-RU"/>
              </w:rPr>
              <w:t>род</w:t>
            </w:r>
            <w:proofErr w:type="spellEnd"/>
            <w:r w:rsidRPr="007A216A">
              <w:rPr>
                <w:b/>
                <w:bCs/>
                <w:sz w:val="16"/>
                <w:szCs w:val="16"/>
                <w:lang w:eastAsia="ru-RU"/>
              </w:rPr>
              <w:t xml:space="preserve"> (в 30 метрах слева от часовни)</w:t>
            </w:r>
          </w:p>
        </w:tc>
        <w:tc>
          <w:tcPr>
            <w:tcW w:w="1488" w:type="dxa"/>
            <w:tcBorders>
              <w:top w:val="nil"/>
              <w:left w:val="nil"/>
              <w:bottom w:val="single" w:sz="4" w:space="0" w:color="auto"/>
              <w:right w:val="single" w:sz="4" w:space="0" w:color="auto"/>
            </w:tcBorders>
            <w:shd w:val="clear" w:color="000000" w:fill="FFFFFF"/>
            <w:vAlign w:val="center"/>
          </w:tcPr>
          <w:p w:rsidR="007A216A" w:rsidRPr="007A216A" w:rsidRDefault="007A216A" w:rsidP="00101B86">
            <w:pPr>
              <w:suppressAutoHyphens w:val="0"/>
              <w:jc w:val="center"/>
              <w:rPr>
                <w:sz w:val="16"/>
                <w:szCs w:val="16"/>
                <w:lang w:eastAsia="ru-RU"/>
              </w:rPr>
            </w:pPr>
            <w:r w:rsidRPr="007A216A">
              <w:rPr>
                <w:sz w:val="16"/>
                <w:szCs w:val="16"/>
                <w:lang w:eastAsia="ru-RU"/>
              </w:rPr>
              <w:t>2 (верхняя загрузка)</w:t>
            </w:r>
          </w:p>
        </w:tc>
        <w:tc>
          <w:tcPr>
            <w:tcW w:w="1930" w:type="dxa"/>
            <w:tcBorders>
              <w:top w:val="nil"/>
              <w:left w:val="nil"/>
              <w:bottom w:val="single" w:sz="4" w:space="0" w:color="auto"/>
              <w:right w:val="single" w:sz="4" w:space="0" w:color="auto"/>
            </w:tcBorders>
            <w:shd w:val="clear" w:color="000000" w:fill="FFFFFF"/>
            <w:vAlign w:val="center"/>
          </w:tcPr>
          <w:p w:rsidR="007A216A" w:rsidRPr="007A216A" w:rsidRDefault="007A216A" w:rsidP="00101B86">
            <w:pPr>
              <w:suppressAutoHyphens w:val="0"/>
              <w:rPr>
                <w:sz w:val="16"/>
                <w:szCs w:val="16"/>
                <w:lang w:eastAsia="ru-RU"/>
              </w:rPr>
            </w:pPr>
            <w:r w:rsidRPr="007A216A">
              <w:rPr>
                <w:sz w:val="16"/>
                <w:szCs w:val="16"/>
                <w:lang w:eastAsia="ru-RU"/>
              </w:rPr>
              <w:t>контейнер на колесах    с крышкой,  стоит на</w:t>
            </w:r>
            <w:r w:rsidRPr="007A216A">
              <w:rPr>
                <w:color w:val="FF0000"/>
                <w:sz w:val="16"/>
                <w:szCs w:val="16"/>
                <w:lang w:eastAsia="ru-RU"/>
              </w:rPr>
              <w:t xml:space="preserve"> </w:t>
            </w:r>
            <w:r w:rsidRPr="007A216A">
              <w:rPr>
                <w:sz w:val="16"/>
                <w:szCs w:val="16"/>
                <w:lang w:eastAsia="ru-RU"/>
              </w:rPr>
              <w:t xml:space="preserve">  огороженной площадке площадью 3,6 </w:t>
            </w:r>
            <w:proofErr w:type="spellStart"/>
            <w:r w:rsidRPr="007A216A">
              <w:rPr>
                <w:sz w:val="16"/>
                <w:szCs w:val="16"/>
                <w:lang w:eastAsia="ru-RU"/>
              </w:rPr>
              <w:t>кв.м</w:t>
            </w:r>
            <w:proofErr w:type="spellEnd"/>
            <w:r w:rsidRPr="007A216A">
              <w:rPr>
                <w:sz w:val="16"/>
                <w:szCs w:val="16"/>
                <w:lang w:eastAsia="ru-RU"/>
              </w:rPr>
              <w:t>.</w:t>
            </w:r>
          </w:p>
        </w:tc>
        <w:tc>
          <w:tcPr>
            <w:tcW w:w="1920" w:type="dxa"/>
            <w:tcBorders>
              <w:top w:val="nil"/>
              <w:left w:val="nil"/>
              <w:bottom w:val="single" w:sz="4" w:space="0" w:color="auto"/>
              <w:right w:val="single" w:sz="4" w:space="0" w:color="auto"/>
            </w:tcBorders>
            <w:shd w:val="clear" w:color="000000" w:fill="FFFFFF"/>
            <w:vAlign w:val="center"/>
          </w:tcPr>
          <w:p w:rsidR="007A216A" w:rsidRPr="007A216A" w:rsidRDefault="007A216A" w:rsidP="00101B86">
            <w:pPr>
              <w:suppressAutoHyphens w:val="0"/>
              <w:jc w:val="center"/>
              <w:rPr>
                <w:sz w:val="16"/>
                <w:szCs w:val="16"/>
                <w:lang w:eastAsia="ru-RU"/>
              </w:rPr>
            </w:pPr>
            <w:r w:rsidRPr="007A216A">
              <w:rPr>
                <w:sz w:val="16"/>
                <w:szCs w:val="16"/>
                <w:lang w:eastAsia="ru-RU"/>
              </w:rPr>
              <w:t>Администрация Костковского сельского поселения               ОГРН  1065302000433 ИНН 5302011216 КПП530201001</w:t>
            </w:r>
          </w:p>
        </w:tc>
        <w:tc>
          <w:tcPr>
            <w:tcW w:w="1807" w:type="dxa"/>
            <w:tcBorders>
              <w:top w:val="nil"/>
              <w:left w:val="nil"/>
              <w:bottom w:val="single" w:sz="4" w:space="0" w:color="auto"/>
              <w:right w:val="single" w:sz="4" w:space="0" w:color="auto"/>
            </w:tcBorders>
            <w:shd w:val="clear" w:color="000000" w:fill="FFFFFF"/>
            <w:vAlign w:val="center"/>
          </w:tcPr>
          <w:p w:rsidR="007A216A" w:rsidRPr="007A216A" w:rsidRDefault="007A216A" w:rsidP="00101B86">
            <w:pPr>
              <w:suppressAutoHyphens w:val="0"/>
              <w:jc w:val="center"/>
              <w:rPr>
                <w:sz w:val="16"/>
                <w:szCs w:val="16"/>
                <w:lang w:eastAsia="ru-RU"/>
              </w:rPr>
            </w:pPr>
            <w:r w:rsidRPr="007A216A">
              <w:rPr>
                <w:sz w:val="16"/>
                <w:szCs w:val="16"/>
                <w:lang w:eastAsia="ru-RU"/>
              </w:rPr>
              <w:t xml:space="preserve">дома частного сектора </w:t>
            </w:r>
            <w:proofErr w:type="spellStart"/>
            <w:r w:rsidRPr="007A216A">
              <w:rPr>
                <w:sz w:val="16"/>
                <w:szCs w:val="16"/>
                <w:lang w:eastAsia="ru-RU"/>
              </w:rPr>
              <w:t>д</w:t>
            </w:r>
            <w:proofErr w:type="gramStart"/>
            <w:r w:rsidRPr="007A216A">
              <w:rPr>
                <w:sz w:val="16"/>
                <w:szCs w:val="16"/>
                <w:lang w:eastAsia="ru-RU"/>
              </w:rPr>
              <w:t>.Б</w:t>
            </w:r>
            <w:proofErr w:type="gramEnd"/>
            <w:r w:rsidRPr="007A216A">
              <w:rPr>
                <w:sz w:val="16"/>
                <w:szCs w:val="16"/>
                <w:lang w:eastAsia="ru-RU"/>
              </w:rPr>
              <w:t>род</w:t>
            </w:r>
            <w:proofErr w:type="spellEnd"/>
          </w:p>
        </w:tc>
      </w:tr>
      <w:tr w:rsidR="007A216A" w:rsidRPr="007A216A" w:rsidTr="00101B86">
        <w:trPr>
          <w:trHeight w:val="1974"/>
        </w:trPr>
        <w:tc>
          <w:tcPr>
            <w:tcW w:w="565" w:type="dxa"/>
            <w:tcBorders>
              <w:top w:val="nil"/>
              <w:left w:val="single" w:sz="4" w:space="0" w:color="auto"/>
              <w:bottom w:val="single" w:sz="4" w:space="0" w:color="auto"/>
              <w:right w:val="single" w:sz="4" w:space="0" w:color="auto"/>
            </w:tcBorders>
            <w:shd w:val="clear" w:color="000000" w:fill="FFFFFF"/>
            <w:vAlign w:val="bottom"/>
          </w:tcPr>
          <w:p w:rsidR="007A216A" w:rsidRPr="007A216A" w:rsidRDefault="007A216A" w:rsidP="00101B86">
            <w:pPr>
              <w:suppressAutoHyphens w:val="0"/>
              <w:jc w:val="center"/>
              <w:rPr>
                <w:sz w:val="16"/>
                <w:szCs w:val="16"/>
                <w:lang w:eastAsia="ru-RU"/>
              </w:rPr>
            </w:pPr>
            <w:r w:rsidRPr="007A216A">
              <w:rPr>
                <w:sz w:val="16"/>
                <w:szCs w:val="16"/>
                <w:lang w:eastAsia="ru-RU"/>
              </w:rPr>
              <w:t>8</w:t>
            </w:r>
          </w:p>
        </w:tc>
        <w:tc>
          <w:tcPr>
            <w:tcW w:w="2078" w:type="dxa"/>
            <w:tcBorders>
              <w:top w:val="nil"/>
              <w:left w:val="nil"/>
              <w:bottom w:val="single" w:sz="4" w:space="0" w:color="auto"/>
              <w:right w:val="single" w:sz="4" w:space="0" w:color="auto"/>
            </w:tcBorders>
            <w:shd w:val="clear" w:color="000000" w:fill="FFFFFF"/>
            <w:vAlign w:val="center"/>
          </w:tcPr>
          <w:p w:rsidR="007A216A" w:rsidRPr="007A216A" w:rsidRDefault="007A216A" w:rsidP="00101B86">
            <w:pPr>
              <w:suppressAutoHyphens w:val="0"/>
              <w:rPr>
                <w:b/>
                <w:bCs/>
                <w:sz w:val="16"/>
                <w:szCs w:val="16"/>
                <w:lang w:eastAsia="ru-RU"/>
              </w:rPr>
            </w:pPr>
            <w:r w:rsidRPr="007A216A">
              <w:rPr>
                <w:b/>
                <w:bCs/>
                <w:sz w:val="16"/>
                <w:szCs w:val="16"/>
                <w:lang w:eastAsia="ru-RU"/>
              </w:rPr>
              <w:t xml:space="preserve">Валдайский район, </w:t>
            </w:r>
            <w:proofErr w:type="spellStart"/>
            <w:r w:rsidRPr="007A216A">
              <w:rPr>
                <w:b/>
                <w:bCs/>
                <w:sz w:val="16"/>
                <w:szCs w:val="16"/>
                <w:lang w:eastAsia="ru-RU"/>
              </w:rPr>
              <w:t>д</w:t>
            </w:r>
            <w:proofErr w:type="gramStart"/>
            <w:r w:rsidRPr="007A216A">
              <w:rPr>
                <w:b/>
                <w:bCs/>
                <w:sz w:val="16"/>
                <w:szCs w:val="16"/>
                <w:lang w:eastAsia="ru-RU"/>
              </w:rPr>
              <w:t>.С</w:t>
            </w:r>
            <w:proofErr w:type="gramEnd"/>
            <w:r w:rsidRPr="007A216A">
              <w:rPr>
                <w:b/>
                <w:bCs/>
                <w:sz w:val="16"/>
                <w:szCs w:val="16"/>
                <w:lang w:eastAsia="ru-RU"/>
              </w:rPr>
              <w:t>ерганиха</w:t>
            </w:r>
            <w:proofErr w:type="spellEnd"/>
            <w:r w:rsidRPr="007A216A">
              <w:rPr>
                <w:b/>
                <w:bCs/>
                <w:sz w:val="16"/>
                <w:szCs w:val="16"/>
                <w:lang w:eastAsia="ru-RU"/>
              </w:rPr>
              <w:t xml:space="preserve"> (при въезде в деревню справа)</w:t>
            </w:r>
          </w:p>
        </w:tc>
        <w:tc>
          <w:tcPr>
            <w:tcW w:w="1488" w:type="dxa"/>
            <w:tcBorders>
              <w:top w:val="nil"/>
              <w:left w:val="nil"/>
              <w:bottom w:val="single" w:sz="4" w:space="0" w:color="auto"/>
              <w:right w:val="single" w:sz="4" w:space="0" w:color="auto"/>
            </w:tcBorders>
            <w:shd w:val="clear" w:color="000000" w:fill="FFFFFF"/>
            <w:vAlign w:val="center"/>
          </w:tcPr>
          <w:p w:rsidR="007A216A" w:rsidRPr="007A216A" w:rsidRDefault="007A216A" w:rsidP="00101B86">
            <w:pPr>
              <w:suppressAutoHyphens w:val="0"/>
              <w:jc w:val="center"/>
              <w:rPr>
                <w:sz w:val="16"/>
                <w:szCs w:val="16"/>
                <w:lang w:eastAsia="ru-RU"/>
              </w:rPr>
            </w:pPr>
            <w:r w:rsidRPr="007A216A">
              <w:rPr>
                <w:sz w:val="16"/>
                <w:szCs w:val="16"/>
                <w:lang w:eastAsia="ru-RU"/>
              </w:rPr>
              <w:t>2 (верхняя загрузка)</w:t>
            </w:r>
          </w:p>
        </w:tc>
        <w:tc>
          <w:tcPr>
            <w:tcW w:w="1930" w:type="dxa"/>
            <w:tcBorders>
              <w:top w:val="nil"/>
              <w:left w:val="nil"/>
              <w:bottom w:val="single" w:sz="4" w:space="0" w:color="auto"/>
              <w:right w:val="single" w:sz="4" w:space="0" w:color="auto"/>
            </w:tcBorders>
            <w:shd w:val="clear" w:color="000000" w:fill="FFFFFF"/>
            <w:vAlign w:val="center"/>
          </w:tcPr>
          <w:p w:rsidR="007A216A" w:rsidRPr="007A216A" w:rsidRDefault="007A216A" w:rsidP="00101B86">
            <w:pPr>
              <w:suppressAutoHyphens w:val="0"/>
              <w:rPr>
                <w:sz w:val="16"/>
                <w:szCs w:val="16"/>
                <w:lang w:eastAsia="ru-RU"/>
              </w:rPr>
            </w:pPr>
            <w:r w:rsidRPr="007A216A">
              <w:rPr>
                <w:sz w:val="16"/>
                <w:szCs w:val="16"/>
                <w:lang w:eastAsia="ru-RU"/>
              </w:rPr>
              <w:t>контейнер на колесах    с крышкой,  стоит на</w:t>
            </w:r>
            <w:r w:rsidRPr="007A216A">
              <w:rPr>
                <w:color w:val="FF0000"/>
                <w:sz w:val="16"/>
                <w:szCs w:val="16"/>
                <w:lang w:eastAsia="ru-RU"/>
              </w:rPr>
              <w:t xml:space="preserve"> </w:t>
            </w:r>
            <w:r w:rsidRPr="007A216A">
              <w:rPr>
                <w:sz w:val="16"/>
                <w:szCs w:val="16"/>
                <w:lang w:eastAsia="ru-RU"/>
              </w:rPr>
              <w:t xml:space="preserve">  огороженной площадке площадью 3,6 </w:t>
            </w:r>
            <w:proofErr w:type="spellStart"/>
            <w:r w:rsidRPr="007A216A">
              <w:rPr>
                <w:sz w:val="16"/>
                <w:szCs w:val="16"/>
                <w:lang w:eastAsia="ru-RU"/>
              </w:rPr>
              <w:t>кв.м</w:t>
            </w:r>
            <w:proofErr w:type="spellEnd"/>
            <w:r w:rsidRPr="007A216A">
              <w:rPr>
                <w:sz w:val="16"/>
                <w:szCs w:val="16"/>
                <w:lang w:eastAsia="ru-RU"/>
              </w:rPr>
              <w:t>.</w:t>
            </w:r>
          </w:p>
        </w:tc>
        <w:tc>
          <w:tcPr>
            <w:tcW w:w="1920" w:type="dxa"/>
            <w:tcBorders>
              <w:top w:val="nil"/>
              <w:left w:val="nil"/>
              <w:bottom w:val="single" w:sz="4" w:space="0" w:color="auto"/>
              <w:right w:val="single" w:sz="4" w:space="0" w:color="auto"/>
            </w:tcBorders>
            <w:shd w:val="clear" w:color="000000" w:fill="FFFFFF"/>
            <w:vAlign w:val="center"/>
          </w:tcPr>
          <w:p w:rsidR="007A216A" w:rsidRPr="007A216A" w:rsidRDefault="007A216A" w:rsidP="00101B86">
            <w:pPr>
              <w:suppressAutoHyphens w:val="0"/>
              <w:jc w:val="center"/>
              <w:rPr>
                <w:sz w:val="16"/>
                <w:szCs w:val="16"/>
                <w:lang w:eastAsia="ru-RU"/>
              </w:rPr>
            </w:pPr>
            <w:r w:rsidRPr="007A216A">
              <w:rPr>
                <w:sz w:val="16"/>
                <w:szCs w:val="16"/>
                <w:lang w:eastAsia="ru-RU"/>
              </w:rPr>
              <w:t>Администрация Костковского сельского поселения               ОГРН  1065302000433 ИНН 5302011216 КПП530201001</w:t>
            </w:r>
          </w:p>
        </w:tc>
        <w:tc>
          <w:tcPr>
            <w:tcW w:w="1807" w:type="dxa"/>
            <w:tcBorders>
              <w:top w:val="nil"/>
              <w:left w:val="nil"/>
              <w:bottom w:val="single" w:sz="4" w:space="0" w:color="auto"/>
              <w:right w:val="single" w:sz="4" w:space="0" w:color="auto"/>
            </w:tcBorders>
            <w:shd w:val="clear" w:color="000000" w:fill="FFFFFF"/>
            <w:vAlign w:val="center"/>
          </w:tcPr>
          <w:p w:rsidR="007A216A" w:rsidRPr="007A216A" w:rsidRDefault="007A216A" w:rsidP="00101B86">
            <w:pPr>
              <w:suppressAutoHyphens w:val="0"/>
              <w:jc w:val="center"/>
              <w:rPr>
                <w:sz w:val="16"/>
                <w:szCs w:val="16"/>
                <w:lang w:eastAsia="ru-RU"/>
              </w:rPr>
            </w:pPr>
            <w:r w:rsidRPr="007A216A">
              <w:rPr>
                <w:sz w:val="16"/>
                <w:szCs w:val="16"/>
                <w:lang w:eastAsia="ru-RU"/>
              </w:rPr>
              <w:t xml:space="preserve">дома частного сектора </w:t>
            </w:r>
            <w:proofErr w:type="spellStart"/>
            <w:r w:rsidRPr="007A216A">
              <w:rPr>
                <w:sz w:val="16"/>
                <w:szCs w:val="16"/>
                <w:lang w:eastAsia="ru-RU"/>
              </w:rPr>
              <w:t>д</w:t>
            </w:r>
            <w:proofErr w:type="gramStart"/>
            <w:r w:rsidRPr="007A216A">
              <w:rPr>
                <w:sz w:val="16"/>
                <w:szCs w:val="16"/>
                <w:lang w:eastAsia="ru-RU"/>
              </w:rPr>
              <w:t>.С</w:t>
            </w:r>
            <w:proofErr w:type="gramEnd"/>
            <w:r w:rsidRPr="007A216A">
              <w:rPr>
                <w:sz w:val="16"/>
                <w:szCs w:val="16"/>
                <w:lang w:eastAsia="ru-RU"/>
              </w:rPr>
              <w:t>ерганиха</w:t>
            </w:r>
            <w:proofErr w:type="spellEnd"/>
          </w:p>
        </w:tc>
      </w:tr>
      <w:tr w:rsidR="007A216A" w:rsidRPr="007A216A" w:rsidTr="00101B86">
        <w:trPr>
          <w:trHeight w:val="1974"/>
        </w:trPr>
        <w:tc>
          <w:tcPr>
            <w:tcW w:w="565" w:type="dxa"/>
            <w:tcBorders>
              <w:top w:val="nil"/>
              <w:left w:val="single" w:sz="4" w:space="0" w:color="auto"/>
              <w:bottom w:val="single" w:sz="4" w:space="0" w:color="auto"/>
              <w:right w:val="single" w:sz="4" w:space="0" w:color="auto"/>
            </w:tcBorders>
            <w:shd w:val="clear" w:color="000000" w:fill="FFFFFF"/>
            <w:vAlign w:val="bottom"/>
          </w:tcPr>
          <w:p w:rsidR="007A216A" w:rsidRPr="007A216A" w:rsidRDefault="007A216A" w:rsidP="00101B86">
            <w:pPr>
              <w:suppressAutoHyphens w:val="0"/>
              <w:jc w:val="center"/>
              <w:rPr>
                <w:sz w:val="16"/>
                <w:szCs w:val="16"/>
                <w:lang w:eastAsia="ru-RU"/>
              </w:rPr>
            </w:pPr>
            <w:r w:rsidRPr="007A216A">
              <w:rPr>
                <w:sz w:val="16"/>
                <w:szCs w:val="16"/>
                <w:lang w:eastAsia="ru-RU"/>
              </w:rPr>
              <w:t>9</w:t>
            </w:r>
          </w:p>
        </w:tc>
        <w:tc>
          <w:tcPr>
            <w:tcW w:w="2078" w:type="dxa"/>
            <w:tcBorders>
              <w:top w:val="nil"/>
              <w:left w:val="nil"/>
              <w:bottom w:val="single" w:sz="4" w:space="0" w:color="auto"/>
              <w:right w:val="single" w:sz="4" w:space="0" w:color="auto"/>
            </w:tcBorders>
            <w:shd w:val="clear" w:color="000000" w:fill="FFFFFF"/>
            <w:vAlign w:val="center"/>
          </w:tcPr>
          <w:p w:rsidR="007A216A" w:rsidRPr="007A216A" w:rsidRDefault="007A216A" w:rsidP="00101B86">
            <w:pPr>
              <w:suppressAutoHyphens w:val="0"/>
              <w:rPr>
                <w:b/>
                <w:bCs/>
                <w:sz w:val="16"/>
                <w:szCs w:val="16"/>
                <w:lang w:eastAsia="ru-RU"/>
              </w:rPr>
            </w:pPr>
            <w:r w:rsidRPr="007A216A">
              <w:rPr>
                <w:b/>
                <w:bCs/>
                <w:sz w:val="16"/>
                <w:szCs w:val="16"/>
                <w:lang w:eastAsia="ru-RU"/>
              </w:rPr>
              <w:t xml:space="preserve">Валдайский район, </w:t>
            </w:r>
            <w:proofErr w:type="spellStart"/>
            <w:r w:rsidRPr="007A216A">
              <w:rPr>
                <w:b/>
                <w:bCs/>
                <w:sz w:val="16"/>
                <w:szCs w:val="16"/>
                <w:lang w:eastAsia="ru-RU"/>
              </w:rPr>
              <w:t>д</w:t>
            </w:r>
            <w:proofErr w:type="gramStart"/>
            <w:r w:rsidRPr="007A216A">
              <w:rPr>
                <w:b/>
                <w:bCs/>
                <w:sz w:val="16"/>
                <w:szCs w:val="16"/>
                <w:lang w:eastAsia="ru-RU"/>
              </w:rPr>
              <w:t>.И</w:t>
            </w:r>
            <w:proofErr w:type="gramEnd"/>
            <w:r w:rsidRPr="007A216A">
              <w:rPr>
                <w:b/>
                <w:bCs/>
                <w:sz w:val="16"/>
                <w:szCs w:val="16"/>
                <w:lang w:eastAsia="ru-RU"/>
              </w:rPr>
              <w:t>льюшкино</w:t>
            </w:r>
            <w:proofErr w:type="spellEnd"/>
            <w:r w:rsidRPr="007A216A">
              <w:rPr>
                <w:b/>
                <w:bCs/>
                <w:sz w:val="16"/>
                <w:szCs w:val="16"/>
                <w:lang w:eastAsia="ru-RU"/>
              </w:rPr>
              <w:t xml:space="preserve"> (слева перед домом № 30)</w:t>
            </w:r>
          </w:p>
        </w:tc>
        <w:tc>
          <w:tcPr>
            <w:tcW w:w="1488" w:type="dxa"/>
            <w:tcBorders>
              <w:top w:val="nil"/>
              <w:left w:val="nil"/>
              <w:bottom w:val="single" w:sz="4" w:space="0" w:color="auto"/>
              <w:right w:val="single" w:sz="4" w:space="0" w:color="auto"/>
            </w:tcBorders>
            <w:shd w:val="clear" w:color="000000" w:fill="FFFFFF"/>
            <w:vAlign w:val="center"/>
          </w:tcPr>
          <w:p w:rsidR="007A216A" w:rsidRPr="007A216A" w:rsidRDefault="007A216A" w:rsidP="00101B86">
            <w:pPr>
              <w:suppressAutoHyphens w:val="0"/>
              <w:jc w:val="center"/>
              <w:rPr>
                <w:sz w:val="16"/>
                <w:szCs w:val="16"/>
                <w:lang w:eastAsia="ru-RU"/>
              </w:rPr>
            </w:pPr>
            <w:r w:rsidRPr="007A216A">
              <w:rPr>
                <w:sz w:val="16"/>
                <w:szCs w:val="16"/>
                <w:lang w:eastAsia="ru-RU"/>
              </w:rPr>
              <w:t>2 (верхняя загрузка)</w:t>
            </w:r>
          </w:p>
        </w:tc>
        <w:tc>
          <w:tcPr>
            <w:tcW w:w="1930" w:type="dxa"/>
            <w:tcBorders>
              <w:top w:val="nil"/>
              <w:left w:val="nil"/>
              <w:bottom w:val="single" w:sz="4" w:space="0" w:color="auto"/>
              <w:right w:val="single" w:sz="4" w:space="0" w:color="auto"/>
            </w:tcBorders>
            <w:shd w:val="clear" w:color="000000" w:fill="FFFFFF"/>
            <w:vAlign w:val="center"/>
          </w:tcPr>
          <w:p w:rsidR="007A216A" w:rsidRPr="007A216A" w:rsidRDefault="007A216A" w:rsidP="00101B86">
            <w:pPr>
              <w:suppressAutoHyphens w:val="0"/>
              <w:rPr>
                <w:sz w:val="16"/>
                <w:szCs w:val="16"/>
                <w:lang w:eastAsia="ru-RU"/>
              </w:rPr>
            </w:pPr>
            <w:r w:rsidRPr="007A216A">
              <w:rPr>
                <w:sz w:val="16"/>
                <w:szCs w:val="16"/>
                <w:lang w:eastAsia="ru-RU"/>
              </w:rPr>
              <w:t>контейнер на колесах    с крышкой,  стоит на</w:t>
            </w:r>
            <w:r w:rsidRPr="007A216A">
              <w:rPr>
                <w:color w:val="FF0000"/>
                <w:sz w:val="16"/>
                <w:szCs w:val="16"/>
                <w:lang w:eastAsia="ru-RU"/>
              </w:rPr>
              <w:t xml:space="preserve"> </w:t>
            </w:r>
            <w:r w:rsidRPr="007A216A">
              <w:rPr>
                <w:sz w:val="16"/>
                <w:szCs w:val="16"/>
                <w:lang w:eastAsia="ru-RU"/>
              </w:rPr>
              <w:t xml:space="preserve">  огороженной площадке площадью 3,6 </w:t>
            </w:r>
            <w:proofErr w:type="spellStart"/>
            <w:r w:rsidRPr="007A216A">
              <w:rPr>
                <w:sz w:val="16"/>
                <w:szCs w:val="16"/>
                <w:lang w:eastAsia="ru-RU"/>
              </w:rPr>
              <w:t>кв.м</w:t>
            </w:r>
            <w:proofErr w:type="spellEnd"/>
            <w:r w:rsidRPr="007A216A">
              <w:rPr>
                <w:sz w:val="16"/>
                <w:szCs w:val="16"/>
                <w:lang w:eastAsia="ru-RU"/>
              </w:rPr>
              <w:t>.</w:t>
            </w:r>
          </w:p>
        </w:tc>
        <w:tc>
          <w:tcPr>
            <w:tcW w:w="1920" w:type="dxa"/>
            <w:tcBorders>
              <w:top w:val="nil"/>
              <w:left w:val="nil"/>
              <w:bottom w:val="single" w:sz="4" w:space="0" w:color="auto"/>
              <w:right w:val="single" w:sz="4" w:space="0" w:color="auto"/>
            </w:tcBorders>
            <w:shd w:val="clear" w:color="000000" w:fill="FFFFFF"/>
            <w:vAlign w:val="center"/>
          </w:tcPr>
          <w:p w:rsidR="007A216A" w:rsidRPr="007A216A" w:rsidRDefault="007A216A" w:rsidP="00101B86">
            <w:pPr>
              <w:suppressAutoHyphens w:val="0"/>
              <w:jc w:val="center"/>
              <w:rPr>
                <w:sz w:val="16"/>
                <w:szCs w:val="16"/>
                <w:lang w:eastAsia="ru-RU"/>
              </w:rPr>
            </w:pPr>
            <w:r w:rsidRPr="007A216A">
              <w:rPr>
                <w:sz w:val="16"/>
                <w:szCs w:val="16"/>
                <w:lang w:eastAsia="ru-RU"/>
              </w:rPr>
              <w:t>Администрация Костковского сельского поселения               ОГРН  1065302000433 ИНН 5302011216 КПП530201001</w:t>
            </w:r>
          </w:p>
        </w:tc>
        <w:tc>
          <w:tcPr>
            <w:tcW w:w="1807" w:type="dxa"/>
            <w:tcBorders>
              <w:top w:val="nil"/>
              <w:left w:val="nil"/>
              <w:bottom w:val="single" w:sz="4" w:space="0" w:color="auto"/>
              <w:right w:val="single" w:sz="4" w:space="0" w:color="auto"/>
            </w:tcBorders>
            <w:shd w:val="clear" w:color="000000" w:fill="FFFFFF"/>
            <w:vAlign w:val="center"/>
          </w:tcPr>
          <w:p w:rsidR="007A216A" w:rsidRPr="007A216A" w:rsidRDefault="007A216A" w:rsidP="00101B86">
            <w:pPr>
              <w:suppressAutoHyphens w:val="0"/>
              <w:jc w:val="center"/>
              <w:rPr>
                <w:sz w:val="16"/>
                <w:szCs w:val="16"/>
                <w:lang w:eastAsia="ru-RU"/>
              </w:rPr>
            </w:pPr>
            <w:r w:rsidRPr="007A216A">
              <w:rPr>
                <w:sz w:val="16"/>
                <w:szCs w:val="16"/>
                <w:lang w:eastAsia="ru-RU"/>
              </w:rPr>
              <w:t xml:space="preserve">дома частного сектора </w:t>
            </w:r>
            <w:proofErr w:type="spellStart"/>
            <w:r w:rsidRPr="007A216A">
              <w:rPr>
                <w:sz w:val="16"/>
                <w:szCs w:val="16"/>
                <w:lang w:eastAsia="ru-RU"/>
              </w:rPr>
              <w:t>д</w:t>
            </w:r>
            <w:proofErr w:type="gramStart"/>
            <w:r w:rsidRPr="007A216A">
              <w:rPr>
                <w:sz w:val="16"/>
                <w:szCs w:val="16"/>
                <w:lang w:eastAsia="ru-RU"/>
              </w:rPr>
              <w:t>.И</w:t>
            </w:r>
            <w:proofErr w:type="gramEnd"/>
            <w:r w:rsidRPr="007A216A">
              <w:rPr>
                <w:sz w:val="16"/>
                <w:szCs w:val="16"/>
                <w:lang w:eastAsia="ru-RU"/>
              </w:rPr>
              <w:t>льюшкино</w:t>
            </w:r>
            <w:proofErr w:type="spellEnd"/>
          </w:p>
        </w:tc>
      </w:tr>
      <w:tr w:rsidR="007A216A" w:rsidRPr="007A216A" w:rsidTr="00101B86">
        <w:trPr>
          <w:trHeight w:val="1974"/>
        </w:trPr>
        <w:tc>
          <w:tcPr>
            <w:tcW w:w="565" w:type="dxa"/>
            <w:tcBorders>
              <w:top w:val="nil"/>
              <w:left w:val="single" w:sz="4" w:space="0" w:color="auto"/>
              <w:bottom w:val="single" w:sz="4" w:space="0" w:color="auto"/>
              <w:right w:val="single" w:sz="4" w:space="0" w:color="auto"/>
            </w:tcBorders>
            <w:shd w:val="clear" w:color="000000" w:fill="FFFFFF"/>
            <w:vAlign w:val="bottom"/>
          </w:tcPr>
          <w:p w:rsidR="007A216A" w:rsidRPr="007A216A" w:rsidRDefault="007A216A" w:rsidP="00101B86">
            <w:pPr>
              <w:suppressAutoHyphens w:val="0"/>
              <w:jc w:val="center"/>
              <w:rPr>
                <w:sz w:val="16"/>
                <w:szCs w:val="16"/>
                <w:lang w:eastAsia="ru-RU"/>
              </w:rPr>
            </w:pPr>
            <w:r w:rsidRPr="007A216A">
              <w:rPr>
                <w:sz w:val="16"/>
                <w:szCs w:val="16"/>
                <w:lang w:eastAsia="ru-RU"/>
              </w:rPr>
              <w:t>10</w:t>
            </w:r>
          </w:p>
        </w:tc>
        <w:tc>
          <w:tcPr>
            <w:tcW w:w="2078" w:type="dxa"/>
            <w:tcBorders>
              <w:top w:val="nil"/>
              <w:left w:val="nil"/>
              <w:bottom w:val="single" w:sz="4" w:space="0" w:color="auto"/>
              <w:right w:val="single" w:sz="4" w:space="0" w:color="auto"/>
            </w:tcBorders>
            <w:shd w:val="clear" w:color="000000" w:fill="FFFFFF"/>
            <w:vAlign w:val="center"/>
          </w:tcPr>
          <w:p w:rsidR="007A216A" w:rsidRPr="007A216A" w:rsidRDefault="007A216A" w:rsidP="00101B86">
            <w:pPr>
              <w:suppressAutoHyphens w:val="0"/>
              <w:rPr>
                <w:b/>
                <w:bCs/>
                <w:sz w:val="16"/>
                <w:szCs w:val="16"/>
                <w:lang w:eastAsia="ru-RU"/>
              </w:rPr>
            </w:pPr>
            <w:r w:rsidRPr="007A216A">
              <w:rPr>
                <w:b/>
                <w:bCs/>
                <w:sz w:val="16"/>
                <w:szCs w:val="16"/>
                <w:lang w:eastAsia="ru-RU"/>
              </w:rPr>
              <w:t xml:space="preserve">Валдайский район, </w:t>
            </w:r>
            <w:proofErr w:type="spellStart"/>
            <w:r w:rsidRPr="007A216A">
              <w:rPr>
                <w:b/>
                <w:bCs/>
                <w:sz w:val="16"/>
                <w:szCs w:val="16"/>
                <w:lang w:eastAsia="ru-RU"/>
              </w:rPr>
              <w:t>д</w:t>
            </w:r>
            <w:proofErr w:type="gramStart"/>
            <w:r w:rsidRPr="007A216A">
              <w:rPr>
                <w:b/>
                <w:bCs/>
                <w:sz w:val="16"/>
                <w:szCs w:val="16"/>
                <w:lang w:eastAsia="ru-RU"/>
              </w:rPr>
              <w:t>.Т</w:t>
            </w:r>
            <w:proofErr w:type="gramEnd"/>
            <w:r w:rsidRPr="007A216A">
              <w:rPr>
                <w:b/>
                <w:bCs/>
                <w:sz w:val="16"/>
                <w:szCs w:val="16"/>
                <w:lang w:eastAsia="ru-RU"/>
              </w:rPr>
              <w:t>еребень</w:t>
            </w:r>
            <w:proofErr w:type="spellEnd"/>
            <w:r w:rsidRPr="007A216A">
              <w:rPr>
                <w:b/>
                <w:bCs/>
                <w:sz w:val="16"/>
                <w:szCs w:val="16"/>
                <w:lang w:eastAsia="ru-RU"/>
              </w:rPr>
              <w:t xml:space="preserve"> (слева от дороги напротив дома № 20)</w:t>
            </w:r>
          </w:p>
        </w:tc>
        <w:tc>
          <w:tcPr>
            <w:tcW w:w="1488" w:type="dxa"/>
            <w:tcBorders>
              <w:top w:val="nil"/>
              <w:left w:val="nil"/>
              <w:bottom w:val="single" w:sz="4" w:space="0" w:color="auto"/>
              <w:right w:val="single" w:sz="4" w:space="0" w:color="auto"/>
            </w:tcBorders>
            <w:shd w:val="clear" w:color="000000" w:fill="FFFFFF"/>
            <w:vAlign w:val="center"/>
          </w:tcPr>
          <w:p w:rsidR="007A216A" w:rsidRPr="007A216A" w:rsidRDefault="007A216A" w:rsidP="00101B86">
            <w:pPr>
              <w:suppressAutoHyphens w:val="0"/>
              <w:jc w:val="center"/>
              <w:rPr>
                <w:sz w:val="16"/>
                <w:szCs w:val="16"/>
                <w:lang w:eastAsia="ru-RU"/>
              </w:rPr>
            </w:pPr>
            <w:r w:rsidRPr="007A216A">
              <w:rPr>
                <w:sz w:val="16"/>
                <w:szCs w:val="16"/>
                <w:lang w:eastAsia="ru-RU"/>
              </w:rPr>
              <w:t>2 (верхняя загрузка)</w:t>
            </w:r>
          </w:p>
        </w:tc>
        <w:tc>
          <w:tcPr>
            <w:tcW w:w="1930" w:type="dxa"/>
            <w:tcBorders>
              <w:top w:val="nil"/>
              <w:left w:val="nil"/>
              <w:bottom w:val="single" w:sz="4" w:space="0" w:color="auto"/>
              <w:right w:val="single" w:sz="4" w:space="0" w:color="auto"/>
            </w:tcBorders>
            <w:shd w:val="clear" w:color="000000" w:fill="FFFFFF"/>
            <w:vAlign w:val="center"/>
          </w:tcPr>
          <w:p w:rsidR="007A216A" w:rsidRPr="007A216A" w:rsidRDefault="007A216A" w:rsidP="00101B86">
            <w:pPr>
              <w:suppressAutoHyphens w:val="0"/>
              <w:rPr>
                <w:sz w:val="16"/>
                <w:szCs w:val="16"/>
                <w:lang w:eastAsia="ru-RU"/>
              </w:rPr>
            </w:pPr>
            <w:r w:rsidRPr="007A216A">
              <w:rPr>
                <w:sz w:val="16"/>
                <w:szCs w:val="16"/>
                <w:lang w:eastAsia="ru-RU"/>
              </w:rPr>
              <w:t>контейнер на колесах    с крышкой,  стоит на</w:t>
            </w:r>
            <w:r w:rsidRPr="007A216A">
              <w:rPr>
                <w:color w:val="FF0000"/>
                <w:sz w:val="16"/>
                <w:szCs w:val="16"/>
                <w:lang w:eastAsia="ru-RU"/>
              </w:rPr>
              <w:t xml:space="preserve"> </w:t>
            </w:r>
            <w:r w:rsidRPr="007A216A">
              <w:rPr>
                <w:sz w:val="16"/>
                <w:szCs w:val="16"/>
                <w:lang w:eastAsia="ru-RU"/>
              </w:rPr>
              <w:t xml:space="preserve">  огороженной площадке площадью 3,6 </w:t>
            </w:r>
            <w:proofErr w:type="spellStart"/>
            <w:r w:rsidRPr="007A216A">
              <w:rPr>
                <w:sz w:val="16"/>
                <w:szCs w:val="16"/>
                <w:lang w:eastAsia="ru-RU"/>
              </w:rPr>
              <w:t>кв.м</w:t>
            </w:r>
            <w:proofErr w:type="spellEnd"/>
            <w:r w:rsidRPr="007A216A">
              <w:rPr>
                <w:sz w:val="16"/>
                <w:szCs w:val="16"/>
                <w:lang w:eastAsia="ru-RU"/>
              </w:rPr>
              <w:t>.</w:t>
            </w:r>
          </w:p>
        </w:tc>
        <w:tc>
          <w:tcPr>
            <w:tcW w:w="1920" w:type="dxa"/>
            <w:tcBorders>
              <w:top w:val="nil"/>
              <w:left w:val="nil"/>
              <w:bottom w:val="single" w:sz="4" w:space="0" w:color="auto"/>
              <w:right w:val="single" w:sz="4" w:space="0" w:color="auto"/>
            </w:tcBorders>
            <w:shd w:val="clear" w:color="000000" w:fill="FFFFFF"/>
            <w:vAlign w:val="center"/>
          </w:tcPr>
          <w:p w:rsidR="007A216A" w:rsidRPr="007A216A" w:rsidRDefault="007A216A" w:rsidP="00101B86">
            <w:pPr>
              <w:suppressAutoHyphens w:val="0"/>
              <w:jc w:val="center"/>
              <w:rPr>
                <w:sz w:val="16"/>
                <w:szCs w:val="16"/>
                <w:lang w:eastAsia="ru-RU"/>
              </w:rPr>
            </w:pPr>
            <w:r w:rsidRPr="007A216A">
              <w:rPr>
                <w:sz w:val="16"/>
                <w:szCs w:val="16"/>
                <w:lang w:eastAsia="ru-RU"/>
              </w:rPr>
              <w:t>Администрация Костковского сельского поселения               ОГРН  1065302000433 ИНН 5302011216 КПП530201001</w:t>
            </w:r>
          </w:p>
        </w:tc>
        <w:tc>
          <w:tcPr>
            <w:tcW w:w="1807" w:type="dxa"/>
            <w:tcBorders>
              <w:top w:val="nil"/>
              <w:left w:val="nil"/>
              <w:bottom w:val="single" w:sz="4" w:space="0" w:color="auto"/>
              <w:right w:val="single" w:sz="4" w:space="0" w:color="auto"/>
            </w:tcBorders>
            <w:shd w:val="clear" w:color="000000" w:fill="FFFFFF"/>
            <w:vAlign w:val="center"/>
          </w:tcPr>
          <w:p w:rsidR="007A216A" w:rsidRPr="007A216A" w:rsidRDefault="007A216A" w:rsidP="00101B86">
            <w:pPr>
              <w:suppressAutoHyphens w:val="0"/>
              <w:jc w:val="center"/>
              <w:rPr>
                <w:sz w:val="16"/>
                <w:szCs w:val="16"/>
                <w:lang w:eastAsia="ru-RU"/>
              </w:rPr>
            </w:pPr>
            <w:r w:rsidRPr="007A216A">
              <w:rPr>
                <w:sz w:val="16"/>
                <w:szCs w:val="16"/>
                <w:lang w:eastAsia="ru-RU"/>
              </w:rPr>
              <w:t xml:space="preserve">дома частного сектора </w:t>
            </w:r>
            <w:proofErr w:type="spellStart"/>
            <w:r w:rsidRPr="007A216A">
              <w:rPr>
                <w:sz w:val="16"/>
                <w:szCs w:val="16"/>
                <w:lang w:eastAsia="ru-RU"/>
              </w:rPr>
              <w:t>д</w:t>
            </w:r>
            <w:proofErr w:type="gramStart"/>
            <w:r w:rsidRPr="007A216A">
              <w:rPr>
                <w:sz w:val="16"/>
                <w:szCs w:val="16"/>
                <w:lang w:eastAsia="ru-RU"/>
              </w:rPr>
              <w:t>.Т</w:t>
            </w:r>
            <w:proofErr w:type="gramEnd"/>
            <w:r w:rsidRPr="007A216A">
              <w:rPr>
                <w:sz w:val="16"/>
                <w:szCs w:val="16"/>
                <w:lang w:eastAsia="ru-RU"/>
              </w:rPr>
              <w:t>еребень</w:t>
            </w:r>
            <w:proofErr w:type="spellEnd"/>
          </w:p>
        </w:tc>
      </w:tr>
      <w:tr w:rsidR="007A216A" w:rsidRPr="007A216A" w:rsidTr="00101B86">
        <w:trPr>
          <w:trHeight w:val="1974"/>
        </w:trPr>
        <w:tc>
          <w:tcPr>
            <w:tcW w:w="565" w:type="dxa"/>
            <w:tcBorders>
              <w:top w:val="nil"/>
              <w:left w:val="single" w:sz="4" w:space="0" w:color="auto"/>
              <w:bottom w:val="single" w:sz="4" w:space="0" w:color="auto"/>
              <w:right w:val="single" w:sz="4" w:space="0" w:color="auto"/>
            </w:tcBorders>
            <w:shd w:val="clear" w:color="000000" w:fill="FFFFFF"/>
            <w:vAlign w:val="bottom"/>
          </w:tcPr>
          <w:p w:rsidR="007A216A" w:rsidRPr="007A216A" w:rsidRDefault="007A216A" w:rsidP="00101B86">
            <w:pPr>
              <w:suppressAutoHyphens w:val="0"/>
              <w:jc w:val="center"/>
              <w:rPr>
                <w:sz w:val="16"/>
                <w:szCs w:val="16"/>
                <w:lang w:eastAsia="ru-RU"/>
              </w:rPr>
            </w:pPr>
            <w:r w:rsidRPr="007A216A">
              <w:rPr>
                <w:sz w:val="16"/>
                <w:szCs w:val="16"/>
                <w:lang w:eastAsia="ru-RU"/>
              </w:rPr>
              <w:t>11</w:t>
            </w:r>
          </w:p>
        </w:tc>
        <w:tc>
          <w:tcPr>
            <w:tcW w:w="2078" w:type="dxa"/>
            <w:tcBorders>
              <w:top w:val="nil"/>
              <w:left w:val="nil"/>
              <w:bottom w:val="single" w:sz="4" w:space="0" w:color="auto"/>
              <w:right w:val="single" w:sz="4" w:space="0" w:color="auto"/>
            </w:tcBorders>
            <w:shd w:val="clear" w:color="000000" w:fill="FFFFFF"/>
            <w:vAlign w:val="center"/>
          </w:tcPr>
          <w:p w:rsidR="007A216A" w:rsidRPr="007A216A" w:rsidRDefault="007A216A" w:rsidP="00101B86">
            <w:pPr>
              <w:suppressAutoHyphens w:val="0"/>
              <w:rPr>
                <w:b/>
                <w:bCs/>
                <w:sz w:val="16"/>
                <w:szCs w:val="16"/>
                <w:lang w:eastAsia="ru-RU"/>
              </w:rPr>
            </w:pPr>
            <w:r w:rsidRPr="007A216A">
              <w:rPr>
                <w:b/>
                <w:bCs/>
                <w:sz w:val="16"/>
                <w:szCs w:val="16"/>
                <w:lang w:eastAsia="ru-RU"/>
              </w:rPr>
              <w:t xml:space="preserve">Валдайский район, </w:t>
            </w:r>
            <w:proofErr w:type="spellStart"/>
            <w:r w:rsidRPr="007A216A">
              <w:rPr>
                <w:b/>
                <w:bCs/>
                <w:sz w:val="16"/>
                <w:szCs w:val="16"/>
                <w:lang w:eastAsia="ru-RU"/>
              </w:rPr>
              <w:t>д</w:t>
            </w:r>
            <w:proofErr w:type="gramStart"/>
            <w:r w:rsidRPr="007A216A">
              <w:rPr>
                <w:b/>
                <w:bCs/>
                <w:sz w:val="16"/>
                <w:szCs w:val="16"/>
                <w:lang w:eastAsia="ru-RU"/>
              </w:rPr>
              <w:t>.С</w:t>
            </w:r>
            <w:proofErr w:type="gramEnd"/>
            <w:r w:rsidRPr="007A216A">
              <w:rPr>
                <w:b/>
                <w:bCs/>
                <w:sz w:val="16"/>
                <w:szCs w:val="16"/>
                <w:lang w:eastAsia="ru-RU"/>
              </w:rPr>
              <w:t>опки</w:t>
            </w:r>
            <w:proofErr w:type="spellEnd"/>
            <w:r w:rsidRPr="007A216A">
              <w:rPr>
                <w:b/>
                <w:bCs/>
                <w:sz w:val="16"/>
                <w:szCs w:val="16"/>
                <w:lang w:eastAsia="ru-RU"/>
              </w:rPr>
              <w:t xml:space="preserve"> (слева от дороги в 38 метрах от дома №7)   </w:t>
            </w:r>
          </w:p>
        </w:tc>
        <w:tc>
          <w:tcPr>
            <w:tcW w:w="1488" w:type="dxa"/>
            <w:tcBorders>
              <w:top w:val="nil"/>
              <w:left w:val="nil"/>
              <w:bottom w:val="single" w:sz="4" w:space="0" w:color="auto"/>
              <w:right w:val="single" w:sz="4" w:space="0" w:color="auto"/>
            </w:tcBorders>
            <w:shd w:val="clear" w:color="000000" w:fill="FFFFFF"/>
            <w:vAlign w:val="center"/>
          </w:tcPr>
          <w:p w:rsidR="007A216A" w:rsidRPr="007A216A" w:rsidRDefault="007A216A" w:rsidP="00101B86">
            <w:pPr>
              <w:suppressAutoHyphens w:val="0"/>
              <w:jc w:val="center"/>
              <w:rPr>
                <w:sz w:val="16"/>
                <w:szCs w:val="16"/>
                <w:lang w:eastAsia="ru-RU"/>
              </w:rPr>
            </w:pPr>
            <w:r w:rsidRPr="007A216A">
              <w:rPr>
                <w:sz w:val="16"/>
                <w:szCs w:val="16"/>
                <w:lang w:eastAsia="ru-RU"/>
              </w:rPr>
              <w:t>2 (верхняя загрузка)</w:t>
            </w:r>
          </w:p>
        </w:tc>
        <w:tc>
          <w:tcPr>
            <w:tcW w:w="1930" w:type="dxa"/>
            <w:tcBorders>
              <w:top w:val="nil"/>
              <w:left w:val="nil"/>
              <w:bottom w:val="single" w:sz="4" w:space="0" w:color="auto"/>
              <w:right w:val="single" w:sz="4" w:space="0" w:color="auto"/>
            </w:tcBorders>
            <w:shd w:val="clear" w:color="000000" w:fill="FFFFFF"/>
            <w:vAlign w:val="center"/>
          </w:tcPr>
          <w:p w:rsidR="007A216A" w:rsidRPr="007A216A" w:rsidRDefault="007A216A" w:rsidP="00101B86">
            <w:pPr>
              <w:suppressAutoHyphens w:val="0"/>
              <w:rPr>
                <w:sz w:val="16"/>
                <w:szCs w:val="16"/>
                <w:lang w:eastAsia="ru-RU"/>
              </w:rPr>
            </w:pPr>
            <w:r w:rsidRPr="007A216A">
              <w:rPr>
                <w:sz w:val="16"/>
                <w:szCs w:val="16"/>
                <w:lang w:eastAsia="ru-RU"/>
              </w:rPr>
              <w:t>контейнер на колесах    с крышкой,  стоит на</w:t>
            </w:r>
            <w:r w:rsidRPr="007A216A">
              <w:rPr>
                <w:color w:val="FF0000"/>
                <w:sz w:val="16"/>
                <w:szCs w:val="16"/>
                <w:lang w:eastAsia="ru-RU"/>
              </w:rPr>
              <w:t xml:space="preserve"> </w:t>
            </w:r>
            <w:r w:rsidRPr="007A216A">
              <w:rPr>
                <w:sz w:val="16"/>
                <w:szCs w:val="16"/>
                <w:lang w:eastAsia="ru-RU"/>
              </w:rPr>
              <w:t xml:space="preserve">  огороженной площадке площадью 3,6 </w:t>
            </w:r>
            <w:proofErr w:type="spellStart"/>
            <w:r w:rsidRPr="007A216A">
              <w:rPr>
                <w:sz w:val="16"/>
                <w:szCs w:val="16"/>
                <w:lang w:eastAsia="ru-RU"/>
              </w:rPr>
              <w:t>кв.м</w:t>
            </w:r>
            <w:proofErr w:type="spellEnd"/>
            <w:r w:rsidRPr="007A216A">
              <w:rPr>
                <w:sz w:val="16"/>
                <w:szCs w:val="16"/>
                <w:lang w:eastAsia="ru-RU"/>
              </w:rPr>
              <w:t>.</w:t>
            </w:r>
          </w:p>
        </w:tc>
        <w:tc>
          <w:tcPr>
            <w:tcW w:w="1920" w:type="dxa"/>
            <w:tcBorders>
              <w:top w:val="nil"/>
              <w:left w:val="nil"/>
              <w:bottom w:val="single" w:sz="4" w:space="0" w:color="auto"/>
              <w:right w:val="single" w:sz="4" w:space="0" w:color="auto"/>
            </w:tcBorders>
            <w:shd w:val="clear" w:color="000000" w:fill="FFFFFF"/>
            <w:vAlign w:val="center"/>
          </w:tcPr>
          <w:p w:rsidR="007A216A" w:rsidRPr="007A216A" w:rsidRDefault="007A216A" w:rsidP="00101B86">
            <w:pPr>
              <w:suppressAutoHyphens w:val="0"/>
              <w:jc w:val="center"/>
              <w:rPr>
                <w:sz w:val="16"/>
                <w:szCs w:val="16"/>
                <w:lang w:eastAsia="ru-RU"/>
              </w:rPr>
            </w:pPr>
            <w:r w:rsidRPr="007A216A">
              <w:rPr>
                <w:sz w:val="16"/>
                <w:szCs w:val="16"/>
                <w:lang w:eastAsia="ru-RU"/>
              </w:rPr>
              <w:t>Администрация Костковского сельского поселения               ОГРН  1065302000433 ИНН 5302011216 КПП530201001</w:t>
            </w:r>
          </w:p>
        </w:tc>
        <w:tc>
          <w:tcPr>
            <w:tcW w:w="1807" w:type="dxa"/>
            <w:tcBorders>
              <w:top w:val="nil"/>
              <w:left w:val="nil"/>
              <w:bottom w:val="single" w:sz="4" w:space="0" w:color="auto"/>
              <w:right w:val="single" w:sz="4" w:space="0" w:color="auto"/>
            </w:tcBorders>
            <w:shd w:val="clear" w:color="000000" w:fill="FFFFFF"/>
            <w:vAlign w:val="center"/>
          </w:tcPr>
          <w:p w:rsidR="007A216A" w:rsidRPr="007A216A" w:rsidRDefault="007A216A" w:rsidP="00101B86">
            <w:pPr>
              <w:suppressAutoHyphens w:val="0"/>
              <w:jc w:val="center"/>
              <w:rPr>
                <w:sz w:val="16"/>
                <w:szCs w:val="16"/>
                <w:lang w:eastAsia="ru-RU"/>
              </w:rPr>
            </w:pPr>
            <w:r w:rsidRPr="007A216A">
              <w:rPr>
                <w:sz w:val="16"/>
                <w:szCs w:val="16"/>
                <w:lang w:eastAsia="ru-RU"/>
              </w:rPr>
              <w:t xml:space="preserve">дома частного сектора </w:t>
            </w:r>
            <w:proofErr w:type="spellStart"/>
            <w:r w:rsidRPr="007A216A">
              <w:rPr>
                <w:sz w:val="16"/>
                <w:szCs w:val="16"/>
                <w:lang w:eastAsia="ru-RU"/>
              </w:rPr>
              <w:t>д</w:t>
            </w:r>
            <w:proofErr w:type="gramStart"/>
            <w:r w:rsidRPr="007A216A">
              <w:rPr>
                <w:sz w:val="16"/>
                <w:szCs w:val="16"/>
                <w:lang w:eastAsia="ru-RU"/>
              </w:rPr>
              <w:t>.С</w:t>
            </w:r>
            <w:proofErr w:type="gramEnd"/>
            <w:r w:rsidRPr="007A216A">
              <w:rPr>
                <w:sz w:val="16"/>
                <w:szCs w:val="16"/>
                <w:lang w:eastAsia="ru-RU"/>
              </w:rPr>
              <w:t>опки</w:t>
            </w:r>
            <w:proofErr w:type="spellEnd"/>
          </w:p>
        </w:tc>
      </w:tr>
      <w:tr w:rsidR="007A216A" w:rsidRPr="007A216A" w:rsidTr="00101B86">
        <w:trPr>
          <w:trHeight w:val="1974"/>
        </w:trPr>
        <w:tc>
          <w:tcPr>
            <w:tcW w:w="565" w:type="dxa"/>
            <w:tcBorders>
              <w:top w:val="nil"/>
              <w:left w:val="single" w:sz="4" w:space="0" w:color="auto"/>
              <w:bottom w:val="single" w:sz="4" w:space="0" w:color="auto"/>
              <w:right w:val="single" w:sz="4" w:space="0" w:color="auto"/>
            </w:tcBorders>
            <w:shd w:val="clear" w:color="000000" w:fill="FFFFFF"/>
            <w:vAlign w:val="bottom"/>
          </w:tcPr>
          <w:p w:rsidR="007A216A" w:rsidRPr="007A216A" w:rsidRDefault="007A216A" w:rsidP="00101B86">
            <w:pPr>
              <w:suppressAutoHyphens w:val="0"/>
              <w:jc w:val="center"/>
              <w:rPr>
                <w:sz w:val="16"/>
                <w:szCs w:val="16"/>
                <w:lang w:eastAsia="ru-RU"/>
              </w:rPr>
            </w:pPr>
            <w:r w:rsidRPr="007A216A">
              <w:rPr>
                <w:sz w:val="16"/>
                <w:szCs w:val="16"/>
                <w:lang w:eastAsia="ru-RU"/>
              </w:rPr>
              <w:lastRenderedPageBreak/>
              <w:t>12</w:t>
            </w:r>
          </w:p>
        </w:tc>
        <w:tc>
          <w:tcPr>
            <w:tcW w:w="2078" w:type="dxa"/>
            <w:tcBorders>
              <w:top w:val="nil"/>
              <w:left w:val="nil"/>
              <w:bottom w:val="single" w:sz="4" w:space="0" w:color="auto"/>
              <w:right w:val="single" w:sz="4" w:space="0" w:color="auto"/>
            </w:tcBorders>
            <w:shd w:val="clear" w:color="000000" w:fill="FFFFFF"/>
            <w:vAlign w:val="center"/>
          </w:tcPr>
          <w:p w:rsidR="007A216A" w:rsidRPr="007A216A" w:rsidRDefault="007A216A" w:rsidP="00101B86">
            <w:pPr>
              <w:suppressAutoHyphens w:val="0"/>
              <w:rPr>
                <w:b/>
                <w:bCs/>
                <w:sz w:val="16"/>
                <w:szCs w:val="16"/>
                <w:lang w:eastAsia="ru-RU"/>
              </w:rPr>
            </w:pPr>
            <w:r w:rsidRPr="007A216A">
              <w:rPr>
                <w:b/>
                <w:bCs/>
                <w:sz w:val="16"/>
                <w:szCs w:val="16"/>
                <w:lang w:eastAsia="ru-RU"/>
              </w:rPr>
              <w:t xml:space="preserve">Валдайский район, </w:t>
            </w:r>
            <w:proofErr w:type="spellStart"/>
            <w:r w:rsidRPr="007A216A">
              <w:rPr>
                <w:b/>
                <w:bCs/>
                <w:sz w:val="16"/>
                <w:szCs w:val="16"/>
                <w:lang w:eastAsia="ru-RU"/>
              </w:rPr>
              <w:t>д</w:t>
            </w:r>
            <w:proofErr w:type="gramStart"/>
            <w:r w:rsidRPr="007A216A">
              <w:rPr>
                <w:b/>
                <w:bCs/>
                <w:sz w:val="16"/>
                <w:szCs w:val="16"/>
                <w:lang w:eastAsia="ru-RU"/>
              </w:rPr>
              <w:t>.Б</w:t>
            </w:r>
            <w:proofErr w:type="gramEnd"/>
            <w:r w:rsidRPr="007A216A">
              <w:rPr>
                <w:b/>
                <w:bCs/>
                <w:sz w:val="16"/>
                <w:szCs w:val="16"/>
                <w:lang w:eastAsia="ru-RU"/>
              </w:rPr>
              <w:t>уданово</w:t>
            </w:r>
            <w:proofErr w:type="spellEnd"/>
            <w:r w:rsidRPr="007A216A">
              <w:rPr>
                <w:b/>
                <w:bCs/>
                <w:sz w:val="16"/>
                <w:szCs w:val="16"/>
                <w:lang w:eastAsia="ru-RU"/>
              </w:rPr>
              <w:t xml:space="preserve"> ( слева от дороги в 53 метрах от дома №23)</w:t>
            </w:r>
          </w:p>
        </w:tc>
        <w:tc>
          <w:tcPr>
            <w:tcW w:w="1488" w:type="dxa"/>
            <w:tcBorders>
              <w:top w:val="nil"/>
              <w:left w:val="nil"/>
              <w:bottom w:val="single" w:sz="4" w:space="0" w:color="auto"/>
              <w:right w:val="single" w:sz="4" w:space="0" w:color="auto"/>
            </w:tcBorders>
            <w:shd w:val="clear" w:color="000000" w:fill="FFFFFF"/>
            <w:vAlign w:val="center"/>
          </w:tcPr>
          <w:p w:rsidR="007A216A" w:rsidRPr="007A216A" w:rsidRDefault="007A216A" w:rsidP="00101B86">
            <w:pPr>
              <w:suppressAutoHyphens w:val="0"/>
              <w:jc w:val="center"/>
              <w:rPr>
                <w:sz w:val="16"/>
                <w:szCs w:val="16"/>
                <w:lang w:eastAsia="ru-RU"/>
              </w:rPr>
            </w:pPr>
            <w:r w:rsidRPr="007A216A">
              <w:rPr>
                <w:sz w:val="16"/>
                <w:szCs w:val="16"/>
                <w:lang w:eastAsia="ru-RU"/>
              </w:rPr>
              <w:t>1 (верхняя загрузка)</w:t>
            </w:r>
          </w:p>
        </w:tc>
        <w:tc>
          <w:tcPr>
            <w:tcW w:w="1930" w:type="dxa"/>
            <w:tcBorders>
              <w:top w:val="nil"/>
              <w:left w:val="nil"/>
              <w:bottom w:val="single" w:sz="4" w:space="0" w:color="auto"/>
              <w:right w:val="single" w:sz="4" w:space="0" w:color="auto"/>
            </w:tcBorders>
            <w:shd w:val="clear" w:color="000000" w:fill="FFFFFF"/>
            <w:vAlign w:val="center"/>
          </w:tcPr>
          <w:p w:rsidR="007A216A" w:rsidRPr="007A216A" w:rsidRDefault="007A216A" w:rsidP="00101B86">
            <w:pPr>
              <w:suppressAutoHyphens w:val="0"/>
              <w:rPr>
                <w:sz w:val="16"/>
                <w:szCs w:val="16"/>
                <w:lang w:eastAsia="ru-RU"/>
              </w:rPr>
            </w:pPr>
            <w:r w:rsidRPr="007A216A">
              <w:rPr>
                <w:sz w:val="16"/>
                <w:szCs w:val="16"/>
                <w:lang w:eastAsia="ru-RU"/>
              </w:rPr>
              <w:t>контейнер на колесах    с крышкой,  стоит на</w:t>
            </w:r>
            <w:r w:rsidRPr="007A216A">
              <w:rPr>
                <w:color w:val="FF0000"/>
                <w:sz w:val="16"/>
                <w:szCs w:val="16"/>
                <w:lang w:eastAsia="ru-RU"/>
              </w:rPr>
              <w:t xml:space="preserve"> </w:t>
            </w:r>
            <w:r w:rsidRPr="007A216A">
              <w:rPr>
                <w:sz w:val="16"/>
                <w:szCs w:val="16"/>
                <w:lang w:eastAsia="ru-RU"/>
              </w:rPr>
              <w:t xml:space="preserve">  огороженной площадке площадью 1,8 </w:t>
            </w:r>
            <w:proofErr w:type="spellStart"/>
            <w:r w:rsidRPr="007A216A">
              <w:rPr>
                <w:sz w:val="16"/>
                <w:szCs w:val="16"/>
                <w:lang w:eastAsia="ru-RU"/>
              </w:rPr>
              <w:t>кв.м</w:t>
            </w:r>
            <w:proofErr w:type="spellEnd"/>
            <w:r w:rsidRPr="007A216A">
              <w:rPr>
                <w:sz w:val="16"/>
                <w:szCs w:val="16"/>
                <w:lang w:eastAsia="ru-RU"/>
              </w:rPr>
              <w:t>.</w:t>
            </w:r>
          </w:p>
        </w:tc>
        <w:tc>
          <w:tcPr>
            <w:tcW w:w="1920" w:type="dxa"/>
            <w:tcBorders>
              <w:top w:val="nil"/>
              <w:left w:val="nil"/>
              <w:bottom w:val="single" w:sz="4" w:space="0" w:color="auto"/>
              <w:right w:val="single" w:sz="4" w:space="0" w:color="auto"/>
            </w:tcBorders>
            <w:shd w:val="clear" w:color="000000" w:fill="FFFFFF"/>
            <w:vAlign w:val="center"/>
          </w:tcPr>
          <w:p w:rsidR="007A216A" w:rsidRPr="007A216A" w:rsidRDefault="007A216A" w:rsidP="00101B86">
            <w:pPr>
              <w:suppressAutoHyphens w:val="0"/>
              <w:jc w:val="center"/>
              <w:rPr>
                <w:sz w:val="16"/>
                <w:szCs w:val="16"/>
                <w:lang w:eastAsia="ru-RU"/>
              </w:rPr>
            </w:pPr>
            <w:r w:rsidRPr="007A216A">
              <w:rPr>
                <w:sz w:val="16"/>
                <w:szCs w:val="16"/>
                <w:lang w:eastAsia="ru-RU"/>
              </w:rPr>
              <w:t>Администрация Костковского сельского поселения               ОГРН  1065302000433 ИНН 5302011216 КПП530201001</w:t>
            </w:r>
          </w:p>
        </w:tc>
        <w:tc>
          <w:tcPr>
            <w:tcW w:w="1807" w:type="dxa"/>
            <w:tcBorders>
              <w:top w:val="nil"/>
              <w:left w:val="nil"/>
              <w:bottom w:val="single" w:sz="4" w:space="0" w:color="auto"/>
              <w:right w:val="single" w:sz="4" w:space="0" w:color="auto"/>
            </w:tcBorders>
            <w:shd w:val="clear" w:color="000000" w:fill="FFFFFF"/>
            <w:vAlign w:val="center"/>
          </w:tcPr>
          <w:p w:rsidR="007A216A" w:rsidRPr="007A216A" w:rsidRDefault="007A216A" w:rsidP="00101B86">
            <w:pPr>
              <w:suppressAutoHyphens w:val="0"/>
              <w:jc w:val="center"/>
              <w:rPr>
                <w:sz w:val="16"/>
                <w:szCs w:val="16"/>
                <w:lang w:eastAsia="ru-RU"/>
              </w:rPr>
            </w:pPr>
            <w:r w:rsidRPr="007A216A">
              <w:rPr>
                <w:sz w:val="16"/>
                <w:szCs w:val="16"/>
                <w:lang w:eastAsia="ru-RU"/>
              </w:rPr>
              <w:t xml:space="preserve">дома частного сектора </w:t>
            </w:r>
            <w:proofErr w:type="spellStart"/>
            <w:r w:rsidRPr="007A216A">
              <w:rPr>
                <w:sz w:val="16"/>
                <w:szCs w:val="16"/>
                <w:lang w:eastAsia="ru-RU"/>
              </w:rPr>
              <w:t>д</w:t>
            </w:r>
            <w:proofErr w:type="gramStart"/>
            <w:r w:rsidRPr="007A216A">
              <w:rPr>
                <w:sz w:val="16"/>
                <w:szCs w:val="16"/>
                <w:lang w:eastAsia="ru-RU"/>
              </w:rPr>
              <w:t>.Б</w:t>
            </w:r>
            <w:proofErr w:type="gramEnd"/>
            <w:r w:rsidRPr="007A216A">
              <w:rPr>
                <w:sz w:val="16"/>
                <w:szCs w:val="16"/>
                <w:lang w:eastAsia="ru-RU"/>
              </w:rPr>
              <w:t>уданово</w:t>
            </w:r>
            <w:proofErr w:type="spellEnd"/>
          </w:p>
        </w:tc>
      </w:tr>
      <w:tr w:rsidR="007A216A" w:rsidRPr="007A216A" w:rsidTr="00101B86">
        <w:trPr>
          <w:trHeight w:val="390"/>
        </w:trPr>
        <w:tc>
          <w:tcPr>
            <w:tcW w:w="565" w:type="dxa"/>
            <w:tcBorders>
              <w:top w:val="nil"/>
              <w:left w:val="single" w:sz="4" w:space="0" w:color="auto"/>
              <w:bottom w:val="single" w:sz="4" w:space="0" w:color="auto"/>
              <w:right w:val="single" w:sz="4" w:space="0" w:color="auto"/>
            </w:tcBorders>
            <w:shd w:val="clear" w:color="000000" w:fill="FFFFFF"/>
            <w:noWrap/>
            <w:vAlign w:val="bottom"/>
            <w:hideMark/>
          </w:tcPr>
          <w:p w:rsidR="007A216A" w:rsidRPr="007A216A" w:rsidRDefault="007A216A" w:rsidP="00101B86">
            <w:pPr>
              <w:suppressAutoHyphens w:val="0"/>
              <w:rPr>
                <w:color w:val="000000"/>
                <w:sz w:val="16"/>
                <w:szCs w:val="16"/>
                <w:lang w:eastAsia="ru-RU"/>
              </w:rPr>
            </w:pPr>
            <w:r w:rsidRPr="007A216A">
              <w:rPr>
                <w:color w:val="000000"/>
                <w:sz w:val="16"/>
                <w:szCs w:val="16"/>
                <w:lang w:eastAsia="ru-RU"/>
              </w:rPr>
              <w:t> </w:t>
            </w:r>
          </w:p>
        </w:tc>
        <w:tc>
          <w:tcPr>
            <w:tcW w:w="2078" w:type="dxa"/>
            <w:tcBorders>
              <w:top w:val="nil"/>
              <w:left w:val="nil"/>
              <w:bottom w:val="single" w:sz="4" w:space="0" w:color="auto"/>
              <w:right w:val="nil"/>
            </w:tcBorders>
            <w:shd w:val="clear" w:color="000000" w:fill="FFFFFF"/>
            <w:noWrap/>
            <w:vAlign w:val="bottom"/>
            <w:hideMark/>
          </w:tcPr>
          <w:p w:rsidR="007A216A" w:rsidRPr="007A216A" w:rsidRDefault="007A216A" w:rsidP="00101B86">
            <w:pPr>
              <w:suppressAutoHyphens w:val="0"/>
              <w:rPr>
                <w:b/>
                <w:bCs/>
                <w:color w:val="000000"/>
                <w:sz w:val="16"/>
                <w:szCs w:val="16"/>
                <w:lang w:eastAsia="ru-RU"/>
              </w:rPr>
            </w:pPr>
            <w:r w:rsidRPr="007A216A">
              <w:rPr>
                <w:b/>
                <w:bCs/>
                <w:color w:val="000000"/>
                <w:sz w:val="16"/>
                <w:szCs w:val="16"/>
                <w:lang w:eastAsia="ru-RU"/>
              </w:rPr>
              <w:t>Всего:</w:t>
            </w:r>
          </w:p>
        </w:tc>
        <w:tc>
          <w:tcPr>
            <w:tcW w:w="1488" w:type="dxa"/>
            <w:tcBorders>
              <w:top w:val="nil"/>
              <w:left w:val="single" w:sz="4" w:space="0" w:color="auto"/>
              <w:bottom w:val="single" w:sz="4" w:space="0" w:color="auto"/>
              <w:right w:val="single" w:sz="4" w:space="0" w:color="auto"/>
            </w:tcBorders>
            <w:shd w:val="clear" w:color="000000" w:fill="FFFFFF"/>
            <w:noWrap/>
            <w:vAlign w:val="bottom"/>
            <w:hideMark/>
          </w:tcPr>
          <w:p w:rsidR="007A216A" w:rsidRPr="007A216A" w:rsidRDefault="007A216A" w:rsidP="00101B86">
            <w:pPr>
              <w:suppressAutoHyphens w:val="0"/>
              <w:jc w:val="right"/>
              <w:rPr>
                <w:b/>
                <w:bCs/>
                <w:color w:val="000000"/>
                <w:sz w:val="16"/>
                <w:szCs w:val="16"/>
                <w:lang w:eastAsia="ru-RU"/>
              </w:rPr>
            </w:pPr>
            <w:r w:rsidRPr="007A216A">
              <w:rPr>
                <w:b/>
                <w:bCs/>
                <w:color w:val="000000"/>
                <w:sz w:val="16"/>
                <w:szCs w:val="16"/>
                <w:lang w:eastAsia="ru-RU"/>
              </w:rPr>
              <w:t>27</w:t>
            </w:r>
          </w:p>
        </w:tc>
        <w:tc>
          <w:tcPr>
            <w:tcW w:w="1930" w:type="dxa"/>
            <w:tcBorders>
              <w:top w:val="nil"/>
              <w:left w:val="nil"/>
              <w:bottom w:val="single" w:sz="4" w:space="0" w:color="auto"/>
              <w:right w:val="single" w:sz="4" w:space="0" w:color="auto"/>
            </w:tcBorders>
            <w:shd w:val="clear" w:color="000000" w:fill="FFFFFF"/>
            <w:noWrap/>
            <w:vAlign w:val="bottom"/>
            <w:hideMark/>
          </w:tcPr>
          <w:p w:rsidR="007A216A" w:rsidRPr="007A216A" w:rsidRDefault="007A216A" w:rsidP="00101B86">
            <w:pPr>
              <w:suppressAutoHyphens w:val="0"/>
              <w:rPr>
                <w:color w:val="000000"/>
                <w:sz w:val="16"/>
                <w:szCs w:val="16"/>
                <w:lang w:eastAsia="ru-RU"/>
              </w:rPr>
            </w:pPr>
            <w:r w:rsidRPr="007A216A">
              <w:rPr>
                <w:color w:val="000000"/>
                <w:sz w:val="16"/>
                <w:szCs w:val="16"/>
                <w:lang w:eastAsia="ru-RU"/>
              </w:rPr>
              <w:t> </w:t>
            </w:r>
          </w:p>
        </w:tc>
        <w:tc>
          <w:tcPr>
            <w:tcW w:w="1920" w:type="dxa"/>
            <w:tcBorders>
              <w:top w:val="nil"/>
              <w:left w:val="nil"/>
              <w:bottom w:val="single" w:sz="4" w:space="0" w:color="auto"/>
              <w:right w:val="single" w:sz="4" w:space="0" w:color="auto"/>
            </w:tcBorders>
            <w:shd w:val="clear" w:color="000000" w:fill="FFFFFF"/>
            <w:noWrap/>
            <w:vAlign w:val="bottom"/>
            <w:hideMark/>
          </w:tcPr>
          <w:p w:rsidR="007A216A" w:rsidRPr="007A216A" w:rsidRDefault="007A216A" w:rsidP="00101B86">
            <w:pPr>
              <w:suppressAutoHyphens w:val="0"/>
              <w:rPr>
                <w:color w:val="000000"/>
                <w:sz w:val="16"/>
                <w:szCs w:val="16"/>
                <w:lang w:eastAsia="ru-RU"/>
              </w:rPr>
            </w:pPr>
            <w:r w:rsidRPr="007A216A">
              <w:rPr>
                <w:color w:val="000000"/>
                <w:sz w:val="16"/>
                <w:szCs w:val="16"/>
                <w:lang w:eastAsia="ru-RU"/>
              </w:rPr>
              <w:t> </w:t>
            </w:r>
          </w:p>
        </w:tc>
        <w:tc>
          <w:tcPr>
            <w:tcW w:w="1807" w:type="dxa"/>
            <w:tcBorders>
              <w:top w:val="nil"/>
              <w:left w:val="nil"/>
              <w:bottom w:val="single" w:sz="4" w:space="0" w:color="auto"/>
              <w:right w:val="single" w:sz="4" w:space="0" w:color="auto"/>
            </w:tcBorders>
            <w:shd w:val="clear" w:color="000000" w:fill="FFFFFF"/>
            <w:noWrap/>
            <w:vAlign w:val="bottom"/>
            <w:hideMark/>
          </w:tcPr>
          <w:p w:rsidR="007A216A" w:rsidRPr="007A216A" w:rsidRDefault="007A216A" w:rsidP="00101B86">
            <w:pPr>
              <w:suppressAutoHyphens w:val="0"/>
              <w:rPr>
                <w:color w:val="000000"/>
                <w:sz w:val="16"/>
                <w:szCs w:val="16"/>
                <w:lang w:eastAsia="ru-RU"/>
              </w:rPr>
            </w:pPr>
            <w:r w:rsidRPr="007A216A">
              <w:rPr>
                <w:color w:val="000000"/>
                <w:sz w:val="16"/>
                <w:szCs w:val="16"/>
                <w:lang w:eastAsia="ru-RU"/>
              </w:rPr>
              <w:t> </w:t>
            </w:r>
          </w:p>
        </w:tc>
      </w:tr>
    </w:tbl>
    <w:p w:rsidR="007A216A" w:rsidRPr="007A216A" w:rsidRDefault="007A216A" w:rsidP="007A216A">
      <w:pPr>
        <w:pStyle w:val="a4"/>
        <w:jc w:val="both"/>
        <w:rPr>
          <w:sz w:val="16"/>
          <w:szCs w:val="16"/>
        </w:rPr>
      </w:pPr>
    </w:p>
    <w:p w:rsidR="007A216A" w:rsidRDefault="007A216A" w:rsidP="007A216A">
      <w:pPr>
        <w:pStyle w:val="a4"/>
        <w:jc w:val="both"/>
        <w:rPr>
          <w:sz w:val="16"/>
          <w:szCs w:val="16"/>
        </w:rPr>
      </w:pPr>
    </w:p>
    <w:p w:rsidR="007A216A" w:rsidRPr="007A216A" w:rsidRDefault="007A216A" w:rsidP="007A216A">
      <w:pPr>
        <w:pStyle w:val="a4"/>
        <w:jc w:val="both"/>
        <w:rPr>
          <w:sz w:val="16"/>
          <w:szCs w:val="16"/>
        </w:rPr>
      </w:pPr>
    </w:p>
    <w:p w:rsidR="007A216A" w:rsidRPr="007A216A" w:rsidRDefault="007A216A" w:rsidP="007A216A">
      <w:pPr>
        <w:pStyle w:val="20"/>
        <w:numPr>
          <w:ilvl w:val="1"/>
          <w:numId w:val="0"/>
        </w:numPr>
        <w:tabs>
          <w:tab w:val="num" w:pos="0"/>
        </w:tabs>
        <w:ind w:left="576" w:hanging="576"/>
        <w:rPr>
          <w:sz w:val="16"/>
          <w:szCs w:val="16"/>
        </w:rPr>
      </w:pPr>
      <w:proofErr w:type="gramStart"/>
      <w:r w:rsidRPr="007A216A">
        <w:rPr>
          <w:color w:val="000000"/>
          <w:sz w:val="16"/>
          <w:szCs w:val="16"/>
        </w:rPr>
        <w:t>П</w:t>
      </w:r>
      <w:proofErr w:type="gramEnd"/>
      <w:r w:rsidRPr="007A216A">
        <w:rPr>
          <w:color w:val="000000"/>
          <w:sz w:val="16"/>
          <w:szCs w:val="16"/>
        </w:rPr>
        <w:t xml:space="preserve"> О С Т А Н О В Л Е Н И Е</w:t>
      </w:r>
    </w:p>
    <w:p w:rsidR="007A216A" w:rsidRPr="007A216A" w:rsidRDefault="007A216A" w:rsidP="007A216A">
      <w:pPr>
        <w:rPr>
          <w:b/>
          <w:sz w:val="16"/>
          <w:szCs w:val="16"/>
        </w:rPr>
      </w:pPr>
    </w:p>
    <w:p w:rsidR="007A216A" w:rsidRPr="007A216A" w:rsidRDefault="007A216A" w:rsidP="007A216A">
      <w:pPr>
        <w:rPr>
          <w:sz w:val="16"/>
          <w:szCs w:val="16"/>
        </w:rPr>
      </w:pPr>
      <w:r w:rsidRPr="007A216A">
        <w:rPr>
          <w:sz w:val="16"/>
          <w:szCs w:val="16"/>
        </w:rPr>
        <w:t xml:space="preserve">от 21.03. 2024  № 29  </w:t>
      </w:r>
    </w:p>
    <w:p w:rsidR="007A216A" w:rsidRPr="007A216A" w:rsidRDefault="007A216A" w:rsidP="007A216A">
      <w:pPr>
        <w:rPr>
          <w:sz w:val="16"/>
          <w:szCs w:val="16"/>
        </w:rPr>
      </w:pPr>
      <w:r w:rsidRPr="007A216A">
        <w:rPr>
          <w:sz w:val="16"/>
          <w:szCs w:val="16"/>
        </w:rPr>
        <w:t>д. Костково</w:t>
      </w:r>
    </w:p>
    <w:p w:rsidR="007A216A" w:rsidRPr="007A216A" w:rsidRDefault="007A216A" w:rsidP="007A216A">
      <w:pPr>
        <w:rPr>
          <w:sz w:val="16"/>
          <w:szCs w:val="16"/>
        </w:rPr>
      </w:pPr>
    </w:p>
    <w:p w:rsidR="007A216A" w:rsidRPr="007A216A" w:rsidRDefault="007A216A" w:rsidP="007A216A">
      <w:pPr>
        <w:widowControl w:val="0"/>
        <w:suppressAutoHyphens w:val="0"/>
        <w:autoSpaceDE w:val="0"/>
        <w:autoSpaceDN w:val="0"/>
        <w:adjustRightInd w:val="0"/>
        <w:jc w:val="both"/>
        <w:outlineLvl w:val="0"/>
        <w:rPr>
          <w:rFonts w:ascii="Times New Roman CYR" w:hAnsi="Times New Roman CYR" w:cs="Times New Roman CYR"/>
          <w:b/>
          <w:bCs/>
          <w:color w:val="26282F"/>
          <w:sz w:val="16"/>
          <w:szCs w:val="16"/>
          <w:lang w:eastAsia="ru-RU"/>
        </w:rPr>
      </w:pPr>
      <w:r w:rsidRPr="007A216A">
        <w:rPr>
          <w:rFonts w:ascii="Times New Roman CYR" w:hAnsi="Times New Roman CYR" w:cs="Times New Roman CYR"/>
          <w:b/>
          <w:bCs/>
          <w:color w:val="26282F"/>
          <w:sz w:val="16"/>
          <w:szCs w:val="16"/>
          <w:lang w:eastAsia="ru-RU"/>
        </w:rPr>
        <w:t>О    внесении    изменений в реестр мест</w:t>
      </w:r>
    </w:p>
    <w:p w:rsidR="007A216A" w:rsidRPr="007A216A" w:rsidRDefault="007A216A" w:rsidP="007A216A">
      <w:pPr>
        <w:widowControl w:val="0"/>
        <w:suppressAutoHyphens w:val="0"/>
        <w:autoSpaceDE w:val="0"/>
        <w:autoSpaceDN w:val="0"/>
        <w:adjustRightInd w:val="0"/>
        <w:jc w:val="both"/>
        <w:outlineLvl w:val="0"/>
        <w:rPr>
          <w:rFonts w:ascii="Times New Roman CYR" w:hAnsi="Times New Roman CYR" w:cs="Times New Roman CYR"/>
          <w:b/>
          <w:bCs/>
          <w:color w:val="26282F"/>
          <w:sz w:val="16"/>
          <w:szCs w:val="16"/>
          <w:lang w:eastAsia="ru-RU"/>
        </w:rPr>
      </w:pPr>
      <w:r w:rsidRPr="007A216A">
        <w:rPr>
          <w:rFonts w:ascii="Times New Roman CYR" w:hAnsi="Times New Roman CYR" w:cs="Times New Roman CYR"/>
          <w:b/>
          <w:bCs/>
          <w:color w:val="26282F"/>
          <w:sz w:val="16"/>
          <w:szCs w:val="16"/>
          <w:lang w:eastAsia="ru-RU"/>
        </w:rPr>
        <w:t xml:space="preserve">(площадок)     накопления       твердых </w:t>
      </w:r>
    </w:p>
    <w:p w:rsidR="007A216A" w:rsidRPr="007A216A" w:rsidRDefault="007A216A" w:rsidP="007A216A">
      <w:pPr>
        <w:widowControl w:val="0"/>
        <w:suppressAutoHyphens w:val="0"/>
        <w:autoSpaceDE w:val="0"/>
        <w:autoSpaceDN w:val="0"/>
        <w:adjustRightInd w:val="0"/>
        <w:jc w:val="both"/>
        <w:outlineLvl w:val="0"/>
        <w:rPr>
          <w:rFonts w:ascii="Times New Roman CYR" w:hAnsi="Times New Roman CYR" w:cs="Times New Roman CYR"/>
          <w:b/>
          <w:bCs/>
          <w:color w:val="26282F"/>
          <w:sz w:val="16"/>
          <w:szCs w:val="16"/>
          <w:lang w:eastAsia="ru-RU"/>
        </w:rPr>
      </w:pPr>
      <w:r w:rsidRPr="007A216A">
        <w:rPr>
          <w:rFonts w:ascii="Times New Roman CYR" w:hAnsi="Times New Roman CYR" w:cs="Times New Roman CYR"/>
          <w:b/>
          <w:bCs/>
          <w:color w:val="26282F"/>
          <w:sz w:val="16"/>
          <w:szCs w:val="16"/>
          <w:lang w:eastAsia="ru-RU"/>
        </w:rPr>
        <w:t xml:space="preserve">коммунальных          отходов               </w:t>
      </w:r>
      <w:proofErr w:type="gramStart"/>
      <w:r w:rsidRPr="007A216A">
        <w:rPr>
          <w:rFonts w:ascii="Times New Roman CYR" w:hAnsi="Times New Roman CYR" w:cs="Times New Roman CYR"/>
          <w:b/>
          <w:bCs/>
          <w:color w:val="26282F"/>
          <w:sz w:val="16"/>
          <w:szCs w:val="16"/>
          <w:lang w:eastAsia="ru-RU"/>
        </w:rPr>
        <w:t>в</w:t>
      </w:r>
      <w:proofErr w:type="gramEnd"/>
      <w:r w:rsidRPr="007A216A">
        <w:rPr>
          <w:rFonts w:ascii="Times New Roman CYR" w:hAnsi="Times New Roman CYR" w:cs="Times New Roman CYR"/>
          <w:b/>
          <w:bCs/>
          <w:color w:val="26282F"/>
          <w:sz w:val="16"/>
          <w:szCs w:val="16"/>
          <w:lang w:eastAsia="ru-RU"/>
        </w:rPr>
        <w:t xml:space="preserve">         </w:t>
      </w:r>
    </w:p>
    <w:p w:rsidR="007A216A" w:rsidRPr="007A216A" w:rsidRDefault="007A216A" w:rsidP="007A216A">
      <w:pPr>
        <w:widowControl w:val="0"/>
        <w:suppressAutoHyphens w:val="0"/>
        <w:autoSpaceDE w:val="0"/>
        <w:autoSpaceDN w:val="0"/>
        <w:adjustRightInd w:val="0"/>
        <w:jc w:val="both"/>
        <w:outlineLvl w:val="0"/>
        <w:rPr>
          <w:rFonts w:ascii="Times New Roman CYR" w:hAnsi="Times New Roman CYR" w:cs="Times New Roman CYR"/>
          <w:b/>
          <w:bCs/>
          <w:color w:val="26282F"/>
          <w:sz w:val="16"/>
          <w:szCs w:val="16"/>
          <w:lang w:eastAsia="ru-RU"/>
        </w:rPr>
      </w:pPr>
      <w:proofErr w:type="spellStart"/>
      <w:r w:rsidRPr="007A216A">
        <w:rPr>
          <w:rFonts w:ascii="Times New Roman CYR" w:hAnsi="Times New Roman CYR" w:cs="Times New Roman CYR"/>
          <w:b/>
          <w:bCs/>
          <w:color w:val="26282F"/>
          <w:sz w:val="16"/>
          <w:szCs w:val="16"/>
          <w:lang w:eastAsia="ru-RU"/>
        </w:rPr>
        <w:t>Костковском</w:t>
      </w:r>
      <w:proofErr w:type="spellEnd"/>
      <w:r w:rsidRPr="007A216A">
        <w:rPr>
          <w:rFonts w:ascii="Times New Roman CYR" w:hAnsi="Times New Roman CYR" w:cs="Times New Roman CYR"/>
          <w:b/>
          <w:bCs/>
          <w:color w:val="26282F"/>
          <w:sz w:val="16"/>
          <w:szCs w:val="16"/>
          <w:lang w:eastAsia="ru-RU"/>
        </w:rPr>
        <w:t xml:space="preserve">     сельском       </w:t>
      </w:r>
      <w:proofErr w:type="gramStart"/>
      <w:r w:rsidRPr="007A216A">
        <w:rPr>
          <w:rFonts w:ascii="Times New Roman CYR" w:hAnsi="Times New Roman CYR" w:cs="Times New Roman CYR"/>
          <w:b/>
          <w:bCs/>
          <w:color w:val="26282F"/>
          <w:sz w:val="16"/>
          <w:szCs w:val="16"/>
          <w:lang w:eastAsia="ru-RU"/>
        </w:rPr>
        <w:t>поселении</w:t>
      </w:r>
      <w:proofErr w:type="gramEnd"/>
      <w:r w:rsidRPr="007A216A">
        <w:rPr>
          <w:rFonts w:ascii="Times New Roman CYR" w:hAnsi="Times New Roman CYR" w:cs="Times New Roman CYR"/>
          <w:b/>
          <w:bCs/>
          <w:color w:val="26282F"/>
          <w:sz w:val="16"/>
          <w:szCs w:val="16"/>
          <w:lang w:eastAsia="ru-RU"/>
        </w:rPr>
        <w:t xml:space="preserve">, </w:t>
      </w:r>
    </w:p>
    <w:p w:rsidR="007A216A" w:rsidRPr="007A216A" w:rsidRDefault="007A216A" w:rsidP="007A216A">
      <w:pPr>
        <w:widowControl w:val="0"/>
        <w:suppressAutoHyphens w:val="0"/>
        <w:autoSpaceDE w:val="0"/>
        <w:autoSpaceDN w:val="0"/>
        <w:adjustRightInd w:val="0"/>
        <w:jc w:val="both"/>
        <w:outlineLvl w:val="0"/>
        <w:rPr>
          <w:rFonts w:ascii="Times New Roman CYR" w:hAnsi="Times New Roman CYR" w:cs="Times New Roman CYR"/>
          <w:b/>
          <w:bCs/>
          <w:color w:val="26282F"/>
          <w:sz w:val="16"/>
          <w:szCs w:val="16"/>
          <w:lang w:eastAsia="ru-RU"/>
        </w:rPr>
      </w:pPr>
      <w:proofErr w:type="gramStart"/>
      <w:r w:rsidRPr="007A216A">
        <w:rPr>
          <w:rFonts w:ascii="Times New Roman CYR" w:hAnsi="Times New Roman CYR" w:cs="Times New Roman CYR"/>
          <w:b/>
          <w:bCs/>
          <w:color w:val="26282F"/>
          <w:sz w:val="16"/>
          <w:szCs w:val="16"/>
          <w:lang w:eastAsia="ru-RU"/>
        </w:rPr>
        <w:t>утвержденный</w:t>
      </w:r>
      <w:proofErr w:type="gramEnd"/>
      <w:r w:rsidRPr="007A216A">
        <w:rPr>
          <w:rFonts w:ascii="Times New Roman CYR" w:hAnsi="Times New Roman CYR" w:cs="Times New Roman CYR"/>
          <w:b/>
          <w:bCs/>
          <w:color w:val="26282F"/>
          <w:sz w:val="16"/>
          <w:szCs w:val="16"/>
          <w:lang w:eastAsia="ru-RU"/>
        </w:rPr>
        <w:t xml:space="preserve">               постановлением</w:t>
      </w:r>
    </w:p>
    <w:p w:rsidR="007A216A" w:rsidRPr="007A216A" w:rsidRDefault="007A216A" w:rsidP="007A216A">
      <w:pPr>
        <w:widowControl w:val="0"/>
        <w:suppressAutoHyphens w:val="0"/>
        <w:autoSpaceDE w:val="0"/>
        <w:autoSpaceDN w:val="0"/>
        <w:adjustRightInd w:val="0"/>
        <w:jc w:val="both"/>
        <w:outlineLvl w:val="0"/>
        <w:rPr>
          <w:rFonts w:ascii="Times New Roman CYR" w:hAnsi="Times New Roman CYR" w:cs="Times New Roman CYR"/>
          <w:b/>
          <w:bCs/>
          <w:color w:val="26282F"/>
          <w:sz w:val="16"/>
          <w:szCs w:val="16"/>
          <w:lang w:eastAsia="ru-RU"/>
        </w:rPr>
      </w:pPr>
      <w:r w:rsidRPr="007A216A">
        <w:rPr>
          <w:rFonts w:ascii="Times New Roman CYR" w:hAnsi="Times New Roman CYR" w:cs="Times New Roman CYR"/>
          <w:b/>
          <w:bCs/>
          <w:color w:val="26282F"/>
          <w:sz w:val="16"/>
          <w:szCs w:val="16"/>
          <w:lang w:eastAsia="ru-RU"/>
        </w:rPr>
        <w:t>Администрации от 11.12.2023№ 173</w:t>
      </w:r>
    </w:p>
    <w:p w:rsidR="007A216A" w:rsidRPr="007A216A" w:rsidRDefault="007A216A" w:rsidP="007A216A">
      <w:pPr>
        <w:widowControl w:val="0"/>
        <w:suppressAutoHyphens w:val="0"/>
        <w:autoSpaceDE w:val="0"/>
        <w:autoSpaceDN w:val="0"/>
        <w:adjustRightInd w:val="0"/>
        <w:ind w:firstLine="720"/>
        <w:jc w:val="both"/>
        <w:rPr>
          <w:rFonts w:ascii="Times New Roman CYR" w:hAnsi="Times New Roman CYR" w:cs="Times New Roman CYR"/>
          <w:sz w:val="16"/>
          <w:szCs w:val="16"/>
          <w:lang w:eastAsia="ru-RU"/>
        </w:rPr>
      </w:pPr>
    </w:p>
    <w:p w:rsidR="007A216A" w:rsidRPr="007A216A" w:rsidRDefault="007A216A" w:rsidP="007A216A">
      <w:pPr>
        <w:widowControl w:val="0"/>
        <w:suppressAutoHyphens w:val="0"/>
        <w:autoSpaceDE w:val="0"/>
        <w:autoSpaceDN w:val="0"/>
        <w:adjustRightInd w:val="0"/>
        <w:ind w:firstLine="720"/>
        <w:jc w:val="both"/>
        <w:rPr>
          <w:rFonts w:ascii="Times New Roman CYR" w:hAnsi="Times New Roman CYR" w:cs="Times New Roman CYR"/>
          <w:b/>
          <w:bCs/>
          <w:color w:val="26282F"/>
          <w:sz w:val="16"/>
          <w:szCs w:val="16"/>
          <w:lang w:eastAsia="ru-RU"/>
        </w:rPr>
      </w:pPr>
      <w:r w:rsidRPr="007A216A">
        <w:rPr>
          <w:rFonts w:ascii="Times New Roman CYR" w:hAnsi="Times New Roman CYR" w:cs="Times New Roman CYR"/>
          <w:sz w:val="16"/>
          <w:szCs w:val="16"/>
          <w:lang w:eastAsia="ru-RU"/>
        </w:rPr>
        <w:t xml:space="preserve">В соответствии    с федеральными законами от 6 октября 2003 г. № 131-ФЗ "Об общих принципах организации местного самоуправления в Российской Федерации", от 24 июня 1998 г. № 89-ФЗ "Об отходах производства и потребления", Администрация Костковского сельского поселения </w:t>
      </w:r>
    </w:p>
    <w:p w:rsidR="007A216A" w:rsidRPr="007A216A" w:rsidRDefault="007A216A" w:rsidP="007A216A">
      <w:pPr>
        <w:widowControl w:val="0"/>
        <w:suppressAutoHyphens w:val="0"/>
        <w:autoSpaceDE w:val="0"/>
        <w:autoSpaceDN w:val="0"/>
        <w:adjustRightInd w:val="0"/>
        <w:ind w:firstLine="720"/>
        <w:jc w:val="both"/>
        <w:rPr>
          <w:rFonts w:ascii="Times New Roman CYR" w:hAnsi="Times New Roman CYR" w:cs="Times New Roman CYR"/>
          <w:sz w:val="16"/>
          <w:szCs w:val="16"/>
          <w:lang w:eastAsia="ru-RU"/>
        </w:rPr>
      </w:pPr>
      <w:r w:rsidRPr="007A216A">
        <w:rPr>
          <w:rFonts w:ascii="Times New Roman CYR" w:hAnsi="Times New Roman CYR" w:cs="Times New Roman CYR"/>
          <w:b/>
          <w:bCs/>
          <w:color w:val="26282F"/>
          <w:sz w:val="16"/>
          <w:szCs w:val="16"/>
          <w:lang w:eastAsia="ru-RU"/>
        </w:rPr>
        <w:t>ПОСТАНОВЛЯЕТ:</w:t>
      </w:r>
    </w:p>
    <w:p w:rsidR="007A216A" w:rsidRPr="007A216A" w:rsidRDefault="007A216A" w:rsidP="007A216A">
      <w:pPr>
        <w:widowControl w:val="0"/>
        <w:numPr>
          <w:ilvl w:val="0"/>
          <w:numId w:val="33"/>
        </w:numPr>
        <w:suppressAutoHyphens w:val="0"/>
        <w:autoSpaceDE w:val="0"/>
        <w:autoSpaceDN w:val="0"/>
        <w:adjustRightInd w:val="0"/>
        <w:jc w:val="both"/>
        <w:rPr>
          <w:rFonts w:ascii="Times New Roman CYR" w:hAnsi="Times New Roman CYR" w:cs="Times New Roman CYR"/>
          <w:sz w:val="16"/>
          <w:szCs w:val="16"/>
          <w:lang w:eastAsia="ru-RU"/>
        </w:rPr>
      </w:pPr>
      <w:r w:rsidRPr="007A216A">
        <w:rPr>
          <w:rFonts w:ascii="Times New Roman CYR" w:hAnsi="Times New Roman CYR" w:cs="Times New Roman CYR"/>
          <w:sz w:val="16"/>
          <w:szCs w:val="16"/>
          <w:lang w:eastAsia="ru-RU"/>
        </w:rPr>
        <w:t xml:space="preserve">Внести изменения в реестр мест (площадок) накопления твердых коммунальных отходов в </w:t>
      </w:r>
      <w:proofErr w:type="spellStart"/>
      <w:r w:rsidRPr="007A216A">
        <w:rPr>
          <w:rFonts w:ascii="Times New Roman CYR" w:hAnsi="Times New Roman CYR" w:cs="Times New Roman CYR"/>
          <w:sz w:val="16"/>
          <w:szCs w:val="16"/>
          <w:lang w:eastAsia="ru-RU"/>
        </w:rPr>
        <w:t>Костковском</w:t>
      </w:r>
      <w:proofErr w:type="spellEnd"/>
      <w:r w:rsidRPr="007A216A">
        <w:rPr>
          <w:rFonts w:ascii="Times New Roman CYR" w:hAnsi="Times New Roman CYR" w:cs="Times New Roman CYR"/>
          <w:sz w:val="16"/>
          <w:szCs w:val="16"/>
          <w:lang w:eastAsia="ru-RU"/>
        </w:rPr>
        <w:t xml:space="preserve"> сельском поселении и читать в следующей редакции (приложение №1).</w:t>
      </w:r>
    </w:p>
    <w:p w:rsidR="007A216A" w:rsidRPr="007A216A" w:rsidRDefault="007A216A" w:rsidP="007A216A">
      <w:pPr>
        <w:widowControl w:val="0"/>
        <w:numPr>
          <w:ilvl w:val="0"/>
          <w:numId w:val="33"/>
        </w:numPr>
        <w:suppressAutoHyphens w:val="0"/>
        <w:autoSpaceDE w:val="0"/>
        <w:autoSpaceDN w:val="0"/>
        <w:adjustRightInd w:val="0"/>
        <w:jc w:val="both"/>
        <w:rPr>
          <w:rFonts w:ascii="Times New Roman CYR" w:hAnsi="Times New Roman CYR" w:cs="Times New Roman CYR"/>
          <w:sz w:val="16"/>
          <w:szCs w:val="16"/>
          <w:lang w:eastAsia="ru-RU"/>
        </w:rPr>
      </w:pPr>
      <w:r w:rsidRPr="007A216A">
        <w:rPr>
          <w:rFonts w:ascii="Times New Roman CYR" w:hAnsi="Times New Roman CYR" w:cs="Times New Roman CYR"/>
          <w:sz w:val="16"/>
          <w:szCs w:val="16"/>
          <w:lang w:eastAsia="ru-RU"/>
        </w:rPr>
        <w:t>Настоящее постановление вступает в силу с 21 марта 2024 года.</w:t>
      </w:r>
    </w:p>
    <w:p w:rsidR="007A216A" w:rsidRPr="007A216A" w:rsidRDefault="007A216A" w:rsidP="007A216A">
      <w:pPr>
        <w:widowControl w:val="0"/>
        <w:numPr>
          <w:ilvl w:val="0"/>
          <w:numId w:val="33"/>
        </w:numPr>
        <w:suppressAutoHyphens w:val="0"/>
        <w:autoSpaceDE w:val="0"/>
        <w:autoSpaceDN w:val="0"/>
        <w:adjustRightInd w:val="0"/>
        <w:jc w:val="both"/>
        <w:rPr>
          <w:rFonts w:ascii="Times New Roman CYR" w:hAnsi="Times New Roman CYR" w:cs="Times New Roman CYR"/>
          <w:sz w:val="16"/>
          <w:szCs w:val="16"/>
          <w:lang w:eastAsia="ru-RU"/>
        </w:rPr>
      </w:pPr>
      <w:r w:rsidRPr="007A216A">
        <w:rPr>
          <w:rFonts w:ascii="Times New Roman CYR" w:hAnsi="Times New Roman CYR" w:cs="Times New Roman CYR"/>
          <w:sz w:val="16"/>
          <w:szCs w:val="16"/>
          <w:lang w:eastAsia="ru-RU"/>
        </w:rPr>
        <w:t>Настоящее постановление разместить на официальном сайте Администрации Костковского сельского поселения в телекоммуникационной сети «Интернет».</w:t>
      </w:r>
    </w:p>
    <w:p w:rsidR="007A216A" w:rsidRPr="007A216A" w:rsidRDefault="007A216A" w:rsidP="007A216A">
      <w:pPr>
        <w:widowControl w:val="0"/>
        <w:numPr>
          <w:ilvl w:val="0"/>
          <w:numId w:val="33"/>
        </w:numPr>
        <w:suppressAutoHyphens w:val="0"/>
        <w:autoSpaceDE w:val="0"/>
        <w:autoSpaceDN w:val="0"/>
        <w:adjustRightInd w:val="0"/>
        <w:jc w:val="both"/>
        <w:rPr>
          <w:rFonts w:ascii="Times New Roman CYR" w:hAnsi="Times New Roman CYR" w:cs="Times New Roman CYR"/>
          <w:sz w:val="16"/>
          <w:szCs w:val="16"/>
          <w:lang w:eastAsia="ru-RU"/>
        </w:rPr>
      </w:pPr>
      <w:r w:rsidRPr="007A216A">
        <w:rPr>
          <w:rFonts w:ascii="Times New Roman CYR" w:hAnsi="Times New Roman CYR" w:cs="Times New Roman CYR"/>
          <w:sz w:val="16"/>
          <w:szCs w:val="16"/>
          <w:lang w:eastAsia="ru-RU"/>
        </w:rPr>
        <w:t xml:space="preserve"> </w:t>
      </w:r>
      <w:proofErr w:type="gramStart"/>
      <w:r w:rsidRPr="007A216A">
        <w:rPr>
          <w:rFonts w:ascii="Times New Roman CYR" w:hAnsi="Times New Roman CYR" w:cs="Times New Roman CYR"/>
          <w:sz w:val="16"/>
          <w:szCs w:val="16"/>
          <w:lang w:eastAsia="ru-RU"/>
        </w:rPr>
        <w:t>Контроль за</w:t>
      </w:r>
      <w:proofErr w:type="gramEnd"/>
      <w:r w:rsidRPr="007A216A">
        <w:rPr>
          <w:rFonts w:ascii="Times New Roman CYR" w:hAnsi="Times New Roman CYR" w:cs="Times New Roman CYR"/>
          <w:sz w:val="16"/>
          <w:szCs w:val="16"/>
          <w:lang w:eastAsia="ru-RU"/>
        </w:rPr>
        <w:t xml:space="preserve"> исполнением настоящего постановления оставляю за собой.</w:t>
      </w:r>
    </w:p>
    <w:p w:rsidR="007A216A" w:rsidRPr="007A216A" w:rsidRDefault="007A216A" w:rsidP="007A216A">
      <w:pPr>
        <w:widowControl w:val="0"/>
        <w:suppressAutoHyphens w:val="0"/>
        <w:autoSpaceDE w:val="0"/>
        <w:autoSpaceDN w:val="0"/>
        <w:adjustRightInd w:val="0"/>
        <w:ind w:left="720"/>
        <w:jc w:val="both"/>
        <w:rPr>
          <w:rFonts w:ascii="Times New Roman CYR" w:hAnsi="Times New Roman CYR" w:cs="Times New Roman CYR"/>
          <w:sz w:val="16"/>
          <w:szCs w:val="16"/>
          <w:lang w:eastAsia="ru-RU"/>
        </w:rPr>
      </w:pPr>
    </w:p>
    <w:p w:rsidR="007A216A" w:rsidRPr="007A216A" w:rsidRDefault="007A216A" w:rsidP="007A216A">
      <w:pPr>
        <w:widowControl w:val="0"/>
        <w:suppressAutoHyphens w:val="0"/>
        <w:autoSpaceDE w:val="0"/>
        <w:autoSpaceDN w:val="0"/>
        <w:adjustRightInd w:val="0"/>
        <w:rPr>
          <w:rFonts w:ascii="Times New Roman CYR" w:hAnsi="Times New Roman CYR" w:cs="Times New Roman CYR"/>
          <w:sz w:val="16"/>
          <w:szCs w:val="16"/>
          <w:lang w:eastAsia="ru-RU"/>
        </w:rPr>
      </w:pPr>
    </w:p>
    <w:p w:rsidR="007A216A" w:rsidRPr="007A216A" w:rsidRDefault="007A216A" w:rsidP="007A216A">
      <w:pPr>
        <w:widowControl w:val="0"/>
        <w:suppressAutoHyphens w:val="0"/>
        <w:autoSpaceDE w:val="0"/>
        <w:autoSpaceDN w:val="0"/>
        <w:adjustRightInd w:val="0"/>
        <w:rPr>
          <w:rFonts w:ascii="Times New Roman CYR" w:hAnsi="Times New Roman CYR" w:cs="Times New Roman CYR"/>
          <w:b/>
          <w:sz w:val="16"/>
          <w:szCs w:val="16"/>
          <w:lang w:eastAsia="ru-RU"/>
        </w:rPr>
      </w:pPr>
      <w:r w:rsidRPr="007A216A">
        <w:rPr>
          <w:rFonts w:ascii="Times New Roman CYR" w:hAnsi="Times New Roman CYR" w:cs="Times New Roman CYR"/>
          <w:b/>
          <w:sz w:val="16"/>
          <w:szCs w:val="16"/>
          <w:lang w:eastAsia="ru-RU"/>
        </w:rPr>
        <w:t>Глава Костковского</w:t>
      </w:r>
    </w:p>
    <w:p w:rsidR="007A216A" w:rsidRPr="007A216A" w:rsidRDefault="007A216A" w:rsidP="007A216A">
      <w:pPr>
        <w:widowControl w:val="0"/>
        <w:suppressAutoHyphens w:val="0"/>
        <w:autoSpaceDE w:val="0"/>
        <w:autoSpaceDN w:val="0"/>
        <w:adjustRightInd w:val="0"/>
        <w:rPr>
          <w:rFonts w:ascii="Times New Roman CYR" w:hAnsi="Times New Roman CYR" w:cs="Times New Roman CYR"/>
          <w:b/>
          <w:sz w:val="16"/>
          <w:szCs w:val="16"/>
          <w:lang w:eastAsia="ru-RU"/>
        </w:rPr>
      </w:pPr>
      <w:r w:rsidRPr="007A216A">
        <w:rPr>
          <w:rFonts w:ascii="Times New Roman CYR" w:hAnsi="Times New Roman CYR" w:cs="Times New Roman CYR"/>
          <w:b/>
          <w:sz w:val="16"/>
          <w:szCs w:val="16"/>
          <w:lang w:eastAsia="ru-RU"/>
        </w:rPr>
        <w:t>сельского поселения                                                            Н.А. Бондаренко</w:t>
      </w:r>
    </w:p>
    <w:p w:rsidR="007A216A" w:rsidRPr="007A216A" w:rsidRDefault="007A216A" w:rsidP="007A216A">
      <w:pPr>
        <w:widowControl w:val="0"/>
        <w:suppressAutoHyphens w:val="0"/>
        <w:autoSpaceDE w:val="0"/>
        <w:autoSpaceDN w:val="0"/>
        <w:adjustRightInd w:val="0"/>
        <w:spacing w:before="108" w:after="108"/>
        <w:outlineLvl w:val="2"/>
        <w:rPr>
          <w:rFonts w:ascii="Times New Roman CYR" w:hAnsi="Times New Roman CYR" w:cs="Times New Roman CYR"/>
          <w:b/>
          <w:bCs/>
          <w:color w:val="26282F"/>
          <w:sz w:val="16"/>
          <w:szCs w:val="16"/>
          <w:lang w:eastAsia="ru-RU"/>
        </w:rPr>
      </w:pPr>
    </w:p>
    <w:p w:rsidR="007A216A" w:rsidRPr="007A216A" w:rsidRDefault="007A216A" w:rsidP="007A216A">
      <w:pPr>
        <w:widowControl w:val="0"/>
        <w:suppressAutoHyphens w:val="0"/>
        <w:autoSpaceDE w:val="0"/>
        <w:autoSpaceDN w:val="0"/>
        <w:adjustRightInd w:val="0"/>
        <w:spacing w:before="108" w:after="108"/>
        <w:outlineLvl w:val="2"/>
        <w:rPr>
          <w:rFonts w:ascii="Times New Roman CYR" w:hAnsi="Times New Roman CYR" w:cs="Times New Roman CYR"/>
          <w:b/>
          <w:bCs/>
          <w:color w:val="26282F"/>
          <w:sz w:val="16"/>
          <w:szCs w:val="16"/>
          <w:lang w:eastAsia="ru-RU"/>
        </w:rPr>
      </w:pPr>
    </w:p>
    <w:p w:rsidR="007A216A" w:rsidRPr="007A216A" w:rsidRDefault="007A216A" w:rsidP="007A216A">
      <w:pPr>
        <w:widowControl w:val="0"/>
        <w:suppressAutoHyphens w:val="0"/>
        <w:autoSpaceDE w:val="0"/>
        <w:autoSpaceDN w:val="0"/>
        <w:adjustRightInd w:val="0"/>
        <w:spacing w:before="108" w:after="108"/>
        <w:jc w:val="right"/>
        <w:outlineLvl w:val="2"/>
        <w:rPr>
          <w:rFonts w:ascii="Times New Roman CYR" w:hAnsi="Times New Roman CYR" w:cs="Times New Roman CYR"/>
          <w:bCs/>
          <w:color w:val="26282F"/>
          <w:sz w:val="16"/>
          <w:szCs w:val="16"/>
          <w:lang w:eastAsia="ru-RU"/>
        </w:rPr>
      </w:pPr>
      <w:r w:rsidRPr="007A216A">
        <w:rPr>
          <w:rFonts w:ascii="Times New Roman CYR" w:hAnsi="Times New Roman CYR" w:cs="Times New Roman CYR"/>
          <w:bCs/>
          <w:color w:val="26282F"/>
          <w:sz w:val="16"/>
          <w:szCs w:val="16"/>
          <w:lang w:eastAsia="ru-RU"/>
        </w:rPr>
        <w:t>Приложение №1</w:t>
      </w:r>
    </w:p>
    <w:p w:rsidR="007A216A" w:rsidRPr="007A216A" w:rsidRDefault="007A216A" w:rsidP="007A216A">
      <w:pPr>
        <w:widowControl w:val="0"/>
        <w:suppressAutoHyphens w:val="0"/>
        <w:autoSpaceDE w:val="0"/>
        <w:autoSpaceDN w:val="0"/>
        <w:adjustRightInd w:val="0"/>
        <w:spacing w:before="108" w:after="108"/>
        <w:jc w:val="right"/>
        <w:outlineLvl w:val="2"/>
        <w:rPr>
          <w:rFonts w:ascii="Times New Roman CYR" w:hAnsi="Times New Roman CYR" w:cs="Times New Roman CYR"/>
          <w:bCs/>
          <w:color w:val="26282F"/>
          <w:sz w:val="16"/>
          <w:szCs w:val="16"/>
          <w:lang w:eastAsia="ru-RU"/>
        </w:rPr>
      </w:pPr>
      <w:r w:rsidRPr="007A216A">
        <w:rPr>
          <w:rFonts w:ascii="Times New Roman CYR" w:hAnsi="Times New Roman CYR" w:cs="Times New Roman CYR"/>
          <w:bCs/>
          <w:color w:val="26282F"/>
          <w:sz w:val="16"/>
          <w:szCs w:val="16"/>
          <w:lang w:eastAsia="ru-RU"/>
        </w:rPr>
        <w:t>к постановлению  Администрации Костковского</w:t>
      </w:r>
    </w:p>
    <w:p w:rsidR="007A216A" w:rsidRPr="007A216A" w:rsidRDefault="007A216A" w:rsidP="007A216A">
      <w:pPr>
        <w:widowControl w:val="0"/>
        <w:suppressAutoHyphens w:val="0"/>
        <w:autoSpaceDE w:val="0"/>
        <w:autoSpaceDN w:val="0"/>
        <w:adjustRightInd w:val="0"/>
        <w:spacing w:before="108" w:after="108"/>
        <w:jc w:val="right"/>
        <w:outlineLvl w:val="2"/>
        <w:rPr>
          <w:rFonts w:ascii="Times New Roman CYR" w:hAnsi="Times New Roman CYR" w:cs="Times New Roman CYR"/>
          <w:bCs/>
          <w:color w:val="26282F"/>
          <w:sz w:val="16"/>
          <w:szCs w:val="16"/>
          <w:lang w:eastAsia="ru-RU"/>
        </w:rPr>
      </w:pPr>
      <w:r w:rsidRPr="007A216A">
        <w:rPr>
          <w:rFonts w:ascii="Times New Roman CYR" w:hAnsi="Times New Roman CYR" w:cs="Times New Roman CYR"/>
          <w:bCs/>
          <w:color w:val="26282F"/>
          <w:sz w:val="16"/>
          <w:szCs w:val="16"/>
          <w:lang w:eastAsia="ru-RU"/>
        </w:rPr>
        <w:t xml:space="preserve">сельского поселения от  21.03.2024 № 29 </w:t>
      </w:r>
    </w:p>
    <w:p w:rsidR="007A216A" w:rsidRPr="007A216A" w:rsidRDefault="007A216A" w:rsidP="007A216A">
      <w:pPr>
        <w:widowControl w:val="0"/>
        <w:suppressAutoHyphens w:val="0"/>
        <w:autoSpaceDE w:val="0"/>
        <w:autoSpaceDN w:val="0"/>
        <w:adjustRightInd w:val="0"/>
        <w:spacing w:before="108" w:after="108"/>
        <w:jc w:val="center"/>
        <w:outlineLvl w:val="2"/>
        <w:rPr>
          <w:rFonts w:ascii="Times New Roman CYR" w:hAnsi="Times New Roman CYR" w:cs="Times New Roman CYR"/>
          <w:b/>
          <w:bCs/>
          <w:color w:val="26282F"/>
          <w:sz w:val="16"/>
          <w:szCs w:val="16"/>
          <w:lang w:eastAsia="ru-RU"/>
        </w:rPr>
      </w:pPr>
    </w:p>
    <w:p w:rsidR="007A216A" w:rsidRPr="007A216A" w:rsidRDefault="007A216A" w:rsidP="007A216A">
      <w:pPr>
        <w:widowControl w:val="0"/>
        <w:suppressAutoHyphens w:val="0"/>
        <w:autoSpaceDE w:val="0"/>
        <w:autoSpaceDN w:val="0"/>
        <w:adjustRightInd w:val="0"/>
        <w:spacing w:before="108" w:after="108"/>
        <w:jc w:val="center"/>
        <w:outlineLvl w:val="2"/>
        <w:rPr>
          <w:rFonts w:ascii="Times New Roman CYR" w:hAnsi="Times New Roman CYR" w:cs="Times New Roman CYR"/>
          <w:b/>
          <w:bCs/>
          <w:color w:val="26282F"/>
          <w:sz w:val="16"/>
          <w:szCs w:val="16"/>
          <w:lang w:eastAsia="ru-RU"/>
        </w:rPr>
      </w:pPr>
      <w:r w:rsidRPr="007A216A">
        <w:rPr>
          <w:rFonts w:ascii="Times New Roman CYR" w:hAnsi="Times New Roman CYR" w:cs="Times New Roman CYR"/>
          <w:b/>
          <w:bCs/>
          <w:color w:val="26282F"/>
          <w:sz w:val="16"/>
          <w:szCs w:val="16"/>
          <w:lang w:eastAsia="ru-RU"/>
        </w:rPr>
        <w:t xml:space="preserve">РЕЕСТР МЕСТ (ПЛОЩАДОК) НАКОПЛЕНИЯ ТКО В КОСТКОВСКОМ </w:t>
      </w:r>
      <w:proofErr w:type="gramStart"/>
      <w:r w:rsidRPr="007A216A">
        <w:rPr>
          <w:rFonts w:ascii="Times New Roman CYR" w:hAnsi="Times New Roman CYR" w:cs="Times New Roman CYR"/>
          <w:b/>
          <w:bCs/>
          <w:color w:val="26282F"/>
          <w:sz w:val="16"/>
          <w:szCs w:val="16"/>
          <w:lang w:eastAsia="ru-RU"/>
        </w:rPr>
        <w:t>СЕЛЬСКОМ</w:t>
      </w:r>
      <w:proofErr w:type="gramEnd"/>
      <w:r w:rsidRPr="007A216A">
        <w:rPr>
          <w:rFonts w:ascii="Times New Roman CYR" w:hAnsi="Times New Roman CYR" w:cs="Times New Roman CYR"/>
          <w:b/>
          <w:bCs/>
          <w:color w:val="26282F"/>
          <w:sz w:val="16"/>
          <w:szCs w:val="16"/>
          <w:lang w:eastAsia="ru-RU"/>
        </w:rPr>
        <w:t xml:space="preserve"> ПОСЕЛЕННИ</w:t>
      </w:r>
    </w:p>
    <w:p w:rsidR="007A216A" w:rsidRPr="007A216A" w:rsidRDefault="007A216A" w:rsidP="007A216A">
      <w:pPr>
        <w:widowControl w:val="0"/>
        <w:suppressAutoHyphens w:val="0"/>
        <w:autoSpaceDE w:val="0"/>
        <w:autoSpaceDN w:val="0"/>
        <w:adjustRightInd w:val="0"/>
        <w:ind w:firstLine="720"/>
        <w:jc w:val="both"/>
        <w:rPr>
          <w:rFonts w:ascii="Times New Roman CYR" w:hAnsi="Times New Roman CYR" w:cs="Times New Roman CYR"/>
          <w:sz w:val="16"/>
          <w:szCs w:val="16"/>
          <w:lang w:eastAsia="ru-RU"/>
        </w:rPr>
      </w:pPr>
    </w:p>
    <w:p w:rsidR="007A216A" w:rsidRPr="007A216A" w:rsidRDefault="007A216A" w:rsidP="007A216A">
      <w:pPr>
        <w:pStyle w:val="a4"/>
        <w:jc w:val="both"/>
        <w:rPr>
          <w:sz w:val="16"/>
          <w:szCs w:val="16"/>
        </w:rPr>
      </w:pPr>
    </w:p>
    <w:tbl>
      <w:tblPr>
        <w:tblW w:w="9788" w:type="dxa"/>
        <w:tblInd w:w="93" w:type="dxa"/>
        <w:tblLook w:val="04A0" w:firstRow="1" w:lastRow="0" w:firstColumn="1" w:lastColumn="0" w:noHBand="0" w:noVBand="1"/>
      </w:tblPr>
      <w:tblGrid>
        <w:gridCol w:w="565"/>
        <w:gridCol w:w="2078"/>
        <w:gridCol w:w="1488"/>
        <w:gridCol w:w="1930"/>
        <w:gridCol w:w="1920"/>
        <w:gridCol w:w="1807"/>
      </w:tblGrid>
      <w:tr w:rsidR="007A216A" w:rsidRPr="007A216A" w:rsidTr="00101B86">
        <w:trPr>
          <w:trHeight w:val="2400"/>
        </w:trPr>
        <w:tc>
          <w:tcPr>
            <w:tcW w:w="5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A216A" w:rsidRPr="007A216A" w:rsidRDefault="007A216A" w:rsidP="00101B86">
            <w:pPr>
              <w:suppressAutoHyphens w:val="0"/>
              <w:jc w:val="center"/>
              <w:rPr>
                <w:b/>
                <w:bCs/>
                <w:sz w:val="16"/>
                <w:szCs w:val="16"/>
                <w:lang w:eastAsia="ru-RU"/>
              </w:rPr>
            </w:pPr>
            <w:r w:rsidRPr="007A216A">
              <w:rPr>
                <w:b/>
                <w:bCs/>
                <w:sz w:val="16"/>
                <w:szCs w:val="16"/>
                <w:lang w:eastAsia="ru-RU"/>
              </w:rPr>
              <w:lastRenderedPageBreak/>
              <w:t xml:space="preserve">№ </w:t>
            </w:r>
            <w:proofErr w:type="gramStart"/>
            <w:r w:rsidRPr="007A216A">
              <w:rPr>
                <w:b/>
                <w:bCs/>
                <w:sz w:val="16"/>
                <w:szCs w:val="16"/>
                <w:lang w:eastAsia="ru-RU"/>
              </w:rPr>
              <w:t>п</w:t>
            </w:r>
            <w:proofErr w:type="gramEnd"/>
            <w:r w:rsidRPr="007A216A">
              <w:rPr>
                <w:b/>
                <w:bCs/>
                <w:sz w:val="16"/>
                <w:szCs w:val="16"/>
                <w:lang w:eastAsia="ru-RU"/>
              </w:rPr>
              <w:t>/п</w:t>
            </w:r>
          </w:p>
        </w:tc>
        <w:tc>
          <w:tcPr>
            <w:tcW w:w="2078" w:type="dxa"/>
            <w:tcBorders>
              <w:top w:val="single" w:sz="4" w:space="0" w:color="auto"/>
              <w:left w:val="nil"/>
              <w:bottom w:val="single" w:sz="4" w:space="0" w:color="auto"/>
              <w:right w:val="single" w:sz="4" w:space="0" w:color="auto"/>
            </w:tcBorders>
            <w:shd w:val="clear" w:color="auto" w:fill="auto"/>
            <w:vAlign w:val="center"/>
            <w:hideMark/>
          </w:tcPr>
          <w:p w:rsidR="007A216A" w:rsidRPr="007A216A" w:rsidRDefault="007A216A" w:rsidP="00101B86">
            <w:pPr>
              <w:suppressAutoHyphens w:val="0"/>
              <w:jc w:val="center"/>
              <w:rPr>
                <w:b/>
                <w:bCs/>
                <w:sz w:val="16"/>
                <w:szCs w:val="16"/>
                <w:lang w:eastAsia="ru-RU"/>
              </w:rPr>
            </w:pPr>
            <w:r w:rsidRPr="007A216A">
              <w:rPr>
                <w:b/>
                <w:bCs/>
                <w:sz w:val="16"/>
                <w:szCs w:val="16"/>
                <w:lang w:eastAsia="ru-RU"/>
              </w:rPr>
              <w:t>Данные о нахождении мест (площадок) накопления ТКО</w:t>
            </w:r>
          </w:p>
        </w:tc>
        <w:tc>
          <w:tcPr>
            <w:tcW w:w="1488" w:type="dxa"/>
            <w:tcBorders>
              <w:top w:val="single" w:sz="4" w:space="0" w:color="auto"/>
              <w:left w:val="nil"/>
              <w:bottom w:val="single" w:sz="4" w:space="0" w:color="auto"/>
              <w:right w:val="single" w:sz="4" w:space="0" w:color="auto"/>
            </w:tcBorders>
            <w:shd w:val="clear" w:color="auto" w:fill="auto"/>
            <w:vAlign w:val="center"/>
            <w:hideMark/>
          </w:tcPr>
          <w:p w:rsidR="007A216A" w:rsidRPr="007A216A" w:rsidRDefault="007A216A" w:rsidP="00101B86">
            <w:pPr>
              <w:suppressAutoHyphens w:val="0"/>
              <w:jc w:val="center"/>
              <w:rPr>
                <w:b/>
                <w:bCs/>
                <w:sz w:val="16"/>
                <w:szCs w:val="16"/>
                <w:lang w:eastAsia="ru-RU"/>
              </w:rPr>
            </w:pPr>
            <w:r w:rsidRPr="007A216A">
              <w:rPr>
                <w:b/>
                <w:bCs/>
                <w:sz w:val="16"/>
                <w:szCs w:val="16"/>
                <w:lang w:eastAsia="ru-RU"/>
              </w:rPr>
              <w:t xml:space="preserve">кол-во контейнеров  </w:t>
            </w:r>
          </w:p>
        </w:tc>
        <w:tc>
          <w:tcPr>
            <w:tcW w:w="1930" w:type="dxa"/>
            <w:tcBorders>
              <w:top w:val="single" w:sz="4" w:space="0" w:color="auto"/>
              <w:left w:val="nil"/>
              <w:bottom w:val="single" w:sz="4" w:space="0" w:color="auto"/>
              <w:right w:val="single" w:sz="4" w:space="0" w:color="auto"/>
            </w:tcBorders>
            <w:shd w:val="clear" w:color="000000" w:fill="FFFFFF"/>
            <w:vAlign w:val="center"/>
            <w:hideMark/>
          </w:tcPr>
          <w:p w:rsidR="007A216A" w:rsidRPr="007A216A" w:rsidRDefault="007A216A" w:rsidP="00101B86">
            <w:pPr>
              <w:suppressAutoHyphens w:val="0"/>
              <w:jc w:val="center"/>
              <w:rPr>
                <w:b/>
                <w:bCs/>
                <w:sz w:val="16"/>
                <w:szCs w:val="16"/>
                <w:lang w:eastAsia="ru-RU"/>
              </w:rPr>
            </w:pPr>
            <w:r w:rsidRPr="007A216A">
              <w:rPr>
                <w:b/>
                <w:bCs/>
                <w:sz w:val="16"/>
                <w:szCs w:val="16"/>
                <w:lang w:eastAsia="ru-RU"/>
              </w:rPr>
              <w:t>Данные о технических характеристиках мес</w:t>
            </w:r>
            <w:proofErr w:type="gramStart"/>
            <w:r w:rsidRPr="007A216A">
              <w:rPr>
                <w:b/>
                <w:bCs/>
                <w:sz w:val="16"/>
                <w:szCs w:val="16"/>
                <w:lang w:eastAsia="ru-RU"/>
              </w:rPr>
              <w:t>т(</w:t>
            </w:r>
            <w:proofErr w:type="gramEnd"/>
            <w:r w:rsidRPr="007A216A">
              <w:rPr>
                <w:b/>
                <w:bCs/>
                <w:sz w:val="16"/>
                <w:szCs w:val="16"/>
                <w:lang w:eastAsia="ru-RU"/>
              </w:rPr>
              <w:t>площадок) накопления ТКО</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rsidR="007A216A" w:rsidRPr="007A216A" w:rsidRDefault="007A216A" w:rsidP="00101B86">
            <w:pPr>
              <w:suppressAutoHyphens w:val="0"/>
              <w:jc w:val="center"/>
              <w:rPr>
                <w:b/>
                <w:bCs/>
                <w:sz w:val="16"/>
                <w:szCs w:val="16"/>
                <w:lang w:eastAsia="ru-RU"/>
              </w:rPr>
            </w:pPr>
            <w:r w:rsidRPr="007A216A">
              <w:rPr>
                <w:b/>
                <w:bCs/>
                <w:sz w:val="16"/>
                <w:szCs w:val="16"/>
                <w:lang w:eastAsia="ru-RU"/>
              </w:rPr>
              <w:t>Данные о собственниках мест (площадок) накопления ТКО</w:t>
            </w:r>
          </w:p>
        </w:tc>
        <w:tc>
          <w:tcPr>
            <w:tcW w:w="1807" w:type="dxa"/>
            <w:tcBorders>
              <w:top w:val="single" w:sz="4" w:space="0" w:color="auto"/>
              <w:left w:val="nil"/>
              <w:bottom w:val="single" w:sz="4" w:space="0" w:color="auto"/>
              <w:right w:val="single" w:sz="4" w:space="0" w:color="auto"/>
            </w:tcBorders>
            <w:shd w:val="clear" w:color="auto" w:fill="auto"/>
            <w:vAlign w:val="center"/>
            <w:hideMark/>
          </w:tcPr>
          <w:p w:rsidR="007A216A" w:rsidRPr="007A216A" w:rsidRDefault="007A216A" w:rsidP="00101B86">
            <w:pPr>
              <w:suppressAutoHyphens w:val="0"/>
              <w:jc w:val="center"/>
              <w:rPr>
                <w:b/>
                <w:bCs/>
                <w:sz w:val="16"/>
                <w:szCs w:val="16"/>
                <w:lang w:eastAsia="ru-RU"/>
              </w:rPr>
            </w:pPr>
            <w:r w:rsidRPr="007A216A">
              <w:rPr>
                <w:b/>
                <w:bCs/>
                <w:sz w:val="16"/>
                <w:szCs w:val="16"/>
                <w:lang w:eastAsia="ru-RU"/>
              </w:rPr>
              <w:t>Данные об источниках образования ТКО, которые складируются в местах (на площадках) накопления ТКО</w:t>
            </w:r>
          </w:p>
        </w:tc>
      </w:tr>
      <w:tr w:rsidR="007A216A" w:rsidRPr="007A216A" w:rsidTr="00101B86">
        <w:trPr>
          <w:trHeight w:val="2262"/>
        </w:trPr>
        <w:tc>
          <w:tcPr>
            <w:tcW w:w="565" w:type="dxa"/>
            <w:tcBorders>
              <w:top w:val="nil"/>
              <w:left w:val="single" w:sz="4" w:space="0" w:color="auto"/>
              <w:bottom w:val="single" w:sz="4" w:space="0" w:color="auto"/>
              <w:right w:val="single" w:sz="4" w:space="0" w:color="auto"/>
            </w:tcBorders>
            <w:shd w:val="clear" w:color="000000" w:fill="FFFFFF"/>
            <w:vAlign w:val="bottom"/>
            <w:hideMark/>
          </w:tcPr>
          <w:p w:rsidR="007A216A" w:rsidRPr="007A216A" w:rsidRDefault="007A216A" w:rsidP="00101B86">
            <w:pPr>
              <w:suppressAutoHyphens w:val="0"/>
              <w:jc w:val="center"/>
              <w:rPr>
                <w:sz w:val="16"/>
                <w:szCs w:val="16"/>
                <w:lang w:eastAsia="ru-RU"/>
              </w:rPr>
            </w:pPr>
            <w:r w:rsidRPr="007A216A">
              <w:rPr>
                <w:sz w:val="16"/>
                <w:szCs w:val="16"/>
                <w:lang w:eastAsia="ru-RU"/>
              </w:rPr>
              <w:t>1</w:t>
            </w:r>
          </w:p>
        </w:tc>
        <w:tc>
          <w:tcPr>
            <w:tcW w:w="2078" w:type="dxa"/>
            <w:tcBorders>
              <w:top w:val="nil"/>
              <w:left w:val="nil"/>
              <w:bottom w:val="single" w:sz="4" w:space="0" w:color="000000"/>
              <w:right w:val="single" w:sz="4" w:space="0" w:color="000000"/>
            </w:tcBorders>
            <w:shd w:val="clear" w:color="000000" w:fill="FFFFFF"/>
            <w:vAlign w:val="center"/>
            <w:hideMark/>
          </w:tcPr>
          <w:p w:rsidR="007A216A" w:rsidRPr="007A216A" w:rsidRDefault="007A216A" w:rsidP="00101B86">
            <w:pPr>
              <w:suppressAutoHyphens w:val="0"/>
              <w:rPr>
                <w:b/>
                <w:bCs/>
                <w:sz w:val="16"/>
                <w:szCs w:val="16"/>
                <w:lang w:eastAsia="ru-RU"/>
              </w:rPr>
            </w:pPr>
            <w:r w:rsidRPr="007A216A">
              <w:rPr>
                <w:b/>
                <w:bCs/>
                <w:sz w:val="16"/>
                <w:szCs w:val="16"/>
                <w:lang w:eastAsia="ru-RU"/>
              </w:rPr>
              <w:t xml:space="preserve">Валдайский </w:t>
            </w:r>
            <w:proofErr w:type="spellStart"/>
            <w:r w:rsidRPr="007A216A">
              <w:rPr>
                <w:b/>
                <w:bCs/>
                <w:sz w:val="16"/>
                <w:szCs w:val="16"/>
                <w:lang w:eastAsia="ru-RU"/>
              </w:rPr>
              <w:t>район,д</w:t>
            </w:r>
            <w:proofErr w:type="gramStart"/>
            <w:r w:rsidRPr="007A216A">
              <w:rPr>
                <w:b/>
                <w:bCs/>
                <w:sz w:val="16"/>
                <w:szCs w:val="16"/>
                <w:lang w:eastAsia="ru-RU"/>
              </w:rPr>
              <w:t>.К</w:t>
            </w:r>
            <w:proofErr w:type="gramEnd"/>
            <w:r w:rsidRPr="007A216A">
              <w:rPr>
                <w:b/>
                <w:bCs/>
                <w:sz w:val="16"/>
                <w:szCs w:val="16"/>
                <w:lang w:eastAsia="ru-RU"/>
              </w:rPr>
              <w:t>остково</w:t>
            </w:r>
            <w:proofErr w:type="spellEnd"/>
            <w:r w:rsidRPr="007A216A">
              <w:rPr>
                <w:b/>
                <w:bCs/>
                <w:sz w:val="16"/>
                <w:szCs w:val="16"/>
                <w:lang w:eastAsia="ru-RU"/>
              </w:rPr>
              <w:t xml:space="preserve">  (ул. Молодежная д.3 (за сараями)</w:t>
            </w:r>
          </w:p>
        </w:tc>
        <w:tc>
          <w:tcPr>
            <w:tcW w:w="1488" w:type="dxa"/>
            <w:tcBorders>
              <w:top w:val="nil"/>
              <w:left w:val="nil"/>
              <w:bottom w:val="single" w:sz="4" w:space="0" w:color="auto"/>
              <w:right w:val="single" w:sz="4" w:space="0" w:color="auto"/>
            </w:tcBorders>
            <w:shd w:val="clear" w:color="000000" w:fill="FFFFFF"/>
            <w:vAlign w:val="center"/>
            <w:hideMark/>
          </w:tcPr>
          <w:p w:rsidR="007A216A" w:rsidRPr="007A216A" w:rsidRDefault="007A216A" w:rsidP="00101B86">
            <w:pPr>
              <w:suppressAutoHyphens w:val="0"/>
              <w:jc w:val="center"/>
              <w:rPr>
                <w:sz w:val="16"/>
                <w:szCs w:val="16"/>
                <w:lang w:eastAsia="ru-RU"/>
              </w:rPr>
            </w:pPr>
            <w:r w:rsidRPr="007A216A">
              <w:rPr>
                <w:sz w:val="16"/>
                <w:szCs w:val="16"/>
                <w:lang w:eastAsia="ru-RU"/>
              </w:rPr>
              <w:t>4 (верхняя загрузка)</w:t>
            </w:r>
          </w:p>
        </w:tc>
        <w:tc>
          <w:tcPr>
            <w:tcW w:w="1930" w:type="dxa"/>
            <w:tcBorders>
              <w:top w:val="nil"/>
              <w:left w:val="nil"/>
              <w:bottom w:val="single" w:sz="4" w:space="0" w:color="auto"/>
              <w:right w:val="single" w:sz="4" w:space="0" w:color="auto"/>
            </w:tcBorders>
            <w:shd w:val="clear" w:color="000000" w:fill="FFFFFF"/>
            <w:vAlign w:val="center"/>
            <w:hideMark/>
          </w:tcPr>
          <w:p w:rsidR="007A216A" w:rsidRPr="007A216A" w:rsidRDefault="007A216A" w:rsidP="00101B86">
            <w:pPr>
              <w:suppressAutoHyphens w:val="0"/>
              <w:rPr>
                <w:sz w:val="16"/>
                <w:szCs w:val="16"/>
                <w:lang w:eastAsia="ru-RU"/>
              </w:rPr>
            </w:pPr>
            <w:r w:rsidRPr="007A216A">
              <w:rPr>
                <w:sz w:val="16"/>
                <w:szCs w:val="16"/>
                <w:lang w:eastAsia="ru-RU"/>
              </w:rPr>
              <w:t xml:space="preserve">контейнер на колесах  с крышкой,  стоит на бетонном основании  на огороженной площадке площадью 8 </w:t>
            </w:r>
            <w:proofErr w:type="spellStart"/>
            <w:r w:rsidRPr="007A216A">
              <w:rPr>
                <w:sz w:val="16"/>
                <w:szCs w:val="16"/>
                <w:lang w:eastAsia="ru-RU"/>
              </w:rPr>
              <w:t>кв.м</w:t>
            </w:r>
            <w:proofErr w:type="spellEnd"/>
            <w:r w:rsidRPr="007A216A">
              <w:rPr>
                <w:sz w:val="16"/>
                <w:szCs w:val="16"/>
                <w:lang w:eastAsia="ru-RU"/>
              </w:rPr>
              <w:t>.</w:t>
            </w:r>
          </w:p>
        </w:tc>
        <w:tc>
          <w:tcPr>
            <w:tcW w:w="1920" w:type="dxa"/>
            <w:tcBorders>
              <w:top w:val="nil"/>
              <w:left w:val="nil"/>
              <w:bottom w:val="single" w:sz="4" w:space="0" w:color="auto"/>
              <w:right w:val="single" w:sz="4" w:space="0" w:color="auto"/>
            </w:tcBorders>
            <w:shd w:val="clear" w:color="000000" w:fill="FFFFFF"/>
            <w:vAlign w:val="center"/>
            <w:hideMark/>
          </w:tcPr>
          <w:p w:rsidR="007A216A" w:rsidRPr="007A216A" w:rsidRDefault="007A216A" w:rsidP="00101B86">
            <w:pPr>
              <w:suppressAutoHyphens w:val="0"/>
              <w:jc w:val="center"/>
              <w:rPr>
                <w:sz w:val="16"/>
                <w:szCs w:val="16"/>
                <w:lang w:eastAsia="ru-RU"/>
              </w:rPr>
            </w:pPr>
            <w:r w:rsidRPr="007A216A">
              <w:rPr>
                <w:sz w:val="16"/>
                <w:szCs w:val="16"/>
                <w:lang w:eastAsia="ru-RU"/>
              </w:rPr>
              <w:t>Администрация Костковского сельского поселения               ОГРН  1065302000433 ИНН 5302011216 КПП530201001</w:t>
            </w:r>
          </w:p>
        </w:tc>
        <w:tc>
          <w:tcPr>
            <w:tcW w:w="1807" w:type="dxa"/>
            <w:tcBorders>
              <w:top w:val="nil"/>
              <w:left w:val="nil"/>
              <w:bottom w:val="single" w:sz="4" w:space="0" w:color="auto"/>
              <w:right w:val="single" w:sz="4" w:space="0" w:color="auto"/>
            </w:tcBorders>
            <w:shd w:val="clear" w:color="000000" w:fill="FFFFFF"/>
            <w:vAlign w:val="center"/>
            <w:hideMark/>
          </w:tcPr>
          <w:p w:rsidR="007A216A" w:rsidRPr="007A216A" w:rsidRDefault="007A216A" w:rsidP="00101B86">
            <w:pPr>
              <w:suppressAutoHyphens w:val="0"/>
              <w:jc w:val="center"/>
              <w:rPr>
                <w:sz w:val="16"/>
                <w:szCs w:val="16"/>
                <w:lang w:eastAsia="ru-RU"/>
              </w:rPr>
            </w:pPr>
            <w:proofErr w:type="spellStart"/>
            <w:r w:rsidRPr="007A216A">
              <w:rPr>
                <w:sz w:val="16"/>
                <w:szCs w:val="16"/>
                <w:lang w:eastAsia="ru-RU"/>
              </w:rPr>
              <w:t>д</w:t>
            </w:r>
            <w:proofErr w:type="gramStart"/>
            <w:r w:rsidRPr="007A216A">
              <w:rPr>
                <w:sz w:val="16"/>
                <w:szCs w:val="16"/>
                <w:lang w:eastAsia="ru-RU"/>
              </w:rPr>
              <w:t>.К</w:t>
            </w:r>
            <w:proofErr w:type="gramEnd"/>
            <w:r w:rsidRPr="007A216A">
              <w:rPr>
                <w:sz w:val="16"/>
                <w:szCs w:val="16"/>
                <w:lang w:eastAsia="ru-RU"/>
              </w:rPr>
              <w:t>остково,ул</w:t>
            </w:r>
            <w:proofErr w:type="spellEnd"/>
            <w:r w:rsidRPr="007A216A">
              <w:rPr>
                <w:sz w:val="16"/>
                <w:szCs w:val="16"/>
                <w:lang w:eastAsia="ru-RU"/>
              </w:rPr>
              <w:t>. Молодёжная многоквартирные  д.№1,2,3,дома частного сектора    №4-33,дома частного сектора-</w:t>
            </w:r>
            <w:proofErr w:type="spellStart"/>
            <w:r w:rsidRPr="007A216A">
              <w:rPr>
                <w:sz w:val="16"/>
                <w:szCs w:val="16"/>
                <w:lang w:eastAsia="ru-RU"/>
              </w:rPr>
              <w:t>ул.Песчаная</w:t>
            </w:r>
            <w:proofErr w:type="spellEnd"/>
            <w:r w:rsidRPr="007A216A">
              <w:rPr>
                <w:sz w:val="16"/>
                <w:szCs w:val="16"/>
                <w:lang w:eastAsia="ru-RU"/>
              </w:rPr>
              <w:t xml:space="preserve">, </w:t>
            </w:r>
            <w:proofErr w:type="spellStart"/>
            <w:r w:rsidRPr="007A216A">
              <w:rPr>
                <w:sz w:val="16"/>
                <w:szCs w:val="16"/>
                <w:lang w:eastAsia="ru-RU"/>
              </w:rPr>
              <w:t>пер.Озёрный</w:t>
            </w:r>
            <w:proofErr w:type="spellEnd"/>
          </w:p>
        </w:tc>
      </w:tr>
      <w:tr w:rsidR="007A216A" w:rsidRPr="007A216A" w:rsidTr="00101B86">
        <w:trPr>
          <w:trHeight w:val="2400"/>
        </w:trPr>
        <w:tc>
          <w:tcPr>
            <w:tcW w:w="565" w:type="dxa"/>
            <w:tcBorders>
              <w:top w:val="nil"/>
              <w:left w:val="single" w:sz="4" w:space="0" w:color="auto"/>
              <w:bottom w:val="single" w:sz="4" w:space="0" w:color="auto"/>
              <w:right w:val="single" w:sz="4" w:space="0" w:color="auto"/>
            </w:tcBorders>
            <w:shd w:val="clear" w:color="000000" w:fill="FFFFFF"/>
            <w:vAlign w:val="bottom"/>
            <w:hideMark/>
          </w:tcPr>
          <w:p w:rsidR="007A216A" w:rsidRPr="007A216A" w:rsidRDefault="007A216A" w:rsidP="00101B86">
            <w:pPr>
              <w:suppressAutoHyphens w:val="0"/>
              <w:jc w:val="center"/>
              <w:rPr>
                <w:sz w:val="16"/>
                <w:szCs w:val="16"/>
                <w:lang w:eastAsia="ru-RU"/>
              </w:rPr>
            </w:pPr>
            <w:r w:rsidRPr="007A216A">
              <w:rPr>
                <w:sz w:val="16"/>
                <w:szCs w:val="16"/>
                <w:lang w:eastAsia="ru-RU"/>
              </w:rPr>
              <w:t>2</w:t>
            </w:r>
          </w:p>
        </w:tc>
        <w:tc>
          <w:tcPr>
            <w:tcW w:w="2078" w:type="dxa"/>
            <w:tcBorders>
              <w:top w:val="nil"/>
              <w:left w:val="nil"/>
              <w:bottom w:val="single" w:sz="4" w:space="0" w:color="000000"/>
              <w:right w:val="single" w:sz="4" w:space="0" w:color="000000"/>
            </w:tcBorders>
            <w:shd w:val="clear" w:color="000000" w:fill="FFFFFF"/>
            <w:vAlign w:val="center"/>
            <w:hideMark/>
          </w:tcPr>
          <w:p w:rsidR="007A216A" w:rsidRPr="007A216A" w:rsidRDefault="007A216A" w:rsidP="00101B86">
            <w:pPr>
              <w:suppressAutoHyphens w:val="0"/>
              <w:rPr>
                <w:b/>
                <w:bCs/>
                <w:sz w:val="16"/>
                <w:szCs w:val="16"/>
                <w:lang w:eastAsia="ru-RU"/>
              </w:rPr>
            </w:pPr>
            <w:r w:rsidRPr="007A216A">
              <w:rPr>
                <w:b/>
                <w:bCs/>
                <w:sz w:val="16"/>
                <w:szCs w:val="16"/>
                <w:lang w:eastAsia="ru-RU"/>
              </w:rPr>
              <w:t xml:space="preserve">Валдайский </w:t>
            </w:r>
            <w:proofErr w:type="spellStart"/>
            <w:r w:rsidRPr="007A216A">
              <w:rPr>
                <w:b/>
                <w:bCs/>
                <w:sz w:val="16"/>
                <w:szCs w:val="16"/>
                <w:lang w:eastAsia="ru-RU"/>
              </w:rPr>
              <w:t>район,д</w:t>
            </w:r>
            <w:proofErr w:type="gramStart"/>
            <w:r w:rsidRPr="007A216A">
              <w:rPr>
                <w:b/>
                <w:bCs/>
                <w:sz w:val="16"/>
                <w:szCs w:val="16"/>
                <w:lang w:eastAsia="ru-RU"/>
              </w:rPr>
              <w:t>.К</w:t>
            </w:r>
            <w:proofErr w:type="gramEnd"/>
            <w:r w:rsidRPr="007A216A">
              <w:rPr>
                <w:b/>
                <w:bCs/>
                <w:sz w:val="16"/>
                <w:szCs w:val="16"/>
                <w:lang w:eastAsia="ru-RU"/>
              </w:rPr>
              <w:t>остково</w:t>
            </w:r>
            <w:proofErr w:type="spellEnd"/>
            <w:r w:rsidRPr="007A216A">
              <w:rPr>
                <w:b/>
                <w:bCs/>
                <w:sz w:val="16"/>
                <w:szCs w:val="16"/>
                <w:lang w:eastAsia="ru-RU"/>
              </w:rPr>
              <w:t xml:space="preserve">  (ул. Молодежная д.3 (за сараями)</w:t>
            </w:r>
          </w:p>
        </w:tc>
        <w:tc>
          <w:tcPr>
            <w:tcW w:w="1488" w:type="dxa"/>
            <w:tcBorders>
              <w:top w:val="nil"/>
              <w:left w:val="nil"/>
              <w:bottom w:val="single" w:sz="4" w:space="0" w:color="auto"/>
              <w:right w:val="single" w:sz="4" w:space="0" w:color="auto"/>
            </w:tcBorders>
            <w:shd w:val="clear" w:color="000000" w:fill="FFFFFF"/>
            <w:vAlign w:val="center"/>
            <w:hideMark/>
          </w:tcPr>
          <w:p w:rsidR="007A216A" w:rsidRPr="007A216A" w:rsidRDefault="007A216A" w:rsidP="00101B86">
            <w:pPr>
              <w:suppressAutoHyphens w:val="0"/>
              <w:jc w:val="center"/>
              <w:rPr>
                <w:sz w:val="16"/>
                <w:szCs w:val="16"/>
                <w:lang w:eastAsia="ru-RU"/>
              </w:rPr>
            </w:pPr>
            <w:r w:rsidRPr="007A216A">
              <w:rPr>
                <w:sz w:val="16"/>
                <w:szCs w:val="16"/>
                <w:lang w:eastAsia="ru-RU"/>
              </w:rPr>
              <w:t>4 (верхняя загрузка)</w:t>
            </w:r>
          </w:p>
        </w:tc>
        <w:tc>
          <w:tcPr>
            <w:tcW w:w="1930" w:type="dxa"/>
            <w:tcBorders>
              <w:top w:val="nil"/>
              <w:left w:val="nil"/>
              <w:bottom w:val="single" w:sz="4" w:space="0" w:color="auto"/>
              <w:right w:val="single" w:sz="4" w:space="0" w:color="auto"/>
            </w:tcBorders>
            <w:shd w:val="clear" w:color="000000" w:fill="FFFFFF"/>
            <w:vAlign w:val="center"/>
            <w:hideMark/>
          </w:tcPr>
          <w:p w:rsidR="007A216A" w:rsidRPr="007A216A" w:rsidRDefault="007A216A" w:rsidP="00101B86">
            <w:pPr>
              <w:suppressAutoHyphens w:val="0"/>
              <w:rPr>
                <w:sz w:val="16"/>
                <w:szCs w:val="16"/>
                <w:lang w:eastAsia="ru-RU"/>
              </w:rPr>
            </w:pPr>
            <w:r w:rsidRPr="007A216A">
              <w:rPr>
                <w:sz w:val="16"/>
                <w:szCs w:val="16"/>
                <w:lang w:eastAsia="ru-RU"/>
              </w:rPr>
              <w:t xml:space="preserve">контейнер на колесах    с крышкой,  стоит на бетонном основании на огороженной площадке площадью 9 </w:t>
            </w:r>
            <w:proofErr w:type="spellStart"/>
            <w:r w:rsidRPr="007A216A">
              <w:rPr>
                <w:sz w:val="16"/>
                <w:szCs w:val="16"/>
                <w:lang w:eastAsia="ru-RU"/>
              </w:rPr>
              <w:t>кв.м</w:t>
            </w:r>
            <w:proofErr w:type="spellEnd"/>
            <w:r w:rsidRPr="007A216A">
              <w:rPr>
                <w:sz w:val="16"/>
                <w:szCs w:val="16"/>
                <w:lang w:eastAsia="ru-RU"/>
              </w:rPr>
              <w:t>.</w:t>
            </w:r>
          </w:p>
        </w:tc>
        <w:tc>
          <w:tcPr>
            <w:tcW w:w="1920" w:type="dxa"/>
            <w:tcBorders>
              <w:top w:val="nil"/>
              <w:left w:val="nil"/>
              <w:bottom w:val="single" w:sz="4" w:space="0" w:color="auto"/>
              <w:right w:val="single" w:sz="4" w:space="0" w:color="auto"/>
            </w:tcBorders>
            <w:shd w:val="clear" w:color="000000" w:fill="FFFFFF"/>
            <w:vAlign w:val="center"/>
            <w:hideMark/>
          </w:tcPr>
          <w:p w:rsidR="007A216A" w:rsidRPr="007A216A" w:rsidRDefault="007A216A" w:rsidP="00101B86">
            <w:pPr>
              <w:suppressAutoHyphens w:val="0"/>
              <w:jc w:val="center"/>
              <w:rPr>
                <w:sz w:val="16"/>
                <w:szCs w:val="16"/>
                <w:lang w:eastAsia="ru-RU"/>
              </w:rPr>
            </w:pPr>
            <w:r w:rsidRPr="007A216A">
              <w:rPr>
                <w:sz w:val="16"/>
                <w:szCs w:val="16"/>
                <w:lang w:eastAsia="ru-RU"/>
              </w:rPr>
              <w:t>Администрация Костковского сельского поселения               ОГРН  1065302000433 ИНН 5302011216 КПП530201001</w:t>
            </w:r>
          </w:p>
        </w:tc>
        <w:tc>
          <w:tcPr>
            <w:tcW w:w="1807" w:type="dxa"/>
            <w:tcBorders>
              <w:top w:val="nil"/>
              <w:left w:val="nil"/>
              <w:bottom w:val="single" w:sz="4" w:space="0" w:color="auto"/>
              <w:right w:val="single" w:sz="4" w:space="0" w:color="auto"/>
            </w:tcBorders>
            <w:shd w:val="clear" w:color="000000" w:fill="FFFFFF"/>
            <w:vAlign w:val="center"/>
            <w:hideMark/>
          </w:tcPr>
          <w:p w:rsidR="007A216A" w:rsidRPr="007A216A" w:rsidRDefault="007A216A" w:rsidP="00101B86">
            <w:pPr>
              <w:suppressAutoHyphens w:val="0"/>
              <w:jc w:val="center"/>
              <w:rPr>
                <w:sz w:val="16"/>
                <w:szCs w:val="16"/>
                <w:lang w:eastAsia="ru-RU"/>
              </w:rPr>
            </w:pPr>
            <w:proofErr w:type="spellStart"/>
            <w:r w:rsidRPr="007A216A">
              <w:rPr>
                <w:sz w:val="16"/>
                <w:szCs w:val="16"/>
                <w:lang w:eastAsia="ru-RU"/>
              </w:rPr>
              <w:t>д</w:t>
            </w:r>
            <w:proofErr w:type="gramStart"/>
            <w:r w:rsidRPr="007A216A">
              <w:rPr>
                <w:sz w:val="16"/>
                <w:szCs w:val="16"/>
                <w:lang w:eastAsia="ru-RU"/>
              </w:rPr>
              <w:t>.К</w:t>
            </w:r>
            <w:proofErr w:type="gramEnd"/>
            <w:r w:rsidRPr="007A216A">
              <w:rPr>
                <w:sz w:val="16"/>
                <w:szCs w:val="16"/>
                <w:lang w:eastAsia="ru-RU"/>
              </w:rPr>
              <w:t>остково,ул</w:t>
            </w:r>
            <w:proofErr w:type="spellEnd"/>
            <w:r w:rsidRPr="007A216A">
              <w:rPr>
                <w:sz w:val="16"/>
                <w:szCs w:val="16"/>
                <w:lang w:eastAsia="ru-RU"/>
              </w:rPr>
              <w:t>. Молодёжная многоквартирные  д.№1,2,3,дома частного сектора    №4-33,дома частного сектора-</w:t>
            </w:r>
            <w:proofErr w:type="spellStart"/>
            <w:r w:rsidRPr="007A216A">
              <w:rPr>
                <w:sz w:val="16"/>
                <w:szCs w:val="16"/>
                <w:lang w:eastAsia="ru-RU"/>
              </w:rPr>
              <w:t>ул.Песчаная</w:t>
            </w:r>
            <w:proofErr w:type="spellEnd"/>
            <w:r w:rsidRPr="007A216A">
              <w:rPr>
                <w:sz w:val="16"/>
                <w:szCs w:val="16"/>
                <w:lang w:eastAsia="ru-RU"/>
              </w:rPr>
              <w:t xml:space="preserve">, </w:t>
            </w:r>
            <w:proofErr w:type="spellStart"/>
            <w:r w:rsidRPr="007A216A">
              <w:rPr>
                <w:sz w:val="16"/>
                <w:szCs w:val="16"/>
                <w:lang w:eastAsia="ru-RU"/>
              </w:rPr>
              <w:t>пер.Озёрный</w:t>
            </w:r>
            <w:proofErr w:type="spellEnd"/>
          </w:p>
        </w:tc>
      </w:tr>
      <w:tr w:rsidR="007A216A" w:rsidRPr="007A216A" w:rsidTr="00101B86">
        <w:trPr>
          <w:trHeight w:val="2116"/>
        </w:trPr>
        <w:tc>
          <w:tcPr>
            <w:tcW w:w="565" w:type="dxa"/>
            <w:tcBorders>
              <w:top w:val="nil"/>
              <w:left w:val="single" w:sz="4" w:space="0" w:color="auto"/>
              <w:bottom w:val="single" w:sz="4" w:space="0" w:color="auto"/>
              <w:right w:val="single" w:sz="4" w:space="0" w:color="auto"/>
            </w:tcBorders>
            <w:shd w:val="clear" w:color="000000" w:fill="FFFFFF"/>
            <w:vAlign w:val="bottom"/>
            <w:hideMark/>
          </w:tcPr>
          <w:p w:rsidR="007A216A" w:rsidRPr="007A216A" w:rsidRDefault="007A216A" w:rsidP="00101B86">
            <w:pPr>
              <w:suppressAutoHyphens w:val="0"/>
              <w:jc w:val="center"/>
              <w:rPr>
                <w:sz w:val="16"/>
                <w:szCs w:val="16"/>
                <w:lang w:eastAsia="ru-RU"/>
              </w:rPr>
            </w:pPr>
            <w:r w:rsidRPr="007A216A">
              <w:rPr>
                <w:sz w:val="16"/>
                <w:szCs w:val="16"/>
                <w:lang w:eastAsia="ru-RU"/>
              </w:rPr>
              <w:t>3</w:t>
            </w:r>
          </w:p>
        </w:tc>
        <w:tc>
          <w:tcPr>
            <w:tcW w:w="2078" w:type="dxa"/>
            <w:tcBorders>
              <w:top w:val="nil"/>
              <w:left w:val="nil"/>
              <w:bottom w:val="single" w:sz="4" w:space="0" w:color="auto"/>
              <w:right w:val="single" w:sz="4" w:space="0" w:color="auto"/>
            </w:tcBorders>
            <w:shd w:val="clear" w:color="000000" w:fill="FFFFFF"/>
            <w:vAlign w:val="center"/>
            <w:hideMark/>
          </w:tcPr>
          <w:p w:rsidR="007A216A" w:rsidRPr="007A216A" w:rsidRDefault="007A216A" w:rsidP="00101B86">
            <w:pPr>
              <w:suppressAutoHyphens w:val="0"/>
              <w:rPr>
                <w:b/>
                <w:bCs/>
                <w:sz w:val="16"/>
                <w:szCs w:val="16"/>
                <w:lang w:eastAsia="ru-RU"/>
              </w:rPr>
            </w:pPr>
            <w:r w:rsidRPr="007A216A">
              <w:rPr>
                <w:b/>
                <w:bCs/>
                <w:sz w:val="16"/>
                <w:szCs w:val="16"/>
                <w:lang w:eastAsia="ru-RU"/>
              </w:rPr>
              <w:t xml:space="preserve">Валдайский </w:t>
            </w:r>
            <w:proofErr w:type="spellStart"/>
            <w:r w:rsidRPr="007A216A">
              <w:rPr>
                <w:b/>
                <w:bCs/>
                <w:sz w:val="16"/>
                <w:szCs w:val="16"/>
                <w:lang w:eastAsia="ru-RU"/>
              </w:rPr>
              <w:t>район,д</w:t>
            </w:r>
            <w:proofErr w:type="gramStart"/>
            <w:r w:rsidRPr="007A216A">
              <w:rPr>
                <w:b/>
                <w:bCs/>
                <w:sz w:val="16"/>
                <w:szCs w:val="16"/>
                <w:lang w:eastAsia="ru-RU"/>
              </w:rPr>
              <w:t>.Л</w:t>
            </w:r>
            <w:proofErr w:type="gramEnd"/>
            <w:r w:rsidRPr="007A216A">
              <w:rPr>
                <w:b/>
                <w:bCs/>
                <w:sz w:val="16"/>
                <w:szCs w:val="16"/>
                <w:lang w:eastAsia="ru-RU"/>
              </w:rPr>
              <w:t>учки</w:t>
            </w:r>
            <w:proofErr w:type="spellEnd"/>
            <w:r w:rsidRPr="007A216A">
              <w:rPr>
                <w:b/>
                <w:bCs/>
                <w:sz w:val="16"/>
                <w:szCs w:val="16"/>
                <w:lang w:eastAsia="ru-RU"/>
              </w:rPr>
              <w:t xml:space="preserve"> ( около кладбища)</w:t>
            </w:r>
          </w:p>
        </w:tc>
        <w:tc>
          <w:tcPr>
            <w:tcW w:w="1488" w:type="dxa"/>
            <w:tcBorders>
              <w:top w:val="nil"/>
              <w:left w:val="nil"/>
              <w:bottom w:val="single" w:sz="4" w:space="0" w:color="auto"/>
              <w:right w:val="single" w:sz="4" w:space="0" w:color="auto"/>
            </w:tcBorders>
            <w:shd w:val="clear" w:color="000000" w:fill="FFFFFF"/>
            <w:vAlign w:val="center"/>
            <w:hideMark/>
          </w:tcPr>
          <w:p w:rsidR="007A216A" w:rsidRPr="007A216A" w:rsidRDefault="007A216A" w:rsidP="00101B86">
            <w:pPr>
              <w:suppressAutoHyphens w:val="0"/>
              <w:jc w:val="center"/>
              <w:rPr>
                <w:sz w:val="16"/>
                <w:szCs w:val="16"/>
                <w:lang w:eastAsia="ru-RU"/>
              </w:rPr>
            </w:pPr>
            <w:r w:rsidRPr="007A216A">
              <w:rPr>
                <w:sz w:val="16"/>
                <w:szCs w:val="16"/>
                <w:lang w:eastAsia="ru-RU"/>
              </w:rPr>
              <w:t>2 (верхняя загрузка)</w:t>
            </w:r>
          </w:p>
        </w:tc>
        <w:tc>
          <w:tcPr>
            <w:tcW w:w="1930" w:type="dxa"/>
            <w:tcBorders>
              <w:top w:val="nil"/>
              <w:left w:val="nil"/>
              <w:bottom w:val="single" w:sz="4" w:space="0" w:color="auto"/>
              <w:right w:val="single" w:sz="4" w:space="0" w:color="auto"/>
            </w:tcBorders>
            <w:shd w:val="clear" w:color="000000" w:fill="FFFFFF"/>
            <w:vAlign w:val="center"/>
            <w:hideMark/>
          </w:tcPr>
          <w:p w:rsidR="007A216A" w:rsidRPr="007A216A" w:rsidRDefault="007A216A" w:rsidP="00101B86">
            <w:pPr>
              <w:suppressAutoHyphens w:val="0"/>
              <w:rPr>
                <w:sz w:val="16"/>
                <w:szCs w:val="16"/>
                <w:lang w:eastAsia="ru-RU"/>
              </w:rPr>
            </w:pPr>
            <w:r w:rsidRPr="007A216A">
              <w:rPr>
                <w:sz w:val="16"/>
                <w:szCs w:val="16"/>
                <w:lang w:eastAsia="ru-RU"/>
              </w:rPr>
              <w:t xml:space="preserve">контейнер на колесах  с крышкой,  стоит на бетонном основании на огороженной площадке площадью 2,82 </w:t>
            </w:r>
            <w:proofErr w:type="spellStart"/>
            <w:r w:rsidRPr="007A216A">
              <w:rPr>
                <w:sz w:val="16"/>
                <w:szCs w:val="16"/>
                <w:lang w:eastAsia="ru-RU"/>
              </w:rPr>
              <w:t>кв.м</w:t>
            </w:r>
            <w:proofErr w:type="spellEnd"/>
            <w:r w:rsidRPr="007A216A">
              <w:rPr>
                <w:sz w:val="16"/>
                <w:szCs w:val="16"/>
                <w:lang w:eastAsia="ru-RU"/>
              </w:rPr>
              <w:t>.</w:t>
            </w:r>
          </w:p>
        </w:tc>
        <w:tc>
          <w:tcPr>
            <w:tcW w:w="1920" w:type="dxa"/>
            <w:tcBorders>
              <w:top w:val="nil"/>
              <w:left w:val="nil"/>
              <w:bottom w:val="single" w:sz="4" w:space="0" w:color="auto"/>
              <w:right w:val="single" w:sz="4" w:space="0" w:color="auto"/>
            </w:tcBorders>
            <w:shd w:val="clear" w:color="000000" w:fill="FFFFFF"/>
            <w:vAlign w:val="center"/>
            <w:hideMark/>
          </w:tcPr>
          <w:p w:rsidR="007A216A" w:rsidRPr="007A216A" w:rsidRDefault="007A216A" w:rsidP="00101B86">
            <w:pPr>
              <w:suppressAutoHyphens w:val="0"/>
              <w:jc w:val="center"/>
              <w:rPr>
                <w:sz w:val="16"/>
                <w:szCs w:val="16"/>
                <w:lang w:eastAsia="ru-RU"/>
              </w:rPr>
            </w:pPr>
            <w:r w:rsidRPr="007A216A">
              <w:rPr>
                <w:sz w:val="16"/>
                <w:szCs w:val="16"/>
                <w:lang w:eastAsia="ru-RU"/>
              </w:rPr>
              <w:t>Администрация Костковского сельского поселения               ОГРН  1065302000433 ИНН 5302011216 КПП530201001</w:t>
            </w:r>
          </w:p>
        </w:tc>
        <w:tc>
          <w:tcPr>
            <w:tcW w:w="1807" w:type="dxa"/>
            <w:tcBorders>
              <w:top w:val="nil"/>
              <w:left w:val="nil"/>
              <w:bottom w:val="single" w:sz="4" w:space="0" w:color="auto"/>
              <w:right w:val="single" w:sz="4" w:space="0" w:color="auto"/>
            </w:tcBorders>
            <w:shd w:val="clear" w:color="000000" w:fill="FFFFFF"/>
            <w:vAlign w:val="center"/>
            <w:hideMark/>
          </w:tcPr>
          <w:p w:rsidR="007A216A" w:rsidRPr="007A216A" w:rsidRDefault="007A216A" w:rsidP="00101B86">
            <w:pPr>
              <w:suppressAutoHyphens w:val="0"/>
              <w:jc w:val="center"/>
              <w:rPr>
                <w:sz w:val="16"/>
                <w:szCs w:val="16"/>
                <w:lang w:eastAsia="ru-RU"/>
              </w:rPr>
            </w:pPr>
            <w:r w:rsidRPr="007A216A">
              <w:rPr>
                <w:sz w:val="16"/>
                <w:szCs w:val="16"/>
                <w:lang w:eastAsia="ru-RU"/>
              </w:rPr>
              <w:t xml:space="preserve">дома частного сектора </w:t>
            </w:r>
            <w:proofErr w:type="spellStart"/>
            <w:r w:rsidRPr="007A216A">
              <w:rPr>
                <w:sz w:val="16"/>
                <w:szCs w:val="16"/>
                <w:lang w:eastAsia="ru-RU"/>
              </w:rPr>
              <w:t>д</w:t>
            </w:r>
            <w:proofErr w:type="gramStart"/>
            <w:r w:rsidRPr="007A216A">
              <w:rPr>
                <w:sz w:val="16"/>
                <w:szCs w:val="16"/>
                <w:lang w:eastAsia="ru-RU"/>
              </w:rPr>
              <w:t>.Л</w:t>
            </w:r>
            <w:proofErr w:type="gramEnd"/>
            <w:r w:rsidRPr="007A216A">
              <w:rPr>
                <w:sz w:val="16"/>
                <w:szCs w:val="16"/>
                <w:lang w:eastAsia="ru-RU"/>
              </w:rPr>
              <w:t>учки</w:t>
            </w:r>
            <w:proofErr w:type="spellEnd"/>
          </w:p>
        </w:tc>
      </w:tr>
      <w:tr w:rsidR="007A216A" w:rsidRPr="007A216A" w:rsidTr="00101B86">
        <w:trPr>
          <w:trHeight w:val="1976"/>
        </w:trPr>
        <w:tc>
          <w:tcPr>
            <w:tcW w:w="565" w:type="dxa"/>
            <w:tcBorders>
              <w:top w:val="nil"/>
              <w:left w:val="single" w:sz="4" w:space="0" w:color="auto"/>
              <w:bottom w:val="single" w:sz="4" w:space="0" w:color="auto"/>
              <w:right w:val="single" w:sz="4" w:space="0" w:color="auto"/>
            </w:tcBorders>
            <w:shd w:val="clear" w:color="000000" w:fill="FFFFFF"/>
            <w:vAlign w:val="bottom"/>
            <w:hideMark/>
          </w:tcPr>
          <w:p w:rsidR="007A216A" w:rsidRPr="007A216A" w:rsidRDefault="007A216A" w:rsidP="00101B86">
            <w:pPr>
              <w:suppressAutoHyphens w:val="0"/>
              <w:jc w:val="center"/>
              <w:rPr>
                <w:sz w:val="16"/>
                <w:szCs w:val="16"/>
                <w:lang w:eastAsia="ru-RU"/>
              </w:rPr>
            </w:pPr>
            <w:r w:rsidRPr="007A216A">
              <w:rPr>
                <w:sz w:val="16"/>
                <w:szCs w:val="16"/>
                <w:lang w:eastAsia="ru-RU"/>
              </w:rPr>
              <w:lastRenderedPageBreak/>
              <w:t>4</w:t>
            </w:r>
          </w:p>
        </w:tc>
        <w:tc>
          <w:tcPr>
            <w:tcW w:w="2078" w:type="dxa"/>
            <w:tcBorders>
              <w:top w:val="nil"/>
              <w:left w:val="nil"/>
              <w:bottom w:val="single" w:sz="4" w:space="0" w:color="auto"/>
              <w:right w:val="single" w:sz="4" w:space="0" w:color="auto"/>
            </w:tcBorders>
            <w:shd w:val="clear" w:color="000000" w:fill="FFFFFF"/>
            <w:vAlign w:val="center"/>
            <w:hideMark/>
          </w:tcPr>
          <w:p w:rsidR="007A216A" w:rsidRPr="007A216A" w:rsidRDefault="007A216A" w:rsidP="00101B86">
            <w:pPr>
              <w:suppressAutoHyphens w:val="0"/>
              <w:rPr>
                <w:b/>
                <w:bCs/>
                <w:sz w:val="16"/>
                <w:szCs w:val="16"/>
                <w:lang w:eastAsia="ru-RU"/>
              </w:rPr>
            </w:pPr>
            <w:r w:rsidRPr="007A216A">
              <w:rPr>
                <w:b/>
                <w:bCs/>
                <w:sz w:val="16"/>
                <w:szCs w:val="16"/>
                <w:lang w:eastAsia="ru-RU"/>
              </w:rPr>
              <w:t xml:space="preserve">Валдайский </w:t>
            </w:r>
            <w:proofErr w:type="spellStart"/>
            <w:r w:rsidRPr="007A216A">
              <w:rPr>
                <w:b/>
                <w:bCs/>
                <w:sz w:val="16"/>
                <w:szCs w:val="16"/>
                <w:lang w:eastAsia="ru-RU"/>
              </w:rPr>
              <w:t>район,д</w:t>
            </w:r>
            <w:proofErr w:type="gramStart"/>
            <w:r w:rsidRPr="007A216A">
              <w:rPr>
                <w:b/>
                <w:bCs/>
                <w:sz w:val="16"/>
                <w:szCs w:val="16"/>
                <w:lang w:eastAsia="ru-RU"/>
              </w:rPr>
              <w:t>.Б</w:t>
            </w:r>
            <w:proofErr w:type="gramEnd"/>
            <w:r w:rsidRPr="007A216A">
              <w:rPr>
                <w:b/>
                <w:bCs/>
                <w:sz w:val="16"/>
                <w:szCs w:val="16"/>
                <w:lang w:eastAsia="ru-RU"/>
              </w:rPr>
              <w:t>ыково</w:t>
            </w:r>
            <w:proofErr w:type="spellEnd"/>
            <w:r w:rsidRPr="007A216A">
              <w:rPr>
                <w:b/>
                <w:bCs/>
                <w:sz w:val="16"/>
                <w:szCs w:val="16"/>
                <w:lang w:eastAsia="ru-RU"/>
              </w:rPr>
              <w:t xml:space="preserve"> (при въезде в деревню)</w:t>
            </w:r>
          </w:p>
        </w:tc>
        <w:tc>
          <w:tcPr>
            <w:tcW w:w="1488" w:type="dxa"/>
            <w:tcBorders>
              <w:top w:val="nil"/>
              <w:left w:val="nil"/>
              <w:bottom w:val="single" w:sz="4" w:space="0" w:color="auto"/>
              <w:right w:val="single" w:sz="4" w:space="0" w:color="auto"/>
            </w:tcBorders>
            <w:shd w:val="clear" w:color="000000" w:fill="FFFFFF"/>
            <w:vAlign w:val="center"/>
            <w:hideMark/>
          </w:tcPr>
          <w:p w:rsidR="007A216A" w:rsidRPr="007A216A" w:rsidRDefault="007A216A" w:rsidP="00101B86">
            <w:pPr>
              <w:suppressAutoHyphens w:val="0"/>
              <w:jc w:val="center"/>
              <w:rPr>
                <w:sz w:val="16"/>
                <w:szCs w:val="16"/>
                <w:lang w:eastAsia="ru-RU"/>
              </w:rPr>
            </w:pPr>
            <w:r w:rsidRPr="007A216A">
              <w:rPr>
                <w:sz w:val="16"/>
                <w:szCs w:val="16"/>
                <w:lang w:eastAsia="ru-RU"/>
              </w:rPr>
              <w:t>2 (верхняя загрузка)</w:t>
            </w:r>
          </w:p>
        </w:tc>
        <w:tc>
          <w:tcPr>
            <w:tcW w:w="1930" w:type="dxa"/>
            <w:tcBorders>
              <w:top w:val="nil"/>
              <w:left w:val="nil"/>
              <w:bottom w:val="single" w:sz="4" w:space="0" w:color="auto"/>
              <w:right w:val="single" w:sz="4" w:space="0" w:color="auto"/>
            </w:tcBorders>
            <w:shd w:val="clear" w:color="000000" w:fill="FFFFFF"/>
            <w:vAlign w:val="center"/>
            <w:hideMark/>
          </w:tcPr>
          <w:p w:rsidR="007A216A" w:rsidRPr="007A216A" w:rsidRDefault="007A216A" w:rsidP="00101B86">
            <w:pPr>
              <w:suppressAutoHyphens w:val="0"/>
              <w:rPr>
                <w:sz w:val="16"/>
                <w:szCs w:val="16"/>
                <w:lang w:eastAsia="ru-RU"/>
              </w:rPr>
            </w:pPr>
            <w:r w:rsidRPr="007A216A">
              <w:rPr>
                <w:sz w:val="16"/>
                <w:szCs w:val="16"/>
                <w:lang w:eastAsia="ru-RU"/>
              </w:rPr>
              <w:t>контейнер</w:t>
            </w:r>
            <w:r w:rsidRPr="007A216A">
              <w:rPr>
                <w:color w:val="FF0000"/>
                <w:sz w:val="16"/>
                <w:szCs w:val="16"/>
                <w:lang w:eastAsia="ru-RU"/>
              </w:rPr>
              <w:t xml:space="preserve"> </w:t>
            </w:r>
            <w:r w:rsidRPr="007A216A">
              <w:rPr>
                <w:sz w:val="16"/>
                <w:szCs w:val="16"/>
                <w:lang w:eastAsia="ru-RU"/>
              </w:rPr>
              <w:t xml:space="preserve">на колесах    с крышкой,  стоит на бетонном основании на огороженной площадке площадью 2,82 </w:t>
            </w:r>
            <w:proofErr w:type="spellStart"/>
            <w:r w:rsidRPr="007A216A">
              <w:rPr>
                <w:sz w:val="16"/>
                <w:szCs w:val="16"/>
                <w:lang w:eastAsia="ru-RU"/>
              </w:rPr>
              <w:t>кв.м</w:t>
            </w:r>
            <w:proofErr w:type="spellEnd"/>
            <w:r w:rsidRPr="007A216A">
              <w:rPr>
                <w:sz w:val="16"/>
                <w:szCs w:val="16"/>
                <w:lang w:eastAsia="ru-RU"/>
              </w:rPr>
              <w:t>.</w:t>
            </w:r>
          </w:p>
        </w:tc>
        <w:tc>
          <w:tcPr>
            <w:tcW w:w="1920" w:type="dxa"/>
            <w:tcBorders>
              <w:top w:val="nil"/>
              <w:left w:val="nil"/>
              <w:bottom w:val="single" w:sz="4" w:space="0" w:color="auto"/>
              <w:right w:val="single" w:sz="4" w:space="0" w:color="auto"/>
            </w:tcBorders>
            <w:shd w:val="clear" w:color="000000" w:fill="FFFFFF"/>
            <w:vAlign w:val="center"/>
            <w:hideMark/>
          </w:tcPr>
          <w:p w:rsidR="007A216A" w:rsidRPr="007A216A" w:rsidRDefault="007A216A" w:rsidP="00101B86">
            <w:pPr>
              <w:suppressAutoHyphens w:val="0"/>
              <w:jc w:val="center"/>
              <w:rPr>
                <w:sz w:val="16"/>
                <w:szCs w:val="16"/>
                <w:lang w:eastAsia="ru-RU"/>
              </w:rPr>
            </w:pPr>
            <w:r w:rsidRPr="007A216A">
              <w:rPr>
                <w:sz w:val="16"/>
                <w:szCs w:val="16"/>
                <w:lang w:eastAsia="ru-RU"/>
              </w:rPr>
              <w:t>Администрация Костковского сельского поселения               ОГРН  1065302000433 ИНН 5302011216 КПП530201001</w:t>
            </w:r>
          </w:p>
        </w:tc>
        <w:tc>
          <w:tcPr>
            <w:tcW w:w="1807" w:type="dxa"/>
            <w:tcBorders>
              <w:top w:val="nil"/>
              <w:left w:val="nil"/>
              <w:bottom w:val="single" w:sz="4" w:space="0" w:color="auto"/>
              <w:right w:val="single" w:sz="4" w:space="0" w:color="auto"/>
            </w:tcBorders>
            <w:shd w:val="clear" w:color="000000" w:fill="FFFFFF"/>
            <w:vAlign w:val="center"/>
            <w:hideMark/>
          </w:tcPr>
          <w:p w:rsidR="007A216A" w:rsidRPr="007A216A" w:rsidRDefault="007A216A" w:rsidP="00101B86">
            <w:pPr>
              <w:suppressAutoHyphens w:val="0"/>
              <w:jc w:val="center"/>
              <w:rPr>
                <w:sz w:val="16"/>
                <w:szCs w:val="16"/>
                <w:lang w:eastAsia="ru-RU"/>
              </w:rPr>
            </w:pPr>
            <w:r w:rsidRPr="007A216A">
              <w:rPr>
                <w:sz w:val="16"/>
                <w:szCs w:val="16"/>
                <w:lang w:eastAsia="ru-RU"/>
              </w:rPr>
              <w:t xml:space="preserve">дома частного сектора д </w:t>
            </w:r>
            <w:proofErr w:type="spellStart"/>
            <w:r w:rsidRPr="007A216A">
              <w:rPr>
                <w:sz w:val="16"/>
                <w:szCs w:val="16"/>
                <w:lang w:eastAsia="ru-RU"/>
              </w:rPr>
              <w:t>д</w:t>
            </w:r>
            <w:proofErr w:type="gramStart"/>
            <w:r w:rsidRPr="007A216A">
              <w:rPr>
                <w:sz w:val="16"/>
                <w:szCs w:val="16"/>
                <w:lang w:eastAsia="ru-RU"/>
              </w:rPr>
              <w:t>.Б</w:t>
            </w:r>
            <w:proofErr w:type="gramEnd"/>
            <w:r w:rsidRPr="007A216A">
              <w:rPr>
                <w:sz w:val="16"/>
                <w:szCs w:val="16"/>
                <w:lang w:eastAsia="ru-RU"/>
              </w:rPr>
              <w:t>ыково</w:t>
            </w:r>
            <w:proofErr w:type="spellEnd"/>
          </w:p>
        </w:tc>
      </w:tr>
      <w:tr w:rsidR="007A216A" w:rsidRPr="007A216A" w:rsidTr="00101B86">
        <w:trPr>
          <w:trHeight w:val="2116"/>
        </w:trPr>
        <w:tc>
          <w:tcPr>
            <w:tcW w:w="5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A216A" w:rsidRPr="007A216A" w:rsidRDefault="007A216A" w:rsidP="00101B86">
            <w:pPr>
              <w:suppressAutoHyphens w:val="0"/>
              <w:jc w:val="center"/>
              <w:rPr>
                <w:sz w:val="16"/>
                <w:szCs w:val="16"/>
                <w:lang w:eastAsia="ru-RU"/>
              </w:rPr>
            </w:pPr>
            <w:r w:rsidRPr="007A216A">
              <w:rPr>
                <w:sz w:val="16"/>
                <w:szCs w:val="16"/>
                <w:lang w:eastAsia="ru-RU"/>
              </w:rPr>
              <w:t>5</w:t>
            </w:r>
          </w:p>
        </w:tc>
        <w:tc>
          <w:tcPr>
            <w:tcW w:w="2078" w:type="dxa"/>
            <w:tcBorders>
              <w:top w:val="single" w:sz="4" w:space="0" w:color="auto"/>
              <w:left w:val="nil"/>
              <w:bottom w:val="single" w:sz="4" w:space="0" w:color="auto"/>
              <w:right w:val="single" w:sz="4" w:space="0" w:color="auto"/>
            </w:tcBorders>
            <w:shd w:val="clear" w:color="auto" w:fill="auto"/>
            <w:vAlign w:val="center"/>
            <w:hideMark/>
          </w:tcPr>
          <w:p w:rsidR="007A216A" w:rsidRPr="007A216A" w:rsidRDefault="007A216A" w:rsidP="00101B86">
            <w:pPr>
              <w:suppressAutoHyphens w:val="0"/>
              <w:rPr>
                <w:b/>
                <w:bCs/>
                <w:sz w:val="16"/>
                <w:szCs w:val="16"/>
                <w:lang w:eastAsia="ru-RU"/>
              </w:rPr>
            </w:pPr>
            <w:r w:rsidRPr="007A216A">
              <w:rPr>
                <w:b/>
                <w:bCs/>
                <w:sz w:val="16"/>
                <w:szCs w:val="16"/>
                <w:lang w:eastAsia="ru-RU"/>
              </w:rPr>
              <w:t xml:space="preserve">Валдайский район </w:t>
            </w:r>
            <w:proofErr w:type="spellStart"/>
            <w:r w:rsidRPr="007A216A">
              <w:rPr>
                <w:b/>
                <w:bCs/>
                <w:sz w:val="16"/>
                <w:szCs w:val="16"/>
                <w:lang w:eastAsia="ru-RU"/>
              </w:rPr>
              <w:t>д</w:t>
            </w:r>
            <w:proofErr w:type="gramStart"/>
            <w:r w:rsidRPr="007A216A">
              <w:rPr>
                <w:b/>
                <w:bCs/>
                <w:sz w:val="16"/>
                <w:szCs w:val="16"/>
                <w:lang w:eastAsia="ru-RU"/>
              </w:rPr>
              <w:t>.С</w:t>
            </w:r>
            <w:proofErr w:type="gramEnd"/>
            <w:r w:rsidRPr="007A216A">
              <w:rPr>
                <w:b/>
                <w:bCs/>
                <w:sz w:val="16"/>
                <w:szCs w:val="16"/>
                <w:lang w:eastAsia="ru-RU"/>
              </w:rPr>
              <w:t>текляницы</w:t>
            </w:r>
            <w:proofErr w:type="spellEnd"/>
          </w:p>
          <w:p w:rsidR="007A216A" w:rsidRPr="007A216A" w:rsidRDefault="007A216A" w:rsidP="00101B86">
            <w:pPr>
              <w:suppressAutoHyphens w:val="0"/>
              <w:rPr>
                <w:b/>
                <w:bCs/>
                <w:sz w:val="16"/>
                <w:szCs w:val="16"/>
                <w:lang w:eastAsia="ru-RU"/>
              </w:rPr>
            </w:pPr>
            <w:r w:rsidRPr="007A216A">
              <w:rPr>
                <w:b/>
                <w:bCs/>
                <w:sz w:val="16"/>
                <w:szCs w:val="16"/>
                <w:lang w:eastAsia="ru-RU"/>
              </w:rPr>
              <w:t xml:space="preserve"> (при въезде)</w:t>
            </w:r>
          </w:p>
        </w:tc>
        <w:tc>
          <w:tcPr>
            <w:tcW w:w="1488" w:type="dxa"/>
            <w:tcBorders>
              <w:top w:val="single" w:sz="4" w:space="0" w:color="auto"/>
              <w:left w:val="nil"/>
              <w:bottom w:val="single" w:sz="4" w:space="0" w:color="auto"/>
              <w:right w:val="single" w:sz="4" w:space="0" w:color="auto"/>
            </w:tcBorders>
            <w:shd w:val="clear" w:color="auto" w:fill="auto"/>
            <w:vAlign w:val="center"/>
            <w:hideMark/>
          </w:tcPr>
          <w:p w:rsidR="007A216A" w:rsidRPr="007A216A" w:rsidRDefault="007A216A" w:rsidP="00101B86">
            <w:pPr>
              <w:suppressAutoHyphens w:val="0"/>
              <w:jc w:val="center"/>
              <w:rPr>
                <w:sz w:val="16"/>
                <w:szCs w:val="16"/>
                <w:lang w:eastAsia="ru-RU"/>
              </w:rPr>
            </w:pPr>
            <w:r w:rsidRPr="007A216A">
              <w:rPr>
                <w:sz w:val="16"/>
                <w:szCs w:val="16"/>
                <w:lang w:eastAsia="ru-RU"/>
              </w:rPr>
              <w:t>2 (верхняя загрузка)</w:t>
            </w:r>
          </w:p>
        </w:tc>
        <w:tc>
          <w:tcPr>
            <w:tcW w:w="1930" w:type="dxa"/>
            <w:tcBorders>
              <w:top w:val="single" w:sz="4" w:space="0" w:color="auto"/>
              <w:left w:val="nil"/>
              <w:bottom w:val="single" w:sz="4" w:space="0" w:color="auto"/>
              <w:right w:val="single" w:sz="4" w:space="0" w:color="auto"/>
            </w:tcBorders>
            <w:shd w:val="clear" w:color="auto" w:fill="auto"/>
            <w:vAlign w:val="center"/>
            <w:hideMark/>
          </w:tcPr>
          <w:p w:rsidR="007A216A" w:rsidRPr="007A216A" w:rsidRDefault="007A216A" w:rsidP="00101B86">
            <w:pPr>
              <w:suppressAutoHyphens w:val="0"/>
              <w:rPr>
                <w:sz w:val="16"/>
                <w:szCs w:val="16"/>
                <w:lang w:eastAsia="ru-RU"/>
              </w:rPr>
            </w:pPr>
            <w:r w:rsidRPr="007A216A">
              <w:rPr>
                <w:sz w:val="16"/>
                <w:szCs w:val="16"/>
                <w:lang w:eastAsia="ru-RU"/>
              </w:rPr>
              <w:t xml:space="preserve">контейнер на колесах    с крышкой,  стоит на бетонном основании на огороженной площадке площадью 2,82 </w:t>
            </w:r>
            <w:proofErr w:type="spellStart"/>
            <w:r w:rsidRPr="007A216A">
              <w:rPr>
                <w:sz w:val="16"/>
                <w:szCs w:val="16"/>
                <w:lang w:eastAsia="ru-RU"/>
              </w:rPr>
              <w:t>кв.м</w:t>
            </w:r>
            <w:proofErr w:type="spellEnd"/>
            <w:r w:rsidRPr="007A216A">
              <w:rPr>
                <w:sz w:val="16"/>
                <w:szCs w:val="16"/>
                <w:lang w:eastAsia="ru-RU"/>
              </w:rPr>
              <w:t>.</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rsidR="007A216A" w:rsidRPr="007A216A" w:rsidRDefault="007A216A" w:rsidP="00101B86">
            <w:pPr>
              <w:suppressAutoHyphens w:val="0"/>
              <w:jc w:val="center"/>
              <w:rPr>
                <w:sz w:val="16"/>
                <w:szCs w:val="16"/>
                <w:lang w:eastAsia="ru-RU"/>
              </w:rPr>
            </w:pPr>
            <w:r w:rsidRPr="007A216A">
              <w:rPr>
                <w:sz w:val="16"/>
                <w:szCs w:val="16"/>
                <w:lang w:eastAsia="ru-RU"/>
              </w:rPr>
              <w:t>Администрация Костковского сельского поселения               ОГРН  1065302000433 ИНН 5302011216 КПП530201001</w:t>
            </w:r>
          </w:p>
        </w:tc>
        <w:tc>
          <w:tcPr>
            <w:tcW w:w="1807" w:type="dxa"/>
            <w:tcBorders>
              <w:top w:val="single" w:sz="4" w:space="0" w:color="auto"/>
              <w:left w:val="nil"/>
              <w:bottom w:val="single" w:sz="4" w:space="0" w:color="auto"/>
              <w:right w:val="single" w:sz="4" w:space="0" w:color="auto"/>
            </w:tcBorders>
            <w:shd w:val="clear" w:color="auto" w:fill="auto"/>
            <w:vAlign w:val="center"/>
            <w:hideMark/>
          </w:tcPr>
          <w:p w:rsidR="007A216A" w:rsidRPr="007A216A" w:rsidRDefault="007A216A" w:rsidP="00101B86">
            <w:pPr>
              <w:suppressAutoHyphens w:val="0"/>
              <w:jc w:val="center"/>
              <w:rPr>
                <w:sz w:val="16"/>
                <w:szCs w:val="16"/>
                <w:lang w:eastAsia="ru-RU"/>
              </w:rPr>
            </w:pPr>
            <w:r w:rsidRPr="007A216A">
              <w:rPr>
                <w:sz w:val="16"/>
                <w:szCs w:val="16"/>
                <w:lang w:eastAsia="ru-RU"/>
              </w:rPr>
              <w:t xml:space="preserve">дома частного сектора </w:t>
            </w:r>
            <w:proofErr w:type="spellStart"/>
            <w:r w:rsidRPr="007A216A">
              <w:rPr>
                <w:sz w:val="16"/>
                <w:szCs w:val="16"/>
                <w:lang w:eastAsia="ru-RU"/>
              </w:rPr>
              <w:t>д</w:t>
            </w:r>
            <w:proofErr w:type="gramStart"/>
            <w:r w:rsidRPr="007A216A">
              <w:rPr>
                <w:sz w:val="16"/>
                <w:szCs w:val="16"/>
                <w:lang w:eastAsia="ru-RU"/>
              </w:rPr>
              <w:t>.С</w:t>
            </w:r>
            <w:proofErr w:type="gramEnd"/>
            <w:r w:rsidRPr="007A216A">
              <w:rPr>
                <w:sz w:val="16"/>
                <w:szCs w:val="16"/>
                <w:lang w:eastAsia="ru-RU"/>
              </w:rPr>
              <w:t>текляницы</w:t>
            </w:r>
            <w:proofErr w:type="spellEnd"/>
          </w:p>
        </w:tc>
      </w:tr>
      <w:tr w:rsidR="007A216A" w:rsidRPr="007A216A" w:rsidTr="00101B86">
        <w:trPr>
          <w:trHeight w:val="1974"/>
        </w:trPr>
        <w:tc>
          <w:tcPr>
            <w:tcW w:w="565" w:type="dxa"/>
            <w:tcBorders>
              <w:top w:val="nil"/>
              <w:left w:val="single" w:sz="4" w:space="0" w:color="auto"/>
              <w:bottom w:val="single" w:sz="4" w:space="0" w:color="auto"/>
              <w:right w:val="single" w:sz="4" w:space="0" w:color="auto"/>
            </w:tcBorders>
            <w:shd w:val="clear" w:color="000000" w:fill="FFFFFF"/>
            <w:vAlign w:val="bottom"/>
            <w:hideMark/>
          </w:tcPr>
          <w:p w:rsidR="007A216A" w:rsidRPr="007A216A" w:rsidRDefault="007A216A" w:rsidP="00101B86">
            <w:pPr>
              <w:suppressAutoHyphens w:val="0"/>
              <w:jc w:val="center"/>
              <w:rPr>
                <w:sz w:val="16"/>
                <w:szCs w:val="16"/>
                <w:lang w:eastAsia="ru-RU"/>
              </w:rPr>
            </w:pPr>
            <w:r w:rsidRPr="007A216A">
              <w:rPr>
                <w:sz w:val="16"/>
                <w:szCs w:val="16"/>
                <w:lang w:eastAsia="ru-RU"/>
              </w:rPr>
              <w:t>6</w:t>
            </w:r>
          </w:p>
        </w:tc>
        <w:tc>
          <w:tcPr>
            <w:tcW w:w="2078" w:type="dxa"/>
            <w:tcBorders>
              <w:top w:val="nil"/>
              <w:left w:val="nil"/>
              <w:bottom w:val="single" w:sz="4" w:space="0" w:color="auto"/>
              <w:right w:val="single" w:sz="4" w:space="0" w:color="auto"/>
            </w:tcBorders>
            <w:shd w:val="clear" w:color="000000" w:fill="FFFFFF"/>
            <w:vAlign w:val="center"/>
            <w:hideMark/>
          </w:tcPr>
          <w:p w:rsidR="007A216A" w:rsidRPr="007A216A" w:rsidRDefault="007A216A" w:rsidP="00101B86">
            <w:pPr>
              <w:suppressAutoHyphens w:val="0"/>
              <w:rPr>
                <w:b/>
                <w:bCs/>
                <w:sz w:val="16"/>
                <w:szCs w:val="16"/>
                <w:lang w:eastAsia="ru-RU"/>
              </w:rPr>
            </w:pPr>
            <w:r w:rsidRPr="007A216A">
              <w:rPr>
                <w:b/>
                <w:bCs/>
                <w:sz w:val="16"/>
                <w:szCs w:val="16"/>
                <w:lang w:eastAsia="ru-RU"/>
              </w:rPr>
              <w:t xml:space="preserve">Валдайский район, </w:t>
            </w:r>
            <w:proofErr w:type="spellStart"/>
            <w:r w:rsidRPr="007A216A">
              <w:rPr>
                <w:b/>
                <w:bCs/>
                <w:sz w:val="16"/>
                <w:szCs w:val="16"/>
                <w:lang w:eastAsia="ru-RU"/>
              </w:rPr>
              <w:t>д</w:t>
            </w:r>
            <w:proofErr w:type="gramStart"/>
            <w:r w:rsidRPr="007A216A">
              <w:rPr>
                <w:b/>
                <w:bCs/>
                <w:sz w:val="16"/>
                <w:szCs w:val="16"/>
                <w:lang w:eastAsia="ru-RU"/>
              </w:rPr>
              <w:t>.В</w:t>
            </w:r>
            <w:proofErr w:type="gramEnd"/>
            <w:r w:rsidRPr="007A216A">
              <w:rPr>
                <w:b/>
                <w:bCs/>
                <w:sz w:val="16"/>
                <w:szCs w:val="16"/>
                <w:lang w:eastAsia="ru-RU"/>
              </w:rPr>
              <w:t>атцы</w:t>
            </w:r>
            <w:proofErr w:type="spellEnd"/>
            <w:r w:rsidRPr="007A216A">
              <w:rPr>
                <w:b/>
                <w:bCs/>
                <w:sz w:val="16"/>
                <w:szCs w:val="16"/>
                <w:lang w:eastAsia="ru-RU"/>
              </w:rPr>
              <w:t xml:space="preserve">, </w:t>
            </w:r>
            <w:proofErr w:type="spellStart"/>
            <w:r w:rsidRPr="007A216A">
              <w:rPr>
                <w:b/>
                <w:bCs/>
                <w:sz w:val="16"/>
                <w:szCs w:val="16"/>
                <w:lang w:eastAsia="ru-RU"/>
              </w:rPr>
              <w:t>ул.Васильева</w:t>
            </w:r>
            <w:proofErr w:type="spellEnd"/>
            <w:r w:rsidRPr="007A216A">
              <w:rPr>
                <w:b/>
                <w:bCs/>
                <w:sz w:val="16"/>
                <w:szCs w:val="16"/>
                <w:lang w:eastAsia="ru-RU"/>
              </w:rPr>
              <w:t>, д.63</w:t>
            </w:r>
          </w:p>
        </w:tc>
        <w:tc>
          <w:tcPr>
            <w:tcW w:w="1488" w:type="dxa"/>
            <w:tcBorders>
              <w:top w:val="nil"/>
              <w:left w:val="nil"/>
              <w:bottom w:val="single" w:sz="4" w:space="0" w:color="auto"/>
              <w:right w:val="single" w:sz="4" w:space="0" w:color="auto"/>
            </w:tcBorders>
            <w:shd w:val="clear" w:color="000000" w:fill="FFFFFF"/>
            <w:vAlign w:val="center"/>
            <w:hideMark/>
          </w:tcPr>
          <w:p w:rsidR="007A216A" w:rsidRPr="007A216A" w:rsidRDefault="007A216A" w:rsidP="00101B86">
            <w:pPr>
              <w:suppressAutoHyphens w:val="0"/>
              <w:jc w:val="center"/>
              <w:rPr>
                <w:sz w:val="16"/>
                <w:szCs w:val="16"/>
                <w:lang w:eastAsia="ru-RU"/>
              </w:rPr>
            </w:pPr>
            <w:r w:rsidRPr="007A216A">
              <w:rPr>
                <w:sz w:val="16"/>
                <w:szCs w:val="16"/>
                <w:lang w:eastAsia="ru-RU"/>
              </w:rPr>
              <w:t>2</w:t>
            </w:r>
          </w:p>
        </w:tc>
        <w:tc>
          <w:tcPr>
            <w:tcW w:w="1930" w:type="dxa"/>
            <w:tcBorders>
              <w:top w:val="nil"/>
              <w:left w:val="nil"/>
              <w:bottom w:val="single" w:sz="4" w:space="0" w:color="auto"/>
              <w:right w:val="single" w:sz="4" w:space="0" w:color="auto"/>
            </w:tcBorders>
            <w:shd w:val="clear" w:color="000000" w:fill="FFFFFF"/>
            <w:vAlign w:val="center"/>
            <w:hideMark/>
          </w:tcPr>
          <w:p w:rsidR="007A216A" w:rsidRPr="007A216A" w:rsidRDefault="007A216A" w:rsidP="00101B86">
            <w:pPr>
              <w:suppressAutoHyphens w:val="0"/>
              <w:rPr>
                <w:sz w:val="16"/>
                <w:szCs w:val="16"/>
                <w:lang w:eastAsia="ru-RU"/>
              </w:rPr>
            </w:pPr>
            <w:r w:rsidRPr="007A216A">
              <w:rPr>
                <w:sz w:val="16"/>
                <w:szCs w:val="16"/>
                <w:lang w:eastAsia="ru-RU"/>
              </w:rPr>
              <w:t>контейнер на колесах    с крышкой,  стоит на</w:t>
            </w:r>
            <w:r w:rsidRPr="007A216A">
              <w:rPr>
                <w:color w:val="FF0000"/>
                <w:sz w:val="16"/>
                <w:szCs w:val="16"/>
                <w:lang w:eastAsia="ru-RU"/>
              </w:rPr>
              <w:t xml:space="preserve"> </w:t>
            </w:r>
            <w:r w:rsidRPr="007A216A">
              <w:rPr>
                <w:sz w:val="16"/>
                <w:szCs w:val="16"/>
                <w:lang w:eastAsia="ru-RU"/>
              </w:rPr>
              <w:t xml:space="preserve">  огороженной площадке  площадью 3,6 </w:t>
            </w:r>
            <w:proofErr w:type="spellStart"/>
            <w:r w:rsidRPr="007A216A">
              <w:rPr>
                <w:sz w:val="16"/>
                <w:szCs w:val="16"/>
                <w:lang w:eastAsia="ru-RU"/>
              </w:rPr>
              <w:t>кв.м</w:t>
            </w:r>
            <w:proofErr w:type="spellEnd"/>
            <w:r w:rsidRPr="007A216A">
              <w:rPr>
                <w:sz w:val="16"/>
                <w:szCs w:val="16"/>
                <w:lang w:eastAsia="ru-RU"/>
              </w:rPr>
              <w:t>.</w:t>
            </w:r>
          </w:p>
        </w:tc>
        <w:tc>
          <w:tcPr>
            <w:tcW w:w="1920" w:type="dxa"/>
            <w:tcBorders>
              <w:top w:val="nil"/>
              <w:left w:val="nil"/>
              <w:bottom w:val="single" w:sz="4" w:space="0" w:color="auto"/>
              <w:right w:val="single" w:sz="4" w:space="0" w:color="auto"/>
            </w:tcBorders>
            <w:shd w:val="clear" w:color="000000" w:fill="FFFFFF"/>
            <w:vAlign w:val="center"/>
            <w:hideMark/>
          </w:tcPr>
          <w:p w:rsidR="007A216A" w:rsidRPr="007A216A" w:rsidRDefault="007A216A" w:rsidP="00101B86">
            <w:pPr>
              <w:suppressAutoHyphens w:val="0"/>
              <w:jc w:val="center"/>
              <w:rPr>
                <w:sz w:val="16"/>
                <w:szCs w:val="16"/>
                <w:lang w:eastAsia="ru-RU"/>
              </w:rPr>
            </w:pPr>
            <w:r w:rsidRPr="007A216A">
              <w:rPr>
                <w:sz w:val="16"/>
                <w:szCs w:val="16"/>
                <w:lang w:eastAsia="ru-RU"/>
              </w:rPr>
              <w:t xml:space="preserve"> База отдыха «</w:t>
            </w:r>
            <w:proofErr w:type="spellStart"/>
            <w:r w:rsidRPr="007A216A">
              <w:rPr>
                <w:sz w:val="16"/>
                <w:szCs w:val="16"/>
                <w:lang w:eastAsia="ru-RU"/>
              </w:rPr>
              <w:t>Ватцы</w:t>
            </w:r>
            <w:proofErr w:type="spellEnd"/>
            <w:r w:rsidRPr="007A216A">
              <w:rPr>
                <w:sz w:val="16"/>
                <w:szCs w:val="16"/>
                <w:lang w:eastAsia="ru-RU"/>
              </w:rPr>
              <w:t>» ОГРН 1075302000278</w:t>
            </w:r>
          </w:p>
        </w:tc>
        <w:tc>
          <w:tcPr>
            <w:tcW w:w="1807" w:type="dxa"/>
            <w:tcBorders>
              <w:top w:val="nil"/>
              <w:left w:val="nil"/>
              <w:bottom w:val="single" w:sz="4" w:space="0" w:color="auto"/>
              <w:right w:val="single" w:sz="4" w:space="0" w:color="auto"/>
            </w:tcBorders>
            <w:shd w:val="clear" w:color="000000" w:fill="FFFFFF"/>
            <w:vAlign w:val="center"/>
            <w:hideMark/>
          </w:tcPr>
          <w:p w:rsidR="007A216A" w:rsidRPr="007A216A" w:rsidRDefault="007A216A" w:rsidP="00101B86">
            <w:pPr>
              <w:suppressAutoHyphens w:val="0"/>
              <w:jc w:val="center"/>
              <w:rPr>
                <w:sz w:val="16"/>
                <w:szCs w:val="16"/>
                <w:lang w:eastAsia="ru-RU"/>
              </w:rPr>
            </w:pPr>
            <w:r w:rsidRPr="007A216A">
              <w:rPr>
                <w:sz w:val="16"/>
                <w:szCs w:val="16"/>
                <w:lang w:eastAsia="ru-RU"/>
              </w:rPr>
              <w:t>База отдыха «</w:t>
            </w:r>
            <w:proofErr w:type="spellStart"/>
            <w:r w:rsidRPr="007A216A">
              <w:rPr>
                <w:sz w:val="16"/>
                <w:szCs w:val="16"/>
                <w:lang w:eastAsia="ru-RU"/>
              </w:rPr>
              <w:t>Ватцы</w:t>
            </w:r>
            <w:proofErr w:type="spellEnd"/>
            <w:r w:rsidRPr="007A216A">
              <w:rPr>
                <w:sz w:val="16"/>
                <w:szCs w:val="16"/>
                <w:lang w:eastAsia="ru-RU"/>
              </w:rPr>
              <w:t>»</w:t>
            </w:r>
          </w:p>
        </w:tc>
      </w:tr>
      <w:tr w:rsidR="007A216A" w:rsidRPr="007A216A" w:rsidTr="00101B86">
        <w:trPr>
          <w:trHeight w:val="1974"/>
        </w:trPr>
        <w:tc>
          <w:tcPr>
            <w:tcW w:w="565" w:type="dxa"/>
            <w:tcBorders>
              <w:top w:val="nil"/>
              <w:left w:val="single" w:sz="4" w:space="0" w:color="auto"/>
              <w:bottom w:val="single" w:sz="4" w:space="0" w:color="auto"/>
              <w:right w:val="single" w:sz="4" w:space="0" w:color="auto"/>
            </w:tcBorders>
            <w:shd w:val="clear" w:color="000000" w:fill="FFFFFF"/>
            <w:vAlign w:val="bottom"/>
          </w:tcPr>
          <w:p w:rsidR="007A216A" w:rsidRPr="007A216A" w:rsidRDefault="007A216A" w:rsidP="00101B86">
            <w:pPr>
              <w:suppressAutoHyphens w:val="0"/>
              <w:jc w:val="center"/>
              <w:rPr>
                <w:sz w:val="16"/>
                <w:szCs w:val="16"/>
                <w:lang w:eastAsia="ru-RU"/>
              </w:rPr>
            </w:pPr>
            <w:r w:rsidRPr="007A216A">
              <w:rPr>
                <w:sz w:val="16"/>
                <w:szCs w:val="16"/>
                <w:lang w:eastAsia="ru-RU"/>
              </w:rPr>
              <w:t>7</w:t>
            </w:r>
          </w:p>
        </w:tc>
        <w:tc>
          <w:tcPr>
            <w:tcW w:w="2078" w:type="dxa"/>
            <w:tcBorders>
              <w:top w:val="nil"/>
              <w:left w:val="nil"/>
              <w:bottom w:val="single" w:sz="4" w:space="0" w:color="auto"/>
              <w:right w:val="single" w:sz="4" w:space="0" w:color="auto"/>
            </w:tcBorders>
            <w:shd w:val="clear" w:color="000000" w:fill="FFFFFF"/>
            <w:vAlign w:val="center"/>
          </w:tcPr>
          <w:p w:rsidR="007A216A" w:rsidRPr="007A216A" w:rsidRDefault="007A216A" w:rsidP="00101B86">
            <w:pPr>
              <w:suppressAutoHyphens w:val="0"/>
              <w:rPr>
                <w:b/>
                <w:bCs/>
                <w:sz w:val="16"/>
                <w:szCs w:val="16"/>
                <w:lang w:eastAsia="ru-RU"/>
              </w:rPr>
            </w:pPr>
            <w:r w:rsidRPr="007A216A">
              <w:rPr>
                <w:b/>
                <w:bCs/>
                <w:sz w:val="16"/>
                <w:szCs w:val="16"/>
                <w:lang w:eastAsia="ru-RU"/>
              </w:rPr>
              <w:t xml:space="preserve">Валдайский район, </w:t>
            </w:r>
            <w:proofErr w:type="spellStart"/>
            <w:r w:rsidRPr="007A216A">
              <w:rPr>
                <w:b/>
                <w:bCs/>
                <w:sz w:val="16"/>
                <w:szCs w:val="16"/>
                <w:lang w:eastAsia="ru-RU"/>
              </w:rPr>
              <w:t>д</w:t>
            </w:r>
            <w:proofErr w:type="gramStart"/>
            <w:r w:rsidRPr="007A216A">
              <w:rPr>
                <w:b/>
                <w:bCs/>
                <w:sz w:val="16"/>
                <w:szCs w:val="16"/>
                <w:lang w:eastAsia="ru-RU"/>
              </w:rPr>
              <w:t>.Б</w:t>
            </w:r>
            <w:proofErr w:type="gramEnd"/>
            <w:r w:rsidRPr="007A216A">
              <w:rPr>
                <w:b/>
                <w:bCs/>
                <w:sz w:val="16"/>
                <w:szCs w:val="16"/>
                <w:lang w:eastAsia="ru-RU"/>
              </w:rPr>
              <w:t>род</w:t>
            </w:r>
            <w:proofErr w:type="spellEnd"/>
            <w:r w:rsidRPr="007A216A">
              <w:rPr>
                <w:b/>
                <w:bCs/>
                <w:sz w:val="16"/>
                <w:szCs w:val="16"/>
                <w:lang w:eastAsia="ru-RU"/>
              </w:rPr>
              <w:t xml:space="preserve"> (в 30 метрах слева от часовни)</w:t>
            </w:r>
          </w:p>
        </w:tc>
        <w:tc>
          <w:tcPr>
            <w:tcW w:w="1488" w:type="dxa"/>
            <w:tcBorders>
              <w:top w:val="nil"/>
              <w:left w:val="nil"/>
              <w:bottom w:val="single" w:sz="4" w:space="0" w:color="auto"/>
              <w:right w:val="single" w:sz="4" w:space="0" w:color="auto"/>
            </w:tcBorders>
            <w:shd w:val="clear" w:color="000000" w:fill="FFFFFF"/>
            <w:vAlign w:val="center"/>
          </w:tcPr>
          <w:p w:rsidR="007A216A" w:rsidRPr="007A216A" w:rsidRDefault="007A216A" w:rsidP="00101B86">
            <w:pPr>
              <w:suppressAutoHyphens w:val="0"/>
              <w:jc w:val="center"/>
              <w:rPr>
                <w:sz w:val="16"/>
                <w:szCs w:val="16"/>
                <w:lang w:eastAsia="ru-RU"/>
              </w:rPr>
            </w:pPr>
            <w:r w:rsidRPr="007A216A">
              <w:rPr>
                <w:sz w:val="16"/>
                <w:szCs w:val="16"/>
                <w:lang w:eastAsia="ru-RU"/>
              </w:rPr>
              <w:t>2 (верхняя загрузка)</w:t>
            </w:r>
          </w:p>
        </w:tc>
        <w:tc>
          <w:tcPr>
            <w:tcW w:w="1930" w:type="dxa"/>
            <w:tcBorders>
              <w:top w:val="nil"/>
              <w:left w:val="nil"/>
              <w:bottom w:val="single" w:sz="4" w:space="0" w:color="auto"/>
              <w:right w:val="single" w:sz="4" w:space="0" w:color="auto"/>
            </w:tcBorders>
            <w:shd w:val="clear" w:color="000000" w:fill="FFFFFF"/>
            <w:vAlign w:val="center"/>
          </w:tcPr>
          <w:p w:rsidR="007A216A" w:rsidRPr="007A216A" w:rsidRDefault="007A216A" w:rsidP="00101B86">
            <w:pPr>
              <w:suppressAutoHyphens w:val="0"/>
              <w:rPr>
                <w:sz w:val="16"/>
                <w:szCs w:val="16"/>
                <w:lang w:eastAsia="ru-RU"/>
              </w:rPr>
            </w:pPr>
            <w:r w:rsidRPr="007A216A">
              <w:rPr>
                <w:sz w:val="16"/>
                <w:szCs w:val="16"/>
                <w:lang w:eastAsia="ru-RU"/>
              </w:rPr>
              <w:t>контейнер на колесах    с крышкой,  стоит на</w:t>
            </w:r>
            <w:r w:rsidRPr="007A216A">
              <w:rPr>
                <w:color w:val="FF0000"/>
                <w:sz w:val="16"/>
                <w:szCs w:val="16"/>
                <w:lang w:eastAsia="ru-RU"/>
              </w:rPr>
              <w:t xml:space="preserve"> </w:t>
            </w:r>
            <w:r w:rsidRPr="007A216A">
              <w:rPr>
                <w:sz w:val="16"/>
                <w:szCs w:val="16"/>
                <w:lang w:eastAsia="ru-RU"/>
              </w:rPr>
              <w:t xml:space="preserve">  огороженной площадке площадью 3,6 </w:t>
            </w:r>
            <w:proofErr w:type="spellStart"/>
            <w:r w:rsidRPr="007A216A">
              <w:rPr>
                <w:sz w:val="16"/>
                <w:szCs w:val="16"/>
                <w:lang w:eastAsia="ru-RU"/>
              </w:rPr>
              <w:t>кв.м</w:t>
            </w:r>
            <w:proofErr w:type="spellEnd"/>
            <w:r w:rsidRPr="007A216A">
              <w:rPr>
                <w:sz w:val="16"/>
                <w:szCs w:val="16"/>
                <w:lang w:eastAsia="ru-RU"/>
              </w:rPr>
              <w:t>.</w:t>
            </w:r>
          </w:p>
        </w:tc>
        <w:tc>
          <w:tcPr>
            <w:tcW w:w="1920" w:type="dxa"/>
            <w:tcBorders>
              <w:top w:val="nil"/>
              <w:left w:val="nil"/>
              <w:bottom w:val="single" w:sz="4" w:space="0" w:color="auto"/>
              <w:right w:val="single" w:sz="4" w:space="0" w:color="auto"/>
            </w:tcBorders>
            <w:shd w:val="clear" w:color="000000" w:fill="FFFFFF"/>
            <w:vAlign w:val="center"/>
          </w:tcPr>
          <w:p w:rsidR="007A216A" w:rsidRPr="007A216A" w:rsidRDefault="007A216A" w:rsidP="00101B86">
            <w:pPr>
              <w:suppressAutoHyphens w:val="0"/>
              <w:jc w:val="center"/>
              <w:rPr>
                <w:sz w:val="16"/>
                <w:szCs w:val="16"/>
                <w:lang w:eastAsia="ru-RU"/>
              </w:rPr>
            </w:pPr>
            <w:r w:rsidRPr="007A216A">
              <w:rPr>
                <w:sz w:val="16"/>
                <w:szCs w:val="16"/>
                <w:lang w:eastAsia="ru-RU"/>
              </w:rPr>
              <w:t>Администрация Костковского сельского поселения               ОГРН  1065302000433 ИНН 5302011216 КПП530201001</w:t>
            </w:r>
          </w:p>
        </w:tc>
        <w:tc>
          <w:tcPr>
            <w:tcW w:w="1807" w:type="dxa"/>
            <w:tcBorders>
              <w:top w:val="nil"/>
              <w:left w:val="nil"/>
              <w:bottom w:val="single" w:sz="4" w:space="0" w:color="auto"/>
              <w:right w:val="single" w:sz="4" w:space="0" w:color="auto"/>
            </w:tcBorders>
            <w:shd w:val="clear" w:color="000000" w:fill="FFFFFF"/>
            <w:vAlign w:val="center"/>
          </w:tcPr>
          <w:p w:rsidR="007A216A" w:rsidRPr="007A216A" w:rsidRDefault="007A216A" w:rsidP="00101B86">
            <w:pPr>
              <w:suppressAutoHyphens w:val="0"/>
              <w:jc w:val="center"/>
              <w:rPr>
                <w:sz w:val="16"/>
                <w:szCs w:val="16"/>
                <w:lang w:eastAsia="ru-RU"/>
              </w:rPr>
            </w:pPr>
            <w:r w:rsidRPr="007A216A">
              <w:rPr>
                <w:sz w:val="16"/>
                <w:szCs w:val="16"/>
                <w:lang w:eastAsia="ru-RU"/>
              </w:rPr>
              <w:t xml:space="preserve">дома частного сектора </w:t>
            </w:r>
            <w:proofErr w:type="spellStart"/>
            <w:r w:rsidRPr="007A216A">
              <w:rPr>
                <w:sz w:val="16"/>
                <w:szCs w:val="16"/>
                <w:lang w:eastAsia="ru-RU"/>
              </w:rPr>
              <w:t>д</w:t>
            </w:r>
            <w:proofErr w:type="gramStart"/>
            <w:r w:rsidRPr="007A216A">
              <w:rPr>
                <w:sz w:val="16"/>
                <w:szCs w:val="16"/>
                <w:lang w:eastAsia="ru-RU"/>
              </w:rPr>
              <w:t>.Б</w:t>
            </w:r>
            <w:proofErr w:type="gramEnd"/>
            <w:r w:rsidRPr="007A216A">
              <w:rPr>
                <w:sz w:val="16"/>
                <w:szCs w:val="16"/>
                <w:lang w:eastAsia="ru-RU"/>
              </w:rPr>
              <w:t>род</w:t>
            </w:r>
            <w:proofErr w:type="spellEnd"/>
          </w:p>
        </w:tc>
      </w:tr>
      <w:tr w:rsidR="007A216A" w:rsidRPr="007A216A" w:rsidTr="00101B86">
        <w:trPr>
          <w:trHeight w:val="1974"/>
        </w:trPr>
        <w:tc>
          <w:tcPr>
            <w:tcW w:w="565" w:type="dxa"/>
            <w:tcBorders>
              <w:top w:val="nil"/>
              <w:left w:val="single" w:sz="4" w:space="0" w:color="auto"/>
              <w:bottom w:val="single" w:sz="4" w:space="0" w:color="auto"/>
              <w:right w:val="single" w:sz="4" w:space="0" w:color="auto"/>
            </w:tcBorders>
            <w:shd w:val="clear" w:color="000000" w:fill="FFFFFF"/>
            <w:vAlign w:val="bottom"/>
          </w:tcPr>
          <w:p w:rsidR="007A216A" w:rsidRPr="007A216A" w:rsidRDefault="007A216A" w:rsidP="00101B86">
            <w:pPr>
              <w:suppressAutoHyphens w:val="0"/>
              <w:jc w:val="center"/>
              <w:rPr>
                <w:sz w:val="16"/>
                <w:szCs w:val="16"/>
                <w:lang w:eastAsia="ru-RU"/>
              </w:rPr>
            </w:pPr>
            <w:r w:rsidRPr="007A216A">
              <w:rPr>
                <w:sz w:val="16"/>
                <w:szCs w:val="16"/>
                <w:lang w:eastAsia="ru-RU"/>
              </w:rPr>
              <w:t>8</w:t>
            </w:r>
          </w:p>
        </w:tc>
        <w:tc>
          <w:tcPr>
            <w:tcW w:w="2078" w:type="dxa"/>
            <w:tcBorders>
              <w:top w:val="nil"/>
              <w:left w:val="nil"/>
              <w:bottom w:val="single" w:sz="4" w:space="0" w:color="auto"/>
              <w:right w:val="single" w:sz="4" w:space="0" w:color="auto"/>
            </w:tcBorders>
            <w:shd w:val="clear" w:color="000000" w:fill="FFFFFF"/>
            <w:vAlign w:val="center"/>
          </w:tcPr>
          <w:p w:rsidR="007A216A" w:rsidRPr="007A216A" w:rsidRDefault="007A216A" w:rsidP="00101B86">
            <w:pPr>
              <w:suppressAutoHyphens w:val="0"/>
              <w:rPr>
                <w:b/>
                <w:bCs/>
                <w:sz w:val="16"/>
                <w:szCs w:val="16"/>
                <w:lang w:eastAsia="ru-RU"/>
              </w:rPr>
            </w:pPr>
            <w:r w:rsidRPr="007A216A">
              <w:rPr>
                <w:b/>
                <w:bCs/>
                <w:sz w:val="16"/>
                <w:szCs w:val="16"/>
                <w:lang w:eastAsia="ru-RU"/>
              </w:rPr>
              <w:t xml:space="preserve">Валдайский район, </w:t>
            </w:r>
            <w:proofErr w:type="spellStart"/>
            <w:r w:rsidRPr="007A216A">
              <w:rPr>
                <w:b/>
                <w:bCs/>
                <w:sz w:val="16"/>
                <w:szCs w:val="16"/>
                <w:lang w:eastAsia="ru-RU"/>
              </w:rPr>
              <w:t>д</w:t>
            </w:r>
            <w:proofErr w:type="gramStart"/>
            <w:r w:rsidRPr="007A216A">
              <w:rPr>
                <w:b/>
                <w:bCs/>
                <w:sz w:val="16"/>
                <w:szCs w:val="16"/>
                <w:lang w:eastAsia="ru-RU"/>
              </w:rPr>
              <w:t>.С</w:t>
            </w:r>
            <w:proofErr w:type="gramEnd"/>
            <w:r w:rsidRPr="007A216A">
              <w:rPr>
                <w:b/>
                <w:bCs/>
                <w:sz w:val="16"/>
                <w:szCs w:val="16"/>
                <w:lang w:eastAsia="ru-RU"/>
              </w:rPr>
              <w:t>ерганиха</w:t>
            </w:r>
            <w:proofErr w:type="spellEnd"/>
            <w:r w:rsidRPr="007A216A">
              <w:rPr>
                <w:b/>
                <w:bCs/>
                <w:sz w:val="16"/>
                <w:szCs w:val="16"/>
                <w:lang w:eastAsia="ru-RU"/>
              </w:rPr>
              <w:t xml:space="preserve"> (при въезде в деревню справа)</w:t>
            </w:r>
          </w:p>
        </w:tc>
        <w:tc>
          <w:tcPr>
            <w:tcW w:w="1488" w:type="dxa"/>
            <w:tcBorders>
              <w:top w:val="nil"/>
              <w:left w:val="nil"/>
              <w:bottom w:val="single" w:sz="4" w:space="0" w:color="auto"/>
              <w:right w:val="single" w:sz="4" w:space="0" w:color="auto"/>
            </w:tcBorders>
            <w:shd w:val="clear" w:color="000000" w:fill="FFFFFF"/>
            <w:vAlign w:val="center"/>
          </w:tcPr>
          <w:p w:rsidR="007A216A" w:rsidRPr="007A216A" w:rsidRDefault="007A216A" w:rsidP="00101B86">
            <w:pPr>
              <w:suppressAutoHyphens w:val="0"/>
              <w:jc w:val="center"/>
              <w:rPr>
                <w:sz w:val="16"/>
                <w:szCs w:val="16"/>
                <w:lang w:eastAsia="ru-RU"/>
              </w:rPr>
            </w:pPr>
            <w:r w:rsidRPr="007A216A">
              <w:rPr>
                <w:sz w:val="16"/>
                <w:szCs w:val="16"/>
                <w:lang w:eastAsia="ru-RU"/>
              </w:rPr>
              <w:t>2 (верхняя загрузка)</w:t>
            </w:r>
          </w:p>
        </w:tc>
        <w:tc>
          <w:tcPr>
            <w:tcW w:w="1930" w:type="dxa"/>
            <w:tcBorders>
              <w:top w:val="nil"/>
              <w:left w:val="nil"/>
              <w:bottom w:val="single" w:sz="4" w:space="0" w:color="auto"/>
              <w:right w:val="single" w:sz="4" w:space="0" w:color="auto"/>
            </w:tcBorders>
            <w:shd w:val="clear" w:color="000000" w:fill="FFFFFF"/>
            <w:vAlign w:val="center"/>
          </w:tcPr>
          <w:p w:rsidR="007A216A" w:rsidRPr="007A216A" w:rsidRDefault="007A216A" w:rsidP="00101B86">
            <w:pPr>
              <w:suppressAutoHyphens w:val="0"/>
              <w:rPr>
                <w:sz w:val="16"/>
                <w:szCs w:val="16"/>
                <w:lang w:eastAsia="ru-RU"/>
              </w:rPr>
            </w:pPr>
            <w:r w:rsidRPr="007A216A">
              <w:rPr>
                <w:sz w:val="16"/>
                <w:szCs w:val="16"/>
                <w:lang w:eastAsia="ru-RU"/>
              </w:rPr>
              <w:t>контейнер на колесах    с крышкой,  стоит на</w:t>
            </w:r>
            <w:r w:rsidRPr="007A216A">
              <w:rPr>
                <w:color w:val="FF0000"/>
                <w:sz w:val="16"/>
                <w:szCs w:val="16"/>
                <w:lang w:eastAsia="ru-RU"/>
              </w:rPr>
              <w:t xml:space="preserve"> </w:t>
            </w:r>
            <w:r w:rsidRPr="007A216A">
              <w:rPr>
                <w:sz w:val="16"/>
                <w:szCs w:val="16"/>
                <w:lang w:eastAsia="ru-RU"/>
              </w:rPr>
              <w:t xml:space="preserve">  огороженной площадке площадью 3,6 </w:t>
            </w:r>
            <w:proofErr w:type="spellStart"/>
            <w:r w:rsidRPr="007A216A">
              <w:rPr>
                <w:sz w:val="16"/>
                <w:szCs w:val="16"/>
                <w:lang w:eastAsia="ru-RU"/>
              </w:rPr>
              <w:t>кв.м</w:t>
            </w:r>
            <w:proofErr w:type="spellEnd"/>
            <w:r w:rsidRPr="007A216A">
              <w:rPr>
                <w:sz w:val="16"/>
                <w:szCs w:val="16"/>
                <w:lang w:eastAsia="ru-RU"/>
              </w:rPr>
              <w:t>.</w:t>
            </w:r>
          </w:p>
        </w:tc>
        <w:tc>
          <w:tcPr>
            <w:tcW w:w="1920" w:type="dxa"/>
            <w:tcBorders>
              <w:top w:val="nil"/>
              <w:left w:val="nil"/>
              <w:bottom w:val="single" w:sz="4" w:space="0" w:color="auto"/>
              <w:right w:val="single" w:sz="4" w:space="0" w:color="auto"/>
            </w:tcBorders>
            <w:shd w:val="clear" w:color="000000" w:fill="FFFFFF"/>
            <w:vAlign w:val="center"/>
          </w:tcPr>
          <w:p w:rsidR="007A216A" w:rsidRPr="007A216A" w:rsidRDefault="007A216A" w:rsidP="00101B86">
            <w:pPr>
              <w:suppressAutoHyphens w:val="0"/>
              <w:jc w:val="center"/>
              <w:rPr>
                <w:sz w:val="16"/>
                <w:szCs w:val="16"/>
                <w:lang w:eastAsia="ru-RU"/>
              </w:rPr>
            </w:pPr>
            <w:r w:rsidRPr="007A216A">
              <w:rPr>
                <w:sz w:val="16"/>
                <w:szCs w:val="16"/>
                <w:lang w:eastAsia="ru-RU"/>
              </w:rPr>
              <w:t>Администрация Костковского сельского поселения               ОГРН  1065302000433 ИНН 5302011216 КПП530201001</w:t>
            </w:r>
          </w:p>
        </w:tc>
        <w:tc>
          <w:tcPr>
            <w:tcW w:w="1807" w:type="dxa"/>
            <w:tcBorders>
              <w:top w:val="nil"/>
              <w:left w:val="nil"/>
              <w:bottom w:val="single" w:sz="4" w:space="0" w:color="auto"/>
              <w:right w:val="single" w:sz="4" w:space="0" w:color="auto"/>
            </w:tcBorders>
            <w:shd w:val="clear" w:color="000000" w:fill="FFFFFF"/>
            <w:vAlign w:val="center"/>
          </w:tcPr>
          <w:p w:rsidR="007A216A" w:rsidRPr="007A216A" w:rsidRDefault="007A216A" w:rsidP="00101B86">
            <w:pPr>
              <w:suppressAutoHyphens w:val="0"/>
              <w:jc w:val="center"/>
              <w:rPr>
                <w:sz w:val="16"/>
                <w:szCs w:val="16"/>
                <w:lang w:eastAsia="ru-RU"/>
              </w:rPr>
            </w:pPr>
            <w:r w:rsidRPr="007A216A">
              <w:rPr>
                <w:sz w:val="16"/>
                <w:szCs w:val="16"/>
                <w:lang w:eastAsia="ru-RU"/>
              </w:rPr>
              <w:t xml:space="preserve">дома частного сектора </w:t>
            </w:r>
            <w:proofErr w:type="spellStart"/>
            <w:r w:rsidRPr="007A216A">
              <w:rPr>
                <w:sz w:val="16"/>
                <w:szCs w:val="16"/>
                <w:lang w:eastAsia="ru-RU"/>
              </w:rPr>
              <w:t>д</w:t>
            </w:r>
            <w:proofErr w:type="gramStart"/>
            <w:r w:rsidRPr="007A216A">
              <w:rPr>
                <w:sz w:val="16"/>
                <w:szCs w:val="16"/>
                <w:lang w:eastAsia="ru-RU"/>
              </w:rPr>
              <w:t>.С</w:t>
            </w:r>
            <w:proofErr w:type="gramEnd"/>
            <w:r w:rsidRPr="007A216A">
              <w:rPr>
                <w:sz w:val="16"/>
                <w:szCs w:val="16"/>
                <w:lang w:eastAsia="ru-RU"/>
              </w:rPr>
              <w:t>ерганиха</w:t>
            </w:r>
            <w:proofErr w:type="spellEnd"/>
          </w:p>
        </w:tc>
      </w:tr>
      <w:tr w:rsidR="007A216A" w:rsidRPr="007A216A" w:rsidTr="00101B86">
        <w:trPr>
          <w:trHeight w:val="1974"/>
        </w:trPr>
        <w:tc>
          <w:tcPr>
            <w:tcW w:w="565" w:type="dxa"/>
            <w:tcBorders>
              <w:top w:val="nil"/>
              <w:left w:val="single" w:sz="4" w:space="0" w:color="auto"/>
              <w:bottom w:val="single" w:sz="4" w:space="0" w:color="auto"/>
              <w:right w:val="single" w:sz="4" w:space="0" w:color="auto"/>
            </w:tcBorders>
            <w:shd w:val="clear" w:color="000000" w:fill="FFFFFF"/>
            <w:vAlign w:val="bottom"/>
          </w:tcPr>
          <w:p w:rsidR="007A216A" w:rsidRPr="007A216A" w:rsidRDefault="007A216A" w:rsidP="00101B86">
            <w:pPr>
              <w:suppressAutoHyphens w:val="0"/>
              <w:jc w:val="center"/>
              <w:rPr>
                <w:sz w:val="16"/>
                <w:szCs w:val="16"/>
                <w:lang w:eastAsia="ru-RU"/>
              </w:rPr>
            </w:pPr>
            <w:r w:rsidRPr="007A216A">
              <w:rPr>
                <w:sz w:val="16"/>
                <w:szCs w:val="16"/>
                <w:lang w:eastAsia="ru-RU"/>
              </w:rPr>
              <w:lastRenderedPageBreak/>
              <w:t>9</w:t>
            </w:r>
          </w:p>
        </w:tc>
        <w:tc>
          <w:tcPr>
            <w:tcW w:w="2078" w:type="dxa"/>
            <w:tcBorders>
              <w:top w:val="nil"/>
              <w:left w:val="nil"/>
              <w:bottom w:val="single" w:sz="4" w:space="0" w:color="auto"/>
              <w:right w:val="single" w:sz="4" w:space="0" w:color="auto"/>
            </w:tcBorders>
            <w:shd w:val="clear" w:color="000000" w:fill="FFFFFF"/>
            <w:vAlign w:val="center"/>
          </w:tcPr>
          <w:p w:rsidR="007A216A" w:rsidRPr="007A216A" w:rsidRDefault="007A216A" w:rsidP="00101B86">
            <w:pPr>
              <w:suppressAutoHyphens w:val="0"/>
              <w:rPr>
                <w:b/>
                <w:bCs/>
                <w:sz w:val="16"/>
                <w:szCs w:val="16"/>
                <w:lang w:eastAsia="ru-RU"/>
              </w:rPr>
            </w:pPr>
            <w:r w:rsidRPr="007A216A">
              <w:rPr>
                <w:b/>
                <w:bCs/>
                <w:sz w:val="16"/>
                <w:szCs w:val="16"/>
                <w:lang w:eastAsia="ru-RU"/>
              </w:rPr>
              <w:t xml:space="preserve">Валдайский район, </w:t>
            </w:r>
            <w:proofErr w:type="spellStart"/>
            <w:r w:rsidRPr="007A216A">
              <w:rPr>
                <w:b/>
                <w:bCs/>
                <w:sz w:val="16"/>
                <w:szCs w:val="16"/>
                <w:lang w:eastAsia="ru-RU"/>
              </w:rPr>
              <w:t>д</w:t>
            </w:r>
            <w:proofErr w:type="gramStart"/>
            <w:r w:rsidRPr="007A216A">
              <w:rPr>
                <w:b/>
                <w:bCs/>
                <w:sz w:val="16"/>
                <w:szCs w:val="16"/>
                <w:lang w:eastAsia="ru-RU"/>
              </w:rPr>
              <w:t>.И</w:t>
            </w:r>
            <w:proofErr w:type="gramEnd"/>
            <w:r w:rsidRPr="007A216A">
              <w:rPr>
                <w:b/>
                <w:bCs/>
                <w:sz w:val="16"/>
                <w:szCs w:val="16"/>
                <w:lang w:eastAsia="ru-RU"/>
              </w:rPr>
              <w:t>льюшкино</w:t>
            </w:r>
            <w:proofErr w:type="spellEnd"/>
            <w:r w:rsidRPr="007A216A">
              <w:rPr>
                <w:b/>
                <w:bCs/>
                <w:sz w:val="16"/>
                <w:szCs w:val="16"/>
                <w:lang w:eastAsia="ru-RU"/>
              </w:rPr>
              <w:t xml:space="preserve"> (слева перед домом № 30)</w:t>
            </w:r>
          </w:p>
        </w:tc>
        <w:tc>
          <w:tcPr>
            <w:tcW w:w="1488" w:type="dxa"/>
            <w:tcBorders>
              <w:top w:val="nil"/>
              <w:left w:val="nil"/>
              <w:bottom w:val="single" w:sz="4" w:space="0" w:color="auto"/>
              <w:right w:val="single" w:sz="4" w:space="0" w:color="auto"/>
            </w:tcBorders>
            <w:shd w:val="clear" w:color="000000" w:fill="FFFFFF"/>
            <w:vAlign w:val="center"/>
          </w:tcPr>
          <w:p w:rsidR="007A216A" w:rsidRPr="007A216A" w:rsidRDefault="007A216A" w:rsidP="00101B86">
            <w:pPr>
              <w:suppressAutoHyphens w:val="0"/>
              <w:jc w:val="center"/>
              <w:rPr>
                <w:sz w:val="16"/>
                <w:szCs w:val="16"/>
                <w:lang w:eastAsia="ru-RU"/>
              </w:rPr>
            </w:pPr>
            <w:r w:rsidRPr="007A216A">
              <w:rPr>
                <w:sz w:val="16"/>
                <w:szCs w:val="16"/>
                <w:lang w:eastAsia="ru-RU"/>
              </w:rPr>
              <w:t>2 (верхняя загрузка)</w:t>
            </w:r>
          </w:p>
        </w:tc>
        <w:tc>
          <w:tcPr>
            <w:tcW w:w="1930" w:type="dxa"/>
            <w:tcBorders>
              <w:top w:val="nil"/>
              <w:left w:val="nil"/>
              <w:bottom w:val="single" w:sz="4" w:space="0" w:color="auto"/>
              <w:right w:val="single" w:sz="4" w:space="0" w:color="auto"/>
            </w:tcBorders>
            <w:shd w:val="clear" w:color="000000" w:fill="FFFFFF"/>
            <w:vAlign w:val="center"/>
          </w:tcPr>
          <w:p w:rsidR="007A216A" w:rsidRPr="007A216A" w:rsidRDefault="007A216A" w:rsidP="00101B86">
            <w:pPr>
              <w:suppressAutoHyphens w:val="0"/>
              <w:rPr>
                <w:sz w:val="16"/>
                <w:szCs w:val="16"/>
                <w:lang w:eastAsia="ru-RU"/>
              </w:rPr>
            </w:pPr>
            <w:r w:rsidRPr="007A216A">
              <w:rPr>
                <w:sz w:val="16"/>
                <w:szCs w:val="16"/>
                <w:lang w:eastAsia="ru-RU"/>
              </w:rPr>
              <w:t>контейнер на колесах    с крышкой,  стоит на</w:t>
            </w:r>
            <w:r w:rsidRPr="007A216A">
              <w:rPr>
                <w:color w:val="FF0000"/>
                <w:sz w:val="16"/>
                <w:szCs w:val="16"/>
                <w:lang w:eastAsia="ru-RU"/>
              </w:rPr>
              <w:t xml:space="preserve"> </w:t>
            </w:r>
            <w:r w:rsidRPr="007A216A">
              <w:rPr>
                <w:sz w:val="16"/>
                <w:szCs w:val="16"/>
                <w:lang w:eastAsia="ru-RU"/>
              </w:rPr>
              <w:t xml:space="preserve">  огороженной площадке площадью 3,6 </w:t>
            </w:r>
            <w:proofErr w:type="spellStart"/>
            <w:r w:rsidRPr="007A216A">
              <w:rPr>
                <w:sz w:val="16"/>
                <w:szCs w:val="16"/>
                <w:lang w:eastAsia="ru-RU"/>
              </w:rPr>
              <w:t>кв.м</w:t>
            </w:r>
            <w:proofErr w:type="spellEnd"/>
            <w:r w:rsidRPr="007A216A">
              <w:rPr>
                <w:sz w:val="16"/>
                <w:szCs w:val="16"/>
                <w:lang w:eastAsia="ru-RU"/>
              </w:rPr>
              <w:t>.</w:t>
            </w:r>
          </w:p>
        </w:tc>
        <w:tc>
          <w:tcPr>
            <w:tcW w:w="1920" w:type="dxa"/>
            <w:tcBorders>
              <w:top w:val="nil"/>
              <w:left w:val="nil"/>
              <w:bottom w:val="single" w:sz="4" w:space="0" w:color="auto"/>
              <w:right w:val="single" w:sz="4" w:space="0" w:color="auto"/>
            </w:tcBorders>
            <w:shd w:val="clear" w:color="000000" w:fill="FFFFFF"/>
            <w:vAlign w:val="center"/>
          </w:tcPr>
          <w:p w:rsidR="007A216A" w:rsidRPr="007A216A" w:rsidRDefault="007A216A" w:rsidP="00101B86">
            <w:pPr>
              <w:suppressAutoHyphens w:val="0"/>
              <w:jc w:val="center"/>
              <w:rPr>
                <w:sz w:val="16"/>
                <w:szCs w:val="16"/>
                <w:lang w:eastAsia="ru-RU"/>
              </w:rPr>
            </w:pPr>
            <w:r w:rsidRPr="007A216A">
              <w:rPr>
                <w:sz w:val="16"/>
                <w:szCs w:val="16"/>
                <w:lang w:eastAsia="ru-RU"/>
              </w:rPr>
              <w:t>Администрация Костковского сельского поселения               ОГРН  1065302000433 ИНН 5302011216 КПП530201001</w:t>
            </w:r>
          </w:p>
        </w:tc>
        <w:tc>
          <w:tcPr>
            <w:tcW w:w="1807" w:type="dxa"/>
            <w:tcBorders>
              <w:top w:val="nil"/>
              <w:left w:val="nil"/>
              <w:bottom w:val="single" w:sz="4" w:space="0" w:color="auto"/>
              <w:right w:val="single" w:sz="4" w:space="0" w:color="auto"/>
            </w:tcBorders>
            <w:shd w:val="clear" w:color="000000" w:fill="FFFFFF"/>
            <w:vAlign w:val="center"/>
          </w:tcPr>
          <w:p w:rsidR="007A216A" w:rsidRPr="007A216A" w:rsidRDefault="007A216A" w:rsidP="00101B86">
            <w:pPr>
              <w:suppressAutoHyphens w:val="0"/>
              <w:jc w:val="center"/>
              <w:rPr>
                <w:sz w:val="16"/>
                <w:szCs w:val="16"/>
                <w:lang w:eastAsia="ru-RU"/>
              </w:rPr>
            </w:pPr>
            <w:r w:rsidRPr="007A216A">
              <w:rPr>
                <w:sz w:val="16"/>
                <w:szCs w:val="16"/>
                <w:lang w:eastAsia="ru-RU"/>
              </w:rPr>
              <w:t xml:space="preserve">дома частного сектора </w:t>
            </w:r>
            <w:proofErr w:type="spellStart"/>
            <w:r w:rsidRPr="007A216A">
              <w:rPr>
                <w:sz w:val="16"/>
                <w:szCs w:val="16"/>
                <w:lang w:eastAsia="ru-RU"/>
              </w:rPr>
              <w:t>д</w:t>
            </w:r>
            <w:proofErr w:type="gramStart"/>
            <w:r w:rsidRPr="007A216A">
              <w:rPr>
                <w:sz w:val="16"/>
                <w:szCs w:val="16"/>
                <w:lang w:eastAsia="ru-RU"/>
              </w:rPr>
              <w:t>.И</w:t>
            </w:r>
            <w:proofErr w:type="gramEnd"/>
            <w:r w:rsidRPr="007A216A">
              <w:rPr>
                <w:sz w:val="16"/>
                <w:szCs w:val="16"/>
                <w:lang w:eastAsia="ru-RU"/>
              </w:rPr>
              <w:t>льюшкино</w:t>
            </w:r>
            <w:proofErr w:type="spellEnd"/>
          </w:p>
        </w:tc>
      </w:tr>
      <w:tr w:rsidR="007A216A" w:rsidRPr="007A216A" w:rsidTr="00101B86">
        <w:trPr>
          <w:trHeight w:val="1974"/>
        </w:trPr>
        <w:tc>
          <w:tcPr>
            <w:tcW w:w="565" w:type="dxa"/>
            <w:tcBorders>
              <w:top w:val="nil"/>
              <w:left w:val="single" w:sz="4" w:space="0" w:color="auto"/>
              <w:bottom w:val="single" w:sz="4" w:space="0" w:color="auto"/>
              <w:right w:val="single" w:sz="4" w:space="0" w:color="auto"/>
            </w:tcBorders>
            <w:shd w:val="clear" w:color="000000" w:fill="FFFFFF"/>
            <w:vAlign w:val="bottom"/>
          </w:tcPr>
          <w:p w:rsidR="007A216A" w:rsidRPr="007A216A" w:rsidRDefault="007A216A" w:rsidP="00101B86">
            <w:pPr>
              <w:suppressAutoHyphens w:val="0"/>
              <w:jc w:val="center"/>
              <w:rPr>
                <w:sz w:val="16"/>
                <w:szCs w:val="16"/>
                <w:lang w:eastAsia="ru-RU"/>
              </w:rPr>
            </w:pPr>
            <w:r w:rsidRPr="007A216A">
              <w:rPr>
                <w:sz w:val="16"/>
                <w:szCs w:val="16"/>
                <w:lang w:eastAsia="ru-RU"/>
              </w:rPr>
              <w:t>10</w:t>
            </w:r>
          </w:p>
        </w:tc>
        <w:tc>
          <w:tcPr>
            <w:tcW w:w="2078" w:type="dxa"/>
            <w:tcBorders>
              <w:top w:val="nil"/>
              <w:left w:val="nil"/>
              <w:bottom w:val="single" w:sz="4" w:space="0" w:color="auto"/>
              <w:right w:val="single" w:sz="4" w:space="0" w:color="auto"/>
            </w:tcBorders>
            <w:shd w:val="clear" w:color="000000" w:fill="FFFFFF"/>
            <w:vAlign w:val="center"/>
          </w:tcPr>
          <w:p w:rsidR="007A216A" w:rsidRPr="007A216A" w:rsidRDefault="007A216A" w:rsidP="00101B86">
            <w:pPr>
              <w:suppressAutoHyphens w:val="0"/>
              <w:rPr>
                <w:b/>
                <w:bCs/>
                <w:sz w:val="16"/>
                <w:szCs w:val="16"/>
                <w:lang w:eastAsia="ru-RU"/>
              </w:rPr>
            </w:pPr>
            <w:r w:rsidRPr="007A216A">
              <w:rPr>
                <w:b/>
                <w:bCs/>
                <w:sz w:val="16"/>
                <w:szCs w:val="16"/>
                <w:lang w:eastAsia="ru-RU"/>
              </w:rPr>
              <w:t xml:space="preserve">Валдайский район, </w:t>
            </w:r>
            <w:proofErr w:type="spellStart"/>
            <w:r w:rsidRPr="007A216A">
              <w:rPr>
                <w:b/>
                <w:bCs/>
                <w:sz w:val="16"/>
                <w:szCs w:val="16"/>
                <w:lang w:eastAsia="ru-RU"/>
              </w:rPr>
              <w:t>д</w:t>
            </w:r>
            <w:proofErr w:type="gramStart"/>
            <w:r w:rsidRPr="007A216A">
              <w:rPr>
                <w:b/>
                <w:bCs/>
                <w:sz w:val="16"/>
                <w:szCs w:val="16"/>
                <w:lang w:eastAsia="ru-RU"/>
              </w:rPr>
              <w:t>.Т</w:t>
            </w:r>
            <w:proofErr w:type="gramEnd"/>
            <w:r w:rsidRPr="007A216A">
              <w:rPr>
                <w:b/>
                <w:bCs/>
                <w:sz w:val="16"/>
                <w:szCs w:val="16"/>
                <w:lang w:eastAsia="ru-RU"/>
              </w:rPr>
              <w:t>еребень</w:t>
            </w:r>
            <w:proofErr w:type="spellEnd"/>
            <w:r w:rsidRPr="007A216A">
              <w:rPr>
                <w:b/>
                <w:bCs/>
                <w:sz w:val="16"/>
                <w:szCs w:val="16"/>
                <w:lang w:eastAsia="ru-RU"/>
              </w:rPr>
              <w:t xml:space="preserve"> (слева от дороги напротив дома № 20)</w:t>
            </w:r>
          </w:p>
        </w:tc>
        <w:tc>
          <w:tcPr>
            <w:tcW w:w="1488" w:type="dxa"/>
            <w:tcBorders>
              <w:top w:val="nil"/>
              <w:left w:val="nil"/>
              <w:bottom w:val="single" w:sz="4" w:space="0" w:color="auto"/>
              <w:right w:val="single" w:sz="4" w:space="0" w:color="auto"/>
            </w:tcBorders>
            <w:shd w:val="clear" w:color="000000" w:fill="FFFFFF"/>
            <w:vAlign w:val="center"/>
          </w:tcPr>
          <w:p w:rsidR="007A216A" w:rsidRPr="007A216A" w:rsidRDefault="007A216A" w:rsidP="00101B86">
            <w:pPr>
              <w:suppressAutoHyphens w:val="0"/>
              <w:jc w:val="center"/>
              <w:rPr>
                <w:sz w:val="16"/>
                <w:szCs w:val="16"/>
                <w:lang w:eastAsia="ru-RU"/>
              </w:rPr>
            </w:pPr>
            <w:r w:rsidRPr="007A216A">
              <w:rPr>
                <w:sz w:val="16"/>
                <w:szCs w:val="16"/>
                <w:lang w:eastAsia="ru-RU"/>
              </w:rPr>
              <w:t>2 (верхняя загрузка)</w:t>
            </w:r>
          </w:p>
        </w:tc>
        <w:tc>
          <w:tcPr>
            <w:tcW w:w="1930" w:type="dxa"/>
            <w:tcBorders>
              <w:top w:val="nil"/>
              <w:left w:val="nil"/>
              <w:bottom w:val="single" w:sz="4" w:space="0" w:color="auto"/>
              <w:right w:val="single" w:sz="4" w:space="0" w:color="auto"/>
            </w:tcBorders>
            <w:shd w:val="clear" w:color="000000" w:fill="FFFFFF"/>
            <w:vAlign w:val="center"/>
          </w:tcPr>
          <w:p w:rsidR="007A216A" w:rsidRPr="007A216A" w:rsidRDefault="007A216A" w:rsidP="00101B86">
            <w:pPr>
              <w:suppressAutoHyphens w:val="0"/>
              <w:rPr>
                <w:sz w:val="16"/>
                <w:szCs w:val="16"/>
                <w:lang w:eastAsia="ru-RU"/>
              </w:rPr>
            </w:pPr>
            <w:r w:rsidRPr="007A216A">
              <w:rPr>
                <w:sz w:val="16"/>
                <w:szCs w:val="16"/>
                <w:lang w:eastAsia="ru-RU"/>
              </w:rPr>
              <w:t>контейнер на колесах    с крышкой,  стоит на</w:t>
            </w:r>
            <w:r w:rsidRPr="007A216A">
              <w:rPr>
                <w:color w:val="FF0000"/>
                <w:sz w:val="16"/>
                <w:szCs w:val="16"/>
                <w:lang w:eastAsia="ru-RU"/>
              </w:rPr>
              <w:t xml:space="preserve"> </w:t>
            </w:r>
            <w:r w:rsidRPr="007A216A">
              <w:rPr>
                <w:sz w:val="16"/>
                <w:szCs w:val="16"/>
                <w:lang w:eastAsia="ru-RU"/>
              </w:rPr>
              <w:t xml:space="preserve">  огороженной площадке площадью 3,6 </w:t>
            </w:r>
            <w:proofErr w:type="spellStart"/>
            <w:r w:rsidRPr="007A216A">
              <w:rPr>
                <w:sz w:val="16"/>
                <w:szCs w:val="16"/>
                <w:lang w:eastAsia="ru-RU"/>
              </w:rPr>
              <w:t>кв.м</w:t>
            </w:r>
            <w:proofErr w:type="spellEnd"/>
            <w:r w:rsidRPr="007A216A">
              <w:rPr>
                <w:sz w:val="16"/>
                <w:szCs w:val="16"/>
                <w:lang w:eastAsia="ru-RU"/>
              </w:rPr>
              <w:t>.</w:t>
            </w:r>
          </w:p>
        </w:tc>
        <w:tc>
          <w:tcPr>
            <w:tcW w:w="1920" w:type="dxa"/>
            <w:tcBorders>
              <w:top w:val="nil"/>
              <w:left w:val="nil"/>
              <w:bottom w:val="single" w:sz="4" w:space="0" w:color="auto"/>
              <w:right w:val="single" w:sz="4" w:space="0" w:color="auto"/>
            </w:tcBorders>
            <w:shd w:val="clear" w:color="000000" w:fill="FFFFFF"/>
            <w:vAlign w:val="center"/>
          </w:tcPr>
          <w:p w:rsidR="007A216A" w:rsidRPr="007A216A" w:rsidRDefault="007A216A" w:rsidP="00101B86">
            <w:pPr>
              <w:suppressAutoHyphens w:val="0"/>
              <w:jc w:val="center"/>
              <w:rPr>
                <w:sz w:val="16"/>
                <w:szCs w:val="16"/>
                <w:lang w:eastAsia="ru-RU"/>
              </w:rPr>
            </w:pPr>
            <w:r w:rsidRPr="007A216A">
              <w:rPr>
                <w:sz w:val="16"/>
                <w:szCs w:val="16"/>
                <w:lang w:eastAsia="ru-RU"/>
              </w:rPr>
              <w:t>Администрация Костковского сельского поселения               ОГРН  1065302000433 ИНН 5302011216 КПП530201001</w:t>
            </w:r>
          </w:p>
        </w:tc>
        <w:tc>
          <w:tcPr>
            <w:tcW w:w="1807" w:type="dxa"/>
            <w:tcBorders>
              <w:top w:val="nil"/>
              <w:left w:val="nil"/>
              <w:bottom w:val="single" w:sz="4" w:space="0" w:color="auto"/>
              <w:right w:val="single" w:sz="4" w:space="0" w:color="auto"/>
            </w:tcBorders>
            <w:shd w:val="clear" w:color="000000" w:fill="FFFFFF"/>
            <w:vAlign w:val="center"/>
          </w:tcPr>
          <w:p w:rsidR="007A216A" w:rsidRPr="007A216A" w:rsidRDefault="007A216A" w:rsidP="00101B86">
            <w:pPr>
              <w:suppressAutoHyphens w:val="0"/>
              <w:jc w:val="center"/>
              <w:rPr>
                <w:sz w:val="16"/>
                <w:szCs w:val="16"/>
                <w:lang w:eastAsia="ru-RU"/>
              </w:rPr>
            </w:pPr>
            <w:r w:rsidRPr="007A216A">
              <w:rPr>
                <w:sz w:val="16"/>
                <w:szCs w:val="16"/>
                <w:lang w:eastAsia="ru-RU"/>
              </w:rPr>
              <w:t xml:space="preserve">дома частного сектора </w:t>
            </w:r>
            <w:proofErr w:type="spellStart"/>
            <w:r w:rsidRPr="007A216A">
              <w:rPr>
                <w:sz w:val="16"/>
                <w:szCs w:val="16"/>
                <w:lang w:eastAsia="ru-RU"/>
              </w:rPr>
              <w:t>д</w:t>
            </w:r>
            <w:proofErr w:type="gramStart"/>
            <w:r w:rsidRPr="007A216A">
              <w:rPr>
                <w:sz w:val="16"/>
                <w:szCs w:val="16"/>
                <w:lang w:eastAsia="ru-RU"/>
              </w:rPr>
              <w:t>.Т</w:t>
            </w:r>
            <w:proofErr w:type="gramEnd"/>
            <w:r w:rsidRPr="007A216A">
              <w:rPr>
                <w:sz w:val="16"/>
                <w:szCs w:val="16"/>
                <w:lang w:eastAsia="ru-RU"/>
              </w:rPr>
              <w:t>еребень</w:t>
            </w:r>
            <w:proofErr w:type="spellEnd"/>
          </w:p>
        </w:tc>
      </w:tr>
      <w:tr w:rsidR="007A216A" w:rsidRPr="007A216A" w:rsidTr="00101B86">
        <w:trPr>
          <w:trHeight w:val="1974"/>
        </w:trPr>
        <w:tc>
          <w:tcPr>
            <w:tcW w:w="565" w:type="dxa"/>
            <w:tcBorders>
              <w:top w:val="nil"/>
              <w:left w:val="single" w:sz="4" w:space="0" w:color="auto"/>
              <w:bottom w:val="single" w:sz="4" w:space="0" w:color="auto"/>
              <w:right w:val="single" w:sz="4" w:space="0" w:color="auto"/>
            </w:tcBorders>
            <w:shd w:val="clear" w:color="000000" w:fill="FFFFFF"/>
            <w:vAlign w:val="bottom"/>
          </w:tcPr>
          <w:p w:rsidR="007A216A" w:rsidRPr="007A216A" w:rsidRDefault="007A216A" w:rsidP="00101B86">
            <w:pPr>
              <w:suppressAutoHyphens w:val="0"/>
              <w:jc w:val="center"/>
              <w:rPr>
                <w:sz w:val="16"/>
                <w:szCs w:val="16"/>
                <w:lang w:eastAsia="ru-RU"/>
              </w:rPr>
            </w:pPr>
            <w:r w:rsidRPr="007A216A">
              <w:rPr>
                <w:sz w:val="16"/>
                <w:szCs w:val="16"/>
                <w:lang w:eastAsia="ru-RU"/>
              </w:rPr>
              <w:t>11</w:t>
            </w:r>
          </w:p>
        </w:tc>
        <w:tc>
          <w:tcPr>
            <w:tcW w:w="2078" w:type="dxa"/>
            <w:tcBorders>
              <w:top w:val="nil"/>
              <w:left w:val="nil"/>
              <w:bottom w:val="single" w:sz="4" w:space="0" w:color="auto"/>
              <w:right w:val="single" w:sz="4" w:space="0" w:color="auto"/>
            </w:tcBorders>
            <w:shd w:val="clear" w:color="000000" w:fill="FFFFFF"/>
            <w:vAlign w:val="center"/>
          </w:tcPr>
          <w:p w:rsidR="007A216A" w:rsidRPr="007A216A" w:rsidRDefault="007A216A" w:rsidP="00101B86">
            <w:pPr>
              <w:suppressAutoHyphens w:val="0"/>
              <w:rPr>
                <w:b/>
                <w:bCs/>
                <w:sz w:val="16"/>
                <w:szCs w:val="16"/>
                <w:lang w:eastAsia="ru-RU"/>
              </w:rPr>
            </w:pPr>
            <w:r w:rsidRPr="007A216A">
              <w:rPr>
                <w:b/>
                <w:bCs/>
                <w:sz w:val="16"/>
                <w:szCs w:val="16"/>
                <w:lang w:eastAsia="ru-RU"/>
              </w:rPr>
              <w:t xml:space="preserve">Валдайский район, </w:t>
            </w:r>
            <w:proofErr w:type="spellStart"/>
            <w:r w:rsidRPr="007A216A">
              <w:rPr>
                <w:b/>
                <w:bCs/>
                <w:sz w:val="16"/>
                <w:szCs w:val="16"/>
                <w:lang w:eastAsia="ru-RU"/>
              </w:rPr>
              <w:t>д</w:t>
            </w:r>
            <w:proofErr w:type="gramStart"/>
            <w:r w:rsidRPr="007A216A">
              <w:rPr>
                <w:b/>
                <w:bCs/>
                <w:sz w:val="16"/>
                <w:szCs w:val="16"/>
                <w:lang w:eastAsia="ru-RU"/>
              </w:rPr>
              <w:t>.С</w:t>
            </w:r>
            <w:proofErr w:type="gramEnd"/>
            <w:r w:rsidRPr="007A216A">
              <w:rPr>
                <w:b/>
                <w:bCs/>
                <w:sz w:val="16"/>
                <w:szCs w:val="16"/>
                <w:lang w:eastAsia="ru-RU"/>
              </w:rPr>
              <w:t>опки</w:t>
            </w:r>
            <w:proofErr w:type="spellEnd"/>
            <w:r w:rsidRPr="007A216A">
              <w:rPr>
                <w:b/>
                <w:bCs/>
                <w:sz w:val="16"/>
                <w:szCs w:val="16"/>
                <w:lang w:eastAsia="ru-RU"/>
              </w:rPr>
              <w:t xml:space="preserve"> (слева от дороги в 38 метрах от дома №7)   </w:t>
            </w:r>
          </w:p>
        </w:tc>
        <w:tc>
          <w:tcPr>
            <w:tcW w:w="1488" w:type="dxa"/>
            <w:tcBorders>
              <w:top w:val="nil"/>
              <w:left w:val="nil"/>
              <w:bottom w:val="single" w:sz="4" w:space="0" w:color="auto"/>
              <w:right w:val="single" w:sz="4" w:space="0" w:color="auto"/>
            </w:tcBorders>
            <w:shd w:val="clear" w:color="000000" w:fill="FFFFFF"/>
            <w:vAlign w:val="center"/>
          </w:tcPr>
          <w:p w:rsidR="007A216A" w:rsidRPr="007A216A" w:rsidRDefault="007A216A" w:rsidP="00101B86">
            <w:pPr>
              <w:suppressAutoHyphens w:val="0"/>
              <w:jc w:val="center"/>
              <w:rPr>
                <w:sz w:val="16"/>
                <w:szCs w:val="16"/>
                <w:lang w:eastAsia="ru-RU"/>
              </w:rPr>
            </w:pPr>
            <w:r w:rsidRPr="007A216A">
              <w:rPr>
                <w:sz w:val="16"/>
                <w:szCs w:val="16"/>
                <w:lang w:eastAsia="ru-RU"/>
              </w:rPr>
              <w:t>2 (верхняя загрузка)</w:t>
            </w:r>
          </w:p>
        </w:tc>
        <w:tc>
          <w:tcPr>
            <w:tcW w:w="1930" w:type="dxa"/>
            <w:tcBorders>
              <w:top w:val="nil"/>
              <w:left w:val="nil"/>
              <w:bottom w:val="single" w:sz="4" w:space="0" w:color="auto"/>
              <w:right w:val="single" w:sz="4" w:space="0" w:color="auto"/>
            </w:tcBorders>
            <w:shd w:val="clear" w:color="000000" w:fill="FFFFFF"/>
            <w:vAlign w:val="center"/>
          </w:tcPr>
          <w:p w:rsidR="007A216A" w:rsidRPr="007A216A" w:rsidRDefault="007A216A" w:rsidP="00101B86">
            <w:pPr>
              <w:suppressAutoHyphens w:val="0"/>
              <w:rPr>
                <w:sz w:val="16"/>
                <w:szCs w:val="16"/>
                <w:lang w:eastAsia="ru-RU"/>
              </w:rPr>
            </w:pPr>
            <w:r w:rsidRPr="007A216A">
              <w:rPr>
                <w:sz w:val="16"/>
                <w:szCs w:val="16"/>
                <w:lang w:eastAsia="ru-RU"/>
              </w:rPr>
              <w:t>контейнер на колесах    с крышкой,  стоит на</w:t>
            </w:r>
            <w:r w:rsidRPr="007A216A">
              <w:rPr>
                <w:color w:val="FF0000"/>
                <w:sz w:val="16"/>
                <w:szCs w:val="16"/>
                <w:lang w:eastAsia="ru-RU"/>
              </w:rPr>
              <w:t xml:space="preserve"> </w:t>
            </w:r>
            <w:r w:rsidRPr="007A216A">
              <w:rPr>
                <w:sz w:val="16"/>
                <w:szCs w:val="16"/>
                <w:lang w:eastAsia="ru-RU"/>
              </w:rPr>
              <w:t xml:space="preserve">  огороженной площадке площадью 3,6 </w:t>
            </w:r>
            <w:proofErr w:type="spellStart"/>
            <w:r w:rsidRPr="007A216A">
              <w:rPr>
                <w:sz w:val="16"/>
                <w:szCs w:val="16"/>
                <w:lang w:eastAsia="ru-RU"/>
              </w:rPr>
              <w:t>кв.м</w:t>
            </w:r>
            <w:proofErr w:type="spellEnd"/>
            <w:r w:rsidRPr="007A216A">
              <w:rPr>
                <w:sz w:val="16"/>
                <w:szCs w:val="16"/>
                <w:lang w:eastAsia="ru-RU"/>
              </w:rPr>
              <w:t>.</w:t>
            </w:r>
          </w:p>
        </w:tc>
        <w:tc>
          <w:tcPr>
            <w:tcW w:w="1920" w:type="dxa"/>
            <w:tcBorders>
              <w:top w:val="nil"/>
              <w:left w:val="nil"/>
              <w:bottom w:val="single" w:sz="4" w:space="0" w:color="auto"/>
              <w:right w:val="single" w:sz="4" w:space="0" w:color="auto"/>
            </w:tcBorders>
            <w:shd w:val="clear" w:color="000000" w:fill="FFFFFF"/>
            <w:vAlign w:val="center"/>
          </w:tcPr>
          <w:p w:rsidR="007A216A" w:rsidRPr="007A216A" w:rsidRDefault="007A216A" w:rsidP="00101B86">
            <w:pPr>
              <w:suppressAutoHyphens w:val="0"/>
              <w:jc w:val="center"/>
              <w:rPr>
                <w:sz w:val="16"/>
                <w:szCs w:val="16"/>
                <w:lang w:eastAsia="ru-RU"/>
              </w:rPr>
            </w:pPr>
            <w:r w:rsidRPr="007A216A">
              <w:rPr>
                <w:sz w:val="16"/>
                <w:szCs w:val="16"/>
                <w:lang w:eastAsia="ru-RU"/>
              </w:rPr>
              <w:t>Администрация Костковского сельского поселения               ОГРН  1065302000433 ИНН 5302011216 КПП530201001</w:t>
            </w:r>
          </w:p>
        </w:tc>
        <w:tc>
          <w:tcPr>
            <w:tcW w:w="1807" w:type="dxa"/>
            <w:tcBorders>
              <w:top w:val="nil"/>
              <w:left w:val="nil"/>
              <w:bottom w:val="single" w:sz="4" w:space="0" w:color="auto"/>
              <w:right w:val="single" w:sz="4" w:space="0" w:color="auto"/>
            </w:tcBorders>
            <w:shd w:val="clear" w:color="000000" w:fill="FFFFFF"/>
            <w:vAlign w:val="center"/>
          </w:tcPr>
          <w:p w:rsidR="007A216A" w:rsidRPr="007A216A" w:rsidRDefault="007A216A" w:rsidP="00101B86">
            <w:pPr>
              <w:suppressAutoHyphens w:val="0"/>
              <w:jc w:val="center"/>
              <w:rPr>
                <w:sz w:val="16"/>
                <w:szCs w:val="16"/>
                <w:lang w:eastAsia="ru-RU"/>
              </w:rPr>
            </w:pPr>
            <w:r w:rsidRPr="007A216A">
              <w:rPr>
                <w:sz w:val="16"/>
                <w:szCs w:val="16"/>
                <w:lang w:eastAsia="ru-RU"/>
              </w:rPr>
              <w:t xml:space="preserve">дома частного сектора </w:t>
            </w:r>
            <w:proofErr w:type="spellStart"/>
            <w:r w:rsidRPr="007A216A">
              <w:rPr>
                <w:sz w:val="16"/>
                <w:szCs w:val="16"/>
                <w:lang w:eastAsia="ru-RU"/>
              </w:rPr>
              <w:t>д</w:t>
            </w:r>
            <w:proofErr w:type="gramStart"/>
            <w:r w:rsidRPr="007A216A">
              <w:rPr>
                <w:sz w:val="16"/>
                <w:szCs w:val="16"/>
                <w:lang w:eastAsia="ru-RU"/>
              </w:rPr>
              <w:t>.С</w:t>
            </w:r>
            <w:proofErr w:type="gramEnd"/>
            <w:r w:rsidRPr="007A216A">
              <w:rPr>
                <w:sz w:val="16"/>
                <w:szCs w:val="16"/>
                <w:lang w:eastAsia="ru-RU"/>
              </w:rPr>
              <w:t>опки</w:t>
            </w:r>
            <w:proofErr w:type="spellEnd"/>
          </w:p>
        </w:tc>
      </w:tr>
      <w:tr w:rsidR="007A216A" w:rsidRPr="007A216A" w:rsidTr="00101B86">
        <w:trPr>
          <w:trHeight w:val="1974"/>
        </w:trPr>
        <w:tc>
          <w:tcPr>
            <w:tcW w:w="565" w:type="dxa"/>
            <w:tcBorders>
              <w:top w:val="nil"/>
              <w:left w:val="single" w:sz="4" w:space="0" w:color="auto"/>
              <w:bottom w:val="single" w:sz="4" w:space="0" w:color="auto"/>
              <w:right w:val="single" w:sz="4" w:space="0" w:color="auto"/>
            </w:tcBorders>
            <w:shd w:val="clear" w:color="000000" w:fill="FFFFFF"/>
            <w:vAlign w:val="bottom"/>
          </w:tcPr>
          <w:p w:rsidR="007A216A" w:rsidRPr="007A216A" w:rsidRDefault="007A216A" w:rsidP="00101B86">
            <w:pPr>
              <w:suppressAutoHyphens w:val="0"/>
              <w:jc w:val="center"/>
              <w:rPr>
                <w:sz w:val="16"/>
                <w:szCs w:val="16"/>
                <w:lang w:eastAsia="ru-RU"/>
              </w:rPr>
            </w:pPr>
            <w:r w:rsidRPr="007A216A">
              <w:rPr>
                <w:sz w:val="16"/>
                <w:szCs w:val="16"/>
                <w:lang w:eastAsia="ru-RU"/>
              </w:rPr>
              <w:t>12</w:t>
            </w:r>
          </w:p>
        </w:tc>
        <w:tc>
          <w:tcPr>
            <w:tcW w:w="2078" w:type="dxa"/>
            <w:tcBorders>
              <w:top w:val="nil"/>
              <w:left w:val="nil"/>
              <w:bottom w:val="single" w:sz="4" w:space="0" w:color="auto"/>
              <w:right w:val="single" w:sz="4" w:space="0" w:color="auto"/>
            </w:tcBorders>
            <w:shd w:val="clear" w:color="000000" w:fill="FFFFFF"/>
            <w:vAlign w:val="center"/>
          </w:tcPr>
          <w:p w:rsidR="007A216A" w:rsidRPr="007A216A" w:rsidRDefault="007A216A" w:rsidP="00101B86">
            <w:pPr>
              <w:suppressAutoHyphens w:val="0"/>
              <w:rPr>
                <w:b/>
                <w:bCs/>
                <w:sz w:val="16"/>
                <w:szCs w:val="16"/>
                <w:lang w:eastAsia="ru-RU"/>
              </w:rPr>
            </w:pPr>
            <w:r w:rsidRPr="007A216A">
              <w:rPr>
                <w:b/>
                <w:bCs/>
                <w:sz w:val="16"/>
                <w:szCs w:val="16"/>
                <w:lang w:eastAsia="ru-RU"/>
              </w:rPr>
              <w:t xml:space="preserve">Валдайский район, </w:t>
            </w:r>
            <w:proofErr w:type="spellStart"/>
            <w:r w:rsidRPr="007A216A">
              <w:rPr>
                <w:b/>
                <w:bCs/>
                <w:sz w:val="16"/>
                <w:szCs w:val="16"/>
                <w:lang w:eastAsia="ru-RU"/>
              </w:rPr>
              <w:t>д</w:t>
            </w:r>
            <w:proofErr w:type="gramStart"/>
            <w:r w:rsidRPr="007A216A">
              <w:rPr>
                <w:b/>
                <w:bCs/>
                <w:sz w:val="16"/>
                <w:szCs w:val="16"/>
                <w:lang w:eastAsia="ru-RU"/>
              </w:rPr>
              <w:t>.Б</w:t>
            </w:r>
            <w:proofErr w:type="gramEnd"/>
            <w:r w:rsidRPr="007A216A">
              <w:rPr>
                <w:b/>
                <w:bCs/>
                <w:sz w:val="16"/>
                <w:szCs w:val="16"/>
                <w:lang w:eastAsia="ru-RU"/>
              </w:rPr>
              <w:t>уданово</w:t>
            </w:r>
            <w:proofErr w:type="spellEnd"/>
            <w:r w:rsidRPr="007A216A">
              <w:rPr>
                <w:b/>
                <w:bCs/>
                <w:sz w:val="16"/>
                <w:szCs w:val="16"/>
                <w:lang w:eastAsia="ru-RU"/>
              </w:rPr>
              <w:t xml:space="preserve"> ( слева от дороги в 53 метрах от дома №23)</w:t>
            </w:r>
          </w:p>
        </w:tc>
        <w:tc>
          <w:tcPr>
            <w:tcW w:w="1488" w:type="dxa"/>
            <w:tcBorders>
              <w:top w:val="nil"/>
              <w:left w:val="nil"/>
              <w:bottom w:val="single" w:sz="4" w:space="0" w:color="auto"/>
              <w:right w:val="single" w:sz="4" w:space="0" w:color="auto"/>
            </w:tcBorders>
            <w:shd w:val="clear" w:color="000000" w:fill="FFFFFF"/>
            <w:vAlign w:val="center"/>
          </w:tcPr>
          <w:p w:rsidR="007A216A" w:rsidRPr="007A216A" w:rsidRDefault="007A216A" w:rsidP="00101B86">
            <w:pPr>
              <w:suppressAutoHyphens w:val="0"/>
              <w:jc w:val="center"/>
              <w:rPr>
                <w:sz w:val="16"/>
                <w:szCs w:val="16"/>
                <w:lang w:eastAsia="ru-RU"/>
              </w:rPr>
            </w:pPr>
            <w:r w:rsidRPr="007A216A">
              <w:rPr>
                <w:sz w:val="16"/>
                <w:szCs w:val="16"/>
                <w:lang w:eastAsia="ru-RU"/>
              </w:rPr>
              <w:t>1 (верхняя загрузка)</w:t>
            </w:r>
          </w:p>
        </w:tc>
        <w:tc>
          <w:tcPr>
            <w:tcW w:w="1930" w:type="dxa"/>
            <w:tcBorders>
              <w:top w:val="nil"/>
              <w:left w:val="nil"/>
              <w:bottom w:val="single" w:sz="4" w:space="0" w:color="auto"/>
              <w:right w:val="single" w:sz="4" w:space="0" w:color="auto"/>
            </w:tcBorders>
            <w:shd w:val="clear" w:color="000000" w:fill="FFFFFF"/>
            <w:vAlign w:val="center"/>
          </w:tcPr>
          <w:p w:rsidR="007A216A" w:rsidRPr="007A216A" w:rsidRDefault="007A216A" w:rsidP="00101B86">
            <w:pPr>
              <w:suppressAutoHyphens w:val="0"/>
              <w:rPr>
                <w:sz w:val="16"/>
                <w:szCs w:val="16"/>
                <w:lang w:eastAsia="ru-RU"/>
              </w:rPr>
            </w:pPr>
            <w:r w:rsidRPr="007A216A">
              <w:rPr>
                <w:sz w:val="16"/>
                <w:szCs w:val="16"/>
                <w:lang w:eastAsia="ru-RU"/>
              </w:rPr>
              <w:t>контейнер на колесах    с крышкой,  стоит на</w:t>
            </w:r>
            <w:r w:rsidRPr="007A216A">
              <w:rPr>
                <w:color w:val="FF0000"/>
                <w:sz w:val="16"/>
                <w:szCs w:val="16"/>
                <w:lang w:eastAsia="ru-RU"/>
              </w:rPr>
              <w:t xml:space="preserve"> </w:t>
            </w:r>
            <w:r w:rsidRPr="007A216A">
              <w:rPr>
                <w:sz w:val="16"/>
                <w:szCs w:val="16"/>
                <w:lang w:eastAsia="ru-RU"/>
              </w:rPr>
              <w:t xml:space="preserve">  огороженной площадке площадью 1,8 </w:t>
            </w:r>
            <w:proofErr w:type="spellStart"/>
            <w:r w:rsidRPr="007A216A">
              <w:rPr>
                <w:sz w:val="16"/>
                <w:szCs w:val="16"/>
                <w:lang w:eastAsia="ru-RU"/>
              </w:rPr>
              <w:t>кв.м</w:t>
            </w:r>
            <w:proofErr w:type="spellEnd"/>
            <w:r w:rsidRPr="007A216A">
              <w:rPr>
                <w:sz w:val="16"/>
                <w:szCs w:val="16"/>
                <w:lang w:eastAsia="ru-RU"/>
              </w:rPr>
              <w:t>.</w:t>
            </w:r>
          </w:p>
        </w:tc>
        <w:tc>
          <w:tcPr>
            <w:tcW w:w="1920" w:type="dxa"/>
            <w:tcBorders>
              <w:top w:val="nil"/>
              <w:left w:val="nil"/>
              <w:bottom w:val="single" w:sz="4" w:space="0" w:color="auto"/>
              <w:right w:val="single" w:sz="4" w:space="0" w:color="auto"/>
            </w:tcBorders>
            <w:shd w:val="clear" w:color="000000" w:fill="FFFFFF"/>
            <w:vAlign w:val="center"/>
          </w:tcPr>
          <w:p w:rsidR="007A216A" w:rsidRPr="007A216A" w:rsidRDefault="007A216A" w:rsidP="00101B86">
            <w:pPr>
              <w:suppressAutoHyphens w:val="0"/>
              <w:jc w:val="center"/>
              <w:rPr>
                <w:sz w:val="16"/>
                <w:szCs w:val="16"/>
                <w:lang w:eastAsia="ru-RU"/>
              </w:rPr>
            </w:pPr>
            <w:r w:rsidRPr="007A216A">
              <w:rPr>
                <w:sz w:val="16"/>
                <w:szCs w:val="16"/>
                <w:lang w:eastAsia="ru-RU"/>
              </w:rPr>
              <w:t>Администрация Костковского сельского поселения               ОГРН  1065302000433 ИНН 5302011216 КПП530201001</w:t>
            </w:r>
          </w:p>
        </w:tc>
        <w:tc>
          <w:tcPr>
            <w:tcW w:w="1807" w:type="dxa"/>
            <w:tcBorders>
              <w:top w:val="nil"/>
              <w:left w:val="nil"/>
              <w:bottom w:val="single" w:sz="4" w:space="0" w:color="auto"/>
              <w:right w:val="single" w:sz="4" w:space="0" w:color="auto"/>
            </w:tcBorders>
            <w:shd w:val="clear" w:color="000000" w:fill="FFFFFF"/>
            <w:vAlign w:val="center"/>
          </w:tcPr>
          <w:p w:rsidR="007A216A" w:rsidRPr="007A216A" w:rsidRDefault="007A216A" w:rsidP="00101B86">
            <w:pPr>
              <w:suppressAutoHyphens w:val="0"/>
              <w:jc w:val="center"/>
              <w:rPr>
                <w:sz w:val="16"/>
                <w:szCs w:val="16"/>
                <w:lang w:eastAsia="ru-RU"/>
              </w:rPr>
            </w:pPr>
            <w:r w:rsidRPr="007A216A">
              <w:rPr>
                <w:sz w:val="16"/>
                <w:szCs w:val="16"/>
                <w:lang w:eastAsia="ru-RU"/>
              </w:rPr>
              <w:t xml:space="preserve">дома частного сектора </w:t>
            </w:r>
            <w:proofErr w:type="spellStart"/>
            <w:r w:rsidRPr="007A216A">
              <w:rPr>
                <w:sz w:val="16"/>
                <w:szCs w:val="16"/>
                <w:lang w:eastAsia="ru-RU"/>
              </w:rPr>
              <w:t>д</w:t>
            </w:r>
            <w:proofErr w:type="gramStart"/>
            <w:r w:rsidRPr="007A216A">
              <w:rPr>
                <w:sz w:val="16"/>
                <w:szCs w:val="16"/>
                <w:lang w:eastAsia="ru-RU"/>
              </w:rPr>
              <w:t>.Б</w:t>
            </w:r>
            <w:proofErr w:type="gramEnd"/>
            <w:r w:rsidRPr="007A216A">
              <w:rPr>
                <w:sz w:val="16"/>
                <w:szCs w:val="16"/>
                <w:lang w:eastAsia="ru-RU"/>
              </w:rPr>
              <w:t>уданово</w:t>
            </w:r>
            <w:proofErr w:type="spellEnd"/>
          </w:p>
        </w:tc>
      </w:tr>
      <w:tr w:rsidR="007A216A" w:rsidRPr="007A216A" w:rsidTr="00101B86">
        <w:trPr>
          <w:trHeight w:val="390"/>
        </w:trPr>
        <w:tc>
          <w:tcPr>
            <w:tcW w:w="565" w:type="dxa"/>
            <w:tcBorders>
              <w:top w:val="nil"/>
              <w:left w:val="single" w:sz="4" w:space="0" w:color="auto"/>
              <w:bottom w:val="single" w:sz="4" w:space="0" w:color="auto"/>
              <w:right w:val="single" w:sz="4" w:space="0" w:color="auto"/>
            </w:tcBorders>
            <w:shd w:val="clear" w:color="000000" w:fill="FFFFFF"/>
            <w:noWrap/>
            <w:vAlign w:val="bottom"/>
            <w:hideMark/>
          </w:tcPr>
          <w:p w:rsidR="007A216A" w:rsidRPr="007A216A" w:rsidRDefault="007A216A" w:rsidP="00101B86">
            <w:pPr>
              <w:suppressAutoHyphens w:val="0"/>
              <w:rPr>
                <w:color w:val="000000"/>
                <w:sz w:val="16"/>
                <w:szCs w:val="16"/>
                <w:lang w:eastAsia="ru-RU"/>
              </w:rPr>
            </w:pPr>
            <w:r w:rsidRPr="007A216A">
              <w:rPr>
                <w:color w:val="000000"/>
                <w:sz w:val="16"/>
                <w:szCs w:val="16"/>
                <w:lang w:eastAsia="ru-RU"/>
              </w:rPr>
              <w:t> </w:t>
            </w:r>
          </w:p>
        </w:tc>
        <w:tc>
          <w:tcPr>
            <w:tcW w:w="2078" w:type="dxa"/>
            <w:tcBorders>
              <w:top w:val="nil"/>
              <w:left w:val="nil"/>
              <w:bottom w:val="single" w:sz="4" w:space="0" w:color="auto"/>
              <w:right w:val="nil"/>
            </w:tcBorders>
            <w:shd w:val="clear" w:color="000000" w:fill="FFFFFF"/>
            <w:noWrap/>
            <w:vAlign w:val="bottom"/>
            <w:hideMark/>
          </w:tcPr>
          <w:p w:rsidR="007A216A" w:rsidRPr="007A216A" w:rsidRDefault="007A216A" w:rsidP="00101B86">
            <w:pPr>
              <w:suppressAutoHyphens w:val="0"/>
              <w:rPr>
                <w:b/>
                <w:bCs/>
                <w:color w:val="000000"/>
                <w:sz w:val="16"/>
                <w:szCs w:val="16"/>
                <w:lang w:eastAsia="ru-RU"/>
              </w:rPr>
            </w:pPr>
            <w:r w:rsidRPr="007A216A">
              <w:rPr>
                <w:b/>
                <w:bCs/>
                <w:color w:val="000000"/>
                <w:sz w:val="16"/>
                <w:szCs w:val="16"/>
                <w:lang w:eastAsia="ru-RU"/>
              </w:rPr>
              <w:t>Всего:</w:t>
            </w:r>
          </w:p>
        </w:tc>
        <w:tc>
          <w:tcPr>
            <w:tcW w:w="1488" w:type="dxa"/>
            <w:tcBorders>
              <w:top w:val="nil"/>
              <w:left w:val="single" w:sz="4" w:space="0" w:color="auto"/>
              <w:bottom w:val="single" w:sz="4" w:space="0" w:color="auto"/>
              <w:right w:val="single" w:sz="4" w:space="0" w:color="auto"/>
            </w:tcBorders>
            <w:shd w:val="clear" w:color="000000" w:fill="FFFFFF"/>
            <w:noWrap/>
            <w:vAlign w:val="bottom"/>
            <w:hideMark/>
          </w:tcPr>
          <w:p w:rsidR="007A216A" w:rsidRPr="007A216A" w:rsidRDefault="007A216A" w:rsidP="00101B86">
            <w:pPr>
              <w:suppressAutoHyphens w:val="0"/>
              <w:jc w:val="right"/>
              <w:rPr>
                <w:b/>
                <w:bCs/>
                <w:color w:val="000000"/>
                <w:sz w:val="16"/>
                <w:szCs w:val="16"/>
                <w:lang w:eastAsia="ru-RU"/>
              </w:rPr>
            </w:pPr>
            <w:r w:rsidRPr="007A216A">
              <w:rPr>
                <w:b/>
                <w:bCs/>
                <w:color w:val="000000"/>
                <w:sz w:val="16"/>
                <w:szCs w:val="16"/>
                <w:lang w:eastAsia="ru-RU"/>
              </w:rPr>
              <w:t>27</w:t>
            </w:r>
          </w:p>
        </w:tc>
        <w:tc>
          <w:tcPr>
            <w:tcW w:w="1930" w:type="dxa"/>
            <w:tcBorders>
              <w:top w:val="nil"/>
              <w:left w:val="nil"/>
              <w:bottom w:val="single" w:sz="4" w:space="0" w:color="auto"/>
              <w:right w:val="single" w:sz="4" w:space="0" w:color="auto"/>
            </w:tcBorders>
            <w:shd w:val="clear" w:color="000000" w:fill="FFFFFF"/>
            <w:noWrap/>
            <w:vAlign w:val="bottom"/>
            <w:hideMark/>
          </w:tcPr>
          <w:p w:rsidR="007A216A" w:rsidRPr="007A216A" w:rsidRDefault="007A216A" w:rsidP="00101B86">
            <w:pPr>
              <w:suppressAutoHyphens w:val="0"/>
              <w:rPr>
                <w:color w:val="000000"/>
                <w:sz w:val="16"/>
                <w:szCs w:val="16"/>
                <w:lang w:eastAsia="ru-RU"/>
              </w:rPr>
            </w:pPr>
            <w:r w:rsidRPr="007A216A">
              <w:rPr>
                <w:color w:val="000000"/>
                <w:sz w:val="16"/>
                <w:szCs w:val="16"/>
                <w:lang w:eastAsia="ru-RU"/>
              </w:rPr>
              <w:t> </w:t>
            </w:r>
          </w:p>
        </w:tc>
        <w:tc>
          <w:tcPr>
            <w:tcW w:w="1920" w:type="dxa"/>
            <w:tcBorders>
              <w:top w:val="nil"/>
              <w:left w:val="nil"/>
              <w:bottom w:val="single" w:sz="4" w:space="0" w:color="auto"/>
              <w:right w:val="single" w:sz="4" w:space="0" w:color="auto"/>
            </w:tcBorders>
            <w:shd w:val="clear" w:color="000000" w:fill="FFFFFF"/>
            <w:noWrap/>
            <w:vAlign w:val="bottom"/>
            <w:hideMark/>
          </w:tcPr>
          <w:p w:rsidR="007A216A" w:rsidRPr="007A216A" w:rsidRDefault="007A216A" w:rsidP="00101B86">
            <w:pPr>
              <w:suppressAutoHyphens w:val="0"/>
              <w:rPr>
                <w:color w:val="000000"/>
                <w:sz w:val="16"/>
                <w:szCs w:val="16"/>
                <w:lang w:eastAsia="ru-RU"/>
              </w:rPr>
            </w:pPr>
            <w:r w:rsidRPr="007A216A">
              <w:rPr>
                <w:color w:val="000000"/>
                <w:sz w:val="16"/>
                <w:szCs w:val="16"/>
                <w:lang w:eastAsia="ru-RU"/>
              </w:rPr>
              <w:t> </w:t>
            </w:r>
          </w:p>
        </w:tc>
        <w:tc>
          <w:tcPr>
            <w:tcW w:w="1807" w:type="dxa"/>
            <w:tcBorders>
              <w:top w:val="nil"/>
              <w:left w:val="nil"/>
              <w:bottom w:val="single" w:sz="4" w:space="0" w:color="auto"/>
              <w:right w:val="single" w:sz="4" w:space="0" w:color="auto"/>
            </w:tcBorders>
            <w:shd w:val="clear" w:color="000000" w:fill="FFFFFF"/>
            <w:noWrap/>
            <w:vAlign w:val="bottom"/>
            <w:hideMark/>
          </w:tcPr>
          <w:p w:rsidR="007A216A" w:rsidRPr="007A216A" w:rsidRDefault="007A216A" w:rsidP="00101B86">
            <w:pPr>
              <w:suppressAutoHyphens w:val="0"/>
              <w:rPr>
                <w:color w:val="000000"/>
                <w:sz w:val="16"/>
                <w:szCs w:val="16"/>
                <w:lang w:eastAsia="ru-RU"/>
              </w:rPr>
            </w:pPr>
            <w:r w:rsidRPr="007A216A">
              <w:rPr>
                <w:color w:val="000000"/>
                <w:sz w:val="16"/>
                <w:szCs w:val="16"/>
                <w:lang w:eastAsia="ru-RU"/>
              </w:rPr>
              <w:t> </w:t>
            </w:r>
          </w:p>
        </w:tc>
      </w:tr>
    </w:tbl>
    <w:p w:rsidR="007A216A" w:rsidRDefault="007A216A" w:rsidP="007A216A">
      <w:pPr>
        <w:pStyle w:val="a4"/>
        <w:jc w:val="both"/>
        <w:rPr>
          <w:sz w:val="16"/>
          <w:szCs w:val="16"/>
        </w:rPr>
      </w:pPr>
    </w:p>
    <w:p w:rsidR="007A216A" w:rsidRPr="007A216A" w:rsidRDefault="007A216A" w:rsidP="007A216A">
      <w:pPr>
        <w:pStyle w:val="a4"/>
        <w:jc w:val="both"/>
        <w:rPr>
          <w:sz w:val="16"/>
          <w:szCs w:val="16"/>
        </w:rPr>
      </w:pPr>
    </w:p>
    <w:p w:rsidR="007A216A" w:rsidRPr="007A216A" w:rsidRDefault="007A216A" w:rsidP="007A216A">
      <w:pPr>
        <w:pStyle w:val="10"/>
        <w:tabs>
          <w:tab w:val="left" w:pos="0"/>
        </w:tabs>
        <w:rPr>
          <w:b/>
          <w:sz w:val="16"/>
          <w:szCs w:val="16"/>
        </w:rPr>
      </w:pPr>
      <w:proofErr w:type="gramStart"/>
      <w:r w:rsidRPr="007A216A">
        <w:rPr>
          <w:b/>
          <w:sz w:val="16"/>
          <w:szCs w:val="16"/>
        </w:rPr>
        <w:t>П</w:t>
      </w:r>
      <w:proofErr w:type="gramEnd"/>
      <w:r w:rsidRPr="007A216A">
        <w:rPr>
          <w:b/>
          <w:sz w:val="16"/>
          <w:szCs w:val="16"/>
        </w:rPr>
        <w:t xml:space="preserve"> О С Т А Н О В Л Е Н И Е</w:t>
      </w:r>
    </w:p>
    <w:p w:rsidR="007A216A" w:rsidRPr="007A216A" w:rsidRDefault="007A216A" w:rsidP="007A216A">
      <w:pPr>
        <w:tabs>
          <w:tab w:val="left" w:pos="6918"/>
        </w:tabs>
        <w:rPr>
          <w:color w:val="000000"/>
          <w:sz w:val="16"/>
          <w:szCs w:val="16"/>
        </w:rPr>
      </w:pPr>
    </w:p>
    <w:p w:rsidR="007A216A" w:rsidRPr="007A216A" w:rsidRDefault="007A216A" w:rsidP="007A216A">
      <w:pPr>
        <w:tabs>
          <w:tab w:val="left" w:pos="6918"/>
        </w:tabs>
        <w:rPr>
          <w:color w:val="000000"/>
          <w:sz w:val="16"/>
          <w:szCs w:val="16"/>
        </w:rPr>
      </w:pPr>
      <w:r w:rsidRPr="007A216A">
        <w:rPr>
          <w:color w:val="000000"/>
          <w:sz w:val="16"/>
          <w:szCs w:val="16"/>
        </w:rPr>
        <w:t>от 22.03.2024  № 30</w:t>
      </w:r>
    </w:p>
    <w:p w:rsidR="007A216A" w:rsidRPr="007A216A" w:rsidRDefault="007A216A" w:rsidP="007A216A">
      <w:pPr>
        <w:rPr>
          <w:color w:val="000000"/>
          <w:sz w:val="16"/>
          <w:szCs w:val="16"/>
        </w:rPr>
      </w:pPr>
      <w:r w:rsidRPr="007A216A">
        <w:rPr>
          <w:color w:val="000000"/>
          <w:sz w:val="16"/>
          <w:szCs w:val="16"/>
        </w:rPr>
        <w:t>д. Костково</w:t>
      </w:r>
    </w:p>
    <w:p w:rsidR="007A216A" w:rsidRPr="007A216A" w:rsidRDefault="007A216A" w:rsidP="007A216A">
      <w:pPr>
        <w:rPr>
          <w:sz w:val="16"/>
          <w:szCs w:val="16"/>
        </w:rPr>
      </w:pPr>
    </w:p>
    <w:p w:rsidR="007A216A" w:rsidRPr="007A216A" w:rsidRDefault="007A216A" w:rsidP="007A216A">
      <w:pPr>
        <w:spacing w:line="240" w:lineRule="exact"/>
        <w:rPr>
          <w:b/>
          <w:sz w:val="16"/>
          <w:szCs w:val="16"/>
        </w:rPr>
      </w:pPr>
      <w:r w:rsidRPr="007A216A">
        <w:rPr>
          <w:b/>
          <w:sz w:val="16"/>
          <w:szCs w:val="16"/>
        </w:rPr>
        <w:t>О присвоении адреса</w:t>
      </w:r>
    </w:p>
    <w:p w:rsidR="007A216A" w:rsidRPr="007A216A" w:rsidRDefault="007A216A" w:rsidP="007A216A">
      <w:pPr>
        <w:spacing w:line="240" w:lineRule="exact"/>
        <w:rPr>
          <w:b/>
          <w:sz w:val="16"/>
          <w:szCs w:val="16"/>
        </w:rPr>
      </w:pPr>
      <w:r w:rsidRPr="007A216A">
        <w:rPr>
          <w:b/>
          <w:sz w:val="16"/>
          <w:szCs w:val="16"/>
        </w:rPr>
        <w:t>садовому дому</w:t>
      </w:r>
    </w:p>
    <w:p w:rsidR="007A216A" w:rsidRPr="007A216A" w:rsidRDefault="007A216A" w:rsidP="007A216A">
      <w:pPr>
        <w:rPr>
          <w:sz w:val="16"/>
          <w:szCs w:val="16"/>
        </w:rPr>
      </w:pPr>
    </w:p>
    <w:p w:rsidR="007A216A" w:rsidRPr="007A216A" w:rsidRDefault="007A216A" w:rsidP="007A216A">
      <w:pPr>
        <w:ind w:firstLine="708"/>
        <w:jc w:val="both"/>
        <w:rPr>
          <w:b/>
          <w:sz w:val="16"/>
          <w:szCs w:val="16"/>
        </w:rPr>
      </w:pPr>
      <w:r w:rsidRPr="007A216A">
        <w:rPr>
          <w:bCs/>
          <w:color w:val="000000"/>
          <w:sz w:val="16"/>
          <w:szCs w:val="16"/>
          <w:shd w:val="clear" w:color="auto" w:fill="FFFFFF"/>
        </w:rPr>
        <w:t xml:space="preserve">В соответствии со ст.14 Федерального закона от 06.10.2003 г. № 131-ФЗ «Об общих принципах организации местного самоуправления в Российской Федерации», Постановления Правительства РФ от 19.11.2014 г. № 1221 «Об утверждении Правил присвоения, изменения и аннулирования адресов», Администрация Костковского  </w:t>
      </w:r>
    </w:p>
    <w:p w:rsidR="007A216A" w:rsidRPr="007A216A" w:rsidRDefault="007A216A" w:rsidP="007A216A">
      <w:pPr>
        <w:ind w:firstLine="708"/>
        <w:jc w:val="both"/>
        <w:rPr>
          <w:sz w:val="16"/>
          <w:szCs w:val="16"/>
        </w:rPr>
      </w:pPr>
      <w:r w:rsidRPr="007A216A">
        <w:rPr>
          <w:sz w:val="16"/>
          <w:szCs w:val="16"/>
        </w:rPr>
        <w:t xml:space="preserve">1. Присвоить адрес садовому дому,  расположенному на земельном участке с кадастровым номером 53:03:0921001:185, и считать его следующим: Российская Федерация, Новгородская область, Валдайский муниципальный район, Костковское сельское поселение, </w:t>
      </w:r>
      <w:proofErr w:type="spellStart"/>
      <w:r w:rsidRPr="007A216A">
        <w:rPr>
          <w:sz w:val="16"/>
          <w:szCs w:val="16"/>
        </w:rPr>
        <w:t>д.п</w:t>
      </w:r>
      <w:proofErr w:type="spellEnd"/>
      <w:r w:rsidRPr="007A216A">
        <w:rPr>
          <w:sz w:val="16"/>
          <w:szCs w:val="16"/>
        </w:rPr>
        <w:t xml:space="preserve">.  </w:t>
      </w:r>
      <w:proofErr w:type="spellStart"/>
      <w:r w:rsidRPr="007A216A">
        <w:rPr>
          <w:sz w:val="16"/>
          <w:szCs w:val="16"/>
        </w:rPr>
        <w:t>Нерцы</w:t>
      </w:r>
      <w:proofErr w:type="spellEnd"/>
      <w:r w:rsidRPr="007A216A">
        <w:rPr>
          <w:sz w:val="16"/>
          <w:szCs w:val="16"/>
        </w:rPr>
        <w:t xml:space="preserve">  (садоводческое товарищество), квартал 29, дом 6. </w:t>
      </w:r>
    </w:p>
    <w:p w:rsidR="007A216A" w:rsidRPr="007A216A" w:rsidRDefault="007A216A" w:rsidP="007A216A">
      <w:pPr>
        <w:jc w:val="both"/>
        <w:rPr>
          <w:sz w:val="16"/>
          <w:szCs w:val="16"/>
        </w:rPr>
      </w:pPr>
      <w:r w:rsidRPr="007A216A">
        <w:rPr>
          <w:sz w:val="16"/>
          <w:szCs w:val="16"/>
        </w:rPr>
        <w:t xml:space="preserve">         2. Соответствующим службам внести данные в документы и базы данных.</w:t>
      </w:r>
    </w:p>
    <w:p w:rsidR="007A216A" w:rsidRPr="007A216A" w:rsidRDefault="007A216A" w:rsidP="007A216A">
      <w:pPr>
        <w:pStyle w:val="a4"/>
        <w:jc w:val="both"/>
        <w:rPr>
          <w:sz w:val="16"/>
          <w:szCs w:val="16"/>
        </w:rPr>
      </w:pPr>
      <w:r w:rsidRPr="007A216A">
        <w:rPr>
          <w:sz w:val="16"/>
          <w:szCs w:val="16"/>
        </w:rPr>
        <w:t xml:space="preserve"> </w:t>
      </w:r>
      <w:r w:rsidRPr="007A216A">
        <w:rPr>
          <w:rFonts w:eastAsia="Times New Roman CYR" w:cs="Times New Roman CYR"/>
          <w:sz w:val="16"/>
          <w:szCs w:val="16"/>
        </w:rPr>
        <w:t xml:space="preserve">        </w:t>
      </w:r>
      <w:r w:rsidRPr="007A216A">
        <w:rPr>
          <w:sz w:val="16"/>
          <w:szCs w:val="16"/>
        </w:rPr>
        <w:t>3. Опубликовать настоящее постановление в информационном бюллетене «Костковский вестник» и на официальном сайте Администрации Костковского сельского поселения в телекоммуникационной сети «Интернет».</w:t>
      </w:r>
    </w:p>
    <w:p w:rsidR="007A216A" w:rsidRPr="007A216A" w:rsidRDefault="007A216A" w:rsidP="007A216A">
      <w:pPr>
        <w:tabs>
          <w:tab w:val="left" w:pos="6630"/>
        </w:tabs>
        <w:rPr>
          <w:sz w:val="16"/>
          <w:szCs w:val="16"/>
        </w:rPr>
      </w:pPr>
    </w:p>
    <w:p w:rsidR="007A216A" w:rsidRPr="007A216A" w:rsidRDefault="007A216A" w:rsidP="007A216A">
      <w:pPr>
        <w:tabs>
          <w:tab w:val="left" w:pos="6630"/>
        </w:tabs>
        <w:rPr>
          <w:sz w:val="16"/>
          <w:szCs w:val="16"/>
        </w:rPr>
      </w:pPr>
    </w:p>
    <w:p w:rsidR="007A216A" w:rsidRPr="007A216A" w:rsidRDefault="007A216A" w:rsidP="007A216A">
      <w:pPr>
        <w:tabs>
          <w:tab w:val="left" w:pos="6630"/>
        </w:tabs>
        <w:rPr>
          <w:rFonts w:eastAsia="Calibri"/>
          <w:b/>
          <w:sz w:val="16"/>
          <w:szCs w:val="16"/>
        </w:rPr>
      </w:pPr>
      <w:r w:rsidRPr="007A216A">
        <w:rPr>
          <w:rFonts w:eastAsia="Calibri"/>
          <w:b/>
          <w:sz w:val="16"/>
          <w:szCs w:val="16"/>
        </w:rPr>
        <w:t>Глава Костковского</w:t>
      </w:r>
    </w:p>
    <w:p w:rsidR="007A216A" w:rsidRPr="007A216A" w:rsidRDefault="007A216A" w:rsidP="007A216A">
      <w:pPr>
        <w:tabs>
          <w:tab w:val="left" w:pos="6630"/>
        </w:tabs>
        <w:rPr>
          <w:rFonts w:eastAsia="Calibri"/>
          <w:b/>
          <w:sz w:val="16"/>
          <w:szCs w:val="16"/>
        </w:rPr>
      </w:pPr>
      <w:r w:rsidRPr="007A216A">
        <w:rPr>
          <w:rFonts w:eastAsia="Calibri"/>
          <w:b/>
          <w:sz w:val="16"/>
          <w:szCs w:val="16"/>
        </w:rPr>
        <w:t>сельского поселения</w:t>
      </w:r>
      <w:r w:rsidRPr="007A216A">
        <w:rPr>
          <w:rFonts w:eastAsia="Calibri"/>
          <w:b/>
          <w:sz w:val="16"/>
          <w:szCs w:val="16"/>
        </w:rPr>
        <w:tab/>
        <w:t>Н.А. Бондаренко</w:t>
      </w:r>
    </w:p>
    <w:p w:rsidR="007A216A" w:rsidRDefault="007A216A" w:rsidP="00B212B5">
      <w:pPr>
        <w:jc w:val="both"/>
        <w:rPr>
          <w:rFonts w:eastAsia="Calibri"/>
          <w:sz w:val="28"/>
          <w:szCs w:val="28"/>
          <w:lang w:eastAsia="en-US"/>
        </w:rPr>
      </w:pPr>
    </w:p>
    <w:p w:rsidR="00F840D2" w:rsidRPr="00F840D2" w:rsidRDefault="00F840D2" w:rsidP="00F840D2">
      <w:pPr>
        <w:pStyle w:val="a4"/>
        <w:jc w:val="center"/>
        <w:rPr>
          <w:b/>
          <w:sz w:val="16"/>
          <w:szCs w:val="16"/>
        </w:rPr>
      </w:pPr>
      <w:proofErr w:type="gramStart"/>
      <w:r w:rsidRPr="00F840D2">
        <w:rPr>
          <w:b/>
          <w:sz w:val="16"/>
          <w:szCs w:val="16"/>
        </w:rPr>
        <w:t>Р</w:t>
      </w:r>
      <w:proofErr w:type="gramEnd"/>
      <w:r w:rsidRPr="00F840D2">
        <w:rPr>
          <w:b/>
          <w:sz w:val="16"/>
          <w:szCs w:val="16"/>
        </w:rPr>
        <w:t xml:space="preserve"> А С П О Р Я Ж Е Н И Е</w:t>
      </w:r>
    </w:p>
    <w:p w:rsidR="00F840D2" w:rsidRPr="00F840D2" w:rsidRDefault="00F840D2" w:rsidP="00F840D2">
      <w:pPr>
        <w:pStyle w:val="a4"/>
        <w:rPr>
          <w:b/>
          <w:sz w:val="16"/>
          <w:szCs w:val="16"/>
        </w:rPr>
      </w:pPr>
    </w:p>
    <w:p w:rsidR="00F840D2" w:rsidRPr="00F840D2" w:rsidRDefault="00F840D2" w:rsidP="00F840D2">
      <w:pPr>
        <w:pStyle w:val="a4"/>
        <w:rPr>
          <w:b/>
          <w:sz w:val="16"/>
          <w:szCs w:val="16"/>
        </w:rPr>
      </w:pPr>
    </w:p>
    <w:p w:rsidR="00F840D2" w:rsidRPr="00F840D2" w:rsidRDefault="00F840D2" w:rsidP="00F840D2">
      <w:pPr>
        <w:rPr>
          <w:sz w:val="16"/>
          <w:szCs w:val="16"/>
        </w:rPr>
      </w:pPr>
      <w:r w:rsidRPr="00F840D2">
        <w:rPr>
          <w:sz w:val="16"/>
          <w:szCs w:val="16"/>
        </w:rPr>
        <w:t>от 22.03.2024  № 5-рг</w:t>
      </w:r>
      <w:r w:rsidRPr="00F840D2">
        <w:rPr>
          <w:sz w:val="16"/>
          <w:szCs w:val="16"/>
        </w:rPr>
        <w:tab/>
      </w:r>
      <w:r w:rsidRPr="00F840D2">
        <w:rPr>
          <w:sz w:val="16"/>
          <w:szCs w:val="16"/>
        </w:rPr>
        <w:tab/>
      </w:r>
      <w:r w:rsidRPr="00F840D2">
        <w:rPr>
          <w:sz w:val="16"/>
          <w:szCs w:val="16"/>
        </w:rPr>
        <w:tab/>
      </w:r>
      <w:r w:rsidRPr="00F840D2">
        <w:rPr>
          <w:sz w:val="16"/>
          <w:szCs w:val="16"/>
        </w:rPr>
        <w:tab/>
      </w:r>
      <w:r w:rsidRPr="00F840D2">
        <w:rPr>
          <w:sz w:val="16"/>
          <w:szCs w:val="16"/>
        </w:rPr>
        <w:tab/>
      </w:r>
      <w:r w:rsidRPr="00F840D2">
        <w:rPr>
          <w:sz w:val="16"/>
          <w:szCs w:val="16"/>
        </w:rPr>
        <w:tab/>
      </w:r>
      <w:r w:rsidRPr="00F840D2">
        <w:rPr>
          <w:sz w:val="16"/>
          <w:szCs w:val="16"/>
        </w:rPr>
        <w:tab/>
      </w:r>
    </w:p>
    <w:p w:rsidR="00F840D2" w:rsidRPr="00F840D2" w:rsidRDefault="00F840D2" w:rsidP="00F840D2">
      <w:pPr>
        <w:rPr>
          <w:sz w:val="16"/>
          <w:szCs w:val="16"/>
        </w:rPr>
      </w:pPr>
      <w:proofErr w:type="spellStart"/>
      <w:r w:rsidRPr="00F840D2">
        <w:rPr>
          <w:sz w:val="16"/>
          <w:szCs w:val="16"/>
        </w:rPr>
        <w:t>д</w:t>
      </w:r>
      <w:proofErr w:type="gramStart"/>
      <w:r w:rsidRPr="00F840D2">
        <w:rPr>
          <w:sz w:val="16"/>
          <w:szCs w:val="16"/>
        </w:rPr>
        <w:t>.К</w:t>
      </w:r>
      <w:proofErr w:type="gramEnd"/>
      <w:r w:rsidRPr="00F840D2">
        <w:rPr>
          <w:sz w:val="16"/>
          <w:szCs w:val="16"/>
        </w:rPr>
        <w:t>остково</w:t>
      </w:r>
      <w:proofErr w:type="spellEnd"/>
    </w:p>
    <w:p w:rsidR="00F840D2" w:rsidRPr="00F840D2" w:rsidRDefault="00F840D2" w:rsidP="00F840D2">
      <w:pPr>
        <w:rPr>
          <w:sz w:val="16"/>
          <w:szCs w:val="16"/>
        </w:rPr>
      </w:pPr>
    </w:p>
    <w:p w:rsidR="00F840D2" w:rsidRPr="00F840D2" w:rsidRDefault="00F840D2" w:rsidP="00F840D2">
      <w:pPr>
        <w:rPr>
          <w:color w:val="000000" w:themeColor="text1"/>
          <w:sz w:val="16"/>
          <w:szCs w:val="16"/>
        </w:rPr>
      </w:pPr>
      <w:r w:rsidRPr="00F840D2">
        <w:rPr>
          <w:b/>
          <w:bCs/>
          <w:color w:val="000000" w:themeColor="text1"/>
          <w:sz w:val="16"/>
          <w:szCs w:val="16"/>
        </w:rPr>
        <w:t>О принятии движимого</w:t>
      </w:r>
      <w:r w:rsidRPr="00F840D2">
        <w:rPr>
          <w:color w:val="000000" w:themeColor="text1"/>
          <w:sz w:val="16"/>
          <w:szCs w:val="16"/>
        </w:rPr>
        <w:t xml:space="preserve"> </w:t>
      </w:r>
      <w:r w:rsidRPr="00F840D2">
        <w:rPr>
          <w:b/>
          <w:bCs/>
          <w:color w:val="000000" w:themeColor="text1"/>
          <w:sz w:val="16"/>
          <w:szCs w:val="16"/>
        </w:rPr>
        <w:t>имущества в казну</w:t>
      </w:r>
    </w:p>
    <w:p w:rsidR="00F840D2" w:rsidRPr="00F840D2" w:rsidRDefault="00F840D2" w:rsidP="00F840D2">
      <w:pPr>
        <w:rPr>
          <w:b/>
          <w:bCs/>
          <w:color w:val="000000" w:themeColor="text1"/>
          <w:sz w:val="16"/>
          <w:szCs w:val="16"/>
        </w:rPr>
      </w:pPr>
      <w:r w:rsidRPr="00F840D2">
        <w:rPr>
          <w:b/>
          <w:bCs/>
          <w:color w:val="000000" w:themeColor="text1"/>
          <w:sz w:val="16"/>
          <w:szCs w:val="16"/>
        </w:rPr>
        <w:t>Костковского сельского поселения</w:t>
      </w:r>
    </w:p>
    <w:p w:rsidR="00F840D2" w:rsidRPr="00F840D2" w:rsidRDefault="00F840D2" w:rsidP="00F840D2">
      <w:pPr>
        <w:spacing w:before="240"/>
        <w:rPr>
          <w:color w:val="000000" w:themeColor="text1"/>
          <w:sz w:val="16"/>
          <w:szCs w:val="16"/>
        </w:rPr>
      </w:pPr>
    </w:p>
    <w:p w:rsidR="00F840D2" w:rsidRPr="00F840D2" w:rsidRDefault="00F840D2" w:rsidP="00F840D2">
      <w:pPr>
        <w:adjustRightInd w:val="0"/>
        <w:ind w:firstLine="540"/>
        <w:jc w:val="both"/>
        <w:rPr>
          <w:sz w:val="16"/>
          <w:szCs w:val="16"/>
        </w:rPr>
      </w:pPr>
      <w:r w:rsidRPr="00F840D2">
        <w:rPr>
          <w:color w:val="000000" w:themeColor="text1"/>
          <w:sz w:val="16"/>
          <w:szCs w:val="16"/>
        </w:rPr>
        <w:t xml:space="preserve"> </w:t>
      </w:r>
      <w:proofErr w:type="gramStart"/>
      <w:r w:rsidRPr="00F840D2">
        <w:rPr>
          <w:color w:val="000000" w:themeColor="text1"/>
          <w:sz w:val="16"/>
          <w:szCs w:val="16"/>
        </w:rPr>
        <w:t xml:space="preserve">В соответствии с Федеральным законом от 06.10.2003 № 131–ФЗ «Об общих принципах организации местного самоуправления в Российской Федерации», на основании Устава Костковского сельского поселения, Положением о порядке управления и распоряжения муниципальным имуществом в </w:t>
      </w:r>
      <w:proofErr w:type="spellStart"/>
      <w:r w:rsidRPr="00F840D2">
        <w:rPr>
          <w:color w:val="000000" w:themeColor="text1"/>
          <w:sz w:val="16"/>
          <w:szCs w:val="16"/>
        </w:rPr>
        <w:t>Костковском</w:t>
      </w:r>
      <w:proofErr w:type="spellEnd"/>
      <w:r w:rsidRPr="00F840D2">
        <w:rPr>
          <w:color w:val="000000" w:themeColor="text1"/>
          <w:sz w:val="16"/>
          <w:szCs w:val="16"/>
        </w:rPr>
        <w:t xml:space="preserve"> сельском поселении, утвержденным решением Совета депутатов Костковского сельского поселения от 31 декабря 2008г. № 97, для реализации вопросов местного значения сельского поселения по  </w:t>
      </w:r>
      <w:r w:rsidRPr="00F840D2">
        <w:rPr>
          <w:bCs/>
          <w:sz w:val="16"/>
          <w:szCs w:val="16"/>
        </w:rPr>
        <w:t>участию в организации деятельности по</w:t>
      </w:r>
      <w:proofErr w:type="gramEnd"/>
      <w:r w:rsidRPr="00F840D2">
        <w:rPr>
          <w:bCs/>
          <w:sz w:val="16"/>
          <w:szCs w:val="16"/>
        </w:rPr>
        <w:t xml:space="preserve"> накоплению (в том числе раздельному накоплению) и транспортированию твердых коммунальных отходов</w:t>
      </w:r>
      <w:r w:rsidRPr="00F840D2">
        <w:rPr>
          <w:color w:val="000000" w:themeColor="text1"/>
          <w:sz w:val="16"/>
          <w:szCs w:val="16"/>
        </w:rPr>
        <w:t>:</w:t>
      </w:r>
    </w:p>
    <w:p w:rsidR="00F840D2" w:rsidRPr="00F840D2" w:rsidRDefault="00F840D2" w:rsidP="00F840D2">
      <w:pPr>
        <w:spacing w:beforeAutospacing="1" w:afterAutospacing="1"/>
        <w:jc w:val="both"/>
        <w:rPr>
          <w:color w:val="000000" w:themeColor="text1"/>
          <w:sz w:val="16"/>
          <w:szCs w:val="16"/>
        </w:rPr>
      </w:pPr>
      <w:r w:rsidRPr="00F840D2">
        <w:rPr>
          <w:color w:val="000000" w:themeColor="text1"/>
          <w:sz w:val="16"/>
          <w:szCs w:val="16"/>
        </w:rPr>
        <w:t>1. Принять в казну Костковского сельского поселения следующие объекты движимого имущества:</w:t>
      </w:r>
    </w:p>
    <w:tbl>
      <w:tblPr>
        <w:tblW w:w="9475" w:type="dxa"/>
        <w:tblCellMar>
          <w:top w:w="15" w:type="dxa"/>
          <w:left w:w="22" w:type="dxa"/>
          <w:bottom w:w="15" w:type="dxa"/>
          <w:right w:w="22" w:type="dxa"/>
        </w:tblCellMar>
        <w:tblLook w:val="04A0" w:firstRow="1" w:lastRow="0" w:firstColumn="1" w:lastColumn="0" w:noHBand="0" w:noVBand="1"/>
      </w:tblPr>
      <w:tblGrid>
        <w:gridCol w:w="704"/>
        <w:gridCol w:w="2586"/>
        <w:gridCol w:w="785"/>
        <w:gridCol w:w="1653"/>
        <w:gridCol w:w="1815"/>
        <w:gridCol w:w="1932"/>
      </w:tblGrid>
      <w:tr w:rsidR="00F840D2" w:rsidRPr="00F840D2" w:rsidTr="00BC11D1">
        <w:tc>
          <w:tcPr>
            <w:tcW w:w="704" w:type="dxa"/>
            <w:tcBorders>
              <w:top w:val="outset" w:sz="6" w:space="0" w:color="000000"/>
              <w:left w:val="outset" w:sz="6" w:space="0" w:color="000000"/>
              <w:bottom w:val="outset" w:sz="6" w:space="0" w:color="000000"/>
              <w:right w:val="outset" w:sz="6" w:space="0" w:color="000000"/>
            </w:tcBorders>
            <w:shd w:val="clear" w:color="auto" w:fill="auto"/>
            <w:vAlign w:val="center"/>
          </w:tcPr>
          <w:p w:rsidR="00F840D2" w:rsidRPr="00F840D2" w:rsidRDefault="00F840D2" w:rsidP="00BC11D1">
            <w:pPr>
              <w:spacing w:beforeAutospacing="1"/>
              <w:jc w:val="center"/>
              <w:rPr>
                <w:color w:val="000000" w:themeColor="text1"/>
                <w:sz w:val="16"/>
                <w:szCs w:val="16"/>
              </w:rPr>
            </w:pPr>
            <w:r w:rsidRPr="00F840D2">
              <w:rPr>
                <w:b/>
                <w:bCs/>
                <w:color w:val="000000" w:themeColor="text1"/>
                <w:sz w:val="16"/>
                <w:szCs w:val="16"/>
              </w:rPr>
              <w:t xml:space="preserve">№ </w:t>
            </w:r>
            <w:proofErr w:type="gramStart"/>
            <w:r w:rsidRPr="00F840D2">
              <w:rPr>
                <w:b/>
                <w:bCs/>
                <w:color w:val="000000" w:themeColor="text1"/>
                <w:sz w:val="16"/>
                <w:szCs w:val="16"/>
              </w:rPr>
              <w:t>п</w:t>
            </w:r>
            <w:proofErr w:type="gramEnd"/>
            <w:r w:rsidRPr="00F840D2">
              <w:rPr>
                <w:b/>
                <w:bCs/>
                <w:color w:val="000000" w:themeColor="text1"/>
                <w:sz w:val="16"/>
                <w:szCs w:val="16"/>
              </w:rPr>
              <w:t>/п</w:t>
            </w:r>
          </w:p>
        </w:tc>
        <w:tc>
          <w:tcPr>
            <w:tcW w:w="2586" w:type="dxa"/>
            <w:tcBorders>
              <w:top w:val="outset" w:sz="6" w:space="0" w:color="000000"/>
              <w:left w:val="outset" w:sz="6" w:space="0" w:color="000000"/>
              <w:bottom w:val="outset" w:sz="6" w:space="0" w:color="000000"/>
              <w:right w:val="outset" w:sz="6" w:space="0" w:color="000000"/>
            </w:tcBorders>
            <w:shd w:val="clear" w:color="auto" w:fill="auto"/>
            <w:vAlign w:val="center"/>
          </w:tcPr>
          <w:p w:rsidR="00F840D2" w:rsidRPr="00F840D2" w:rsidRDefault="00F840D2" w:rsidP="00BC11D1">
            <w:pPr>
              <w:spacing w:beforeAutospacing="1"/>
              <w:jc w:val="center"/>
              <w:rPr>
                <w:color w:val="000000" w:themeColor="text1"/>
                <w:sz w:val="16"/>
                <w:szCs w:val="16"/>
              </w:rPr>
            </w:pPr>
            <w:r w:rsidRPr="00F840D2">
              <w:rPr>
                <w:b/>
                <w:bCs/>
                <w:color w:val="000000" w:themeColor="text1"/>
                <w:sz w:val="16"/>
                <w:szCs w:val="16"/>
              </w:rPr>
              <w:t>Наименование объекта</w:t>
            </w:r>
          </w:p>
        </w:tc>
        <w:tc>
          <w:tcPr>
            <w:tcW w:w="785" w:type="dxa"/>
            <w:tcBorders>
              <w:top w:val="outset" w:sz="6" w:space="0" w:color="000000"/>
              <w:left w:val="outset" w:sz="6" w:space="0" w:color="000000"/>
              <w:bottom w:val="outset" w:sz="6" w:space="0" w:color="000000"/>
              <w:right w:val="outset" w:sz="6" w:space="0" w:color="000000"/>
            </w:tcBorders>
            <w:shd w:val="clear" w:color="auto" w:fill="auto"/>
            <w:vAlign w:val="center"/>
          </w:tcPr>
          <w:p w:rsidR="00F840D2" w:rsidRPr="00F840D2" w:rsidRDefault="00F840D2" w:rsidP="00BC11D1">
            <w:pPr>
              <w:spacing w:beforeAutospacing="1"/>
              <w:jc w:val="center"/>
              <w:rPr>
                <w:color w:val="000000" w:themeColor="text1"/>
                <w:sz w:val="16"/>
                <w:szCs w:val="16"/>
              </w:rPr>
            </w:pPr>
            <w:r w:rsidRPr="00F840D2">
              <w:rPr>
                <w:b/>
                <w:bCs/>
                <w:color w:val="000000" w:themeColor="text1"/>
                <w:sz w:val="16"/>
                <w:szCs w:val="16"/>
              </w:rPr>
              <w:t>Кол-во</w:t>
            </w:r>
          </w:p>
        </w:tc>
        <w:tc>
          <w:tcPr>
            <w:tcW w:w="1653" w:type="dxa"/>
            <w:tcBorders>
              <w:top w:val="outset" w:sz="6" w:space="0" w:color="000000"/>
              <w:left w:val="outset" w:sz="6" w:space="0" w:color="000000"/>
              <w:bottom w:val="outset" w:sz="6" w:space="0" w:color="000000"/>
              <w:right w:val="outset" w:sz="6" w:space="0" w:color="000000"/>
            </w:tcBorders>
            <w:shd w:val="clear" w:color="auto" w:fill="auto"/>
            <w:vAlign w:val="center"/>
          </w:tcPr>
          <w:p w:rsidR="00F840D2" w:rsidRPr="00F840D2" w:rsidRDefault="00F840D2" w:rsidP="00BC11D1">
            <w:pPr>
              <w:spacing w:beforeAutospacing="1"/>
              <w:jc w:val="center"/>
              <w:rPr>
                <w:color w:val="000000" w:themeColor="text1"/>
                <w:sz w:val="16"/>
                <w:szCs w:val="16"/>
              </w:rPr>
            </w:pPr>
            <w:r w:rsidRPr="00F840D2">
              <w:rPr>
                <w:b/>
                <w:bCs/>
                <w:color w:val="000000" w:themeColor="text1"/>
                <w:sz w:val="16"/>
                <w:szCs w:val="16"/>
              </w:rPr>
              <w:t>Балансовая стоимость</w:t>
            </w:r>
          </w:p>
        </w:tc>
        <w:tc>
          <w:tcPr>
            <w:tcW w:w="1815" w:type="dxa"/>
            <w:tcBorders>
              <w:top w:val="outset" w:sz="6" w:space="0" w:color="000000"/>
              <w:left w:val="outset" w:sz="6" w:space="0" w:color="000000"/>
              <w:bottom w:val="outset" w:sz="6" w:space="0" w:color="000000"/>
              <w:right w:val="outset" w:sz="6" w:space="0" w:color="000000"/>
            </w:tcBorders>
            <w:shd w:val="clear" w:color="auto" w:fill="auto"/>
            <w:vAlign w:val="center"/>
          </w:tcPr>
          <w:p w:rsidR="00F840D2" w:rsidRPr="00F840D2" w:rsidRDefault="00F840D2" w:rsidP="00BC11D1">
            <w:pPr>
              <w:spacing w:beforeAutospacing="1"/>
              <w:jc w:val="center"/>
              <w:rPr>
                <w:color w:val="000000" w:themeColor="text1"/>
                <w:sz w:val="16"/>
                <w:szCs w:val="16"/>
              </w:rPr>
            </w:pPr>
            <w:r w:rsidRPr="00F840D2">
              <w:rPr>
                <w:b/>
                <w:bCs/>
                <w:color w:val="000000" w:themeColor="text1"/>
                <w:sz w:val="16"/>
                <w:szCs w:val="16"/>
              </w:rPr>
              <w:t>Сумма начисленной амортизации</w:t>
            </w:r>
          </w:p>
        </w:tc>
        <w:tc>
          <w:tcPr>
            <w:tcW w:w="1932" w:type="dxa"/>
            <w:tcBorders>
              <w:top w:val="outset" w:sz="6" w:space="0" w:color="000000"/>
              <w:left w:val="outset" w:sz="6" w:space="0" w:color="000000"/>
              <w:bottom w:val="outset" w:sz="6" w:space="0" w:color="000000"/>
              <w:right w:val="outset" w:sz="6" w:space="0" w:color="000000"/>
            </w:tcBorders>
            <w:shd w:val="clear" w:color="auto" w:fill="auto"/>
            <w:vAlign w:val="center"/>
          </w:tcPr>
          <w:p w:rsidR="00F840D2" w:rsidRPr="00F840D2" w:rsidRDefault="00F840D2" w:rsidP="00BC11D1">
            <w:pPr>
              <w:spacing w:beforeAutospacing="1"/>
              <w:jc w:val="center"/>
              <w:rPr>
                <w:color w:val="000000" w:themeColor="text1"/>
                <w:sz w:val="16"/>
                <w:szCs w:val="16"/>
              </w:rPr>
            </w:pPr>
            <w:r w:rsidRPr="00F840D2">
              <w:rPr>
                <w:b/>
                <w:bCs/>
                <w:color w:val="000000" w:themeColor="text1"/>
                <w:sz w:val="16"/>
                <w:szCs w:val="16"/>
              </w:rPr>
              <w:t>Остаточная стоимость</w:t>
            </w:r>
          </w:p>
        </w:tc>
      </w:tr>
      <w:tr w:rsidR="00F840D2" w:rsidRPr="00F840D2" w:rsidTr="00BC11D1">
        <w:tc>
          <w:tcPr>
            <w:tcW w:w="704" w:type="dxa"/>
            <w:tcBorders>
              <w:top w:val="outset" w:sz="6" w:space="0" w:color="000000"/>
              <w:left w:val="outset" w:sz="6" w:space="0" w:color="000000"/>
              <w:bottom w:val="outset" w:sz="6" w:space="0" w:color="000000"/>
              <w:right w:val="outset" w:sz="6" w:space="0" w:color="000000"/>
            </w:tcBorders>
            <w:shd w:val="clear" w:color="auto" w:fill="auto"/>
            <w:vAlign w:val="center"/>
          </w:tcPr>
          <w:p w:rsidR="00F840D2" w:rsidRPr="00F840D2" w:rsidRDefault="00F840D2" w:rsidP="00BC11D1">
            <w:pPr>
              <w:spacing w:beforeAutospacing="1"/>
              <w:jc w:val="center"/>
              <w:rPr>
                <w:color w:val="000000" w:themeColor="text1"/>
                <w:sz w:val="16"/>
                <w:szCs w:val="16"/>
              </w:rPr>
            </w:pPr>
            <w:r w:rsidRPr="00F840D2">
              <w:rPr>
                <w:color w:val="000000" w:themeColor="text1"/>
                <w:sz w:val="16"/>
                <w:szCs w:val="16"/>
              </w:rPr>
              <w:t>1</w:t>
            </w:r>
          </w:p>
        </w:tc>
        <w:tc>
          <w:tcPr>
            <w:tcW w:w="2586" w:type="dxa"/>
            <w:tcBorders>
              <w:top w:val="outset" w:sz="6" w:space="0" w:color="000000"/>
              <w:left w:val="outset" w:sz="6" w:space="0" w:color="000000"/>
              <w:bottom w:val="outset" w:sz="6" w:space="0" w:color="000000"/>
              <w:right w:val="outset" w:sz="6" w:space="0" w:color="000000"/>
            </w:tcBorders>
            <w:shd w:val="clear" w:color="auto" w:fill="auto"/>
            <w:vAlign w:val="center"/>
          </w:tcPr>
          <w:p w:rsidR="00F840D2" w:rsidRPr="00F840D2" w:rsidRDefault="00F840D2" w:rsidP="00BC11D1">
            <w:pPr>
              <w:spacing w:beforeAutospacing="1"/>
              <w:jc w:val="center"/>
              <w:rPr>
                <w:color w:val="000000" w:themeColor="text1"/>
                <w:sz w:val="16"/>
                <w:szCs w:val="16"/>
              </w:rPr>
            </w:pPr>
            <w:r w:rsidRPr="00F840D2">
              <w:rPr>
                <w:color w:val="000000" w:themeColor="text1"/>
                <w:sz w:val="16"/>
                <w:szCs w:val="16"/>
              </w:rPr>
              <w:t xml:space="preserve">Закрытая контейнерная площадка  для сбора твердых коммунальных отходов, площадью       8 </w:t>
            </w:r>
            <w:proofErr w:type="spellStart"/>
            <w:r w:rsidRPr="00F840D2">
              <w:rPr>
                <w:color w:val="000000" w:themeColor="text1"/>
                <w:sz w:val="16"/>
                <w:szCs w:val="16"/>
              </w:rPr>
              <w:t>кв.м</w:t>
            </w:r>
            <w:proofErr w:type="spellEnd"/>
            <w:r w:rsidRPr="00F840D2">
              <w:rPr>
                <w:color w:val="000000" w:themeColor="text1"/>
                <w:sz w:val="16"/>
                <w:szCs w:val="16"/>
              </w:rPr>
              <w:t xml:space="preserve">. , с бетонным основанием                   (на 3 </w:t>
            </w:r>
            <w:proofErr w:type="spellStart"/>
            <w:r w:rsidRPr="00F840D2">
              <w:rPr>
                <w:color w:val="000000" w:themeColor="text1"/>
                <w:sz w:val="16"/>
                <w:szCs w:val="16"/>
              </w:rPr>
              <w:t>евроконтейнера</w:t>
            </w:r>
            <w:proofErr w:type="spellEnd"/>
            <w:r w:rsidRPr="00F840D2">
              <w:rPr>
                <w:color w:val="000000" w:themeColor="text1"/>
                <w:sz w:val="16"/>
                <w:szCs w:val="16"/>
              </w:rPr>
              <w:t xml:space="preserve">)   в </w:t>
            </w:r>
            <w:proofErr w:type="spellStart"/>
            <w:r w:rsidRPr="00F840D2">
              <w:rPr>
                <w:color w:val="000000" w:themeColor="text1"/>
                <w:sz w:val="16"/>
                <w:szCs w:val="16"/>
              </w:rPr>
              <w:t>п</w:t>
            </w:r>
            <w:proofErr w:type="gramStart"/>
            <w:r w:rsidRPr="00F840D2">
              <w:rPr>
                <w:color w:val="000000" w:themeColor="text1"/>
                <w:sz w:val="16"/>
                <w:szCs w:val="16"/>
              </w:rPr>
              <w:t>.П</w:t>
            </w:r>
            <w:proofErr w:type="gramEnd"/>
            <w:r w:rsidRPr="00F840D2">
              <w:rPr>
                <w:color w:val="000000" w:themeColor="text1"/>
                <w:sz w:val="16"/>
                <w:szCs w:val="16"/>
              </w:rPr>
              <w:t>риозёрный</w:t>
            </w:r>
            <w:proofErr w:type="spellEnd"/>
            <w:r w:rsidRPr="00F840D2">
              <w:rPr>
                <w:color w:val="000000" w:themeColor="text1"/>
                <w:sz w:val="16"/>
                <w:szCs w:val="16"/>
              </w:rPr>
              <w:t xml:space="preserve"> Валдайского района </w:t>
            </w:r>
          </w:p>
        </w:tc>
        <w:tc>
          <w:tcPr>
            <w:tcW w:w="785" w:type="dxa"/>
            <w:tcBorders>
              <w:top w:val="outset" w:sz="6" w:space="0" w:color="000000"/>
              <w:left w:val="outset" w:sz="6" w:space="0" w:color="000000"/>
              <w:bottom w:val="outset" w:sz="6" w:space="0" w:color="000000"/>
              <w:right w:val="outset" w:sz="6" w:space="0" w:color="000000"/>
            </w:tcBorders>
            <w:shd w:val="clear" w:color="auto" w:fill="auto"/>
            <w:vAlign w:val="center"/>
          </w:tcPr>
          <w:p w:rsidR="00F840D2" w:rsidRPr="00F840D2" w:rsidRDefault="00F840D2" w:rsidP="00BC11D1">
            <w:pPr>
              <w:spacing w:beforeAutospacing="1"/>
              <w:jc w:val="center"/>
              <w:rPr>
                <w:color w:val="000000" w:themeColor="text1"/>
                <w:sz w:val="16"/>
                <w:szCs w:val="16"/>
              </w:rPr>
            </w:pPr>
            <w:r w:rsidRPr="00F840D2">
              <w:rPr>
                <w:color w:val="000000" w:themeColor="text1"/>
                <w:sz w:val="16"/>
                <w:szCs w:val="16"/>
              </w:rPr>
              <w:t>1</w:t>
            </w:r>
          </w:p>
        </w:tc>
        <w:tc>
          <w:tcPr>
            <w:tcW w:w="1653" w:type="dxa"/>
            <w:tcBorders>
              <w:top w:val="outset" w:sz="6" w:space="0" w:color="000000"/>
              <w:left w:val="outset" w:sz="6" w:space="0" w:color="000000"/>
              <w:bottom w:val="outset" w:sz="6" w:space="0" w:color="000000"/>
              <w:right w:val="outset" w:sz="6" w:space="0" w:color="000000"/>
            </w:tcBorders>
            <w:shd w:val="clear" w:color="auto" w:fill="auto"/>
            <w:vAlign w:val="center"/>
          </w:tcPr>
          <w:p w:rsidR="00F840D2" w:rsidRPr="00F840D2" w:rsidRDefault="00F840D2" w:rsidP="00BC11D1">
            <w:pPr>
              <w:spacing w:beforeAutospacing="1"/>
              <w:jc w:val="center"/>
              <w:rPr>
                <w:color w:val="000000" w:themeColor="text1"/>
                <w:sz w:val="16"/>
                <w:szCs w:val="16"/>
              </w:rPr>
            </w:pPr>
            <w:r w:rsidRPr="00F840D2">
              <w:rPr>
                <w:color w:val="000000" w:themeColor="text1"/>
                <w:sz w:val="16"/>
                <w:szCs w:val="16"/>
              </w:rPr>
              <w:t>3000,00</w:t>
            </w:r>
          </w:p>
        </w:tc>
        <w:tc>
          <w:tcPr>
            <w:tcW w:w="1815" w:type="dxa"/>
            <w:tcBorders>
              <w:top w:val="outset" w:sz="6" w:space="0" w:color="000000"/>
              <w:left w:val="outset" w:sz="6" w:space="0" w:color="000000"/>
              <w:bottom w:val="outset" w:sz="6" w:space="0" w:color="000000"/>
              <w:right w:val="outset" w:sz="6" w:space="0" w:color="000000"/>
            </w:tcBorders>
            <w:shd w:val="clear" w:color="auto" w:fill="auto"/>
            <w:vAlign w:val="center"/>
          </w:tcPr>
          <w:p w:rsidR="00F840D2" w:rsidRPr="00F840D2" w:rsidRDefault="00F840D2" w:rsidP="00BC11D1">
            <w:pPr>
              <w:spacing w:beforeAutospacing="1"/>
              <w:jc w:val="center"/>
              <w:rPr>
                <w:color w:val="000000" w:themeColor="text1"/>
                <w:sz w:val="16"/>
                <w:szCs w:val="16"/>
              </w:rPr>
            </w:pPr>
            <w:r w:rsidRPr="00F840D2">
              <w:rPr>
                <w:color w:val="000000" w:themeColor="text1"/>
                <w:sz w:val="16"/>
                <w:szCs w:val="16"/>
              </w:rPr>
              <w:t>3000,00</w:t>
            </w:r>
          </w:p>
        </w:tc>
        <w:tc>
          <w:tcPr>
            <w:tcW w:w="1932" w:type="dxa"/>
            <w:tcBorders>
              <w:top w:val="outset" w:sz="6" w:space="0" w:color="000000"/>
              <w:left w:val="outset" w:sz="6" w:space="0" w:color="000000"/>
              <w:bottom w:val="outset" w:sz="6" w:space="0" w:color="000000"/>
              <w:right w:val="outset" w:sz="6" w:space="0" w:color="000000"/>
            </w:tcBorders>
            <w:shd w:val="clear" w:color="auto" w:fill="auto"/>
            <w:vAlign w:val="center"/>
          </w:tcPr>
          <w:p w:rsidR="00F840D2" w:rsidRPr="00F840D2" w:rsidRDefault="00F840D2" w:rsidP="00BC11D1">
            <w:pPr>
              <w:spacing w:beforeAutospacing="1"/>
              <w:jc w:val="center"/>
              <w:rPr>
                <w:color w:val="000000" w:themeColor="text1"/>
                <w:sz w:val="16"/>
                <w:szCs w:val="16"/>
              </w:rPr>
            </w:pPr>
            <w:r w:rsidRPr="00F840D2">
              <w:rPr>
                <w:color w:val="000000" w:themeColor="text1"/>
                <w:sz w:val="16"/>
                <w:szCs w:val="16"/>
              </w:rPr>
              <w:t>0,00</w:t>
            </w:r>
          </w:p>
        </w:tc>
      </w:tr>
    </w:tbl>
    <w:p w:rsidR="00F840D2" w:rsidRPr="00F840D2" w:rsidRDefault="00F840D2" w:rsidP="00F840D2">
      <w:pPr>
        <w:spacing w:before="100" w:beforeAutospacing="1" w:after="100" w:afterAutospacing="1"/>
        <w:jc w:val="both"/>
        <w:rPr>
          <w:color w:val="000000" w:themeColor="text1"/>
          <w:sz w:val="16"/>
          <w:szCs w:val="16"/>
        </w:rPr>
      </w:pPr>
      <w:r w:rsidRPr="00F840D2">
        <w:rPr>
          <w:color w:val="000000" w:themeColor="text1"/>
          <w:sz w:val="16"/>
          <w:szCs w:val="16"/>
        </w:rPr>
        <w:t>2. Внести изменения в реестр муниципального имущества Костковского сельского поселения.</w:t>
      </w:r>
    </w:p>
    <w:p w:rsidR="00F840D2" w:rsidRPr="00F840D2" w:rsidRDefault="00F840D2" w:rsidP="00F840D2">
      <w:pPr>
        <w:jc w:val="both"/>
        <w:rPr>
          <w:b/>
          <w:sz w:val="16"/>
          <w:szCs w:val="16"/>
        </w:rPr>
      </w:pPr>
    </w:p>
    <w:p w:rsidR="00F840D2" w:rsidRPr="00F840D2" w:rsidRDefault="00F840D2" w:rsidP="00F840D2">
      <w:pPr>
        <w:jc w:val="both"/>
        <w:rPr>
          <w:b/>
          <w:sz w:val="16"/>
          <w:szCs w:val="16"/>
        </w:rPr>
      </w:pPr>
      <w:r w:rsidRPr="00F840D2">
        <w:rPr>
          <w:b/>
          <w:sz w:val="16"/>
          <w:szCs w:val="16"/>
        </w:rPr>
        <w:t xml:space="preserve">Глава Костковского </w:t>
      </w:r>
      <w:bookmarkStart w:id="0" w:name="_GoBack"/>
      <w:bookmarkEnd w:id="0"/>
    </w:p>
    <w:p w:rsidR="00F840D2" w:rsidRPr="00F840D2" w:rsidRDefault="00F840D2" w:rsidP="00F840D2">
      <w:pPr>
        <w:jc w:val="both"/>
        <w:rPr>
          <w:b/>
          <w:sz w:val="16"/>
          <w:szCs w:val="16"/>
        </w:rPr>
      </w:pPr>
      <w:r w:rsidRPr="00F840D2">
        <w:rPr>
          <w:b/>
          <w:sz w:val="16"/>
          <w:szCs w:val="16"/>
        </w:rPr>
        <w:t>сельского поселения</w:t>
      </w:r>
      <w:r w:rsidRPr="00F840D2">
        <w:rPr>
          <w:b/>
          <w:sz w:val="16"/>
          <w:szCs w:val="16"/>
        </w:rPr>
        <w:tab/>
      </w:r>
      <w:r w:rsidRPr="00F840D2">
        <w:rPr>
          <w:b/>
          <w:sz w:val="16"/>
          <w:szCs w:val="16"/>
        </w:rPr>
        <w:tab/>
        <w:t xml:space="preserve">                                                     Н.А. Бондаренко</w:t>
      </w:r>
    </w:p>
    <w:p w:rsidR="007A216A" w:rsidRPr="00F840D2" w:rsidRDefault="007A216A" w:rsidP="00B212B5">
      <w:pPr>
        <w:jc w:val="both"/>
        <w:rPr>
          <w:color w:val="000000"/>
          <w:sz w:val="16"/>
          <w:szCs w:val="16"/>
          <w:lang w:eastAsia="ru-RU"/>
        </w:rPr>
      </w:pPr>
    </w:p>
    <w:p w:rsidR="002A6BFD" w:rsidRDefault="002A6BFD" w:rsidP="00220D72">
      <w:pPr>
        <w:jc w:val="both"/>
        <w:rPr>
          <w:rFonts w:eastAsia="Calibri"/>
          <w:b/>
          <w:sz w:val="22"/>
          <w:szCs w:val="22"/>
          <w:lang w:eastAsia="ru-RU"/>
        </w:rPr>
      </w:pPr>
    </w:p>
    <w:p w:rsidR="00B62168" w:rsidRPr="002A6BFD" w:rsidRDefault="00B62168" w:rsidP="00B62168">
      <w:pPr>
        <w:jc w:val="center"/>
        <w:rPr>
          <w:rFonts w:eastAsia="Calibri"/>
          <w:b/>
          <w:bCs/>
          <w:color w:val="333333"/>
          <w:sz w:val="16"/>
          <w:szCs w:val="16"/>
          <w:shd w:val="clear" w:color="auto" w:fill="FFFFFF"/>
          <w:lang w:eastAsia="en-US"/>
        </w:rPr>
      </w:pPr>
      <w:r w:rsidRPr="002A6BFD">
        <w:rPr>
          <w:rFonts w:eastAsia="Calibri"/>
          <w:b/>
          <w:bCs/>
          <w:color w:val="333333"/>
          <w:sz w:val="16"/>
          <w:szCs w:val="16"/>
          <w:shd w:val="clear" w:color="auto" w:fill="FFFFFF"/>
          <w:lang w:eastAsia="en-US"/>
        </w:rPr>
        <w:t>В Малой Вишере местный житель осужден за угрозу применения насилия в отношении сотрудников полиции</w:t>
      </w:r>
    </w:p>
    <w:p w:rsidR="00B62168" w:rsidRPr="002A6BFD" w:rsidRDefault="00B62168" w:rsidP="00B62168">
      <w:pPr>
        <w:jc w:val="center"/>
        <w:rPr>
          <w:rFonts w:eastAsia="Calibri"/>
          <w:b/>
          <w:bCs/>
          <w:color w:val="333333"/>
          <w:sz w:val="16"/>
          <w:szCs w:val="16"/>
          <w:shd w:val="clear" w:color="auto" w:fill="FFFFFF"/>
          <w:lang w:eastAsia="en-US"/>
        </w:rPr>
      </w:pPr>
    </w:p>
    <w:p w:rsidR="00B62168" w:rsidRPr="002A6BFD" w:rsidRDefault="00B62168" w:rsidP="00B62168">
      <w:pPr>
        <w:shd w:val="clear" w:color="auto" w:fill="FFFFFF"/>
        <w:ind w:firstLine="709"/>
        <w:jc w:val="both"/>
        <w:rPr>
          <w:color w:val="0D0D0D" w:themeColor="text1" w:themeTint="F2"/>
          <w:sz w:val="16"/>
          <w:szCs w:val="16"/>
          <w:shd w:val="clear" w:color="auto" w:fill="FFFFFF"/>
        </w:rPr>
      </w:pPr>
      <w:r w:rsidRPr="002A6BFD">
        <w:rPr>
          <w:color w:val="0D0D0D" w:themeColor="text1" w:themeTint="F2"/>
          <w:sz w:val="16"/>
          <w:szCs w:val="16"/>
        </w:rPr>
        <w:t xml:space="preserve">Новгородский районный суд с участием представителя прокуратуры </w:t>
      </w:r>
      <w:proofErr w:type="spellStart"/>
      <w:r w:rsidRPr="002A6BFD">
        <w:rPr>
          <w:color w:val="0D0D0D" w:themeColor="text1" w:themeTint="F2"/>
          <w:sz w:val="16"/>
          <w:szCs w:val="16"/>
        </w:rPr>
        <w:t>Маловишерского</w:t>
      </w:r>
      <w:proofErr w:type="spellEnd"/>
      <w:r w:rsidRPr="002A6BFD">
        <w:rPr>
          <w:color w:val="0D0D0D" w:themeColor="text1" w:themeTint="F2"/>
          <w:sz w:val="16"/>
          <w:szCs w:val="16"/>
        </w:rPr>
        <w:t xml:space="preserve"> района вынес обвинительный приговор по уголовному делу в отношении ранее судимого 63-летнего местного жителя Александра Колесникова. Он признан виновным в совершении преступления по ч. 1 ст. 318 УК РФ (</w:t>
      </w:r>
      <w:r w:rsidRPr="002A6BFD">
        <w:rPr>
          <w:color w:val="0D0D0D" w:themeColor="text1" w:themeTint="F2"/>
          <w:sz w:val="16"/>
          <w:szCs w:val="16"/>
          <w:shd w:val="clear" w:color="auto" w:fill="FFFFFF"/>
        </w:rPr>
        <w:t>угроза применения насилия в отношении представителя власти в связи с исполнением им своих должностных обязанностей).</w:t>
      </w:r>
    </w:p>
    <w:p w:rsidR="00B62168" w:rsidRPr="002A6BFD" w:rsidRDefault="00B62168" w:rsidP="00B62168">
      <w:pPr>
        <w:ind w:firstLine="709"/>
        <w:jc w:val="both"/>
        <w:rPr>
          <w:color w:val="0D0D0D" w:themeColor="text1" w:themeTint="F2"/>
          <w:sz w:val="16"/>
          <w:szCs w:val="16"/>
          <w:shd w:val="clear" w:color="auto" w:fill="FFFFFF"/>
        </w:rPr>
      </w:pPr>
      <w:proofErr w:type="gramStart"/>
      <w:r w:rsidRPr="002A6BFD">
        <w:rPr>
          <w:color w:val="0D0D0D" w:themeColor="text1" w:themeTint="F2"/>
          <w:sz w:val="16"/>
          <w:szCs w:val="16"/>
        </w:rPr>
        <w:lastRenderedPageBreak/>
        <w:t xml:space="preserve">Судом установлено, что в октябре 2023 года Колесников, находясь в состоянии алкогольного опьянения возле одного из домов на ул. Пролетарская </w:t>
      </w:r>
      <w:r w:rsidRPr="002A6BFD">
        <w:rPr>
          <w:color w:val="0D0D0D" w:themeColor="text1" w:themeTint="F2"/>
          <w:sz w:val="16"/>
          <w:szCs w:val="16"/>
          <w:shd w:val="clear" w:color="auto" w:fill="FFFFFF"/>
        </w:rPr>
        <w:t xml:space="preserve">в д. Веребье </w:t>
      </w:r>
      <w:proofErr w:type="spellStart"/>
      <w:r w:rsidRPr="002A6BFD">
        <w:rPr>
          <w:color w:val="0D0D0D" w:themeColor="text1" w:themeTint="F2"/>
          <w:sz w:val="16"/>
          <w:szCs w:val="16"/>
          <w:shd w:val="clear" w:color="auto" w:fill="FFFFFF"/>
        </w:rPr>
        <w:t>Маловишерского</w:t>
      </w:r>
      <w:proofErr w:type="spellEnd"/>
      <w:r w:rsidRPr="002A6BFD">
        <w:rPr>
          <w:color w:val="0D0D0D" w:themeColor="text1" w:themeTint="F2"/>
          <w:sz w:val="16"/>
          <w:szCs w:val="16"/>
          <w:shd w:val="clear" w:color="auto" w:fill="FFFFFF"/>
        </w:rPr>
        <w:t xml:space="preserve"> района</w:t>
      </w:r>
      <w:r w:rsidRPr="002A6BFD">
        <w:rPr>
          <w:color w:val="0D0D0D" w:themeColor="text1" w:themeTint="F2"/>
          <w:sz w:val="16"/>
          <w:szCs w:val="16"/>
        </w:rPr>
        <w:t xml:space="preserve">, с целью воспрепятствования законной деятельности сотрудников полиции в сфере обеспечения общественного порядка, держа в руке нож, высказал угрозы </w:t>
      </w:r>
      <w:r w:rsidRPr="002A6BFD">
        <w:rPr>
          <w:color w:val="0D0D0D" w:themeColor="text1" w:themeTint="F2"/>
          <w:sz w:val="16"/>
          <w:szCs w:val="16"/>
          <w:shd w:val="clear" w:color="auto" w:fill="FFFFFF"/>
        </w:rPr>
        <w:t>применения насилия в отношении двоих представителей власти, которые восприняли их реально.</w:t>
      </w:r>
      <w:proofErr w:type="gramEnd"/>
    </w:p>
    <w:p w:rsidR="00B62168" w:rsidRPr="002A6BFD" w:rsidRDefault="00B62168" w:rsidP="00B62168">
      <w:pPr>
        <w:shd w:val="clear" w:color="auto" w:fill="FFFFFF"/>
        <w:ind w:firstLine="709"/>
        <w:jc w:val="both"/>
        <w:rPr>
          <w:rFonts w:ascii="Roboto" w:hAnsi="Roboto"/>
          <w:color w:val="0D0D0D" w:themeColor="text1" w:themeTint="F2"/>
          <w:sz w:val="16"/>
          <w:szCs w:val="16"/>
        </w:rPr>
      </w:pPr>
      <w:r w:rsidRPr="002A6BFD">
        <w:rPr>
          <w:color w:val="0D0D0D" w:themeColor="text1" w:themeTint="F2"/>
          <w:sz w:val="16"/>
          <w:szCs w:val="16"/>
        </w:rPr>
        <w:t>Вину в совершении преступления подсудимый признал.</w:t>
      </w:r>
    </w:p>
    <w:p w:rsidR="00B62168" w:rsidRPr="002A6BFD" w:rsidRDefault="00B62168" w:rsidP="00B62168">
      <w:pPr>
        <w:shd w:val="clear" w:color="auto" w:fill="FFFFFF"/>
        <w:ind w:firstLine="709"/>
        <w:jc w:val="both"/>
        <w:rPr>
          <w:color w:val="0D0D0D" w:themeColor="text1" w:themeTint="F2"/>
          <w:sz w:val="16"/>
          <w:szCs w:val="16"/>
          <w:shd w:val="clear" w:color="auto" w:fill="FFFFFF"/>
        </w:rPr>
      </w:pPr>
      <w:r w:rsidRPr="002A6BFD">
        <w:rPr>
          <w:color w:val="0D0D0D" w:themeColor="text1" w:themeTint="F2"/>
          <w:sz w:val="16"/>
          <w:szCs w:val="16"/>
        </w:rPr>
        <w:t xml:space="preserve">Суд с учетом позиции представителя прокуратуры назначил ему наказание в виде 1 года 10 месяцев лишения свободы </w:t>
      </w:r>
      <w:r w:rsidRPr="002A6BFD">
        <w:rPr>
          <w:color w:val="0D0D0D" w:themeColor="text1" w:themeTint="F2"/>
          <w:sz w:val="16"/>
          <w:szCs w:val="16"/>
          <w:shd w:val="clear" w:color="auto" w:fill="FFFFFF"/>
        </w:rPr>
        <w:t xml:space="preserve">в колонии особого режима. </w:t>
      </w:r>
    </w:p>
    <w:p w:rsidR="00B62168" w:rsidRPr="002A6BFD" w:rsidRDefault="00B62168" w:rsidP="00B62168">
      <w:pPr>
        <w:shd w:val="clear" w:color="auto" w:fill="FFFFFF"/>
        <w:ind w:firstLine="709"/>
        <w:jc w:val="both"/>
        <w:rPr>
          <w:color w:val="0D0D0D" w:themeColor="text1" w:themeTint="F2"/>
          <w:sz w:val="16"/>
          <w:szCs w:val="16"/>
        </w:rPr>
      </w:pPr>
      <w:r w:rsidRPr="002A6BFD">
        <w:rPr>
          <w:color w:val="0D0D0D" w:themeColor="text1" w:themeTint="F2"/>
          <w:sz w:val="16"/>
          <w:szCs w:val="16"/>
          <w:shd w:val="clear" w:color="auto" w:fill="FFFFFF"/>
        </w:rPr>
        <w:t>Приговор в законную силу не вступил и может быть обжалован в установленном законом порядке.</w:t>
      </w:r>
    </w:p>
    <w:p w:rsidR="00B62168" w:rsidRPr="002A6BFD" w:rsidRDefault="00B62168" w:rsidP="00B62168">
      <w:pPr>
        <w:ind w:firstLine="709"/>
        <w:jc w:val="both"/>
        <w:rPr>
          <w:color w:val="000000"/>
          <w:sz w:val="16"/>
          <w:szCs w:val="16"/>
          <w:shd w:val="clear" w:color="auto" w:fill="FFFFFF"/>
        </w:rPr>
      </w:pPr>
    </w:p>
    <w:p w:rsidR="00B62168" w:rsidRPr="002A6BFD" w:rsidRDefault="00B62168" w:rsidP="00B62168">
      <w:pPr>
        <w:ind w:firstLine="709"/>
        <w:jc w:val="both"/>
        <w:rPr>
          <w:color w:val="000000"/>
          <w:sz w:val="16"/>
          <w:szCs w:val="16"/>
          <w:shd w:val="clear" w:color="auto" w:fill="FFFFFF"/>
        </w:rPr>
      </w:pPr>
    </w:p>
    <w:p w:rsidR="00B62168" w:rsidRPr="002A6BFD" w:rsidRDefault="00B62168" w:rsidP="00B62168">
      <w:pPr>
        <w:widowControl w:val="0"/>
        <w:tabs>
          <w:tab w:val="left" w:pos="720"/>
        </w:tabs>
        <w:jc w:val="both"/>
        <w:rPr>
          <w:color w:val="000000"/>
          <w:sz w:val="16"/>
          <w:szCs w:val="16"/>
          <w:bdr w:val="none" w:sz="0" w:space="0" w:color="auto" w:frame="1"/>
        </w:rPr>
      </w:pPr>
      <w:r w:rsidRPr="002A6BFD">
        <w:rPr>
          <w:b/>
          <w:bCs/>
          <w:color w:val="000000"/>
          <w:sz w:val="16"/>
          <w:szCs w:val="16"/>
        </w:rPr>
        <w:t xml:space="preserve"> </w:t>
      </w:r>
      <w:r w:rsidRPr="002A6BFD">
        <w:rPr>
          <w:color w:val="000000"/>
          <w:sz w:val="16"/>
          <w:szCs w:val="16"/>
          <w:bdr w:val="none" w:sz="0" w:space="0" w:color="auto" w:frame="1"/>
        </w:rPr>
        <w:t xml:space="preserve">Прокуратура </w:t>
      </w:r>
      <w:proofErr w:type="spellStart"/>
      <w:r w:rsidRPr="002A6BFD">
        <w:rPr>
          <w:color w:val="000000"/>
          <w:sz w:val="16"/>
          <w:szCs w:val="16"/>
          <w:bdr w:val="none" w:sz="0" w:space="0" w:color="auto" w:frame="1"/>
        </w:rPr>
        <w:t>Маловишерского</w:t>
      </w:r>
      <w:proofErr w:type="spellEnd"/>
      <w:r w:rsidRPr="002A6BFD">
        <w:rPr>
          <w:color w:val="000000"/>
          <w:sz w:val="16"/>
          <w:szCs w:val="16"/>
          <w:bdr w:val="none" w:sz="0" w:space="0" w:color="auto" w:frame="1"/>
        </w:rPr>
        <w:t xml:space="preserve"> района</w:t>
      </w:r>
    </w:p>
    <w:p w:rsidR="00B62168" w:rsidRPr="002A6BFD" w:rsidRDefault="00B62168" w:rsidP="00B62168">
      <w:pPr>
        <w:widowControl w:val="0"/>
        <w:ind w:right="60"/>
        <w:jc w:val="both"/>
        <w:rPr>
          <w:b/>
          <w:bCs/>
          <w:color w:val="000000"/>
          <w:sz w:val="16"/>
          <w:szCs w:val="16"/>
        </w:rPr>
      </w:pPr>
    </w:p>
    <w:p w:rsidR="00B62168" w:rsidRPr="002A6BFD" w:rsidRDefault="00B62168" w:rsidP="00B62168">
      <w:pPr>
        <w:tabs>
          <w:tab w:val="left" w:pos="-360"/>
          <w:tab w:val="left" w:pos="2529"/>
        </w:tabs>
        <w:autoSpaceDE w:val="0"/>
        <w:autoSpaceDN w:val="0"/>
        <w:adjustRightInd w:val="0"/>
        <w:ind w:firstLine="720"/>
        <w:contextualSpacing/>
        <w:jc w:val="center"/>
        <w:rPr>
          <w:b/>
          <w:sz w:val="16"/>
          <w:szCs w:val="16"/>
        </w:rPr>
      </w:pPr>
    </w:p>
    <w:p w:rsidR="00B62168" w:rsidRPr="002A6BFD" w:rsidRDefault="00B62168" w:rsidP="00B62168">
      <w:pPr>
        <w:tabs>
          <w:tab w:val="left" w:pos="-360"/>
          <w:tab w:val="left" w:pos="2529"/>
        </w:tabs>
        <w:autoSpaceDE w:val="0"/>
        <w:autoSpaceDN w:val="0"/>
        <w:adjustRightInd w:val="0"/>
        <w:contextualSpacing/>
        <w:jc w:val="center"/>
        <w:rPr>
          <w:b/>
          <w:sz w:val="16"/>
          <w:szCs w:val="16"/>
        </w:rPr>
      </w:pPr>
      <w:r w:rsidRPr="002A6BFD">
        <w:rPr>
          <w:b/>
          <w:sz w:val="16"/>
          <w:szCs w:val="16"/>
        </w:rPr>
        <w:t>В Малой Вишере прокурор в интересах потерпевшей обратился в суд с иском о взыскании морального вреда, причиненного преступлением, с виновника взыскано 100 000 рублей в счет компенсации морального вреда</w:t>
      </w:r>
    </w:p>
    <w:p w:rsidR="00B62168" w:rsidRPr="002A6BFD" w:rsidRDefault="00B62168" w:rsidP="00B62168">
      <w:pPr>
        <w:tabs>
          <w:tab w:val="left" w:pos="-360"/>
          <w:tab w:val="left" w:pos="2529"/>
        </w:tabs>
        <w:autoSpaceDE w:val="0"/>
        <w:autoSpaceDN w:val="0"/>
        <w:adjustRightInd w:val="0"/>
        <w:ind w:firstLine="720"/>
        <w:contextualSpacing/>
        <w:jc w:val="center"/>
        <w:rPr>
          <w:b/>
          <w:sz w:val="16"/>
          <w:szCs w:val="16"/>
        </w:rPr>
      </w:pPr>
    </w:p>
    <w:p w:rsidR="00B62168" w:rsidRPr="002A6BFD" w:rsidRDefault="00B62168" w:rsidP="00B62168">
      <w:pPr>
        <w:autoSpaceDE w:val="0"/>
        <w:autoSpaceDN w:val="0"/>
        <w:adjustRightInd w:val="0"/>
        <w:ind w:firstLine="540"/>
        <w:jc w:val="both"/>
        <w:rPr>
          <w:b/>
          <w:sz w:val="16"/>
          <w:szCs w:val="16"/>
        </w:rPr>
      </w:pPr>
      <w:r w:rsidRPr="002A6BFD">
        <w:rPr>
          <w:sz w:val="16"/>
          <w:szCs w:val="16"/>
        </w:rPr>
        <w:t xml:space="preserve">Прокуратура </w:t>
      </w:r>
      <w:proofErr w:type="spellStart"/>
      <w:r w:rsidRPr="002A6BFD">
        <w:rPr>
          <w:sz w:val="16"/>
          <w:szCs w:val="16"/>
        </w:rPr>
        <w:t>Маловишерского</w:t>
      </w:r>
      <w:proofErr w:type="spellEnd"/>
      <w:r w:rsidRPr="002A6BFD">
        <w:rPr>
          <w:sz w:val="16"/>
          <w:szCs w:val="16"/>
        </w:rPr>
        <w:t xml:space="preserve"> района в ходе рассмотрения уголовного дела за совершение </w:t>
      </w:r>
      <w:r w:rsidRPr="002A6BFD">
        <w:rPr>
          <w:b/>
          <w:sz w:val="16"/>
          <w:szCs w:val="16"/>
        </w:rPr>
        <w:t>иных действий сексуального характера с применением насилия, совершенных с угрозой убийством, обратилась в суд с иском к обвиняемому о взыскании морального вреда в сумме 100 000 рублей.</w:t>
      </w:r>
    </w:p>
    <w:p w:rsidR="00B62168" w:rsidRPr="002A6BFD" w:rsidRDefault="00B62168" w:rsidP="00B62168">
      <w:pPr>
        <w:autoSpaceDE w:val="0"/>
        <w:autoSpaceDN w:val="0"/>
        <w:adjustRightInd w:val="0"/>
        <w:ind w:firstLine="540"/>
        <w:jc w:val="both"/>
        <w:rPr>
          <w:sz w:val="16"/>
          <w:szCs w:val="16"/>
        </w:rPr>
      </w:pPr>
      <w:r w:rsidRPr="002A6BFD">
        <w:rPr>
          <w:sz w:val="16"/>
          <w:szCs w:val="16"/>
        </w:rPr>
        <w:t xml:space="preserve">По результатам рассмотрения уголовного дела, в отношении К. 20.02.2024 вынесен обвинительный приговор, которым исковые требования прокурора о взыскании </w:t>
      </w:r>
      <w:proofErr w:type="gramStart"/>
      <w:r w:rsidRPr="002A6BFD">
        <w:rPr>
          <w:sz w:val="16"/>
          <w:szCs w:val="16"/>
        </w:rPr>
        <w:t>морального вреда, причиненного преступлением в сумме 100 000 рублей удовлетворены</w:t>
      </w:r>
      <w:proofErr w:type="gramEnd"/>
      <w:r w:rsidRPr="002A6BFD">
        <w:rPr>
          <w:sz w:val="16"/>
          <w:szCs w:val="16"/>
        </w:rPr>
        <w:t xml:space="preserve"> в полном объеме.</w:t>
      </w:r>
    </w:p>
    <w:p w:rsidR="00B62168" w:rsidRPr="002A6BFD" w:rsidRDefault="00B62168" w:rsidP="00B62168">
      <w:pPr>
        <w:autoSpaceDE w:val="0"/>
        <w:autoSpaceDN w:val="0"/>
        <w:adjustRightInd w:val="0"/>
        <w:ind w:firstLine="540"/>
        <w:jc w:val="both"/>
        <w:rPr>
          <w:sz w:val="16"/>
          <w:szCs w:val="16"/>
        </w:rPr>
      </w:pPr>
      <w:r w:rsidRPr="002A6BFD">
        <w:rPr>
          <w:sz w:val="16"/>
          <w:szCs w:val="16"/>
        </w:rPr>
        <w:t>В настоящее время приговор в законную силу не вступил.</w:t>
      </w:r>
    </w:p>
    <w:p w:rsidR="00B62168" w:rsidRPr="002A6BFD" w:rsidRDefault="00B62168" w:rsidP="00B62168">
      <w:pPr>
        <w:widowControl w:val="0"/>
        <w:tabs>
          <w:tab w:val="left" w:pos="720"/>
        </w:tabs>
        <w:jc w:val="both"/>
        <w:rPr>
          <w:color w:val="000000"/>
          <w:sz w:val="16"/>
          <w:szCs w:val="16"/>
          <w:bdr w:val="none" w:sz="0" w:space="0" w:color="auto" w:frame="1"/>
        </w:rPr>
      </w:pPr>
    </w:p>
    <w:p w:rsidR="00B62168" w:rsidRPr="002A6BFD" w:rsidRDefault="00B62168" w:rsidP="00B62168">
      <w:pPr>
        <w:widowControl w:val="0"/>
        <w:tabs>
          <w:tab w:val="left" w:pos="720"/>
        </w:tabs>
        <w:jc w:val="both"/>
        <w:rPr>
          <w:color w:val="000000"/>
          <w:sz w:val="16"/>
          <w:szCs w:val="16"/>
          <w:bdr w:val="none" w:sz="0" w:space="0" w:color="auto" w:frame="1"/>
        </w:rPr>
      </w:pPr>
      <w:r w:rsidRPr="002A6BFD">
        <w:rPr>
          <w:color w:val="000000"/>
          <w:sz w:val="16"/>
          <w:szCs w:val="16"/>
          <w:bdr w:val="none" w:sz="0" w:space="0" w:color="auto" w:frame="1"/>
        </w:rPr>
        <w:t xml:space="preserve">Прокуратура </w:t>
      </w:r>
      <w:proofErr w:type="spellStart"/>
      <w:r w:rsidRPr="002A6BFD">
        <w:rPr>
          <w:color w:val="000000"/>
          <w:sz w:val="16"/>
          <w:szCs w:val="16"/>
          <w:bdr w:val="none" w:sz="0" w:space="0" w:color="auto" w:frame="1"/>
        </w:rPr>
        <w:t>Маловишерского</w:t>
      </w:r>
      <w:proofErr w:type="spellEnd"/>
      <w:r w:rsidRPr="002A6BFD">
        <w:rPr>
          <w:color w:val="000000"/>
          <w:sz w:val="16"/>
          <w:szCs w:val="16"/>
          <w:bdr w:val="none" w:sz="0" w:space="0" w:color="auto" w:frame="1"/>
        </w:rPr>
        <w:t xml:space="preserve"> района</w:t>
      </w:r>
    </w:p>
    <w:p w:rsidR="001D3C58" w:rsidRPr="002A6BFD" w:rsidRDefault="001D3C58" w:rsidP="00220D72">
      <w:pPr>
        <w:jc w:val="both"/>
        <w:rPr>
          <w:rFonts w:eastAsia="Calibri"/>
          <w:b/>
          <w:sz w:val="16"/>
          <w:szCs w:val="16"/>
          <w:lang w:eastAsia="ru-RU"/>
        </w:rPr>
      </w:pPr>
    </w:p>
    <w:p w:rsidR="00B62168" w:rsidRPr="002A6BFD" w:rsidRDefault="00B62168" w:rsidP="00B62168">
      <w:pPr>
        <w:tabs>
          <w:tab w:val="left" w:pos="-360"/>
          <w:tab w:val="left" w:pos="2529"/>
        </w:tabs>
        <w:autoSpaceDE w:val="0"/>
        <w:autoSpaceDN w:val="0"/>
        <w:adjustRightInd w:val="0"/>
        <w:jc w:val="center"/>
        <w:rPr>
          <w:b/>
          <w:sz w:val="16"/>
          <w:szCs w:val="16"/>
        </w:rPr>
      </w:pPr>
      <w:r w:rsidRPr="002A6BFD">
        <w:rPr>
          <w:b/>
          <w:sz w:val="16"/>
          <w:szCs w:val="16"/>
        </w:rPr>
        <w:t xml:space="preserve">В Малой Вишере прокурор обратился в суд в интересах муниципального образования – </w:t>
      </w:r>
      <w:proofErr w:type="spellStart"/>
      <w:r w:rsidRPr="002A6BFD">
        <w:rPr>
          <w:b/>
          <w:sz w:val="16"/>
          <w:szCs w:val="16"/>
        </w:rPr>
        <w:t>Большевишерское</w:t>
      </w:r>
      <w:proofErr w:type="spellEnd"/>
      <w:r w:rsidRPr="002A6BFD">
        <w:rPr>
          <w:b/>
          <w:sz w:val="16"/>
          <w:szCs w:val="16"/>
        </w:rPr>
        <w:t xml:space="preserve"> городское поселение </w:t>
      </w:r>
      <w:proofErr w:type="spellStart"/>
      <w:r w:rsidRPr="002A6BFD">
        <w:rPr>
          <w:b/>
          <w:sz w:val="16"/>
          <w:szCs w:val="16"/>
        </w:rPr>
        <w:t>Маловишерского</w:t>
      </w:r>
      <w:proofErr w:type="spellEnd"/>
      <w:r w:rsidRPr="002A6BFD">
        <w:rPr>
          <w:b/>
          <w:sz w:val="16"/>
          <w:szCs w:val="16"/>
        </w:rPr>
        <w:t xml:space="preserve"> муниципального района об </w:t>
      </w:r>
      <w:proofErr w:type="spellStart"/>
      <w:r w:rsidRPr="002A6BFD">
        <w:rPr>
          <w:b/>
          <w:sz w:val="16"/>
          <w:szCs w:val="16"/>
        </w:rPr>
        <w:t>обязании</w:t>
      </w:r>
      <w:proofErr w:type="spellEnd"/>
      <w:r w:rsidRPr="002A6BFD">
        <w:rPr>
          <w:b/>
          <w:sz w:val="16"/>
          <w:szCs w:val="16"/>
        </w:rPr>
        <w:t xml:space="preserve"> освободить часть самовольно занятого земельного участка площадью 602 </w:t>
      </w:r>
      <w:proofErr w:type="spellStart"/>
      <w:r w:rsidRPr="002A6BFD">
        <w:rPr>
          <w:b/>
          <w:sz w:val="16"/>
          <w:szCs w:val="16"/>
        </w:rPr>
        <w:t>кв.м</w:t>
      </w:r>
      <w:proofErr w:type="spellEnd"/>
      <w:r w:rsidRPr="002A6BFD">
        <w:rPr>
          <w:b/>
          <w:sz w:val="16"/>
          <w:szCs w:val="16"/>
        </w:rPr>
        <w:t>.</w:t>
      </w:r>
    </w:p>
    <w:p w:rsidR="00B62168" w:rsidRPr="002A6BFD" w:rsidRDefault="00B62168" w:rsidP="00B62168">
      <w:pPr>
        <w:tabs>
          <w:tab w:val="left" w:pos="-360"/>
          <w:tab w:val="left" w:pos="2529"/>
        </w:tabs>
        <w:autoSpaceDE w:val="0"/>
        <w:autoSpaceDN w:val="0"/>
        <w:adjustRightInd w:val="0"/>
        <w:ind w:firstLine="720"/>
        <w:jc w:val="center"/>
        <w:rPr>
          <w:b/>
          <w:sz w:val="16"/>
          <w:szCs w:val="16"/>
        </w:rPr>
      </w:pPr>
    </w:p>
    <w:p w:rsidR="00B62168" w:rsidRPr="002A6BFD" w:rsidRDefault="00B62168" w:rsidP="00B62168">
      <w:pPr>
        <w:autoSpaceDE w:val="0"/>
        <w:autoSpaceDN w:val="0"/>
        <w:adjustRightInd w:val="0"/>
        <w:ind w:firstLine="540"/>
        <w:jc w:val="both"/>
        <w:rPr>
          <w:sz w:val="16"/>
          <w:szCs w:val="16"/>
        </w:rPr>
      </w:pPr>
      <w:r w:rsidRPr="002A6BFD">
        <w:rPr>
          <w:sz w:val="16"/>
          <w:szCs w:val="16"/>
        </w:rPr>
        <w:t xml:space="preserve">Прокуратура </w:t>
      </w:r>
      <w:proofErr w:type="spellStart"/>
      <w:r w:rsidRPr="002A6BFD">
        <w:rPr>
          <w:sz w:val="16"/>
          <w:szCs w:val="16"/>
        </w:rPr>
        <w:t>Маловишерского</w:t>
      </w:r>
      <w:proofErr w:type="spellEnd"/>
      <w:r w:rsidRPr="002A6BFD">
        <w:rPr>
          <w:sz w:val="16"/>
          <w:szCs w:val="16"/>
        </w:rPr>
        <w:t xml:space="preserve"> района в ходе осуществления надзора за исполнением на территории </w:t>
      </w:r>
      <w:proofErr w:type="spellStart"/>
      <w:r w:rsidRPr="002A6BFD">
        <w:rPr>
          <w:sz w:val="16"/>
          <w:szCs w:val="16"/>
        </w:rPr>
        <w:t>Маловишерского</w:t>
      </w:r>
      <w:proofErr w:type="spellEnd"/>
      <w:r w:rsidRPr="002A6BFD">
        <w:rPr>
          <w:sz w:val="16"/>
          <w:szCs w:val="16"/>
        </w:rPr>
        <w:t xml:space="preserve"> муниципального района требований земельного законодательства выявлены нарушения федерального законодательства в указанной сфере.</w:t>
      </w:r>
    </w:p>
    <w:p w:rsidR="00B62168" w:rsidRPr="002A6BFD" w:rsidRDefault="00B62168" w:rsidP="00B62168">
      <w:pPr>
        <w:autoSpaceDE w:val="0"/>
        <w:autoSpaceDN w:val="0"/>
        <w:adjustRightInd w:val="0"/>
        <w:ind w:firstLine="540"/>
        <w:jc w:val="both"/>
        <w:rPr>
          <w:sz w:val="16"/>
          <w:szCs w:val="16"/>
        </w:rPr>
      </w:pPr>
      <w:proofErr w:type="gramStart"/>
      <w:r w:rsidRPr="002A6BFD">
        <w:rPr>
          <w:sz w:val="16"/>
          <w:szCs w:val="16"/>
        </w:rPr>
        <w:t xml:space="preserve">В ходе проверки установлено, что управлением проведен обмер границ проверяемого земельного участка и установлено, что фактически занимаемая гражданами площадь земельного участка составляет 3378 </w:t>
      </w:r>
      <w:proofErr w:type="spellStart"/>
      <w:r w:rsidRPr="002A6BFD">
        <w:rPr>
          <w:sz w:val="16"/>
          <w:szCs w:val="16"/>
        </w:rPr>
        <w:t>кв.м</w:t>
      </w:r>
      <w:proofErr w:type="spellEnd"/>
      <w:r w:rsidRPr="002A6BFD">
        <w:rPr>
          <w:sz w:val="16"/>
          <w:szCs w:val="16"/>
        </w:rPr>
        <w:t xml:space="preserve">., а площадь земельного  участка указанная в правоустанавливающих документах составляет 2743 </w:t>
      </w:r>
      <w:proofErr w:type="spellStart"/>
      <w:r w:rsidRPr="002A6BFD">
        <w:rPr>
          <w:sz w:val="16"/>
          <w:szCs w:val="16"/>
        </w:rPr>
        <w:t>кв.м</w:t>
      </w:r>
      <w:proofErr w:type="spellEnd"/>
      <w:r w:rsidRPr="002A6BFD">
        <w:rPr>
          <w:sz w:val="16"/>
          <w:szCs w:val="16"/>
        </w:rPr>
        <w:t xml:space="preserve">. Таким образом, площадь отклонения (площадь превышения) занимаемого земельного участка внесенного в ЕГРН от фактически используемой площади составляет 635 </w:t>
      </w:r>
      <w:proofErr w:type="spellStart"/>
      <w:r w:rsidRPr="002A6BFD">
        <w:rPr>
          <w:sz w:val="16"/>
          <w:szCs w:val="16"/>
        </w:rPr>
        <w:t>кв.м</w:t>
      </w:r>
      <w:proofErr w:type="spellEnd"/>
      <w:r w:rsidRPr="002A6BFD">
        <w:rPr>
          <w:sz w:val="16"/>
          <w:szCs w:val="16"/>
        </w:rPr>
        <w:t>. из состава земель</w:t>
      </w:r>
      <w:proofErr w:type="gramEnd"/>
      <w:r w:rsidRPr="002A6BFD">
        <w:rPr>
          <w:sz w:val="16"/>
          <w:szCs w:val="16"/>
        </w:rPr>
        <w:t xml:space="preserve">, государственная </w:t>
      </w:r>
      <w:proofErr w:type="gramStart"/>
      <w:r w:rsidRPr="002A6BFD">
        <w:rPr>
          <w:sz w:val="16"/>
          <w:szCs w:val="16"/>
        </w:rPr>
        <w:t>собственность</w:t>
      </w:r>
      <w:proofErr w:type="gramEnd"/>
      <w:r w:rsidRPr="002A6BFD">
        <w:rPr>
          <w:sz w:val="16"/>
          <w:szCs w:val="16"/>
        </w:rPr>
        <w:t xml:space="preserve"> на которые не разграничена и используется без предусмотренных законодательством Российской Федерации прав.</w:t>
      </w:r>
    </w:p>
    <w:p w:rsidR="00B62168" w:rsidRPr="002A6BFD" w:rsidRDefault="00B62168" w:rsidP="00B62168">
      <w:pPr>
        <w:autoSpaceDE w:val="0"/>
        <w:autoSpaceDN w:val="0"/>
        <w:adjustRightInd w:val="0"/>
        <w:ind w:firstLine="540"/>
        <w:jc w:val="both"/>
        <w:rPr>
          <w:sz w:val="16"/>
          <w:szCs w:val="16"/>
        </w:rPr>
      </w:pPr>
      <w:r w:rsidRPr="002A6BFD">
        <w:rPr>
          <w:sz w:val="16"/>
          <w:szCs w:val="16"/>
        </w:rPr>
        <w:t xml:space="preserve">По данному факту прокуратура </w:t>
      </w:r>
      <w:proofErr w:type="spellStart"/>
      <w:r w:rsidRPr="002A6BFD">
        <w:rPr>
          <w:sz w:val="16"/>
          <w:szCs w:val="16"/>
        </w:rPr>
        <w:t>Маловишерского</w:t>
      </w:r>
      <w:proofErr w:type="spellEnd"/>
      <w:r w:rsidRPr="002A6BFD">
        <w:rPr>
          <w:sz w:val="16"/>
          <w:szCs w:val="16"/>
        </w:rPr>
        <w:t xml:space="preserve"> района обратилась в </w:t>
      </w:r>
      <w:proofErr w:type="spellStart"/>
      <w:r w:rsidRPr="002A6BFD">
        <w:rPr>
          <w:sz w:val="16"/>
          <w:szCs w:val="16"/>
        </w:rPr>
        <w:t>Чудовский</w:t>
      </w:r>
      <w:proofErr w:type="spellEnd"/>
      <w:r w:rsidRPr="002A6BFD">
        <w:rPr>
          <w:sz w:val="16"/>
          <w:szCs w:val="16"/>
        </w:rPr>
        <w:t xml:space="preserve"> районный суд с иском об </w:t>
      </w:r>
      <w:proofErr w:type="spellStart"/>
      <w:r w:rsidRPr="002A6BFD">
        <w:rPr>
          <w:sz w:val="16"/>
          <w:szCs w:val="16"/>
        </w:rPr>
        <w:t>обязании</w:t>
      </w:r>
      <w:proofErr w:type="spellEnd"/>
      <w:r w:rsidRPr="002A6BFD">
        <w:rPr>
          <w:sz w:val="16"/>
          <w:szCs w:val="16"/>
        </w:rPr>
        <w:t xml:space="preserve"> освободить часть самовольно занятого земельного участка площадью 602 </w:t>
      </w:r>
      <w:proofErr w:type="spellStart"/>
      <w:r w:rsidRPr="002A6BFD">
        <w:rPr>
          <w:sz w:val="16"/>
          <w:szCs w:val="16"/>
        </w:rPr>
        <w:t>кв.м</w:t>
      </w:r>
      <w:proofErr w:type="spellEnd"/>
      <w:r w:rsidRPr="002A6BFD">
        <w:rPr>
          <w:sz w:val="16"/>
          <w:szCs w:val="16"/>
        </w:rPr>
        <w:t>.</w:t>
      </w:r>
    </w:p>
    <w:p w:rsidR="00B62168" w:rsidRPr="002A6BFD" w:rsidRDefault="00B62168" w:rsidP="00B62168">
      <w:pPr>
        <w:autoSpaceDE w:val="0"/>
        <w:autoSpaceDN w:val="0"/>
        <w:adjustRightInd w:val="0"/>
        <w:ind w:firstLine="540"/>
        <w:jc w:val="both"/>
        <w:rPr>
          <w:sz w:val="16"/>
          <w:szCs w:val="16"/>
        </w:rPr>
      </w:pPr>
      <w:r w:rsidRPr="002A6BFD">
        <w:rPr>
          <w:sz w:val="16"/>
          <w:szCs w:val="16"/>
        </w:rPr>
        <w:t xml:space="preserve">В настоящее время иск находится на рассмотрении в </w:t>
      </w:r>
      <w:proofErr w:type="spellStart"/>
      <w:r w:rsidRPr="002A6BFD">
        <w:rPr>
          <w:sz w:val="16"/>
          <w:szCs w:val="16"/>
        </w:rPr>
        <w:t>Чудовском</w:t>
      </w:r>
      <w:proofErr w:type="spellEnd"/>
      <w:r w:rsidRPr="002A6BFD">
        <w:rPr>
          <w:sz w:val="16"/>
          <w:szCs w:val="16"/>
        </w:rPr>
        <w:t xml:space="preserve"> районном суде.</w:t>
      </w:r>
    </w:p>
    <w:p w:rsidR="00B62168" w:rsidRPr="002A6BFD" w:rsidRDefault="00B62168" w:rsidP="00B62168">
      <w:pPr>
        <w:widowControl w:val="0"/>
        <w:tabs>
          <w:tab w:val="left" w:pos="720"/>
        </w:tabs>
        <w:jc w:val="both"/>
        <w:rPr>
          <w:color w:val="000000"/>
          <w:sz w:val="16"/>
          <w:szCs w:val="16"/>
          <w:bdr w:val="none" w:sz="0" w:space="0" w:color="auto" w:frame="1"/>
        </w:rPr>
      </w:pPr>
    </w:p>
    <w:p w:rsidR="00B62168" w:rsidRPr="002A6BFD" w:rsidRDefault="00B62168" w:rsidP="00B62168">
      <w:pPr>
        <w:widowControl w:val="0"/>
        <w:tabs>
          <w:tab w:val="left" w:pos="720"/>
        </w:tabs>
        <w:jc w:val="both"/>
        <w:rPr>
          <w:color w:val="000000"/>
          <w:sz w:val="16"/>
          <w:szCs w:val="16"/>
          <w:bdr w:val="none" w:sz="0" w:space="0" w:color="auto" w:frame="1"/>
        </w:rPr>
      </w:pPr>
      <w:r w:rsidRPr="002A6BFD">
        <w:rPr>
          <w:color w:val="000000"/>
          <w:sz w:val="16"/>
          <w:szCs w:val="16"/>
          <w:bdr w:val="none" w:sz="0" w:space="0" w:color="auto" w:frame="1"/>
        </w:rPr>
        <w:t xml:space="preserve">Прокуратура </w:t>
      </w:r>
      <w:proofErr w:type="spellStart"/>
      <w:r w:rsidRPr="002A6BFD">
        <w:rPr>
          <w:color w:val="000000"/>
          <w:sz w:val="16"/>
          <w:szCs w:val="16"/>
          <w:bdr w:val="none" w:sz="0" w:space="0" w:color="auto" w:frame="1"/>
        </w:rPr>
        <w:t>Маловишерского</w:t>
      </w:r>
      <w:proofErr w:type="spellEnd"/>
      <w:r w:rsidRPr="002A6BFD">
        <w:rPr>
          <w:color w:val="000000"/>
          <w:sz w:val="16"/>
          <w:szCs w:val="16"/>
          <w:bdr w:val="none" w:sz="0" w:space="0" w:color="auto" w:frame="1"/>
        </w:rPr>
        <w:t xml:space="preserve"> района</w:t>
      </w:r>
    </w:p>
    <w:p w:rsidR="00B62168" w:rsidRPr="002A6BFD" w:rsidRDefault="00B62168" w:rsidP="00B62168">
      <w:pPr>
        <w:tabs>
          <w:tab w:val="left" w:pos="-360"/>
          <w:tab w:val="left" w:pos="2529"/>
        </w:tabs>
        <w:autoSpaceDE w:val="0"/>
        <w:autoSpaceDN w:val="0"/>
        <w:adjustRightInd w:val="0"/>
        <w:rPr>
          <w:color w:val="000000"/>
          <w:sz w:val="16"/>
          <w:szCs w:val="16"/>
          <w:bdr w:val="none" w:sz="0" w:space="0" w:color="auto" w:frame="1"/>
        </w:rPr>
      </w:pPr>
    </w:p>
    <w:p w:rsidR="00B62168" w:rsidRPr="002A6BFD" w:rsidRDefault="00B62168" w:rsidP="00B62168">
      <w:pPr>
        <w:tabs>
          <w:tab w:val="left" w:pos="-360"/>
          <w:tab w:val="left" w:pos="2529"/>
        </w:tabs>
        <w:autoSpaceDE w:val="0"/>
        <w:autoSpaceDN w:val="0"/>
        <w:adjustRightInd w:val="0"/>
        <w:jc w:val="center"/>
        <w:rPr>
          <w:b/>
          <w:sz w:val="16"/>
          <w:szCs w:val="16"/>
        </w:rPr>
      </w:pPr>
      <w:r w:rsidRPr="002A6BFD">
        <w:rPr>
          <w:b/>
          <w:sz w:val="16"/>
          <w:szCs w:val="16"/>
        </w:rPr>
        <w:t xml:space="preserve">В Малой Вишере прокурор обратился в суд в интересах муниципального образования – </w:t>
      </w:r>
      <w:proofErr w:type="spellStart"/>
      <w:r w:rsidRPr="002A6BFD">
        <w:rPr>
          <w:b/>
          <w:sz w:val="16"/>
          <w:szCs w:val="16"/>
        </w:rPr>
        <w:t>Бургинское</w:t>
      </w:r>
      <w:proofErr w:type="spellEnd"/>
      <w:r w:rsidRPr="002A6BFD">
        <w:rPr>
          <w:b/>
          <w:sz w:val="16"/>
          <w:szCs w:val="16"/>
        </w:rPr>
        <w:t xml:space="preserve"> сельское поселение </w:t>
      </w:r>
      <w:proofErr w:type="spellStart"/>
      <w:r w:rsidRPr="002A6BFD">
        <w:rPr>
          <w:b/>
          <w:sz w:val="16"/>
          <w:szCs w:val="16"/>
        </w:rPr>
        <w:t>Маловишерского</w:t>
      </w:r>
      <w:proofErr w:type="spellEnd"/>
      <w:r w:rsidRPr="002A6BFD">
        <w:rPr>
          <w:b/>
          <w:sz w:val="16"/>
          <w:szCs w:val="16"/>
        </w:rPr>
        <w:t xml:space="preserve"> муниципального района об </w:t>
      </w:r>
      <w:proofErr w:type="spellStart"/>
      <w:r w:rsidRPr="002A6BFD">
        <w:rPr>
          <w:b/>
          <w:sz w:val="16"/>
          <w:szCs w:val="16"/>
        </w:rPr>
        <w:t>обязании</w:t>
      </w:r>
      <w:proofErr w:type="spellEnd"/>
      <w:r w:rsidRPr="002A6BFD">
        <w:rPr>
          <w:b/>
          <w:sz w:val="16"/>
          <w:szCs w:val="16"/>
        </w:rPr>
        <w:t xml:space="preserve"> освободить часть самовольно занятого земельного участка площадью 589 </w:t>
      </w:r>
      <w:proofErr w:type="spellStart"/>
      <w:r w:rsidRPr="002A6BFD">
        <w:rPr>
          <w:b/>
          <w:sz w:val="16"/>
          <w:szCs w:val="16"/>
        </w:rPr>
        <w:t>кв.м</w:t>
      </w:r>
      <w:proofErr w:type="spellEnd"/>
      <w:r w:rsidRPr="002A6BFD">
        <w:rPr>
          <w:b/>
          <w:sz w:val="16"/>
          <w:szCs w:val="16"/>
        </w:rPr>
        <w:t>.</w:t>
      </w:r>
    </w:p>
    <w:p w:rsidR="00B62168" w:rsidRPr="002A6BFD" w:rsidRDefault="00B62168" w:rsidP="00B62168">
      <w:pPr>
        <w:tabs>
          <w:tab w:val="left" w:pos="-360"/>
          <w:tab w:val="left" w:pos="2529"/>
        </w:tabs>
        <w:autoSpaceDE w:val="0"/>
        <w:autoSpaceDN w:val="0"/>
        <w:adjustRightInd w:val="0"/>
        <w:ind w:firstLine="720"/>
        <w:jc w:val="center"/>
        <w:rPr>
          <w:b/>
          <w:sz w:val="16"/>
          <w:szCs w:val="16"/>
        </w:rPr>
      </w:pPr>
    </w:p>
    <w:p w:rsidR="00B62168" w:rsidRPr="002A6BFD" w:rsidRDefault="00B62168" w:rsidP="00B62168">
      <w:pPr>
        <w:autoSpaceDE w:val="0"/>
        <w:autoSpaceDN w:val="0"/>
        <w:adjustRightInd w:val="0"/>
        <w:ind w:firstLine="540"/>
        <w:jc w:val="both"/>
        <w:rPr>
          <w:sz w:val="16"/>
          <w:szCs w:val="16"/>
        </w:rPr>
      </w:pPr>
      <w:r w:rsidRPr="002A6BFD">
        <w:rPr>
          <w:sz w:val="16"/>
          <w:szCs w:val="16"/>
        </w:rPr>
        <w:t xml:space="preserve">Прокуратура </w:t>
      </w:r>
      <w:proofErr w:type="spellStart"/>
      <w:r w:rsidRPr="002A6BFD">
        <w:rPr>
          <w:sz w:val="16"/>
          <w:szCs w:val="16"/>
        </w:rPr>
        <w:t>Маловишерского</w:t>
      </w:r>
      <w:proofErr w:type="spellEnd"/>
      <w:r w:rsidRPr="002A6BFD">
        <w:rPr>
          <w:sz w:val="16"/>
          <w:szCs w:val="16"/>
        </w:rPr>
        <w:t xml:space="preserve"> района в ходе осуществления надзора за исполнением на территории </w:t>
      </w:r>
      <w:proofErr w:type="spellStart"/>
      <w:r w:rsidRPr="002A6BFD">
        <w:rPr>
          <w:sz w:val="16"/>
          <w:szCs w:val="16"/>
        </w:rPr>
        <w:t>Маловишерского</w:t>
      </w:r>
      <w:proofErr w:type="spellEnd"/>
      <w:r w:rsidRPr="002A6BFD">
        <w:rPr>
          <w:sz w:val="16"/>
          <w:szCs w:val="16"/>
        </w:rPr>
        <w:t xml:space="preserve"> муниципального района требований земельного законодательства выявлены нарушения федерального законодательства в указанной сфере.</w:t>
      </w:r>
    </w:p>
    <w:p w:rsidR="00B62168" w:rsidRPr="002A6BFD" w:rsidRDefault="00B62168" w:rsidP="00B62168">
      <w:pPr>
        <w:autoSpaceDE w:val="0"/>
        <w:autoSpaceDN w:val="0"/>
        <w:adjustRightInd w:val="0"/>
        <w:ind w:firstLine="540"/>
        <w:jc w:val="both"/>
        <w:rPr>
          <w:sz w:val="16"/>
          <w:szCs w:val="16"/>
        </w:rPr>
      </w:pPr>
      <w:proofErr w:type="gramStart"/>
      <w:r w:rsidRPr="002A6BFD">
        <w:rPr>
          <w:sz w:val="16"/>
          <w:szCs w:val="16"/>
        </w:rPr>
        <w:t xml:space="preserve">В ходе проверки установлено, что управлением проведен обмер границ проверяемого земельного участка и установлено, что фактически занимаемая Зерновым К.А. площадь земельного участка составляет 2695 </w:t>
      </w:r>
      <w:proofErr w:type="spellStart"/>
      <w:r w:rsidRPr="002A6BFD">
        <w:rPr>
          <w:sz w:val="16"/>
          <w:szCs w:val="16"/>
        </w:rPr>
        <w:t>кв.м</w:t>
      </w:r>
      <w:proofErr w:type="spellEnd"/>
      <w:r w:rsidRPr="002A6BFD">
        <w:rPr>
          <w:sz w:val="16"/>
          <w:szCs w:val="16"/>
        </w:rPr>
        <w:t xml:space="preserve">., а площадь земельного  участка указанная в правоустанавливающих документах составляет 1650 </w:t>
      </w:r>
      <w:proofErr w:type="spellStart"/>
      <w:r w:rsidRPr="002A6BFD">
        <w:rPr>
          <w:sz w:val="16"/>
          <w:szCs w:val="16"/>
        </w:rPr>
        <w:t>кв.м</w:t>
      </w:r>
      <w:proofErr w:type="spellEnd"/>
      <w:r w:rsidRPr="002A6BFD">
        <w:rPr>
          <w:sz w:val="16"/>
          <w:szCs w:val="16"/>
        </w:rPr>
        <w:t xml:space="preserve">. Таким образом, площадь отклонения (площадь превышения) занимаемого земельного участка внесенного в ЕГРН от фактически используемой площади составляет 1045 </w:t>
      </w:r>
      <w:proofErr w:type="spellStart"/>
      <w:r w:rsidRPr="002A6BFD">
        <w:rPr>
          <w:sz w:val="16"/>
          <w:szCs w:val="16"/>
        </w:rPr>
        <w:t>кв.м</w:t>
      </w:r>
      <w:proofErr w:type="spellEnd"/>
      <w:r w:rsidRPr="002A6BFD">
        <w:rPr>
          <w:sz w:val="16"/>
          <w:szCs w:val="16"/>
        </w:rPr>
        <w:t>. из</w:t>
      </w:r>
      <w:proofErr w:type="gramEnd"/>
      <w:r w:rsidRPr="002A6BFD">
        <w:rPr>
          <w:sz w:val="16"/>
          <w:szCs w:val="16"/>
        </w:rPr>
        <w:t xml:space="preserve"> состава земель, государственная собственность на которые не разграничена и используется Зерновым К.А. без предусмотренных законодательством Российской Федерации прав.</w:t>
      </w:r>
    </w:p>
    <w:p w:rsidR="00B62168" w:rsidRPr="002A6BFD" w:rsidRDefault="00B62168" w:rsidP="00B62168">
      <w:pPr>
        <w:autoSpaceDE w:val="0"/>
        <w:autoSpaceDN w:val="0"/>
        <w:adjustRightInd w:val="0"/>
        <w:ind w:firstLine="540"/>
        <w:jc w:val="both"/>
        <w:rPr>
          <w:sz w:val="16"/>
          <w:szCs w:val="16"/>
        </w:rPr>
      </w:pPr>
      <w:proofErr w:type="gramStart"/>
      <w:r w:rsidRPr="002A6BFD">
        <w:rPr>
          <w:sz w:val="16"/>
          <w:szCs w:val="16"/>
        </w:rPr>
        <w:t xml:space="preserve">Прокуратурой </w:t>
      </w:r>
      <w:proofErr w:type="spellStart"/>
      <w:r w:rsidRPr="002A6BFD">
        <w:rPr>
          <w:sz w:val="16"/>
          <w:szCs w:val="16"/>
        </w:rPr>
        <w:t>Маловишерского</w:t>
      </w:r>
      <w:proofErr w:type="spellEnd"/>
      <w:r w:rsidRPr="002A6BFD">
        <w:rPr>
          <w:sz w:val="16"/>
          <w:szCs w:val="16"/>
        </w:rPr>
        <w:t xml:space="preserve"> района с привлечением должностного лица Управления 03.10.2023 проведено выездное мероприятие по определению фактических границ земельного участка, при помощи спутниковой геодезической аппаратуры </w:t>
      </w:r>
      <w:r w:rsidRPr="002A6BFD">
        <w:rPr>
          <w:sz w:val="16"/>
          <w:szCs w:val="16"/>
          <w:lang w:val="en-US"/>
        </w:rPr>
        <w:t>TOPCON</w:t>
      </w:r>
      <w:r w:rsidRPr="002A6BFD">
        <w:rPr>
          <w:sz w:val="16"/>
          <w:szCs w:val="16"/>
        </w:rPr>
        <w:t xml:space="preserve"> </w:t>
      </w:r>
      <w:proofErr w:type="spellStart"/>
      <w:r w:rsidRPr="002A6BFD">
        <w:rPr>
          <w:sz w:val="16"/>
          <w:szCs w:val="16"/>
          <w:lang w:val="en-US"/>
        </w:rPr>
        <w:t>Hiper</w:t>
      </w:r>
      <w:proofErr w:type="spellEnd"/>
      <w:r w:rsidRPr="002A6BFD">
        <w:rPr>
          <w:sz w:val="16"/>
          <w:szCs w:val="16"/>
        </w:rPr>
        <w:t xml:space="preserve"> </w:t>
      </w:r>
      <w:r w:rsidRPr="002A6BFD">
        <w:rPr>
          <w:sz w:val="16"/>
          <w:szCs w:val="16"/>
          <w:lang w:val="en-US"/>
        </w:rPr>
        <w:t>SR</w:t>
      </w:r>
      <w:r w:rsidRPr="002A6BFD">
        <w:rPr>
          <w:sz w:val="16"/>
          <w:szCs w:val="16"/>
        </w:rPr>
        <w:t xml:space="preserve">, № 1226-10347, по результатам которого установлено, что фактическое ограждение с южной стороны выходит за пределы данного земельного участка, тем самым ограничивая доступ к землям государственная собственность на которые не разграничена общей площадью 589 </w:t>
      </w:r>
      <w:proofErr w:type="spellStart"/>
      <w:r w:rsidRPr="002A6BFD">
        <w:rPr>
          <w:sz w:val="16"/>
          <w:szCs w:val="16"/>
        </w:rPr>
        <w:t>кв.м</w:t>
      </w:r>
      <w:proofErr w:type="spellEnd"/>
      <w:r w:rsidRPr="002A6BFD">
        <w:rPr>
          <w:sz w:val="16"/>
          <w:szCs w:val="16"/>
        </w:rPr>
        <w:t xml:space="preserve">. </w:t>
      </w:r>
      <w:proofErr w:type="gramEnd"/>
    </w:p>
    <w:p w:rsidR="00B62168" w:rsidRPr="002A6BFD" w:rsidRDefault="00B62168" w:rsidP="00B62168">
      <w:pPr>
        <w:autoSpaceDE w:val="0"/>
        <w:autoSpaceDN w:val="0"/>
        <w:adjustRightInd w:val="0"/>
        <w:ind w:firstLine="540"/>
        <w:jc w:val="both"/>
        <w:rPr>
          <w:sz w:val="16"/>
          <w:szCs w:val="16"/>
        </w:rPr>
      </w:pPr>
      <w:r w:rsidRPr="002A6BFD">
        <w:rPr>
          <w:sz w:val="16"/>
          <w:szCs w:val="16"/>
        </w:rPr>
        <w:t xml:space="preserve">По данному факту прокуратура </w:t>
      </w:r>
      <w:proofErr w:type="spellStart"/>
      <w:r w:rsidRPr="002A6BFD">
        <w:rPr>
          <w:sz w:val="16"/>
          <w:szCs w:val="16"/>
        </w:rPr>
        <w:t>Маловишерского</w:t>
      </w:r>
      <w:proofErr w:type="spellEnd"/>
      <w:r w:rsidRPr="002A6BFD">
        <w:rPr>
          <w:sz w:val="16"/>
          <w:szCs w:val="16"/>
        </w:rPr>
        <w:t xml:space="preserve"> района обратилась в </w:t>
      </w:r>
      <w:proofErr w:type="spellStart"/>
      <w:r w:rsidRPr="002A6BFD">
        <w:rPr>
          <w:sz w:val="16"/>
          <w:szCs w:val="16"/>
        </w:rPr>
        <w:t>Чудовский</w:t>
      </w:r>
      <w:proofErr w:type="spellEnd"/>
      <w:r w:rsidRPr="002A6BFD">
        <w:rPr>
          <w:sz w:val="16"/>
          <w:szCs w:val="16"/>
        </w:rPr>
        <w:t xml:space="preserve"> районный суд с иском об </w:t>
      </w:r>
      <w:proofErr w:type="spellStart"/>
      <w:r w:rsidRPr="002A6BFD">
        <w:rPr>
          <w:sz w:val="16"/>
          <w:szCs w:val="16"/>
        </w:rPr>
        <w:t>обязании</w:t>
      </w:r>
      <w:proofErr w:type="spellEnd"/>
      <w:r w:rsidRPr="002A6BFD">
        <w:rPr>
          <w:sz w:val="16"/>
          <w:szCs w:val="16"/>
        </w:rPr>
        <w:t xml:space="preserve"> освободить часть самовольно занятого земельного участка площадью 589 </w:t>
      </w:r>
      <w:proofErr w:type="spellStart"/>
      <w:r w:rsidRPr="002A6BFD">
        <w:rPr>
          <w:sz w:val="16"/>
          <w:szCs w:val="16"/>
        </w:rPr>
        <w:t>кв.м</w:t>
      </w:r>
      <w:proofErr w:type="spellEnd"/>
      <w:r w:rsidRPr="002A6BFD">
        <w:rPr>
          <w:sz w:val="16"/>
          <w:szCs w:val="16"/>
        </w:rPr>
        <w:t>.</w:t>
      </w:r>
    </w:p>
    <w:p w:rsidR="00B62168" w:rsidRPr="002A6BFD" w:rsidRDefault="00B62168" w:rsidP="00B62168">
      <w:pPr>
        <w:autoSpaceDE w:val="0"/>
        <w:autoSpaceDN w:val="0"/>
        <w:adjustRightInd w:val="0"/>
        <w:ind w:firstLine="540"/>
        <w:jc w:val="both"/>
        <w:rPr>
          <w:sz w:val="16"/>
          <w:szCs w:val="16"/>
        </w:rPr>
      </w:pPr>
      <w:r w:rsidRPr="002A6BFD">
        <w:rPr>
          <w:sz w:val="16"/>
          <w:szCs w:val="16"/>
        </w:rPr>
        <w:t xml:space="preserve">В настоящее время иск находится на рассмотрении в </w:t>
      </w:r>
      <w:proofErr w:type="spellStart"/>
      <w:r w:rsidRPr="002A6BFD">
        <w:rPr>
          <w:sz w:val="16"/>
          <w:szCs w:val="16"/>
        </w:rPr>
        <w:t>Чудовском</w:t>
      </w:r>
      <w:proofErr w:type="spellEnd"/>
      <w:r w:rsidRPr="002A6BFD">
        <w:rPr>
          <w:sz w:val="16"/>
          <w:szCs w:val="16"/>
        </w:rPr>
        <w:t xml:space="preserve"> районном суде.</w:t>
      </w:r>
    </w:p>
    <w:p w:rsidR="00B62168" w:rsidRPr="002A6BFD" w:rsidRDefault="00B62168" w:rsidP="00B62168">
      <w:pPr>
        <w:widowControl w:val="0"/>
        <w:tabs>
          <w:tab w:val="left" w:pos="720"/>
        </w:tabs>
        <w:jc w:val="both"/>
        <w:rPr>
          <w:color w:val="000000"/>
          <w:sz w:val="16"/>
          <w:szCs w:val="16"/>
          <w:bdr w:val="none" w:sz="0" w:space="0" w:color="auto" w:frame="1"/>
        </w:rPr>
      </w:pPr>
    </w:p>
    <w:p w:rsidR="00B62168" w:rsidRPr="002A6BFD" w:rsidRDefault="00B62168" w:rsidP="00B62168">
      <w:pPr>
        <w:widowControl w:val="0"/>
        <w:tabs>
          <w:tab w:val="left" w:pos="720"/>
        </w:tabs>
        <w:jc w:val="both"/>
        <w:rPr>
          <w:color w:val="000000"/>
          <w:sz w:val="16"/>
          <w:szCs w:val="16"/>
          <w:bdr w:val="none" w:sz="0" w:space="0" w:color="auto" w:frame="1"/>
        </w:rPr>
      </w:pPr>
      <w:r w:rsidRPr="002A6BFD">
        <w:rPr>
          <w:color w:val="000000"/>
          <w:sz w:val="16"/>
          <w:szCs w:val="16"/>
          <w:bdr w:val="none" w:sz="0" w:space="0" w:color="auto" w:frame="1"/>
        </w:rPr>
        <w:t xml:space="preserve">Прокуратура </w:t>
      </w:r>
      <w:proofErr w:type="spellStart"/>
      <w:r w:rsidRPr="002A6BFD">
        <w:rPr>
          <w:color w:val="000000"/>
          <w:sz w:val="16"/>
          <w:szCs w:val="16"/>
          <w:bdr w:val="none" w:sz="0" w:space="0" w:color="auto" w:frame="1"/>
        </w:rPr>
        <w:t>Маловишерского</w:t>
      </w:r>
      <w:proofErr w:type="spellEnd"/>
      <w:r w:rsidRPr="002A6BFD">
        <w:rPr>
          <w:color w:val="000000"/>
          <w:sz w:val="16"/>
          <w:szCs w:val="16"/>
          <w:bdr w:val="none" w:sz="0" w:space="0" w:color="auto" w:frame="1"/>
        </w:rPr>
        <w:t xml:space="preserve"> района</w:t>
      </w:r>
    </w:p>
    <w:p w:rsidR="00B62168" w:rsidRPr="002A6BFD" w:rsidRDefault="00B62168" w:rsidP="00220D72">
      <w:pPr>
        <w:jc w:val="both"/>
        <w:rPr>
          <w:rFonts w:eastAsia="Calibri"/>
          <w:b/>
          <w:sz w:val="16"/>
          <w:szCs w:val="16"/>
          <w:lang w:eastAsia="ru-RU"/>
        </w:rPr>
      </w:pPr>
    </w:p>
    <w:p w:rsidR="00B62168" w:rsidRPr="002A6BFD" w:rsidRDefault="00B62168" w:rsidP="00B62168">
      <w:pPr>
        <w:shd w:val="clear" w:color="auto" w:fill="FFFFFF"/>
        <w:ind w:firstLine="709"/>
        <w:jc w:val="center"/>
        <w:rPr>
          <w:b/>
          <w:color w:val="000000"/>
          <w:sz w:val="16"/>
          <w:szCs w:val="16"/>
          <w:shd w:val="clear" w:color="auto" w:fill="FFFFFF"/>
        </w:rPr>
      </w:pPr>
      <w:r w:rsidRPr="002A6BFD">
        <w:rPr>
          <w:b/>
          <w:color w:val="000000"/>
          <w:sz w:val="16"/>
          <w:szCs w:val="16"/>
          <w:shd w:val="clear" w:color="auto" w:fill="FFFFFF"/>
        </w:rPr>
        <w:t>В Малой Вишере гражданин привлечен к административной ответственности за порчу земель</w:t>
      </w:r>
    </w:p>
    <w:p w:rsidR="00B62168" w:rsidRPr="002A6BFD" w:rsidRDefault="00B62168" w:rsidP="00B62168">
      <w:pPr>
        <w:shd w:val="clear" w:color="auto" w:fill="FFFFFF"/>
        <w:ind w:firstLine="709"/>
        <w:jc w:val="center"/>
        <w:rPr>
          <w:b/>
          <w:color w:val="000000"/>
          <w:sz w:val="16"/>
          <w:szCs w:val="16"/>
          <w:shd w:val="clear" w:color="auto" w:fill="FFFFFF"/>
        </w:rPr>
      </w:pPr>
    </w:p>
    <w:p w:rsidR="00B62168" w:rsidRPr="002A6BFD" w:rsidRDefault="00B62168" w:rsidP="00B62168">
      <w:pPr>
        <w:shd w:val="clear" w:color="auto" w:fill="FFFFFF"/>
        <w:ind w:firstLine="709"/>
        <w:jc w:val="both"/>
        <w:rPr>
          <w:color w:val="000000"/>
          <w:sz w:val="16"/>
          <w:szCs w:val="16"/>
          <w:shd w:val="clear" w:color="auto" w:fill="FFFFFF"/>
        </w:rPr>
      </w:pPr>
      <w:r w:rsidRPr="002A6BFD">
        <w:rPr>
          <w:color w:val="000000"/>
          <w:sz w:val="16"/>
          <w:szCs w:val="16"/>
          <w:shd w:val="clear" w:color="auto" w:fill="FFFFFF"/>
        </w:rPr>
        <w:lastRenderedPageBreak/>
        <w:t xml:space="preserve">Прокуратура </w:t>
      </w:r>
      <w:proofErr w:type="spellStart"/>
      <w:r w:rsidRPr="002A6BFD">
        <w:rPr>
          <w:color w:val="000000"/>
          <w:sz w:val="16"/>
          <w:szCs w:val="16"/>
          <w:shd w:val="clear" w:color="auto" w:fill="FFFFFF"/>
        </w:rPr>
        <w:t>Маловишерского</w:t>
      </w:r>
      <w:proofErr w:type="spellEnd"/>
      <w:r w:rsidRPr="002A6BFD">
        <w:rPr>
          <w:color w:val="000000"/>
          <w:sz w:val="16"/>
          <w:szCs w:val="16"/>
          <w:shd w:val="clear" w:color="auto" w:fill="FFFFFF"/>
        </w:rPr>
        <w:t xml:space="preserve"> района провела проверку исполнения природоохранного законодательства по факту складирования отходов на земельном участке в д. Пустая </w:t>
      </w:r>
      <w:proofErr w:type="spellStart"/>
      <w:r w:rsidRPr="002A6BFD">
        <w:rPr>
          <w:color w:val="000000"/>
          <w:sz w:val="16"/>
          <w:szCs w:val="16"/>
          <w:shd w:val="clear" w:color="auto" w:fill="FFFFFF"/>
        </w:rPr>
        <w:t>Вишерка</w:t>
      </w:r>
      <w:proofErr w:type="spellEnd"/>
      <w:r w:rsidRPr="002A6BFD">
        <w:rPr>
          <w:color w:val="000000"/>
          <w:sz w:val="16"/>
          <w:szCs w:val="16"/>
          <w:shd w:val="clear" w:color="auto" w:fill="FFFFFF"/>
        </w:rPr>
        <w:t>.</w:t>
      </w:r>
    </w:p>
    <w:p w:rsidR="00B62168" w:rsidRPr="002A6BFD" w:rsidRDefault="00B62168" w:rsidP="00B62168">
      <w:pPr>
        <w:shd w:val="clear" w:color="auto" w:fill="FFFFFF"/>
        <w:ind w:firstLine="709"/>
        <w:jc w:val="both"/>
        <w:rPr>
          <w:color w:val="333333"/>
          <w:sz w:val="16"/>
          <w:szCs w:val="16"/>
        </w:rPr>
      </w:pPr>
      <w:r w:rsidRPr="002A6BFD">
        <w:rPr>
          <w:color w:val="333333"/>
          <w:sz w:val="16"/>
          <w:szCs w:val="16"/>
        </w:rPr>
        <w:t xml:space="preserve">10.08.2023 специалистами Северо-Западного межрегионального управления Федеральной службы по надзору в сфере природопользования было установлено, что по поверхности участка распределен грунт с включениями мусора (битый кирпич, шифер, стекловолоконное покрытие, части покрышки, тряпки, канистра </w:t>
      </w:r>
      <w:proofErr w:type="gramStart"/>
      <w:r w:rsidRPr="002A6BFD">
        <w:rPr>
          <w:color w:val="333333"/>
          <w:sz w:val="16"/>
          <w:szCs w:val="16"/>
        </w:rPr>
        <w:t>из</w:t>
      </w:r>
      <w:proofErr w:type="gramEnd"/>
      <w:r w:rsidRPr="002A6BFD">
        <w:rPr>
          <w:color w:val="333333"/>
          <w:sz w:val="16"/>
          <w:szCs w:val="16"/>
        </w:rPr>
        <w:t xml:space="preserve"> </w:t>
      </w:r>
      <w:proofErr w:type="gramStart"/>
      <w:r w:rsidRPr="002A6BFD">
        <w:rPr>
          <w:color w:val="333333"/>
          <w:sz w:val="16"/>
          <w:szCs w:val="16"/>
        </w:rPr>
        <w:t>под</w:t>
      </w:r>
      <w:proofErr w:type="gramEnd"/>
      <w:r w:rsidRPr="002A6BFD">
        <w:rPr>
          <w:color w:val="333333"/>
          <w:sz w:val="16"/>
          <w:szCs w:val="16"/>
        </w:rPr>
        <w:t xml:space="preserve"> масла, стеклянные и пластиковые бутылки, клеенка). </w:t>
      </w:r>
    </w:p>
    <w:p w:rsidR="00B62168" w:rsidRPr="002A6BFD" w:rsidRDefault="00B62168" w:rsidP="00B62168">
      <w:pPr>
        <w:shd w:val="clear" w:color="auto" w:fill="FFFFFF"/>
        <w:ind w:firstLine="709"/>
        <w:jc w:val="both"/>
        <w:rPr>
          <w:color w:val="333333"/>
          <w:sz w:val="16"/>
          <w:szCs w:val="16"/>
        </w:rPr>
      </w:pPr>
      <w:r w:rsidRPr="002A6BFD">
        <w:rPr>
          <w:color w:val="333333"/>
          <w:sz w:val="16"/>
          <w:szCs w:val="16"/>
        </w:rPr>
        <w:t xml:space="preserve">Согласно выписке из ЕГРН земляные работы (планировка) территории с использованием грунта с большим количеством включений отходов производились на земельном участке с кадастровым номером 53:08:0021401:31. </w:t>
      </w:r>
    </w:p>
    <w:p w:rsidR="00B62168" w:rsidRPr="002A6BFD" w:rsidRDefault="00B62168" w:rsidP="00B62168">
      <w:pPr>
        <w:shd w:val="clear" w:color="auto" w:fill="FFFFFF"/>
        <w:ind w:firstLine="709"/>
        <w:jc w:val="both"/>
        <w:rPr>
          <w:color w:val="333333"/>
          <w:sz w:val="16"/>
          <w:szCs w:val="16"/>
        </w:rPr>
      </w:pPr>
      <w:proofErr w:type="gramStart"/>
      <w:r w:rsidRPr="002A6BFD">
        <w:rPr>
          <w:color w:val="333333"/>
          <w:sz w:val="16"/>
          <w:szCs w:val="16"/>
        </w:rPr>
        <w:t xml:space="preserve">Таким образом, в действиях гражданина, производившего в нарушение </w:t>
      </w:r>
      <w:proofErr w:type="spellStart"/>
      <w:r w:rsidRPr="002A6BFD">
        <w:rPr>
          <w:color w:val="333333"/>
          <w:sz w:val="16"/>
          <w:szCs w:val="16"/>
        </w:rPr>
        <w:t>абз</w:t>
      </w:r>
      <w:proofErr w:type="spellEnd"/>
      <w:r w:rsidRPr="002A6BFD">
        <w:rPr>
          <w:color w:val="333333"/>
          <w:sz w:val="16"/>
          <w:szCs w:val="16"/>
        </w:rPr>
        <w:t>. 2, 4, 7, 8 ст. 42 ЗК РФ земляные работы (планировку) территории с использованием грунта с большим количеством включений отходов выявлены признаки нарушения требований земельного законодательства Российской Федерации, ответственность за которое предусмотрена частью 2 статьи 8.7 КоАП РФ, т.е. невыполнение установленных требований и обязательных мероприятий по улучшению, защите земель и</w:t>
      </w:r>
      <w:proofErr w:type="gramEnd"/>
      <w:r w:rsidRPr="002A6BFD">
        <w:rPr>
          <w:color w:val="333333"/>
          <w:sz w:val="16"/>
          <w:szCs w:val="16"/>
        </w:rPr>
        <w:t xml:space="preserve"> охране почв от ветровой, водной эрозии и предотвращению других процессов и иного негативного воздействия на окружающую среду, ухудшающих качественное состояние земель.</w:t>
      </w:r>
    </w:p>
    <w:p w:rsidR="00B62168" w:rsidRPr="002A6BFD" w:rsidRDefault="00B62168" w:rsidP="00B62168">
      <w:pPr>
        <w:shd w:val="clear" w:color="auto" w:fill="FFFFFF"/>
        <w:ind w:firstLine="709"/>
        <w:jc w:val="both"/>
        <w:rPr>
          <w:color w:val="333333"/>
          <w:sz w:val="16"/>
          <w:szCs w:val="16"/>
        </w:rPr>
      </w:pPr>
      <w:proofErr w:type="gramStart"/>
      <w:r w:rsidRPr="002A6BFD">
        <w:rPr>
          <w:color w:val="000000"/>
          <w:sz w:val="16"/>
          <w:szCs w:val="16"/>
          <w:shd w:val="clear" w:color="auto" w:fill="FFFFFF"/>
        </w:rPr>
        <w:t xml:space="preserve">По данному факту прокурор </w:t>
      </w:r>
      <w:r w:rsidRPr="002A6BFD">
        <w:rPr>
          <w:sz w:val="16"/>
          <w:szCs w:val="16"/>
        </w:rPr>
        <w:t xml:space="preserve">в отношении гражданина Д.К. </w:t>
      </w:r>
      <w:r w:rsidRPr="002A6BFD">
        <w:rPr>
          <w:color w:val="000000"/>
          <w:sz w:val="16"/>
          <w:szCs w:val="16"/>
          <w:shd w:val="clear" w:color="auto" w:fill="FFFFFF"/>
        </w:rPr>
        <w:t xml:space="preserve">возбудил дело об административном правонарушении по  </w:t>
      </w:r>
      <w:r w:rsidRPr="002A6BFD">
        <w:rPr>
          <w:color w:val="333333"/>
          <w:sz w:val="16"/>
          <w:szCs w:val="16"/>
          <w:shd w:val="clear" w:color="auto" w:fill="FFFFFF"/>
        </w:rPr>
        <w:t xml:space="preserve">ч. 2 ст. 8.7 КоАП РФ (невыполнение установленных требований и обязательных мероприятий по улучшению, защите земель и охране почв от ветровой, водной эрозии и предотвращению других процессов и иного негативного воздействия на окружающую среду, ухудшающих качественное состояние земель). </w:t>
      </w:r>
      <w:proofErr w:type="gramEnd"/>
    </w:p>
    <w:p w:rsidR="00B62168" w:rsidRPr="002A6BFD" w:rsidRDefault="00B62168" w:rsidP="00B62168">
      <w:pPr>
        <w:shd w:val="clear" w:color="auto" w:fill="FFFFFF"/>
        <w:ind w:firstLine="709"/>
        <w:jc w:val="both"/>
        <w:rPr>
          <w:color w:val="333333"/>
          <w:sz w:val="16"/>
          <w:szCs w:val="16"/>
        </w:rPr>
      </w:pPr>
      <w:r w:rsidRPr="002A6BFD">
        <w:rPr>
          <w:color w:val="333333"/>
          <w:sz w:val="16"/>
          <w:szCs w:val="16"/>
        </w:rPr>
        <w:t>По материалам прокурорской проверки гражданин Д.К. оштрафован на сумму 21 000 рублей.</w:t>
      </w:r>
    </w:p>
    <w:p w:rsidR="00B62168" w:rsidRPr="002A6BFD" w:rsidRDefault="00B62168" w:rsidP="00B62168">
      <w:pPr>
        <w:widowControl w:val="0"/>
        <w:tabs>
          <w:tab w:val="left" w:pos="720"/>
        </w:tabs>
        <w:jc w:val="both"/>
        <w:rPr>
          <w:sz w:val="16"/>
          <w:szCs w:val="16"/>
        </w:rPr>
      </w:pPr>
    </w:p>
    <w:p w:rsidR="00B62168" w:rsidRPr="002A6BFD" w:rsidRDefault="00B62168" w:rsidP="00B62168">
      <w:pPr>
        <w:widowControl w:val="0"/>
        <w:tabs>
          <w:tab w:val="left" w:pos="720"/>
        </w:tabs>
        <w:jc w:val="both"/>
        <w:rPr>
          <w:color w:val="000000"/>
          <w:sz w:val="16"/>
          <w:szCs w:val="16"/>
          <w:bdr w:val="none" w:sz="0" w:space="0" w:color="auto" w:frame="1"/>
        </w:rPr>
      </w:pPr>
      <w:r w:rsidRPr="002A6BFD">
        <w:rPr>
          <w:color w:val="000000"/>
          <w:sz w:val="16"/>
          <w:szCs w:val="16"/>
          <w:bdr w:val="none" w:sz="0" w:space="0" w:color="auto" w:frame="1"/>
        </w:rPr>
        <w:t>Прокурор района</w:t>
      </w:r>
    </w:p>
    <w:p w:rsidR="00B62168" w:rsidRPr="002A6BFD" w:rsidRDefault="00B62168" w:rsidP="00B62168">
      <w:pPr>
        <w:widowControl w:val="0"/>
        <w:tabs>
          <w:tab w:val="left" w:pos="720"/>
        </w:tabs>
        <w:jc w:val="both"/>
        <w:rPr>
          <w:rFonts w:eastAsia="Arial Unicode MS"/>
          <w:color w:val="000000"/>
          <w:sz w:val="16"/>
          <w:szCs w:val="16"/>
          <w:bdr w:val="none" w:sz="0" w:space="0" w:color="auto" w:frame="1"/>
        </w:rPr>
      </w:pPr>
    </w:p>
    <w:p w:rsidR="00B62168" w:rsidRPr="002A6BFD" w:rsidRDefault="00B62168" w:rsidP="00B62168">
      <w:pPr>
        <w:jc w:val="both"/>
        <w:rPr>
          <w:rFonts w:eastAsia="Calibri"/>
          <w:b/>
          <w:sz w:val="16"/>
          <w:szCs w:val="16"/>
          <w:lang w:eastAsia="ru-RU"/>
        </w:rPr>
      </w:pPr>
      <w:r w:rsidRPr="002A6BFD">
        <w:rPr>
          <w:rFonts w:eastAsia="Arial Unicode MS"/>
          <w:color w:val="000000"/>
          <w:sz w:val="16"/>
          <w:szCs w:val="16"/>
          <w:bdr w:val="none" w:sz="0" w:space="0" w:color="auto" w:frame="1"/>
        </w:rPr>
        <w:t>советник юстиции</w:t>
      </w:r>
      <w:r w:rsidRPr="002A6BFD">
        <w:rPr>
          <w:rFonts w:eastAsia="Arial Unicode MS"/>
          <w:color w:val="000000"/>
          <w:sz w:val="16"/>
          <w:szCs w:val="16"/>
          <w:bdr w:val="none" w:sz="0" w:space="0" w:color="auto" w:frame="1"/>
        </w:rPr>
        <w:tab/>
        <w:t xml:space="preserve">                                                             </w:t>
      </w:r>
      <w:r w:rsidRPr="002A6BFD">
        <w:rPr>
          <w:rFonts w:eastAsia="Arial Unicode MS"/>
          <w:color w:val="000000"/>
          <w:sz w:val="16"/>
          <w:szCs w:val="16"/>
          <w:bdr w:val="none" w:sz="0" w:space="0" w:color="auto" w:frame="1"/>
        </w:rPr>
        <w:tab/>
        <w:t>А.В. Алексеев</w:t>
      </w:r>
    </w:p>
    <w:p w:rsidR="004F2F54" w:rsidRPr="002A6BFD" w:rsidRDefault="004F2F54" w:rsidP="004F2F54">
      <w:pPr>
        <w:ind w:left="-180"/>
        <w:jc w:val="both"/>
        <w:rPr>
          <w:sz w:val="16"/>
          <w:szCs w:val="16"/>
        </w:rPr>
      </w:pPr>
    </w:p>
    <w:p w:rsidR="005C7ADA" w:rsidRPr="002A6BFD" w:rsidRDefault="005C7ADA" w:rsidP="005C7ADA">
      <w:pPr>
        <w:pStyle w:val="a4"/>
        <w:rPr>
          <w:b/>
          <w:sz w:val="16"/>
          <w:szCs w:val="16"/>
        </w:rPr>
      </w:pPr>
    </w:p>
    <w:p w:rsidR="00B62168" w:rsidRPr="002A6BFD" w:rsidRDefault="00B62168" w:rsidP="00B62168">
      <w:pPr>
        <w:shd w:val="clear" w:color="auto" w:fill="FFFFFF"/>
        <w:ind w:firstLine="709"/>
        <w:jc w:val="center"/>
        <w:rPr>
          <w:rFonts w:eastAsiaTheme="minorHAnsi"/>
          <w:b/>
          <w:color w:val="000000"/>
          <w:sz w:val="16"/>
          <w:szCs w:val="16"/>
          <w:shd w:val="clear" w:color="auto" w:fill="FFFFFF"/>
        </w:rPr>
      </w:pPr>
      <w:r w:rsidRPr="002A6BFD">
        <w:rPr>
          <w:b/>
          <w:color w:val="000000"/>
          <w:sz w:val="16"/>
          <w:szCs w:val="16"/>
          <w:shd w:val="clear" w:color="auto" w:fill="FFFFFF"/>
        </w:rPr>
        <w:t>В Малой Вишере гражданин привлечен к административной ответственности за порчу земель</w:t>
      </w:r>
    </w:p>
    <w:p w:rsidR="00B62168" w:rsidRPr="002A6BFD" w:rsidRDefault="00B62168" w:rsidP="00B62168">
      <w:pPr>
        <w:shd w:val="clear" w:color="auto" w:fill="FFFFFF"/>
        <w:ind w:firstLine="709"/>
        <w:jc w:val="center"/>
        <w:rPr>
          <w:b/>
          <w:color w:val="000000"/>
          <w:sz w:val="16"/>
          <w:szCs w:val="16"/>
          <w:shd w:val="clear" w:color="auto" w:fill="FFFFFF"/>
        </w:rPr>
      </w:pPr>
    </w:p>
    <w:p w:rsidR="00B62168" w:rsidRPr="002A6BFD" w:rsidRDefault="00B62168" w:rsidP="00B62168">
      <w:pPr>
        <w:shd w:val="clear" w:color="auto" w:fill="FFFFFF"/>
        <w:ind w:firstLine="709"/>
        <w:jc w:val="both"/>
        <w:rPr>
          <w:color w:val="000000"/>
          <w:sz w:val="16"/>
          <w:szCs w:val="16"/>
          <w:shd w:val="clear" w:color="auto" w:fill="FFFFFF"/>
        </w:rPr>
      </w:pPr>
      <w:r w:rsidRPr="002A6BFD">
        <w:rPr>
          <w:color w:val="000000"/>
          <w:sz w:val="16"/>
          <w:szCs w:val="16"/>
          <w:shd w:val="clear" w:color="auto" w:fill="FFFFFF"/>
        </w:rPr>
        <w:t xml:space="preserve">Прокуратура </w:t>
      </w:r>
      <w:proofErr w:type="spellStart"/>
      <w:r w:rsidRPr="002A6BFD">
        <w:rPr>
          <w:color w:val="000000"/>
          <w:sz w:val="16"/>
          <w:szCs w:val="16"/>
          <w:shd w:val="clear" w:color="auto" w:fill="FFFFFF"/>
        </w:rPr>
        <w:t>Маловишерского</w:t>
      </w:r>
      <w:proofErr w:type="spellEnd"/>
      <w:r w:rsidRPr="002A6BFD">
        <w:rPr>
          <w:color w:val="000000"/>
          <w:sz w:val="16"/>
          <w:szCs w:val="16"/>
          <w:shd w:val="clear" w:color="auto" w:fill="FFFFFF"/>
        </w:rPr>
        <w:t xml:space="preserve"> района провела проверку исполнения природоохранного законодательства по факту складирования отходов на земельном участке в д. Пустая </w:t>
      </w:r>
      <w:proofErr w:type="spellStart"/>
      <w:r w:rsidRPr="002A6BFD">
        <w:rPr>
          <w:color w:val="000000"/>
          <w:sz w:val="16"/>
          <w:szCs w:val="16"/>
          <w:shd w:val="clear" w:color="auto" w:fill="FFFFFF"/>
        </w:rPr>
        <w:t>Вишерка</w:t>
      </w:r>
      <w:proofErr w:type="spellEnd"/>
      <w:r w:rsidRPr="002A6BFD">
        <w:rPr>
          <w:color w:val="000000"/>
          <w:sz w:val="16"/>
          <w:szCs w:val="16"/>
          <w:shd w:val="clear" w:color="auto" w:fill="FFFFFF"/>
        </w:rPr>
        <w:t>.</w:t>
      </w:r>
    </w:p>
    <w:p w:rsidR="00B62168" w:rsidRPr="002A6BFD" w:rsidRDefault="00B62168" w:rsidP="00B62168">
      <w:pPr>
        <w:shd w:val="clear" w:color="auto" w:fill="FFFFFF"/>
        <w:ind w:firstLine="709"/>
        <w:jc w:val="both"/>
        <w:rPr>
          <w:color w:val="333333"/>
          <w:sz w:val="16"/>
          <w:szCs w:val="16"/>
        </w:rPr>
      </w:pPr>
      <w:r w:rsidRPr="002A6BFD">
        <w:rPr>
          <w:color w:val="333333"/>
          <w:sz w:val="16"/>
          <w:szCs w:val="16"/>
        </w:rPr>
        <w:t xml:space="preserve">10.08.2023 специалистами Северо-Западного межрегионального управления Федеральной службы по надзору в сфере природопользования было установлено, что по поверхности участка распределен грунт с включениями мусора (битый кирпич, шифер, стекловолоконное покрытие, части покрышки, тряпки, канистра </w:t>
      </w:r>
      <w:proofErr w:type="gramStart"/>
      <w:r w:rsidRPr="002A6BFD">
        <w:rPr>
          <w:color w:val="333333"/>
          <w:sz w:val="16"/>
          <w:szCs w:val="16"/>
        </w:rPr>
        <w:t>из</w:t>
      </w:r>
      <w:proofErr w:type="gramEnd"/>
      <w:r w:rsidRPr="002A6BFD">
        <w:rPr>
          <w:color w:val="333333"/>
          <w:sz w:val="16"/>
          <w:szCs w:val="16"/>
        </w:rPr>
        <w:t xml:space="preserve"> </w:t>
      </w:r>
      <w:proofErr w:type="gramStart"/>
      <w:r w:rsidRPr="002A6BFD">
        <w:rPr>
          <w:color w:val="333333"/>
          <w:sz w:val="16"/>
          <w:szCs w:val="16"/>
        </w:rPr>
        <w:t>под</w:t>
      </w:r>
      <w:proofErr w:type="gramEnd"/>
      <w:r w:rsidRPr="002A6BFD">
        <w:rPr>
          <w:color w:val="333333"/>
          <w:sz w:val="16"/>
          <w:szCs w:val="16"/>
        </w:rPr>
        <w:t xml:space="preserve"> масла, стеклянные и пластиковые бутылки, клеенка). </w:t>
      </w:r>
    </w:p>
    <w:p w:rsidR="00B62168" w:rsidRPr="002A6BFD" w:rsidRDefault="00B62168" w:rsidP="00B62168">
      <w:pPr>
        <w:shd w:val="clear" w:color="auto" w:fill="FFFFFF"/>
        <w:ind w:firstLine="709"/>
        <w:jc w:val="both"/>
        <w:rPr>
          <w:color w:val="333333"/>
          <w:sz w:val="16"/>
          <w:szCs w:val="16"/>
        </w:rPr>
      </w:pPr>
      <w:r w:rsidRPr="002A6BFD">
        <w:rPr>
          <w:color w:val="333333"/>
          <w:sz w:val="16"/>
          <w:szCs w:val="16"/>
        </w:rPr>
        <w:t xml:space="preserve">Согласно выписке из ЕГРН земляные работы (планировка) территории с использованием грунта с большим количеством включений отходов производились на земельном участке с кадастровым номером 53:08:0021401:31. </w:t>
      </w:r>
    </w:p>
    <w:p w:rsidR="00B62168" w:rsidRPr="002A6BFD" w:rsidRDefault="00B62168" w:rsidP="00B62168">
      <w:pPr>
        <w:shd w:val="clear" w:color="auto" w:fill="FFFFFF"/>
        <w:ind w:firstLine="709"/>
        <w:jc w:val="both"/>
        <w:rPr>
          <w:color w:val="333333"/>
          <w:sz w:val="16"/>
          <w:szCs w:val="16"/>
        </w:rPr>
      </w:pPr>
      <w:proofErr w:type="gramStart"/>
      <w:r w:rsidRPr="002A6BFD">
        <w:rPr>
          <w:color w:val="333333"/>
          <w:sz w:val="16"/>
          <w:szCs w:val="16"/>
        </w:rPr>
        <w:t>Таким образом, в действиях Д.К., осуществившего в нарушение абзаца 2 пункта 2 статьи 51 Закона № 7-ФЗ размещение в почву отходов производства и потребления имеются признаки нарушения требований экологического законодательства Российской Федерации, ответственность за которое предусмотрена частью 4 статьи 8.2 КоАП РФ, т.е. несоблюдение требований в области охраны окружающей среды при размещении отходов производства и потребления.</w:t>
      </w:r>
      <w:proofErr w:type="gramEnd"/>
    </w:p>
    <w:p w:rsidR="00B62168" w:rsidRPr="002A6BFD" w:rsidRDefault="00B62168" w:rsidP="00B62168">
      <w:pPr>
        <w:shd w:val="clear" w:color="auto" w:fill="FFFFFF"/>
        <w:ind w:firstLine="709"/>
        <w:jc w:val="both"/>
        <w:rPr>
          <w:color w:val="333333"/>
          <w:sz w:val="16"/>
          <w:szCs w:val="16"/>
        </w:rPr>
      </w:pPr>
      <w:r w:rsidRPr="002A6BFD">
        <w:rPr>
          <w:color w:val="000000"/>
          <w:sz w:val="16"/>
          <w:szCs w:val="16"/>
          <w:shd w:val="clear" w:color="auto" w:fill="FFFFFF"/>
        </w:rPr>
        <w:t xml:space="preserve">По данному факту прокурор </w:t>
      </w:r>
      <w:r w:rsidRPr="002A6BFD">
        <w:rPr>
          <w:sz w:val="16"/>
          <w:szCs w:val="16"/>
        </w:rPr>
        <w:t xml:space="preserve">в отношении гражданина Д.К. </w:t>
      </w:r>
      <w:r w:rsidRPr="002A6BFD">
        <w:rPr>
          <w:color w:val="000000"/>
          <w:sz w:val="16"/>
          <w:szCs w:val="16"/>
          <w:shd w:val="clear" w:color="auto" w:fill="FFFFFF"/>
        </w:rPr>
        <w:t xml:space="preserve">возбудил дело об административном правонарушении по  </w:t>
      </w:r>
      <w:r w:rsidRPr="002A6BFD">
        <w:rPr>
          <w:color w:val="333333"/>
          <w:sz w:val="16"/>
          <w:szCs w:val="16"/>
          <w:shd w:val="clear" w:color="auto" w:fill="FFFFFF"/>
        </w:rPr>
        <w:t>ч. 4 ст. 8.2 КоАП РФ (</w:t>
      </w:r>
      <w:r w:rsidRPr="002A6BFD">
        <w:rPr>
          <w:color w:val="333333"/>
          <w:sz w:val="16"/>
          <w:szCs w:val="16"/>
        </w:rPr>
        <w:t>несоблюдение требований в области охраны окружающей среды при размещении отходов производства и потребления</w:t>
      </w:r>
      <w:r w:rsidRPr="002A6BFD">
        <w:rPr>
          <w:color w:val="333333"/>
          <w:sz w:val="16"/>
          <w:szCs w:val="16"/>
          <w:shd w:val="clear" w:color="auto" w:fill="FFFFFF"/>
        </w:rPr>
        <w:t xml:space="preserve">).  </w:t>
      </w:r>
    </w:p>
    <w:p w:rsidR="00B62168" w:rsidRPr="002A6BFD" w:rsidRDefault="00B62168" w:rsidP="00B62168">
      <w:pPr>
        <w:shd w:val="clear" w:color="auto" w:fill="FFFFFF"/>
        <w:ind w:firstLine="709"/>
        <w:jc w:val="both"/>
        <w:rPr>
          <w:color w:val="333333"/>
          <w:sz w:val="16"/>
          <w:szCs w:val="16"/>
        </w:rPr>
      </w:pPr>
      <w:r w:rsidRPr="002A6BFD">
        <w:rPr>
          <w:color w:val="333333"/>
          <w:sz w:val="16"/>
          <w:szCs w:val="16"/>
        </w:rPr>
        <w:t>По материалам прокурорской проверки гражданин Д.К. оштрафован на сумму 3 000 рублей.</w:t>
      </w:r>
    </w:p>
    <w:p w:rsidR="00B62168" w:rsidRPr="002A6BFD" w:rsidRDefault="00B62168" w:rsidP="00B62168">
      <w:pPr>
        <w:widowControl w:val="0"/>
        <w:tabs>
          <w:tab w:val="left" w:pos="720"/>
        </w:tabs>
        <w:jc w:val="both"/>
        <w:rPr>
          <w:sz w:val="16"/>
          <w:szCs w:val="16"/>
        </w:rPr>
      </w:pPr>
    </w:p>
    <w:p w:rsidR="00B62168" w:rsidRPr="002A6BFD" w:rsidRDefault="00B62168" w:rsidP="00B62168">
      <w:pPr>
        <w:widowControl w:val="0"/>
        <w:tabs>
          <w:tab w:val="left" w:pos="720"/>
        </w:tabs>
        <w:jc w:val="both"/>
        <w:rPr>
          <w:color w:val="000000"/>
          <w:sz w:val="16"/>
          <w:szCs w:val="16"/>
          <w:bdr w:val="none" w:sz="0" w:space="0" w:color="auto" w:frame="1"/>
        </w:rPr>
      </w:pPr>
      <w:r w:rsidRPr="002A6BFD">
        <w:rPr>
          <w:color w:val="000000"/>
          <w:sz w:val="16"/>
          <w:szCs w:val="16"/>
          <w:bdr w:val="none" w:sz="0" w:space="0" w:color="auto" w:frame="1"/>
        </w:rPr>
        <w:t>Прокурор района</w:t>
      </w:r>
    </w:p>
    <w:p w:rsidR="00B62168" w:rsidRPr="002A6BFD" w:rsidRDefault="00B62168" w:rsidP="00B62168">
      <w:pPr>
        <w:widowControl w:val="0"/>
        <w:tabs>
          <w:tab w:val="left" w:pos="720"/>
        </w:tabs>
        <w:jc w:val="both"/>
        <w:rPr>
          <w:rFonts w:eastAsia="Arial Unicode MS"/>
          <w:color w:val="000000"/>
          <w:sz w:val="16"/>
          <w:szCs w:val="16"/>
          <w:bdr w:val="none" w:sz="0" w:space="0" w:color="auto" w:frame="1"/>
        </w:rPr>
      </w:pPr>
    </w:p>
    <w:p w:rsidR="00B62168" w:rsidRPr="002A6BFD" w:rsidRDefault="00B62168" w:rsidP="00B62168">
      <w:pPr>
        <w:widowControl w:val="0"/>
        <w:tabs>
          <w:tab w:val="left" w:pos="720"/>
        </w:tabs>
        <w:jc w:val="both"/>
        <w:rPr>
          <w:rFonts w:eastAsia="Arial Unicode MS"/>
          <w:color w:val="000000"/>
          <w:sz w:val="16"/>
          <w:szCs w:val="16"/>
          <w:bdr w:val="none" w:sz="0" w:space="0" w:color="auto" w:frame="1"/>
        </w:rPr>
      </w:pPr>
      <w:r w:rsidRPr="002A6BFD">
        <w:rPr>
          <w:rFonts w:eastAsia="Arial Unicode MS"/>
          <w:color w:val="000000"/>
          <w:sz w:val="16"/>
          <w:szCs w:val="16"/>
          <w:bdr w:val="none" w:sz="0" w:space="0" w:color="auto" w:frame="1"/>
        </w:rPr>
        <w:t>советник юстиции</w:t>
      </w:r>
      <w:r w:rsidRPr="002A6BFD">
        <w:rPr>
          <w:rFonts w:eastAsia="Arial Unicode MS"/>
          <w:color w:val="000000"/>
          <w:sz w:val="16"/>
          <w:szCs w:val="16"/>
          <w:bdr w:val="none" w:sz="0" w:space="0" w:color="auto" w:frame="1"/>
        </w:rPr>
        <w:tab/>
        <w:t xml:space="preserve">                                                             </w:t>
      </w:r>
      <w:r w:rsidRPr="002A6BFD">
        <w:rPr>
          <w:rFonts w:eastAsia="Arial Unicode MS"/>
          <w:color w:val="000000"/>
          <w:sz w:val="16"/>
          <w:szCs w:val="16"/>
          <w:bdr w:val="none" w:sz="0" w:space="0" w:color="auto" w:frame="1"/>
        </w:rPr>
        <w:tab/>
        <w:t>А.В. Алексеев</w:t>
      </w:r>
    </w:p>
    <w:p w:rsidR="00B62168" w:rsidRPr="002A6BFD" w:rsidRDefault="00B62168" w:rsidP="00B62168">
      <w:pPr>
        <w:pStyle w:val="a0"/>
        <w:rPr>
          <w:sz w:val="16"/>
          <w:szCs w:val="16"/>
        </w:rPr>
      </w:pPr>
    </w:p>
    <w:p w:rsidR="00B62168" w:rsidRPr="002A6BFD" w:rsidRDefault="00B62168" w:rsidP="00B62168">
      <w:pPr>
        <w:ind w:left="-187" w:right="-181"/>
        <w:jc w:val="center"/>
        <w:rPr>
          <w:b/>
          <w:sz w:val="16"/>
          <w:szCs w:val="16"/>
        </w:rPr>
      </w:pPr>
      <w:r w:rsidRPr="002A6BFD">
        <w:rPr>
          <w:b/>
          <w:sz w:val="16"/>
          <w:szCs w:val="16"/>
        </w:rPr>
        <w:t xml:space="preserve">Прокуратура </w:t>
      </w:r>
      <w:proofErr w:type="spellStart"/>
      <w:r w:rsidRPr="002A6BFD">
        <w:rPr>
          <w:b/>
          <w:sz w:val="16"/>
          <w:szCs w:val="16"/>
        </w:rPr>
        <w:t>Маловишерского</w:t>
      </w:r>
      <w:proofErr w:type="spellEnd"/>
      <w:r w:rsidRPr="002A6BFD">
        <w:rPr>
          <w:b/>
          <w:sz w:val="16"/>
          <w:szCs w:val="16"/>
        </w:rPr>
        <w:t xml:space="preserve"> района добивается </w:t>
      </w:r>
    </w:p>
    <w:p w:rsidR="00B62168" w:rsidRPr="002A6BFD" w:rsidRDefault="00B62168" w:rsidP="00B62168">
      <w:pPr>
        <w:ind w:left="-187" w:right="-181"/>
        <w:jc w:val="center"/>
        <w:rPr>
          <w:b/>
          <w:sz w:val="16"/>
          <w:szCs w:val="16"/>
        </w:rPr>
      </w:pPr>
      <w:r w:rsidRPr="002A6BFD">
        <w:rPr>
          <w:b/>
          <w:sz w:val="16"/>
          <w:szCs w:val="16"/>
        </w:rPr>
        <w:t>соблюдения администрацией района законодательства о безопасности дорожного движения</w:t>
      </w:r>
    </w:p>
    <w:p w:rsidR="00B62168" w:rsidRPr="002A6BFD" w:rsidRDefault="00B62168" w:rsidP="00B62168">
      <w:pPr>
        <w:ind w:firstLine="567"/>
        <w:jc w:val="both"/>
        <w:rPr>
          <w:color w:val="000000"/>
          <w:sz w:val="16"/>
          <w:szCs w:val="16"/>
        </w:rPr>
      </w:pPr>
      <w:r w:rsidRPr="002A6BFD">
        <w:rPr>
          <w:color w:val="000000"/>
          <w:sz w:val="16"/>
          <w:szCs w:val="16"/>
        </w:rPr>
        <w:t xml:space="preserve"> </w:t>
      </w:r>
    </w:p>
    <w:p w:rsidR="00B62168" w:rsidRPr="002A6BFD" w:rsidRDefault="00B62168" w:rsidP="00B62168">
      <w:pPr>
        <w:ind w:firstLine="709"/>
        <w:jc w:val="both"/>
        <w:rPr>
          <w:color w:val="000000"/>
          <w:sz w:val="16"/>
          <w:szCs w:val="16"/>
        </w:rPr>
      </w:pPr>
      <w:r w:rsidRPr="002A6BFD">
        <w:rPr>
          <w:color w:val="000000"/>
          <w:sz w:val="16"/>
          <w:szCs w:val="16"/>
        </w:rPr>
        <w:t xml:space="preserve">Прокуратура </w:t>
      </w:r>
      <w:proofErr w:type="spellStart"/>
      <w:r w:rsidRPr="002A6BFD">
        <w:rPr>
          <w:sz w:val="16"/>
          <w:szCs w:val="16"/>
        </w:rPr>
        <w:t>Маловишерского</w:t>
      </w:r>
      <w:proofErr w:type="spellEnd"/>
      <w:r w:rsidRPr="002A6BFD">
        <w:rPr>
          <w:color w:val="000000"/>
          <w:sz w:val="16"/>
          <w:szCs w:val="16"/>
        </w:rPr>
        <w:t xml:space="preserve"> района провела проверку соблюдения требований </w:t>
      </w:r>
      <w:r w:rsidRPr="002A6BFD">
        <w:rPr>
          <w:sz w:val="16"/>
          <w:szCs w:val="16"/>
        </w:rPr>
        <w:t>о безопасности дорожного движения</w:t>
      </w:r>
      <w:r w:rsidRPr="002A6BFD">
        <w:rPr>
          <w:color w:val="000000"/>
          <w:sz w:val="16"/>
          <w:szCs w:val="16"/>
        </w:rPr>
        <w:t>.</w:t>
      </w:r>
    </w:p>
    <w:p w:rsidR="00B62168" w:rsidRPr="002A6BFD" w:rsidRDefault="00B62168" w:rsidP="00B62168">
      <w:pPr>
        <w:ind w:firstLine="709"/>
        <w:jc w:val="both"/>
        <w:rPr>
          <w:color w:val="000000"/>
          <w:sz w:val="16"/>
          <w:szCs w:val="16"/>
        </w:rPr>
      </w:pPr>
      <w:r w:rsidRPr="002A6BFD">
        <w:rPr>
          <w:color w:val="000000"/>
          <w:sz w:val="16"/>
          <w:szCs w:val="16"/>
        </w:rPr>
        <w:t xml:space="preserve">Установлено, что </w:t>
      </w:r>
    </w:p>
    <w:p w:rsidR="00B62168" w:rsidRPr="002A6BFD" w:rsidRDefault="00B62168" w:rsidP="00B62168">
      <w:pPr>
        <w:ind w:firstLine="709"/>
        <w:jc w:val="both"/>
        <w:rPr>
          <w:color w:val="000000"/>
          <w:sz w:val="16"/>
          <w:szCs w:val="16"/>
        </w:rPr>
      </w:pPr>
      <w:r w:rsidRPr="002A6BFD">
        <w:rPr>
          <w:color w:val="000000"/>
          <w:sz w:val="16"/>
          <w:szCs w:val="16"/>
        </w:rPr>
        <w:t xml:space="preserve">Так, в ходе проверки было установлено, что на автомобильной дороги от дома № 65 «а» по ул. Ленина до пересечения с ул. Новгородская г. Малая Вишера </w:t>
      </w:r>
      <w:proofErr w:type="spellStart"/>
      <w:r w:rsidRPr="002A6BFD">
        <w:rPr>
          <w:color w:val="000000"/>
          <w:sz w:val="16"/>
          <w:szCs w:val="16"/>
        </w:rPr>
        <w:t>Маловишерского</w:t>
      </w:r>
      <w:proofErr w:type="spellEnd"/>
      <w:r w:rsidRPr="002A6BFD">
        <w:rPr>
          <w:color w:val="000000"/>
          <w:sz w:val="16"/>
          <w:szCs w:val="16"/>
        </w:rPr>
        <w:t xml:space="preserve"> района отсутствуют тротуары, чем нарушены положения ГОСТ </w:t>
      </w:r>
      <w:proofErr w:type="gramStart"/>
      <w:r w:rsidRPr="002A6BFD">
        <w:rPr>
          <w:color w:val="000000"/>
          <w:sz w:val="16"/>
          <w:szCs w:val="16"/>
        </w:rPr>
        <w:t>Р</w:t>
      </w:r>
      <w:proofErr w:type="gramEnd"/>
      <w:r w:rsidRPr="002A6BFD">
        <w:rPr>
          <w:color w:val="000000"/>
          <w:sz w:val="16"/>
          <w:szCs w:val="16"/>
        </w:rPr>
        <w:t xml:space="preserve"> 52766-2007. Кроме того, на автомобильной дороге по ул. Гоголя от пересечения с ул. Германа Титова до ул. Коммунистическая и ул. Мерецкова г. Малая Вишера отсутствуют дорожные знаки.</w:t>
      </w:r>
    </w:p>
    <w:p w:rsidR="00B62168" w:rsidRPr="002A6BFD" w:rsidRDefault="00B62168" w:rsidP="00B62168">
      <w:pPr>
        <w:ind w:firstLine="709"/>
        <w:jc w:val="both"/>
        <w:rPr>
          <w:color w:val="000000"/>
          <w:sz w:val="16"/>
          <w:szCs w:val="16"/>
        </w:rPr>
      </w:pPr>
      <w:r w:rsidRPr="002A6BFD">
        <w:rPr>
          <w:color w:val="000000"/>
          <w:sz w:val="16"/>
          <w:szCs w:val="16"/>
        </w:rPr>
        <w:t xml:space="preserve">По данному факту 01.09.2023 прокурор </w:t>
      </w:r>
      <w:proofErr w:type="spellStart"/>
      <w:r w:rsidRPr="002A6BFD">
        <w:rPr>
          <w:color w:val="000000"/>
          <w:sz w:val="16"/>
          <w:szCs w:val="16"/>
        </w:rPr>
        <w:t>Маловишерского</w:t>
      </w:r>
      <w:proofErr w:type="spellEnd"/>
      <w:r w:rsidRPr="002A6BFD">
        <w:rPr>
          <w:color w:val="000000"/>
          <w:sz w:val="16"/>
          <w:szCs w:val="16"/>
        </w:rPr>
        <w:t xml:space="preserve"> района обратился в </w:t>
      </w:r>
      <w:proofErr w:type="spellStart"/>
      <w:r w:rsidRPr="002A6BFD">
        <w:rPr>
          <w:color w:val="000000"/>
          <w:sz w:val="16"/>
          <w:szCs w:val="16"/>
        </w:rPr>
        <w:t>Чудовский</w:t>
      </w:r>
      <w:proofErr w:type="spellEnd"/>
      <w:r w:rsidRPr="002A6BFD">
        <w:rPr>
          <w:color w:val="000000"/>
          <w:sz w:val="16"/>
          <w:szCs w:val="16"/>
        </w:rPr>
        <w:t xml:space="preserve"> районный суд с иском к администрации </w:t>
      </w:r>
      <w:proofErr w:type="spellStart"/>
      <w:r w:rsidRPr="002A6BFD">
        <w:rPr>
          <w:color w:val="000000"/>
          <w:sz w:val="16"/>
          <w:szCs w:val="16"/>
        </w:rPr>
        <w:t>Маловишерского</w:t>
      </w:r>
      <w:proofErr w:type="spellEnd"/>
      <w:r w:rsidRPr="002A6BFD">
        <w:rPr>
          <w:color w:val="000000"/>
          <w:sz w:val="16"/>
          <w:szCs w:val="16"/>
        </w:rPr>
        <w:t xml:space="preserve"> муниципального района.</w:t>
      </w:r>
    </w:p>
    <w:p w:rsidR="00B62168" w:rsidRPr="002A6BFD" w:rsidRDefault="00B62168" w:rsidP="00B62168">
      <w:pPr>
        <w:ind w:firstLine="709"/>
        <w:jc w:val="both"/>
        <w:rPr>
          <w:color w:val="000000"/>
          <w:sz w:val="16"/>
          <w:szCs w:val="16"/>
        </w:rPr>
      </w:pPr>
      <w:r w:rsidRPr="002A6BFD">
        <w:rPr>
          <w:color w:val="000000"/>
          <w:sz w:val="16"/>
          <w:szCs w:val="16"/>
        </w:rPr>
        <w:t>27.11.2023 судом удовлетворены требования прокурора района, администрации установлен срок исполнения решения 12 месяцев на обустройство тротуаром проезжей части и 6 месяцев на установку дорожных знаков.</w:t>
      </w:r>
    </w:p>
    <w:p w:rsidR="00B62168" w:rsidRPr="002A6BFD" w:rsidRDefault="00B62168" w:rsidP="00B62168">
      <w:pPr>
        <w:pStyle w:val="a0"/>
        <w:rPr>
          <w:sz w:val="16"/>
          <w:szCs w:val="16"/>
        </w:rPr>
      </w:pPr>
    </w:p>
    <w:p w:rsidR="00B62168" w:rsidRPr="002A6BFD" w:rsidRDefault="00B62168" w:rsidP="00B62168">
      <w:pPr>
        <w:widowControl w:val="0"/>
        <w:tabs>
          <w:tab w:val="left" w:pos="720"/>
        </w:tabs>
        <w:jc w:val="both"/>
        <w:rPr>
          <w:color w:val="000000"/>
          <w:sz w:val="16"/>
          <w:szCs w:val="16"/>
          <w:bdr w:val="none" w:sz="0" w:space="0" w:color="auto" w:frame="1"/>
        </w:rPr>
      </w:pPr>
      <w:r w:rsidRPr="002A6BFD">
        <w:rPr>
          <w:color w:val="000000"/>
          <w:sz w:val="16"/>
          <w:szCs w:val="16"/>
          <w:bdr w:val="none" w:sz="0" w:space="0" w:color="auto" w:frame="1"/>
        </w:rPr>
        <w:t>Прокурор района</w:t>
      </w:r>
    </w:p>
    <w:p w:rsidR="00B62168" w:rsidRPr="002A6BFD" w:rsidRDefault="00B62168" w:rsidP="00B62168">
      <w:pPr>
        <w:widowControl w:val="0"/>
        <w:tabs>
          <w:tab w:val="left" w:pos="720"/>
        </w:tabs>
        <w:jc w:val="both"/>
        <w:rPr>
          <w:rFonts w:eastAsia="Arial Unicode MS"/>
          <w:color w:val="000000"/>
          <w:sz w:val="16"/>
          <w:szCs w:val="16"/>
          <w:bdr w:val="none" w:sz="0" w:space="0" w:color="auto" w:frame="1"/>
        </w:rPr>
      </w:pPr>
    </w:p>
    <w:p w:rsidR="00B62168" w:rsidRPr="002A6BFD" w:rsidRDefault="00B62168" w:rsidP="00B62168">
      <w:pPr>
        <w:widowControl w:val="0"/>
        <w:tabs>
          <w:tab w:val="left" w:pos="720"/>
        </w:tabs>
        <w:jc w:val="both"/>
        <w:rPr>
          <w:rFonts w:eastAsia="Arial Unicode MS"/>
          <w:color w:val="000000"/>
          <w:sz w:val="16"/>
          <w:szCs w:val="16"/>
          <w:bdr w:val="none" w:sz="0" w:space="0" w:color="auto" w:frame="1"/>
        </w:rPr>
      </w:pPr>
      <w:r w:rsidRPr="002A6BFD">
        <w:rPr>
          <w:rFonts w:eastAsia="Arial Unicode MS"/>
          <w:color w:val="000000"/>
          <w:sz w:val="16"/>
          <w:szCs w:val="16"/>
          <w:bdr w:val="none" w:sz="0" w:space="0" w:color="auto" w:frame="1"/>
        </w:rPr>
        <w:t>советник юстиции</w:t>
      </w:r>
      <w:r w:rsidRPr="002A6BFD">
        <w:rPr>
          <w:rFonts w:eastAsia="Arial Unicode MS"/>
          <w:color w:val="000000"/>
          <w:sz w:val="16"/>
          <w:szCs w:val="16"/>
          <w:bdr w:val="none" w:sz="0" w:space="0" w:color="auto" w:frame="1"/>
        </w:rPr>
        <w:tab/>
        <w:t xml:space="preserve">                                                             </w:t>
      </w:r>
      <w:r w:rsidRPr="002A6BFD">
        <w:rPr>
          <w:rFonts w:eastAsia="Arial Unicode MS"/>
          <w:color w:val="000000"/>
          <w:sz w:val="16"/>
          <w:szCs w:val="16"/>
          <w:bdr w:val="none" w:sz="0" w:space="0" w:color="auto" w:frame="1"/>
        </w:rPr>
        <w:tab/>
        <w:t>А.В. Алексеев</w:t>
      </w:r>
    </w:p>
    <w:p w:rsidR="00B62168" w:rsidRPr="002A6BFD" w:rsidRDefault="00B62168" w:rsidP="00B62168">
      <w:pPr>
        <w:pStyle w:val="a0"/>
        <w:rPr>
          <w:sz w:val="16"/>
          <w:szCs w:val="16"/>
        </w:rPr>
      </w:pPr>
    </w:p>
    <w:p w:rsidR="00B62168" w:rsidRPr="002A6BFD" w:rsidRDefault="00B62168" w:rsidP="00B62168">
      <w:pPr>
        <w:ind w:left="-187" w:right="-181"/>
        <w:jc w:val="center"/>
        <w:rPr>
          <w:b/>
          <w:sz w:val="16"/>
          <w:szCs w:val="16"/>
        </w:rPr>
      </w:pPr>
      <w:r w:rsidRPr="002A6BFD">
        <w:rPr>
          <w:b/>
          <w:sz w:val="16"/>
          <w:szCs w:val="16"/>
        </w:rPr>
        <w:t xml:space="preserve">Прокуратура </w:t>
      </w:r>
      <w:proofErr w:type="spellStart"/>
      <w:r w:rsidRPr="002A6BFD">
        <w:rPr>
          <w:b/>
          <w:sz w:val="16"/>
          <w:szCs w:val="16"/>
        </w:rPr>
        <w:t>Маловишерского</w:t>
      </w:r>
      <w:proofErr w:type="spellEnd"/>
      <w:r w:rsidRPr="002A6BFD">
        <w:rPr>
          <w:b/>
          <w:sz w:val="16"/>
          <w:szCs w:val="16"/>
        </w:rPr>
        <w:t xml:space="preserve"> района добивается надлежащего</w:t>
      </w:r>
    </w:p>
    <w:p w:rsidR="00B62168" w:rsidRPr="002A6BFD" w:rsidRDefault="00B62168" w:rsidP="00B62168">
      <w:pPr>
        <w:ind w:left="-187" w:right="-181"/>
        <w:jc w:val="center"/>
        <w:rPr>
          <w:b/>
          <w:sz w:val="16"/>
          <w:szCs w:val="16"/>
        </w:rPr>
      </w:pPr>
      <w:r w:rsidRPr="002A6BFD">
        <w:rPr>
          <w:b/>
          <w:sz w:val="16"/>
          <w:szCs w:val="16"/>
        </w:rPr>
        <w:t>исполнения МБУК «</w:t>
      </w:r>
      <w:proofErr w:type="spellStart"/>
      <w:r w:rsidRPr="002A6BFD">
        <w:rPr>
          <w:b/>
          <w:sz w:val="16"/>
          <w:szCs w:val="16"/>
        </w:rPr>
        <w:t>Межпоселенческая</w:t>
      </w:r>
      <w:proofErr w:type="spellEnd"/>
      <w:r w:rsidRPr="002A6BFD">
        <w:rPr>
          <w:b/>
          <w:sz w:val="16"/>
          <w:szCs w:val="16"/>
        </w:rPr>
        <w:t xml:space="preserve"> библиотечная система </w:t>
      </w:r>
      <w:proofErr w:type="spellStart"/>
      <w:r w:rsidRPr="002A6BFD">
        <w:rPr>
          <w:b/>
          <w:sz w:val="16"/>
          <w:szCs w:val="16"/>
        </w:rPr>
        <w:t>Маловишерского</w:t>
      </w:r>
      <w:proofErr w:type="spellEnd"/>
      <w:r w:rsidRPr="002A6BFD">
        <w:rPr>
          <w:b/>
          <w:sz w:val="16"/>
          <w:szCs w:val="16"/>
        </w:rPr>
        <w:t xml:space="preserve"> района» требований законодательства по обеспечению антитеррористической защищенности объектов (территорий)</w:t>
      </w:r>
    </w:p>
    <w:p w:rsidR="00B62168" w:rsidRPr="002A6BFD" w:rsidRDefault="00B62168" w:rsidP="00B62168">
      <w:pPr>
        <w:ind w:firstLine="567"/>
        <w:jc w:val="both"/>
        <w:rPr>
          <w:color w:val="000000"/>
          <w:sz w:val="16"/>
          <w:szCs w:val="16"/>
        </w:rPr>
      </w:pPr>
    </w:p>
    <w:p w:rsidR="00B62168" w:rsidRPr="002A6BFD" w:rsidRDefault="00B62168" w:rsidP="00B62168">
      <w:pPr>
        <w:ind w:firstLine="709"/>
        <w:jc w:val="both"/>
        <w:rPr>
          <w:color w:val="000000"/>
          <w:sz w:val="16"/>
          <w:szCs w:val="16"/>
        </w:rPr>
      </w:pPr>
      <w:r w:rsidRPr="002A6BFD">
        <w:rPr>
          <w:color w:val="000000"/>
          <w:sz w:val="16"/>
          <w:szCs w:val="16"/>
        </w:rPr>
        <w:t xml:space="preserve">Прокуратура </w:t>
      </w:r>
      <w:proofErr w:type="spellStart"/>
      <w:r w:rsidRPr="002A6BFD">
        <w:rPr>
          <w:sz w:val="16"/>
          <w:szCs w:val="16"/>
        </w:rPr>
        <w:t>Маловишерского</w:t>
      </w:r>
      <w:proofErr w:type="spellEnd"/>
      <w:r w:rsidRPr="002A6BFD">
        <w:rPr>
          <w:color w:val="000000"/>
          <w:sz w:val="16"/>
          <w:szCs w:val="16"/>
        </w:rPr>
        <w:t xml:space="preserve"> района провела проверку соблюдения требований исполнения МБУК «</w:t>
      </w:r>
      <w:proofErr w:type="spellStart"/>
      <w:r w:rsidRPr="002A6BFD">
        <w:rPr>
          <w:color w:val="000000"/>
          <w:sz w:val="16"/>
          <w:szCs w:val="16"/>
        </w:rPr>
        <w:t>Межпоселенческая</w:t>
      </w:r>
      <w:proofErr w:type="spellEnd"/>
      <w:r w:rsidRPr="002A6BFD">
        <w:rPr>
          <w:color w:val="000000"/>
          <w:sz w:val="16"/>
          <w:szCs w:val="16"/>
        </w:rPr>
        <w:t xml:space="preserve"> библиотечная система </w:t>
      </w:r>
      <w:proofErr w:type="spellStart"/>
      <w:r w:rsidRPr="002A6BFD">
        <w:rPr>
          <w:color w:val="000000"/>
          <w:sz w:val="16"/>
          <w:szCs w:val="16"/>
        </w:rPr>
        <w:t>Маловишерского</w:t>
      </w:r>
      <w:proofErr w:type="spellEnd"/>
      <w:r w:rsidRPr="002A6BFD">
        <w:rPr>
          <w:color w:val="000000"/>
          <w:sz w:val="16"/>
          <w:szCs w:val="16"/>
        </w:rPr>
        <w:t xml:space="preserve"> района» законодательства по обеспечению антитеррористической защищенности объектов (территорий).</w:t>
      </w:r>
    </w:p>
    <w:p w:rsidR="00B62168" w:rsidRPr="002A6BFD" w:rsidRDefault="00B62168" w:rsidP="00B62168">
      <w:pPr>
        <w:ind w:firstLine="709"/>
        <w:jc w:val="both"/>
        <w:rPr>
          <w:color w:val="000000"/>
          <w:sz w:val="16"/>
          <w:szCs w:val="16"/>
        </w:rPr>
      </w:pPr>
      <w:r w:rsidRPr="002A6BFD">
        <w:rPr>
          <w:color w:val="000000"/>
          <w:sz w:val="16"/>
          <w:szCs w:val="16"/>
        </w:rPr>
        <w:t>Установлено, что МБУК «</w:t>
      </w:r>
      <w:proofErr w:type="spellStart"/>
      <w:r w:rsidRPr="002A6BFD">
        <w:rPr>
          <w:color w:val="000000"/>
          <w:sz w:val="16"/>
          <w:szCs w:val="16"/>
        </w:rPr>
        <w:t>Межпоселенческая</w:t>
      </w:r>
      <w:proofErr w:type="spellEnd"/>
      <w:r w:rsidRPr="002A6BFD">
        <w:rPr>
          <w:color w:val="000000"/>
          <w:sz w:val="16"/>
          <w:szCs w:val="16"/>
        </w:rPr>
        <w:t xml:space="preserve"> библиотечная система </w:t>
      </w:r>
      <w:proofErr w:type="spellStart"/>
      <w:r w:rsidRPr="002A6BFD">
        <w:rPr>
          <w:color w:val="000000"/>
          <w:sz w:val="16"/>
          <w:szCs w:val="16"/>
        </w:rPr>
        <w:t>Маловишерского</w:t>
      </w:r>
      <w:proofErr w:type="spellEnd"/>
      <w:r w:rsidRPr="002A6BFD">
        <w:rPr>
          <w:color w:val="000000"/>
          <w:sz w:val="16"/>
          <w:szCs w:val="16"/>
        </w:rPr>
        <w:t xml:space="preserve"> района», расположенной в г. Малая Вишера отсутствует паспорт безопасности как того требует Постановление Правительство РФ от 11.02.2017 № 176 «Об утверждении требований к антитеррористической защищенности объектов (территорий) в сфере культуры и формы паспорта безопасности этих объектов (территорий)» и другие нарушения.</w:t>
      </w:r>
    </w:p>
    <w:p w:rsidR="00B62168" w:rsidRPr="002A6BFD" w:rsidRDefault="00B62168" w:rsidP="00B62168">
      <w:pPr>
        <w:ind w:firstLine="709"/>
        <w:jc w:val="both"/>
        <w:rPr>
          <w:color w:val="000000"/>
          <w:sz w:val="16"/>
          <w:szCs w:val="16"/>
        </w:rPr>
      </w:pPr>
      <w:r w:rsidRPr="002A6BFD">
        <w:rPr>
          <w:color w:val="000000"/>
          <w:sz w:val="16"/>
          <w:szCs w:val="16"/>
        </w:rPr>
        <w:t xml:space="preserve">По данному факту 29.09.2023 прокурор </w:t>
      </w:r>
      <w:proofErr w:type="spellStart"/>
      <w:r w:rsidRPr="002A6BFD">
        <w:rPr>
          <w:color w:val="000000"/>
          <w:sz w:val="16"/>
          <w:szCs w:val="16"/>
        </w:rPr>
        <w:t>Маловишерского</w:t>
      </w:r>
      <w:proofErr w:type="spellEnd"/>
      <w:r w:rsidRPr="002A6BFD">
        <w:rPr>
          <w:color w:val="000000"/>
          <w:sz w:val="16"/>
          <w:szCs w:val="16"/>
        </w:rPr>
        <w:t xml:space="preserve"> района обратился в </w:t>
      </w:r>
      <w:proofErr w:type="spellStart"/>
      <w:r w:rsidRPr="002A6BFD">
        <w:rPr>
          <w:color w:val="000000"/>
          <w:sz w:val="16"/>
          <w:szCs w:val="16"/>
        </w:rPr>
        <w:t>Чудовский</w:t>
      </w:r>
      <w:proofErr w:type="spellEnd"/>
      <w:r w:rsidRPr="002A6BFD">
        <w:rPr>
          <w:color w:val="000000"/>
          <w:sz w:val="16"/>
          <w:szCs w:val="16"/>
        </w:rPr>
        <w:t xml:space="preserve"> районный суд с иском к МБУК «</w:t>
      </w:r>
      <w:proofErr w:type="spellStart"/>
      <w:r w:rsidRPr="002A6BFD">
        <w:rPr>
          <w:color w:val="000000"/>
          <w:sz w:val="16"/>
          <w:szCs w:val="16"/>
        </w:rPr>
        <w:t>Межпоселенческая</w:t>
      </w:r>
      <w:proofErr w:type="spellEnd"/>
      <w:r w:rsidRPr="002A6BFD">
        <w:rPr>
          <w:color w:val="000000"/>
          <w:sz w:val="16"/>
          <w:szCs w:val="16"/>
        </w:rPr>
        <w:t xml:space="preserve"> библиотечная система </w:t>
      </w:r>
      <w:proofErr w:type="spellStart"/>
      <w:r w:rsidRPr="002A6BFD">
        <w:rPr>
          <w:color w:val="000000"/>
          <w:sz w:val="16"/>
          <w:szCs w:val="16"/>
        </w:rPr>
        <w:t>Маловишерского</w:t>
      </w:r>
      <w:proofErr w:type="spellEnd"/>
      <w:r w:rsidRPr="002A6BFD">
        <w:rPr>
          <w:color w:val="000000"/>
          <w:sz w:val="16"/>
          <w:szCs w:val="16"/>
        </w:rPr>
        <w:t xml:space="preserve"> района» об устранении выявленных нарушений.  </w:t>
      </w:r>
    </w:p>
    <w:p w:rsidR="00B62168" w:rsidRPr="002A6BFD" w:rsidRDefault="00B62168" w:rsidP="00B62168">
      <w:pPr>
        <w:ind w:firstLine="709"/>
        <w:jc w:val="both"/>
        <w:rPr>
          <w:color w:val="000000"/>
          <w:sz w:val="16"/>
          <w:szCs w:val="16"/>
        </w:rPr>
      </w:pPr>
      <w:r w:rsidRPr="002A6BFD">
        <w:rPr>
          <w:color w:val="000000"/>
          <w:sz w:val="16"/>
          <w:szCs w:val="16"/>
        </w:rPr>
        <w:t>01.12.2023 судом удовлетворены требования прокурора района, МБУК «</w:t>
      </w:r>
      <w:proofErr w:type="spellStart"/>
      <w:r w:rsidRPr="002A6BFD">
        <w:rPr>
          <w:color w:val="000000"/>
          <w:sz w:val="16"/>
          <w:szCs w:val="16"/>
        </w:rPr>
        <w:t>Межпоселенческая</w:t>
      </w:r>
      <w:proofErr w:type="spellEnd"/>
      <w:r w:rsidRPr="002A6BFD">
        <w:rPr>
          <w:color w:val="000000"/>
          <w:sz w:val="16"/>
          <w:szCs w:val="16"/>
        </w:rPr>
        <w:t xml:space="preserve"> библиотечная система </w:t>
      </w:r>
      <w:proofErr w:type="spellStart"/>
      <w:r w:rsidRPr="002A6BFD">
        <w:rPr>
          <w:color w:val="000000"/>
          <w:sz w:val="16"/>
          <w:szCs w:val="16"/>
        </w:rPr>
        <w:t>Маловишерского</w:t>
      </w:r>
      <w:proofErr w:type="spellEnd"/>
      <w:r w:rsidRPr="002A6BFD">
        <w:rPr>
          <w:color w:val="000000"/>
          <w:sz w:val="16"/>
          <w:szCs w:val="16"/>
        </w:rPr>
        <w:t xml:space="preserve"> района» установлен срок исполнения решения 6 месяцев.</w:t>
      </w:r>
    </w:p>
    <w:p w:rsidR="00B62168" w:rsidRPr="002A6BFD" w:rsidRDefault="00B62168" w:rsidP="00B62168">
      <w:pPr>
        <w:jc w:val="both"/>
        <w:rPr>
          <w:sz w:val="16"/>
          <w:szCs w:val="16"/>
        </w:rPr>
      </w:pPr>
    </w:p>
    <w:p w:rsidR="00B62168" w:rsidRPr="002A6BFD" w:rsidRDefault="00B62168" w:rsidP="00B62168">
      <w:pPr>
        <w:widowControl w:val="0"/>
        <w:tabs>
          <w:tab w:val="left" w:pos="720"/>
        </w:tabs>
        <w:jc w:val="both"/>
        <w:rPr>
          <w:color w:val="000000"/>
          <w:sz w:val="16"/>
          <w:szCs w:val="16"/>
          <w:bdr w:val="none" w:sz="0" w:space="0" w:color="auto" w:frame="1"/>
        </w:rPr>
      </w:pPr>
      <w:r w:rsidRPr="002A6BFD">
        <w:rPr>
          <w:color w:val="000000"/>
          <w:sz w:val="16"/>
          <w:szCs w:val="16"/>
          <w:bdr w:val="none" w:sz="0" w:space="0" w:color="auto" w:frame="1"/>
        </w:rPr>
        <w:t>Прокурор района</w:t>
      </w:r>
    </w:p>
    <w:p w:rsidR="00B62168" w:rsidRPr="002A6BFD" w:rsidRDefault="00B62168" w:rsidP="00B62168">
      <w:pPr>
        <w:widowControl w:val="0"/>
        <w:tabs>
          <w:tab w:val="left" w:pos="720"/>
        </w:tabs>
        <w:jc w:val="both"/>
        <w:rPr>
          <w:rFonts w:eastAsia="Arial Unicode MS"/>
          <w:color w:val="000000"/>
          <w:sz w:val="16"/>
          <w:szCs w:val="16"/>
          <w:bdr w:val="none" w:sz="0" w:space="0" w:color="auto" w:frame="1"/>
        </w:rPr>
      </w:pPr>
    </w:p>
    <w:p w:rsidR="00B62168" w:rsidRPr="002A6BFD" w:rsidRDefault="00B62168" w:rsidP="00B62168">
      <w:pPr>
        <w:widowControl w:val="0"/>
        <w:tabs>
          <w:tab w:val="left" w:pos="720"/>
        </w:tabs>
        <w:jc w:val="both"/>
        <w:rPr>
          <w:rFonts w:eastAsia="Arial Unicode MS"/>
          <w:color w:val="000000"/>
          <w:sz w:val="16"/>
          <w:szCs w:val="16"/>
          <w:bdr w:val="none" w:sz="0" w:space="0" w:color="auto" w:frame="1"/>
        </w:rPr>
      </w:pPr>
      <w:r w:rsidRPr="002A6BFD">
        <w:rPr>
          <w:rFonts w:eastAsia="Arial Unicode MS"/>
          <w:color w:val="000000"/>
          <w:sz w:val="16"/>
          <w:szCs w:val="16"/>
          <w:bdr w:val="none" w:sz="0" w:space="0" w:color="auto" w:frame="1"/>
        </w:rPr>
        <w:t>советник юстиции</w:t>
      </w:r>
      <w:r w:rsidRPr="002A6BFD">
        <w:rPr>
          <w:rFonts w:eastAsia="Arial Unicode MS"/>
          <w:color w:val="000000"/>
          <w:sz w:val="16"/>
          <w:szCs w:val="16"/>
          <w:bdr w:val="none" w:sz="0" w:space="0" w:color="auto" w:frame="1"/>
        </w:rPr>
        <w:tab/>
        <w:t xml:space="preserve">                                                             </w:t>
      </w:r>
      <w:r w:rsidRPr="002A6BFD">
        <w:rPr>
          <w:rFonts w:eastAsia="Arial Unicode MS"/>
          <w:color w:val="000000"/>
          <w:sz w:val="16"/>
          <w:szCs w:val="16"/>
          <w:bdr w:val="none" w:sz="0" w:space="0" w:color="auto" w:frame="1"/>
        </w:rPr>
        <w:tab/>
        <w:t>А.В. Алексеев</w:t>
      </w:r>
    </w:p>
    <w:p w:rsidR="00B62168" w:rsidRPr="002A6BFD" w:rsidRDefault="00B62168" w:rsidP="00B62168">
      <w:pPr>
        <w:jc w:val="both"/>
        <w:rPr>
          <w:sz w:val="16"/>
          <w:szCs w:val="16"/>
        </w:rPr>
      </w:pPr>
    </w:p>
    <w:p w:rsidR="00B62168" w:rsidRPr="002A6BFD" w:rsidRDefault="00B62168" w:rsidP="00B62168">
      <w:pPr>
        <w:jc w:val="both"/>
        <w:rPr>
          <w:rFonts w:eastAsiaTheme="minorHAnsi"/>
          <w:sz w:val="16"/>
          <w:szCs w:val="16"/>
        </w:rPr>
      </w:pPr>
    </w:p>
    <w:p w:rsidR="00B62168" w:rsidRPr="002A6BFD" w:rsidRDefault="00B62168" w:rsidP="00B62168">
      <w:pPr>
        <w:ind w:left="-187" w:right="-181"/>
        <w:jc w:val="center"/>
        <w:rPr>
          <w:b/>
          <w:sz w:val="16"/>
          <w:szCs w:val="16"/>
        </w:rPr>
      </w:pPr>
      <w:r w:rsidRPr="002A6BFD">
        <w:rPr>
          <w:b/>
          <w:sz w:val="16"/>
          <w:szCs w:val="16"/>
        </w:rPr>
        <w:t xml:space="preserve">Прокуратура </w:t>
      </w:r>
      <w:proofErr w:type="spellStart"/>
      <w:r w:rsidRPr="002A6BFD">
        <w:rPr>
          <w:b/>
          <w:sz w:val="16"/>
          <w:szCs w:val="16"/>
        </w:rPr>
        <w:t>Маловишерского</w:t>
      </w:r>
      <w:proofErr w:type="spellEnd"/>
      <w:r w:rsidRPr="002A6BFD">
        <w:rPr>
          <w:b/>
          <w:sz w:val="16"/>
          <w:szCs w:val="16"/>
        </w:rPr>
        <w:t xml:space="preserve"> района добилась соответствия санитарно-эпидемиологическим требованиям </w:t>
      </w:r>
    </w:p>
    <w:p w:rsidR="00B62168" w:rsidRPr="002A6BFD" w:rsidRDefault="00B62168" w:rsidP="00B62168">
      <w:pPr>
        <w:ind w:left="-187" w:right="-181"/>
        <w:jc w:val="center"/>
        <w:rPr>
          <w:b/>
          <w:sz w:val="16"/>
          <w:szCs w:val="16"/>
        </w:rPr>
      </w:pPr>
      <w:r w:rsidRPr="002A6BFD">
        <w:rPr>
          <w:b/>
          <w:sz w:val="16"/>
          <w:szCs w:val="16"/>
        </w:rPr>
        <w:t xml:space="preserve">помещений муниципальной бани </w:t>
      </w:r>
      <w:proofErr w:type="spellStart"/>
      <w:r w:rsidRPr="002A6BFD">
        <w:rPr>
          <w:b/>
          <w:sz w:val="16"/>
          <w:szCs w:val="16"/>
        </w:rPr>
        <w:t>Маловишерского</w:t>
      </w:r>
      <w:proofErr w:type="spellEnd"/>
      <w:r w:rsidRPr="002A6BFD">
        <w:rPr>
          <w:b/>
          <w:sz w:val="16"/>
          <w:szCs w:val="16"/>
        </w:rPr>
        <w:t xml:space="preserve"> района </w:t>
      </w:r>
    </w:p>
    <w:p w:rsidR="00B62168" w:rsidRPr="002A6BFD" w:rsidRDefault="00B62168" w:rsidP="00B62168">
      <w:pPr>
        <w:ind w:left="-187" w:right="-181"/>
        <w:jc w:val="center"/>
        <w:rPr>
          <w:b/>
          <w:sz w:val="16"/>
          <w:szCs w:val="16"/>
        </w:rPr>
      </w:pPr>
    </w:p>
    <w:p w:rsidR="00B62168" w:rsidRPr="002A6BFD" w:rsidRDefault="00B62168" w:rsidP="00B62168">
      <w:pPr>
        <w:ind w:firstLine="567"/>
        <w:jc w:val="both"/>
        <w:rPr>
          <w:color w:val="000000"/>
          <w:sz w:val="16"/>
          <w:szCs w:val="16"/>
        </w:rPr>
      </w:pPr>
    </w:p>
    <w:p w:rsidR="00B62168" w:rsidRPr="002A6BFD" w:rsidRDefault="00B62168" w:rsidP="00B62168">
      <w:pPr>
        <w:ind w:firstLine="709"/>
        <w:jc w:val="both"/>
        <w:rPr>
          <w:color w:val="000000"/>
          <w:sz w:val="16"/>
          <w:szCs w:val="16"/>
        </w:rPr>
      </w:pPr>
      <w:r w:rsidRPr="002A6BFD">
        <w:rPr>
          <w:color w:val="000000"/>
          <w:sz w:val="16"/>
          <w:szCs w:val="16"/>
        </w:rPr>
        <w:t xml:space="preserve">Прокуратура </w:t>
      </w:r>
      <w:proofErr w:type="spellStart"/>
      <w:r w:rsidRPr="002A6BFD">
        <w:rPr>
          <w:sz w:val="16"/>
          <w:szCs w:val="16"/>
        </w:rPr>
        <w:t>Маловишерского</w:t>
      </w:r>
      <w:proofErr w:type="spellEnd"/>
      <w:r w:rsidRPr="002A6BFD">
        <w:rPr>
          <w:color w:val="000000"/>
          <w:sz w:val="16"/>
          <w:szCs w:val="16"/>
        </w:rPr>
        <w:t xml:space="preserve"> района провела проверку соблюдения соответствия санитарно-эпидемиологическим требованиям помещений муниципальной бани </w:t>
      </w:r>
      <w:proofErr w:type="spellStart"/>
      <w:r w:rsidRPr="002A6BFD">
        <w:rPr>
          <w:color w:val="000000"/>
          <w:sz w:val="16"/>
          <w:szCs w:val="16"/>
        </w:rPr>
        <w:t>Маловишерского</w:t>
      </w:r>
      <w:proofErr w:type="spellEnd"/>
      <w:r w:rsidRPr="002A6BFD">
        <w:rPr>
          <w:color w:val="000000"/>
          <w:sz w:val="16"/>
          <w:szCs w:val="16"/>
        </w:rPr>
        <w:t xml:space="preserve"> района. </w:t>
      </w:r>
    </w:p>
    <w:p w:rsidR="00B62168" w:rsidRPr="002A6BFD" w:rsidRDefault="00B62168" w:rsidP="00B62168">
      <w:pPr>
        <w:ind w:firstLine="709"/>
        <w:jc w:val="both"/>
        <w:rPr>
          <w:color w:val="000000"/>
          <w:sz w:val="16"/>
          <w:szCs w:val="16"/>
        </w:rPr>
      </w:pPr>
      <w:r w:rsidRPr="002A6BFD">
        <w:rPr>
          <w:color w:val="000000"/>
          <w:sz w:val="16"/>
          <w:szCs w:val="16"/>
        </w:rPr>
        <w:t xml:space="preserve">Установлено, что в ходе проверки в деятельности муниципальной бани </w:t>
      </w:r>
      <w:proofErr w:type="spellStart"/>
      <w:r w:rsidRPr="002A6BFD">
        <w:rPr>
          <w:color w:val="000000"/>
          <w:sz w:val="16"/>
          <w:szCs w:val="16"/>
        </w:rPr>
        <w:t>Маловишерского</w:t>
      </w:r>
      <w:proofErr w:type="spellEnd"/>
      <w:r w:rsidRPr="002A6BFD">
        <w:rPr>
          <w:color w:val="000000"/>
          <w:sz w:val="16"/>
          <w:szCs w:val="16"/>
        </w:rPr>
        <w:t xml:space="preserve"> района выявлен ряд нарушений, в том числе долгое </w:t>
      </w:r>
      <w:proofErr w:type="spellStart"/>
      <w:r w:rsidRPr="002A6BFD">
        <w:rPr>
          <w:color w:val="000000"/>
          <w:sz w:val="16"/>
          <w:szCs w:val="16"/>
        </w:rPr>
        <w:t>непроведение</w:t>
      </w:r>
      <w:proofErr w:type="spellEnd"/>
      <w:r w:rsidRPr="002A6BFD">
        <w:rPr>
          <w:color w:val="000000"/>
          <w:sz w:val="16"/>
          <w:szCs w:val="16"/>
        </w:rPr>
        <w:t xml:space="preserve"> ремонтных работ в большинстве помещений бани на протяжении длительного времени, что свидетельствует о поверхностном подходе при содержании и эксплуатации вверенного муниципального социально-значимого объекта. </w:t>
      </w:r>
    </w:p>
    <w:p w:rsidR="00B62168" w:rsidRPr="002A6BFD" w:rsidRDefault="00B62168" w:rsidP="00B62168">
      <w:pPr>
        <w:ind w:firstLine="709"/>
        <w:jc w:val="both"/>
        <w:rPr>
          <w:color w:val="000000"/>
          <w:sz w:val="16"/>
          <w:szCs w:val="16"/>
        </w:rPr>
      </w:pPr>
      <w:r w:rsidRPr="002A6BFD">
        <w:rPr>
          <w:color w:val="000000"/>
          <w:sz w:val="16"/>
          <w:szCs w:val="16"/>
        </w:rPr>
        <w:t xml:space="preserve">По данному факту 21.12.2024 прокурором </w:t>
      </w:r>
      <w:proofErr w:type="spellStart"/>
      <w:r w:rsidRPr="002A6BFD">
        <w:rPr>
          <w:color w:val="000000"/>
          <w:sz w:val="16"/>
          <w:szCs w:val="16"/>
        </w:rPr>
        <w:t>Маловишерского</w:t>
      </w:r>
      <w:proofErr w:type="spellEnd"/>
      <w:r w:rsidRPr="002A6BFD">
        <w:rPr>
          <w:color w:val="000000"/>
          <w:sz w:val="16"/>
          <w:szCs w:val="16"/>
        </w:rPr>
        <w:t xml:space="preserve"> района Директору МУП «ЖКХ ММР» внесено представление об устранении нарушений санитарно-эпидемиологического законодательства.   </w:t>
      </w:r>
    </w:p>
    <w:p w:rsidR="00B62168" w:rsidRPr="002A6BFD" w:rsidRDefault="00B62168" w:rsidP="00B62168">
      <w:pPr>
        <w:ind w:firstLine="709"/>
        <w:jc w:val="both"/>
        <w:rPr>
          <w:color w:val="000000"/>
          <w:sz w:val="16"/>
          <w:szCs w:val="16"/>
        </w:rPr>
      </w:pPr>
      <w:r w:rsidRPr="002A6BFD">
        <w:rPr>
          <w:color w:val="000000"/>
          <w:sz w:val="16"/>
          <w:szCs w:val="16"/>
        </w:rPr>
        <w:t>05.03.2024 представление удовлетворено, в настоящее время часть работ выполнена, проводятся дополнительные мероприятия по устранению выявленных нарушений, виновное лицо привлечено к дисциплинарной ответственности.</w:t>
      </w:r>
    </w:p>
    <w:p w:rsidR="00B62168" w:rsidRPr="002A6BFD" w:rsidRDefault="00B62168" w:rsidP="00B62168">
      <w:pPr>
        <w:jc w:val="both"/>
        <w:rPr>
          <w:sz w:val="16"/>
          <w:szCs w:val="16"/>
        </w:rPr>
      </w:pPr>
    </w:p>
    <w:p w:rsidR="00B62168" w:rsidRPr="002A6BFD" w:rsidRDefault="00B62168" w:rsidP="00B62168">
      <w:pPr>
        <w:jc w:val="both"/>
        <w:rPr>
          <w:sz w:val="16"/>
          <w:szCs w:val="16"/>
        </w:rPr>
      </w:pPr>
    </w:p>
    <w:p w:rsidR="00B62168" w:rsidRPr="002A6BFD" w:rsidRDefault="00B62168" w:rsidP="00B62168">
      <w:pPr>
        <w:ind w:right="6"/>
        <w:jc w:val="both"/>
        <w:rPr>
          <w:sz w:val="16"/>
          <w:szCs w:val="16"/>
        </w:rPr>
      </w:pPr>
      <w:r w:rsidRPr="002A6BFD">
        <w:rPr>
          <w:sz w:val="16"/>
          <w:szCs w:val="16"/>
        </w:rPr>
        <w:t>Прокурор района</w:t>
      </w:r>
    </w:p>
    <w:p w:rsidR="00B62168" w:rsidRPr="002A6BFD" w:rsidRDefault="00B62168" w:rsidP="00B62168">
      <w:pPr>
        <w:ind w:right="6"/>
        <w:jc w:val="both"/>
        <w:rPr>
          <w:sz w:val="16"/>
          <w:szCs w:val="16"/>
        </w:rPr>
      </w:pPr>
    </w:p>
    <w:p w:rsidR="001358DF" w:rsidRPr="002A6BFD" w:rsidRDefault="00B62168" w:rsidP="00B62168">
      <w:pPr>
        <w:jc w:val="both"/>
        <w:rPr>
          <w:sz w:val="16"/>
          <w:szCs w:val="16"/>
        </w:rPr>
      </w:pPr>
      <w:r w:rsidRPr="002A6BFD">
        <w:rPr>
          <w:sz w:val="16"/>
          <w:szCs w:val="16"/>
        </w:rPr>
        <w:t>советник юстиции</w:t>
      </w:r>
      <w:r w:rsidRPr="002A6BFD">
        <w:rPr>
          <w:sz w:val="16"/>
          <w:szCs w:val="16"/>
        </w:rPr>
        <w:tab/>
      </w:r>
      <w:r w:rsidRPr="002A6BFD">
        <w:rPr>
          <w:sz w:val="16"/>
          <w:szCs w:val="16"/>
        </w:rPr>
        <w:tab/>
      </w:r>
      <w:r w:rsidRPr="002A6BFD">
        <w:rPr>
          <w:sz w:val="16"/>
          <w:szCs w:val="16"/>
        </w:rPr>
        <w:tab/>
      </w:r>
      <w:r w:rsidRPr="002A6BFD">
        <w:rPr>
          <w:sz w:val="16"/>
          <w:szCs w:val="16"/>
        </w:rPr>
        <w:tab/>
      </w:r>
      <w:r w:rsidRPr="002A6BFD">
        <w:rPr>
          <w:sz w:val="16"/>
          <w:szCs w:val="16"/>
        </w:rPr>
        <w:tab/>
        <w:t xml:space="preserve"> </w:t>
      </w:r>
      <w:r w:rsidRPr="002A6BFD">
        <w:rPr>
          <w:sz w:val="16"/>
          <w:szCs w:val="16"/>
        </w:rPr>
        <w:tab/>
        <w:t xml:space="preserve">       </w:t>
      </w:r>
      <w:r w:rsidRPr="002A6BFD">
        <w:rPr>
          <w:sz w:val="16"/>
          <w:szCs w:val="16"/>
        </w:rPr>
        <w:tab/>
      </w:r>
      <w:r w:rsidRPr="002A6BFD">
        <w:rPr>
          <w:sz w:val="16"/>
          <w:szCs w:val="16"/>
        </w:rPr>
        <w:tab/>
        <w:t xml:space="preserve"> А.В. Алексеев</w:t>
      </w:r>
    </w:p>
    <w:p w:rsidR="00B62168" w:rsidRPr="002A6BFD" w:rsidRDefault="00B62168" w:rsidP="00B62168">
      <w:pPr>
        <w:jc w:val="both"/>
        <w:rPr>
          <w:sz w:val="16"/>
          <w:szCs w:val="16"/>
        </w:rPr>
      </w:pPr>
    </w:p>
    <w:p w:rsidR="00B62168" w:rsidRPr="002A6BFD" w:rsidRDefault="00B62168" w:rsidP="00B62168">
      <w:pPr>
        <w:ind w:left="-187" w:right="-181"/>
        <w:jc w:val="center"/>
        <w:rPr>
          <w:b/>
          <w:sz w:val="16"/>
          <w:szCs w:val="16"/>
        </w:rPr>
      </w:pPr>
      <w:r w:rsidRPr="002A6BFD">
        <w:rPr>
          <w:b/>
          <w:sz w:val="16"/>
          <w:szCs w:val="16"/>
        </w:rPr>
        <w:t xml:space="preserve">Прокуратура </w:t>
      </w:r>
      <w:proofErr w:type="spellStart"/>
      <w:r w:rsidRPr="002A6BFD">
        <w:rPr>
          <w:b/>
          <w:sz w:val="16"/>
          <w:szCs w:val="16"/>
        </w:rPr>
        <w:t>Маловишерского</w:t>
      </w:r>
      <w:proofErr w:type="spellEnd"/>
      <w:r w:rsidRPr="002A6BFD">
        <w:rPr>
          <w:b/>
          <w:sz w:val="16"/>
          <w:szCs w:val="16"/>
        </w:rPr>
        <w:t xml:space="preserve"> района добивается надлежащего</w:t>
      </w:r>
    </w:p>
    <w:p w:rsidR="00B62168" w:rsidRPr="002A6BFD" w:rsidRDefault="00B62168" w:rsidP="00B62168">
      <w:pPr>
        <w:ind w:left="-187" w:right="-181"/>
        <w:jc w:val="center"/>
        <w:rPr>
          <w:b/>
          <w:sz w:val="16"/>
          <w:szCs w:val="16"/>
        </w:rPr>
      </w:pPr>
      <w:r w:rsidRPr="002A6BFD">
        <w:rPr>
          <w:b/>
          <w:sz w:val="16"/>
          <w:szCs w:val="16"/>
        </w:rPr>
        <w:t xml:space="preserve">Исполнения АО «Газпром газораспределение Великий Новгород» требований </w:t>
      </w:r>
      <w:proofErr w:type="spellStart"/>
      <w:proofErr w:type="gramStart"/>
      <w:r w:rsidRPr="002A6BFD">
        <w:rPr>
          <w:b/>
          <w:sz w:val="16"/>
          <w:szCs w:val="16"/>
        </w:rPr>
        <w:t>требований</w:t>
      </w:r>
      <w:proofErr w:type="spellEnd"/>
      <w:proofErr w:type="gramEnd"/>
      <w:r w:rsidRPr="002A6BFD">
        <w:rPr>
          <w:b/>
          <w:sz w:val="16"/>
          <w:szCs w:val="16"/>
        </w:rPr>
        <w:t xml:space="preserve"> законодательства о подключении (технологическом присоединении) газоиспользующего оборудования</w:t>
      </w:r>
    </w:p>
    <w:p w:rsidR="00B62168" w:rsidRPr="002A6BFD" w:rsidRDefault="00B62168" w:rsidP="00B62168">
      <w:pPr>
        <w:ind w:firstLine="567"/>
        <w:jc w:val="both"/>
        <w:rPr>
          <w:color w:val="000000"/>
          <w:sz w:val="16"/>
          <w:szCs w:val="16"/>
        </w:rPr>
      </w:pPr>
      <w:r w:rsidRPr="002A6BFD">
        <w:rPr>
          <w:color w:val="000000"/>
          <w:sz w:val="16"/>
          <w:szCs w:val="16"/>
        </w:rPr>
        <w:t xml:space="preserve"> Прокуратура </w:t>
      </w:r>
      <w:proofErr w:type="spellStart"/>
      <w:r w:rsidRPr="002A6BFD">
        <w:rPr>
          <w:sz w:val="16"/>
          <w:szCs w:val="16"/>
        </w:rPr>
        <w:t>Маловишерского</w:t>
      </w:r>
      <w:proofErr w:type="spellEnd"/>
      <w:r w:rsidRPr="002A6BFD">
        <w:rPr>
          <w:color w:val="000000"/>
          <w:sz w:val="16"/>
          <w:szCs w:val="16"/>
        </w:rPr>
        <w:t xml:space="preserve"> района провела проверку соблюдения требований законодательства о подключении (технологическом присоединении) газоиспользующего оборудования.</w:t>
      </w:r>
    </w:p>
    <w:p w:rsidR="00B62168" w:rsidRPr="002A6BFD" w:rsidRDefault="00B62168" w:rsidP="00B62168">
      <w:pPr>
        <w:ind w:firstLine="709"/>
        <w:jc w:val="both"/>
        <w:rPr>
          <w:color w:val="000000"/>
          <w:sz w:val="16"/>
          <w:szCs w:val="16"/>
        </w:rPr>
      </w:pPr>
      <w:r w:rsidRPr="002A6BFD">
        <w:rPr>
          <w:color w:val="000000"/>
          <w:sz w:val="16"/>
          <w:szCs w:val="16"/>
        </w:rPr>
        <w:t xml:space="preserve">Установлено, что </w:t>
      </w:r>
    </w:p>
    <w:p w:rsidR="00B62168" w:rsidRPr="002A6BFD" w:rsidRDefault="00B62168" w:rsidP="00B62168">
      <w:pPr>
        <w:ind w:firstLine="709"/>
        <w:jc w:val="both"/>
        <w:rPr>
          <w:color w:val="000000"/>
          <w:sz w:val="16"/>
          <w:szCs w:val="16"/>
        </w:rPr>
      </w:pPr>
      <w:proofErr w:type="gramStart"/>
      <w:r w:rsidRPr="002A6BFD">
        <w:rPr>
          <w:color w:val="000000"/>
          <w:sz w:val="16"/>
          <w:szCs w:val="16"/>
        </w:rPr>
        <w:t>В ходе проверки установлено, что согласно п. 3 Договора от 23.01.2023 № Н3643/2022-тп, заключенного между АО «Газпром газораспределение Великий Новгород» (далее – Общество) и гражданином предусматривается, что исполнитель обязан осуществить подключение (технологическое присоединение) домовладения к сети газораспределения в г. Малая Вишера КН 53:08:0010544:20 в срок не позднее 30.09.2023, указанные обязательства своевременно не исполнил.</w:t>
      </w:r>
      <w:proofErr w:type="gramEnd"/>
    </w:p>
    <w:p w:rsidR="00B62168" w:rsidRPr="002A6BFD" w:rsidRDefault="00B62168" w:rsidP="00B62168">
      <w:pPr>
        <w:ind w:firstLine="709"/>
        <w:jc w:val="both"/>
        <w:rPr>
          <w:color w:val="000000"/>
          <w:sz w:val="16"/>
          <w:szCs w:val="16"/>
        </w:rPr>
      </w:pPr>
      <w:r w:rsidRPr="002A6BFD">
        <w:rPr>
          <w:color w:val="000000"/>
          <w:sz w:val="16"/>
          <w:szCs w:val="16"/>
        </w:rPr>
        <w:t xml:space="preserve">По данному факту 26.01.2024 прокурором </w:t>
      </w:r>
      <w:proofErr w:type="spellStart"/>
      <w:r w:rsidRPr="002A6BFD">
        <w:rPr>
          <w:color w:val="000000"/>
          <w:sz w:val="16"/>
          <w:szCs w:val="16"/>
        </w:rPr>
        <w:t>Маловишерского</w:t>
      </w:r>
      <w:proofErr w:type="spellEnd"/>
      <w:r w:rsidRPr="002A6BFD">
        <w:rPr>
          <w:color w:val="000000"/>
          <w:sz w:val="16"/>
          <w:szCs w:val="16"/>
        </w:rPr>
        <w:t xml:space="preserve"> района Генеральному директору АО «Газпром газораспределение Великий Новгород» внесено представление об устранении нарушений федерального законодательства в сфере жилищно-коммунального хозяйства.  </w:t>
      </w:r>
    </w:p>
    <w:p w:rsidR="00B62168" w:rsidRPr="002A6BFD" w:rsidRDefault="00B62168" w:rsidP="00B62168">
      <w:pPr>
        <w:ind w:firstLine="709"/>
        <w:jc w:val="both"/>
        <w:rPr>
          <w:color w:val="000000"/>
          <w:sz w:val="16"/>
          <w:szCs w:val="16"/>
        </w:rPr>
      </w:pPr>
      <w:r w:rsidRPr="002A6BFD">
        <w:rPr>
          <w:color w:val="000000"/>
          <w:sz w:val="16"/>
          <w:szCs w:val="16"/>
        </w:rPr>
        <w:t>22.02.2024 представление удовлетворено, в настоящее время осуществлено подключение газоиспользующего оборудования к сети газораспределения, виновное лицо привлечено к дисциплинарной ответственности.</w:t>
      </w:r>
    </w:p>
    <w:p w:rsidR="00B62168" w:rsidRPr="002A6BFD" w:rsidRDefault="00B62168" w:rsidP="00B62168">
      <w:pPr>
        <w:pStyle w:val="a0"/>
        <w:rPr>
          <w:sz w:val="16"/>
          <w:szCs w:val="16"/>
        </w:rPr>
      </w:pPr>
    </w:p>
    <w:p w:rsidR="00B62168" w:rsidRPr="002A6BFD" w:rsidRDefault="00B62168" w:rsidP="00B62168">
      <w:pPr>
        <w:ind w:right="6"/>
        <w:jc w:val="both"/>
        <w:rPr>
          <w:sz w:val="16"/>
          <w:szCs w:val="16"/>
        </w:rPr>
      </w:pPr>
      <w:r w:rsidRPr="002A6BFD">
        <w:rPr>
          <w:sz w:val="16"/>
          <w:szCs w:val="16"/>
        </w:rPr>
        <w:t>Прокурор района</w:t>
      </w:r>
    </w:p>
    <w:p w:rsidR="00B62168" w:rsidRPr="002A6BFD" w:rsidRDefault="00B62168" w:rsidP="00B62168">
      <w:pPr>
        <w:ind w:right="6"/>
        <w:jc w:val="both"/>
        <w:rPr>
          <w:sz w:val="16"/>
          <w:szCs w:val="16"/>
        </w:rPr>
      </w:pPr>
    </w:p>
    <w:p w:rsidR="00B62168" w:rsidRPr="002A6BFD" w:rsidRDefault="00B62168" w:rsidP="00B62168">
      <w:pPr>
        <w:ind w:right="6"/>
        <w:jc w:val="both"/>
        <w:rPr>
          <w:sz w:val="16"/>
          <w:szCs w:val="16"/>
        </w:rPr>
      </w:pPr>
      <w:r w:rsidRPr="002A6BFD">
        <w:rPr>
          <w:sz w:val="16"/>
          <w:szCs w:val="16"/>
        </w:rPr>
        <w:t>советник юстиции</w:t>
      </w:r>
      <w:r w:rsidRPr="002A6BFD">
        <w:rPr>
          <w:sz w:val="16"/>
          <w:szCs w:val="16"/>
        </w:rPr>
        <w:tab/>
      </w:r>
      <w:r w:rsidRPr="002A6BFD">
        <w:rPr>
          <w:sz w:val="16"/>
          <w:szCs w:val="16"/>
        </w:rPr>
        <w:tab/>
      </w:r>
      <w:r w:rsidRPr="002A6BFD">
        <w:rPr>
          <w:sz w:val="16"/>
          <w:szCs w:val="16"/>
        </w:rPr>
        <w:tab/>
      </w:r>
      <w:r w:rsidRPr="002A6BFD">
        <w:rPr>
          <w:sz w:val="16"/>
          <w:szCs w:val="16"/>
        </w:rPr>
        <w:tab/>
      </w:r>
      <w:r w:rsidRPr="002A6BFD">
        <w:rPr>
          <w:sz w:val="16"/>
          <w:szCs w:val="16"/>
        </w:rPr>
        <w:tab/>
        <w:t xml:space="preserve"> </w:t>
      </w:r>
      <w:r w:rsidRPr="002A6BFD">
        <w:rPr>
          <w:sz w:val="16"/>
          <w:szCs w:val="16"/>
        </w:rPr>
        <w:tab/>
        <w:t xml:space="preserve">       </w:t>
      </w:r>
      <w:r w:rsidRPr="002A6BFD">
        <w:rPr>
          <w:sz w:val="16"/>
          <w:szCs w:val="16"/>
        </w:rPr>
        <w:tab/>
      </w:r>
      <w:r w:rsidRPr="002A6BFD">
        <w:rPr>
          <w:sz w:val="16"/>
          <w:szCs w:val="16"/>
        </w:rPr>
        <w:tab/>
        <w:t xml:space="preserve"> А.В. Алексеев</w:t>
      </w:r>
    </w:p>
    <w:p w:rsidR="00B62168" w:rsidRPr="002A6BFD" w:rsidRDefault="00B62168" w:rsidP="00B62168">
      <w:pPr>
        <w:pStyle w:val="a0"/>
        <w:rPr>
          <w:sz w:val="16"/>
          <w:szCs w:val="16"/>
        </w:rPr>
      </w:pPr>
    </w:p>
    <w:p w:rsidR="00B62168" w:rsidRPr="002A6BFD" w:rsidRDefault="00B62168" w:rsidP="00B62168">
      <w:pPr>
        <w:jc w:val="both"/>
        <w:rPr>
          <w:sz w:val="16"/>
          <w:szCs w:val="16"/>
        </w:rPr>
      </w:pPr>
    </w:p>
    <w:p w:rsidR="00B62168" w:rsidRPr="002A6BFD" w:rsidRDefault="00B62168" w:rsidP="00B62168">
      <w:pPr>
        <w:ind w:left="-187" w:right="-181"/>
        <w:jc w:val="center"/>
        <w:rPr>
          <w:b/>
          <w:sz w:val="16"/>
          <w:szCs w:val="16"/>
        </w:rPr>
      </w:pPr>
      <w:r w:rsidRPr="002A6BFD">
        <w:rPr>
          <w:b/>
          <w:sz w:val="16"/>
          <w:szCs w:val="16"/>
        </w:rPr>
        <w:t xml:space="preserve">Прокуратура </w:t>
      </w:r>
      <w:proofErr w:type="spellStart"/>
      <w:r w:rsidRPr="002A6BFD">
        <w:rPr>
          <w:b/>
          <w:sz w:val="16"/>
          <w:szCs w:val="16"/>
        </w:rPr>
        <w:t>Маловишерского</w:t>
      </w:r>
      <w:proofErr w:type="spellEnd"/>
      <w:r w:rsidRPr="002A6BFD">
        <w:rPr>
          <w:b/>
          <w:sz w:val="16"/>
          <w:szCs w:val="16"/>
        </w:rPr>
        <w:t xml:space="preserve"> района добивается надлежащего</w:t>
      </w:r>
    </w:p>
    <w:p w:rsidR="00B62168" w:rsidRPr="002A6BFD" w:rsidRDefault="00B62168" w:rsidP="00B62168">
      <w:pPr>
        <w:ind w:left="-187" w:right="-181"/>
        <w:jc w:val="center"/>
        <w:rPr>
          <w:b/>
          <w:sz w:val="16"/>
          <w:szCs w:val="16"/>
        </w:rPr>
      </w:pPr>
      <w:r w:rsidRPr="002A6BFD">
        <w:rPr>
          <w:b/>
          <w:sz w:val="16"/>
          <w:szCs w:val="16"/>
        </w:rPr>
        <w:t xml:space="preserve">исполнения ООО «ТК </w:t>
      </w:r>
      <w:proofErr w:type="gramStart"/>
      <w:r w:rsidRPr="002A6BFD">
        <w:rPr>
          <w:b/>
          <w:sz w:val="16"/>
          <w:szCs w:val="16"/>
        </w:rPr>
        <w:t>Новгородская</w:t>
      </w:r>
      <w:proofErr w:type="gramEnd"/>
      <w:r w:rsidRPr="002A6BFD">
        <w:rPr>
          <w:b/>
          <w:sz w:val="16"/>
          <w:szCs w:val="16"/>
        </w:rPr>
        <w:t>» требований законодательства в сфере жилищно-коммунального хозяйства</w:t>
      </w:r>
    </w:p>
    <w:p w:rsidR="00B62168" w:rsidRPr="002A6BFD" w:rsidRDefault="00B62168" w:rsidP="00B62168">
      <w:pPr>
        <w:ind w:firstLine="567"/>
        <w:jc w:val="both"/>
        <w:rPr>
          <w:color w:val="000000"/>
          <w:sz w:val="16"/>
          <w:szCs w:val="16"/>
        </w:rPr>
      </w:pPr>
    </w:p>
    <w:p w:rsidR="00B62168" w:rsidRPr="002A6BFD" w:rsidRDefault="00B62168" w:rsidP="00B62168">
      <w:pPr>
        <w:ind w:firstLine="709"/>
        <w:jc w:val="both"/>
        <w:rPr>
          <w:color w:val="000000"/>
          <w:sz w:val="16"/>
          <w:szCs w:val="16"/>
        </w:rPr>
      </w:pPr>
      <w:r w:rsidRPr="002A6BFD">
        <w:rPr>
          <w:color w:val="000000"/>
          <w:sz w:val="16"/>
          <w:szCs w:val="16"/>
        </w:rPr>
        <w:t xml:space="preserve">Прокуратура </w:t>
      </w:r>
      <w:proofErr w:type="spellStart"/>
      <w:r w:rsidRPr="002A6BFD">
        <w:rPr>
          <w:sz w:val="16"/>
          <w:szCs w:val="16"/>
        </w:rPr>
        <w:t>Маловишерского</w:t>
      </w:r>
      <w:proofErr w:type="spellEnd"/>
      <w:r w:rsidRPr="002A6BFD">
        <w:rPr>
          <w:color w:val="000000"/>
          <w:sz w:val="16"/>
          <w:szCs w:val="16"/>
        </w:rPr>
        <w:t xml:space="preserve"> района провела проверку соблюдения требований исполнения обществом с ограниченной ответственностью «ТК Новгородская» (далее – ООО «ТК Новгородская», Общество) законодательства в сфере жилищно-коммунального хозяйства.</w:t>
      </w:r>
    </w:p>
    <w:p w:rsidR="00B62168" w:rsidRPr="002A6BFD" w:rsidRDefault="00B62168" w:rsidP="00B62168">
      <w:pPr>
        <w:ind w:firstLine="709"/>
        <w:jc w:val="both"/>
        <w:rPr>
          <w:color w:val="000000"/>
          <w:sz w:val="16"/>
          <w:szCs w:val="16"/>
        </w:rPr>
      </w:pPr>
      <w:proofErr w:type="gramStart"/>
      <w:r w:rsidRPr="002A6BFD">
        <w:rPr>
          <w:color w:val="000000"/>
          <w:sz w:val="16"/>
          <w:szCs w:val="16"/>
        </w:rPr>
        <w:lastRenderedPageBreak/>
        <w:t xml:space="preserve">Установлено, что ООО «ТК Новгородская» 08.01.2024 между зданием </w:t>
      </w:r>
      <w:proofErr w:type="spellStart"/>
      <w:r w:rsidRPr="002A6BFD">
        <w:rPr>
          <w:color w:val="000000"/>
          <w:sz w:val="16"/>
          <w:szCs w:val="16"/>
        </w:rPr>
        <w:t>Маловишерского</w:t>
      </w:r>
      <w:proofErr w:type="spellEnd"/>
      <w:r w:rsidRPr="002A6BFD">
        <w:rPr>
          <w:color w:val="000000"/>
          <w:sz w:val="16"/>
          <w:szCs w:val="16"/>
        </w:rPr>
        <w:t xml:space="preserve"> МСО СК РФ (г. Малая Вишера, ул. Новгородская, д. 22), МБУДО «</w:t>
      </w:r>
      <w:proofErr w:type="spellStart"/>
      <w:r w:rsidRPr="002A6BFD">
        <w:rPr>
          <w:color w:val="000000"/>
          <w:sz w:val="16"/>
          <w:szCs w:val="16"/>
        </w:rPr>
        <w:t>Маловишерская</w:t>
      </w:r>
      <w:proofErr w:type="spellEnd"/>
      <w:r w:rsidRPr="002A6BFD">
        <w:rPr>
          <w:color w:val="000000"/>
          <w:sz w:val="16"/>
          <w:szCs w:val="16"/>
        </w:rPr>
        <w:t xml:space="preserve"> детская школа искусств» (г. Малая Вишера, ул. Московская, д. 23), гаражным комплексом (г. Малая Вишера, ул. Московская, д. 21а) без разрешения на проведения работ с разрытием траншеи начались аварийно-восстановительные работы на сетях теплоснабжения.</w:t>
      </w:r>
      <w:proofErr w:type="gramEnd"/>
    </w:p>
    <w:p w:rsidR="00B62168" w:rsidRPr="002A6BFD" w:rsidRDefault="00B62168" w:rsidP="00B62168">
      <w:pPr>
        <w:ind w:firstLine="709"/>
        <w:jc w:val="both"/>
        <w:rPr>
          <w:color w:val="000000"/>
          <w:sz w:val="16"/>
          <w:szCs w:val="16"/>
        </w:rPr>
      </w:pPr>
      <w:r w:rsidRPr="002A6BFD">
        <w:rPr>
          <w:color w:val="000000"/>
          <w:sz w:val="16"/>
          <w:szCs w:val="16"/>
        </w:rPr>
        <w:t xml:space="preserve">По данному факту 31.01.2024 прокурором </w:t>
      </w:r>
      <w:proofErr w:type="spellStart"/>
      <w:r w:rsidRPr="002A6BFD">
        <w:rPr>
          <w:color w:val="000000"/>
          <w:sz w:val="16"/>
          <w:szCs w:val="16"/>
        </w:rPr>
        <w:t>Маловишерского</w:t>
      </w:r>
      <w:proofErr w:type="spellEnd"/>
      <w:r w:rsidRPr="002A6BFD">
        <w:rPr>
          <w:color w:val="000000"/>
          <w:sz w:val="16"/>
          <w:szCs w:val="16"/>
        </w:rPr>
        <w:t xml:space="preserve"> района генеральному директору ООО «ТК </w:t>
      </w:r>
      <w:proofErr w:type="gramStart"/>
      <w:r w:rsidRPr="002A6BFD">
        <w:rPr>
          <w:color w:val="000000"/>
          <w:sz w:val="16"/>
          <w:szCs w:val="16"/>
        </w:rPr>
        <w:t>Новгородская</w:t>
      </w:r>
      <w:proofErr w:type="gramEnd"/>
      <w:r w:rsidRPr="002A6BFD">
        <w:rPr>
          <w:color w:val="000000"/>
          <w:sz w:val="16"/>
          <w:szCs w:val="16"/>
        </w:rPr>
        <w:t xml:space="preserve">» внесено представление об устранении нарушений в сфере жилищно-коммунального хозяйства.  </w:t>
      </w:r>
    </w:p>
    <w:p w:rsidR="00B62168" w:rsidRPr="002A6BFD" w:rsidRDefault="00B62168" w:rsidP="00B62168">
      <w:pPr>
        <w:ind w:firstLine="709"/>
        <w:jc w:val="both"/>
        <w:rPr>
          <w:color w:val="000000"/>
          <w:sz w:val="16"/>
          <w:szCs w:val="16"/>
        </w:rPr>
      </w:pPr>
      <w:r w:rsidRPr="002A6BFD">
        <w:rPr>
          <w:color w:val="000000"/>
          <w:sz w:val="16"/>
          <w:szCs w:val="16"/>
        </w:rPr>
        <w:t>28.02.2024 представление удовлетворено, в настоящее время выполнены восстановительные работы, виновное лицо привлечено к дисциплинарной ответственности.</w:t>
      </w:r>
    </w:p>
    <w:p w:rsidR="00B62168" w:rsidRPr="002A6BFD" w:rsidRDefault="00B62168" w:rsidP="00B62168">
      <w:pPr>
        <w:jc w:val="both"/>
        <w:rPr>
          <w:sz w:val="16"/>
          <w:szCs w:val="16"/>
        </w:rPr>
      </w:pPr>
    </w:p>
    <w:p w:rsidR="00B62168" w:rsidRPr="002A6BFD" w:rsidRDefault="00B62168" w:rsidP="00B62168">
      <w:pPr>
        <w:ind w:right="6"/>
        <w:jc w:val="both"/>
        <w:rPr>
          <w:sz w:val="16"/>
          <w:szCs w:val="16"/>
        </w:rPr>
      </w:pPr>
      <w:r w:rsidRPr="002A6BFD">
        <w:rPr>
          <w:sz w:val="16"/>
          <w:szCs w:val="16"/>
        </w:rPr>
        <w:t>Прокурор района</w:t>
      </w:r>
    </w:p>
    <w:p w:rsidR="00B62168" w:rsidRPr="002A6BFD" w:rsidRDefault="00B62168" w:rsidP="00B62168">
      <w:pPr>
        <w:ind w:right="6"/>
        <w:jc w:val="both"/>
        <w:rPr>
          <w:sz w:val="16"/>
          <w:szCs w:val="16"/>
        </w:rPr>
      </w:pPr>
    </w:p>
    <w:p w:rsidR="00B62168" w:rsidRPr="002A6BFD" w:rsidRDefault="00B62168" w:rsidP="00B62168">
      <w:pPr>
        <w:ind w:right="6"/>
        <w:jc w:val="both"/>
        <w:rPr>
          <w:sz w:val="16"/>
          <w:szCs w:val="16"/>
        </w:rPr>
      </w:pPr>
      <w:r w:rsidRPr="002A6BFD">
        <w:rPr>
          <w:sz w:val="16"/>
          <w:szCs w:val="16"/>
        </w:rPr>
        <w:t>советник юстиции</w:t>
      </w:r>
      <w:r w:rsidRPr="002A6BFD">
        <w:rPr>
          <w:sz w:val="16"/>
          <w:szCs w:val="16"/>
        </w:rPr>
        <w:tab/>
      </w:r>
      <w:r w:rsidRPr="002A6BFD">
        <w:rPr>
          <w:sz w:val="16"/>
          <w:szCs w:val="16"/>
        </w:rPr>
        <w:tab/>
      </w:r>
      <w:r w:rsidRPr="002A6BFD">
        <w:rPr>
          <w:sz w:val="16"/>
          <w:szCs w:val="16"/>
        </w:rPr>
        <w:tab/>
      </w:r>
      <w:r w:rsidRPr="002A6BFD">
        <w:rPr>
          <w:sz w:val="16"/>
          <w:szCs w:val="16"/>
        </w:rPr>
        <w:tab/>
      </w:r>
      <w:r w:rsidRPr="002A6BFD">
        <w:rPr>
          <w:sz w:val="16"/>
          <w:szCs w:val="16"/>
        </w:rPr>
        <w:tab/>
        <w:t xml:space="preserve"> </w:t>
      </w:r>
      <w:r w:rsidRPr="002A6BFD">
        <w:rPr>
          <w:sz w:val="16"/>
          <w:szCs w:val="16"/>
        </w:rPr>
        <w:tab/>
        <w:t xml:space="preserve">       </w:t>
      </w:r>
      <w:r w:rsidRPr="002A6BFD">
        <w:rPr>
          <w:sz w:val="16"/>
          <w:szCs w:val="16"/>
        </w:rPr>
        <w:tab/>
      </w:r>
      <w:r w:rsidRPr="002A6BFD">
        <w:rPr>
          <w:sz w:val="16"/>
          <w:szCs w:val="16"/>
        </w:rPr>
        <w:tab/>
        <w:t xml:space="preserve"> А.В. Алексеев</w:t>
      </w:r>
    </w:p>
    <w:p w:rsidR="00B62168" w:rsidRPr="002A6BFD" w:rsidRDefault="00B62168" w:rsidP="00B62168">
      <w:pPr>
        <w:jc w:val="both"/>
        <w:rPr>
          <w:rFonts w:eastAsia="Calibri"/>
          <w:sz w:val="16"/>
          <w:szCs w:val="16"/>
        </w:rPr>
      </w:pPr>
    </w:p>
    <w:p w:rsidR="00B62168" w:rsidRPr="002A6BFD" w:rsidRDefault="00B62168" w:rsidP="00B62168">
      <w:pPr>
        <w:ind w:left="-187" w:right="-181"/>
        <w:jc w:val="center"/>
        <w:rPr>
          <w:b/>
          <w:sz w:val="16"/>
          <w:szCs w:val="16"/>
        </w:rPr>
      </w:pPr>
      <w:r w:rsidRPr="002A6BFD">
        <w:rPr>
          <w:b/>
          <w:sz w:val="16"/>
          <w:szCs w:val="16"/>
        </w:rPr>
        <w:t xml:space="preserve">Прокуратура </w:t>
      </w:r>
      <w:proofErr w:type="spellStart"/>
      <w:r w:rsidRPr="002A6BFD">
        <w:rPr>
          <w:b/>
          <w:sz w:val="16"/>
          <w:szCs w:val="16"/>
        </w:rPr>
        <w:t>Маловишерского</w:t>
      </w:r>
      <w:proofErr w:type="spellEnd"/>
      <w:r w:rsidRPr="002A6BFD">
        <w:rPr>
          <w:b/>
          <w:sz w:val="16"/>
          <w:szCs w:val="16"/>
        </w:rPr>
        <w:t xml:space="preserve"> района добивается надлежащего</w:t>
      </w:r>
    </w:p>
    <w:p w:rsidR="00B62168" w:rsidRPr="002A6BFD" w:rsidRDefault="00B62168" w:rsidP="00B62168">
      <w:pPr>
        <w:ind w:left="-187" w:right="-181"/>
        <w:jc w:val="center"/>
        <w:rPr>
          <w:b/>
          <w:sz w:val="16"/>
          <w:szCs w:val="16"/>
        </w:rPr>
      </w:pPr>
      <w:r w:rsidRPr="002A6BFD">
        <w:rPr>
          <w:b/>
          <w:sz w:val="16"/>
          <w:szCs w:val="16"/>
        </w:rPr>
        <w:t>исполнения ПО «</w:t>
      </w:r>
      <w:proofErr w:type="spellStart"/>
      <w:r w:rsidRPr="002A6BFD">
        <w:rPr>
          <w:b/>
          <w:sz w:val="16"/>
          <w:szCs w:val="16"/>
        </w:rPr>
        <w:t>Ильменские</w:t>
      </w:r>
      <w:proofErr w:type="spellEnd"/>
      <w:r w:rsidRPr="002A6BFD">
        <w:rPr>
          <w:b/>
          <w:sz w:val="16"/>
          <w:szCs w:val="16"/>
        </w:rPr>
        <w:t xml:space="preserve"> электрические сети» Новгородского филиала ПАО «</w:t>
      </w:r>
      <w:proofErr w:type="spellStart"/>
      <w:r w:rsidRPr="002A6BFD">
        <w:rPr>
          <w:b/>
          <w:sz w:val="16"/>
          <w:szCs w:val="16"/>
        </w:rPr>
        <w:t>Россети</w:t>
      </w:r>
      <w:proofErr w:type="spellEnd"/>
      <w:r w:rsidRPr="002A6BFD">
        <w:rPr>
          <w:b/>
          <w:sz w:val="16"/>
          <w:szCs w:val="16"/>
        </w:rPr>
        <w:t xml:space="preserve"> Северо-Запада» требований законодательства об электроэнергетике</w:t>
      </w:r>
    </w:p>
    <w:p w:rsidR="00B62168" w:rsidRPr="002A6BFD" w:rsidRDefault="00B62168" w:rsidP="00B62168">
      <w:pPr>
        <w:ind w:firstLine="709"/>
        <w:jc w:val="both"/>
        <w:rPr>
          <w:color w:val="000000"/>
          <w:sz w:val="16"/>
          <w:szCs w:val="16"/>
        </w:rPr>
      </w:pPr>
      <w:r w:rsidRPr="002A6BFD">
        <w:rPr>
          <w:color w:val="000000"/>
          <w:sz w:val="16"/>
          <w:szCs w:val="16"/>
        </w:rPr>
        <w:t xml:space="preserve">Прокуратура </w:t>
      </w:r>
      <w:proofErr w:type="spellStart"/>
      <w:r w:rsidRPr="002A6BFD">
        <w:rPr>
          <w:sz w:val="16"/>
          <w:szCs w:val="16"/>
        </w:rPr>
        <w:t>Маловишерского</w:t>
      </w:r>
      <w:proofErr w:type="spellEnd"/>
      <w:r w:rsidRPr="002A6BFD">
        <w:rPr>
          <w:color w:val="000000"/>
          <w:sz w:val="16"/>
          <w:szCs w:val="16"/>
        </w:rPr>
        <w:t xml:space="preserve"> района провела проверку соблюдения исполнения производственным отделением «</w:t>
      </w:r>
      <w:proofErr w:type="spellStart"/>
      <w:r w:rsidRPr="002A6BFD">
        <w:rPr>
          <w:color w:val="000000"/>
          <w:sz w:val="16"/>
          <w:szCs w:val="16"/>
        </w:rPr>
        <w:t>Ильменские</w:t>
      </w:r>
      <w:proofErr w:type="spellEnd"/>
      <w:r w:rsidRPr="002A6BFD">
        <w:rPr>
          <w:color w:val="000000"/>
          <w:sz w:val="16"/>
          <w:szCs w:val="16"/>
        </w:rPr>
        <w:t xml:space="preserve"> электрические сети» Новгородского филиала ПАО «</w:t>
      </w:r>
      <w:proofErr w:type="spellStart"/>
      <w:r w:rsidRPr="002A6BFD">
        <w:rPr>
          <w:color w:val="000000"/>
          <w:sz w:val="16"/>
          <w:szCs w:val="16"/>
        </w:rPr>
        <w:t>Россети</w:t>
      </w:r>
      <w:proofErr w:type="spellEnd"/>
      <w:r w:rsidRPr="002A6BFD">
        <w:rPr>
          <w:color w:val="000000"/>
          <w:sz w:val="16"/>
          <w:szCs w:val="16"/>
        </w:rPr>
        <w:t xml:space="preserve"> Северо-Запада» (далее – ПО «</w:t>
      </w:r>
      <w:proofErr w:type="spellStart"/>
      <w:r w:rsidRPr="002A6BFD">
        <w:rPr>
          <w:color w:val="000000"/>
          <w:sz w:val="16"/>
          <w:szCs w:val="16"/>
        </w:rPr>
        <w:t>Ильменские</w:t>
      </w:r>
      <w:proofErr w:type="spellEnd"/>
      <w:r w:rsidRPr="002A6BFD">
        <w:rPr>
          <w:color w:val="000000"/>
          <w:sz w:val="16"/>
          <w:szCs w:val="16"/>
        </w:rPr>
        <w:t xml:space="preserve"> электрические сети») законодательства об электроэнергетике.</w:t>
      </w:r>
    </w:p>
    <w:p w:rsidR="00B62168" w:rsidRPr="002A6BFD" w:rsidRDefault="00B62168" w:rsidP="00B62168">
      <w:pPr>
        <w:ind w:firstLine="709"/>
        <w:jc w:val="both"/>
        <w:rPr>
          <w:color w:val="000000"/>
          <w:sz w:val="16"/>
          <w:szCs w:val="16"/>
        </w:rPr>
      </w:pPr>
      <w:r w:rsidRPr="002A6BFD">
        <w:rPr>
          <w:color w:val="000000"/>
          <w:sz w:val="16"/>
          <w:szCs w:val="16"/>
        </w:rPr>
        <w:t xml:space="preserve">Установлено, что 25.12.2023 в 07:25 на территории </w:t>
      </w:r>
      <w:proofErr w:type="spellStart"/>
      <w:r w:rsidRPr="002A6BFD">
        <w:rPr>
          <w:color w:val="000000"/>
          <w:sz w:val="16"/>
          <w:szCs w:val="16"/>
        </w:rPr>
        <w:t>Маловишерского</w:t>
      </w:r>
      <w:proofErr w:type="spellEnd"/>
      <w:r w:rsidRPr="002A6BFD">
        <w:rPr>
          <w:color w:val="000000"/>
          <w:sz w:val="16"/>
          <w:szCs w:val="16"/>
        </w:rPr>
        <w:t xml:space="preserve"> муниципального района произошло аварийное отключение ВЛ-10 </w:t>
      </w:r>
      <w:proofErr w:type="spellStart"/>
      <w:r w:rsidRPr="002A6BFD">
        <w:rPr>
          <w:color w:val="000000"/>
          <w:sz w:val="16"/>
          <w:szCs w:val="16"/>
        </w:rPr>
        <w:t>кВ</w:t>
      </w:r>
      <w:proofErr w:type="spellEnd"/>
      <w:r w:rsidRPr="002A6BFD">
        <w:rPr>
          <w:color w:val="000000"/>
          <w:sz w:val="16"/>
          <w:szCs w:val="16"/>
        </w:rPr>
        <w:t xml:space="preserve"> Л-4 ПС 110 </w:t>
      </w:r>
      <w:proofErr w:type="spellStart"/>
      <w:r w:rsidRPr="002A6BFD">
        <w:rPr>
          <w:color w:val="000000"/>
          <w:sz w:val="16"/>
          <w:szCs w:val="16"/>
        </w:rPr>
        <w:t>кВ</w:t>
      </w:r>
      <w:proofErr w:type="spellEnd"/>
      <w:r w:rsidRPr="002A6BFD">
        <w:rPr>
          <w:color w:val="000000"/>
          <w:sz w:val="16"/>
          <w:szCs w:val="16"/>
        </w:rPr>
        <w:t xml:space="preserve"> «</w:t>
      </w:r>
      <w:proofErr w:type="spellStart"/>
      <w:r w:rsidRPr="002A6BFD">
        <w:rPr>
          <w:color w:val="000000"/>
          <w:sz w:val="16"/>
          <w:szCs w:val="16"/>
        </w:rPr>
        <w:t>Бурга</w:t>
      </w:r>
      <w:proofErr w:type="spellEnd"/>
      <w:r w:rsidRPr="002A6BFD">
        <w:rPr>
          <w:color w:val="000000"/>
          <w:sz w:val="16"/>
          <w:szCs w:val="16"/>
        </w:rPr>
        <w:t>» общей протяженностью 37,1 км</w:t>
      </w:r>
      <w:proofErr w:type="gramStart"/>
      <w:r w:rsidRPr="002A6BFD">
        <w:rPr>
          <w:color w:val="000000"/>
          <w:sz w:val="16"/>
          <w:szCs w:val="16"/>
        </w:rPr>
        <w:t xml:space="preserve">., </w:t>
      </w:r>
      <w:proofErr w:type="gramEnd"/>
      <w:r w:rsidRPr="002A6BFD">
        <w:rPr>
          <w:color w:val="000000"/>
          <w:sz w:val="16"/>
          <w:szCs w:val="16"/>
        </w:rPr>
        <w:t xml:space="preserve">прекращено электроснабжение 21 трансформаторной подстанции, 22 населенных пунктов (направление </w:t>
      </w:r>
      <w:proofErr w:type="spellStart"/>
      <w:r w:rsidRPr="002A6BFD">
        <w:rPr>
          <w:color w:val="000000"/>
          <w:sz w:val="16"/>
          <w:szCs w:val="16"/>
        </w:rPr>
        <w:t>Вличка</w:t>
      </w:r>
      <w:proofErr w:type="spellEnd"/>
      <w:r w:rsidRPr="002A6BFD">
        <w:rPr>
          <w:color w:val="000000"/>
          <w:sz w:val="16"/>
          <w:szCs w:val="16"/>
        </w:rPr>
        <w:t xml:space="preserve"> - </w:t>
      </w:r>
      <w:proofErr w:type="spellStart"/>
      <w:r w:rsidRPr="002A6BFD">
        <w:rPr>
          <w:color w:val="000000"/>
          <w:sz w:val="16"/>
          <w:szCs w:val="16"/>
        </w:rPr>
        <w:t>Гоголицы</w:t>
      </w:r>
      <w:proofErr w:type="spellEnd"/>
      <w:r w:rsidRPr="002A6BFD">
        <w:rPr>
          <w:color w:val="000000"/>
          <w:sz w:val="16"/>
          <w:szCs w:val="16"/>
        </w:rPr>
        <w:t xml:space="preserve"> - Карпина Гора-Медведь - </w:t>
      </w:r>
      <w:proofErr w:type="spellStart"/>
      <w:r w:rsidRPr="002A6BFD">
        <w:rPr>
          <w:color w:val="000000"/>
          <w:sz w:val="16"/>
          <w:szCs w:val="16"/>
        </w:rPr>
        <w:t>Логопень</w:t>
      </w:r>
      <w:proofErr w:type="spellEnd"/>
      <w:r w:rsidRPr="002A6BFD">
        <w:rPr>
          <w:color w:val="000000"/>
          <w:sz w:val="16"/>
          <w:szCs w:val="16"/>
        </w:rPr>
        <w:t xml:space="preserve"> - Перемыт - Дубки - Горки - </w:t>
      </w:r>
      <w:proofErr w:type="spellStart"/>
      <w:r w:rsidRPr="002A6BFD">
        <w:rPr>
          <w:color w:val="000000"/>
          <w:sz w:val="16"/>
          <w:szCs w:val="16"/>
        </w:rPr>
        <w:t>Виниха</w:t>
      </w:r>
      <w:proofErr w:type="spellEnd"/>
      <w:r w:rsidRPr="002A6BFD">
        <w:rPr>
          <w:color w:val="000000"/>
          <w:sz w:val="16"/>
          <w:szCs w:val="16"/>
        </w:rPr>
        <w:t xml:space="preserve">), 201 потребителя. Была сформирована совместная оперативно-ремонтная бригада </w:t>
      </w:r>
      <w:proofErr w:type="spellStart"/>
      <w:r w:rsidRPr="002A6BFD">
        <w:rPr>
          <w:color w:val="000000"/>
          <w:sz w:val="16"/>
          <w:szCs w:val="16"/>
        </w:rPr>
        <w:t>Веребьинского</w:t>
      </w:r>
      <w:proofErr w:type="spellEnd"/>
      <w:r w:rsidRPr="002A6BFD">
        <w:rPr>
          <w:color w:val="000000"/>
          <w:sz w:val="16"/>
          <w:szCs w:val="16"/>
        </w:rPr>
        <w:t xml:space="preserve"> и </w:t>
      </w:r>
      <w:proofErr w:type="spellStart"/>
      <w:r w:rsidRPr="002A6BFD">
        <w:rPr>
          <w:color w:val="000000"/>
          <w:sz w:val="16"/>
          <w:szCs w:val="16"/>
        </w:rPr>
        <w:t>Маловишерского</w:t>
      </w:r>
      <w:proofErr w:type="spellEnd"/>
      <w:r w:rsidRPr="002A6BFD">
        <w:rPr>
          <w:color w:val="000000"/>
          <w:sz w:val="16"/>
          <w:szCs w:val="16"/>
        </w:rPr>
        <w:t xml:space="preserve"> участков </w:t>
      </w:r>
      <w:proofErr w:type="spellStart"/>
      <w:r w:rsidRPr="002A6BFD">
        <w:rPr>
          <w:color w:val="000000"/>
          <w:sz w:val="16"/>
          <w:szCs w:val="16"/>
        </w:rPr>
        <w:t>Маловишерского</w:t>
      </w:r>
      <w:proofErr w:type="spellEnd"/>
      <w:r w:rsidRPr="002A6BFD">
        <w:rPr>
          <w:color w:val="000000"/>
          <w:sz w:val="16"/>
          <w:szCs w:val="16"/>
        </w:rPr>
        <w:t xml:space="preserve"> мастерского участка, в составе 4 человек. </w:t>
      </w:r>
    </w:p>
    <w:p w:rsidR="00B62168" w:rsidRPr="002A6BFD" w:rsidRDefault="00B62168" w:rsidP="00B62168">
      <w:pPr>
        <w:ind w:firstLine="709"/>
        <w:jc w:val="both"/>
        <w:rPr>
          <w:color w:val="000000"/>
          <w:sz w:val="16"/>
          <w:szCs w:val="16"/>
        </w:rPr>
      </w:pPr>
      <w:r w:rsidRPr="002A6BFD">
        <w:rPr>
          <w:color w:val="000000"/>
          <w:sz w:val="16"/>
          <w:szCs w:val="16"/>
        </w:rPr>
        <w:t>После обнаружения и устранения повреждения в пролете опор 108-109 25.12.2023 в 16:40 электроснабжение населенных пунктов восстановлено. При этом</w:t>
      </w:r>
      <w:proofErr w:type="gramStart"/>
      <w:r w:rsidRPr="002A6BFD">
        <w:rPr>
          <w:color w:val="000000"/>
          <w:sz w:val="16"/>
          <w:szCs w:val="16"/>
        </w:rPr>
        <w:t>,</w:t>
      </w:r>
      <w:proofErr w:type="gramEnd"/>
      <w:r w:rsidRPr="002A6BFD">
        <w:rPr>
          <w:color w:val="000000"/>
          <w:sz w:val="16"/>
          <w:szCs w:val="16"/>
        </w:rPr>
        <w:t xml:space="preserve"> установлено, что в период 01.08.2020 по 31.12.2023 на данной линии произошло не менее 3 аварийных происшествий.</w:t>
      </w:r>
    </w:p>
    <w:p w:rsidR="00B62168" w:rsidRPr="002A6BFD" w:rsidRDefault="00B62168" w:rsidP="00B62168">
      <w:pPr>
        <w:ind w:firstLine="709"/>
        <w:jc w:val="both"/>
        <w:rPr>
          <w:color w:val="000000"/>
          <w:sz w:val="16"/>
          <w:szCs w:val="16"/>
        </w:rPr>
      </w:pPr>
      <w:r w:rsidRPr="002A6BFD">
        <w:rPr>
          <w:color w:val="000000"/>
          <w:sz w:val="16"/>
          <w:szCs w:val="16"/>
        </w:rPr>
        <w:t xml:space="preserve">По данному факту 24.01.2024 прокурором </w:t>
      </w:r>
      <w:proofErr w:type="spellStart"/>
      <w:r w:rsidRPr="002A6BFD">
        <w:rPr>
          <w:color w:val="000000"/>
          <w:sz w:val="16"/>
          <w:szCs w:val="16"/>
        </w:rPr>
        <w:t>Маловишерского</w:t>
      </w:r>
      <w:proofErr w:type="spellEnd"/>
      <w:r w:rsidRPr="002A6BFD">
        <w:rPr>
          <w:color w:val="000000"/>
          <w:sz w:val="16"/>
          <w:szCs w:val="16"/>
        </w:rPr>
        <w:t xml:space="preserve"> района директору ПО «</w:t>
      </w:r>
      <w:proofErr w:type="spellStart"/>
      <w:r w:rsidRPr="002A6BFD">
        <w:rPr>
          <w:color w:val="000000"/>
          <w:sz w:val="16"/>
          <w:szCs w:val="16"/>
        </w:rPr>
        <w:t>Ильменские</w:t>
      </w:r>
      <w:proofErr w:type="spellEnd"/>
      <w:r w:rsidRPr="002A6BFD">
        <w:rPr>
          <w:color w:val="000000"/>
          <w:sz w:val="16"/>
          <w:szCs w:val="16"/>
        </w:rPr>
        <w:t xml:space="preserve"> электрические сети» Новгородского филиала ПАО «</w:t>
      </w:r>
      <w:proofErr w:type="spellStart"/>
      <w:r w:rsidRPr="002A6BFD">
        <w:rPr>
          <w:color w:val="000000"/>
          <w:sz w:val="16"/>
          <w:szCs w:val="16"/>
        </w:rPr>
        <w:t>Россети</w:t>
      </w:r>
      <w:proofErr w:type="spellEnd"/>
      <w:r w:rsidRPr="002A6BFD">
        <w:rPr>
          <w:color w:val="000000"/>
          <w:sz w:val="16"/>
          <w:szCs w:val="16"/>
        </w:rPr>
        <w:t xml:space="preserve"> Северо-Запада» внесено представление об устранении нарушений законодательства в сфере электроэнергетики.   </w:t>
      </w:r>
    </w:p>
    <w:p w:rsidR="00B62168" w:rsidRPr="002A6BFD" w:rsidRDefault="00B62168" w:rsidP="00B62168">
      <w:pPr>
        <w:ind w:firstLine="709"/>
        <w:jc w:val="both"/>
        <w:rPr>
          <w:color w:val="000000"/>
          <w:sz w:val="16"/>
          <w:szCs w:val="16"/>
        </w:rPr>
      </w:pPr>
      <w:r w:rsidRPr="002A6BFD">
        <w:rPr>
          <w:color w:val="000000"/>
          <w:sz w:val="16"/>
          <w:szCs w:val="16"/>
        </w:rPr>
        <w:t>29.02.2024 представление удовлетворено, в настоящее время выполнены работы по ремонту и восстановлению оборудования, 5 виновных лиц привлечены к дисциплинарной ответственности.</w:t>
      </w:r>
    </w:p>
    <w:p w:rsidR="00B62168" w:rsidRPr="002A6BFD" w:rsidRDefault="00B62168" w:rsidP="00B62168">
      <w:pPr>
        <w:jc w:val="both"/>
        <w:rPr>
          <w:sz w:val="16"/>
          <w:szCs w:val="16"/>
        </w:rPr>
      </w:pPr>
    </w:p>
    <w:p w:rsidR="00B62168" w:rsidRPr="002A6BFD" w:rsidRDefault="00B62168" w:rsidP="00B62168">
      <w:pPr>
        <w:jc w:val="both"/>
        <w:rPr>
          <w:sz w:val="16"/>
          <w:szCs w:val="16"/>
        </w:rPr>
      </w:pPr>
    </w:p>
    <w:p w:rsidR="00B62168" w:rsidRPr="002A6BFD" w:rsidRDefault="00B62168" w:rsidP="00B62168">
      <w:pPr>
        <w:ind w:right="6"/>
        <w:jc w:val="both"/>
        <w:rPr>
          <w:sz w:val="16"/>
          <w:szCs w:val="16"/>
        </w:rPr>
      </w:pPr>
      <w:r w:rsidRPr="002A6BFD">
        <w:rPr>
          <w:sz w:val="16"/>
          <w:szCs w:val="16"/>
        </w:rPr>
        <w:t>Прокурор района</w:t>
      </w:r>
    </w:p>
    <w:p w:rsidR="00B62168" w:rsidRPr="002A6BFD" w:rsidRDefault="00B62168" w:rsidP="00B62168">
      <w:pPr>
        <w:ind w:right="6"/>
        <w:jc w:val="both"/>
        <w:rPr>
          <w:sz w:val="16"/>
          <w:szCs w:val="16"/>
        </w:rPr>
      </w:pPr>
    </w:p>
    <w:p w:rsidR="00B62168" w:rsidRPr="002A6BFD" w:rsidRDefault="00B62168" w:rsidP="00B62168">
      <w:pPr>
        <w:ind w:right="6"/>
        <w:jc w:val="both"/>
        <w:rPr>
          <w:sz w:val="16"/>
          <w:szCs w:val="16"/>
        </w:rPr>
      </w:pPr>
      <w:r w:rsidRPr="002A6BFD">
        <w:rPr>
          <w:sz w:val="16"/>
          <w:szCs w:val="16"/>
        </w:rPr>
        <w:t>советник юстиции</w:t>
      </w:r>
      <w:r w:rsidRPr="002A6BFD">
        <w:rPr>
          <w:sz w:val="16"/>
          <w:szCs w:val="16"/>
        </w:rPr>
        <w:tab/>
      </w:r>
      <w:r w:rsidRPr="002A6BFD">
        <w:rPr>
          <w:sz w:val="16"/>
          <w:szCs w:val="16"/>
        </w:rPr>
        <w:tab/>
      </w:r>
      <w:r w:rsidRPr="002A6BFD">
        <w:rPr>
          <w:sz w:val="16"/>
          <w:szCs w:val="16"/>
        </w:rPr>
        <w:tab/>
      </w:r>
      <w:r w:rsidRPr="002A6BFD">
        <w:rPr>
          <w:sz w:val="16"/>
          <w:szCs w:val="16"/>
        </w:rPr>
        <w:tab/>
      </w:r>
      <w:r w:rsidRPr="002A6BFD">
        <w:rPr>
          <w:sz w:val="16"/>
          <w:szCs w:val="16"/>
        </w:rPr>
        <w:tab/>
        <w:t xml:space="preserve"> </w:t>
      </w:r>
      <w:r w:rsidRPr="002A6BFD">
        <w:rPr>
          <w:sz w:val="16"/>
          <w:szCs w:val="16"/>
        </w:rPr>
        <w:tab/>
        <w:t xml:space="preserve">       </w:t>
      </w:r>
      <w:r w:rsidRPr="002A6BFD">
        <w:rPr>
          <w:sz w:val="16"/>
          <w:szCs w:val="16"/>
        </w:rPr>
        <w:tab/>
      </w:r>
      <w:r w:rsidRPr="002A6BFD">
        <w:rPr>
          <w:sz w:val="16"/>
          <w:szCs w:val="16"/>
        </w:rPr>
        <w:tab/>
        <w:t xml:space="preserve"> А.В. Алексеев</w:t>
      </w:r>
    </w:p>
    <w:p w:rsidR="00B62168" w:rsidRPr="002A6BFD" w:rsidRDefault="00B62168" w:rsidP="00B62168">
      <w:pPr>
        <w:ind w:left="-187" w:right="-181"/>
        <w:jc w:val="both"/>
        <w:rPr>
          <w:b/>
          <w:sz w:val="16"/>
          <w:szCs w:val="16"/>
        </w:rPr>
      </w:pPr>
    </w:p>
    <w:p w:rsidR="00B62168" w:rsidRPr="002A6BFD" w:rsidRDefault="00B62168" w:rsidP="00B62168">
      <w:pPr>
        <w:ind w:left="-187" w:right="-181"/>
        <w:jc w:val="center"/>
        <w:rPr>
          <w:b/>
          <w:sz w:val="16"/>
          <w:szCs w:val="16"/>
        </w:rPr>
      </w:pPr>
      <w:r w:rsidRPr="002A6BFD">
        <w:rPr>
          <w:b/>
          <w:sz w:val="16"/>
          <w:szCs w:val="16"/>
        </w:rPr>
        <w:t xml:space="preserve">Прокуратура </w:t>
      </w:r>
      <w:proofErr w:type="spellStart"/>
      <w:r w:rsidRPr="002A6BFD">
        <w:rPr>
          <w:b/>
          <w:sz w:val="16"/>
          <w:szCs w:val="16"/>
        </w:rPr>
        <w:t>Маловишерского</w:t>
      </w:r>
      <w:proofErr w:type="spellEnd"/>
      <w:r w:rsidRPr="002A6BFD">
        <w:rPr>
          <w:b/>
          <w:sz w:val="16"/>
          <w:szCs w:val="16"/>
        </w:rPr>
        <w:t xml:space="preserve"> района добивается надлежащего</w:t>
      </w:r>
    </w:p>
    <w:p w:rsidR="00B62168" w:rsidRPr="002A6BFD" w:rsidRDefault="00B62168" w:rsidP="00B62168">
      <w:pPr>
        <w:ind w:left="-187" w:right="-181"/>
        <w:jc w:val="center"/>
        <w:rPr>
          <w:b/>
          <w:sz w:val="16"/>
          <w:szCs w:val="16"/>
        </w:rPr>
      </w:pPr>
      <w:r w:rsidRPr="002A6BFD">
        <w:rPr>
          <w:b/>
          <w:sz w:val="16"/>
          <w:szCs w:val="16"/>
        </w:rPr>
        <w:t xml:space="preserve">Исполнения администрацией </w:t>
      </w:r>
      <w:proofErr w:type="spellStart"/>
      <w:r w:rsidRPr="002A6BFD">
        <w:rPr>
          <w:b/>
          <w:sz w:val="16"/>
          <w:szCs w:val="16"/>
        </w:rPr>
        <w:t>Маловишерского</w:t>
      </w:r>
      <w:proofErr w:type="spellEnd"/>
      <w:r w:rsidRPr="002A6BFD">
        <w:rPr>
          <w:b/>
          <w:sz w:val="16"/>
          <w:szCs w:val="16"/>
        </w:rPr>
        <w:t xml:space="preserve"> района требований жилищного законодательства, законодательства о социальной поддержке детей-сирот и детей, оставшихся без попечения родителей</w:t>
      </w:r>
    </w:p>
    <w:p w:rsidR="00B62168" w:rsidRPr="002A6BFD" w:rsidRDefault="00B62168" w:rsidP="00B62168">
      <w:pPr>
        <w:ind w:firstLine="709"/>
        <w:jc w:val="both"/>
        <w:rPr>
          <w:color w:val="000000"/>
          <w:sz w:val="16"/>
          <w:szCs w:val="16"/>
        </w:rPr>
      </w:pPr>
      <w:r w:rsidRPr="002A6BFD">
        <w:rPr>
          <w:color w:val="000000"/>
          <w:sz w:val="16"/>
          <w:szCs w:val="16"/>
        </w:rPr>
        <w:t xml:space="preserve">Прокуратура </w:t>
      </w:r>
      <w:proofErr w:type="spellStart"/>
      <w:r w:rsidRPr="002A6BFD">
        <w:rPr>
          <w:sz w:val="16"/>
          <w:szCs w:val="16"/>
        </w:rPr>
        <w:t>Маловишерского</w:t>
      </w:r>
      <w:proofErr w:type="spellEnd"/>
      <w:r w:rsidRPr="002A6BFD">
        <w:rPr>
          <w:color w:val="000000"/>
          <w:sz w:val="16"/>
          <w:szCs w:val="16"/>
        </w:rPr>
        <w:t xml:space="preserve"> района провела проверку соблюдения требований жилищного законодательства, законодательства о социальной поддержке детей-сирот и детей, оставшихся без попечения родителей.</w:t>
      </w:r>
    </w:p>
    <w:p w:rsidR="00B62168" w:rsidRPr="002A6BFD" w:rsidRDefault="00B62168" w:rsidP="00B62168">
      <w:pPr>
        <w:ind w:firstLine="709"/>
        <w:jc w:val="both"/>
        <w:rPr>
          <w:color w:val="000000"/>
          <w:sz w:val="16"/>
          <w:szCs w:val="16"/>
        </w:rPr>
      </w:pPr>
      <w:r w:rsidRPr="002A6BFD">
        <w:rPr>
          <w:color w:val="000000"/>
          <w:sz w:val="16"/>
          <w:szCs w:val="16"/>
        </w:rPr>
        <w:t>Установлено, что в нарушение ч. 7 ст. 8 Закона № 159-ФЗ и ч. 1 ст. 11 Областного закона № 618-ОЗ 4 лицам, из числа детей-сирот и детей, оставшихся без попечения родителей, благоустроенное жилое помещение по договору найма специализированного жилого помещения не предоставлено.</w:t>
      </w:r>
    </w:p>
    <w:p w:rsidR="00B62168" w:rsidRPr="002A6BFD" w:rsidRDefault="00B62168" w:rsidP="00B62168">
      <w:pPr>
        <w:ind w:firstLine="709"/>
        <w:jc w:val="both"/>
        <w:rPr>
          <w:color w:val="000000"/>
          <w:sz w:val="16"/>
          <w:szCs w:val="16"/>
        </w:rPr>
      </w:pPr>
      <w:r w:rsidRPr="002A6BFD">
        <w:rPr>
          <w:color w:val="000000"/>
          <w:sz w:val="16"/>
          <w:szCs w:val="16"/>
        </w:rPr>
        <w:t xml:space="preserve">По данному факту 07.02.2024 прокурором </w:t>
      </w:r>
      <w:proofErr w:type="spellStart"/>
      <w:r w:rsidRPr="002A6BFD">
        <w:rPr>
          <w:color w:val="000000"/>
          <w:sz w:val="16"/>
          <w:szCs w:val="16"/>
        </w:rPr>
        <w:t>Маловишерского</w:t>
      </w:r>
      <w:proofErr w:type="spellEnd"/>
      <w:r w:rsidRPr="002A6BFD">
        <w:rPr>
          <w:color w:val="000000"/>
          <w:sz w:val="16"/>
          <w:szCs w:val="16"/>
        </w:rPr>
        <w:t xml:space="preserve"> района главе администрации </w:t>
      </w:r>
      <w:proofErr w:type="spellStart"/>
      <w:r w:rsidRPr="002A6BFD">
        <w:rPr>
          <w:color w:val="000000"/>
          <w:sz w:val="16"/>
          <w:szCs w:val="16"/>
        </w:rPr>
        <w:t>Маловишерского</w:t>
      </w:r>
      <w:proofErr w:type="spellEnd"/>
      <w:r w:rsidRPr="002A6BFD">
        <w:rPr>
          <w:color w:val="000000"/>
          <w:sz w:val="16"/>
          <w:szCs w:val="16"/>
        </w:rPr>
        <w:t xml:space="preserve"> муниципального района внесено представление об устранении нарушений жилищного законодательства, законодательства о социальной поддержке детей-сирот и детей, оставшихся без попечения родителей. </w:t>
      </w:r>
    </w:p>
    <w:p w:rsidR="00B62168" w:rsidRPr="002A6BFD" w:rsidRDefault="00B62168" w:rsidP="00B62168">
      <w:pPr>
        <w:ind w:firstLine="709"/>
        <w:jc w:val="both"/>
        <w:rPr>
          <w:color w:val="000000"/>
          <w:sz w:val="16"/>
          <w:szCs w:val="16"/>
        </w:rPr>
      </w:pPr>
      <w:r w:rsidRPr="002A6BFD">
        <w:rPr>
          <w:color w:val="000000"/>
          <w:sz w:val="16"/>
          <w:szCs w:val="16"/>
        </w:rPr>
        <w:t>29.02.2024 представление удовлетворено, в настоящее время администрацией района принимаются меры к устранению нарушений.</w:t>
      </w:r>
    </w:p>
    <w:p w:rsidR="00B62168" w:rsidRPr="002A6BFD" w:rsidRDefault="00B62168" w:rsidP="00B62168">
      <w:pPr>
        <w:pStyle w:val="a0"/>
        <w:ind w:firstLine="708"/>
        <w:rPr>
          <w:sz w:val="16"/>
          <w:szCs w:val="16"/>
        </w:rPr>
      </w:pPr>
    </w:p>
    <w:p w:rsidR="00B62168" w:rsidRPr="002A6BFD" w:rsidRDefault="00B62168" w:rsidP="00B62168">
      <w:pPr>
        <w:jc w:val="both"/>
        <w:rPr>
          <w:sz w:val="16"/>
          <w:szCs w:val="16"/>
        </w:rPr>
      </w:pPr>
    </w:p>
    <w:p w:rsidR="00B62168" w:rsidRPr="002A6BFD" w:rsidRDefault="00B62168" w:rsidP="00B62168">
      <w:pPr>
        <w:ind w:left="-187" w:right="-181"/>
        <w:jc w:val="center"/>
        <w:rPr>
          <w:b/>
          <w:sz w:val="16"/>
          <w:szCs w:val="16"/>
        </w:rPr>
      </w:pPr>
      <w:r w:rsidRPr="002A6BFD">
        <w:rPr>
          <w:b/>
          <w:sz w:val="16"/>
          <w:szCs w:val="16"/>
        </w:rPr>
        <w:t xml:space="preserve">Прокуратура </w:t>
      </w:r>
      <w:proofErr w:type="spellStart"/>
      <w:r w:rsidRPr="002A6BFD">
        <w:rPr>
          <w:b/>
          <w:sz w:val="16"/>
          <w:szCs w:val="16"/>
        </w:rPr>
        <w:t>Маловишерского</w:t>
      </w:r>
      <w:proofErr w:type="spellEnd"/>
      <w:r w:rsidRPr="002A6BFD">
        <w:rPr>
          <w:b/>
          <w:sz w:val="16"/>
          <w:szCs w:val="16"/>
        </w:rPr>
        <w:t xml:space="preserve"> района добивается надлежащего</w:t>
      </w:r>
    </w:p>
    <w:p w:rsidR="00B62168" w:rsidRPr="002A6BFD" w:rsidRDefault="00B62168" w:rsidP="00B62168">
      <w:pPr>
        <w:ind w:left="-187" w:right="-181"/>
        <w:jc w:val="center"/>
        <w:rPr>
          <w:b/>
          <w:sz w:val="16"/>
          <w:szCs w:val="16"/>
        </w:rPr>
      </w:pPr>
      <w:r w:rsidRPr="002A6BFD">
        <w:rPr>
          <w:b/>
          <w:sz w:val="16"/>
          <w:szCs w:val="16"/>
        </w:rPr>
        <w:t xml:space="preserve">Исполнения администрацией </w:t>
      </w:r>
      <w:proofErr w:type="spellStart"/>
      <w:r w:rsidRPr="002A6BFD">
        <w:rPr>
          <w:b/>
          <w:sz w:val="16"/>
          <w:szCs w:val="16"/>
        </w:rPr>
        <w:t>Маловишерского</w:t>
      </w:r>
      <w:proofErr w:type="spellEnd"/>
      <w:r w:rsidRPr="002A6BFD">
        <w:rPr>
          <w:b/>
          <w:sz w:val="16"/>
          <w:szCs w:val="16"/>
        </w:rPr>
        <w:t xml:space="preserve"> района требований Федерального закона от 02.05.2006 № 59-ФЗ «О порядке рассмотрения обращений граждан Российской Федерации»</w:t>
      </w:r>
    </w:p>
    <w:p w:rsidR="00B62168" w:rsidRPr="002A6BFD" w:rsidRDefault="00B62168" w:rsidP="00B62168">
      <w:pPr>
        <w:ind w:firstLine="567"/>
        <w:jc w:val="both"/>
        <w:rPr>
          <w:color w:val="000000"/>
          <w:sz w:val="16"/>
          <w:szCs w:val="16"/>
        </w:rPr>
      </w:pPr>
    </w:p>
    <w:p w:rsidR="00B62168" w:rsidRPr="002A6BFD" w:rsidRDefault="00B62168" w:rsidP="00B62168">
      <w:pPr>
        <w:ind w:firstLine="709"/>
        <w:jc w:val="both"/>
        <w:rPr>
          <w:color w:val="000000"/>
          <w:sz w:val="16"/>
          <w:szCs w:val="16"/>
        </w:rPr>
      </w:pPr>
      <w:r w:rsidRPr="002A6BFD">
        <w:rPr>
          <w:color w:val="000000"/>
          <w:sz w:val="16"/>
          <w:szCs w:val="16"/>
        </w:rPr>
        <w:t xml:space="preserve">Прокуратура </w:t>
      </w:r>
      <w:proofErr w:type="spellStart"/>
      <w:r w:rsidRPr="002A6BFD">
        <w:rPr>
          <w:sz w:val="16"/>
          <w:szCs w:val="16"/>
        </w:rPr>
        <w:t>Маловишерского</w:t>
      </w:r>
      <w:proofErr w:type="spellEnd"/>
      <w:r w:rsidRPr="002A6BFD">
        <w:rPr>
          <w:color w:val="000000"/>
          <w:sz w:val="16"/>
          <w:szCs w:val="16"/>
        </w:rPr>
        <w:t xml:space="preserve"> района провела проверку соблюдения требований Федерального закона от 02.05.2006 № 59-ФЗ «О порядке рассмотрения обращений граждан Российской Федерации».</w:t>
      </w:r>
    </w:p>
    <w:p w:rsidR="00B62168" w:rsidRPr="002A6BFD" w:rsidRDefault="00B62168" w:rsidP="00B62168">
      <w:pPr>
        <w:ind w:firstLine="709"/>
        <w:jc w:val="both"/>
        <w:rPr>
          <w:color w:val="000000"/>
          <w:sz w:val="16"/>
          <w:szCs w:val="16"/>
        </w:rPr>
      </w:pPr>
      <w:r w:rsidRPr="002A6BFD">
        <w:rPr>
          <w:color w:val="000000"/>
          <w:sz w:val="16"/>
          <w:szCs w:val="16"/>
        </w:rPr>
        <w:t xml:space="preserve">Установлено, что в нарушение требований Федерального закона от 02.05.2006 № 59-ФЗ «О порядке рассмотрения обращений граждан Российской Федерации», из числа детей-сирот и детей, при рассмотрении обращения гражданина грубо нарушены требования </w:t>
      </w:r>
      <w:r w:rsidRPr="002A6BFD">
        <w:rPr>
          <w:sz w:val="16"/>
          <w:szCs w:val="16"/>
        </w:rPr>
        <w:t>Федерального закона от 02.05.2006 № 59-ФЗ «О порядке рассмотрения обращений граждан Российской Федерации», в части своевременности регистрации обращений, сроков рассмотрений</w:t>
      </w:r>
      <w:r w:rsidRPr="002A6BFD">
        <w:rPr>
          <w:color w:val="000000"/>
          <w:sz w:val="16"/>
          <w:szCs w:val="16"/>
        </w:rPr>
        <w:t>.</w:t>
      </w:r>
    </w:p>
    <w:p w:rsidR="00B62168" w:rsidRPr="002A6BFD" w:rsidRDefault="00B62168" w:rsidP="00B62168">
      <w:pPr>
        <w:ind w:firstLine="709"/>
        <w:jc w:val="both"/>
        <w:rPr>
          <w:color w:val="000000"/>
          <w:sz w:val="16"/>
          <w:szCs w:val="16"/>
        </w:rPr>
      </w:pPr>
      <w:r w:rsidRPr="002A6BFD">
        <w:rPr>
          <w:color w:val="000000"/>
          <w:sz w:val="16"/>
          <w:szCs w:val="16"/>
        </w:rPr>
        <w:t xml:space="preserve">По данному факту 26.01.2024 прокурором </w:t>
      </w:r>
      <w:proofErr w:type="spellStart"/>
      <w:r w:rsidRPr="002A6BFD">
        <w:rPr>
          <w:color w:val="000000"/>
          <w:sz w:val="16"/>
          <w:szCs w:val="16"/>
        </w:rPr>
        <w:t>Маловишерского</w:t>
      </w:r>
      <w:proofErr w:type="spellEnd"/>
      <w:r w:rsidRPr="002A6BFD">
        <w:rPr>
          <w:color w:val="000000"/>
          <w:sz w:val="16"/>
          <w:szCs w:val="16"/>
        </w:rPr>
        <w:t xml:space="preserve"> района главе администрации </w:t>
      </w:r>
      <w:proofErr w:type="spellStart"/>
      <w:r w:rsidRPr="002A6BFD">
        <w:rPr>
          <w:color w:val="000000"/>
          <w:sz w:val="16"/>
          <w:szCs w:val="16"/>
        </w:rPr>
        <w:t>Маловишерского</w:t>
      </w:r>
      <w:proofErr w:type="spellEnd"/>
      <w:r w:rsidRPr="002A6BFD">
        <w:rPr>
          <w:color w:val="000000"/>
          <w:sz w:val="16"/>
          <w:szCs w:val="16"/>
        </w:rPr>
        <w:t xml:space="preserve"> муниципального района внесено представление об устранении нарушений в сфере рассмотрения обращений граждан.  </w:t>
      </w:r>
    </w:p>
    <w:p w:rsidR="00B62168" w:rsidRPr="002A6BFD" w:rsidRDefault="00B62168" w:rsidP="00B62168">
      <w:pPr>
        <w:ind w:firstLine="709"/>
        <w:jc w:val="both"/>
        <w:rPr>
          <w:color w:val="000000"/>
          <w:sz w:val="16"/>
          <w:szCs w:val="16"/>
        </w:rPr>
      </w:pPr>
      <w:r w:rsidRPr="002A6BFD">
        <w:rPr>
          <w:color w:val="000000"/>
          <w:sz w:val="16"/>
          <w:szCs w:val="16"/>
        </w:rPr>
        <w:t>27.02.2024 представление удовлетворено, в настоящее время администрацией района принимаются меры к устранению нарушений, виновное лицо привлечено к дисциплинарной ответственности.</w:t>
      </w:r>
    </w:p>
    <w:p w:rsidR="00B62168" w:rsidRPr="002A6BFD" w:rsidRDefault="00B62168" w:rsidP="00B62168">
      <w:pPr>
        <w:jc w:val="both"/>
        <w:rPr>
          <w:sz w:val="16"/>
          <w:szCs w:val="16"/>
        </w:rPr>
      </w:pPr>
    </w:p>
    <w:p w:rsidR="00B62168" w:rsidRPr="002A6BFD" w:rsidRDefault="00B62168" w:rsidP="00B62168">
      <w:pPr>
        <w:jc w:val="both"/>
        <w:rPr>
          <w:sz w:val="16"/>
          <w:szCs w:val="16"/>
        </w:rPr>
      </w:pPr>
    </w:p>
    <w:p w:rsidR="00B62168" w:rsidRPr="002A6BFD" w:rsidRDefault="00B62168" w:rsidP="00B62168">
      <w:pPr>
        <w:ind w:left="-187" w:right="-181"/>
        <w:jc w:val="center"/>
        <w:rPr>
          <w:b/>
          <w:sz w:val="16"/>
          <w:szCs w:val="16"/>
        </w:rPr>
      </w:pPr>
      <w:r w:rsidRPr="002A6BFD">
        <w:rPr>
          <w:b/>
          <w:sz w:val="16"/>
          <w:szCs w:val="16"/>
        </w:rPr>
        <w:t xml:space="preserve">Прокуратура </w:t>
      </w:r>
      <w:proofErr w:type="spellStart"/>
      <w:r w:rsidRPr="002A6BFD">
        <w:rPr>
          <w:b/>
          <w:sz w:val="16"/>
          <w:szCs w:val="16"/>
        </w:rPr>
        <w:t>Маловишерского</w:t>
      </w:r>
      <w:proofErr w:type="spellEnd"/>
      <w:r w:rsidRPr="002A6BFD">
        <w:rPr>
          <w:b/>
          <w:sz w:val="16"/>
          <w:szCs w:val="16"/>
        </w:rPr>
        <w:t xml:space="preserve"> района добивается надлежащего</w:t>
      </w:r>
    </w:p>
    <w:p w:rsidR="00B62168" w:rsidRPr="002A6BFD" w:rsidRDefault="00B62168" w:rsidP="00B62168">
      <w:pPr>
        <w:ind w:left="-187" w:right="-181"/>
        <w:jc w:val="center"/>
        <w:rPr>
          <w:b/>
          <w:sz w:val="16"/>
          <w:szCs w:val="16"/>
        </w:rPr>
      </w:pPr>
      <w:r w:rsidRPr="002A6BFD">
        <w:rPr>
          <w:b/>
          <w:sz w:val="16"/>
          <w:szCs w:val="16"/>
        </w:rPr>
        <w:t xml:space="preserve">Исполнения администрацией </w:t>
      </w:r>
      <w:proofErr w:type="spellStart"/>
      <w:r w:rsidRPr="002A6BFD">
        <w:rPr>
          <w:b/>
          <w:sz w:val="16"/>
          <w:szCs w:val="16"/>
        </w:rPr>
        <w:t>Маловишерского</w:t>
      </w:r>
      <w:proofErr w:type="spellEnd"/>
      <w:r w:rsidRPr="002A6BFD">
        <w:rPr>
          <w:b/>
          <w:sz w:val="16"/>
          <w:szCs w:val="16"/>
        </w:rPr>
        <w:t xml:space="preserve"> района требований законодательства о закупках в сфере охранных и транспортных услуг для публичных нужд</w:t>
      </w:r>
    </w:p>
    <w:p w:rsidR="00B62168" w:rsidRPr="002A6BFD" w:rsidRDefault="00B62168" w:rsidP="00B62168">
      <w:pPr>
        <w:ind w:firstLine="709"/>
        <w:jc w:val="both"/>
        <w:rPr>
          <w:color w:val="000000"/>
          <w:sz w:val="16"/>
          <w:szCs w:val="16"/>
        </w:rPr>
      </w:pPr>
      <w:r w:rsidRPr="002A6BFD">
        <w:rPr>
          <w:color w:val="000000"/>
          <w:sz w:val="16"/>
          <w:szCs w:val="16"/>
        </w:rPr>
        <w:t xml:space="preserve">Прокуратура </w:t>
      </w:r>
      <w:proofErr w:type="spellStart"/>
      <w:r w:rsidRPr="002A6BFD">
        <w:rPr>
          <w:sz w:val="16"/>
          <w:szCs w:val="16"/>
        </w:rPr>
        <w:t>Маловишерского</w:t>
      </w:r>
      <w:proofErr w:type="spellEnd"/>
      <w:r w:rsidRPr="002A6BFD">
        <w:rPr>
          <w:color w:val="000000"/>
          <w:sz w:val="16"/>
          <w:szCs w:val="16"/>
        </w:rPr>
        <w:t xml:space="preserve"> района провела проверку соблюдения требований законодательства о закупках в сфере охранных и транспортных услуг для публичных нужд.</w:t>
      </w:r>
    </w:p>
    <w:p w:rsidR="00B62168" w:rsidRPr="002A6BFD" w:rsidRDefault="00B62168" w:rsidP="00B62168">
      <w:pPr>
        <w:ind w:firstLine="709"/>
        <w:jc w:val="both"/>
        <w:rPr>
          <w:color w:val="000000"/>
          <w:sz w:val="16"/>
          <w:szCs w:val="16"/>
        </w:rPr>
      </w:pPr>
      <w:proofErr w:type="gramStart"/>
      <w:r w:rsidRPr="002A6BFD">
        <w:rPr>
          <w:color w:val="000000"/>
          <w:sz w:val="16"/>
          <w:szCs w:val="16"/>
        </w:rPr>
        <w:lastRenderedPageBreak/>
        <w:t xml:space="preserve">Установлено, что в нарушение требований Федерального закона от 25.12.2008 года № 273-ФЗ «О противодействии коррупции», заказчиком – Администрацией </w:t>
      </w:r>
      <w:proofErr w:type="spellStart"/>
      <w:r w:rsidRPr="002A6BFD">
        <w:rPr>
          <w:color w:val="000000"/>
          <w:sz w:val="16"/>
          <w:szCs w:val="16"/>
        </w:rPr>
        <w:t>Маловишерского</w:t>
      </w:r>
      <w:proofErr w:type="spellEnd"/>
      <w:r w:rsidRPr="002A6BFD">
        <w:rPr>
          <w:color w:val="000000"/>
          <w:sz w:val="16"/>
          <w:szCs w:val="16"/>
        </w:rPr>
        <w:t xml:space="preserve"> муниципального района Новгородской области осуществлена закупка путем проведения открытого конкурса в электронной форме на выполнение работ,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 в границах </w:t>
      </w:r>
      <w:proofErr w:type="spellStart"/>
      <w:r w:rsidRPr="002A6BFD">
        <w:rPr>
          <w:color w:val="000000"/>
          <w:sz w:val="16"/>
          <w:szCs w:val="16"/>
        </w:rPr>
        <w:t>Маловишерского</w:t>
      </w:r>
      <w:proofErr w:type="spellEnd"/>
      <w:r w:rsidRPr="002A6BFD">
        <w:rPr>
          <w:color w:val="000000"/>
          <w:sz w:val="16"/>
          <w:szCs w:val="16"/>
        </w:rPr>
        <w:t xml:space="preserve"> муниципального района.</w:t>
      </w:r>
      <w:proofErr w:type="gramEnd"/>
    </w:p>
    <w:p w:rsidR="00B62168" w:rsidRPr="002A6BFD" w:rsidRDefault="00B62168" w:rsidP="00B62168">
      <w:pPr>
        <w:ind w:firstLine="709"/>
        <w:jc w:val="both"/>
        <w:rPr>
          <w:color w:val="000000"/>
          <w:sz w:val="16"/>
          <w:szCs w:val="16"/>
        </w:rPr>
      </w:pPr>
      <w:r w:rsidRPr="002A6BFD">
        <w:rPr>
          <w:color w:val="000000"/>
          <w:sz w:val="16"/>
          <w:szCs w:val="16"/>
        </w:rPr>
        <w:t xml:space="preserve">По данному факту 23.01.2024 прокурором </w:t>
      </w:r>
      <w:proofErr w:type="spellStart"/>
      <w:r w:rsidRPr="002A6BFD">
        <w:rPr>
          <w:color w:val="000000"/>
          <w:sz w:val="16"/>
          <w:szCs w:val="16"/>
        </w:rPr>
        <w:t>Маловишерского</w:t>
      </w:r>
      <w:proofErr w:type="spellEnd"/>
      <w:r w:rsidRPr="002A6BFD">
        <w:rPr>
          <w:color w:val="000000"/>
          <w:sz w:val="16"/>
          <w:szCs w:val="16"/>
        </w:rPr>
        <w:t xml:space="preserve"> района главе администрации </w:t>
      </w:r>
      <w:proofErr w:type="spellStart"/>
      <w:r w:rsidRPr="002A6BFD">
        <w:rPr>
          <w:color w:val="000000"/>
          <w:sz w:val="16"/>
          <w:szCs w:val="16"/>
        </w:rPr>
        <w:t>Маловишерского</w:t>
      </w:r>
      <w:proofErr w:type="spellEnd"/>
      <w:r w:rsidRPr="002A6BFD">
        <w:rPr>
          <w:color w:val="000000"/>
          <w:sz w:val="16"/>
          <w:szCs w:val="16"/>
        </w:rPr>
        <w:t xml:space="preserve"> муниципального района внесено представление об устранении нарушений законодательства о закупках.  </w:t>
      </w:r>
    </w:p>
    <w:p w:rsidR="00B62168" w:rsidRPr="002A6BFD" w:rsidRDefault="00B62168" w:rsidP="00B62168">
      <w:pPr>
        <w:ind w:firstLine="709"/>
        <w:jc w:val="both"/>
        <w:rPr>
          <w:color w:val="000000"/>
          <w:sz w:val="16"/>
          <w:szCs w:val="16"/>
        </w:rPr>
      </w:pPr>
      <w:r w:rsidRPr="002A6BFD">
        <w:rPr>
          <w:color w:val="000000"/>
          <w:sz w:val="16"/>
          <w:szCs w:val="16"/>
        </w:rPr>
        <w:t>22.02.2024 представление удовлетворено, в настоящее время администрацией района принимаются меры к устранению нарушений, виновное лицо привлечено к дисциплинарной ответственности.</w:t>
      </w:r>
    </w:p>
    <w:p w:rsidR="00B62168" w:rsidRPr="002A6BFD" w:rsidRDefault="00B62168" w:rsidP="00B62168">
      <w:pPr>
        <w:jc w:val="both"/>
        <w:rPr>
          <w:sz w:val="16"/>
          <w:szCs w:val="16"/>
        </w:rPr>
      </w:pPr>
    </w:p>
    <w:p w:rsidR="00B62168" w:rsidRPr="002A6BFD" w:rsidRDefault="00B62168" w:rsidP="00B62168">
      <w:pPr>
        <w:jc w:val="both"/>
        <w:rPr>
          <w:sz w:val="16"/>
          <w:szCs w:val="16"/>
        </w:rPr>
      </w:pPr>
    </w:p>
    <w:p w:rsidR="00B62168" w:rsidRPr="002A6BFD" w:rsidRDefault="00B62168" w:rsidP="00B62168">
      <w:pPr>
        <w:jc w:val="both"/>
        <w:rPr>
          <w:sz w:val="16"/>
          <w:szCs w:val="16"/>
        </w:rPr>
      </w:pPr>
    </w:p>
    <w:p w:rsidR="00B62168" w:rsidRPr="002A6BFD" w:rsidRDefault="00B62168" w:rsidP="00B62168">
      <w:pPr>
        <w:jc w:val="both"/>
        <w:rPr>
          <w:sz w:val="16"/>
          <w:szCs w:val="16"/>
        </w:rPr>
      </w:pPr>
    </w:p>
    <w:p w:rsidR="00B62168" w:rsidRPr="002A6BFD" w:rsidRDefault="00B62168" w:rsidP="00B62168">
      <w:pPr>
        <w:jc w:val="both"/>
        <w:rPr>
          <w:sz w:val="16"/>
          <w:szCs w:val="16"/>
        </w:rPr>
      </w:pPr>
    </w:p>
    <w:p w:rsidR="00B62168" w:rsidRPr="002A6BFD" w:rsidRDefault="00B62168" w:rsidP="00B62168">
      <w:pPr>
        <w:jc w:val="both"/>
        <w:rPr>
          <w:sz w:val="16"/>
          <w:szCs w:val="16"/>
        </w:rPr>
      </w:pPr>
    </w:p>
    <w:p w:rsidR="00B62168" w:rsidRPr="002A6BFD" w:rsidRDefault="00B62168" w:rsidP="00B62168">
      <w:pPr>
        <w:jc w:val="both"/>
        <w:rPr>
          <w:sz w:val="16"/>
          <w:szCs w:val="16"/>
        </w:rPr>
      </w:pPr>
    </w:p>
    <w:p w:rsidR="00B62168" w:rsidRPr="002A6BFD" w:rsidRDefault="00B62168" w:rsidP="00B62168">
      <w:pPr>
        <w:ind w:right="6"/>
        <w:jc w:val="both"/>
        <w:rPr>
          <w:sz w:val="16"/>
          <w:szCs w:val="16"/>
        </w:rPr>
      </w:pPr>
      <w:r w:rsidRPr="002A6BFD">
        <w:rPr>
          <w:sz w:val="16"/>
          <w:szCs w:val="16"/>
        </w:rPr>
        <w:t>Прокурор района</w:t>
      </w:r>
    </w:p>
    <w:p w:rsidR="00B62168" w:rsidRPr="002A6BFD" w:rsidRDefault="00B62168" w:rsidP="00B62168">
      <w:pPr>
        <w:ind w:right="6"/>
        <w:jc w:val="both"/>
        <w:rPr>
          <w:sz w:val="16"/>
          <w:szCs w:val="16"/>
        </w:rPr>
      </w:pPr>
    </w:p>
    <w:p w:rsidR="00B62168" w:rsidRPr="002A6BFD" w:rsidRDefault="00B62168" w:rsidP="00B62168">
      <w:pPr>
        <w:ind w:right="6"/>
        <w:jc w:val="both"/>
        <w:rPr>
          <w:sz w:val="16"/>
          <w:szCs w:val="16"/>
        </w:rPr>
      </w:pPr>
      <w:r w:rsidRPr="002A6BFD">
        <w:rPr>
          <w:sz w:val="16"/>
          <w:szCs w:val="16"/>
        </w:rPr>
        <w:t>советник юстиции</w:t>
      </w:r>
      <w:r w:rsidRPr="002A6BFD">
        <w:rPr>
          <w:sz w:val="16"/>
          <w:szCs w:val="16"/>
        </w:rPr>
        <w:tab/>
      </w:r>
      <w:r w:rsidRPr="002A6BFD">
        <w:rPr>
          <w:sz w:val="16"/>
          <w:szCs w:val="16"/>
        </w:rPr>
        <w:tab/>
      </w:r>
      <w:r w:rsidRPr="002A6BFD">
        <w:rPr>
          <w:sz w:val="16"/>
          <w:szCs w:val="16"/>
        </w:rPr>
        <w:tab/>
      </w:r>
      <w:r w:rsidRPr="002A6BFD">
        <w:rPr>
          <w:sz w:val="16"/>
          <w:szCs w:val="16"/>
        </w:rPr>
        <w:tab/>
      </w:r>
      <w:r w:rsidRPr="002A6BFD">
        <w:rPr>
          <w:sz w:val="16"/>
          <w:szCs w:val="16"/>
        </w:rPr>
        <w:tab/>
        <w:t xml:space="preserve"> </w:t>
      </w:r>
      <w:r w:rsidRPr="002A6BFD">
        <w:rPr>
          <w:sz w:val="16"/>
          <w:szCs w:val="16"/>
        </w:rPr>
        <w:tab/>
        <w:t xml:space="preserve">       </w:t>
      </w:r>
      <w:r w:rsidRPr="002A6BFD">
        <w:rPr>
          <w:sz w:val="16"/>
          <w:szCs w:val="16"/>
        </w:rPr>
        <w:tab/>
      </w:r>
      <w:r w:rsidRPr="002A6BFD">
        <w:rPr>
          <w:sz w:val="16"/>
          <w:szCs w:val="16"/>
        </w:rPr>
        <w:tab/>
        <w:t xml:space="preserve"> А.В. Алексеев</w:t>
      </w:r>
    </w:p>
    <w:p w:rsidR="00B62168" w:rsidRPr="002A6BFD" w:rsidRDefault="00B62168" w:rsidP="00B62168">
      <w:pPr>
        <w:ind w:right="6"/>
        <w:jc w:val="both"/>
        <w:rPr>
          <w:sz w:val="16"/>
          <w:szCs w:val="16"/>
        </w:rPr>
      </w:pPr>
    </w:p>
    <w:p w:rsidR="00B62168" w:rsidRPr="002A6BFD" w:rsidRDefault="00B62168" w:rsidP="00B62168">
      <w:pPr>
        <w:ind w:left="-187" w:right="-181"/>
        <w:jc w:val="center"/>
        <w:rPr>
          <w:b/>
          <w:sz w:val="16"/>
          <w:szCs w:val="16"/>
        </w:rPr>
      </w:pPr>
      <w:r w:rsidRPr="002A6BFD">
        <w:rPr>
          <w:b/>
          <w:sz w:val="16"/>
          <w:szCs w:val="16"/>
        </w:rPr>
        <w:t xml:space="preserve">Прокуратура </w:t>
      </w:r>
      <w:proofErr w:type="spellStart"/>
      <w:r w:rsidRPr="002A6BFD">
        <w:rPr>
          <w:b/>
          <w:sz w:val="16"/>
          <w:szCs w:val="16"/>
        </w:rPr>
        <w:t>Маловишерского</w:t>
      </w:r>
      <w:proofErr w:type="spellEnd"/>
      <w:r w:rsidRPr="002A6BFD">
        <w:rPr>
          <w:b/>
          <w:sz w:val="16"/>
          <w:szCs w:val="16"/>
        </w:rPr>
        <w:t xml:space="preserve"> района добивается </w:t>
      </w:r>
    </w:p>
    <w:p w:rsidR="00B62168" w:rsidRPr="002A6BFD" w:rsidRDefault="00B62168" w:rsidP="00B62168">
      <w:pPr>
        <w:ind w:left="-187" w:right="-181"/>
        <w:jc w:val="center"/>
        <w:rPr>
          <w:b/>
          <w:sz w:val="16"/>
          <w:szCs w:val="16"/>
        </w:rPr>
      </w:pPr>
      <w:r w:rsidRPr="002A6BFD">
        <w:rPr>
          <w:b/>
          <w:sz w:val="16"/>
          <w:szCs w:val="16"/>
        </w:rPr>
        <w:t>соблюдения индивидуальными предпринимателями исполнения законодательства в области обеспечения качества и безопасности пищевых продуктов</w:t>
      </w:r>
    </w:p>
    <w:p w:rsidR="00B62168" w:rsidRPr="002A6BFD" w:rsidRDefault="00B62168" w:rsidP="00B62168">
      <w:pPr>
        <w:ind w:firstLine="709"/>
        <w:jc w:val="both"/>
        <w:rPr>
          <w:color w:val="000000"/>
          <w:sz w:val="16"/>
          <w:szCs w:val="16"/>
        </w:rPr>
      </w:pPr>
      <w:r w:rsidRPr="002A6BFD">
        <w:rPr>
          <w:color w:val="000000"/>
          <w:sz w:val="16"/>
          <w:szCs w:val="16"/>
        </w:rPr>
        <w:t xml:space="preserve">Прокуратура </w:t>
      </w:r>
      <w:proofErr w:type="spellStart"/>
      <w:r w:rsidRPr="002A6BFD">
        <w:rPr>
          <w:sz w:val="16"/>
          <w:szCs w:val="16"/>
        </w:rPr>
        <w:t>Маловишерского</w:t>
      </w:r>
      <w:proofErr w:type="spellEnd"/>
      <w:r w:rsidRPr="002A6BFD">
        <w:rPr>
          <w:color w:val="000000"/>
          <w:sz w:val="16"/>
          <w:szCs w:val="16"/>
        </w:rPr>
        <w:t xml:space="preserve"> района провела проверку соблюдения требований </w:t>
      </w:r>
      <w:r w:rsidRPr="002A6BFD">
        <w:rPr>
          <w:sz w:val="16"/>
          <w:szCs w:val="16"/>
        </w:rPr>
        <w:t>исполнения законодательства в области обеспечения качества и безопасности пищевых продуктов</w:t>
      </w:r>
      <w:r w:rsidRPr="002A6BFD">
        <w:rPr>
          <w:color w:val="000000"/>
          <w:sz w:val="16"/>
          <w:szCs w:val="16"/>
        </w:rPr>
        <w:t>.</w:t>
      </w:r>
    </w:p>
    <w:p w:rsidR="00B62168" w:rsidRPr="002A6BFD" w:rsidRDefault="00B62168" w:rsidP="00B62168">
      <w:pPr>
        <w:ind w:firstLine="709"/>
        <w:jc w:val="both"/>
        <w:rPr>
          <w:color w:val="000000"/>
          <w:sz w:val="16"/>
          <w:szCs w:val="16"/>
        </w:rPr>
      </w:pPr>
      <w:r w:rsidRPr="002A6BFD">
        <w:rPr>
          <w:color w:val="000000"/>
          <w:sz w:val="16"/>
          <w:szCs w:val="16"/>
        </w:rPr>
        <w:t xml:space="preserve">Так, в ходе проведенной проверки кафе «Кинза», расположенного по адресу: Новгородская область, </w:t>
      </w:r>
      <w:proofErr w:type="spellStart"/>
      <w:r w:rsidRPr="002A6BFD">
        <w:rPr>
          <w:color w:val="000000"/>
          <w:sz w:val="16"/>
          <w:szCs w:val="16"/>
        </w:rPr>
        <w:t>Маловишерский</w:t>
      </w:r>
      <w:proofErr w:type="spellEnd"/>
      <w:r w:rsidRPr="002A6BFD">
        <w:rPr>
          <w:color w:val="000000"/>
          <w:sz w:val="16"/>
          <w:szCs w:val="16"/>
        </w:rPr>
        <w:t xml:space="preserve"> район, г. Малая Вишера, ул. 50 лет Октября, д. 16а были выявлены нарушения СанПиН 2.3/2.4.3590-20, выраженные в отсутствие журнала о проведении ежедневных осмотров работников, личные медицинские книжки на троих сотрудников, вытяжки, инвентарь и другие нарушения.</w:t>
      </w:r>
    </w:p>
    <w:p w:rsidR="00B62168" w:rsidRPr="002A6BFD" w:rsidRDefault="00B62168" w:rsidP="00B62168">
      <w:pPr>
        <w:ind w:firstLine="709"/>
        <w:jc w:val="both"/>
        <w:rPr>
          <w:color w:val="000000"/>
          <w:sz w:val="16"/>
          <w:szCs w:val="16"/>
        </w:rPr>
      </w:pPr>
      <w:r w:rsidRPr="002A6BFD">
        <w:rPr>
          <w:color w:val="000000"/>
          <w:sz w:val="16"/>
          <w:szCs w:val="16"/>
        </w:rPr>
        <w:t xml:space="preserve">По данному факту 30.11.2023 прокурор </w:t>
      </w:r>
      <w:proofErr w:type="spellStart"/>
      <w:r w:rsidRPr="002A6BFD">
        <w:rPr>
          <w:color w:val="000000"/>
          <w:sz w:val="16"/>
          <w:szCs w:val="16"/>
        </w:rPr>
        <w:t>Маловишерского</w:t>
      </w:r>
      <w:proofErr w:type="spellEnd"/>
      <w:r w:rsidRPr="002A6BFD">
        <w:rPr>
          <w:color w:val="000000"/>
          <w:sz w:val="16"/>
          <w:szCs w:val="16"/>
        </w:rPr>
        <w:t xml:space="preserve"> района внес ИП </w:t>
      </w:r>
      <w:proofErr w:type="spellStart"/>
      <w:r w:rsidRPr="002A6BFD">
        <w:rPr>
          <w:color w:val="000000"/>
          <w:sz w:val="16"/>
          <w:szCs w:val="16"/>
        </w:rPr>
        <w:t>Носатову</w:t>
      </w:r>
      <w:proofErr w:type="spellEnd"/>
      <w:r w:rsidRPr="002A6BFD">
        <w:rPr>
          <w:color w:val="000000"/>
          <w:sz w:val="16"/>
          <w:szCs w:val="16"/>
        </w:rPr>
        <w:t xml:space="preserve"> Константину Вячеславовичу представление об устранении нарушений законодательства в области обеспечения качества и безопасности пищевых продуктов.</w:t>
      </w:r>
    </w:p>
    <w:p w:rsidR="00B62168" w:rsidRPr="002A6BFD" w:rsidRDefault="00B62168" w:rsidP="00B62168">
      <w:pPr>
        <w:ind w:firstLine="709"/>
        <w:jc w:val="both"/>
        <w:rPr>
          <w:color w:val="000000"/>
          <w:sz w:val="16"/>
          <w:szCs w:val="16"/>
        </w:rPr>
      </w:pPr>
      <w:r w:rsidRPr="002A6BFD">
        <w:rPr>
          <w:color w:val="000000"/>
          <w:sz w:val="16"/>
          <w:szCs w:val="16"/>
        </w:rPr>
        <w:t>13.02.2024 представление удовлетворено, в настоящее время нарушения устранены, виновное лицо привлечено к дисциплинарной ответственности.</w:t>
      </w:r>
    </w:p>
    <w:p w:rsidR="00B62168" w:rsidRPr="002A6BFD" w:rsidRDefault="00B62168" w:rsidP="00B62168">
      <w:pPr>
        <w:pStyle w:val="a0"/>
        <w:ind w:firstLine="708"/>
        <w:rPr>
          <w:sz w:val="16"/>
          <w:szCs w:val="16"/>
        </w:rPr>
      </w:pPr>
    </w:p>
    <w:p w:rsidR="00B62168" w:rsidRPr="002A6BFD" w:rsidRDefault="00B62168" w:rsidP="00B62168">
      <w:pPr>
        <w:ind w:left="-187" w:right="-181"/>
        <w:jc w:val="center"/>
        <w:rPr>
          <w:b/>
          <w:sz w:val="16"/>
          <w:szCs w:val="16"/>
        </w:rPr>
      </w:pPr>
      <w:r w:rsidRPr="002A6BFD">
        <w:rPr>
          <w:b/>
          <w:sz w:val="16"/>
          <w:szCs w:val="16"/>
        </w:rPr>
        <w:t xml:space="preserve">Прокуратура </w:t>
      </w:r>
      <w:proofErr w:type="spellStart"/>
      <w:r w:rsidRPr="002A6BFD">
        <w:rPr>
          <w:b/>
          <w:sz w:val="16"/>
          <w:szCs w:val="16"/>
        </w:rPr>
        <w:t>Маловишерского</w:t>
      </w:r>
      <w:proofErr w:type="spellEnd"/>
      <w:r w:rsidRPr="002A6BFD">
        <w:rPr>
          <w:b/>
          <w:sz w:val="16"/>
          <w:szCs w:val="16"/>
        </w:rPr>
        <w:t xml:space="preserve"> района добивается надлежащего</w:t>
      </w:r>
    </w:p>
    <w:p w:rsidR="00B62168" w:rsidRPr="002A6BFD" w:rsidRDefault="00B62168" w:rsidP="00B62168">
      <w:pPr>
        <w:ind w:left="-187" w:right="-181"/>
        <w:jc w:val="center"/>
        <w:rPr>
          <w:b/>
          <w:sz w:val="16"/>
          <w:szCs w:val="16"/>
        </w:rPr>
      </w:pPr>
      <w:r w:rsidRPr="002A6BFD">
        <w:rPr>
          <w:b/>
          <w:sz w:val="16"/>
          <w:szCs w:val="16"/>
        </w:rPr>
        <w:t xml:space="preserve">исполнения администрацией </w:t>
      </w:r>
      <w:proofErr w:type="spellStart"/>
      <w:r w:rsidRPr="002A6BFD">
        <w:rPr>
          <w:b/>
          <w:sz w:val="16"/>
          <w:szCs w:val="16"/>
        </w:rPr>
        <w:t>Маловишерского</w:t>
      </w:r>
      <w:proofErr w:type="spellEnd"/>
      <w:r w:rsidRPr="002A6BFD">
        <w:rPr>
          <w:b/>
          <w:sz w:val="16"/>
          <w:szCs w:val="16"/>
        </w:rPr>
        <w:t xml:space="preserve"> муниципального района об устранении нарушений жилищного законодательства</w:t>
      </w:r>
    </w:p>
    <w:p w:rsidR="00B62168" w:rsidRPr="002A6BFD" w:rsidRDefault="00B62168" w:rsidP="00B62168">
      <w:pPr>
        <w:ind w:firstLine="709"/>
        <w:jc w:val="both"/>
        <w:rPr>
          <w:color w:val="000000"/>
          <w:sz w:val="16"/>
          <w:szCs w:val="16"/>
        </w:rPr>
      </w:pPr>
      <w:r w:rsidRPr="002A6BFD">
        <w:rPr>
          <w:color w:val="000000"/>
          <w:sz w:val="16"/>
          <w:szCs w:val="16"/>
        </w:rPr>
        <w:t xml:space="preserve">Прокуратура </w:t>
      </w:r>
      <w:proofErr w:type="spellStart"/>
      <w:r w:rsidRPr="002A6BFD">
        <w:rPr>
          <w:sz w:val="16"/>
          <w:szCs w:val="16"/>
        </w:rPr>
        <w:t>Маловишерского</w:t>
      </w:r>
      <w:proofErr w:type="spellEnd"/>
      <w:r w:rsidRPr="002A6BFD">
        <w:rPr>
          <w:color w:val="000000"/>
          <w:sz w:val="16"/>
          <w:szCs w:val="16"/>
        </w:rPr>
        <w:t xml:space="preserve"> района провела проверку соблюдения требований исполнения администрацией </w:t>
      </w:r>
      <w:proofErr w:type="spellStart"/>
      <w:r w:rsidRPr="002A6BFD">
        <w:rPr>
          <w:color w:val="000000"/>
          <w:sz w:val="16"/>
          <w:szCs w:val="16"/>
        </w:rPr>
        <w:t>Маловишерского</w:t>
      </w:r>
      <w:proofErr w:type="spellEnd"/>
      <w:r w:rsidRPr="002A6BFD">
        <w:rPr>
          <w:color w:val="000000"/>
          <w:sz w:val="16"/>
          <w:szCs w:val="16"/>
        </w:rPr>
        <w:t xml:space="preserve"> муниципального района</w:t>
      </w:r>
      <w:r w:rsidRPr="002A6BFD">
        <w:rPr>
          <w:b/>
          <w:color w:val="000000"/>
          <w:sz w:val="16"/>
          <w:szCs w:val="16"/>
        </w:rPr>
        <w:t xml:space="preserve"> </w:t>
      </w:r>
      <w:r w:rsidRPr="002A6BFD">
        <w:rPr>
          <w:color w:val="000000"/>
          <w:sz w:val="16"/>
          <w:szCs w:val="16"/>
        </w:rPr>
        <w:t>жилищного законодательства.</w:t>
      </w:r>
    </w:p>
    <w:p w:rsidR="00B62168" w:rsidRPr="002A6BFD" w:rsidRDefault="00B62168" w:rsidP="00B62168">
      <w:pPr>
        <w:ind w:firstLine="709"/>
        <w:jc w:val="both"/>
        <w:rPr>
          <w:color w:val="000000"/>
          <w:sz w:val="16"/>
          <w:szCs w:val="16"/>
        </w:rPr>
      </w:pPr>
      <w:r w:rsidRPr="002A6BFD">
        <w:rPr>
          <w:color w:val="000000"/>
          <w:sz w:val="16"/>
          <w:szCs w:val="16"/>
        </w:rPr>
        <w:t xml:space="preserve">Установлено, что на основании заключения от 02.03.2017 № 8 постановлением администрации </w:t>
      </w:r>
      <w:proofErr w:type="spellStart"/>
      <w:r w:rsidRPr="002A6BFD">
        <w:rPr>
          <w:color w:val="000000"/>
          <w:sz w:val="16"/>
          <w:szCs w:val="16"/>
        </w:rPr>
        <w:t>Маловишерского</w:t>
      </w:r>
      <w:proofErr w:type="spellEnd"/>
      <w:r w:rsidRPr="002A6BFD">
        <w:rPr>
          <w:color w:val="000000"/>
          <w:sz w:val="16"/>
          <w:szCs w:val="16"/>
        </w:rPr>
        <w:t xml:space="preserve"> муниципального района (далее – Администрация) от 07.03.2017 № 152 многоквартирный дом № 3а по ул. Левченко в г. Малая Вишера был признан аварийным и подлежащим сносу со сроком отселения граждан в 2021 году. </w:t>
      </w:r>
    </w:p>
    <w:p w:rsidR="00B62168" w:rsidRPr="002A6BFD" w:rsidRDefault="00B62168" w:rsidP="00B62168">
      <w:pPr>
        <w:ind w:firstLine="709"/>
        <w:jc w:val="both"/>
        <w:rPr>
          <w:color w:val="000000"/>
          <w:sz w:val="16"/>
          <w:szCs w:val="16"/>
        </w:rPr>
      </w:pPr>
      <w:r w:rsidRPr="002A6BFD">
        <w:rPr>
          <w:color w:val="000000"/>
          <w:sz w:val="16"/>
          <w:szCs w:val="16"/>
        </w:rPr>
        <w:t>В региональную адресную программу на 2019-2025 года, утвержденную Постановлением Правительства Новгородской области от 28.03.2019 № 109 были включены многоквартирные дома, признанные авариными и подлежащими сносу до 01.01.2017, вследствие чего рассматриваемый многоквартирный дом в региональную программу не вошел. Постановлением от 02.02.2021 № 113 Администрацией принято решение об изменении сроков переселения на 2026 год.</w:t>
      </w:r>
    </w:p>
    <w:p w:rsidR="00B62168" w:rsidRPr="002A6BFD" w:rsidRDefault="00B62168" w:rsidP="00B62168">
      <w:pPr>
        <w:ind w:firstLine="709"/>
        <w:jc w:val="both"/>
        <w:rPr>
          <w:color w:val="000000"/>
          <w:sz w:val="16"/>
          <w:szCs w:val="16"/>
        </w:rPr>
      </w:pPr>
      <w:r w:rsidRPr="002A6BFD">
        <w:rPr>
          <w:color w:val="000000"/>
          <w:sz w:val="16"/>
          <w:szCs w:val="16"/>
        </w:rPr>
        <w:t xml:space="preserve">По данному факту 29.12.2023 прокурор </w:t>
      </w:r>
      <w:proofErr w:type="spellStart"/>
      <w:r w:rsidRPr="002A6BFD">
        <w:rPr>
          <w:color w:val="000000"/>
          <w:sz w:val="16"/>
          <w:szCs w:val="16"/>
        </w:rPr>
        <w:t>Маловишерского</w:t>
      </w:r>
      <w:proofErr w:type="spellEnd"/>
      <w:r w:rsidRPr="002A6BFD">
        <w:rPr>
          <w:color w:val="000000"/>
          <w:sz w:val="16"/>
          <w:szCs w:val="16"/>
        </w:rPr>
        <w:t xml:space="preserve"> района Главе </w:t>
      </w:r>
      <w:proofErr w:type="spellStart"/>
      <w:r w:rsidRPr="002A6BFD">
        <w:rPr>
          <w:color w:val="000000"/>
          <w:sz w:val="16"/>
          <w:szCs w:val="16"/>
        </w:rPr>
        <w:t>Маловишерского</w:t>
      </w:r>
      <w:proofErr w:type="spellEnd"/>
      <w:r w:rsidRPr="002A6BFD">
        <w:rPr>
          <w:color w:val="000000"/>
          <w:sz w:val="16"/>
          <w:szCs w:val="16"/>
        </w:rPr>
        <w:t xml:space="preserve"> муниципального района внес представление об устранении выявленных нарушений федерального законодательства.</w:t>
      </w:r>
    </w:p>
    <w:p w:rsidR="00B62168" w:rsidRPr="002A6BFD" w:rsidRDefault="00B62168" w:rsidP="00B62168">
      <w:pPr>
        <w:ind w:firstLine="709"/>
        <w:jc w:val="both"/>
        <w:rPr>
          <w:color w:val="000000"/>
          <w:sz w:val="16"/>
          <w:szCs w:val="16"/>
        </w:rPr>
      </w:pPr>
      <w:r w:rsidRPr="002A6BFD">
        <w:rPr>
          <w:color w:val="000000"/>
          <w:sz w:val="16"/>
          <w:szCs w:val="16"/>
        </w:rPr>
        <w:t>29.01.2024 представление прокуратуры удовлетворено, проводятся дополнительные мероприятия по устранению выявленных нарушений.</w:t>
      </w:r>
    </w:p>
    <w:p w:rsidR="00B62168" w:rsidRPr="002A6BFD" w:rsidRDefault="00B62168" w:rsidP="00B62168">
      <w:pPr>
        <w:jc w:val="both"/>
        <w:rPr>
          <w:sz w:val="16"/>
          <w:szCs w:val="16"/>
        </w:rPr>
      </w:pPr>
    </w:p>
    <w:p w:rsidR="00B62168" w:rsidRPr="002A6BFD" w:rsidRDefault="00B62168" w:rsidP="00B62168">
      <w:pPr>
        <w:ind w:left="-187" w:right="-181"/>
        <w:jc w:val="center"/>
        <w:rPr>
          <w:b/>
          <w:sz w:val="16"/>
          <w:szCs w:val="16"/>
        </w:rPr>
      </w:pPr>
      <w:r w:rsidRPr="002A6BFD">
        <w:rPr>
          <w:b/>
          <w:sz w:val="16"/>
          <w:szCs w:val="16"/>
        </w:rPr>
        <w:t xml:space="preserve">Прокуратура </w:t>
      </w:r>
      <w:proofErr w:type="spellStart"/>
      <w:r w:rsidRPr="002A6BFD">
        <w:rPr>
          <w:b/>
          <w:sz w:val="16"/>
          <w:szCs w:val="16"/>
        </w:rPr>
        <w:t>Маловишерского</w:t>
      </w:r>
      <w:proofErr w:type="spellEnd"/>
      <w:r w:rsidRPr="002A6BFD">
        <w:rPr>
          <w:b/>
          <w:sz w:val="16"/>
          <w:szCs w:val="16"/>
        </w:rPr>
        <w:t xml:space="preserve"> района добилась исполнения требований законодательства при капитальном ремонте многоквартирных домов</w:t>
      </w:r>
    </w:p>
    <w:p w:rsidR="00B62168" w:rsidRPr="002A6BFD" w:rsidRDefault="00B62168" w:rsidP="00B62168">
      <w:pPr>
        <w:ind w:firstLine="709"/>
        <w:jc w:val="both"/>
        <w:rPr>
          <w:color w:val="000000"/>
          <w:sz w:val="16"/>
          <w:szCs w:val="16"/>
        </w:rPr>
      </w:pPr>
      <w:r w:rsidRPr="002A6BFD">
        <w:rPr>
          <w:color w:val="000000"/>
          <w:sz w:val="16"/>
          <w:szCs w:val="16"/>
        </w:rPr>
        <w:t xml:space="preserve">Прокуратура </w:t>
      </w:r>
      <w:proofErr w:type="spellStart"/>
      <w:r w:rsidRPr="002A6BFD">
        <w:rPr>
          <w:sz w:val="16"/>
          <w:szCs w:val="16"/>
        </w:rPr>
        <w:t>Маловишерского</w:t>
      </w:r>
      <w:proofErr w:type="spellEnd"/>
      <w:r w:rsidRPr="002A6BFD">
        <w:rPr>
          <w:color w:val="000000"/>
          <w:sz w:val="16"/>
          <w:szCs w:val="16"/>
        </w:rPr>
        <w:t xml:space="preserve"> района провела проверку соблюдения требований законодательства при капитальном ремонте многоквартирных домов управляющей компанией ООО «Темп». </w:t>
      </w:r>
    </w:p>
    <w:p w:rsidR="00B62168" w:rsidRPr="002A6BFD" w:rsidRDefault="00B62168" w:rsidP="00B62168">
      <w:pPr>
        <w:ind w:firstLine="709"/>
        <w:jc w:val="both"/>
        <w:rPr>
          <w:color w:val="000000"/>
          <w:sz w:val="16"/>
          <w:szCs w:val="16"/>
        </w:rPr>
      </w:pPr>
      <w:r w:rsidRPr="002A6BFD">
        <w:rPr>
          <w:color w:val="000000"/>
          <w:sz w:val="16"/>
          <w:szCs w:val="16"/>
        </w:rPr>
        <w:t>В ходе проверки деятельности управляющей компан</w:t>
      </w:r>
      <w:proofErr w:type="gramStart"/>
      <w:r w:rsidRPr="002A6BFD">
        <w:rPr>
          <w:color w:val="000000"/>
          <w:sz w:val="16"/>
          <w:szCs w:val="16"/>
        </w:rPr>
        <w:t>ии ООО</w:t>
      </w:r>
      <w:proofErr w:type="gramEnd"/>
      <w:r w:rsidRPr="002A6BFD">
        <w:rPr>
          <w:color w:val="000000"/>
          <w:sz w:val="16"/>
          <w:szCs w:val="16"/>
        </w:rPr>
        <w:t xml:space="preserve"> «Темп» установлено, что договором управления общество с ограниченной ответственностью «Темп» (далее – Общество, ООО «Темп») управляет многоквартирным домом № 12 по ул. Мерецкова в г. Малая Вишера, и в период времени с 04.04.2022 по 30.06.2023 являлось владельцем специального счета в АО «</w:t>
      </w:r>
      <w:proofErr w:type="spellStart"/>
      <w:r w:rsidRPr="002A6BFD">
        <w:rPr>
          <w:color w:val="000000"/>
          <w:sz w:val="16"/>
          <w:szCs w:val="16"/>
        </w:rPr>
        <w:t>Россельхозбанк</w:t>
      </w:r>
      <w:proofErr w:type="spellEnd"/>
      <w:r w:rsidRPr="002A6BFD">
        <w:rPr>
          <w:color w:val="000000"/>
          <w:sz w:val="16"/>
          <w:szCs w:val="16"/>
        </w:rPr>
        <w:t xml:space="preserve">». </w:t>
      </w:r>
    </w:p>
    <w:p w:rsidR="00B62168" w:rsidRPr="002A6BFD" w:rsidRDefault="00B62168" w:rsidP="00B62168">
      <w:pPr>
        <w:ind w:firstLine="709"/>
        <w:jc w:val="both"/>
        <w:rPr>
          <w:color w:val="000000"/>
          <w:sz w:val="16"/>
          <w:szCs w:val="16"/>
        </w:rPr>
      </w:pPr>
      <w:proofErr w:type="gramStart"/>
      <w:r w:rsidRPr="002A6BFD">
        <w:rPr>
          <w:color w:val="000000"/>
          <w:sz w:val="16"/>
          <w:szCs w:val="16"/>
        </w:rPr>
        <w:t xml:space="preserve">Обществом заключены договоры подряда на выполнение строительных работ с ООО «Юнона-Сервис», ИП Гасановым </w:t>
      </w:r>
      <w:proofErr w:type="spellStart"/>
      <w:r w:rsidRPr="002A6BFD">
        <w:rPr>
          <w:color w:val="000000"/>
          <w:sz w:val="16"/>
          <w:szCs w:val="16"/>
        </w:rPr>
        <w:t>И.Р.о</w:t>
      </w:r>
      <w:proofErr w:type="spellEnd"/>
      <w:r w:rsidRPr="002A6BFD">
        <w:rPr>
          <w:color w:val="000000"/>
          <w:sz w:val="16"/>
          <w:szCs w:val="16"/>
        </w:rPr>
        <w:t xml:space="preserve">. на общую сумму 1068 тыс. руб. При этом, исходя из пункта 11 протокола ОСС лицами, уполномоченными действовать от имени собственников помещений в МКД в части организации и приёмке работ по капитальному ремонту утверждены собственники помещений МКД № № 41, 52, 64. </w:t>
      </w:r>
      <w:proofErr w:type="gramEnd"/>
    </w:p>
    <w:p w:rsidR="00B62168" w:rsidRPr="002A6BFD" w:rsidRDefault="00B62168" w:rsidP="00B62168">
      <w:pPr>
        <w:ind w:firstLine="709"/>
        <w:jc w:val="both"/>
        <w:rPr>
          <w:color w:val="000000"/>
          <w:sz w:val="16"/>
          <w:szCs w:val="16"/>
        </w:rPr>
      </w:pPr>
      <w:r w:rsidRPr="002A6BFD">
        <w:rPr>
          <w:color w:val="000000"/>
          <w:sz w:val="16"/>
          <w:szCs w:val="16"/>
        </w:rPr>
        <w:t xml:space="preserve">Также установлено, что данные работы выполнены и оплачены. </w:t>
      </w:r>
      <w:proofErr w:type="gramStart"/>
      <w:r w:rsidRPr="002A6BFD">
        <w:rPr>
          <w:color w:val="000000"/>
          <w:sz w:val="16"/>
          <w:szCs w:val="16"/>
        </w:rPr>
        <w:t xml:space="preserve">Вместе с тем, в нарушение п. 11.5.3 Приказа сведения об исполнении договора на выполнение работ (оказание услуг) по капитальному ремонту общего имущества в многоквартирном доме (отсутствуют акты выполненных работ, в договоре с ИП Гасановым И.Р. принято работ на 0%, оплачено по обоим договорам подряда 0%) в системе ГИС ЖКХ ООО «Темп» не размещены. </w:t>
      </w:r>
      <w:proofErr w:type="gramEnd"/>
    </w:p>
    <w:p w:rsidR="00B62168" w:rsidRPr="002A6BFD" w:rsidRDefault="00B62168" w:rsidP="00B62168">
      <w:pPr>
        <w:ind w:firstLine="709"/>
        <w:jc w:val="both"/>
        <w:rPr>
          <w:color w:val="000000"/>
          <w:sz w:val="16"/>
          <w:szCs w:val="16"/>
        </w:rPr>
      </w:pPr>
      <w:r w:rsidRPr="002A6BFD">
        <w:rPr>
          <w:color w:val="000000"/>
          <w:sz w:val="16"/>
          <w:szCs w:val="16"/>
        </w:rPr>
        <w:t xml:space="preserve">По данному факту 21.12.2024 прокурором </w:t>
      </w:r>
      <w:proofErr w:type="spellStart"/>
      <w:r w:rsidRPr="002A6BFD">
        <w:rPr>
          <w:color w:val="000000"/>
          <w:sz w:val="16"/>
          <w:szCs w:val="16"/>
        </w:rPr>
        <w:t>Маловишерского</w:t>
      </w:r>
      <w:proofErr w:type="spellEnd"/>
      <w:r w:rsidRPr="002A6BFD">
        <w:rPr>
          <w:color w:val="000000"/>
          <w:sz w:val="16"/>
          <w:szCs w:val="16"/>
        </w:rPr>
        <w:t xml:space="preserve"> района генеральному директор</w:t>
      </w:r>
      <w:proofErr w:type="gramStart"/>
      <w:r w:rsidRPr="002A6BFD">
        <w:rPr>
          <w:color w:val="000000"/>
          <w:sz w:val="16"/>
          <w:szCs w:val="16"/>
        </w:rPr>
        <w:t>у ООО</w:t>
      </w:r>
      <w:proofErr w:type="gramEnd"/>
      <w:r w:rsidRPr="002A6BFD">
        <w:rPr>
          <w:color w:val="000000"/>
          <w:sz w:val="16"/>
          <w:szCs w:val="16"/>
        </w:rPr>
        <w:t xml:space="preserve"> «Темп» внесено представление об устранении нарушений законодательства при капитальном ремонте многоквартирных домов. </w:t>
      </w:r>
    </w:p>
    <w:p w:rsidR="00B62168" w:rsidRPr="002A6BFD" w:rsidRDefault="00B62168" w:rsidP="00B62168">
      <w:pPr>
        <w:ind w:firstLine="709"/>
        <w:jc w:val="both"/>
        <w:rPr>
          <w:color w:val="000000"/>
          <w:sz w:val="16"/>
          <w:szCs w:val="16"/>
        </w:rPr>
      </w:pPr>
      <w:r w:rsidRPr="002A6BFD">
        <w:rPr>
          <w:color w:val="000000"/>
          <w:sz w:val="16"/>
          <w:szCs w:val="16"/>
        </w:rPr>
        <w:t xml:space="preserve">02.02.2024 представление удовлетворено, в настоящее время приняты </w:t>
      </w:r>
      <w:proofErr w:type="gramStart"/>
      <w:r w:rsidRPr="002A6BFD">
        <w:rPr>
          <w:color w:val="000000"/>
          <w:sz w:val="16"/>
          <w:szCs w:val="16"/>
        </w:rPr>
        <w:t>меры</w:t>
      </w:r>
      <w:proofErr w:type="gramEnd"/>
      <w:r w:rsidRPr="002A6BFD">
        <w:rPr>
          <w:color w:val="000000"/>
          <w:sz w:val="16"/>
          <w:szCs w:val="16"/>
        </w:rPr>
        <w:t xml:space="preserve"> и выявленные нарушения устранены, виновное лицо привлечено к дисциплинарной ответственности.</w:t>
      </w:r>
    </w:p>
    <w:p w:rsidR="00B62168" w:rsidRPr="002A6BFD" w:rsidRDefault="00B62168" w:rsidP="00B62168">
      <w:pPr>
        <w:jc w:val="both"/>
        <w:rPr>
          <w:sz w:val="16"/>
          <w:szCs w:val="16"/>
        </w:rPr>
      </w:pPr>
    </w:p>
    <w:p w:rsidR="00B62168" w:rsidRPr="002A6BFD" w:rsidRDefault="00B62168" w:rsidP="00B62168">
      <w:pPr>
        <w:jc w:val="both"/>
        <w:rPr>
          <w:sz w:val="16"/>
          <w:szCs w:val="16"/>
        </w:rPr>
      </w:pPr>
    </w:p>
    <w:p w:rsidR="00B62168" w:rsidRPr="002A6BFD" w:rsidRDefault="00B62168" w:rsidP="00B62168">
      <w:pPr>
        <w:ind w:right="6"/>
        <w:jc w:val="both"/>
        <w:rPr>
          <w:sz w:val="16"/>
          <w:szCs w:val="16"/>
        </w:rPr>
      </w:pPr>
      <w:r w:rsidRPr="002A6BFD">
        <w:rPr>
          <w:sz w:val="16"/>
          <w:szCs w:val="16"/>
        </w:rPr>
        <w:t>Прокурор района</w:t>
      </w:r>
    </w:p>
    <w:p w:rsidR="00B62168" w:rsidRPr="002A6BFD" w:rsidRDefault="00B62168" w:rsidP="00B62168">
      <w:pPr>
        <w:ind w:right="6"/>
        <w:jc w:val="both"/>
        <w:rPr>
          <w:sz w:val="16"/>
          <w:szCs w:val="16"/>
        </w:rPr>
      </w:pPr>
    </w:p>
    <w:p w:rsidR="00B62168" w:rsidRPr="002A6BFD" w:rsidRDefault="00B62168" w:rsidP="00B62168">
      <w:pPr>
        <w:ind w:right="6"/>
        <w:jc w:val="both"/>
        <w:rPr>
          <w:sz w:val="16"/>
          <w:szCs w:val="16"/>
        </w:rPr>
      </w:pPr>
      <w:r w:rsidRPr="002A6BFD">
        <w:rPr>
          <w:sz w:val="16"/>
          <w:szCs w:val="16"/>
        </w:rPr>
        <w:lastRenderedPageBreak/>
        <w:t>советник юстиции</w:t>
      </w:r>
      <w:r w:rsidRPr="002A6BFD">
        <w:rPr>
          <w:sz w:val="16"/>
          <w:szCs w:val="16"/>
        </w:rPr>
        <w:tab/>
      </w:r>
      <w:r w:rsidRPr="002A6BFD">
        <w:rPr>
          <w:sz w:val="16"/>
          <w:szCs w:val="16"/>
        </w:rPr>
        <w:tab/>
      </w:r>
      <w:r w:rsidRPr="002A6BFD">
        <w:rPr>
          <w:sz w:val="16"/>
          <w:szCs w:val="16"/>
        </w:rPr>
        <w:tab/>
      </w:r>
      <w:r w:rsidRPr="002A6BFD">
        <w:rPr>
          <w:sz w:val="16"/>
          <w:szCs w:val="16"/>
        </w:rPr>
        <w:tab/>
      </w:r>
      <w:r w:rsidRPr="002A6BFD">
        <w:rPr>
          <w:sz w:val="16"/>
          <w:szCs w:val="16"/>
        </w:rPr>
        <w:tab/>
        <w:t xml:space="preserve"> </w:t>
      </w:r>
      <w:r w:rsidRPr="002A6BFD">
        <w:rPr>
          <w:sz w:val="16"/>
          <w:szCs w:val="16"/>
        </w:rPr>
        <w:tab/>
        <w:t xml:space="preserve">       </w:t>
      </w:r>
      <w:r w:rsidRPr="002A6BFD">
        <w:rPr>
          <w:sz w:val="16"/>
          <w:szCs w:val="16"/>
        </w:rPr>
        <w:tab/>
      </w:r>
      <w:r w:rsidRPr="002A6BFD">
        <w:rPr>
          <w:sz w:val="16"/>
          <w:szCs w:val="16"/>
        </w:rPr>
        <w:tab/>
        <w:t xml:space="preserve"> А.В. Алексеев</w:t>
      </w:r>
    </w:p>
    <w:p w:rsidR="00B62168" w:rsidRPr="002A6BFD" w:rsidRDefault="00B62168" w:rsidP="00B62168">
      <w:pPr>
        <w:jc w:val="both"/>
        <w:rPr>
          <w:rFonts w:eastAsia="Calibri"/>
          <w:sz w:val="16"/>
          <w:szCs w:val="16"/>
        </w:rPr>
      </w:pPr>
    </w:p>
    <w:p w:rsidR="00B62168" w:rsidRPr="00B62168" w:rsidRDefault="00B62168" w:rsidP="00B62168">
      <w:pPr>
        <w:suppressAutoHyphens w:val="0"/>
        <w:jc w:val="center"/>
        <w:rPr>
          <w:rFonts w:eastAsia="Calibri"/>
          <w:b/>
          <w:sz w:val="16"/>
          <w:szCs w:val="16"/>
          <w:lang w:eastAsia="ru-RU"/>
        </w:rPr>
      </w:pPr>
      <w:r w:rsidRPr="00B62168">
        <w:rPr>
          <w:b/>
          <w:sz w:val="16"/>
          <w:szCs w:val="16"/>
          <w:lang w:eastAsia="ru-RU"/>
        </w:rPr>
        <w:t>В Малой Вишере местный житель осужден за управление транспортным средством в состоянии алкогольного опьянения</w:t>
      </w:r>
      <w:r w:rsidRPr="00B62168">
        <w:rPr>
          <w:rFonts w:eastAsia="Calibri"/>
          <w:b/>
          <w:sz w:val="16"/>
          <w:szCs w:val="16"/>
          <w:lang w:eastAsia="ru-RU"/>
        </w:rPr>
        <w:t xml:space="preserve"> с конфискацией транспортного средства</w:t>
      </w:r>
    </w:p>
    <w:p w:rsidR="00B62168" w:rsidRPr="00B62168" w:rsidRDefault="00B62168" w:rsidP="00B62168">
      <w:pPr>
        <w:tabs>
          <w:tab w:val="left" w:pos="-360"/>
          <w:tab w:val="left" w:pos="2529"/>
        </w:tabs>
        <w:autoSpaceDE w:val="0"/>
        <w:autoSpaceDN w:val="0"/>
        <w:adjustRightInd w:val="0"/>
        <w:ind w:firstLine="720"/>
        <w:contextualSpacing/>
        <w:jc w:val="center"/>
        <w:rPr>
          <w:b/>
          <w:sz w:val="16"/>
          <w:szCs w:val="16"/>
          <w:lang w:eastAsia="ru-RU"/>
        </w:rPr>
      </w:pPr>
    </w:p>
    <w:p w:rsidR="00B62168" w:rsidRPr="00B62168" w:rsidRDefault="00B62168" w:rsidP="00B62168">
      <w:pPr>
        <w:suppressAutoHyphens w:val="0"/>
        <w:autoSpaceDE w:val="0"/>
        <w:autoSpaceDN w:val="0"/>
        <w:adjustRightInd w:val="0"/>
        <w:ind w:firstLine="709"/>
        <w:jc w:val="both"/>
        <w:rPr>
          <w:sz w:val="16"/>
          <w:szCs w:val="16"/>
          <w:lang w:eastAsia="ru-RU"/>
        </w:rPr>
      </w:pPr>
      <w:proofErr w:type="spellStart"/>
      <w:r w:rsidRPr="00B62168">
        <w:rPr>
          <w:sz w:val="16"/>
          <w:szCs w:val="16"/>
          <w:lang w:eastAsia="ru-RU"/>
        </w:rPr>
        <w:t>Чудовский</w:t>
      </w:r>
      <w:proofErr w:type="spellEnd"/>
      <w:r w:rsidRPr="00B62168">
        <w:rPr>
          <w:sz w:val="16"/>
          <w:szCs w:val="16"/>
          <w:lang w:eastAsia="ru-RU"/>
        </w:rPr>
        <w:t xml:space="preserve"> районный суд с участием представителя прокуратуры </w:t>
      </w:r>
      <w:proofErr w:type="spellStart"/>
      <w:r w:rsidRPr="00B62168">
        <w:rPr>
          <w:sz w:val="16"/>
          <w:szCs w:val="16"/>
          <w:lang w:eastAsia="ru-RU"/>
        </w:rPr>
        <w:t>Маловишерского</w:t>
      </w:r>
      <w:proofErr w:type="spellEnd"/>
      <w:r w:rsidRPr="00B62168">
        <w:rPr>
          <w:sz w:val="16"/>
          <w:szCs w:val="16"/>
          <w:lang w:eastAsia="ru-RU"/>
        </w:rPr>
        <w:t xml:space="preserve"> района </w:t>
      </w:r>
      <w:r w:rsidRPr="00B62168">
        <w:rPr>
          <w:sz w:val="16"/>
          <w:szCs w:val="16"/>
        </w:rPr>
        <w:t>вынес обвинительный приговор по уголовному делу в отношении</w:t>
      </w:r>
      <w:r w:rsidRPr="00B62168">
        <w:rPr>
          <w:sz w:val="16"/>
          <w:szCs w:val="16"/>
          <w:lang w:eastAsia="ru-RU"/>
        </w:rPr>
        <w:t xml:space="preserve"> местного жителя Владимира Ульянова. </w:t>
      </w:r>
      <w:r w:rsidRPr="00B62168">
        <w:rPr>
          <w:sz w:val="16"/>
          <w:szCs w:val="16"/>
        </w:rPr>
        <w:t>Он признан судом виновным в совершении преступления по ч. 1 ст. 264.1 УК РФ (у</w:t>
      </w:r>
      <w:r w:rsidRPr="00B62168">
        <w:rPr>
          <w:sz w:val="16"/>
          <w:szCs w:val="16"/>
          <w:lang w:eastAsia="ru-RU"/>
        </w:rPr>
        <w:t xml:space="preserve">правление автомобилем лицом, находящимся в состоянии опьянения, подвергнутым административному наказанию </w:t>
      </w:r>
      <w:bookmarkStart w:id="1" w:name="_Hlk158402836"/>
      <w:r w:rsidRPr="00B62168">
        <w:rPr>
          <w:sz w:val="16"/>
          <w:szCs w:val="16"/>
          <w:lang w:eastAsia="ru-RU"/>
        </w:rPr>
        <w:t>за управление транспортным средством в состоянии опьянения</w:t>
      </w:r>
      <w:bookmarkEnd w:id="1"/>
      <w:r w:rsidRPr="00B62168">
        <w:rPr>
          <w:sz w:val="16"/>
          <w:szCs w:val="16"/>
          <w:lang w:eastAsia="ru-RU"/>
        </w:rPr>
        <w:t xml:space="preserve">). </w:t>
      </w:r>
    </w:p>
    <w:p w:rsidR="002A6BFD" w:rsidRPr="002A6BFD" w:rsidRDefault="002A6BFD" w:rsidP="002A6BFD">
      <w:pPr>
        <w:widowControl w:val="0"/>
        <w:suppressAutoHyphens w:val="0"/>
        <w:autoSpaceDE w:val="0"/>
        <w:autoSpaceDN w:val="0"/>
        <w:adjustRightInd w:val="0"/>
        <w:ind w:firstLine="709"/>
        <w:jc w:val="both"/>
        <w:rPr>
          <w:rFonts w:eastAsia="Calibri"/>
          <w:sz w:val="16"/>
          <w:szCs w:val="16"/>
          <w:lang w:eastAsia="ru-RU"/>
        </w:rPr>
      </w:pPr>
      <w:r w:rsidRPr="002A6BFD">
        <w:rPr>
          <w:sz w:val="16"/>
          <w:szCs w:val="16"/>
          <w:lang w:eastAsia="ru-RU"/>
        </w:rPr>
        <w:t xml:space="preserve">Судом установлено, что 1 января 2024 года Ульянов, </w:t>
      </w:r>
      <w:r w:rsidRPr="002A6BFD">
        <w:rPr>
          <w:rFonts w:eastAsia="Calibri"/>
          <w:sz w:val="16"/>
          <w:szCs w:val="16"/>
          <w:lang w:eastAsia="ru-RU"/>
        </w:rPr>
        <w:t xml:space="preserve">будучи </w:t>
      </w:r>
      <w:proofErr w:type="gramStart"/>
      <w:r w:rsidRPr="002A6BFD">
        <w:rPr>
          <w:rFonts w:eastAsia="Calibri"/>
          <w:sz w:val="16"/>
          <w:szCs w:val="16"/>
          <w:lang w:eastAsia="ru-RU"/>
        </w:rPr>
        <w:t>подвергнутым</w:t>
      </w:r>
      <w:proofErr w:type="gramEnd"/>
      <w:r w:rsidRPr="002A6BFD">
        <w:rPr>
          <w:rFonts w:eastAsia="Calibri"/>
          <w:sz w:val="16"/>
          <w:szCs w:val="16"/>
          <w:lang w:eastAsia="ru-RU"/>
        </w:rPr>
        <w:t xml:space="preserve"> административному наказанию </w:t>
      </w:r>
      <w:r w:rsidRPr="002A6BFD">
        <w:rPr>
          <w:sz w:val="16"/>
          <w:szCs w:val="16"/>
          <w:lang w:eastAsia="ru-RU"/>
        </w:rPr>
        <w:t xml:space="preserve">за управление транспортным средством в состоянии опьянения </w:t>
      </w:r>
      <w:r w:rsidRPr="002A6BFD">
        <w:rPr>
          <w:rFonts w:eastAsia="Calibri"/>
          <w:sz w:val="16"/>
          <w:szCs w:val="16"/>
          <w:lang w:eastAsia="ru-RU"/>
        </w:rPr>
        <w:t>в виде административного штрафа в размере 30 тыс. рублей с лишением права управления транспортными средствами на срок 1 год 6 месяцев, вновь был остановлен сотрудниками ДПС в состоянии опьянения за рулем автомобиля «</w:t>
      </w:r>
      <w:proofErr w:type="spellStart"/>
      <w:r w:rsidRPr="002A6BFD">
        <w:rPr>
          <w:color w:val="000000"/>
          <w:sz w:val="16"/>
          <w:szCs w:val="16"/>
          <w:shd w:val="clear" w:color="auto" w:fill="FFFFFF"/>
          <w:lang w:eastAsia="ru-RU"/>
        </w:rPr>
        <w:t>Lada</w:t>
      </w:r>
      <w:proofErr w:type="spellEnd"/>
      <w:r w:rsidRPr="002A6BFD">
        <w:rPr>
          <w:rFonts w:eastAsia="Calibri"/>
          <w:sz w:val="16"/>
          <w:szCs w:val="16"/>
          <w:lang w:eastAsia="ru-RU"/>
        </w:rPr>
        <w:t>» на ул. Набережная в г. Малая Вишера.</w:t>
      </w:r>
    </w:p>
    <w:p w:rsidR="002A6BFD" w:rsidRPr="002A6BFD" w:rsidRDefault="002A6BFD" w:rsidP="002A6BFD">
      <w:pPr>
        <w:suppressAutoHyphens w:val="0"/>
        <w:autoSpaceDE w:val="0"/>
        <w:autoSpaceDN w:val="0"/>
        <w:adjustRightInd w:val="0"/>
        <w:ind w:firstLine="709"/>
        <w:jc w:val="both"/>
        <w:rPr>
          <w:sz w:val="16"/>
          <w:szCs w:val="16"/>
          <w:lang w:eastAsia="ru-RU"/>
        </w:rPr>
      </w:pPr>
      <w:r w:rsidRPr="002A6BFD">
        <w:rPr>
          <w:sz w:val="16"/>
          <w:szCs w:val="16"/>
          <w:lang w:eastAsia="ru-RU"/>
        </w:rPr>
        <w:t>Проведенным освидетельствованием у Ульянова установлено превышение предельно допустимой нормы алкоголя в выдыхаемом им воздухе.</w:t>
      </w:r>
    </w:p>
    <w:p w:rsidR="002A6BFD" w:rsidRPr="002A6BFD" w:rsidRDefault="002A6BFD" w:rsidP="002A6BFD">
      <w:pPr>
        <w:ind w:firstLine="709"/>
        <w:jc w:val="both"/>
        <w:rPr>
          <w:sz w:val="16"/>
          <w:szCs w:val="16"/>
          <w:lang w:eastAsia="ru-RU"/>
        </w:rPr>
      </w:pPr>
      <w:r w:rsidRPr="002A6BFD">
        <w:rPr>
          <w:sz w:val="16"/>
          <w:szCs w:val="16"/>
          <w:lang w:eastAsia="ru-RU"/>
        </w:rPr>
        <w:t xml:space="preserve">Вину в совершении преступления подсудимый признал. </w:t>
      </w:r>
    </w:p>
    <w:p w:rsidR="002A6BFD" w:rsidRPr="002A6BFD" w:rsidRDefault="002A6BFD" w:rsidP="002A6BFD">
      <w:pPr>
        <w:suppressAutoHyphens w:val="0"/>
        <w:ind w:firstLine="709"/>
        <w:jc w:val="both"/>
        <w:rPr>
          <w:sz w:val="16"/>
          <w:szCs w:val="16"/>
          <w:lang w:eastAsia="ru-RU"/>
        </w:rPr>
      </w:pPr>
      <w:r w:rsidRPr="002A6BFD">
        <w:rPr>
          <w:sz w:val="16"/>
          <w:szCs w:val="16"/>
          <w:lang w:eastAsia="ru-RU"/>
        </w:rPr>
        <w:t>Суд с учетом позиции представителя прокуратуры назначил ему наказание в виде 180 часов обязательных работ с лишением права управления транспортными средствами на срок 1 год 6 месяцев</w:t>
      </w:r>
      <w:proofErr w:type="gramStart"/>
      <w:r w:rsidRPr="002A6BFD">
        <w:rPr>
          <w:sz w:val="16"/>
          <w:szCs w:val="16"/>
          <w:lang w:eastAsia="ru-RU"/>
        </w:rPr>
        <w:t>.</w:t>
      </w:r>
      <w:proofErr w:type="gramEnd"/>
      <w:r w:rsidRPr="002A6BFD">
        <w:rPr>
          <w:sz w:val="16"/>
          <w:szCs w:val="16"/>
          <w:lang w:eastAsia="ru-RU"/>
        </w:rPr>
        <w:t xml:space="preserve"> </w:t>
      </w:r>
      <w:proofErr w:type="gramStart"/>
      <w:r w:rsidRPr="002A6BFD">
        <w:rPr>
          <w:sz w:val="16"/>
          <w:szCs w:val="16"/>
          <w:lang w:eastAsia="ru-RU"/>
        </w:rPr>
        <w:t>с</w:t>
      </w:r>
      <w:proofErr w:type="gramEnd"/>
      <w:r w:rsidRPr="002A6BFD">
        <w:rPr>
          <w:sz w:val="16"/>
          <w:szCs w:val="16"/>
          <w:lang w:eastAsia="ru-RU"/>
        </w:rPr>
        <w:t xml:space="preserve"> конфискацией автомобиля.</w:t>
      </w:r>
    </w:p>
    <w:p w:rsidR="002A6BFD" w:rsidRPr="002A6BFD" w:rsidRDefault="002A6BFD" w:rsidP="002A6BFD">
      <w:pPr>
        <w:suppressAutoHyphens w:val="0"/>
        <w:jc w:val="both"/>
        <w:rPr>
          <w:rFonts w:eastAsia="Calibri"/>
          <w:sz w:val="16"/>
          <w:szCs w:val="16"/>
          <w:lang w:eastAsia="en-US"/>
        </w:rPr>
      </w:pPr>
      <w:r w:rsidRPr="002A6BFD">
        <w:rPr>
          <w:rFonts w:eastAsia="Calibri"/>
          <w:sz w:val="16"/>
          <w:szCs w:val="16"/>
          <w:lang w:eastAsia="ru-RU"/>
        </w:rPr>
        <w:tab/>
        <w:t xml:space="preserve">Приговор в законную силу не вступил и может быть обжалован в установленном законом порядке. </w:t>
      </w:r>
    </w:p>
    <w:p w:rsidR="002A6BFD" w:rsidRPr="002A6BFD" w:rsidRDefault="002A6BFD" w:rsidP="002A6BFD">
      <w:pPr>
        <w:suppressAutoHyphens w:val="0"/>
        <w:jc w:val="both"/>
        <w:rPr>
          <w:color w:val="000000"/>
          <w:sz w:val="16"/>
          <w:szCs w:val="16"/>
          <w:shd w:val="clear" w:color="auto" w:fill="FFFFFF"/>
          <w:lang w:eastAsia="ru-RU"/>
        </w:rPr>
      </w:pPr>
    </w:p>
    <w:p w:rsidR="002A6BFD" w:rsidRPr="002A6BFD" w:rsidRDefault="002A6BFD" w:rsidP="002A6BFD">
      <w:pPr>
        <w:widowControl w:val="0"/>
        <w:tabs>
          <w:tab w:val="left" w:pos="720"/>
        </w:tabs>
        <w:suppressAutoHyphens w:val="0"/>
        <w:jc w:val="both"/>
        <w:rPr>
          <w:color w:val="000000"/>
          <w:sz w:val="16"/>
          <w:szCs w:val="16"/>
          <w:bdr w:val="none" w:sz="0" w:space="0" w:color="auto" w:frame="1"/>
          <w:lang w:eastAsia="ru-RU"/>
        </w:rPr>
      </w:pPr>
      <w:r w:rsidRPr="002A6BFD">
        <w:rPr>
          <w:color w:val="000000"/>
          <w:sz w:val="16"/>
          <w:szCs w:val="16"/>
          <w:bdr w:val="none" w:sz="0" w:space="0" w:color="auto" w:frame="1"/>
          <w:lang w:eastAsia="ru-RU"/>
        </w:rPr>
        <w:t xml:space="preserve">Прокуратура </w:t>
      </w:r>
      <w:proofErr w:type="spellStart"/>
      <w:r w:rsidRPr="002A6BFD">
        <w:rPr>
          <w:color w:val="000000"/>
          <w:sz w:val="16"/>
          <w:szCs w:val="16"/>
          <w:bdr w:val="none" w:sz="0" w:space="0" w:color="auto" w:frame="1"/>
          <w:lang w:eastAsia="ru-RU"/>
        </w:rPr>
        <w:t>Маловишерского</w:t>
      </w:r>
      <w:proofErr w:type="spellEnd"/>
      <w:r w:rsidRPr="002A6BFD">
        <w:rPr>
          <w:color w:val="000000"/>
          <w:sz w:val="16"/>
          <w:szCs w:val="16"/>
          <w:bdr w:val="none" w:sz="0" w:space="0" w:color="auto" w:frame="1"/>
          <w:lang w:eastAsia="ru-RU"/>
        </w:rPr>
        <w:t xml:space="preserve"> района</w:t>
      </w:r>
    </w:p>
    <w:p w:rsidR="002A6BFD" w:rsidRDefault="002A6BFD" w:rsidP="002A6BFD">
      <w:pPr>
        <w:suppressAutoHyphens w:val="0"/>
        <w:jc w:val="both"/>
        <w:rPr>
          <w:color w:val="000000"/>
          <w:sz w:val="28"/>
          <w:szCs w:val="28"/>
          <w:shd w:val="clear" w:color="auto" w:fill="FFFFFF"/>
          <w:lang w:eastAsia="ru-RU"/>
        </w:rPr>
      </w:pPr>
    </w:p>
    <w:p w:rsidR="00B57173" w:rsidRPr="00B57173" w:rsidRDefault="00B57173" w:rsidP="00B57173">
      <w:pPr>
        <w:ind w:firstLine="708"/>
        <w:jc w:val="center"/>
        <w:rPr>
          <w:b/>
          <w:color w:val="000000"/>
          <w:sz w:val="16"/>
          <w:szCs w:val="16"/>
        </w:rPr>
      </w:pPr>
      <w:r w:rsidRPr="00B57173">
        <w:rPr>
          <w:b/>
          <w:color w:val="000000"/>
          <w:sz w:val="16"/>
          <w:szCs w:val="16"/>
        </w:rPr>
        <w:t xml:space="preserve">В Валдае </w:t>
      </w:r>
      <w:proofErr w:type="gramStart"/>
      <w:r w:rsidRPr="00B57173">
        <w:rPr>
          <w:b/>
          <w:color w:val="000000"/>
          <w:sz w:val="16"/>
          <w:szCs w:val="16"/>
        </w:rPr>
        <w:t>осужден местный житель за убийство любовника совей</w:t>
      </w:r>
      <w:proofErr w:type="gramEnd"/>
      <w:r w:rsidRPr="00B57173">
        <w:rPr>
          <w:b/>
          <w:color w:val="000000"/>
          <w:sz w:val="16"/>
          <w:szCs w:val="16"/>
        </w:rPr>
        <w:t xml:space="preserve"> сожительницы</w:t>
      </w:r>
    </w:p>
    <w:p w:rsidR="00B57173" w:rsidRPr="00B57173" w:rsidRDefault="00B57173" w:rsidP="00B57173">
      <w:pPr>
        <w:ind w:firstLine="708"/>
        <w:jc w:val="center"/>
        <w:rPr>
          <w:b/>
          <w:color w:val="000000"/>
          <w:sz w:val="16"/>
          <w:szCs w:val="16"/>
        </w:rPr>
      </w:pPr>
    </w:p>
    <w:p w:rsidR="00B57173" w:rsidRPr="00B57173" w:rsidRDefault="00B57173" w:rsidP="00B57173">
      <w:pPr>
        <w:ind w:firstLine="708"/>
        <w:jc w:val="both"/>
        <w:rPr>
          <w:color w:val="000000"/>
          <w:sz w:val="16"/>
          <w:szCs w:val="16"/>
        </w:rPr>
      </w:pPr>
      <w:proofErr w:type="gramStart"/>
      <w:r w:rsidRPr="00B57173">
        <w:rPr>
          <w:color w:val="000000"/>
          <w:sz w:val="16"/>
          <w:szCs w:val="16"/>
        </w:rPr>
        <w:t>Валдайским районным судом Новгородской области вынесен приговор ранее судимому 30-летнему жителю Валдая Веселову Илье, признанному виновным в совершении преступлений, предусмотренных ч.1 ст.105, ч.1 ст.139 УК РФ -  в убийстве, то есть умышленном причинении смерти другому человеку, и незаконном проникновении в жилище, совершенном против воли проживающего в нем лица.</w:t>
      </w:r>
      <w:proofErr w:type="gramEnd"/>
    </w:p>
    <w:p w:rsidR="00B57173" w:rsidRPr="00B57173" w:rsidRDefault="00B57173" w:rsidP="00B57173">
      <w:pPr>
        <w:ind w:firstLine="708"/>
        <w:jc w:val="both"/>
        <w:rPr>
          <w:color w:val="000000"/>
          <w:sz w:val="16"/>
          <w:szCs w:val="16"/>
        </w:rPr>
      </w:pPr>
      <w:r w:rsidRPr="00B57173">
        <w:rPr>
          <w:color w:val="000000"/>
          <w:sz w:val="16"/>
          <w:szCs w:val="16"/>
        </w:rPr>
        <w:t>В ходе судебного разбирательства было установлено, что в ночь с 5 на 6 октября 2023 года, Веселов, после того как его сожительница в очередной раз вернулась домой от соседа, с которым имела близкие отношения, испытывая чувство ревности и неприязнь к сопернику, взял нож и пошел к соседу. Войдя в квартиру соседа через незапертую входную дверь, Веселов подошёл к лежащему на кровати мужчине и нанес ему ножом удар в область сердца, после чего вернулся домой и лег спать. От полученного ранения мужчина скончался на месте происшествия.</w:t>
      </w:r>
    </w:p>
    <w:p w:rsidR="00B57173" w:rsidRPr="00B57173" w:rsidRDefault="00B57173" w:rsidP="00B57173">
      <w:pPr>
        <w:ind w:firstLine="708"/>
        <w:jc w:val="both"/>
        <w:rPr>
          <w:color w:val="000000"/>
          <w:sz w:val="16"/>
          <w:szCs w:val="16"/>
        </w:rPr>
      </w:pPr>
      <w:proofErr w:type="gramStart"/>
      <w:r w:rsidRPr="00B57173">
        <w:rPr>
          <w:color w:val="000000"/>
          <w:sz w:val="16"/>
          <w:szCs w:val="16"/>
        </w:rPr>
        <w:t xml:space="preserve">В судебном заседании подсудимый вину в инкриминируемых ему деяниях признал, в содеянном раскаялся. </w:t>
      </w:r>
      <w:proofErr w:type="gramEnd"/>
    </w:p>
    <w:p w:rsidR="00B57173" w:rsidRPr="00B57173" w:rsidRDefault="00B57173" w:rsidP="00B57173">
      <w:pPr>
        <w:ind w:firstLine="708"/>
        <w:jc w:val="both"/>
        <w:rPr>
          <w:color w:val="000000"/>
          <w:sz w:val="16"/>
          <w:szCs w:val="16"/>
        </w:rPr>
      </w:pPr>
      <w:r w:rsidRPr="00B57173">
        <w:rPr>
          <w:color w:val="000000"/>
          <w:sz w:val="16"/>
          <w:szCs w:val="16"/>
        </w:rPr>
        <w:t>Приговором суда Веселову по совокупности преступлений, путем присоединения наказания по предыдущему приговору суда, окончательно назначено наказание в виде лишения свободы на срок 10 лет с отбыванием наказания в исправительной колонии строгого режима. Также приговором суда с Веселова в пользу отца, погибшего взыскана компенсация морального вреда в размере 1 300 000 рублей и затраты на погребение в размере 41 700 рублей.</w:t>
      </w:r>
    </w:p>
    <w:p w:rsidR="00B57173" w:rsidRPr="00B57173" w:rsidRDefault="00B57173" w:rsidP="00B57173">
      <w:pPr>
        <w:jc w:val="both"/>
        <w:rPr>
          <w:sz w:val="16"/>
          <w:szCs w:val="16"/>
        </w:rPr>
      </w:pPr>
      <w:r w:rsidRPr="00B57173">
        <w:rPr>
          <w:color w:val="000000"/>
          <w:sz w:val="16"/>
          <w:szCs w:val="16"/>
        </w:rPr>
        <w:t xml:space="preserve">  </w:t>
      </w:r>
      <w:r w:rsidRPr="00B57173">
        <w:rPr>
          <w:color w:val="000000"/>
          <w:sz w:val="16"/>
          <w:szCs w:val="16"/>
        </w:rPr>
        <w:tab/>
        <w:t>Приговор суда в законную силу не вступил и может быть обжалован.</w:t>
      </w:r>
    </w:p>
    <w:p w:rsidR="00B57173" w:rsidRPr="00B57173" w:rsidRDefault="00B57173" w:rsidP="002A6BFD">
      <w:pPr>
        <w:suppressAutoHyphens w:val="0"/>
        <w:jc w:val="both"/>
        <w:rPr>
          <w:color w:val="000000"/>
          <w:sz w:val="16"/>
          <w:szCs w:val="16"/>
          <w:shd w:val="clear" w:color="auto" w:fill="FFFFFF"/>
          <w:lang w:eastAsia="ru-RU"/>
        </w:rPr>
      </w:pPr>
    </w:p>
    <w:p w:rsidR="00B57173" w:rsidRPr="00B57173" w:rsidRDefault="00B57173" w:rsidP="00B57173">
      <w:pPr>
        <w:pStyle w:val="a7"/>
        <w:widowControl w:val="0"/>
        <w:spacing w:before="0" w:beforeAutospacing="0" w:after="0" w:afterAutospacing="0" w:line="240" w:lineRule="atLeast"/>
        <w:ind w:firstLine="709"/>
        <w:jc w:val="center"/>
        <w:rPr>
          <w:b/>
          <w:sz w:val="16"/>
          <w:szCs w:val="16"/>
        </w:rPr>
      </w:pPr>
      <w:r w:rsidRPr="00B57173">
        <w:rPr>
          <w:b/>
          <w:sz w:val="16"/>
          <w:szCs w:val="16"/>
        </w:rPr>
        <w:t>Можно ли запретить ученикам пользоваться телефоном в школе?</w:t>
      </w:r>
    </w:p>
    <w:p w:rsidR="00B57173" w:rsidRPr="00B57173" w:rsidRDefault="00B57173" w:rsidP="00B57173">
      <w:pPr>
        <w:pStyle w:val="a7"/>
        <w:widowControl w:val="0"/>
        <w:spacing w:before="0" w:beforeAutospacing="0" w:after="0" w:afterAutospacing="0" w:line="240" w:lineRule="atLeast"/>
        <w:ind w:firstLine="709"/>
        <w:jc w:val="both"/>
        <w:rPr>
          <w:b/>
          <w:sz w:val="16"/>
          <w:szCs w:val="16"/>
        </w:rPr>
      </w:pPr>
    </w:p>
    <w:p w:rsidR="00B57173" w:rsidRPr="00B57173" w:rsidRDefault="00B57173" w:rsidP="00B57173">
      <w:pPr>
        <w:pStyle w:val="a7"/>
        <w:widowControl w:val="0"/>
        <w:spacing w:before="0" w:beforeAutospacing="0" w:after="0" w:afterAutospacing="0" w:line="240" w:lineRule="atLeast"/>
        <w:ind w:firstLine="709"/>
        <w:jc w:val="both"/>
        <w:rPr>
          <w:sz w:val="16"/>
          <w:szCs w:val="16"/>
        </w:rPr>
      </w:pPr>
      <w:r w:rsidRPr="00B57173">
        <w:rPr>
          <w:sz w:val="16"/>
          <w:szCs w:val="16"/>
        </w:rPr>
        <w:t>Федеральный закон от 29 декабря 2012 года № 273-ФЗ «Об образовании в Российской Федерации» не содержит положений, которые касаются порядка пользования мобильными средствами связи в образовательной организации, соответственно, каких-либо ограничений не предусмотрено.</w:t>
      </w:r>
    </w:p>
    <w:p w:rsidR="00B57173" w:rsidRPr="00B57173" w:rsidRDefault="00B57173" w:rsidP="00B57173">
      <w:pPr>
        <w:pStyle w:val="a7"/>
        <w:widowControl w:val="0"/>
        <w:spacing w:before="0" w:beforeAutospacing="0" w:after="0" w:afterAutospacing="0" w:line="240" w:lineRule="atLeast"/>
        <w:ind w:firstLine="709"/>
        <w:jc w:val="both"/>
        <w:rPr>
          <w:sz w:val="16"/>
          <w:szCs w:val="16"/>
        </w:rPr>
      </w:pPr>
      <w:r w:rsidRPr="00B57173">
        <w:rPr>
          <w:sz w:val="16"/>
          <w:szCs w:val="16"/>
        </w:rPr>
        <w:t>Однако согласно п. 3.5.3 Санитарных правил СП 2.4.3648-20 «Санитарно-эпидемиологические требования к организациям воспитания и обучение, отдыха и оздоровления детей и молодежи», утвержденных Постановлением Главного государственного санитарного врача Российской Федерации (далее – Санитарные правила), для образовательных целей мобильные средства связи не используются.</w:t>
      </w:r>
    </w:p>
    <w:p w:rsidR="00B57173" w:rsidRPr="00B57173" w:rsidRDefault="00B57173" w:rsidP="00B57173">
      <w:pPr>
        <w:pStyle w:val="a7"/>
        <w:widowControl w:val="0"/>
        <w:spacing w:before="0" w:beforeAutospacing="0" w:after="0" w:afterAutospacing="0" w:line="240" w:lineRule="atLeast"/>
        <w:ind w:firstLine="709"/>
        <w:jc w:val="both"/>
        <w:rPr>
          <w:sz w:val="16"/>
          <w:szCs w:val="16"/>
        </w:rPr>
      </w:pPr>
      <w:r w:rsidRPr="00B57173">
        <w:rPr>
          <w:sz w:val="16"/>
          <w:szCs w:val="16"/>
        </w:rPr>
        <w:t>Таким образом, запрещается использовать мобильные средства в процессе обучения, непосредственно во время урока, как учащимся, так и учителям в качестве средства обучения. Например, если возникает необходимость продемонстрировать какой-либо видеоматериал или электронный документ, необходимо использовать интерактивные доски, сенсорные экраны, компьютеры, ноутбуки, планшеты, которые соответствуют установленным в Санитарных правилах требованиям. Что касается перемен, то учащиеся имеют право пользоваться мобильными средствами связи, например, могут позвонить родителям или найти необходимую информацию.</w:t>
      </w:r>
    </w:p>
    <w:p w:rsidR="00B57173" w:rsidRPr="00B57173" w:rsidRDefault="00B57173" w:rsidP="00B57173">
      <w:pPr>
        <w:pStyle w:val="a7"/>
        <w:widowControl w:val="0"/>
        <w:spacing w:before="0" w:beforeAutospacing="0" w:after="0" w:afterAutospacing="0" w:line="240" w:lineRule="atLeast"/>
        <w:ind w:firstLine="709"/>
        <w:jc w:val="both"/>
        <w:rPr>
          <w:sz w:val="16"/>
          <w:szCs w:val="16"/>
        </w:rPr>
      </w:pPr>
      <w:r w:rsidRPr="00B57173">
        <w:rPr>
          <w:sz w:val="16"/>
          <w:szCs w:val="16"/>
        </w:rPr>
        <w:t xml:space="preserve">Следует отметить, что многие образовательные организации закрепляют в своих локальных нормативных актах за учителями право изымать телефоны у тех учеников, которые нарушили правила пользования мобильными средствами. </w:t>
      </w:r>
    </w:p>
    <w:p w:rsidR="00B57173" w:rsidRPr="00B57173" w:rsidRDefault="00B57173" w:rsidP="00B57173">
      <w:pPr>
        <w:pStyle w:val="a7"/>
        <w:widowControl w:val="0"/>
        <w:spacing w:before="0" w:beforeAutospacing="0" w:after="0" w:afterAutospacing="0" w:line="240" w:lineRule="atLeast"/>
        <w:ind w:firstLine="709"/>
        <w:jc w:val="both"/>
        <w:rPr>
          <w:sz w:val="16"/>
          <w:szCs w:val="16"/>
        </w:rPr>
      </w:pPr>
      <w:r w:rsidRPr="00B57173">
        <w:rPr>
          <w:sz w:val="16"/>
          <w:szCs w:val="16"/>
        </w:rPr>
        <w:t xml:space="preserve">Однако, в ч. 3 ст. 35 Конституции Российской Федерации закреплено положение, согласно которому никто не может быть лишен своего имущества иначе как по решению суда. Соответственно, </w:t>
      </w:r>
      <w:proofErr w:type="gramStart"/>
      <w:r w:rsidRPr="00B57173">
        <w:rPr>
          <w:sz w:val="16"/>
          <w:szCs w:val="16"/>
        </w:rPr>
        <w:t>указанный</w:t>
      </w:r>
      <w:proofErr w:type="gramEnd"/>
      <w:r w:rsidRPr="00B57173">
        <w:rPr>
          <w:sz w:val="16"/>
          <w:szCs w:val="16"/>
        </w:rPr>
        <w:t xml:space="preserve"> положения локальных нормативных актов противоречат законодательству Российской Федерации, так как ограничивают право собственности на имущество, а именно на мобильные средства связи, которые принадлежат учащимся и их родителям.</w:t>
      </w:r>
    </w:p>
    <w:p w:rsidR="00B57173" w:rsidRPr="00B57173" w:rsidRDefault="00B57173" w:rsidP="00B57173">
      <w:pPr>
        <w:pStyle w:val="a7"/>
        <w:widowControl w:val="0"/>
        <w:spacing w:before="0" w:beforeAutospacing="0" w:after="0" w:afterAutospacing="0" w:line="240" w:lineRule="atLeast"/>
        <w:ind w:firstLine="709"/>
        <w:jc w:val="both"/>
        <w:rPr>
          <w:sz w:val="16"/>
          <w:szCs w:val="16"/>
        </w:rPr>
      </w:pPr>
    </w:p>
    <w:p w:rsidR="00B57173" w:rsidRPr="00B57173" w:rsidRDefault="00B57173" w:rsidP="00B57173">
      <w:pPr>
        <w:widowControl w:val="0"/>
        <w:spacing w:line="240" w:lineRule="atLeast"/>
        <w:ind w:firstLine="709"/>
        <w:jc w:val="center"/>
        <w:rPr>
          <w:b/>
          <w:sz w:val="16"/>
          <w:szCs w:val="16"/>
        </w:rPr>
      </w:pPr>
      <w:r w:rsidRPr="00B57173">
        <w:rPr>
          <w:b/>
          <w:sz w:val="16"/>
          <w:szCs w:val="16"/>
        </w:rPr>
        <w:t>Положения законодательства о порядке рассмотрения обращений</w:t>
      </w:r>
    </w:p>
    <w:p w:rsidR="00B57173" w:rsidRPr="00B57173" w:rsidRDefault="00B57173" w:rsidP="00B57173">
      <w:pPr>
        <w:widowControl w:val="0"/>
        <w:spacing w:line="240" w:lineRule="atLeast"/>
        <w:ind w:firstLine="709"/>
        <w:rPr>
          <w:b/>
          <w:sz w:val="16"/>
          <w:szCs w:val="16"/>
        </w:rPr>
      </w:pPr>
    </w:p>
    <w:p w:rsidR="00B57173" w:rsidRPr="00B57173" w:rsidRDefault="00B57173" w:rsidP="00B57173">
      <w:pPr>
        <w:pStyle w:val="a7"/>
        <w:widowControl w:val="0"/>
        <w:spacing w:before="0" w:beforeAutospacing="0" w:after="0" w:afterAutospacing="0" w:line="240" w:lineRule="atLeast"/>
        <w:ind w:firstLine="709"/>
        <w:jc w:val="both"/>
        <w:rPr>
          <w:sz w:val="16"/>
          <w:szCs w:val="16"/>
        </w:rPr>
      </w:pPr>
      <w:r w:rsidRPr="00B57173">
        <w:rPr>
          <w:sz w:val="16"/>
          <w:szCs w:val="16"/>
        </w:rPr>
        <w:t xml:space="preserve">Статьёй 33 Конституции Российской Федерации закреплено право граждан </w:t>
      </w:r>
      <w:proofErr w:type="gramStart"/>
      <w:r w:rsidRPr="00B57173">
        <w:rPr>
          <w:sz w:val="16"/>
          <w:szCs w:val="16"/>
        </w:rPr>
        <w:t>обращаться</w:t>
      </w:r>
      <w:proofErr w:type="gramEnd"/>
      <w:r w:rsidRPr="00B57173">
        <w:rPr>
          <w:sz w:val="16"/>
          <w:szCs w:val="16"/>
        </w:rPr>
        <w:t xml:space="preserve"> в государственные органы и органы местного самоуправления.</w:t>
      </w:r>
    </w:p>
    <w:p w:rsidR="00B57173" w:rsidRPr="00B57173" w:rsidRDefault="00B57173" w:rsidP="00B57173">
      <w:pPr>
        <w:pStyle w:val="a7"/>
        <w:widowControl w:val="0"/>
        <w:spacing w:before="0" w:beforeAutospacing="0" w:after="0" w:afterAutospacing="0" w:line="240" w:lineRule="atLeast"/>
        <w:ind w:firstLine="709"/>
        <w:jc w:val="both"/>
        <w:rPr>
          <w:sz w:val="16"/>
          <w:szCs w:val="16"/>
        </w:rPr>
      </w:pPr>
      <w:r w:rsidRPr="00B57173">
        <w:rPr>
          <w:sz w:val="16"/>
          <w:szCs w:val="16"/>
        </w:rPr>
        <w:t>Порядок рассмотрения обращений установлен Федеральным законом от 02.05.2006 № 59-ФЗ «О порядке рассмотрения обращений граждан Российской Федерации».</w:t>
      </w:r>
    </w:p>
    <w:p w:rsidR="00B57173" w:rsidRPr="00B57173" w:rsidRDefault="00B57173" w:rsidP="00B57173">
      <w:pPr>
        <w:pStyle w:val="a7"/>
        <w:widowControl w:val="0"/>
        <w:spacing w:before="0" w:beforeAutospacing="0" w:after="0" w:afterAutospacing="0" w:line="240" w:lineRule="atLeast"/>
        <w:ind w:firstLine="709"/>
        <w:jc w:val="both"/>
        <w:rPr>
          <w:sz w:val="16"/>
          <w:szCs w:val="16"/>
        </w:rPr>
      </w:pPr>
      <w:r w:rsidRPr="00B57173">
        <w:rPr>
          <w:sz w:val="16"/>
          <w:szCs w:val="16"/>
        </w:rPr>
        <w:t>Письменное обращение, поступившее в государственный орган, орган местного самоуправления или должностному лицу в соответствии с их компетенцией, рассматривается в течение 30 дней со дня регистрации письменного обращения.</w:t>
      </w:r>
    </w:p>
    <w:p w:rsidR="00B57173" w:rsidRPr="00B57173" w:rsidRDefault="00B57173" w:rsidP="00B57173">
      <w:pPr>
        <w:pStyle w:val="a7"/>
        <w:widowControl w:val="0"/>
        <w:spacing w:before="0" w:beforeAutospacing="0" w:after="0" w:afterAutospacing="0" w:line="240" w:lineRule="atLeast"/>
        <w:ind w:firstLine="709"/>
        <w:jc w:val="both"/>
        <w:rPr>
          <w:sz w:val="16"/>
          <w:szCs w:val="16"/>
        </w:rPr>
      </w:pPr>
      <w:r w:rsidRPr="00B57173">
        <w:rPr>
          <w:sz w:val="16"/>
          <w:szCs w:val="16"/>
        </w:rPr>
        <w:t>В отдельных случаях срок рассмотрения обращения может быть продлен не более чем на 30 дней с уведомлением об этом обратившегося лица.</w:t>
      </w:r>
    </w:p>
    <w:p w:rsidR="00B57173" w:rsidRPr="00B57173" w:rsidRDefault="00B57173" w:rsidP="00B57173">
      <w:pPr>
        <w:pStyle w:val="a7"/>
        <w:widowControl w:val="0"/>
        <w:spacing w:before="0" w:beforeAutospacing="0" w:after="0" w:afterAutospacing="0" w:line="240" w:lineRule="atLeast"/>
        <w:ind w:firstLine="709"/>
        <w:jc w:val="both"/>
        <w:rPr>
          <w:sz w:val="16"/>
          <w:szCs w:val="16"/>
        </w:rPr>
      </w:pPr>
      <w:proofErr w:type="gramStart"/>
      <w:r w:rsidRPr="00B57173">
        <w:rPr>
          <w:sz w:val="16"/>
          <w:szCs w:val="16"/>
        </w:rPr>
        <w:t>Согласно статьи 5.59 Кодекса Российской Федерации об административных правонарушениях (далее – КоАП РФ) нарушение установленного законодательством Российской Федерации порядка рассмотрения обращений граждан, объединений граждан, в том числе юридических лиц, должностными лицами государственных органов, органов местного самоуправления, государственных и муниципальных учреждений и иных организаций, на которые возложено осуществление публично значимых функций, за исключением случаев, предусмотренных статьями 5.39, 5.63 КоАП РФ, влечет наложение</w:t>
      </w:r>
      <w:proofErr w:type="gramEnd"/>
      <w:r w:rsidRPr="00B57173">
        <w:rPr>
          <w:sz w:val="16"/>
          <w:szCs w:val="16"/>
        </w:rPr>
        <w:t xml:space="preserve"> административного штрафа в размере от пяти тысяч до десяти тысяч рублей.</w:t>
      </w:r>
    </w:p>
    <w:p w:rsidR="00B57173" w:rsidRPr="00B57173" w:rsidRDefault="00B57173" w:rsidP="00B57173">
      <w:pPr>
        <w:pStyle w:val="a7"/>
        <w:widowControl w:val="0"/>
        <w:spacing w:before="0" w:beforeAutospacing="0" w:after="0" w:afterAutospacing="0" w:line="240" w:lineRule="atLeast"/>
        <w:ind w:firstLine="709"/>
        <w:jc w:val="both"/>
        <w:rPr>
          <w:sz w:val="16"/>
          <w:szCs w:val="16"/>
        </w:rPr>
      </w:pPr>
      <w:r w:rsidRPr="00B57173">
        <w:rPr>
          <w:sz w:val="16"/>
          <w:szCs w:val="16"/>
        </w:rPr>
        <w:t>Возбуждение дел об административных правонарушениях указанной категории отнесено к исключительной компетенции органов прокуратуры.</w:t>
      </w:r>
    </w:p>
    <w:p w:rsidR="00B57173" w:rsidRPr="00B57173" w:rsidRDefault="00B57173" w:rsidP="00B57173">
      <w:pPr>
        <w:pStyle w:val="a7"/>
        <w:widowControl w:val="0"/>
        <w:spacing w:before="0" w:beforeAutospacing="0" w:after="0" w:afterAutospacing="0" w:line="240" w:lineRule="atLeast"/>
        <w:ind w:firstLine="709"/>
        <w:jc w:val="both"/>
        <w:rPr>
          <w:sz w:val="16"/>
          <w:szCs w:val="16"/>
        </w:rPr>
      </w:pPr>
      <w:r w:rsidRPr="00B57173">
        <w:rPr>
          <w:sz w:val="16"/>
          <w:szCs w:val="16"/>
        </w:rPr>
        <w:t>Вместе с тем, под действие данной статьи подпадают не все обращения. Например, решения лиц, осуществляющих уголовное судопроизводство, обжалуются в порядке, установленном главой 16 Уголовно-процессуального кодекса Российской Федерации, поэтому несвоевременный ответ гражданину, обжалующему постановление об отказе в возбуждении уголовного дела, не образует состав административного правонарушения, предусмотренного статьей 5.59 КоАП РФ.</w:t>
      </w:r>
    </w:p>
    <w:p w:rsidR="00B57173" w:rsidRPr="00B57173" w:rsidRDefault="00B57173" w:rsidP="00B57173">
      <w:pPr>
        <w:pStyle w:val="a7"/>
        <w:widowControl w:val="0"/>
        <w:spacing w:before="0" w:beforeAutospacing="0" w:after="0" w:afterAutospacing="0" w:line="240" w:lineRule="atLeast"/>
        <w:ind w:firstLine="709"/>
        <w:jc w:val="both"/>
        <w:rPr>
          <w:sz w:val="16"/>
          <w:szCs w:val="16"/>
        </w:rPr>
      </w:pPr>
      <w:r w:rsidRPr="00B57173">
        <w:rPr>
          <w:sz w:val="16"/>
          <w:szCs w:val="16"/>
        </w:rPr>
        <w:t>По той же причине не может быть привлечено к административной ответственности должностное лицо, рассматривающее жалобу на постановление по делу об административном правонарушении. Порядок рассмотрения жалоб данной категории установлен главой 30 КоАП РФ.</w:t>
      </w:r>
    </w:p>
    <w:p w:rsidR="00B57173" w:rsidRPr="00B57173" w:rsidRDefault="00B57173" w:rsidP="00B57173">
      <w:pPr>
        <w:pStyle w:val="a7"/>
        <w:widowControl w:val="0"/>
        <w:spacing w:before="0" w:beforeAutospacing="0" w:after="0" w:afterAutospacing="0" w:line="240" w:lineRule="atLeast"/>
        <w:ind w:firstLine="709"/>
        <w:jc w:val="both"/>
        <w:rPr>
          <w:sz w:val="16"/>
          <w:szCs w:val="16"/>
        </w:rPr>
      </w:pPr>
    </w:p>
    <w:p w:rsidR="00B57173" w:rsidRPr="00B57173" w:rsidRDefault="00B57173" w:rsidP="00B57173">
      <w:pPr>
        <w:widowControl w:val="0"/>
        <w:spacing w:line="240" w:lineRule="atLeast"/>
        <w:ind w:firstLine="709"/>
        <w:jc w:val="center"/>
        <w:rPr>
          <w:b/>
          <w:sz w:val="16"/>
          <w:szCs w:val="16"/>
        </w:rPr>
      </w:pPr>
    </w:p>
    <w:p w:rsidR="00B57173" w:rsidRPr="00B57173" w:rsidRDefault="00B57173" w:rsidP="00B57173">
      <w:pPr>
        <w:widowControl w:val="0"/>
        <w:spacing w:line="240" w:lineRule="atLeast"/>
        <w:ind w:firstLine="709"/>
        <w:jc w:val="center"/>
        <w:rPr>
          <w:b/>
          <w:sz w:val="16"/>
          <w:szCs w:val="16"/>
        </w:rPr>
      </w:pPr>
      <w:r w:rsidRPr="00B57173">
        <w:rPr>
          <w:b/>
          <w:sz w:val="16"/>
          <w:szCs w:val="16"/>
        </w:rPr>
        <w:t>Порядок рассмотрения органами местного самоуправления обращений по вопросам теплоснабжения в отопительный период</w:t>
      </w:r>
    </w:p>
    <w:p w:rsidR="00B57173" w:rsidRPr="00B57173" w:rsidRDefault="00B57173" w:rsidP="00B57173">
      <w:pPr>
        <w:widowControl w:val="0"/>
        <w:spacing w:line="240" w:lineRule="atLeast"/>
        <w:ind w:firstLine="709"/>
        <w:rPr>
          <w:b/>
          <w:sz w:val="16"/>
          <w:szCs w:val="16"/>
        </w:rPr>
      </w:pPr>
    </w:p>
    <w:p w:rsidR="00B57173" w:rsidRPr="00B57173" w:rsidRDefault="00B57173" w:rsidP="00B57173">
      <w:pPr>
        <w:pStyle w:val="a7"/>
        <w:widowControl w:val="0"/>
        <w:spacing w:before="0" w:beforeAutospacing="0" w:after="0" w:afterAutospacing="0" w:line="240" w:lineRule="atLeast"/>
        <w:ind w:firstLine="709"/>
        <w:jc w:val="both"/>
        <w:rPr>
          <w:sz w:val="16"/>
          <w:szCs w:val="16"/>
        </w:rPr>
      </w:pPr>
      <w:proofErr w:type="gramStart"/>
      <w:r w:rsidRPr="00B57173">
        <w:rPr>
          <w:sz w:val="16"/>
          <w:szCs w:val="16"/>
        </w:rPr>
        <w:t>В соответствии Федеральным законом от 27.07.2010 № 190-ФЗ «О теплоснабжении», разделом XI Правил организации теплоснабжения в Российской Федерации, утвержденных постановлением Правительства Российской Федерации от 08.08.2012 № 808, для оперативного рассмотрения обращений потребителей по вопросам надежности теплоснабжения в органах местного самоуправления поселений и городских округов назначаются должностные лица, осуществляющие ежедневное, а в течение отопительного периода - круглосуточное принятие и рассмотрение обращений потребителей.</w:t>
      </w:r>
      <w:proofErr w:type="gramEnd"/>
    </w:p>
    <w:p w:rsidR="00B57173" w:rsidRPr="00B57173" w:rsidRDefault="00B57173" w:rsidP="00B57173">
      <w:pPr>
        <w:pStyle w:val="a7"/>
        <w:widowControl w:val="0"/>
        <w:spacing w:before="0" w:beforeAutospacing="0" w:after="0" w:afterAutospacing="0" w:line="240" w:lineRule="atLeast"/>
        <w:ind w:firstLine="709"/>
        <w:jc w:val="both"/>
        <w:rPr>
          <w:sz w:val="16"/>
          <w:szCs w:val="16"/>
        </w:rPr>
      </w:pPr>
      <w:r w:rsidRPr="00B57173">
        <w:rPr>
          <w:sz w:val="16"/>
          <w:szCs w:val="16"/>
        </w:rPr>
        <w:t>Информация о порядке подачи обращений потребителей размещается на официальном сайте соответствующего органа местного самоуправления.</w:t>
      </w:r>
    </w:p>
    <w:p w:rsidR="00B57173" w:rsidRPr="00B57173" w:rsidRDefault="00B57173" w:rsidP="00B57173">
      <w:pPr>
        <w:pStyle w:val="a7"/>
        <w:widowControl w:val="0"/>
        <w:spacing w:before="0" w:beforeAutospacing="0" w:after="0" w:afterAutospacing="0" w:line="240" w:lineRule="atLeast"/>
        <w:ind w:firstLine="709"/>
        <w:jc w:val="both"/>
        <w:rPr>
          <w:sz w:val="16"/>
          <w:szCs w:val="16"/>
        </w:rPr>
      </w:pPr>
      <w:r w:rsidRPr="00B57173">
        <w:rPr>
          <w:sz w:val="16"/>
          <w:szCs w:val="16"/>
        </w:rPr>
        <w:t>Обращения потребителей могут подаваться в письменной форме, а в течение отопительного периода - в устной форме, в том числе по телефону.</w:t>
      </w:r>
    </w:p>
    <w:p w:rsidR="00B57173" w:rsidRPr="00B57173" w:rsidRDefault="00B57173" w:rsidP="00B57173">
      <w:pPr>
        <w:pStyle w:val="a7"/>
        <w:widowControl w:val="0"/>
        <w:spacing w:before="0" w:beforeAutospacing="0" w:after="0" w:afterAutospacing="0" w:line="240" w:lineRule="atLeast"/>
        <w:ind w:firstLine="709"/>
        <w:jc w:val="both"/>
        <w:rPr>
          <w:sz w:val="16"/>
          <w:szCs w:val="16"/>
        </w:rPr>
      </w:pPr>
      <w:r w:rsidRPr="00B57173">
        <w:rPr>
          <w:sz w:val="16"/>
          <w:szCs w:val="16"/>
        </w:rPr>
        <w:t>В отопительный период, в том числе в выходные и праздничные дни, независимо от времени суток, должностное лицо органа местного самоуправления в течение 3 часов с момента поступления обращения обязано организовать взаимодействие с теплоснабжающей (</w:t>
      </w:r>
      <w:proofErr w:type="spellStart"/>
      <w:r w:rsidRPr="00B57173">
        <w:rPr>
          <w:sz w:val="16"/>
          <w:szCs w:val="16"/>
        </w:rPr>
        <w:t>теплосетевой</w:t>
      </w:r>
      <w:proofErr w:type="spellEnd"/>
      <w:r w:rsidRPr="00B57173">
        <w:rPr>
          <w:sz w:val="16"/>
          <w:szCs w:val="16"/>
        </w:rPr>
        <w:t>) организацией, направить соответствующий запрос. Данная организация в течение 3 часов обязана ответить на указанный выше запрос.</w:t>
      </w:r>
    </w:p>
    <w:p w:rsidR="00B57173" w:rsidRPr="00B57173" w:rsidRDefault="00B57173" w:rsidP="00B57173">
      <w:pPr>
        <w:pStyle w:val="a7"/>
        <w:widowControl w:val="0"/>
        <w:spacing w:before="0" w:beforeAutospacing="0" w:after="0" w:afterAutospacing="0" w:line="240" w:lineRule="atLeast"/>
        <w:ind w:firstLine="709"/>
        <w:jc w:val="both"/>
        <w:rPr>
          <w:sz w:val="16"/>
          <w:szCs w:val="16"/>
        </w:rPr>
      </w:pPr>
      <w:r w:rsidRPr="00B57173">
        <w:rPr>
          <w:sz w:val="16"/>
          <w:szCs w:val="16"/>
        </w:rPr>
        <w:t xml:space="preserve">В течение 6 часов должностное лицо органа местного самоуправления обязано проверить полученную информацию и при подтверждении фактов, изложенных в обращении, вынести теплоснабжающей организации и (или) </w:t>
      </w:r>
      <w:proofErr w:type="spellStart"/>
      <w:r w:rsidRPr="00B57173">
        <w:rPr>
          <w:sz w:val="16"/>
          <w:szCs w:val="16"/>
        </w:rPr>
        <w:t>теплосетевой</w:t>
      </w:r>
      <w:proofErr w:type="spellEnd"/>
      <w:r w:rsidRPr="00B57173">
        <w:rPr>
          <w:sz w:val="16"/>
          <w:szCs w:val="16"/>
        </w:rPr>
        <w:t xml:space="preserve"> организации предписание о немедленном устранении причин ухудшения параметров теплоснабжения с указанием сроков проведения этих мероприятий.</w:t>
      </w:r>
    </w:p>
    <w:p w:rsidR="00B57173" w:rsidRPr="00B57173" w:rsidRDefault="00B57173" w:rsidP="00B57173">
      <w:pPr>
        <w:pStyle w:val="a7"/>
        <w:widowControl w:val="0"/>
        <w:spacing w:before="0" w:beforeAutospacing="0" w:after="0" w:afterAutospacing="0" w:line="240" w:lineRule="atLeast"/>
        <w:ind w:firstLine="709"/>
        <w:jc w:val="both"/>
        <w:rPr>
          <w:sz w:val="16"/>
          <w:szCs w:val="16"/>
        </w:rPr>
      </w:pPr>
      <w:r w:rsidRPr="00B57173">
        <w:rPr>
          <w:sz w:val="16"/>
          <w:szCs w:val="16"/>
        </w:rPr>
        <w:t>Ответ на обращение потребителя в отопительный период должен быть представлен в течение 24 часов.</w:t>
      </w:r>
    </w:p>
    <w:p w:rsidR="00B57173" w:rsidRPr="00B57173" w:rsidRDefault="00B57173" w:rsidP="00B57173">
      <w:pPr>
        <w:widowControl w:val="0"/>
        <w:spacing w:line="240" w:lineRule="atLeast"/>
        <w:rPr>
          <w:sz w:val="16"/>
          <w:szCs w:val="16"/>
        </w:rPr>
      </w:pPr>
    </w:p>
    <w:p w:rsidR="00B57173" w:rsidRPr="00B57173" w:rsidRDefault="00B57173" w:rsidP="00B57173">
      <w:pPr>
        <w:rPr>
          <w:sz w:val="16"/>
          <w:szCs w:val="16"/>
        </w:rPr>
      </w:pPr>
      <w:r w:rsidRPr="00B57173">
        <w:rPr>
          <w:sz w:val="16"/>
          <w:szCs w:val="16"/>
        </w:rPr>
        <w:t>Разъяснение подготовил:</w:t>
      </w:r>
    </w:p>
    <w:p w:rsidR="00B57173" w:rsidRPr="00B57173" w:rsidRDefault="00B57173" w:rsidP="00B57173">
      <w:pPr>
        <w:rPr>
          <w:sz w:val="16"/>
          <w:szCs w:val="16"/>
        </w:rPr>
      </w:pPr>
      <w:r w:rsidRPr="00B57173">
        <w:rPr>
          <w:sz w:val="16"/>
          <w:szCs w:val="16"/>
        </w:rPr>
        <w:t>Помощник прокурора Валдайского района</w:t>
      </w:r>
    </w:p>
    <w:p w:rsidR="00B57173" w:rsidRPr="00B57173" w:rsidRDefault="00B57173" w:rsidP="00B57173">
      <w:pPr>
        <w:rPr>
          <w:sz w:val="16"/>
          <w:szCs w:val="16"/>
        </w:rPr>
      </w:pPr>
      <w:r w:rsidRPr="00B57173">
        <w:rPr>
          <w:sz w:val="16"/>
          <w:szCs w:val="16"/>
        </w:rPr>
        <w:t>Вавилина Д.А.</w:t>
      </w:r>
    </w:p>
    <w:p w:rsidR="00B57173" w:rsidRPr="00B57173" w:rsidRDefault="00B57173" w:rsidP="00B57173">
      <w:pPr>
        <w:rPr>
          <w:sz w:val="16"/>
          <w:szCs w:val="16"/>
        </w:rPr>
      </w:pPr>
    </w:p>
    <w:p w:rsidR="00B57173" w:rsidRPr="00B57173" w:rsidRDefault="00B57173" w:rsidP="00B57173">
      <w:pPr>
        <w:shd w:val="clear" w:color="auto" w:fill="FFFFFF"/>
        <w:jc w:val="center"/>
        <w:rPr>
          <w:b/>
          <w:bCs/>
          <w:color w:val="333333"/>
          <w:sz w:val="16"/>
          <w:szCs w:val="16"/>
          <w:lang w:eastAsia="ru-RU"/>
        </w:rPr>
      </w:pPr>
      <w:r w:rsidRPr="00B57173">
        <w:rPr>
          <w:b/>
          <w:bCs/>
          <w:color w:val="333333"/>
          <w:sz w:val="16"/>
          <w:szCs w:val="16"/>
          <w:lang w:eastAsia="ru-RU"/>
        </w:rPr>
        <w:t>В Валдае местная жительница осуждена за заведомо ложный донос в обвинении двоих лиц в совершении тяжкого преступления</w:t>
      </w:r>
    </w:p>
    <w:p w:rsidR="00B57173" w:rsidRPr="00B57173" w:rsidRDefault="00B57173" w:rsidP="00B57173">
      <w:pPr>
        <w:shd w:val="clear" w:color="auto" w:fill="FFFFFF"/>
        <w:rPr>
          <w:color w:val="000000"/>
          <w:sz w:val="16"/>
          <w:szCs w:val="16"/>
          <w:lang w:eastAsia="ru-RU"/>
        </w:rPr>
      </w:pPr>
      <w:r w:rsidRPr="00B57173">
        <w:rPr>
          <w:color w:val="000000"/>
          <w:sz w:val="16"/>
          <w:szCs w:val="16"/>
          <w:lang w:eastAsia="ru-RU"/>
        </w:rPr>
        <w:t> </w:t>
      </w:r>
      <w:proofErr w:type="spellStart"/>
      <w:r w:rsidRPr="00B57173">
        <w:rPr>
          <w:color w:val="FFFFFF"/>
          <w:sz w:val="16"/>
          <w:szCs w:val="16"/>
          <w:lang w:eastAsia="ru-RU"/>
        </w:rPr>
        <w:t>ТекстПоделиться</w:t>
      </w:r>
      <w:proofErr w:type="spellEnd"/>
    </w:p>
    <w:p w:rsidR="00B57173" w:rsidRPr="00B57173" w:rsidRDefault="00B57173" w:rsidP="00B57173">
      <w:pPr>
        <w:shd w:val="clear" w:color="auto" w:fill="FFFFFF"/>
        <w:rPr>
          <w:color w:val="333333"/>
          <w:sz w:val="16"/>
          <w:szCs w:val="16"/>
          <w:lang w:eastAsia="ru-RU"/>
        </w:rPr>
      </w:pPr>
      <w:r w:rsidRPr="00B57173">
        <w:rPr>
          <w:color w:val="333333"/>
          <w:sz w:val="16"/>
          <w:szCs w:val="16"/>
          <w:lang w:eastAsia="ru-RU"/>
        </w:rPr>
        <w:t>Валдайский районный суд с участием представителя прокуратуры Валдайского района вынес обвинительный приговор по уголовному делу в отношении 41-летней местной жительницы Марины Ноготковой. Она признана виновной в совершении преступления по ч. 2 ст. 306 УК РФ (заведомо ложный донос о совершении преступления, соединенный с обвинением лица в совершении тяжкого преступления).</w:t>
      </w:r>
    </w:p>
    <w:p w:rsidR="00B57173" w:rsidRPr="00B57173" w:rsidRDefault="00B57173" w:rsidP="00B57173">
      <w:pPr>
        <w:shd w:val="clear" w:color="auto" w:fill="FFFFFF"/>
        <w:rPr>
          <w:color w:val="333333"/>
          <w:sz w:val="16"/>
          <w:szCs w:val="16"/>
          <w:lang w:eastAsia="ru-RU"/>
        </w:rPr>
      </w:pPr>
      <w:r w:rsidRPr="00B57173">
        <w:rPr>
          <w:color w:val="333333"/>
          <w:sz w:val="16"/>
          <w:szCs w:val="16"/>
          <w:lang w:eastAsia="ru-RU"/>
        </w:rPr>
        <w:t>Судом установлено, что в апреле 2023 года Ноготкова, желая ввести правоохранительные органы в заблуждение и привлечь к уголовной ответственности своих знакомых, обратилась в районный отдел полиции с ложным заявлением о совершении ими по предварительному сговору угона ее автомобиля.</w:t>
      </w:r>
    </w:p>
    <w:p w:rsidR="00B57173" w:rsidRPr="00B57173" w:rsidRDefault="00B57173" w:rsidP="00B57173">
      <w:pPr>
        <w:shd w:val="clear" w:color="auto" w:fill="FFFFFF"/>
        <w:rPr>
          <w:color w:val="333333"/>
          <w:sz w:val="16"/>
          <w:szCs w:val="16"/>
          <w:lang w:eastAsia="ru-RU"/>
        </w:rPr>
      </w:pPr>
      <w:r w:rsidRPr="00B57173">
        <w:rPr>
          <w:color w:val="333333"/>
          <w:sz w:val="16"/>
          <w:szCs w:val="16"/>
          <w:lang w:eastAsia="ru-RU"/>
        </w:rPr>
        <w:t>Вину в совершении преступления подсудимая признала.</w:t>
      </w:r>
    </w:p>
    <w:p w:rsidR="00B57173" w:rsidRPr="00B57173" w:rsidRDefault="00B57173" w:rsidP="00B57173">
      <w:pPr>
        <w:shd w:val="clear" w:color="auto" w:fill="FFFFFF"/>
        <w:rPr>
          <w:color w:val="333333"/>
          <w:sz w:val="16"/>
          <w:szCs w:val="16"/>
          <w:lang w:eastAsia="ru-RU"/>
        </w:rPr>
      </w:pPr>
      <w:r w:rsidRPr="00B57173">
        <w:rPr>
          <w:color w:val="333333"/>
          <w:sz w:val="16"/>
          <w:szCs w:val="16"/>
          <w:lang w:eastAsia="ru-RU"/>
        </w:rPr>
        <w:t>Суд с учетом позиции представителя прокуратуры назначил ей наказание в виде штрафа в размере 100 тыс. рублей.</w:t>
      </w:r>
    </w:p>
    <w:p w:rsidR="00B57173" w:rsidRPr="00B57173" w:rsidRDefault="00B57173" w:rsidP="00B57173">
      <w:pPr>
        <w:shd w:val="clear" w:color="auto" w:fill="FFFFFF"/>
        <w:rPr>
          <w:color w:val="333333"/>
          <w:sz w:val="16"/>
          <w:szCs w:val="16"/>
          <w:lang w:eastAsia="ru-RU"/>
        </w:rPr>
      </w:pPr>
      <w:r w:rsidRPr="00B57173">
        <w:rPr>
          <w:color w:val="333333"/>
          <w:sz w:val="16"/>
          <w:szCs w:val="16"/>
          <w:lang w:eastAsia="ru-RU"/>
        </w:rPr>
        <w:t>Приговор в законную силу не вступил и может быть обжалован в установленном законом порядке.</w:t>
      </w:r>
    </w:p>
    <w:p w:rsidR="00B57173" w:rsidRPr="00B57173" w:rsidRDefault="00B57173" w:rsidP="00B57173">
      <w:pPr>
        <w:shd w:val="clear" w:color="auto" w:fill="FFFFFF"/>
        <w:rPr>
          <w:b/>
          <w:bCs/>
          <w:color w:val="333333"/>
          <w:sz w:val="16"/>
          <w:szCs w:val="16"/>
          <w:lang w:eastAsia="ru-RU"/>
        </w:rPr>
      </w:pPr>
    </w:p>
    <w:p w:rsidR="00B57173" w:rsidRPr="00B57173" w:rsidRDefault="00B57173" w:rsidP="00B57173">
      <w:pPr>
        <w:shd w:val="clear" w:color="auto" w:fill="FFFFFF"/>
        <w:jc w:val="center"/>
        <w:rPr>
          <w:b/>
          <w:bCs/>
          <w:color w:val="333333"/>
          <w:sz w:val="16"/>
          <w:szCs w:val="16"/>
          <w:lang w:eastAsia="ru-RU"/>
        </w:rPr>
      </w:pPr>
      <w:r w:rsidRPr="00B57173">
        <w:rPr>
          <w:b/>
          <w:bCs/>
          <w:color w:val="333333"/>
          <w:sz w:val="16"/>
          <w:szCs w:val="16"/>
          <w:lang w:eastAsia="ru-RU"/>
        </w:rPr>
        <w:t>В Валдае местный житель осужден за кражу денег с банковского счета</w:t>
      </w:r>
      <w:r w:rsidRPr="00B57173">
        <w:rPr>
          <w:color w:val="000000"/>
          <w:sz w:val="16"/>
          <w:szCs w:val="16"/>
          <w:lang w:eastAsia="ru-RU"/>
        </w:rPr>
        <w:t> </w:t>
      </w:r>
      <w:r w:rsidRPr="00B57173">
        <w:rPr>
          <w:color w:val="FFFFFF"/>
          <w:sz w:val="16"/>
          <w:szCs w:val="16"/>
          <w:lang w:eastAsia="ru-RU"/>
        </w:rPr>
        <w:t>Текст</w:t>
      </w:r>
    </w:p>
    <w:p w:rsidR="00B57173" w:rsidRPr="00B57173" w:rsidRDefault="00B57173" w:rsidP="00B57173">
      <w:pPr>
        <w:shd w:val="clear" w:color="auto" w:fill="FFFFFF"/>
        <w:rPr>
          <w:color w:val="000000"/>
          <w:sz w:val="16"/>
          <w:szCs w:val="16"/>
          <w:lang w:eastAsia="ru-RU"/>
        </w:rPr>
      </w:pPr>
      <w:r w:rsidRPr="00B57173">
        <w:rPr>
          <w:color w:val="000000"/>
          <w:sz w:val="16"/>
          <w:szCs w:val="16"/>
          <w:lang w:eastAsia="ru-RU"/>
        </w:rPr>
        <w:t> </w:t>
      </w:r>
      <w:r w:rsidRPr="00B57173">
        <w:rPr>
          <w:color w:val="FFFFFF"/>
          <w:sz w:val="16"/>
          <w:szCs w:val="16"/>
          <w:lang w:eastAsia="ru-RU"/>
        </w:rPr>
        <w:t>Поделиться</w:t>
      </w:r>
    </w:p>
    <w:p w:rsidR="00B57173" w:rsidRPr="00B57173" w:rsidRDefault="00B57173" w:rsidP="00B57173">
      <w:pPr>
        <w:shd w:val="clear" w:color="auto" w:fill="FFFFFF"/>
        <w:rPr>
          <w:color w:val="333333"/>
          <w:sz w:val="16"/>
          <w:szCs w:val="16"/>
          <w:lang w:eastAsia="ru-RU"/>
        </w:rPr>
      </w:pPr>
      <w:r w:rsidRPr="00B57173">
        <w:rPr>
          <w:color w:val="333333"/>
          <w:sz w:val="16"/>
          <w:szCs w:val="16"/>
          <w:lang w:eastAsia="ru-RU"/>
        </w:rPr>
        <w:t>Валдайский районный суд с участием представителя прокуратуры Валдайского района вынес обвинительный приговор в отношении 40-летнего местного жителя Ивана Киселёва. Он признан виновным в совершении преступления по п. «г» ч. 3 ст. 158 УК РФ (кража, совершенная с банковского счета, с причинением значительного ущерба гражданину).</w:t>
      </w:r>
    </w:p>
    <w:p w:rsidR="00B57173" w:rsidRPr="00B57173" w:rsidRDefault="00B57173" w:rsidP="00B57173">
      <w:pPr>
        <w:shd w:val="clear" w:color="auto" w:fill="FFFFFF"/>
        <w:rPr>
          <w:color w:val="333333"/>
          <w:sz w:val="16"/>
          <w:szCs w:val="16"/>
          <w:lang w:eastAsia="ru-RU"/>
        </w:rPr>
      </w:pPr>
      <w:r w:rsidRPr="00B57173">
        <w:rPr>
          <w:color w:val="333333"/>
          <w:sz w:val="16"/>
          <w:szCs w:val="16"/>
          <w:lang w:eastAsia="ru-RU"/>
        </w:rPr>
        <w:t xml:space="preserve">Судом установлено, что в сентябре 2023 года Киселёв, находясь во дворе одного из домов на пр. Комсомольский в г. Валдай, нашел банковскую карту, при помощи которой, совершая платежные операции до 1000 рублей без введения </w:t>
      </w:r>
      <w:proofErr w:type="spellStart"/>
      <w:r w:rsidRPr="00B57173">
        <w:rPr>
          <w:color w:val="333333"/>
          <w:sz w:val="16"/>
          <w:szCs w:val="16"/>
          <w:lang w:eastAsia="ru-RU"/>
        </w:rPr>
        <w:t>пин</w:t>
      </w:r>
      <w:proofErr w:type="spellEnd"/>
      <w:r w:rsidRPr="00B57173">
        <w:rPr>
          <w:color w:val="333333"/>
          <w:sz w:val="16"/>
          <w:szCs w:val="16"/>
          <w:lang w:eastAsia="ru-RU"/>
        </w:rPr>
        <w:t>-кода, приобрел товары на общую сумму более 8 тыс. рублей в магазинах города.</w:t>
      </w:r>
    </w:p>
    <w:p w:rsidR="00B57173" w:rsidRPr="00B57173" w:rsidRDefault="00B57173" w:rsidP="00B57173">
      <w:pPr>
        <w:shd w:val="clear" w:color="auto" w:fill="FFFFFF"/>
        <w:rPr>
          <w:color w:val="333333"/>
          <w:sz w:val="16"/>
          <w:szCs w:val="16"/>
          <w:lang w:eastAsia="ru-RU"/>
        </w:rPr>
      </w:pPr>
      <w:r w:rsidRPr="00B57173">
        <w:rPr>
          <w:color w:val="333333"/>
          <w:sz w:val="16"/>
          <w:szCs w:val="16"/>
          <w:lang w:eastAsia="ru-RU"/>
        </w:rPr>
        <w:t>Вину в совершении преступления подсудимый признал полностью.</w:t>
      </w:r>
    </w:p>
    <w:p w:rsidR="00B57173" w:rsidRPr="00B57173" w:rsidRDefault="00B57173" w:rsidP="00B57173">
      <w:pPr>
        <w:shd w:val="clear" w:color="auto" w:fill="FFFFFF"/>
        <w:rPr>
          <w:color w:val="333333"/>
          <w:sz w:val="16"/>
          <w:szCs w:val="16"/>
          <w:lang w:eastAsia="ru-RU"/>
        </w:rPr>
      </w:pPr>
      <w:r w:rsidRPr="00B57173">
        <w:rPr>
          <w:color w:val="333333"/>
          <w:sz w:val="16"/>
          <w:szCs w:val="16"/>
          <w:lang w:eastAsia="ru-RU"/>
        </w:rPr>
        <w:t>Суд с учетом позиции представителя прокуратуры назначил ему наказание в виде 1 года 6 месяцев лишения свободы условно с испытательным сроком 1 год 6 месяцев.</w:t>
      </w:r>
    </w:p>
    <w:p w:rsidR="00B57173" w:rsidRPr="00B57173" w:rsidRDefault="00B57173" w:rsidP="00B57173">
      <w:pPr>
        <w:shd w:val="clear" w:color="auto" w:fill="FFFFFF"/>
        <w:rPr>
          <w:color w:val="333333"/>
          <w:sz w:val="16"/>
          <w:szCs w:val="16"/>
          <w:lang w:eastAsia="ru-RU"/>
        </w:rPr>
      </w:pPr>
      <w:r w:rsidRPr="00B57173">
        <w:rPr>
          <w:color w:val="333333"/>
          <w:sz w:val="16"/>
          <w:szCs w:val="16"/>
          <w:lang w:eastAsia="ru-RU"/>
        </w:rPr>
        <w:t>Приговор вступил в законную силу.</w:t>
      </w:r>
    </w:p>
    <w:p w:rsidR="00B57173" w:rsidRPr="00B57173" w:rsidRDefault="00B57173" w:rsidP="00B57173">
      <w:pPr>
        <w:shd w:val="clear" w:color="auto" w:fill="FFFFFF"/>
        <w:rPr>
          <w:b/>
          <w:bCs/>
          <w:color w:val="333333"/>
          <w:sz w:val="16"/>
          <w:szCs w:val="16"/>
          <w:lang w:eastAsia="ru-RU"/>
        </w:rPr>
      </w:pPr>
    </w:p>
    <w:p w:rsidR="00B57173" w:rsidRPr="00B57173" w:rsidRDefault="00B57173" w:rsidP="00B57173">
      <w:pPr>
        <w:shd w:val="clear" w:color="auto" w:fill="FFFFFF"/>
        <w:rPr>
          <w:b/>
          <w:bCs/>
          <w:color w:val="333333"/>
          <w:sz w:val="16"/>
          <w:szCs w:val="16"/>
          <w:lang w:eastAsia="ru-RU"/>
        </w:rPr>
      </w:pPr>
    </w:p>
    <w:p w:rsidR="00B57173" w:rsidRPr="00B57173" w:rsidRDefault="00B57173" w:rsidP="00B57173">
      <w:pPr>
        <w:shd w:val="clear" w:color="auto" w:fill="FFFFFF"/>
        <w:jc w:val="center"/>
        <w:rPr>
          <w:b/>
          <w:bCs/>
          <w:color w:val="333333"/>
          <w:sz w:val="16"/>
          <w:szCs w:val="16"/>
          <w:lang w:eastAsia="ru-RU"/>
        </w:rPr>
      </w:pPr>
      <w:r w:rsidRPr="00B57173">
        <w:rPr>
          <w:b/>
          <w:bCs/>
          <w:color w:val="333333"/>
          <w:sz w:val="16"/>
          <w:szCs w:val="16"/>
          <w:lang w:eastAsia="ru-RU"/>
        </w:rPr>
        <w:t>В Валдае мужчина осужден за управление мопедом в состоянии опьянения с конфискацией денежных средств, полученных от его продажи</w:t>
      </w:r>
    </w:p>
    <w:p w:rsidR="00B57173" w:rsidRPr="00B57173" w:rsidRDefault="00B57173" w:rsidP="00B57173">
      <w:pPr>
        <w:shd w:val="clear" w:color="auto" w:fill="FFFFFF"/>
        <w:rPr>
          <w:color w:val="000000"/>
          <w:sz w:val="16"/>
          <w:szCs w:val="16"/>
          <w:lang w:eastAsia="ru-RU"/>
        </w:rPr>
      </w:pPr>
      <w:r w:rsidRPr="00B57173">
        <w:rPr>
          <w:color w:val="000000"/>
          <w:sz w:val="16"/>
          <w:szCs w:val="16"/>
          <w:lang w:eastAsia="ru-RU"/>
        </w:rPr>
        <w:t> </w:t>
      </w:r>
      <w:proofErr w:type="spellStart"/>
      <w:r w:rsidRPr="00B57173">
        <w:rPr>
          <w:color w:val="FFFFFF"/>
          <w:sz w:val="16"/>
          <w:szCs w:val="16"/>
          <w:lang w:eastAsia="ru-RU"/>
        </w:rPr>
        <w:t>ТекстПоделиться</w:t>
      </w:r>
      <w:proofErr w:type="spellEnd"/>
    </w:p>
    <w:p w:rsidR="00B57173" w:rsidRPr="00B57173" w:rsidRDefault="00B57173" w:rsidP="00B57173">
      <w:pPr>
        <w:shd w:val="clear" w:color="auto" w:fill="FFFFFF"/>
        <w:rPr>
          <w:color w:val="333333"/>
          <w:sz w:val="16"/>
          <w:szCs w:val="16"/>
          <w:lang w:eastAsia="ru-RU"/>
        </w:rPr>
      </w:pPr>
      <w:r w:rsidRPr="00B57173">
        <w:rPr>
          <w:color w:val="333333"/>
          <w:sz w:val="16"/>
          <w:szCs w:val="16"/>
          <w:lang w:eastAsia="ru-RU"/>
        </w:rPr>
        <w:t>Валдайский районный суд с участием представителя прокуратуры Валдайского района вынес обвинительный приговор по уголовному делу в отношении 31-летнего жителя п. Демянск Алексея Андреева. Он признан виновным в совершении преступления по ч. 1 ст. 264.1 УК РФ (управление иным транспортным средством лицом, находящимся в состоянии опьянения, подвергнутым административному наказанию за невыполнение законного требования должностного лица о прохождении медицинского освидетельствования на состояние опьянения).</w:t>
      </w:r>
    </w:p>
    <w:p w:rsidR="00B57173" w:rsidRPr="00B57173" w:rsidRDefault="00B57173" w:rsidP="00B57173">
      <w:pPr>
        <w:shd w:val="clear" w:color="auto" w:fill="FFFFFF"/>
        <w:rPr>
          <w:color w:val="333333"/>
          <w:sz w:val="16"/>
          <w:szCs w:val="16"/>
          <w:lang w:eastAsia="ru-RU"/>
        </w:rPr>
      </w:pPr>
      <w:r w:rsidRPr="00B57173">
        <w:rPr>
          <w:color w:val="333333"/>
          <w:sz w:val="16"/>
          <w:szCs w:val="16"/>
          <w:lang w:eastAsia="ru-RU"/>
        </w:rPr>
        <w:t xml:space="preserve">Судом установлено, что в мае 2023 года Андреев, будучи </w:t>
      </w:r>
      <w:proofErr w:type="gramStart"/>
      <w:r w:rsidRPr="00B57173">
        <w:rPr>
          <w:color w:val="333333"/>
          <w:sz w:val="16"/>
          <w:szCs w:val="16"/>
          <w:lang w:eastAsia="ru-RU"/>
        </w:rPr>
        <w:t>подвергнутым</w:t>
      </w:r>
      <w:proofErr w:type="gramEnd"/>
      <w:r w:rsidRPr="00B57173">
        <w:rPr>
          <w:color w:val="333333"/>
          <w:sz w:val="16"/>
          <w:szCs w:val="16"/>
          <w:lang w:eastAsia="ru-RU"/>
        </w:rPr>
        <w:t xml:space="preserve"> административному наказанию за невыполнение законного требования должностного лица о прохождении медицинского освидетельствования на состояние опьянения в виде административного ареста на срок 10 суток, вновь был остановлен в состоянии опьянения за рулем мопеда марки «</w:t>
      </w:r>
      <w:proofErr w:type="spellStart"/>
      <w:r w:rsidRPr="00B57173">
        <w:rPr>
          <w:color w:val="333333"/>
          <w:sz w:val="16"/>
          <w:szCs w:val="16"/>
          <w:lang w:eastAsia="ru-RU"/>
        </w:rPr>
        <w:t>Delta</w:t>
      </w:r>
      <w:proofErr w:type="spellEnd"/>
      <w:r w:rsidRPr="00B57173">
        <w:rPr>
          <w:color w:val="333333"/>
          <w:sz w:val="16"/>
          <w:szCs w:val="16"/>
          <w:lang w:eastAsia="ru-RU"/>
        </w:rPr>
        <w:t>» на ул. 25 Октября в п. Демянск. Впоследствии мужчина продал данный мопед.</w:t>
      </w:r>
    </w:p>
    <w:p w:rsidR="00B57173" w:rsidRPr="00B57173" w:rsidRDefault="00B57173" w:rsidP="00B57173">
      <w:pPr>
        <w:shd w:val="clear" w:color="auto" w:fill="FFFFFF"/>
        <w:rPr>
          <w:color w:val="333333"/>
          <w:sz w:val="16"/>
          <w:szCs w:val="16"/>
          <w:lang w:eastAsia="ru-RU"/>
        </w:rPr>
      </w:pPr>
      <w:r w:rsidRPr="00B57173">
        <w:rPr>
          <w:color w:val="333333"/>
          <w:sz w:val="16"/>
          <w:szCs w:val="16"/>
          <w:lang w:eastAsia="ru-RU"/>
        </w:rPr>
        <w:t>Вину в совершении преступления подсудимый признал полностью.</w:t>
      </w:r>
    </w:p>
    <w:p w:rsidR="00B57173" w:rsidRPr="00B57173" w:rsidRDefault="00B57173" w:rsidP="00B57173">
      <w:pPr>
        <w:shd w:val="clear" w:color="auto" w:fill="FFFFFF"/>
        <w:rPr>
          <w:color w:val="333333"/>
          <w:sz w:val="16"/>
          <w:szCs w:val="16"/>
          <w:lang w:eastAsia="ru-RU"/>
        </w:rPr>
      </w:pPr>
      <w:r w:rsidRPr="00B57173">
        <w:rPr>
          <w:color w:val="333333"/>
          <w:sz w:val="16"/>
          <w:szCs w:val="16"/>
          <w:lang w:eastAsia="ru-RU"/>
        </w:rPr>
        <w:t>Суд с учетом позиции представителя прокуратуры назначил ему наказание в виде 8 месяцев лишения свободы в колонии строгого режима с лишением права управления транспортными средствами на срок 2 года, с конфискацией денежной суммы от продажи мопеда в размере 25 тыс. рублей в доход государства.</w:t>
      </w:r>
    </w:p>
    <w:p w:rsidR="00B57173" w:rsidRPr="00B57173" w:rsidRDefault="00B57173" w:rsidP="00B57173">
      <w:pPr>
        <w:shd w:val="clear" w:color="auto" w:fill="FFFFFF"/>
        <w:rPr>
          <w:color w:val="333333"/>
          <w:sz w:val="16"/>
          <w:szCs w:val="16"/>
          <w:lang w:eastAsia="ru-RU"/>
        </w:rPr>
      </w:pPr>
      <w:r w:rsidRPr="00B57173">
        <w:rPr>
          <w:color w:val="333333"/>
          <w:sz w:val="16"/>
          <w:szCs w:val="16"/>
          <w:lang w:eastAsia="ru-RU"/>
        </w:rPr>
        <w:t>Приговор вступил в законную силу.</w:t>
      </w:r>
    </w:p>
    <w:p w:rsidR="00B57173" w:rsidRPr="00B57173" w:rsidRDefault="00B57173" w:rsidP="00B57173">
      <w:pPr>
        <w:shd w:val="clear" w:color="auto" w:fill="FFFFFF"/>
        <w:rPr>
          <w:b/>
          <w:bCs/>
          <w:color w:val="333333"/>
          <w:sz w:val="16"/>
          <w:szCs w:val="16"/>
          <w:lang w:eastAsia="ru-RU"/>
        </w:rPr>
      </w:pPr>
    </w:p>
    <w:p w:rsidR="00B57173" w:rsidRPr="00B57173" w:rsidRDefault="00B57173" w:rsidP="00B57173">
      <w:pPr>
        <w:shd w:val="clear" w:color="auto" w:fill="FFFFFF"/>
        <w:rPr>
          <w:b/>
          <w:bCs/>
          <w:color w:val="333333"/>
          <w:sz w:val="16"/>
          <w:szCs w:val="16"/>
          <w:lang w:eastAsia="ru-RU"/>
        </w:rPr>
      </w:pPr>
    </w:p>
    <w:p w:rsidR="00B57173" w:rsidRPr="00B57173" w:rsidRDefault="00B57173" w:rsidP="00B57173">
      <w:pPr>
        <w:shd w:val="clear" w:color="auto" w:fill="FFFFFF"/>
        <w:jc w:val="center"/>
        <w:rPr>
          <w:b/>
          <w:bCs/>
          <w:color w:val="333333"/>
          <w:sz w:val="16"/>
          <w:szCs w:val="16"/>
          <w:lang w:eastAsia="ru-RU"/>
        </w:rPr>
      </w:pPr>
      <w:r w:rsidRPr="00B57173">
        <w:rPr>
          <w:b/>
          <w:bCs/>
          <w:color w:val="333333"/>
          <w:sz w:val="16"/>
          <w:szCs w:val="16"/>
          <w:lang w:eastAsia="ru-RU"/>
        </w:rPr>
        <w:t>Житель Валдайского района осужден к реальному лишению свободы за применением насилия в отношении сотрудника полиции</w:t>
      </w:r>
    </w:p>
    <w:p w:rsidR="00B57173" w:rsidRPr="00B57173" w:rsidRDefault="00B57173" w:rsidP="00B57173">
      <w:pPr>
        <w:shd w:val="clear" w:color="auto" w:fill="FFFFFF"/>
        <w:rPr>
          <w:color w:val="000000"/>
          <w:sz w:val="16"/>
          <w:szCs w:val="16"/>
          <w:lang w:eastAsia="ru-RU"/>
        </w:rPr>
      </w:pPr>
      <w:r w:rsidRPr="00B57173">
        <w:rPr>
          <w:color w:val="000000"/>
          <w:sz w:val="16"/>
          <w:szCs w:val="16"/>
          <w:lang w:eastAsia="ru-RU"/>
        </w:rPr>
        <w:t> </w:t>
      </w:r>
      <w:r w:rsidRPr="00B57173">
        <w:rPr>
          <w:color w:val="FFFFFF"/>
          <w:sz w:val="16"/>
          <w:szCs w:val="16"/>
          <w:lang w:eastAsia="ru-RU"/>
        </w:rPr>
        <w:t>Текст</w:t>
      </w:r>
      <w:proofErr w:type="gramStart"/>
      <w:r w:rsidRPr="00B57173">
        <w:rPr>
          <w:color w:val="000000"/>
          <w:sz w:val="16"/>
          <w:szCs w:val="16"/>
          <w:lang w:eastAsia="ru-RU"/>
        </w:rPr>
        <w:t> </w:t>
      </w:r>
      <w:r w:rsidRPr="00B57173">
        <w:rPr>
          <w:color w:val="FFFFFF"/>
          <w:sz w:val="16"/>
          <w:szCs w:val="16"/>
          <w:lang w:eastAsia="ru-RU"/>
        </w:rPr>
        <w:t>П</w:t>
      </w:r>
      <w:proofErr w:type="gramEnd"/>
      <w:r w:rsidRPr="00B57173">
        <w:rPr>
          <w:color w:val="FFFFFF"/>
          <w:sz w:val="16"/>
          <w:szCs w:val="16"/>
          <w:lang w:eastAsia="ru-RU"/>
        </w:rPr>
        <w:t>оделиться</w:t>
      </w:r>
    </w:p>
    <w:p w:rsidR="00B57173" w:rsidRPr="00B57173" w:rsidRDefault="00B57173" w:rsidP="00B57173">
      <w:pPr>
        <w:shd w:val="clear" w:color="auto" w:fill="FFFFFF"/>
        <w:rPr>
          <w:color w:val="333333"/>
          <w:sz w:val="16"/>
          <w:szCs w:val="16"/>
          <w:lang w:eastAsia="ru-RU"/>
        </w:rPr>
      </w:pPr>
      <w:r w:rsidRPr="00B57173">
        <w:rPr>
          <w:color w:val="333333"/>
          <w:sz w:val="16"/>
          <w:szCs w:val="16"/>
          <w:lang w:eastAsia="ru-RU"/>
        </w:rPr>
        <w:t>Валдайский районный суд с участием представителя прокуратуры Валдайского района вынес обвинительный приговор по уголовному делу в отношении 39-летнего местного жителя Сергея Иванова. Он признан виновным в совершении преступления по ч. 1 ст. 318 УК РФ (применение насилия, не опасного для жизни и здоровья в отношении представителя власти в связи с исполнением им своих должностных обязанностей).</w:t>
      </w:r>
    </w:p>
    <w:p w:rsidR="00B57173" w:rsidRPr="00B57173" w:rsidRDefault="00B57173" w:rsidP="00B57173">
      <w:pPr>
        <w:shd w:val="clear" w:color="auto" w:fill="FFFFFF"/>
        <w:rPr>
          <w:color w:val="333333"/>
          <w:sz w:val="16"/>
          <w:szCs w:val="16"/>
          <w:lang w:eastAsia="ru-RU"/>
        </w:rPr>
      </w:pPr>
      <w:proofErr w:type="gramStart"/>
      <w:r w:rsidRPr="00B57173">
        <w:rPr>
          <w:color w:val="333333"/>
          <w:sz w:val="16"/>
          <w:szCs w:val="16"/>
          <w:lang w:eastAsia="ru-RU"/>
        </w:rPr>
        <w:t>Судом установлено, что в декабре 2023 года Иванов, находясь в состоянии алкогольного опьянения в помещении ОМВД России по Валдайскому району из мести за правоверные действия сотрудника полиции по составлению административного протокола за появление в общественных местах в состоянии опьянения, а также помещению в спецприемник для задержанных лиц, схватил представителя власти за предплечье, отчего последний испытал физическую боль, затем сорвал погон</w:t>
      </w:r>
      <w:proofErr w:type="gramEnd"/>
      <w:r w:rsidRPr="00B57173">
        <w:rPr>
          <w:color w:val="333333"/>
          <w:sz w:val="16"/>
          <w:szCs w:val="16"/>
          <w:lang w:eastAsia="ru-RU"/>
        </w:rPr>
        <w:t xml:space="preserve"> с его куртки и бросил на пол.</w:t>
      </w:r>
    </w:p>
    <w:p w:rsidR="00B57173" w:rsidRPr="00B57173" w:rsidRDefault="00B57173" w:rsidP="00B57173">
      <w:pPr>
        <w:shd w:val="clear" w:color="auto" w:fill="FFFFFF"/>
        <w:rPr>
          <w:color w:val="333333"/>
          <w:sz w:val="16"/>
          <w:szCs w:val="16"/>
          <w:lang w:eastAsia="ru-RU"/>
        </w:rPr>
      </w:pPr>
      <w:r w:rsidRPr="00B57173">
        <w:rPr>
          <w:color w:val="333333"/>
          <w:sz w:val="16"/>
          <w:szCs w:val="16"/>
          <w:lang w:eastAsia="ru-RU"/>
        </w:rPr>
        <w:t>Вину в совершении преступления подсудимый признал.</w:t>
      </w:r>
    </w:p>
    <w:p w:rsidR="00B57173" w:rsidRPr="00B57173" w:rsidRDefault="00B57173" w:rsidP="00B57173">
      <w:pPr>
        <w:shd w:val="clear" w:color="auto" w:fill="FFFFFF"/>
        <w:rPr>
          <w:color w:val="333333"/>
          <w:sz w:val="16"/>
          <w:szCs w:val="16"/>
          <w:lang w:eastAsia="ru-RU"/>
        </w:rPr>
      </w:pPr>
      <w:r w:rsidRPr="00B57173">
        <w:rPr>
          <w:color w:val="333333"/>
          <w:sz w:val="16"/>
          <w:szCs w:val="16"/>
          <w:lang w:eastAsia="ru-RU"/>
        </w:rPr>
        <w:t>Суд с учетом позиции представителя прокуратуры назначил ему наказание в виде 1 года 10 месяцев лишения свободы в колонии строгого режима.</w:t>
      </w:r>
    </w:p>
    <w:p w:rsidR="00B57173" w:rsidRPr="00B57173" w:rsidRDefault="00B57173" w:rsidP="00B57173">
      <w:pPr>
        <w:shd w:val="clear" w:color="auto" w:fill="FFFFFF"/>
        <w:rPr>
          <w:color w:val="333333"/>
          <w:sz w:val="16"/>
          <w:szCs w:val="16"/>
          <w:lang w:eastAsia="ru-RU"/>
        </w:rPr>
      </w:pPr>
      <w:r w:rsidRPr="00B57173">
        <w:rPr>
          <w:color w:val="333333"/>
          <w:sz w:val="16"/>
          <w:szCs w:val="16"/>
          <w:lang w:eastAsia="ru-RU"/>
        </w:rPr>
        <w:t>Приговор вступил в законную силу.</w:t>
      </w:r>
    </w:p>
    <w:p w:rsidR="00B57173" w:rsidRPr="00B57173" w:rsidRDefault="00B57173" w:rsidP="00B57173">
      <w:pPr>
        <w:rPr>
          <w:rFonts w:eastAsiaTheme="minorHAnsi"/>
          <w:sz w:val="16"/>
          <w:szCs w:val="16"/>
          <w:lang w:eastAsia="en-US"/>
        </w:rPr>
      </w:pPr>
    </w:p>
    <w:p w:rsidR="00B62168" w:rsidRPr="00B57173" w:rsidRDefault="00B62168" w:rsidP="00B62168">
      <w:pPr>
        <w:jc w:val="both"/>
        <w:rPr>
          <w:rFonts w:eastAsia="Calibri"/>
          <w:sz w:val="16"/>
          <w:szCs w:val="16"/>
        </w:rPr>
      </w:pPr>
    </w:p>
    <w:p w:rsidR="001358DF" w:rsidRPr="00B57173" w:rsidRDefault="001358DF" w:rsidP="00511AF2">
      <w:pPr>
        <w:jc w:val="both"/>
        <w:rPr>
          <w:rFonts w:eastAsia="Calibri"/>
          <w:sz w:val="16"/>
          <w:szCs w:val="16"/>
        </w:rPr>
      </w:pPr>
    </w:p>
    <w:p w:rsidR="007B664E" w:rsidRPr="00F407CB" w:rsidRDefault="007B664E" w:rsidP="007B664E">
      <w:pPr>
        <w:jc w:val="both"/>
        <w:rPr>
          <w:sz w:val="16"/>
          <w:szCs w:val="16"/>
        </w:rPr>
      </w:pPr>
      <w:r w:rsidRPr="00F407CB">
        <w:rPr>
          <w:rFonts w:eastAsia="Calibri"/>
          <w:sz w:val="16"/>
          <w:szCs w:val="16"/>
        </w:rPr>
        <w:t>Д</w:t>
      </w:r>
      <w:r w:rsidRPr="00F407CB">
        <w:rPr>
          <w:sz w:val="16"/>
          <w:szCs w:val="16"/>
        </w:rPr>
        <w:t xml:space="preserve">ата создания: </w:t>
      </w:r>
      <w:r w:rsidR="002A6BFD">
        <w:rPr>
          <w:sz w:val="16"/>
          <w:szCs w:val="16"/>
        </w:rPr>
        <w:t>26</w:t>
      </w:r>
      <w:r w:rsidR="00F407CB">
        <w:rPr>
          <w:sz w:val="16"/>
          <w:szCs w:val="16"/>
        </w:rPr>
        <w:t>.03</w:t>
      </w:r>
      <w:r w:rsidR="00B60F5F" w:rsidRPr="00F407CB">
        <w:rPr>
          <w:sz w:val="16"/>
          <w:szCs w:val="16"/>
        </w:rPr>
        <w:t>.2024</w:t>
      </w:r>
    </w:p>
    <w:p w:rsidR="007B664E" w:rsidRPr="00F407CB" w:rsidRDefault="007B664E" w:rsidP="007B664E">
      <w:pPr>
        <w:jc w:val="both"/>
        <w:rPr>
          <w:sz w:val="16"/>
          <w:szCs w:val="16"/>
        </w:rPr>
      </w:pPr>
      <w:r w:rsidRPr="00F407CB">
        <w:rPr>
          <w:sz w:val="16"/>
          <w:szCs w:val="16"/>
        </w:rPr>
        <w:t>Учредитель информационного бюллетеня: Совет депутатов Костковского сельского поселения</w:t>
      </w:r>
    </w:p>
    <w:p w:rsidR="007B664E" w:rsidRPr="001E6734" w:rsidRDefault="007B664E" w:rsidP="007B664E">
      <w:pPr>
        <w:jc w:val="both"/>
        <w:rPr>
          <w:sz w:val="16"/>
          <w:szCs w:val="16"/>
        </w:rPr>
      </w:pPr>
      <w:r w:rsidRPr="001E6734">
        <w:rPr>
          <w:sz w:val="16"/>
          <w:szCs w:val="16"/>
        </w:rPr>
        <w:t>Ре</w:t>
      </w:r>
      <w:r>
        <w:rPr>
          <w:sz w:val="16"/>
          <w:szCs w:val="16"/>
        </w:rPr>
        <w:t xml:space="preserve">дактор: </w:t>
      </w:r>
      <w:proofErr w:type="spellStart"/>
      <w:r>
        <w:rPr>
          <w:sz w:val="16"/>
          <w:szCs w:val="16"/>
        </w:rPr>
        <w:t>Сергутова</w:t>
      </w:r>
      <w:proofErr w:type="spellEnd"/>
      <w:r>
        <w:rPr>
          <w:sz w:val="16"/>
          <w:szCs w:val="16"/>
        </w:rPr>
        <w:t xml:space="preserve"> Елена Николаевна</w:t>
      </w:r>
      <w:r w:rsidRPr="001E6734">
        <w:rPr>
          <w:sz w:val="16"/>
          <w:szCs w:val="16"/>
        </w:rPr>
        <w:t xml:space="preserve">      Тираж-10 экземпляров</w:t>
      </w:r>
      <w:proofErr w:type="gramStart"/>
      <w:r w:rsidRPr="001E6734">
        <w:rPr>
          <w:sz w:val="16"/>
          <w:szCs w:val="16"/>
        </w:rPr>
        <w:t xml:space="preserve">    Р</w:t>
      </w:r>
      <w:proofErr w:type="gramEnd"/>
      <w:r w:rsidRPr="001E6734">
        <w:rPr>
          <w:sz w:val="16"/>
          <w:szCs w:val="16"/>
        </w:rPr>
        <w:t>аспределяется бесплатно</w:t>
      </w:r>
    </w:p>
    <w:p w:rsidR="007B664E" w:rsidRPr="007B664E" w:rsidRDefault="007B664E" w:rsidP="00FA47D7">
      <w:pPr>
        <w:jc w:val="both"/>
        <w:rPr>
          <w:sz w:val="16"/>
          <w:szCs w:val="16"/>
        </w:rPr>
      </w:pPr>
      <w:proofErr w:type="gramStart"/>
      <w:r w:rsidRPr="001E6734">
        <w:rPr>
          <w:sz w:val="16"/>
          <w:szCs w:val="16"/>
        </w:rPr>
        <w:t xml:space="preserve">Адрес: 175430, Россия, Новгородская область, Валдайский район, д. Костково, </w:t>
      </w:r>
      <w:r>
        <w:rPr>
          <w:sz w:val="16"/>
          <w:szCs w:val="16"/>
        </w:rPr>
        <w:t>ул. Центральная, д.4 тел. 34-125</w:t>
      </w:r>
      <w:proofErr w:type="gramEnd"/>
    </w:p>
    <w:sectPr w:rsidR="007B664E" w:rsidRPr="007B664E" w:rsidSect="00031337">
      <w:pgSz w:w="16838" w:h="11906" w:orient="landscape"/>
      <w:pgMar w:top="85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131A" w:rsidRDefault="00FF131A" w:rsidP="00BB69BB">
      <w:r>
        <w:separator/>
      </w:r>
    </w:p>
  </w:endnote>
  <w:endnote w:type="continuationSeparator" w:id="0">
    <w:p w:rsidR="00FF131A" w:rsidRDefault="00FF131A" w:rsidP="00BB6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iberation Sans">
    <w:altName w:val="Calibri"/>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font302">
    <w:altName w:val="Times New Roman"/>
    <w:charset w:val="CC"/>
    <w:family w:val="auto"/>
    <w:pitch w:val="variable"/>
  </w:font>
  <w:font w:name="font306">
    <w:altName w:val="Times New Roman"/>
    <w:charset w:val="CC"/>
    <w:family w:val="auto"/>
    <w:pitch w:val="variable"/>
  </w:font>
  <w:font w:name="font307">
    <w:altName w:val="Times New Roman"/>
    <w:charset w:val="CC"/>
    <w:family w:val="auto"/>
    <w:pitch w:val="variable"/>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Roboto">
    <w:altName w:val="Times New Roman"/>
    <w:charset w:val="00"/>
    <w:family w:val="auto"/>
    <w:pitch w:val="variable"/>
    <w:sig w:usb0="E0000AFF" w:usb1="5000217F" w:usb2="0000002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131A" w:rsidRDefault="00FF131A" w:rsidP="00BB69BB">
      <w:r>
        <w:separator/>
      </w:r>
    </w:p>
  </w:footnote>
  <w:footnote w:type="continuationSeparator" w:id="0">
    <w:p w:rsidR="00FF131A" w:rsidRDefault="00FF131A" w:rsidP="00BB69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styleLink w:val="NoList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lvlText w:val="%1."/>
      <w:lvlJc w:val="left"/>
      <w:pPr>
        <w:tabs>
          <w:tab w:val="num" w:pos="408"/>
        </w:tabs>
        <w:ind w:left="720" w:hanging="360"/>
      </w:pPr>
      <w:rPr>
        <w:spacing w:val="-2"/>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Num44"/>
    <w:lvl w:ilvl="0">
      <w:start w:val="1"/>
      <w:numFmt w:val="bullet"/>
      <w:lvlText w:val=""/>
      <w:lvlJc w:val="left"/>
      <w:pPr>
        <w:tabs>
          <w:tab w:val="num" w:pos="0"/>
        </w:tabs>
        <w:ind w:left="1260" w:hanging="360"/>
      </w:pPr>
      <w:rPr>
        <w:rFonts w:ascii="Symbol" w:hAnsi="Symbol"/>
      </w:rPr>
    </w:lvl>
    <w:lvl w:ilvl="1">
      <w:start w:val="1"/>
      <w:numFmt w:val="bullet"/>
      <w:lvlText w:val="o"/>
      <w:lvlJc w:val="left"/>
      <w:pPr>
        <w:tabs>
          <w:tab w:val="num" w:pos="0"/>
        </w:tabs>
        <w:ind w:left="1980" w:hanging="360"/>
      </w:pPr>
      <w:rPr>
        <w:rFonts w:ascii="Courier New" w:hAnsi="Courier New"/>
      </w:rPr>
    </w:lvl>
    <w:lvl w:ilvl="2">
      <w:start w:val="1"/>
      <w:numFmt w:val="bullet"/>
      <w:lvlText w:val=""/>
      <w:lvlJc w:val="left"/>
      <w:pPr>
        <w:tabs>
          <w:tab w:val="num" w:pos="0"/>
        </w:tabs>
        <w:ind w:left="2700" w:hanging="360"/>
      </w:pPr>
      <w:rPr>
        <w:rFonts w:ascii="Wingdings" w:hAnsi="Wingdings"/>
      </w:rPr>
    </w:lvl>
    <w:lvl w:ilvl="3">
      <w:start w:val="1"/>
      <w:numFmt w:val="bullet"/>
      <w:lvlText w:val=""/>
      <w:lvlJc w:val="left"/>
      <w:pPr>
        <w:tabs>
          <w:tab w:val="num" w:pos="0"/>
        </w:tabs>
        <w:ind w:left="3420" w:hanging="360"/>
      </w:pPr>
      <w:rPr>
        <w:rFonts w:ascii="Symbol" w:hAnsi="Symbol"/>
      </w:rPr>
    </w:lvl>
    <w:lvl w:ilvl="4">
      <w:start w:val="1"/>
      <w:numFmt w:val="bullet"/>
      <w:lvlText w:val="o"/>
      <w:lvlJc w:val="left"/>
      <w:pPr>
        <w:tabs>
          <w:tab w:val="num" w:pos="0"/>
        </w:tabs>
        <w:ind w:left="4140" w:hanging="360"/>
      </w:pPr>
      <w:rPr>
        <w:rFonts w:ascii="Courier New" w:hAnsi="Courier New"/>
      </w:rPr>
    </w:lvl>
    <w:lvl w:ilvl="5">
      <w:start w:val="1"/>
      <w:numFmt w:val="bullet"/>
      <w:lvlText w:val=""/>
      <w:lvlJc w:val="left"/>
      <w:pPr>
        <w:tabs>
          <w:tab w:val="num" w:pos="0"/>
        </w:tabs>
        <w:ind w:left="4860" w:hanging="360"/>
      </w:pPr>
      <w:rPr>
        <w:rFonts w:ascii="Wingdings" w:hAnsi="Wingdings"/>
      </w:rPr>
    </w:lvl>
    <w:lvl w:ilvl="6">
      <w:start w:val="1"/>
      <w:numFmt w:val="bullet"/>
      <w:lvlText w:val=""/>
      <w:lvlJc w:val="left"/>
      <w:pPr>
        <w:tabs>
          <w:tab w:val="num" w:pos="0"/>
        </w:tabs>
        <w:ind w:left="5580" w:hanging="360"/>
      </w:pPr>
      <w:rPr>
        <w:rFonts w:ascii="Symbol" w:hAnsi="Symbol"/>
      </w:rPr>
    </w:lvl>
    <w:lvl w:ilvl="7">
      <w:start w:val="1"/>
      <w:numFmt w:val="bullet"/>
      <w:lvlText w:val="o"/>
      <w:lvlJc w:val="left"/>
      <w:pPr>
        <w:tabs>
          <w:tab w:val="num" w:pos="0"/>
        </w:tabs>
        <w:ind w:left="6300" w:hanging="360"/>
      </w:pPr>
      <w:rPr>
        <w:rFonts w:ascii="Courier New" w:hAnsi="Courier New"/>
      </w:rPr>
    </w:lvl>
    <w:lvl w:ilvl="8">
      <w:start w:val="1"/>
      <w:numFmt w:val="bullet"/>
      <w:lvlText w:val=""/>
      <w:lvlJc w:val="left"/>
      <w:pPr>
        <w:tabs>
          <w:tab w:val="num" w:pos="0"/>
        </w:tabs>
        <w:ind w:left="7020" w:hanging="360"/>
      </w:pPr>
      <w:rPr>
        <w:rFonts w:ascii="Wingdings" w:hAnsi="Wingdings"/>
      </w:rPr>
    </w:lvl>
  </w:abstractNum>
  <w:abstractNum w:abstractNumId="3">
    <w:nsid w:val="00000004"/>
    <w:multiLevelType w:val="multilevel"/>
    <w:tmpl w:val="00000004"/>
    <w:name w:val="WWNum45"/>
    <w:lvl w:ilvl="0">
      <w:start w:val="1"/>
      <w:numFmt w:val="bullet"/>
      <w:lvlText w:val=""/>
      <w:lvlJc w:val="left"/>
      <w:pPr>
        <w:tabs>
          <w:tab w:val="num" w:pos="0"/>
        </w:tabs>
        <w:ind w:left="1260" w:hanging="360"/>
      </w:pPr>
      <w:rPr>
        <w:rFonts w:ascii="Symbol" w:hAnsi="Symbol"/>
      </w:rPr>
    </w:lvl>
    <w:lvl w:ilvl="1">
      <w:start w:val="1"/>
      <w:numFmt w:val="bullet"/>
      <w:lvlText w:val="o"/>
      <w:lvlJc w:val="left"/>
      <w:pPr>
        <w:tabs>
          <w:tab w:val="num" w:pos="0"/>
        </w:tabs>
        <w:ind w:left="1980" w:hanging="360"/>
      </w:pPr>
      <w:rPr>
        <w:rFonts w:ascii="Courier New" w:hAnsi="Courier New"/>
      </w:rPr>
    </w:lvl>
    <w:lvl w:ilvl="2">
      <w:start w:val="1"/>
      <w:numFmt w:val="bullet"/>
      <w:lvlText w:val=""/>
      <w:lvlJc w:val="left"/>
      <w:pPr>
        <w:tabs>
          <w:tab w:val="num" w:pos="0"/>
        </w:tabs>
        <w:ind w:left="2700" w:hanging="360"/>
      </w:pPr>
      <w:rPr>
        <w:rFonts w:ascii="Wingdings" w:hAnsi="Wingdings"/>
      </w:rPr>
    </w:lvl>
    <w:lvl w:ilvl="3">
      <w:start w:val="1"/>
      <w:numFmt w:val="bullet"/>
      <w:lvlText w:val=""/>
      <w:lvlJc w:val="left"/>
      <w:pPr>
        <w:tabs>
          <w:tab w:val="num" w:pos="0"/>
        </w:tabs>
        <w:ind w:left="3420" w:hanging="360"/>
      </w:pPr>
      <w:rPr>
        <w:rFonts w:ascii="Symbol" w:hAnsi="Symbol"/>
      </w:rPr>
    </w:lvl>
    <w:lvl w:ilvl="4">
      <w:start w:val="1"/>
      <w:numFmt w:val="bullet"/>
      <w:lvlText w:val="o"/>
      <w:lvlJc w:val="left"/>
      <w:pPr>
        <w:tabs>
          <w:tab w:val="num" w:pos="0"/>
        </w:tabs>
        <w:ind w:left="4140" w:hanging="360"/>
      </w:pPr>
      <w:rPr>
        <w:rFonts w:ascii="Courier New" w:hAnsi="Courier New"/>
      </w:rPr>
    </w:lvl>
    <w:lvl w:ilvl="5">
      <w:start w:val="1"/>
      <w:numFmt w:val="bullet"/>
      <w:lvlText w:val=""/>
      <w:lvlJc w:val="left"/>
      <w:pPr>
        <w:tabs>
          <w:tab w:val="num" w:pos="0"/>
        </w:tabs>
        <w:ind w:left="4860" w:hanging="360"/>
      </w:pPr>
      <w:rPr>
        <w:rFonts w:ascii="Wingdings" w:hAnsi="Wingdings"/>
      </w:rPr>
    </w:lvl>
    <w:lvl w:ilvl="6">
      <w:start w:val="1"/>
      <w:numFmt w:val="bullet"/>
      <w:lvlText w:val=""/>
      <w:lvlJc w:val="left"/>
      <w:pPr>
        <w:tabs>
          <w:tab w:val="num" w:pos="0"/>
        </w:tabs>
        <w:ind w:left="5580" w:hanging="360"/>
      </w:pPr>
      <w:rPr>
        <w:rFonts w:ascii="Symbol" w:hAnsi="Symbol"/>
      </w:rPr>
    </w:lvl>
    <w:lvl w:ilvl="7">
      <w:start w:val="1"/>
      <w:numFmt w:val="bullet"/>
      <w:lvlText w:val="o"/>
      <w:lvlJc w:val="left"/>
      <w:pPr>
        <w:tabs>
          <w:tab w:val="num" w:pos="0"/>
        </w:tabs>
        <w:ind w:left="6300" w:hanging="360"/>
      </w:pPr>
      <w:rPr>
        <w:rFonts w:ascii="Courier New" w:hAnsi="Courier New"/>
      </w:rPr>
    </w:lvl>
    <w:lvl w:ilvl="8">
      <w:start w:val="1"/>
      <w:numFmt w:val="bullet"/>
      <w:lvlText w:val=""/>
      <w:lvlJc w:val="left"/>
      <w:pPr>
        <w:tabs>
          <w:tab w:val="num" w:pos="0"/>
        </w:tabs>
        <w:ind w:left="7020" w:hanging="360"/>
      </w:pPr>
      <w:rPr>
        <w:rFonts w:ascii="Wingdings" w:hAnsi="Wingdings"/>
      </w:rPr>
    </w:lvl>
  </w:abstractNum>
  <w:abstractNum w:abstractNumId="4">
    <w:nsid w:val="009C7C95"/>
    <w:multiLevelType w:val="multilevel"/>
    <w:tmpl w:val="5F2C96FA"/>
    <w:styleLink w:val="21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nsid w:val="0128069A"/>
    <w:multiLevelType w:val="multilevel"/>
    <w:tmpl w:val="D7300110"/>
    <w:styleLink w:val="2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nsid w:val="01902266"/>
    <w:multiLevelType w:val="multilevel"/>
    <w:tmpl w:val="CAA0DFA6"/>
    <w:styleLink w:val="2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nsid w:val="03A2200B"/>
    <w:multiLevelType w:val="multilevel"/>
    <w:tmpl w:val="20D63536"/>
    <w:styleLink w:val="21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nsid w:val="086C3804"/>
    <w:multiLevelType w:val="multilevel"/>
    <w:tmpl w:val="446EBA84"/>
    <w:styleLink w:val="25"/>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9">
    <w:nsid w:val="09165125"/>
    <w:multiLevelType w:val="multilevel"/>
    <w:tmpl w:val="741CBC2A"/>
    <w:styleLink w:val="WWNum1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nsid w:val="0B7F2EAA"/>
    <w:multiLevelType w:val="multilevel"/>
    <w:tmpl w:val="B9A209AE"/>
    <w:styleLink w:val="WWNum12"/>
    <w:lvl w:ilvl="0">
      <w:start w:val="1"/>
      <w:numFmt w:val="decimal"/>
      <w:lvlText w:val="%1."/>
      <w:lvlJc w:val="left"/>
      <w:rPr>
        <w:rFonts w:ascii="Times New Roman" w:hAnsi="Times New Roman" w:cs="Times New Roman"/>
        <w:sz w:val="28"/>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1">
    <w:nsid w:val="11117189"/>
    <w:multiLevelType w:val="multilevel"/>
    <w:tmpl w:val="D892D23A"/>
    <w:styleLink w:val="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nsid w:val="111E5F43"/>
    <w:multiLevelType w:val="multilevel"/>
    <w:tmpl w:val="B184C52C"/>
    <w:styleLink w:val="11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nsid w:val="181A4704"/>
    <w:multiLevelType w:val="hybridMultilevel"/>
    <w:tmpl w:val="68109376"/>
    <w:lvl w:ilvl="0" w:tplc="3070A8FC">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4">
    <w:nsid w:val="1BCB773D"/>
    <w:multiLevelType w:val="multilevel"/>
    <w:tmpl w:val="5DE6AFBE"/>
    <w:styleLink w:val="115"/>
    <w:lvl w:ilvl="0">
      <w:start w:val="1"/>
      <w:numFmt w:val="decimal"/>
      <w:lvlText w:val="%1."/>
      <w:lvlJc w:val="left"/>
      <w:rPr>
        <w:rFonts w:ascii="Times New Roman" w:hAnsi="Times New Roman" w:cs="Times New Roman"/>
        <w:sz w:val="28"/>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5">
    <w:nsid w:val="268C057C"/>
    <w:multiLevelType w:val="multilevel"/>
    <w:tmpl w:val="1632C426"/>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6">
    <w:nsid w:val="2B243EC1"/>
    <w:multiLevelType w:val="multilevel"/>
    <w:tmpl w:val="6020126A"/>
    <w:styleLink w:val="112"/>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7">
    <w:nsid w:val="2DBC342A"/>
    <w:multiLevelType w:val="multilevel"/>
    <w:tmpl w:val="CF068E8C"/>
    <w:styleLink w:val="1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
    <w:nsid w:val="336318AE"/>
    <w:multiLevelType w:val="multilevel"/>
    <w:tmpl w:val="FFD09932"/>
    <w:styleLink w:val="11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9">
    <w:nsid w:val="3EA46D99"/>
    <w:multiLevelType w:val="multilevel"/>
    <w:tmpl w:val="B694D67C"/>
    <w:styleLink w:val="11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0">
    <w:nsid w:val="3F56149B"/>
    <w:multiLevelType w:val="multilevel"/>
    <w:tmpl w:val="644E9FEA"/>
    <w:styleLink w:val="1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1">
    <w:nsid w:val="40FF4035"/>
    <w:multiLevelType w:val="multilevel"/>
    <w:tmpl w:val="E5126778"/>
    <w:styleLink w:val="2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2">
    <w:nsid w:val="478B763D"/>
    <w:multiLevelType w:val="hybridMultilevel"/>
    <w:tmpl w:val="E6780D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A805CE5"/>
    <w:multiLevelType w:val="multilevel"/>
    <w:tmpl w:val="046E2BF0"/>
    <w:styleLink w:val="2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4">
    <w:nsid w:val="4E886DAE"/>
    <w:multiLevelType w:val="multilevel"/>
    <w:tmpl w:val="DE4CBAFA"/>
    <w:styleLink w:val="18"/>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5">
    <w:nsid w:val="549F28F7"/>
    <w:multiLevelType w:val="multilevel"/>
    <w:tmpl w:val="A614EEA6"/>
    <w:styleLink w:val="1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6">
    <w:nsid w:val="54DE12A1"/>
    <w:multiLevelType w:val="multilevel"/>
    <w:tmpl w:val="A894D2C6"/>
    <w:styleLink w:val="WWNum1"/>
    <w:lvl w:ilvl="0">
      <w:start w:val="1"/>
      <w:numFmt w:val="decimal"/>
      <w:lvlText w:val="%1."/>
      <w:lvlJc w:val="left"/>
      <w:rPr>
        <w:rFonts w:ascii="Times New Roman" w:hAnsi="Times New Roman" w:cs="Times New Roman"/>
        <w:sz w:val="28"/>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27">
    <w:nsid w:val="550A248D"/>
    <w:multiLevelType w:val="multilevel"/>
    <w:tmpl w:val="B90EF34E"/>
    <w:styleLink w:val="11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8">
    <w:nsid w:val="58BC7354"/>
    <w:multiLevelType w:val="multilevel"/>
    <w:tmpl w:val="4F6C424E"/>
    <w:styleLink w:val="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9">
    <w:nsid w:val="5BF04CE4"/>
    <w:multiLevelType w:val="multilevel"/>
    <w:tmpl w:val="26ACF218"/>
    <w:styleLink w:val="180"/>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0">
    <w:nsid w:val="5EBE77A7"/>
    <w:multiLevelType w:val="multilevel"/>
    <w:tmpl w:val="097C5AB6"/>
    <w:styleLink w:val="21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1">
    <w:nsid w:val="65066DA3"/>
    <w:multiLevelType w:val="multilevel"/>
    <w:tmpl w:val="C8EA6DEC"/>
    <w:styleLink w:val="NoList1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2">
    <w:nsid w:val="72A743F9"/>
    <w:multiLevelType w:val="multilevel"/>
    <w:tmpl w:val="C0B8F90E"/>
    <w:styleLink w:val="2"/>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3">
    <w:nsid w:val="78DC7274"/>
    <w:multiLevelType w:val="multilevel"/>
    <w:tmpl w:val="30440A6E"/>
    <w:styleLink w:val="30"/>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4">
    <w:nsid w:val="7B425382"/>
    <w:multiLevelType w:val="multilevel"/>
    <w:tmpl w:val="E698E22E"/>
    <w:styleLink w:val="NoList2"/>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abstractNumId w:val="18"/>
  </w:num>
  <w:num w:numId="2">
    <w:abstractNumId w:val="23"/>
  </w:num>
  <w:num w:numId="3">
    <w:abstractNumId w:val="9"/>
  </w:num>
  <w:num w:numId="4">
    <w:abstractNumId w:val="14"/>
  </w:num>
  <w:num w:numId="5">
    <w:abstractNumId w:val="4"/>
  </w:num>
  <w:num w:numId="6">
    <w:abstractNumId w:val="17"/>
  </w:num>
  <w:num w:numId="7">
    <w:abstractNumId w:val="5"/>
  </w:num>
  <w:num w:numId="8">
    <w:abstractNumId w:val="10"/>
  </w:num>
  <w:num w:numId="9">
    <w:abstractNumId w:val="25"/>
  </w:num>
  <w:num w:numId="10">
    <w:abstractNumId w:val="11"/>
  </w:num>
  <w:num w:numId="11">
    <w:abstractNumId w:val="28"/>
  </w:num>
  <w:num w:numId="12">
    <w:abstractNumId w:val="12"/>
  </w:num>
  <w:num w:numId="13">
    <w:abstractNumId w:val="6"/>
  </w:num>
  <w:num w:numId="14">
    <w:abstractNumId w:val="24"/>
  </w:num>
  <w:num w:numId="15">
    <w:abstractNumId w:val="29"/>
  </w:num>
  <w:num w:numId="16">
    <w:abstractNumId w:val="8"/>
  </w:num>
  <w:num w:numId="17">
    <w:abstractNumId w:val="31"/>
  </w:num>
  <w:num w:numId="18">
    <w:abstractNumId w:val="16"/>
  </w:num>
  <w:num w:numId="19">
    <w:abstractNumId w:val="30"/>
  </w:num>
  <w:num w:numId="20">
    <w:abstractNumId w:val="0"/>
  </w:num>
  <w:num w:numId="21">
    <w:abstractNumId w:val="33"/>
  </w:num>
  <w:num w:numId="22">
    <w:abstractNumId w:val="32"/>
  </w:num>
  <w:num w:numId="23">
    <w:abstractNumId w:val="15"/>
  </w:num>
  <w:num w:numId="24">
    <w:abstractNumId w:val="20"/>
  </w:num>
  <w:num w:numId="25">
    <w:abstractNumId w:val="21"/>
  </w:num>
  <w:num w:numId="26">
    <w:abstractNumId w:val="34"/>
  </w:num>
  <w:num w:numId="27">
    <w:abstractNumId w:val="26"/>
  </w:num>
  <w:num w:numId="28">
    <w:abstractNumId w:val="27"/>
  </w:num>
  <w:num w:numId="29">
    <w:abstractNumId w:val="19"/>
  </w:num>
  <w:num w:numId="30">
    <w:abstractNumId w:val="7"/>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num>
  <w:num w:numId="33">
    <w:abstractNumId w:val="2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337"/>
    <w:rsid w:val="00003ACC"/>
    <w:rsid w:val="00003D2D"/>
    <w:rsid w:val="00006ED3"/>
    <w:rsid w:val="000074B5"/>
    <w:rsid w:val="00012E0D"/>
    <w:rsid w:val="000139CF"/>
    <w:rsid w:val="00031337"/>
    <w:rsid w:val="000343E4"/>
    <w:rsid w:val="00035088"/>
    <w:rsid w:val="0005488B"/>
    <w:rsid w:val="00060095"/>
    <w:rsid w:val="00074774"/>
    <w:rsid w:val="0007724E"/>
    <w:rsid w:val="00081FC7"/>
    <w:rsid w:val="0008646F"/>
    <w:rsid w:val="00093E12"/>
    <w:rsid w:val="000A0D60"/>
    <w:rsid w:val="000A1A06"/>
    <w:rsid w:val="000A58E8"/>
    <w:rsid w:val="000A5DFC"/>
    <w:rsid w:val="000B3112"/>
    <w:rsid w:val="000B5F2E"/>
    <w:rsid w:val="000C3C43"/>
    <w:rsid w:val="000C4F39"/>
    <w:rsid w:val="000C56FF"/>
    <w:rsid w:val="000C5D59"/>
    <w:rsid w:val="000D463F"/>
    <w:rsid w:val="000E0E4A"/>
    <w:rsid w:val="000E0EDF"/>
    <w:rsid w:val="000F3162"/>
    <w:rsid w:val="000F3DD9"/>
    <w:rsid w:val="000F6DB5"/>
    <w:rsid w:val="0010058C"/>
    <w:rsid w:val="00100DCD"/>
    <w:rsid w:val="001024CE"/>
    <w:rsid w:val="0010548F"/>
    <w:rsid w:val="0011115F"/>
    <w:rsid w:val="0011149E"/>
    <w:rsid w:val="00122426"/>
    <w:rsid w:val="00123928"/>
    <w:rsid w:val="001239D3"/>
    <w:rsid w:val="001358DF"/>
    <w:rsid w:val="00141A8E"/>
    <w:rsid w:val="001430D4"/>
    <w:rsid w:val="001451FC"/>
    <w:rsid w:val="00150394"/>
    <w:rsid w:val="00157C43"/>
    <w:rsid w:val="00160B55"/>
    <w:rsid w:val="0016583A"/>
    <w:rsid w:val="00166697"/>
    <w:rsid w:val="00172989"/>
    <w:rsid w:val="0017677D"/>
    <w:rsid w:val="00185487"/>
    <w:rsid w:val="00194A8C"/>
    <w:rsid w:val="00196839"/>
    <w:rsid w:val="001A08C1"/>
    <w:rsid w:val="001A23FB"/>
    <w:rsid w:val="001A651E"/>
    <w:rsid w:val="001A6E4D"/>
    <w:rsid w:val="001B1481"/>
    <w:rsid w:val="001D0376"/>
    <w:rsid w:val="001D3C58"/>
    <w:rsid w:val="001D69E2"/>
    <w:rsid w:val="001D7C7E"/>
    <w:rsid w:val="001E0EE0"/>
    <w:rsid w:val="001E3DF4"/>
    <w:rsid w:val="001E5FC9"/>
    <w:rsid w:val="001E7A08"/>
    <w:rsid w:val="001F63FD"/>
    <w:rsid w:val="001F6ADF"/>
    <w:rsid w:val="001F7BDF"/>
    <w:rsid w:val="00200324"/>
    <w:rsid w:val="00200A23"/>
    <w:rsid w:val="002108C4"/>
    <w:rsid w:val="00212371"/>
    <w:rsid w:val="00212E92"/>
    <w:rsid w:val="00214F98"/>
    <w:rsid w:val="00220D72"/>
    <w:rsid w:val="00223246"/>
    <w:rsid w:val="002240B3"/>
    <w:rsid w:val="0022438A"/>
    <w:rsid w:val="00226C02"/>
    <w:rsid w:val="00230CDB"/>
    <w:rsid w:val="002321F8"/>
    <w:rsid w:val="00232F72"/>
    <w:rsid w:val="00241BF0"/>
    <w:rsid w:val="00254BDD"/>
    <w:rsid w:val="0026353C"/>
    <w:rsid w:val="00263EF2"/>
    <w:rsid w:val="00265E3D"/>
    <w:rsid w:val="00266AB4"/>
    <w:rsid w:val="00272EB0"/>
    <w:rsid w:val="00277028"/>
    <w:rsid w:val="0028642D"/>
    <w:rsid w:val="00296767"/>
    <w:rsid w:val="002A0324"/>
    <w:rsid w:val="002A6BFD"/>
    <w:rsid w:val="002A7F57"/>
    <w:rsid w:val="002B2191"/>
    <w:rsid w:val="002B676E"/>
    <w:rsid w:val="002B6B5C"/>
    <w:rsid w:val="002C3499"/>
    <w:rsid w:val="002C4BA0"/>
    <w:rsid w:val="002C7314"/>
    <w:rsid w:val="002C743D"/>
    <w:rsid w:val="002C7A74"/>
    <w:rsid w:val="002D0593"/>
    <w:rsid w:val="002D357D"/>
    <w:rsid w:val="002D5C77"/>
    <w:rsid w:val="002D7BBC"/>
    <w:rsid w:val="002E28AE"/>
    <w:rsid w:val="002E4D73"/>
    <w:rsid w:val="00305B73"/>
    <w:rsid w:val="00307368"/>
    <w:rsid w:val="00315588"/>
    <w:rsid w:val="00316BC3"/>
    <w:rsid w:val="00320D39"/>
    <w:rsid w:val="00321CF7"/>
    <w:rsid w:val="0032376E"/>
    <w:rsid w:val="00324B65"/>
    <w:rsid w:val="00325A01"/>
    <w:rsid w:val="00331920"/>
    <w:rsid w:val="00336185"/>
    <w:rsid w:val="003419B0"/>
    <w:rsid w:val="00343759"/>
    <w:rsid w:val="00343767"/>
    <w:rsid w:val="003571A0"/>
    <w:rsid w:val="003612E4"/>
    <w:rsid w:val="00364917"/>
    <w:rsid w:val="00372883"/>
    <w:rsid w:val="00372C37"/>
    <w:rsid w:val="00382E31"/>
    <w:rsid w:val="0038700C"/>
    <w:rsid w:val="00392266"/>
    <w:rsid w:val="003973D0"/>
    <w:rsid w:val="003A5116"/>
    <w:rsid w:val="003B0014"/>
    <w:rsid w:val="003C1BD8"/>
    <w:rsid w:val="003C28BD"/>
    <w:rsid w:val="003C361C"/>
    <w:rsid w:val="003C6ED8"/>
    <w:rsid w:val="003D1887"/>
    <w:rsid w:val="003D1D36"/>
    <w:rsid w:val="003E245B"/>
    <w:rsid w:val="003E2482"/>
    <w:rsid w:val="003F3592"/>
    <w:rsid w:val="0040673D"/>
    <w:rsid w:val="00407F13"/>
    <w:rsid w:val="00414376"/>
    <w:rsid w:val="004157F9"/>
    <w:rsid w:val="004278A4"/>
    <w:rsid w:val="00431B9E"/>
    <w:rsid w:val="00433833"/>
    <w:rsid w:val="00433A64"/>
    <w:rsid w:val="00436277"/>
    <w:rsid w:val="00442940"/>
    <w:rsid w:val="00442C04"/>
    <w:rsid w:val="0044366E"/>
    <w:rsid w:val="004443E5"/>
    <w:rsid w:val="004464C9"/>
    <w:rsid w:val="00450633"/>
    <w:rsid w:val="0045381F"/>
    <w:rsid w:val="00455954"/>
    <w:rsid w:val="00455F0B"/>
    <w:rsid w:val="004622B9"/>
    <w:rsid w:val="00463F65"/>
    <w:rsid w:val="00466FCD"/>
    <w:rsid w:val="0047291F"/>
    <w:rsid w:val="00481885"/>
    <w:rsid w:val="00485268"/>
    <w:rsid w:val="00494C72"/>
    <w:rsid w:val="00494C7E"/>
    <w:rsid w:val="004A1A5C"/>
    <w:rsid w:val="004B0D84"/>
    <w:rsid w:val="004B1C10"/>
    <w:rsid w:val="004B573B"/>
    <w:rsid w:val="004B669A"/>
    <w:rsid w:val="004B6B34"/>
    <w:rsid w:val="004C2B40"/>
    <w:rsid w:val="004D61A1"/>
    <w:rsid w:val="004E42D6"/>
    <w:rsid w:val="004F0A74"/>
    <w:rsid w:val="004F2F54"/>
    <w:rsid w:val="004F6F84"/>
    <w:rsid w:val="00501CF0"/>
    <w:rsid w:val="00511AF2"/>
    <w:rsid w:val="00512C7B"/>
    <w:rsid w:val="00523412"/>
    <w:rsid w:val="00523A23"/>
    <w:rsid w:val="00525A3B"/>
    <w:rsid w:val="0052658E"/>
    <w:rsid w:val="00532669"/>
    <w:rsid w:val="00535AEE"/>
    <w:rsid w:val="00544769"/>
    <w:rsid w:val="0055233C"/>
    <w:rsid w:val="0055249D"/>
    <w:rsid w:val="00555FA8"/>
    <w:rsid w:val="00566E71"/>
    <w:rsid w:val="00571E2B"/>
    <w:rsid w:val="00572551"/>
    <w:rsid w:val="00594850"/>
    <w:rsid w:val="00595395"/>
    <w:rsid w:val="005A6DD4"/>
    <w:rsid w:val="005B6F01"/>
    <w:rsid w:val="005C22EA"/>
    <w:rsid w:val="005C7ADA"/>
    <w:rsid w:val="005D02DE"/>
    <w:rsid w:val="005D22C0"/>
    <w:rsid w:val="005D555B"/>
    <w:rsid w:val="005D63C2"/>
    <w:rsid w:val="005E3318"/>
    <w:rsid w:val="005E7F82"/>
    <w:rsid w:val="005F6AC8"/>
    <w:rsid w:val="0060014B"/>
    <w:rsid w:val="00600E87"/>
    <w:rsid w:val="00601900"/>
    <w:rsid w:val="006023E1"/>
    <w:rsid w:val="00603140"/>
    <w:rsid w:val="00605666"/>
    <w:rsid w:val="00611EA5"/>
    <w:rsid w:val="00614407"/>
    <w:rsid w:val="00617B15"/>
    <w:rsid w:val="00617D16"/>
    <w:rsid w:val="00621F97"/>
    <w:rsid w:val="006257DF"/>
    <w:rsid w:val="00631C0C"/>
    <w:rsid w:val="006335DC"/>
    <w:rsid w:val="00634385"/>
    <w:rsid w:val="0063729F"/>
    <w:rsid w:val="00637B32"/>
    <w:rsid w:val="0064007C"/>
    <w:rsid w:val="00646C85"/>
    <w:rsid w:val="0065018A"/>
    <w:rsid w:val="00650518"/>
    <w:rsid w:val="00650BB6"/>
    <w:rsid w:val="0065123B"/>
    <w:rsid w:val="006522E6"/>
    <w:rsid w:val="00652D18"/>
    <w:rsid w:val="00663E2C"/>
    <w:rsid w:val="00676AC3"/>
    <w:rsid w:val="00684D19"/>
    <w:rsid w:val="00687F42"/>
    <w:rsid w:val="00695F71"/>
    <w:rsid w:val="00696701"/>
    <w:rsid w:val="006A03A4"/>
    <w:rsid w:val="006B04A2"/>
    <w:rsid w:val="006B359D"/>
    <w:rsid w:val="006B4EC9"/>
    <w:rsid w:val="006C6ADE"/>
    <w:rsid w:val="006D590D"/>
    <w:rsid w:val="006E0994"/>
    <w:rsid w:val="006E7319"/>
    <w:rsid w:val="006F134F"/>
    <w:rsid w:val="006F1F26"/>
    <w:rsid w:val="00700869"/>
    <w:rsid w:val="00703B90"/>
    <w:rsid w:val="00706B7C"/>
    <w:rsid w:val="007176F4"/>
    <w:rsid w:val="00721505"/>
    <w:rsid w:val="007222B4"/>
    <w:rsid w:val="0072533E"/>
    <w:rsid w:val="0072559D"/>
    <w:rsid w:val="007257E2"/>
    <w:rsid w:val="00726A9F"/>
    <w:rsid w:val="007274BB"/>
    <w:rsid w:val="0073432B"/>
    <w:rsid w:val="0074084C"/>
    <w:rsid w:val="00745357"/>
    <w:rsid w:val="00750C8C"/>
    <w:rsid w:val="00754724"/>
    <w:rsid w:val="0076035C"/>
    <w:rsid w:val="0076325C"/>
    <w:rsid w:val="0076766B"/>
    <w:rsid w:val="00773BC6"/>
    <w:rsid w:val="00774A3C"/>
    <w:rsid w:val="00774EE0"/>
    <w:rsid w:val="007775E5"/>
    <w:rsid w:val="00782C2F"/>
    <w:rsid w:val="00791808"/>
    <w:rsid w:val="007A216A"/>
    <w:rsid w:val="007A3CBB"/>
    <w:rsid w:val="007B4531"/>
    <w:rsid w:val="007B664E"/>
    <w:rsid w:val="007B66BD"/>
    <w:rsid w:val="007B6BB4"/>
    <w:rsid w:val="007B6E32"/>
    <w:rsid w:val="007C145C"/>
    <w:rsid w:val="007C24BB"/>
    <w:rsid w:val="007C28A5"/>
    <w:rsid w:val="007D2266"/>
    <w:rsid w:val="007D7877"/>
    <w:rsid w:val="007D7C83"/>
    <w:rsid w:val="007E1ADA"/>
    <w:rsid w:val="007E76A4"/>
    <w:rsid w:val="00800D90"/>
    <w:rsid w:val="008054C1"/>
    <w:rsid w:val="00806264"/>
    <w:rsid w:val="00810C72"/>
    <w:rsid w:val="00813ABC"/>
    <w:rsid w:val="008311C1"/>
    <w:rsid w:val="00834300"/>
    <w:rsid w:val="0084212C"/>
    <w:rsid w:val="00844F6A"/>
    <w:rsid w:val="00850C4E"/>
    <w:rsid w:val="00851709"/>
    <w:rsid w:val="00855BF1"/>
    <w:rsid w:val="008678EE"/>
    <w:rsid w:val="008717C7"/>
    <w:rsid w:val="00874BE4"/>
    <w:rsid w:val="008A6354"/>
    <w:rsid w:val="008B0C07"/>
    <w:rsid w:val="008B148F"/>
    <w:rsid w:val="008B44F3"/>
    <w:rsid w:val="008B4B14"/>
    <w:rsid w:val="008C19C0"/>
    <w:rsid w:val="008C58A4"/>
    <w:rsid w:val="008D73C2"/>
    <w:rsid w:val="008E037C"/>
    <w:rsid w:val="008F7BC5"/>
    <w:rsid w:val="008F7BD9"/>
    <w:rsid w:val="0091383D"/>
    <w:rsid w:val="0091686B"/>
    <w:rsid w:val="00920FC0"/>
    <w:rsid w:val="009311F1"/>
    <w:rsid w:val="00934848"/>
    <w:rsid w:val="00940269"/>
    <w:rsid w:val="00942467"/>
    <w:rsid w:val="00944C5E"/>
    <w:rsid w:val="00950788"/>
    <w:rsid w:val="0095154A"/>
    <w:rsid w:val="00951900"/>
    <w:rsid w:val="009542B6"/>
    <w:rsid w:val="009549F0"/>
    <w:rsid w:val="0097172C"/>
    <w:rsid w:val="00973DA3"/>
    <w:rsid w:val="00974109"/>
    <w:rsid w:val="009822AE"/>
    <w:rsid w:val="00991570"/>
    <w:rsid w:val="0099404C"/>
    <w:rsid w:val="009954CA"/>
    <w:rsid w:val="009A6488"/>
    <w:rsid w:val="009C0CA5"/>
    <w:rsid w:val="009C2D4E"/>
    <w:rsid w:val="009E63FF"/>
    <w:rsid w:val="009E679E"/>
    <w:rsid w:val="009E6FAD"/>
    <w:rsid w:val="009F403A"/>
    <w:rsid w:val="009F6896"/>
    <w:rsid w:val="009F72E9"/>
    <w:rsid w:val="009F7E96"/>
    <w:rsid w:val="00A005E8"/>
    <w:rsid w:val="00A101DA"/>
    <w:rsid w:val="00A14E95"/>
    <w:rsid w:val="00A15728"/>
    <w:rsid w:val="00A1747F"/>
    <w:rsid w:val="00A25C1E"/>
    <w:rsid w:val="00A3111C"/>
    <w:rsid w:val="00A31EA1"/>
    <w:rsid w:val="00A33BC6"/>
    <w:rsid w:val="00A3527B"/>
    <w:rsid w:val="00A36CBD"/>
    <w:rsid w:val="00A44916"/>
    <w:rsid w:val="00A466C7"/>
    <w:rsid w:val="00A476F9"/>
    <w:rsid w:val="00A538CF"/>
    <w:rsid w:val="00A57088"/>
    <w:rsid w:val="00A62216"/>
    <w:rsid w:val="00A668A8"/>
    <w:rsid w:val="00A7021C"/>
    <w:rsid w:val="00A72161"/>
    <w:rsid w:val="00A75521"/>
    <w:rsid w:val="00A801C4"/>
    <w:rsid w:val="00A8214A"/>
    <w:rsid w:val="00A836DE"/>
    <w:rsid w:val="00A84E70"/>
    <w:rsid w:val="00A85FDC"/>
    <w:rsid w:val="00A86EB1"/>
    <w:rsid w:val="00A9349F"/>
    <w:rsid w:val="00A959C6"/>
    <w:rsid w:val="00A96828"/>
    <w:rsid w:val="00AA7404"/>
    <w:rsid w:val="00AB1A4B"/>
    <w:rsid w:val="00AB26E4"/>
    <w:rsid w:val="00AB2AD6"/>
    <w:rsid w:val="00AB6FCB"/>
    <w:rsid w:val="00AC5CCE"/>
    <w:rsid w:val="00AF1A24"/>
    <w:rsid w:val="00AF2EBC"/>
    <w:rsid w:val="00AF7E5E"/>
    <w:rsid w:val="00B01334"/>
    <w:rsid w:val="00B10702"/>
    <w:rsid w:val="00B1203A"/>
    <w:rsid w:val="00B16A49"/>
    <w:rsid w:val="00B171EE"/>
    <w:rsid w:val="00B212B5"/>
    <w:rsid w:val="00B23CAC"/>
    <w:rsid w:val="00B4169F"/>
    <w:rsid w:val="00B42B7C"/>
    <w:rsid w:val="00B43427"/>
    <w:rsid w:val="00B43841"/>
    <w:rsid w:val="00B45A0A"/>
    <w:rsid w:val="00B57173"/>
    <w:rsid w:val="00B60F5F"/>
    <w:rsid w:val="00B62168"/>
    <w:rsid w:val="00B67B30"/>
    <w:rsid w:val="00B72B7A"/>
    <w:rsid w:val="00B800FE"/>
    <w:rsid w:val="00B87EF2"/>
    <w:rsid w:val="00B94686"/>
    <w:rsid w:val="00B957CB"/>
    <w:rsid w:val="00BA00CA"/>
    <w:rsid w:val="00BA2FB4"/>
    <w:rsid w:val="00BA31EA"/>
    <w:rsid w:val="00BA3B83"/>
    <w:rsid w:val="00BA5EE7"/>
    <w:rsid w:val="00BB3A43"/>
    <w:rsid w:val="00BB69BB"/>
    <w:rsid w:val="00BC1C4F"/>
    <w:rsid w:val="00BC6C1E"/>
    <w:rsid w:val="00BD13CD"/>
    <w:rsid w:val="00BD5439"/>
    <w:rsid w:val="00BE6E7A"/>
    <w:rsid w:val="00BE78B4"/>
    <w:rsid w:val="00BF20F7"/>
    <w:rsid w:val="00BF2E2C"/>
    <w:rsid w:val="00BF4A0E"/>
    <w:rsid w:val="00C03510"/>
    <w:rsid w:val="00C15602"/>
    <w:rsid w:val="00C15F23"/>
    <w:rsid w:val="00C27563"/>
    <w:rsid w:val="00C30907"/>
    <w:rsid w:val="00C35B4A"/>
    <w:rsid w:val="00C47F89"/>
    <w:rsid w:val="00C50214"/>
    <w:rsid w:val="00C559E1"/>
    <w:rsid w:val="00C609E1"/>
    <w:rsid w:val="00C627A1"/>
    <w:rsid w:val="00C656E9"/>
    <w:rsid w:val="00C704EB"/>
    <w:rsid w:val="00C72217"/>
    <w:rsid w:val="00C7234E"/>
    <w:rsid w:val="00C7642E"/>
    <w:rsid w:val="00C80B11"/>
    <w:rsid w:val="00C814F3"/>
    <w:rsid w:val="00C8227C"/>
    <w:rsid w:val="00C82B21"/>
    <w:rsid w:val="00C86D9B"/>
    <w:rsid w:val="00C9094C"/>
    <w:rsid w:val="00C915CE"/>
    <w:rsid w:val="00C92F65"/>
    <w:rsid w:val="00C9376E"/>
    <w:rsid w:val="00CA1A1C"/>
    <w:rsid w:val="00CA466A"/>
    <w:rsid w:val="00CA4BA7"/>
    <w:rsid w:val="00CB278D"/>
    <w:rsid w:val="00CB3794"/>
    <w:rsid w:val="00CB3F78"/>
    <w:rsid w:val="00CB6CB3"/>
    <w:rsid w:val="00CC0A6B"/>
    <w:rsid w:val="00CC5E60"/>
    <w:rsid w:val="00CC5EB7"/>
    <w:rsid w:val="00CC7C2E"/>
    <w:rsid w:val="00CD2676"/>
    <w:rsid w:val="00CD479B"/>
    <w:rsid w:val="00CD5FAC"/>
    <w:rsid w:val="00CD7557"/>
    <w:rsid w:val="00CD7B0C"/>
    <w:rsid w:val="00CF35A6"/>
    <w:rsid w:val="00D00DCB"/>
    <w:rsid w:val="00D00EEB"/>
    <w:rsid w:val="00D02477"/>
    <w:rsid w:val="00D046AA"/>
    <w:rsid w:val="00D06A7F"/>
    <w:rsid w:val="00D06CC0"/>
    <w:rsid w:val="00D12EA7"/>
    <w:rsid w:val="00D2066D"/>
    <w:rsid w:val="00D259CE"/>
    <w:rsid w:val="00D33ECF"/>
    <w:rsid w:val="00D371B3"/>
    <w:rsid w:val="00D4157F"/>
    <w:rsid w:val="00D513A6"/>
    <w:rsid w:val="00D6177A"/>
    <w:rsid w:val="00D671CB"/>
    <w:rsid w:val="00D73BD9"/>
    <w:rsid w:val="00D75FED"/>
    <w:rsid w:val="00D82E0F"/>
    <w:rsid w:val="00D9245F"/>
    <w:rsid w:val="00D93A0F"/>
    <w:rsid w:val="00DA599B"/>
    <w:rsid w:val="00DB4935"/>
    <w:rsid w:val="00DB7694"/>
    <w:rsid w:val="00DC0751"/>
    <w:rsid w:val="00DC2EAC"/>
    <w:rsid w:val="00DD0470"/>
    <w:rsid w:val="00DD3C46"/>
    <w:rsid w:val="00DD6B2C"/>
    <w:rsid w:val="00DD747E"/>
    <w:rsid w:val="00DE150E"/>
    <w:rsid w:val="00DF0ED2"/>
    <w:rsid w:val="00DF11D9"/>
    <w:rsid w:val="00DF24ED"/>
    <w:rsid w:val="00DF4B0F"/>
    <w:rsid w:val="00E07563"/>
    <w:rsid w:val="00E11F47"/>
    <w:rsid w:val="00E12F7F"/>
    <w:rsid w:val="00E13995"/>
    <w:rsid w:val="00E14211"/>
    <w:rsid w:val="00E23B05"/>
    <w:rsid w:val="00E26E9C"/>
    <w:rsid w:val="00E3002E"/>
    <w:rsid w:val="00E329C9"/>
    <w:rsid w:val="00E35493"/>
    <w:rsid w:val="00E428AE"/>
    <w:rsid w:val="00E450D4"/>
    <w:rsid w:val="00E45DBA"/>
    <w:rsid w:val="00E53D4F"/>
    <w:rsid w:val="00E5684D"/>
    <w:rsid w:val="00E5732D"/>
    <w:rsid w:val="00E619FA"/>
    <w:rsid w:val="00E63DF0"/>
    <w:rsid w:val="00E65899"/>
    <w:rsid w:val="00E73B2D"/>
    <w:rsid w:val="00E82981"/>
    <w:rsid w:val="00E840A1"/>
    <w:rsid w:val="00E852C1"/>
    <w:rsid w:val="00E92EC9"/>
    <w:rsid w:val="00E93CEB"/>
    <w:rsid w:val="00EA6F8F"/>
    <w:rsid w:val="00EB29D6"/>
    <w:rsid w:val="00ED1FFB"/>
    <w:rsid w:val="00ED6B40"/>
    <w:rsid w:val="00EE7929"/>
    <w:rsid w:val="00EE7AFB"/>
    <w:rsid w:val="00EF20AF"/>
    <w:rsid w:val="00F00240"/>
    <w:rsid w:val="00F00BC9"/>
    <w:rsid w:val="00F121A7"/>
    <w:rsid w:val="00F31E95"/>
    <w:rsid w:val="00F329C2"/>
    <w:rsid w:val="00F3426D"/>
    <w:rsid w:val="00F34DB8"/>
    <w:rsid w:val="00F407CB"/>
    <w:rsid w:val="00F427F7"/>
    <w:rsid w:val="00F4499C"/>
    <w:rsid w:val="00F44F38"/>
    <w:rsid w:val="00F47DBE"/>
    <w:rsid w:val="00F52ECA"/>
    <w:rsid w:val="00F5627C"/>
    <w:rsid w:val="00F61246"/>
    <w:rsid w:val="00F67F27"/>
    <w:rsid w:val="00F70A3E"/>
    <w:rsid w:val="00F7705E"/>
    <w:rsid w:val="00F840D2"/>
    <w:rsid w:val="00F8436B"/>
    <w:rsid w:val="00FA47D7"/>
    <w:rsid w:val="00FA548A"/>
    <w:rsid w:val="00FB40CC"/>
    <w:rsid w:val="00FD0B1A"/>
    <w:rsid w:val="00FD2ACB"/>
    <w:rsid w:val="00FD3734"/>
    <w:rsid w:val="00FD5476"/>
    <w:rsid w:val="00FE0896"/>
    <w:rsid w:val="00FE6E07"/>
    <w:rsid w:val="00FF131A"/>
    <w:rsid w:val="00FF2C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locked="1" w:qFormat="1"/>
    <w:lsdException w:name="Title" w:locked="1" w:semiHidden="0" w:unhideWhenUsed="0" w:qFormat="1"/>
    <w:lsdException w:name="Default Paragraph Font" w:uiPriority="1"/>
    <w:lsdException w:name="Subtitle" w:locked="1" w:semiHidden="0" w:unhideWhenUsed="0" w:qFormat="1"/>
    <w:lsdException w:name="Body Text First Indent" w:uiPriority="0"/>
    <w:lsdException w:name="Strong" w:locked="1" w:semiHidden="0" w:unhideWhenUsed="0" w:qFormat="1"/>
    <w:lsdException w:name="Emphasis" w:locked="1" w:semiHidden="0" w:unhideWhenUsed="0" w:qFormat="1"/>
    <w:lsdException w:name="Document Map"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1337"/>
    <w:pPr>
      <w:suppressAutoHyphens/>
    </w:pPr>
    <w:rPr>
      <w:rFonts w:ascii="Times New Roman" w:eastAsia="Times New Roman" w:hAnsi="Times New Roman"/>
      <w:sz w:val="24"/>
      <w:szCs w:val="24"/>
      <w:lang w:eastAsia="ar-SA"/>
    </w:rPr>
  </w:style>
  <w:style w:type="paragraph" w:styleId="10">
    <w:name w:val="heading 1"/>
    <w:aliases w:val="H1,Заголовок 1 Знак Знак Знак Знак"/>
    <w:basedOn w:val="a"/>
    <w:next w:val="a"/>
    <w:link w:val="14"/>
    <w:uiPriority w:val="99"/>
    <w:qFormat/>
    <w:rsid w:val="00A3527B"/>
    <w:pPr>
      <w:keepNext/>
      <w:jc w:val="center"/>
      <w:outlineLvl w:val="0"/>
    </w:pPr>
    <w:rPr>
      <w:lang w:eastAsia="ru-RU"/>
    </w:rPr>
  </w:style>
  <w:style w:type="paragraph" w:styleId="20">
    <w:name w:val="heading 2"/>
    <w:basedOn w:val="a"/>
    <w:next w:val="a"/>
    <w:link w:val="24"/>
    <w:uiPriority w:val="99"/>
    <w:qFormat/>
    <w:rsid w:val="00A3527B"/>
    <w:pPr>
      <w:keepNext/>
      <w:jc w:val="center"/>
      <w:outlineLvl w:val="1"/>
    </w:pPr>
    <w:rPr>
      <w:b/>
      <w:lang w:eastAsia="ru-RU"/>
    </w:rPr>
  </w:style>
  <w:style w:type="paragraph" w:styleId="3">
    <w:name w:val="heading 3"/>
    <w:basedOn w:val="a"/>
    <w:next w:val="a"/>
    <w:link w:val="31"/>
    <w:uiPriority w:val="99"/>
    <w:qFormat/>
    <w:rsid w:val="00A3527B"/>
    <w:pPr>
      <w:keepNext/>
      <w:jc w:val="center"/>
      <w:outlineLvl w:val="2"/>
    </w:pPr>
    <w:rPr>
      <w:color w:val="000000"/>
      <w:lang w:eastAsia="ru-RU"/>
    </w:rPr>
  </w:style>
  <w:style w:type="paragraph" w:styleId="4">
    <w:name w:val="heading 4"/>
    <w:basedOn w:val="Standard"/>
    <w:next w:val="Standard"/>
    <w:link w:val="40"/>
    <w:uiPriority w:val="99"/>
    <w:qFormat/>
    <w:locked/>
    <w:rsid w:val="00BB69BB"/>
    <w:pPr>
      <w:keepNext/>
      <w:widowControl w:val="0"/>
      <w:jc w:val="center"/>
      <w:outlineLvl w:val="3"/>
    </w:pPr>
    <w:rPr>
      <w:rFonts w:ascii="Arial" w:hAnsi="Arial" w:cs="Arial"/>
      <w:b/>
      <w:bCs/>
      <w:sz w:val="26"/>
      <w:szCs w:val="20"/>
    </w:rPr>
  </w:style>
  <w:style w:type="paragraph" w:styleId="5">
    <w:name w:val="heading 5"/>
    <w:basedOn w:val="Standard"/>
    <w:next w:val="Standard"/>
    <w:link w:val="50"/>
    <w:uiPriority w:val="99"/>
    <w:qFormat/>
    <w:locked/>
    <w:rsid w:val="00BB69BB"/>
    <w:pPr>
      <w:keepNext/>
      <w:widowControl w:val="0"/>
      <w:jc w:val="right"/>
      <w:outlineLvl w:val="4"/>
    </w:pPr>
    <w:rPr>
      <w:rFonts w:ascii="Arial" w:hAnsi="Arial" w:cs="Arial"/>
      <w:sz w:val="26"/>
      <w:szCs w:val="20"/>
    </w:rPr>
  </w:style>
  <w:style w:type="paragraph" w:styleId="60">
    <w:name w:val="heading 6"/>
    <w:basedOn w:val="Standard"/>
    <w:next w:val="Standard"/>
    <w:link w:val="61"/>
    <w:uiPriority w:val="99"/>
    <w:qFormat/>
    <w:locked/>
    <w:rsid w:val="00BB69BB"/>
    <w:pPr>
      <w:widowControl w:val="0"/>
      <w:spacing w:before="240" w:after="60"/>
      <w:outlineLvl w:val="5"/>
    </w:pPr>
    <w:rPr>
      <w:b/>
      <w:bCs/>
      <w:sz w:val="22"/>
      <w:szCs w:val="22"/>
    </w:rPr>
  </w:style>
  <w:style w:type="paragraph" w:styleId="7">
    <w:name w:val="heading 7"/>
    <w:basedOn w:val="a"/>
    <w:next w:val="a"/>
    <w:link w:val="70"/>
    <w:uiPriority w:val="99"/>
    <w:qFormat/>
    <w:locked/>
    <w:rsid w:val="005E7F82"/>
    <w:pPr>
      <w:suppressAutoHyphens w:val="0"/>
      <w:spacing w:before="240" w:after="60"/>
      <w:ind w:left="5389" w:hanging="360"/>
      <w:outlineLvl w:val="6"/>
    </w:pPr>
    <w:rPr>
      <w:rFonts w:ascii="Calibri" w:hAnsi="Calibri" w:cs="Calibri"/>
      <w:lang w:val="en-US" w:eastAsia="zh-CN"/>
    </w:rPr>
  </w:style>
  <w:style w:type="paragraph" w:styleId="8">
    <w:name w:val="heading 8"/>
    <w:basedOn w:val="a"/>
    <w:next w:val="a0"/>
    <w:link w:val="80"/>
    <w:uiPriority w:val="99"/>
    <w:qFormat/>
    <w:locked/>
    <w:rsid w:val="00433833"/>
    <w:pPr>
      <w:tabs>
        <w:tab w:val="left" w:pos="1440"/>
      </w:tabs>
      <w:suppressAutoHyphens w:val="0"/>
      <w:spacing w:before="240" w:after="60" w:line="100" w:lineRule="atLeast"/>
      <w:jc w:val="both"/>
      <w:outlineLvl w:val="7"/>
    </w:pPr>
    <w:rPr>
      <w:rFonts w:ascii="Arial" w:hAnsi="Arial" w:cs="Arial"/>
      <w:i/>
      <w:iCs/>
      <w:sz w:val="20"/>
      <w:szCs w:val="20"/>
      <w:lang w:eastAsia="ru-RU"/>
    </w:rPr>
  </w:style>
  <w:style w:type="paragraph" w:styleId="9">
    <w:name w:val="heading 9"/>
    <w:basedOn w:val="a"/>
    <w:next w:val="a0"/>
    <w:link w:val="90"/>
    <w:uiPriority w:val="99"/>
    <w:qFormat/>
    <w:locked/>
    <w:rsid w:val="00433833"/>
    <w:pPr>
      <w:tabs>
        <w:tab w:val="left" w:pos="1584"/>
      </w:tabs>
      <w:suppressAutoHyphens w:val="0"/>
      <w:spacing w:before="240" w:after="60" w:line="100" w:lineRule="atLeast"/>
      <w:jc w:val="both"/>
      <w:outlineLvl w:val="8"/>
    </w:pPr>
    <w:rPr>
      <w:rFonts w:ascii="Arial" w:hAnsi="Arial" w:cs="Arial"/>
      <w:b/>
      <w:bCs/>
      <w:i/>
      <w:iCs/>
      <w:sz w:val="18"/>
      <w:szCs w:val="1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4">
    <w:name w:val="Заголовок 2 Знак"/>
    <w:basedOn w:val="a1"/>
    <w:link w:val="20"/>
    <w:uiPriority w:val="99"/>
    <w:qFormat/>
    <w:rsid w:val="00A3527B"/>
    <w:rPr>
      <w:rFonts w:ascii="Times New Roman" w:hAnsi="Times New Roman"/>
      <w:b/>
      <w:lang w:eastAsia="ru-RU"/>
    </w:rPr>
  </w:style>
  <w:style w:type="paragraph" w:styleId="a4">
    <w:name w:val="No Spacing"/>
    <w:link w:val="a5"/>
    <w:uiPriority w:val="99"/>
    <w:qFormat/>
    <w:rsid w:val="00196839"/>
    <w:rPr>
      <w:rFonts w:ascii="Times New Roman" w:hAnsi="Times New Roman"/>
    </w:rPr>
  </w:style>
  <w:style w:type="character" w:customStyle="1" w:styleId="a5">
    <w:name w:val="Без интервала Знак"/>
    <w:link w:val="a4"/>
    <w:uiPriority w:val="1"/>
    <w:qFormat/>
    <w:rsid w:val="00196839"/>
    <w:rPr>
      <w:rFonts w:ascii="Times New Roman" w:hAnsi="Times New Roman"/>
    </w:rPr>
  </w:style>
  <w:style w:type="character" w:customStyle="1" w:styleId="14">
    <w:name w:val="Заголовок 1 Знак"/>
    <w:aliases w:val="H1 Знак,Заголовок 1 Знак Знак Знак Знак Знак"/>
    <w:basedOn w:val="a1"/>
    <w:link w:val="10"/>
    <w:uiPriority w:val="99"/>
    <w:qFormat/>
    <w:rsid w:val="00A3527B"/>
    <w:rPr>
      <w:rFonts w:ascii="Times New Roman" w:hAnsi="Times New Roman"/>
      <w:lang w:eastAsia="ru-RU"/>
    </w:rPr>
  </w:style>
  <w:style w:type="character" w:customStyle="1" w:styleId="31">
    <w:name w:val="Заголовок 3 Знак"/>
    <w:basedOn w:val="a1"/>
    <w:link w:val="3"/>
    <w:uiPriority w:val="99"/>
    <w:rsid w:val="00A3527B"/>
    <w:rPr>
      <w:rFonts w:ascii="Times New Roman" w:hAnsi="Times New Roman"/>
      <w:color w:val="000000"/>
      <w:lang w:eastAsia="ru-RU"/>
    </w:rPr>
  </w:style>
  <w:style w:type="paragraph" w:styleId="a6">
    <w:name w:val="List Paragraph"/>
    <w:basedOn w:val="a"/>
    <w:uiPriority w:val="99"/>
    <w:qFormat/>
    <w:rsid w:val="00A3527B"/>
    <w:pPr>
      <w:ind w:left="720"/>
      <w:contextualSpacing/>
    </w:pPr>
  </w:style>
  <w:style w:type="paragraph" w:styleId="a7">
    <w:name w:val="Normal (Web)"/>
    <w:basedOn w:val="a"/>
    <w:uiPriority w:val="99"/>
    <w:unhideWhenUsed/>
    <w:rsid w:val="002108C4"/>
    <w:pPr>
      <w:suppressAutoHyphens w:val="0"/>
      <w:spacing w:before="100" w:beforeAutospacing="1" w:after="100" w:afterAutospacing="1"/>
    </w:pPr>
    <w:rPr>
      <w:lang w:eastAsia="ru-RU"/>
    </w:rPr>
  </w:style>
  <w:style w:type="paragraph" w:customStyle="1" w:styleId="Standard">
    <w:name w:val="Standard"/>
    <w:rsid w:val="00BB69BB"/>
    <w:pPr>
      <w:suppressAutoHyphens/>
      <w:autoSpaceDN w:val="0"/>
      <w:textAlignment w:val="baseline"/>
    </w:pPr>
    <w:rPr>
      <w:rFonts w:ascii="Times New Roman" w:eastAsia="Times New Roman" w:hAnsi="Times New Roman"/>
      <w:sz w:val="24"/>
      <w:szCs w:val="24"/>
      <w:lang w:eastAsia="ar-SA"/>
    </w:rPr>
  </w:style>
  <w:style w:type="paragraph" w:customStyle="1" w:styleId="Standarduser">
    <w:name w:val="Standard (user)"/>
    <w:rsid w:val="00BB69BB"/>
    <w:pPr>
      <w:suppressAutoHyphens/>
      <w:autoSpaceDN w:val="0"/>
      <w:textAlignment w:val="baseline"/>
    </w:pPr>
    <w:rPr>
      <w:rFonts w:ascii="Times New Roman" w:eastAsia="Arial" w:hAnsi="Times New Roman"/>
      <w:kern w:val="3"/>
      <w:sz w:val="24"/>
      <w:szCs w:val="24"/>
      <w:lang w:eastAsia="ar-SA"/>
    </w:rPr>
  </w:style>
  <w:style w:type="character" w:customStyle="1" w:styleId="40">
    <w:name w:val="Заголовок 4 Знак"/>
    <w:basedOn w:val="a1"/>
    <w:link w:val="4"/>
    <w:uiPriority w:val="99"/>
    <w:rsid w:val="00BB69BB"/>
    <w:rPr>
      <w:rFonts w:ascii="Arial" w:eastAsia="Times New Roman" w:hAnsi="Arial" w:cs="Arial"/>
      <w:b/>
      <w:bCs/>
      <w:sz w:val="26"/>
      <w:lang w:eastAsia="ar-SA"/>
    </w:rPr>
  </w:style>
  <w:style w:type="character" w:customStyle="1" w:styleId="50">
    <w:name w:val="Заголовок 5 Знак"/>
    <w:basedOn w:val="a1"/>
    <w:link w:val="5"/>
    <w:uiPriority w:val="99"/>
    <w:rsid w:val="00BB69BB"/>
    <w:rPr>
      <w:rFonts w:ascii="Arial" w:eastAsia="Times New Roman" w:hAnsi="Arial" w:cs="Arial"/>
      <w:sz w:val="26"/>
      <w:lang w:eastAsia="ar-SA"/>
    </w:rPr>
  </w:style>
  <w:style w:type="character" w:customStyle="1" w:styleId="61">
    <w:name w:val="Заголовок 6 Знак"/>
    <w:basedOn w:val="a1"/>
    <w:link w:val="60"/>
    <w:uiPriority w:val="99"/>
    <w:rsid w:val="00BB69BB"/>
    <w:rPr>
      <w:rFonts w:ascii="Times New Roman" w:eastAsia="Times New Roman" w:hAnsi="Times New Roman"/>
      <w:b/>
      <w:bCs/>
      <w:sz w:val="22"/>
      <w:szCs w:val="22"/>
      <w:lang w:eastAsia="ar-SA"/>
    </w:rPr>
  </w:style>
  <w:style w:type="numbering" w:customStyle="1" w:styleId="1">
    <w:name w:val="Нет списка1"/>
    <w:next w:val="a3"/>
    <w:unhideWhenUsed/>
    <w:rsid w:val="00BB69BB"/>
    <w:pPr>
      <w:numPr>
        <w:numId w:val="11"/>
      </w:numPr>
    </w:pPr>
  </w:style>
  <w:style w:type="paragraph" w:customStyle="1" w:styleId="Heading">
    <w:name w:val="Heading"/>
    <w:basedOn w:val="Standard"/>
    <w:next w:val="Textbody"/>
    <w:rsid w:val="00BB69BB"/>
    <w:pPr>
      <w:keepNext/>
      <w:spacing w:before="240" w:after="120"/>
    </w:pPr>
    <w:rPr>
      <w:rFonts w:ascii="Liberation Sans" w:eastAsia="Microsoft YaHei" w:hAnsi="Liberation Sans" w:cs="Arial"/>
      <w:sz w:val="28"/>
      <w:szCs w:val="28"/>
    </w:rPr>
  </w:style>
  <w:style w:type="paragraph" w:customStyle="1" w:styleId="Textbody">
    <w:name w:val="Text body"/>
    <w:basedOn w:val="Standard"/>
    <w:rsid w:val="00BB69BB"/>
    <w:pPr>
      <w:spacing w:after="120"/>
    </w:pPr>
  </w:style>
  <w:style w:type="paragraph" w:styleId="a8">
    <w:name w:val="List"/>
    <w:basedOn w:val="Textbody"/>
    <w:uiPriority w:val="99"/>
    <w:rsid w:val="00BB69BB"/>
    <w:rPr>
      <w:rFonts w:cs="Arial"/>
    </w:rPr>
  </w:style>
  <w:style w:type="paragraph" w:styleId="a9">
    <w:name w:val="caption"/>
    <w:basedOn w:val="Standard"/>
    <w:uiPriority w:val="99"/>
    <w:qFormat/>
    <w:locked/>
    <w:rsid w:val="00BB69BB"/>
    <w:pPr>
      <w:suppressLineNumbers/>
      <w:spacing w:before="120" w:after="120"/>
    </w:pPr>
    <w:rPr>
      <w:rFonts w:cs="Arial"/>
      <w:i/>
      <w:iCs/>
    </w:rPr>
  </w:style>
  <w:style w:type="paragraph" w:customStyle="1" w:styleId="Index">
    <w:name w:val="Index"/>
    <w:basedOn w:val="Standard"/>
    <w:rsid w:val="00BB69BB"/>
    <w:pPr>
      <w:suppressLineNumbers/>
    </w:pPr>
    <w:rPr>
      <w:rFonts w:cs="Mangal"/>
    </w:rPr>
  </w:style>
  <w:style w:type="paragraph" w:styleId="15">
    <w:name w:val="index 1"/>
    <w:basedOn w:val="a"/>
    <w:next w:val="a"/>
    <w:autoRedefine/>
    <w:uiPriority w:val="99"/>
    <w:semiHidden/>
    <w:unhideWhenUsed/>
    <w:rsid w:val="00BB69BB"/>
    <w:pPr>
      <w:widowControl w:val="0"/>
      <w:autoSpaceDN w:val="0"/>
      <w:ind w:left="200" w:hanging="200"/>
      <w:textAlignment w:val="baseline"/>
    </w:pPr>
    <w:rPr>
      <w:sz w:val="20"/>
      <w:szCs w:val="20"/>
      <w:lang w:eastAsia="en-US"/>
    </w:rPr>
  </w:style>
  <w:style w:type="paragraph" w:styleId="aa">
    <w:name w:val="index heading"/>
    <w:basedOn w:val="Standard"/>
    <w:rsid w:val="00BB69BB"/>
    <w:pPr>
      <w:suppressLineNumbers/>
    </w:pPr>
    <w:rPr>
      <w:rFonts w:cs="Arial"/>
    </w:rPr>
  </w:style>
  <w:style w:type="paragraph" w:styleId="ab">
    <w:name w:val="Title"/>
    <w:basedOn w:val="Standard"/>
    <w:next w:val="Standard"/>
    <w:link w:val="ac"/>
    <w:uiPriority w:val="99"/>
    <w:qFormat/>
    <w:locked/>
    <w:rsid w:val="00BB69BB"/>
    <w:pPr>
      <w:spacing w:before="240" w:after="60"/>
      <w:jc w:val="center"/>
    </w:pPr>
    <w:rPr>
      <w:rFonts w:ascii="Cambria" w:hAnsi="Cambria"/>
      <w:b/>
      <w:bCs/>
      <w:kern w:val="3"/>
      <w:sz w:val="32"/>
      <w:szCs w:val="32"/>
    </w:rPr>
  </w:style>
  <w:style w:type="character" w:customStyle="1" w:styleId="ac">
    <w:name w:val="Название Знак"/>
    <w:basedOn w:val="a1"/>
    <w:link w:val="ab"/>
    <w:uiPriority w:val="99"/>
    <w:rsid w:val="00BB69BB"/>
    <w:rPr>
      <w:rFonts w:ascii="Cambria" w:eastAsia="Times New Roman" w:hAnsi="Cambria"/>
      <w:b/>
      <w:bCs/>
      <w:kern w:val="3"/>
      <w:sz w:val="32"/>
      <w:szCs w:val="32"/>
      <w:lang w:eastAsia="ar-SA"/>
    </w:rPr>
  </w:style>
  <w:style w:type="paragraph" w:styleId="ad">
    <w:name w:val="Subtitle"/>
    <w:basedOn w:val="Standard"/>
    <w:next w:val="Textbody"/>
    <w:link w:val="ae"/>
    <w:uiPriority w:val="99"/>
    <w:qFormat/>
    <w:locked/>
    <w:rsid w:val="00BB69BB"/>
    <w:pPr>
      <w:keepNext/>
      <w:spacing w:before="240" w:after="120"/>
      <w:jc w:val="center"/>
    </w:pPr>
    <w:rPr>
      <w:rFonts w:ascii="Arial" w:eastAsia="MS Mincho" w:hAnsi="Arial" w:cs="Tahoma"/>
      <w:i/>
      <w:iCs/>
      <w:sz w:val="28"/>
      <w:szCs w:val="28"/>
    </w:rPr>
  </w:style>
  <w:style w:type="character" w:customStyle="1" w:styleId="ae">
    <w:name w:val="Подзаголовок Знак"/>
    <w:basedOn w:val="a1"/>
    <w:link w:val="ad"/>
    <w:uiPriority w:val="99"/>
    <w:rsid w:val="00BB69BB"/>
    <w:rPr>
      <w:rFonts w:ascii="Arial" w:eastAsia="MS Mincho" w:hAnsi="Arial" w:cs="Tahoma"/>
      <w:i/>
      <w:iCs/>
      <w:sz w:val="28"/>
      <w:szCs w:val="28"/>
      <w:lang w:eastAsia="ar-SA"/>
    </w:rPr>
  </w:style>
  <w:style w:type="paragraph" w:customStyle="1" w:styleId="font5">
    <w:name w:val="font5"/>
    <w:basedOn w:val="Standard"/>
    <w:rsid w:val="00BB69BB"/>
    <w:pPr>
      <w:suppressAutoHyphens w:val="0"/>
      <w:spacing w:before="280" w:after="280"/>
    </w:pPr>
    <w:rPr>
      <w:color w:val="000000"/>
      <w:sz w:val="20"/>
      <w:szCs w:val="20"/>
      <w:lang w:eastAsia="ru-RU"/>
    </w:rPr>
  </w:style>
  <w:style w:type="paragraph" w:customStyle="1" w:styleId="xl65">
    <w:name w:val="xl65"/>
    <w:basedOn w:val="Standard"/>
    <w:rsid w:val="00BB69BB"/>
    <w:pPr>
      <w:suppressAutoHyphens w:val="0"/>
      <w:spacing w:before="280" w:after="280"/>
      <w:jc w:val="right"/>
    </w:pPr>
    <w:rPr>
      <w:sz w:val="20"/>
      <w:szCs w:val="20"/>
      <w:lang w:eastAsia="ru-RU"/>
    </w:rPr>
  </w:style>
  <w:style w:type="paragraph" w:customStyle="1" w:styleId="xl66">
    <w:name w:val="xl66"/>
    <w:basedOn w:val="Standard"/>
    <w:rsid w:val="00BB69BB"/>
    <w:pPr>
      <w:suppressAutoHyphens w:val="0"/>
      <w:spacing w:before="280" w:after="280"/>
    </w:pPr>
    <w:rPr>
      <w:lang w:eastAsia="ru-RU"/>
    </w:rPr>
  </w:style>
  <w:style w:type="paragraph" w:customStyle="1" w:styleId="xl67">
    <w:name w:val="xl67"/>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sz w:val="20"/>
      <w:szCs w:val="20"/>
      <w:lang w:eastAsia="ru-RU"/>
    </w:rPr>
  </w:style>
  <w:style w:type="paragraph" w:customStyle="1" w:styleId="xl68">
    <w:name w:val="xl68"/>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sz w:val="20"/>
      <w:szCs w:val="20"/>
      <w:lang w:eastAsia="ru-RU"/>
    </w:rPr>
  </w:style>
  <w:style w:type="paragraph" w:customStyle="1" w:styleId="xl69">
    <w:name w:val="xl69"/>
    <w:basedOn w:val="Standard"/>
    <w:rsid w:val="00BB69BB"/>
    <w:pPr>
      <w:suppressAutoHyphens w:val="0"/>
      <w:spacing w:before="280" w:after="280"/>
      <w:jc w:val="center"/>
      <w:textAlignment w:val="top"/>
    </w:pPr>
    <w:rPr>
      <w:b/>
      <w:bCs/>
      <w:sz w:val="20"/>
      <w:szCs w:val="20"/>
      <w:lang w:eastAsia="ru-RU"/>
    </w:rPr>
  </w:style>
  <w:style w:type="paragraph" w:customStyle="1" w:styleId="xl71">
    <w:name w:val="xl71"/>
    <w:basedOn w:val="Standard"/>
    <w:rsid w:val="00BB69BB"/>
    <w:pPr>
      <w:suppressAutoHyphens w:val="0"/>
      <w:spacing w:before="280" w:after="280"/>
      <w:jc w:val="center"/>
      <w:textAlignment w:val="top"/>
    </w:pPr>
    <w:rPr>
      <w:b/>
      <w:bCs/>
      <w:sz w:val="20"/>
      <w:szCs w:val="20"/>
      <w:lang w:eastAsia="ru-RU"/>
    </w:rPr>
  </w:style>
  <w:style w:type="paragraph" w:customStyle="1" w:styleId="xl72">
    <w:name w:val="xl72"/>
    <w:basedOn w:val="Standard"/>
    <w:rsid w:val="00BB69BB"/>
    <w:pPr>
      <w:suppressAutoHyphens w:val="0"/>
      <w:spacing w:before="280" w:after="280"/>
      <w:jc w:val="center"/>
      <w:textAlignment w:val="top"/>
    </w:pPr>
    <w:rPr>
      <w:b/>
      <w:bCs/>
      <w:sz w:val="20"/>
      <w:szCs w:val="20"/>
      <w:lang w:eastAsia="ru-RU"/>
    </w:rPr>
  </w:style>
  <w:style w:type="paragraph" w:customStyle="1" w:styleId="xl73">
    <w:name w:val="xl73"/>
    <w:basedOn w:val="Standard"/>
    <w:rsid w:val="00BB69BB"/>
    <w:pPr>
      <w:suppressAutoHyphens w:val="0"/>
      <w:spacing w:before="280" w:after="280"/>
      <w:jc w:val="center"/>
      <w:textAlignment w:val="top"/>
    </w:pPr>
    <w:rPr>
      <w:b/>
      <w:bCs/>
      <w:sz w:val="20"/>
      <w:szCs w:val="20"/>
      <w:lang w:eastAsia="ru-RU"/>
    </w:rPr>
  </w:style>
  <w:style w:type="paragraph" w:customStyle="1" w:styleId="xl74">
    <w:name w:val="xl74"/>
    <w:basedOn w:val="Standard"/>
    <w:rsid w:val="00BB69BB"/>
    <w:pPr>
      <w:suppressAutoHyphens w:val="0"/>
      <w:spacing w:before="280" w:after="280"/>
      <w:jc w:val="center"/>
      <w:textAlignment w:val="top"/>
    </w:pPr>
    <w:rPr>
      <w:sz w:val="20"/>
      <w:szCs w:val="20"/>
      <w:lang w:eastAsia="ru-RU"/>
    </w:rPr>
  </w:style>
  <w:style w:type="paragraph" w:customStyle="1" w:styleId="xl75">
    <w:name w:val="xl75"/>
    <w:basedOn w:val="Standard"/>
    <w:rsid w:val="00BB69BB"/>
    <w:pPr>
      <w:suppressAutoHyphens w:val="0"/>
      <w:spacing w:before="280" w:after="280"/>
      <w:jc w:val="center"/>
      <w:textAlignment w:val="top"/>
    </w:pPr>
    <w:rPr>
      <w:sz w:val="20"/>
      <w:szCs w:val="20"/>
      <w:lang w:eastAsia="ru-RU"/>
    </w:rPr>
  </w:style>
  <w:style w:type="paragraph" w:customStyle="1" w:styleId="xl76">
    <w:name w:val="xl76"/>
    <w:basedOn w:val="Standard"/>
    <w:rsid w:val="00BB69BB"/>
    <w:pPr>
      <w:suppressAutoHyphens w:val="0"/>
      <w:spacing w:before="280" w:after="280"/>
      <w:jc w:val="center"/>
      <w:textAlignment w:val="top"/>
    </w:pPr>
    <w:rPr>
      <w:sz w:val="20"/>
      <w:szCs w:val="20"/>
      <w:lang w:eastAsia="ru-RU"/>
    </w:rPr>
  </w:style>
  <w:style w:type="paragraph" w:customStyle="1" w:styleId="xl77">
    <w:name w:val="xl77"/>
    <w:basedOn w:val="Standard"/>
    <w:rsid w:val="00BB69BB"/>
    <w:pPr>
      <w:suppressAutoHyphens w:val="0"/>
      <w:spacing w:before="280" w:after="280"/>
      <w:jc w:val="center"/>
      <w:textAlignment w:val="top"/>
    </w:pPr>
    <w:rPr>
      <w:b/>
      <w:bCs/>
      <w:sz w:val="20"/>
      <w:szCs w:val="20"/>
      <w:lang w:eastAsia="ru-RU"/>
    </w:rPr>
  </w:style>
  <w:style w:type="paragraph" w:customStyle="1" w:styleId="xl78">
    <w:name w:val="xl78"/>
    <w:basedOn w:val="Standard"/>
    <w:rsid w:val="00BB69BB"/>
    <w:pPr>
      <w:suppressAutoHyphens w:val="0"/>
      <w:spacing w:before="280" w:after="280"/>
      <w:jc w:val="center"/>
      <w:textAlignment w:val="top"/>
    </w:pPr>
    <w:rPr>
      <w:sz w:val="20"/>
      <w:szCs w:val="20"/>
      <w:lang w:eastAsia="ru-RU"/>
    </w:rPr>
  </w:style>
  <w:style w:type="paragraph" w:customStyle="1" w:styleId="xl79">
    <w:name w:val="xl79"/>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pPr>
    <w:rPr>
      <w:lang w:eastAsia="ru-RU"/>
    </w:rPr>
  </w:style>
  <w:style w:type="paragraph" w:customStyle="1" w:styleId="xl80">
    <w:name w:val="xl80"/>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lang w:eastAsia="ru-RU"/>
    </w:rPr>
  </w:style>
  <w:style w:type="paragraph" w:customStyle="1" w:styleId="xl81">
    <w:name w:val="xl81"/>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b/>
      <w:bCs/>
      <w:sz w:val="20"/>
      <w:szCs w:val="20"/>
      <w:lang w:eastAsia="ru-RU"/>
    </w:rPr>
  </w:style>
  <w:style w:type="paragraph" w:customStyle="1" w:styleId="xl82">
    <w:name w:val="xl82"/>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b/>
      <w:bCs/>
      <w:i/>
      <w:iCs/>
      <w:sz w:val="20"/>
      <w:szCs w:val="20"/>
      <w:lang w:eastAsia="ru-RU"/>
    </w:rPr>
  </w:style>
  <w:style w:type="paragraph" w:customStyle="1" w:styleId="xl83">
    <w:name w:val="xl83"/>
    <w:basedOn w:val="Standard"/>
    <w:rsid w:val="00BB69BB"/>
    <w:pPr>
      <w:suppressAutoHyphens w:val="0"/>
      <w:spacing w:before="280" w:after="280"/>
      <w:jc w:val="center"/>
      <w:textAlignment w:val="top"/>
    </w:pPr>
    <w:rPr>
      <w:b/>
      <w:bCs/>
      <w:i/>
      <w:iCs/>
      <w:sz w:val="20"/>
      <w:szCs w:val="20"/>
      <w:lang w:eastAsia="ru-RU"/>
    </w:rPr>
  </w:style>
  <w:style w:type="paragraph" w:customStyle="1" w:styleId="xl84">
    <w:name w:val="xl84"/>
    <w:basedOn w:val="Standard"/>
    <w:rsid w:val="00BB69BB"/>
    <w:pPr>
      <w:suppressAutoHyphens w:val="0"/>
      <w:spacing w:before="280" w:after="280"/>
    </w:pPr>
    <w:rPr>
      <w:sz w:val="20"/>
      <w:szCs w:val="20"/>
      <w:lang w:eastAsia="ru-RU"/>
    </w:rPr>
  </w:style>
  <w:style w:type="paragraph" w:customStyle="1" w:styleId="xl85">
    <w:name w:val="xl85"/>
    <w:basedOn w:val="Standard"/>
    <w:rsid w:val="00BB69BB"/>
    <w:pPr>
      <w:suppressAutoHyphens w:val="0"/>
      <w:spacing w:before="280" w:after="280"/>
      <w:jc w:val="center"/>
      <w:textAlignment w:val="top"/>
    </w:pPr>
    <w:rPr>
      <w:b/>
      <w:bCs/>
      <w:sz w:val="20"/>
      <w:szCs w:val="20"/>
      <w:lang w:eastAsia="ru-RU"/>
    </w:rPr>
  </w:style>
  <w:style w:type="paragraph" w:customStyle="1" w:styleId="xl86">
    <w:name w:val="xl86"/>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b/>
      <w:bCs/>
      <w:lang w:eastAsia="ru-RU"/>
    </w:rPr>
  </w:style>
  <w:style w:type="paragraph" w:customStyle="1" w:styleId="xl88">
    <w:name w:val="xl88"/>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b/>
      <w:bCs/>
      <w:lang w:eastAsia="ru-RU"/>
    </w:rPr>
  </w:style>
  <w:style w:type="paragraph" w:customStyle="1" w:styleId="xl89">
    <w:name w:val="xl89"/>
    <w:basedOn w:val="Standard"/>
    <w:rsid w:val="00BB69BB"/>
    <w:pPr>
      <w:suppressAutoHyphens w:val="0"/>
      <w:spacing w:before="280" w:after="280"/>
      <w:jc w:val="center"/>
      <w:textAlignment w:val="top"/>
    </w:pPr>
    <w:rPr>
      <w:b/>
      <w:bCs/>
      <w:sz w:val="20"/>
      <w:szCs w:val="20"/>
      <w:lang w:eastAsia="ru-RU"/>
    </w:rPr>
  </w:style>
  <w:style w:type="paragraph" w:customStyle="1" w:styleId="xl90">
    <w:name w:val="xl90"/>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b/>
      <w:bCs/>
      <w:lang w:eastAsia="ru-RU"/>
    </w:rPr>
  </w:style>
  <w:style w:type="paragraph" w:customStyle="1" w:styleId="xl91">
    <w:name w:val="xl91"/>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lang w:eastAsia="ru-RU"/>
    </w:rPr>
  </w:style>
  <w:style w:type="paragraph" w:customStyle="1" w:styleId="xl92">
    <w:name w:val="xl92"/>
    <w:basedOn w:val="Standard"/>
    <w:rsid w:val="00BB69BB"/>
    <w:pPr>
      <w:suppressAutoHyphens w:val="0"/>
      <w:spacing w:before="280" w:after="280"/>
      <w:jc w:val="center"/>
    </w:pPr>
    <w:rPr>
      <w:b/>
      <w:bCs/>
      <w:sz w:val="20"/>
      <w:szCs w:val="20"/>
      <w:lang w:eastAsia="ru-RU"/>
    </w:rPr>
  </w:style>
  <w:style w:type="paragraph" w:customStyle="1" w:styleId="xl93">
    <w:name w:val="xl93"/>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sz w:val="20"/>
      <w:szCs w:val="20"/>
      <w:lang w:eastAsia="ru-RU"/>
    </w:rPr>
  </w:style>
  <w:style w:type="paragraph" w:customStyle="1" w:styleId="xl94">
    <w:name w:val="xl94"/>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b/>
      <w:bCs/>
      <w:sz w:val="20"/>
      <w:szCs w:val="20"/>
      <w:lang w:eastAsia="ru-RU"/>
    </w:rPr>
  </w:style>
  <w:style w:type="paragraph" w:customStyle="1" w:styleId="xl95">
    <w:name w:val="xl95"/>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lang w:eastAsia="ru-RU"/>
    </w:rPr>
  </w:style>
  <w:style w:type="paragraph" w:customStyle="1" w:styleId="xl96">
    <w:name w:val="xl96"/>
    <w:basedOn w:val="Standard"/>
    <w:rsid w:val="00BB69BB"/>
    <w:pPr>
      <w:suppressAutoHyphens w:val="0"/>
      <w:spacing w:before="280" w:after="280"/>
      <w:jc w:val="center"/>
      <w:textAlignment w:val="top"/>
    </w:pPr>
    <w:rPr>
      <w:lang w:eastAsia="ru-RU"/>
    </w:rPr>
  </w:style>
  <w:style w:type="paragraph" w:customStyle="1" w:styleId="xl97">
    <w:name w:val="xl97"/>
    <w:basedOn w:val="Standard"/>
    <w:rsid w:val="00BB69BB"/>
    <w:pPr>
      <w:suppressAutoHyphens w:val="0"/>
      <w:spacing w:before="280" w:after="280"/>
      <w:jc w:val="center"/>
      <w:textAlignment w:val="top"/>
    </w:pPr>
    <w:rPr>
      <w:lang w:eastAsia="ru-RU"/>
    </w:rPr>
  </w:style>
  <w:style w:type="paragraph" w:customStyle="1" w:styleId="xl98">
    <w:name w:val="xl98"/>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b/>
      <w:bCs/>
      <w:lang w:eastAsia="ru-RU"/>
    </w:rPr>
  </w:style>
  <w:style w:type="paragraph" w:customStyle="1" w:styleId="xl99">
    <w:name w:val="xl99"/>
    <w:basedOn w:val="Standard"/>
    <w:rsid w:val="00BB69BB"/>
    <w:pPr>
      <w:suppressAutoHyphens w:val="0"/>
      <w:spacing w:before="280" w:after="280"/>
      <w:jc w:val="center"/>
      <w:textAlignment w:val="top"/>
    </w:pPr>
    <w:rPr>
      <w:b/>
      <w:bCs/>
      <w:lang w:eastAsia="ru-RU"/>
    </w:rPr>
  </w:style>
  <w:style w:type="paragraph" w:customStyle="1" w:styleId="xl100">
    <w:name w:val="xl100"/>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sz w:val="20"/>
      <w:szCs w:val="20"/>
      <w:lang w:eastAsia="ru-RU"/>
    </w:rPr>
  </w:style>
  <w:style w:type="paragraph" w:customStyle="1" w:styleId="xl101">
    <w:name w:val="xl101"/>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b/>
      <w:bCs/>
      <w:sz w:val="20"/>
      <w:szCs w:val="20"/>
      <w:lang w:eastAsia="ru-RU"/>
    </w:rPr>
  </w:style>
  <w:style w:type="paragraph" w:customStyle="1" w:styleId="xl102">
    <w:name w:val="xl102"/>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sz w:val="20"/>
      <w:szCs w:val="20"/>
      <w:lang w:eastAsia="ru-RU"/>
    </w:rPr>
  </w:style>
  <w:style w:type="paragraph" w:customStyle="1" w:styleId="xl103">
    <w:name w:val="xl103"/>
    <w:basedOn w:val="Standard"/>
    <w:rsid w:val="00BB69BB"/>
    <w:pPr>
      <w:suppressAutoHyphens w:val="0"/>
      <w:spacing w:before="280" w:after="280"/>
      <w:jc w:val="center"/>
      <w:textAlignment w:val="top"/>
    </w:pPr>
    <w:rPr>
      <w:sz w:val="20"/>
      <w:szCs w:val="20"/>
      <w:lang w:eastAsia="ru-RU"/>
    </w:rPr>
  </w:style>
  <w:style w:type="paragraph" w:customStyle="1" w:styleId="xl104">
    <w:name w:val="xl104"/>
    <w:basedOn w:val="Standard"/>
    <w:rsid w:val="00BB69BB"/>
    <w:pPr>
      <w:suppressAutoHyphens w:val="0"/>
      <w:spacing w:before="280" w:after="280"/>
      <w:jc w:val="center"/>
      <w:textAlignment w:val="top"/>
    </w:pPr>
    <w:rPr>
      <w:sz w:val="20"/>
      <w:szCs w:val="20"/>
      <w:lang w:eastAsia="ru-RU"/>
    </w:rPr>
  </w:style>
  <w:style w:type="paragraph" w:customStyle="1" w:styleId="xl105">
    <w:name w:val="xl105"/>
    <w:basedOn w:val="Standard"/>
    <w:rsid w:val="00BB69BB"/>
    <w:pPr>
      <w:suppressAutoHyphens w:val="0"/>
      <w:spacing w:before="280" w:after="280"/>
      <w:jc w:val="center"/>
      <w:textAlignment w:val="top"/>
    </w:pPr>
    <w:rPr>
      <w:sz w:val="20"/>
      <w:szCs w:val="20"/>
      <w:lang w:eastAsia="ru-RU"/>
    </w:rPr>
  </w:style>
  <w:style w:type="paragraph" w:customStyle="1" w:styleId="xl106">
    <w:name w:val="xl106"/>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b/>
      <w:bCs/>
      <w:sz w:val="20"/>
      <w:szCs w:val="20"/>
      <w:lang w:eastAsia="ru-RU"/>
    </w:rPr>
  </w:style>
  <w:style w:type="paragraph" w:customStyle="1" w:styleId="xl107">
    <w:name w:val="xl107"/>
    <w:basedOn w:val="Standard"/>
    <w:rsid w:val="00BB69BB"/>
    <w:pPr>
      <w:suppressAutoHyphens w:val="0"/>
      <w:spacing w:before="280" w:after="280"/>
      <w:jc w:val="center"/>
      <w:textAlignment w:val="top"/>
    </w:pPr>
    <w:rPr>
      <w:b/>
      <w:bCs/>
      <w:sz w:val="20"/>
      <w:szCs w:val="20"/>
      <w:lang w:eastAsia="ru-RU"/>
    </w:rPr>
  </w:style>
  <w:style w:type="paragraph" w:customStyle="1" w:styleId="xl108">
    <w:name w:val="xl108"/>
    <w:basedOn w:val="Standard"/>
    <w:rsid w:val="00BB69BB"/>
    <w:pPr>
      <w:suppressAutoHyphens w:val="0"/>
      <w:spacing w:before="280" w:after="280"/>
      <w:jc w:val="center"/>
      <w:textAlignment w:val="top"/>
    </w:pPr>
    <w:rPr>
      <w:sz w:val="20"/>
      <w:szCs w:val="20"/>
      <w:lang w:eastAsia="ru-RU"/>
    </w:rPr>
  </w:style>
  <w:style w:type="paragraph" w:customStyle="1" w:styleId="xl109">
    <w:name w:val="xl109"/>
    <w:basedOn w:val="Standard"/>
    <w:rsid w:val="00BB69BB"/>
    <w:pPr>
      <w:suppressAutoHyphens w:val="0"/>
      <w:spacing w:before="280" w:after="280"/>
      <w:jc w:val="center"/>
      <w:textAlignment w:val="top"/>
    </w:pPr>
    <w:rPr>
      <w:b/>
      <w:bCs/>
      <w:sz w:val="20"/>
      <w:szCs w:val="20"/>
      <w:lang w:eastAsia="ru-RU"/>
    </w:rPr>
  </w:style>
  <w:style w:type="paragraph" w:customStyle="1" w:styleId="xl110">
    <w:name w:val="xl110"/>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b/>
      <w:bCs/>
      <w:lang w:eastAsia="ru-RU"/>
    </w:rPr>
  </w:style>
  <w:style w:type="paragraph" w:customStyle="1" w:styleId="xl111">
    <w:name w:val="xl111"/>
    <w:basedOn w:val="Standard"/>
    <w:rsid w:val="00BB69BB"/>
    <w:pPr>
      <w:suppressAutoHyphens w:val="0"/>
      <w:spacing w:before="280" w:after="280"/>
      <w:jc w:val="center"/>
      <w:textAlignment w:val="top"/>
    </w:pPr>
    <w:rPr>
      <w:b/>
      <w:bCs/>
      <w:lang w:eastAsia="ru-RU"/>
    </w:rPr>
  </w:style>
  <w:style w:type="paragraph" w:customStyle="1" w:styleId="xl112">
    <w:name w:val="xl112"/>
    <w:basedOn w:val="Standard"/>
    <w:rsid w:val="00BB69BB"/>
    <w:pPr>
      <w:suppressAutoHyphens w:val="0"/>
      <w:spacing w:before="280" w:after="280"/>
    </w:pPr>
    <w:rPr>
      <w:lang w:eastAsia="ru-RU"/>
    </w:rPr>
  </w:style>
  <w:style w:type="paragraph" w:customStyle="1" w:styleId="xl87">
    <w:name w:val="xl87"/>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b/>
      <w:bCs/>
      <w:lang w:eastAsia="ru-RU"/>
    </w:rPr>
  </w:style>
  <w:style w:type="paragraph" w:styleId="af">
    <w:name w:val="Balloon Text"/>
    <w:basedOn w:val="Standard"/>
    <w:link w:val="af0"/>
    <w:uiPriority w:val="99"/>
    <w:rsid w:val="00BB69BB"/>
    <w:rPr>
      <w:rFonts w:ascii="Tahoma" w:hAnsi="Tahoma" w:cs="Tahoma"/>
      <w:sz w:val="16"/>
      <w:szCs w:val="16"/>
    </w:rPr>
  </w:style>
  <w:style w:type="character" w:customStyle="1" w:styleId="af0">
    <w:name w:val="Текст выноски Знак"/>
    <w:basedOn w:val="a1"/>
    <w:link w:val="af"/>
    <w:uiPriority w:val="99"/>
    <w:rsid w:val="00BB69BB"/>
    <w:rPr>
      <w:rFonts w:ascii="Tahoma" w:eastAsia="Times New Roman" w:hAnsi="Tahoma" w:cs="Tahoma"/>
      <w:sz w:val="16"/>
      <w:szCs w:val="16"/>
      <w:lang w:eastAsia="ar-SA"/>
    </w:rPr>
  </w:style>
  <w:style w:type="paragraph" w:customStyle="1" w:styleId="HeaderandFooter">
    <w:name w:val="Header and Footer"/>
    <w:basedOn w:val="Standard"/>
    <w:rsid w:val="00BB69BB"/>
  </w:style>
  <w:style w:type="paragraph" w:styleId="af1">
    <w:name w:val="header"/>
    <w:aliases w:val="Знак Знак"/>
    <w:basedOn w:val="Standard"/>
    <w:link w:val="af2"/>
    <w:uiPriority w:val="99"/>
    <w:rsid w:val="00BB69BB"/>
    <w:pPr>
      <w:tabs>
        <w:tab w:val="center" w:pos="4677"/>
        <w:tab w:val="right" w:pos="9355"/>
      </w:tabs>
    </w:pPr>
  </w:style>
  <w:style w:type="character" w:customStyle="1" w:styleId="af2">
    <w:name w:val="Верхний колонтитул Знак"/>
    <w:aliases w:val="Знак Знак Знак1"/>
    <w:basedOn w:val="a1"/>
    <w:link w:val="af1"/>
    <w:uiPriority w:val="99"/>
    <w:rsid w:val="00BB69BB"/>
    <w:rPr>
      <w:rFonts w:ascii="Times New Roman" w:eastAsia="Times New Roman" w:hAnsi="Times New Roman"/>
      <w:sz w:val="24"/>
      <w:szCs w:val="24"/>
      <w:lang w:eastAsia="ar-SA"/>
    </w:rPr>
  </w:style>
  <w:style w:type="paragraph" w:styleId="af3">
    <w:name w:val="footer"/>
    <w:basedOn w:val="Standard"/>
    <w:link w:val="af4"/>
    <w:uiPriority w:val="99"/>
    <w:rsid w:val="00BB69BB"/>
    <w:pPr>
      <w:tabs>
        <w:tab w:val="center" w:pos="4677"/>
        <w:tab w:val="right" w:pos="9355"/>
      </w:tabs>
    </w:pPr>
  </w:style>
  <w:style w:type="character" w:customStyle="1" w:styleId="af4">
    <w:name w:val="Нижний колонтитул Знак"/>
    <w:basedOn w:val="a1"/>
    <w:link w:val="af3"/>
    <w:uiPriority w:val="99"/>
    <w:rsid w:val="00BB69BB"/>
    <w:rPr>
      <w:rFonts w:ascii="Times New Roman" w:eastAsia="Times New Roman" w:hAnsi="Times New Roman"/>
      <w:sz w:val="24"/>
      <w:szCs w:val="24"/>
      <w:lang w:eastAsia="ar-SA"/>
    </w:rPr>
  </w:style>
  <w:style w:type="paragraph" w:customStyle="1" w:styleId="TableContents">
    <w:name w:val="Table Contents"/>
    <w:basedOn w:val="Standard"/>
    <w:rsid w:val="00BB69BB"/>
    <w:pPr>
      <w:suppressLineNumbers/>
    </w:pPr>
  </w:style>
  <w:style w:type="paragraph" w:customStyle="1" w:styleId="TableHeading">
    <w:name w:val="Table Heading"/>
    <w:basedOn w:val="TableContents"/>
    <w:rsid w:val="00BB69BB"/>
    <w:pPr>
      <w:jc w:val="center"/>
    </w:pPr>
    <w:rPr>
      <w:b/>
      <w:bCs/>
    </w:rPr>
  </w:style>
  <w:style w:type="paragraph" w:customStyle="1" w:styleId="16">
    <w:name w:val="Обычная таблица1"/>
    <w:rsid w:val="00BB69BB"/>
    <w:pPr>
      <w:suppressAutoHyphens/>
      <w:autoSpaceDN w:val="0"/>
    </w:pPr>
    <w:rPr>
      <w:rFonts w:eastAsia="Times New Roman"/>
      <w:sz w:val="22"/>
      <w:szCs w:val="22"/>
      <w:lang w:eastAsia="ru-RU"/>
    </w:rPr>
  </w:style>
  <w:style w:type="character" w:customStyle="1" w:styleId="af5">
    <w:name w:val="Основной текст Знак"/>
    <w:basedOn w:val="a1"/>
    <w:uiPriority w:val="99"/>
    <w:rsid w:val="00BB69BB"/>
    <w:rPr>
      <w:sz w:val="24"/>
      <w:szCs w:val="24"/>
      <w:lang w:eastAsia="ar-SA"/>
    </w:rPr>
  </w:style>
  <w:style w:type="character" w:customStyle="1" w:styleId="Internetlink">
    <w:name w:val="Internet link"/>
    <w:basedOn w:val="a1"/>
    <w:rsid w:val="00BB69BB"/>
    <w:rPr>
      <w:color w:val="0000FF"/>
      <w:u w:val="single"/>
    </w:rPr>
  </w:style>
  <w:style w:type="character" w:customStyle="1" w:styleId="VisitedInternetLink">
    <w:name w:val="Visited Internet Link"/>
    <w:basedOn w:val="a1"/>
    <w:rsid w:val="00BB69BB"/>
    <w:rPr>
      <w:color w:val="800080"/>
      <w:u w:val="single"/>
    </w:rPr>
  </w:style>
  <w:style w:type="character" w:customStyle="1" w:styleId="NumberingSymbols">
    <w:name w:val="Numbering Symbols"/>
    <w:rsid w:val="00BB69BB"/>
  </w:style>
  <w:style w:type="character" w:customStyle="1" w:styleId="ListLabel1">
    <w:name w:val="ListLabel 1"/>
    <w:uiPriority w:val="99"/>
    <w:rsid w:val="00BB69BB"/>
    <w:rPr>
      <w:rFonts w:ascii="Times New Roman" w:hAnsi="Times New Roman" w:cs="Times New Roman"/>
      <w:sz w:val="28"/>
    </w:rPr>
  </w:style>
  <w:style w:type="character" w:customStyle="1" w:styleId="ListLabel2">
    <w:name w:val="ListLabel 2"/>
    <w:uiPriority w:val="99"/>
    <w:rsid w:val="00BB69BB"/>
    <w:rPr>
      <w:rFonts w:cs="Times New Roman"/>
    </w:rPr>
  </w:style>
  <w:style w:type="character" w:customStyle="1" w:styleId="ListLabel3">
    <w:name w:val="ListLabel 3"/>
    <w:uiPriority w:val="99"/>
    <w:rsid w:val="00BB69BB"/>
    <w:rPr>
      <w:rFonts w:cs="Times New Roman"/>
    </w:rPr>
  </w:style>
  <w:style w:type="character" w:customStyle="1" w:styleId="ListLabel4">
    <w:name w:val="ListLabel 4"/>
    <w:uiPriority w:val="99"/>
    <w:rsid w:val="00BB69BB"/>
    <w:rPr>
      <w:rFonts w:cs="Times New Roman"/>
    </w:rPr>
  </w:style>
  <w:style w:type="character" w:customStyle="1" w:styleId="ListLabel5">
    <w:name w:val="ListLabel 5"/>
    <w:uiPriority w:val="99"/>
    <w:rsid w:val="00BB69BB"/>
    <w:rPr>
      <w:rFonts w:cs="Times New Roman"/>
    </w:rPr>
  </w:style>
  <w:style w:type="character" w:customStyle="1" w:styleId="ListLabel6">
    <w:name w:val="ListLabel 6"/>
    <w:uiPriority w:val="99"/>
    <w:rsid w:val="00BB69BB"/>
    <w:rPr>
      <w:rFonts w:cs="Times New Roman"/>
    </w:rPr>
  </w:style>
  <w:style w:type="character" w:customStyle="1" w:styleId="ListLabel7">
    <w:name w:val="ListLabel 7"/>
    <w:uiPriority w:val="99"/>
    <w:rsid w:val="00BB69BB"/>
    <w:rPr>
      <w:rFonts w:cs="Times New Roman"/>
    </w:rPr>
  </w:style>
  <w:style w:type="character" w:customStyle="1" w:styleId="ListLabel8">
    <w:name w:val="ListLabel 8"/>
    <w:uiPriority w:val="99"/>
    <w:rsid w:val="00BB69BB"/>
    <w:rPr>
      <w:rFonts w:cs="Times New Roman"/>
    </w:rPr>
  </w:style>
  <w:style w:type="character" w:customStyle="1" w:styleId="ListLabel9">
    <w:name w:val="ListLabel 9"/>
    <w:rsid w:val="00BB69BB"/>
    <w:rPr>
      <w:rFonts w:cs="Times New Roman"/>
    </w:rPr>
  </w:style>
  <w:style w:type="numbering" w:customStyle="1" w:styleId="2">
    <w:name w:val="Нет списка2"/>
    <w:basedOn w:val="a3"/>
    <w:rsid w:val="00BB69BB"/>
    <w:pPr>
      <w:numPr>
        <w:numId w:val="22"/>
      </w:numPr>
    </w:pPr>
  </w:style>
  <w:style w:type="numbering" w:customStyle="1" w:styleId="11">
    <w:name w:val="Нет списка11"/>
    <w:basedOn w:val="a3"/>
    <w:rsid w:val="00BB69BB"/>
    <w:pPr>
      <w:numPr>
        <w:numId w:val="24"/>
      </w:numPr>
    </w:pPr>
  </w:style>
  <w:style w:type="numbering" w:customStyle="1" w:styleId="240">
    <w:name w:val="Нет списка24"/>
    <w:basedOn w:val="a3"/>
    <w:rsid w:val="00BB69BB"/>
  </w:style>
  <w:style w:type="numbering" w:customStyle="1" w:styleId="WWNum1">
    <w:name w:val="WWNum1"/>
    <w:basedOn w:val="a3"/>
    <w:rsid w:val="00BB69BB"/>
    <w:pPr>
      <w:numPr>
        <w:numId w:val="27"/>
      </w:numPr>
    </w:pPr>
  </w:style>
  <w:style w:type="numbering" w:customStyle="1" w:styleId="32">
    <w:name w:val="Нет списка3"/>
    <w:next w:val="a3"/>
    <w:uiPriority w:val="99"/>
    <w:semiHidden/>
    <w:unhideWhenUsed/>
    <w:rsid w:val="00BB69BB"/>
  </w:style>
  <w:style w:type="numbering" w:customStyle="1" w:styleId="NoList1">
    <w:name w:val="No List1"/>
    <w:basedOn w:val="a3"/>
    <w:rsid w:val="00BB69BB"/>
    <w:pPr>
      <w:numPr>
        <w:numId w:val="23"/>
      </w:numPr>
    </w:pPr>
  </w:style>
  <w:style w:type="numbering" w:customStyle="1" w:styleId="12">
    <w:name w:val="Нет списка12"/>
    <w:basedOn w:val="a3"/>
    <w:rsid w:val="00BB69BB"/>
    <w:pPr>
      <w:numPr>
        <w:numId w:val="9"/>
      </w:numPr>
    </w:pPr>
  </w:style>
  <w:style w:type="numbering" w:customStyle="1" w:styleId="21">
    <w:name w:val="Нет списка21"/>
    <w:basedOn w:val="a3"/>
    <w:rsid w:val="00BB69BB"/>
    <w:pPr>
      <w:numPr>
        <w:numId w:val="25"/>
      </w:numPr>
    </w:pPr>
  </w:style>
  <w:style w:type="numbering" w:customStyle="1" w:styleId="WWNum11">
    <w:name w:val="WWNum11"/>
    <w:basedOn w:val="a3"/>
    <w:rsid w:val="00BB69BB"/>
  </w:style>
  <w:style w:type="character" w:customStyle="1" w:styleId="17">
    <w:name w:val="Основной текст Знак1"/>
    <w:aliases w:val="бпОсновной текст Знак,Body Text Char Знак,body text Знак,Основной текст1 Знак"/>
    <w:link w:val="a0"/>
    <w:uiPriority w:val="99"/>
    <w:locked/>
    <w:rsid w:val="00DD0470"/>
    <w:rPr>
      <w:color w:val="000000"/>
      <w:sz w:val="28"/>
      <w:lang w:val="x-none" w:eastAsia="x-none"/>
    </w:rPr>
  </w:style>
  <w:style w:type="paragraph" w:styleId="a0">
    <w:name w:val="Body Text"/>
    <w:aliases w:val="бпОсновной текст,Body Text Char,body text,Основной текст1"/>
    <w:basedOn w:val="a"/>
    <w:link w:val="17"/>
    <w:uiPriority w:val="99"/>
    <w:unhideWhenUsed/>
    <w:rsid w:val="00DD0470"/>
    <w:pPr>
      <w:suppressAutoHyphens w:val="0"/>
      <w:jc w:val="both"/>
    </w:pPr>
    <w:rPr>
      <w:rFonts w:ascii="Calibri" w:eastAsia="Calibri" w:hAnsi="Calibri"/>
      <w:color w:val="000000"/>
      <w:sz w:val="28"/>
      <w:szCs w:val="20"/>
      <w:lang w:val="x-none" w:eastAsia="x-none"/>
    </w:rPr>
  </w:style>
  <w:style w:type="character" w:customStyle="1" w:styleId="26">
    <w:name w:val="Основной текст Знак2"/>
    <w:basedOn w:val="a1"/>
    <w:uiPriority w:val="99"/>
    <w:semiHidden/>
    <w:rsid w:val="00DD0470"/>
    <w:rPr>
      <w:rFonts w:ascii="Times New Roman" w:eastAsia="Times New Roman" w:hAnsi="Times New Roman"/>
      <w:sz w:val="24"/>
      <w:szCs w:val="24"/>
      <w:lang w:eastAsia="ar-SA"/>
    </w:rPr>
  </w:style>
  <w:style w:type="character" w:styleId="af6">
    <w:name w:val="Emphasis"/>
    <w:basedOn w:val="a1"/>
    <w:uiPriority w:val="99"/>
    <w:qFormat/>
    <w:locked/>
    <w:rsid w:val="00DD0470"/>
    <w:rPr>
      <w:i/>
      <w:iCs/>
    </w:rPr>
  </w:style>
  <w:style w:type="character" w:styleId="af7">
    <w:name w:val="Hyperlink"/>
    <w:uiPriority w:val="99"/>
    <w:rsid w:val="007D7877"/>
    <w:rPr>
      <w:color w:val="0000FF"/>
      <w:u w:val="single"/>
    </w:rPr>
  </w:style>
  <w:style w:type="numbering" w:customStyle="1" w:styleId="41">
    <w:name w:val="Нет списка4"/>
    <w:next w:val="a3"/>
    <w:uiPriority w:val="99"/>
    <w:semiHidden/>
    <w:unhideWhenUsed/>
    <w:rsid w:val="00B4169F"/>
  </w:style>
  <w:style w:type="numbering" w:customStyle="1" w:styleId="51">
    <w:name w:val="Нет списка5"/>
    <w:basedOn w:val="a3"/>
    <w:rsid w:val="00B4169F"/>
  </w:style>
  <w:style w:type="numbering" w:customStyle="1" w:styleId="13">
    <w:name w:val="Нет списка13"/>
    <w:basedOn w:val="a3"/>
    <w:rsid w:val="00B4169F"/>
    <w:pPr>
      <w:numPr>
        <w:numId w:val="6"/>
      </w:numPr>
    </w:pPr>
  </w:style>
  <w:style w:type="numbering" w:customStyle="1" w:styleId="22">
    <w:name w:val="Нет списка22"/>
    <w:basedOn w:val="a3"/>
    <w:rsid w:val="00B4169F"/>
    <w:pPr>
      <w:numPr>
        <w:numId w:val="7"/>
      </w:numPr>
    </w:pPr>
  </w:style>
  <w:style w:type="numbering" w:customStyle="1" w:styleId="WWNum12">
    <w:name w:val="WWNum12"/>
    <w:basedOn w:val="a3"/>
    <w:rsid w:val="00B4169F"/>
    <w:pPr>
      <w:numPr>
        <w:numId w:val="8"/>
      </w:numPr>
    </w:pPr>
  </w:style>
  <w:style w:type="paragraph" w:customStyle="1" w:styleId="ConsPlusTitle">
    <w:name w:val="ConsPlusTitle"/>
    <w:uiPriority w:val="99"/>
    <w:rsid w:val="004D61A1"/>
    <w:pPr>
      <w:widowControl w:val="0"/>
      <w:autoSpaceDE w:val="0"/>
      <w:autoSpaceDN w:val="0"/>
      <w:adjustRightInd w:val="0"/>
    </w:pPr>
    <w:rPr>
      <w:rFonts w:ascii="Arial" w:eastAsia="Times New Roman" w:hAnsi="Arial" w:cs="Arial"/>
      <w:b/>
      <w:bCs/>
      <w:sz w:val="24"/>
      <w:szCs w:val="24"/>
      <w:lang w:eastAsia="ru-RU"/>
    </w:rPr>
  </w:style>
  <w:style w:type="character" w:customStyle="1" w:styleId="FontStyle11">
    <w:name w:val="Font Style11"/>
    <w:rsid w:val="004D61A1"/>
    <w:rPr>
      <w:rFonts w:ascii="Times New Roman" w:hAnsi="Times New Roman" w:cs="Times New Roman"/>
      <w:sz w:val="26"/>
      <w:szCs w:val="26"/>
    </w:rPr>
  </w:style>
  <w:style w:type="character" w:customStyle="1" w:styleId="FontStyle12">
    <w:name w:val="Font Style12"/>
    <w:uiPriority w:val="99"/>
    <w:rsid w:val="00652D18"/>
    <w:rPr>
      <w:rFonts w:ascii="Times New Roman" w:hAnsi="Times New Roman" w:cs="Times New Roman"/>
      <w:sz w:val="26"/>
      <w:szCs w:val="26"/>
    </w:rPr>
  </w:style>
  <w:style w:type="character" w:customStyle="1" w:styleId="-">
    <w:name w:val="Интернет-ссылка"/>
    <w:basedOn w:val="a1"/>
    <w:rsid w:val="000343E4"/>
    <w:rPr>
      <w:color w:val="0000FF"/>
      <w:u w:val="single"/>
    </w:rPr>
  </w:style>
  <w:style w:type="character" w:customStyle="1" w:styleId="WW8Num1z0">
    <w:name w:val="WW8Num1z0"/>
    <w:rsid w:val="00B16A49"/>
  </w:style>
  <w:style w:type="character" w:customStyle="1" w:styleId="WW8Num1z1">
    <w:name w:val="WW8Num1z1"/>
    <w:rsid w:val="00B16A49"/>
  </w:style>
  <w:style w:type="character" w:customStyle="1" w:styleId="WW8Num1z2">
    <w:name w:val="WW8Num1z2"/>
    <w:rsid w:val="00B16A49"/>
  </w:style>
  <w:style w:type="character" w:customStyle="1" w:styleId="WW8Num1z3">
    <w:name w:val="WW8Num1z3"/>
    <w:rsid w:val="00B16A49"/>
  </w:style>
  <w:style w:type="character" w:customStyle="1" w:styleId="WW8Num1z4">
    <w:name w:val="WW8Num1z4"/>
    <w:rsid w:val="00B16A49"/>
  </w:style>
  <w:style w:type="character" w:customStyle="1" w:styleId="WW8Num1z5">
    <w:name w:val="WW8Num1z5"/>
    <w:rsid w:val="00B16A49"/>
  </w:style>
  <w:style w:type="character" w:customStyle="1" w:styleId="WW8Num1z6">
    <w:name w:val="WW8Num1z6"/>
    <w:rsid w:val="00B16A49"/>
  </w:style>
  <w:style w:type="character" w:customStyle="1" w:styleId="WW8Num1z7">
    <w:name w:val="WW8Num1z7"/>
    <w:rsid w:val="00B16A49"/>
  </w:style>
  <w:style w:type="character" w:customStyle="1" w:styleId="WW8Num1z8">
    <w:name w:val="WW8Num1z8"/>
    <w:rsid w:val="00B16A49"/>
  </w:style>
  <w:style w:type="character" w:customStyle="1" w:styleId="WW8Num2z0">
    <w:name w:val="WW8Num2z0"/>
    <w:rsid w:val="00B16A49"/>
    <w:rPr>
      <w:rFonts w:hint="default"/>
    </w:rPr>
  </w:style>
  <w:style w:type="character" w:customStyle="1" w:styleId="WW8Num2z1">
    <w:name w:val="WW8Num2z1"/>
    <w:rsid w:val="00B16A49"/>
  </w:style>
  <w:style w:type="character" w:customStyle="1" w:styleId="WW8Num2z2">
    <w:name w:val="WW8Num2z2"/>
    <w:rsid w:val="00B16A49"/>
  </w:style>
  <w:style w:type="character" w:customStyle="1" w:styleId="WW8Num2z3">
    <w:name w:val="WW8Num2z3"/>
    <w:rsid w:val="00B16A49"/>
  </w:style>
  <w:style w:type="character" w:customStyle="1" w:styleId="WW8Num2z4">
    <w:name w:val="WW8Num2z4"/>
    <w:rsid w:val="00B16A49"/>
  </w:style>
  <w:style w:type="character" w:customStyle="1" w:styleId="WW8Num2z5">
    <w:name w:val="WW8Num2z5"/>
    <w:rsid w:val="00B16A49"/>
  </w:style>
  <w:style w:type="character" w:customStyle="1" w:styleId="WW8Num2z6">
    <w:name w:val="WW8Num2z6"/>
    <w:rsid w:val="00B16A49"/>
  </w:style>
  <w:style w:type="character" w:customStyle="1" w:styleId="WW8Num2z7">
    <w:name w:val="WW8Num2z7"/>
    <w:rsid w:val="00B16A49"/>
  </w:style>
  <w:style w:type="character" w:customStyle="1" w:styleId="WW8Num2z8">
    <w:name w:val="WW8Num2z8"/>
    <w:rsid w:val="00B16A49"/>
  </w:style>
  <w:style w:type="character" w:customStyle="1" w:styleId="28">
    <w:name w:val="Основной шрифт абзаца2"/>
    <w:rsid w:val="00B16A49"/>
  </w:style>
  <w:style w:type="character" w:styleId="af8">
    <w:name w:val="FollowedHyperlink"/>
    <w:uiPriority w:val="99"/>
    <w:rsid w:val="00B16A49"/>
    <w:rPr>
      <w:color w:val="800080"/>
      <w:u w:val="single"/>
    </w:rPr>
  </w:style>
  <w:style w:type="character" w:customStyle="1" w:styleId="19">
    <w:name w:val="Верхний колонтитул Знак1"/>
    <w:uiPriority w:val="99"/>
    <w:rsid w:val="00B16A49"/>
    <w:rPr>
      <w:lang w:val="x-none"/>
    </w:rPr>
  </w:style>
  <w:style w:type="character" w:customStyle="1" w:styleId="1a">
    <w:name w:val="Нижний колонтитул Знак1"/>
    <w:uiPriority w:val="99"/>
    <w:rsid w:val="00B16A49"/>
    <w:rPr>
      <w:lang w:val="x-none"/>
    </w:rPr>
  </w:style>
  <w:style w:type="character" w:customStyle="1" w:styleId="1b">
    <w:name w:val="Основной шрифт абзаца1"/>
    <w:rsid w:val="00B16A49"/>
  </w:style>
  <w:style w:type="paragraph" w:customStyle="1" w:styleId="af9">
    <w:name w:val="Заголовок"/>
    <w:basedOn w:val="a"/>
    <w:next w:val="a0"/>
    <w:rsid w:val="00B16A49"/>
    <w:pPr>
      <w:keepNext/>
      <w:spacing w:before="240" w:after="120"/>
    </w:pPr>
    <w:rPr>
      <w:rFonts w:ascii="Liberation Sans" w:eastAsia="Microsoft YaHei" w:hAnsi="Liberation Sans" w:cs="Arial"/>
      <w:sz w:val="28"/>
      <w:szCs w:val="28"/>
      <w:lang w:eastAsia="zh-CN"/>
    </w:rPr>
  </w:style>
  <w:style w:type="paragraph" w:customStyle="1" w:styleId="29">
    <w:name w:val="Указатель2"/>
    <w:basedOn w:val="a"/>
    <w:rsid w:val="00B16A49"/>
    <w:pPr>
      <w:suppressLineNumbers/>
    </w:pPr>
    <w:rPr>
      <w:rFonts w:cs="Arial"/>
      <w:color w:val="000000"/>
      <w:lang w:eastAsia="zh-CN"/>
    </w:rPr>
  </w:style>
  <w:style w:type="paragraph" w:customStyle="1" w:styleId="ConsNormal">
    <w:name w:val="ConsNormal"/>
    <w:link w:val="ConsNormal0"/>
    <w:uiPriority w:val="99"/>
    <w:rsid w:val="00B16A49"/>
    <w:pPr>
      <w:widowControl w:val="0"/>
      <w:suppressAutoHyphens/>
      <w:autoSpaceDE w:val="0"/>
      <w:ind w:right="19772" w:firstLine="720"/>
    </w:pPr>
    <w:rPr>
      <w:rFonts w:ascii="Arial" w:eastAsia="Times New Roman" w:hAnsi="Arial" w:cs="Arial"/>
      <w:lang w:eastAsia="zh-CN"/>
    </w:rPr>
  </w:style>
  <w:style w:type="paragraph" w:customStyle="1" w:styleId="ConsNonformat">
    <w:name w:val="ConsNonformat"/>
    <w:uiPriority w:val="99"/>
    <w:rsid w:val="00B16A49"/>
    <w:pPr>
      <w:widowControl w:val="0"/>
      <w:suppressAutoHyphens/>
      <w:autoSpaceDE w:val="0"/>
      <w:ind w:right="19772"/>
    </w:pPr>
    <w:rPr>
      <w:rFonts w:ascii="Courier New" w:eastAsia="Times New Roman" w:hAnsi="Courier New" w:cs="Courier New"/>
      <w:lang w:eastAsia="zh-CN"/>
    </w:rPr>
  </w:style>
  <w:style w:type="paragraph" w:customStyle="1" w:styleId="ConsTitle">
    <w:name w:val="ConsTitle"/>
    <w:uiPriority w:val="99"/>
    <w:rsid w:val="00B16A49"/>
    <w:pPr>
      <w:widowControl w:val="0"/>
      <w:suppressAutoHyphens/>
      <w:autoSpaceDE w:val="0"/>
      <w:ind w:right="19772"/>
    </w:pPr>
    <w:rPr>
      <w:rFonts w:ascii="Arial" w:eastAsia="Times New Roman" w:hAnsi="Arial" w:cs="Arial"/>
      <w:b/>
      <w:bCs/>
      <w:lang w:eastAsia="zh-CN"/>
    </w:rPr>
  </w:style>
  <w:style w:type="paragraph" w:customStyle="1" w:styleId="ConsPlusNormal">
    <w:name w:val="ConsPlusNormal"/>
    <w:uiPriority w:val="99"/>
    <w:qFormat/>
    <w:rsid w:val="00B16A49"/>
    <w:pPr>
      <w:suppressAutoHyphens/>
      <w:autoSpaceDE w:val="0"/>
      <w:ind w:firstLine="720"/>
    </w:pPr>
    <w:rPr>
      <w:rFonts w:ascii="Arial" w:hAnsi="Arial" w:cs="Arial"/>
      <w:spacing w:val="4"/>
      <w:lang w:eastAsia="zh-CN"/>
    </w:rPr>
  </w:style>
  <w:style w:type="paragraph" w:customStyle="1" w:styleId="ConsPlusNonformat">
    <w:name w:val="ConsPlusNonformat"/>
    <w:uiPriority w:val="99"/>
    <w:rsid w:val="00B16A49"/>
    <w:pPr>
      <w:suppressAutoHyphens/>
      <w:autoSpaceDE w:val="0"/>
    </w:pPr>
    <w:rPr>
      <w:rFonts w:ascii="Courier New" w:hAnsi="Courier New" w:cs="Courier New"/>
      <w:spacing w:val="4"/>
      <w:lang w:eastAsia="zh-CN"/>
    </w:rPr>
  </w:style>
  <w:style w:type="paragraph" w:customStyle="1" w:styleId="afa">
    <w:name w:val="Верхний и нижний колонтитулы"/>
    <w:basedOn w:val="a"/>
    <w:rsid w:val="00B16A49"/>
    <w:pPr>
      <w:suppressLineNumbers/>
      <w:tabs>
        <w:tab w:val="center" w:pos="4819"/>
        <w:tab w:val="right" w:pos="9638"/>
      </w:tabs>
    </w:pPr>
    <w:rPr>
      <w:lang w:eastAsia="zh-CN"/>
    </w:rPr>
  </w:style>
  <w:style w:type="character" w:customStyle="1" w:styleId="2a">
    <w:name w:val="Верхний колонтитул Знак2"/>
    <w:basedOn w:val="a1"/>
    <w:rsid w:val="00B16A49"/>
    <w:rPr>
      <w:lang w:val="x-none" w:eastAsia="zh-CN"/>
    </w:rPr>
  </w:style>
  <w:style w:type="character" w:customStyle="1" w:styleId="2b">
    <w:name w:val="Нижний колонтитул Знак2"/>
    <w:basedOn w:val="a1"/>
    <w:rsid w:val="00B16A49"/>
    <w:rPr>
      <w:lang w:val="x-none" w:eastAsia="zh-CN"/>
    </w:rPr>
  </w:style>
  <w:style w:type="character" w:customStyle="1" w:styleId="1c">
    <w:name w:val="Текст выноски Знак1"/>
    <w:basedOn w:val="a1"/>
    <w:uiPriority w:val="99"/>
    <w:rsid w:val="00B16A49"/>
    <w:rPr>
      <w:rFonts w:ascii="Tahoma" w:hAnsi="Tahoma"/>
      <w:sz w:val="16"/>
      <w:szCs w:val="16"/>
      <w:lang w:val="x-none" w:eastAsia="zh-CN"/>
    </w:rPr>
  </w:style>
  <w:style w:type="paragraph" w:customStyle="1" w:styleId="1d">
    <w:name w:val="Без интервала1"/>
    <w:link w:val="NoSpacingChar"/>
    <w:uiPriority w:val="99"/>
    <w:rsid w:val="00B16A49"/>
    <w:pPr>
      <w:suppressAutoHyphens/>
    </w:pPr>
    <w:rPr>
      <w:rFonts w:eastAsia="Times New Roman" w:cs="Calibri"/>
      <w:sz w:val="22"/>
      <w:szCs w:val="22"/>
      <w:lang w:eastAsia="zh-CN"/>
    </w:rPr>
  </w:style>
  <w:style w:type="paragraph" w:customStyle="1" w:styleId="1e">
    <w:name w:val="Название объекта1"/>
    <w:basedOn w:val="a"/>
    <w:rsid w:val="00B16A49"/>
    <w:pPr>
      <w:suppressLineNumbers/>
      <w:spacing w:before="120" w:after="120"/>
    </w:pPr>
    <w:rPr>
      <w:rFonts w:cs="Arial"/>
      <w:i/>
      <w:iCs/>
      <w:lang w:eastAsia="zh-CN"/>
    </w:rPr>
  </w:style>
  <w:style w:type="paragraph" w:customStyle="1" w:styleId="1f">
    <w:name w:val="Указатель1"/>
    <w:basedOn w:val="a"/>
    <w:uiPriority w:val="99"/>
    <w:rsid w:val="00B16A49"/>
    <w:pPr>
      <w:suppressLineNumbers/>
    </w:pPr>
    <w:rPr>
      <w:rFonts w:cs="Arial"/>
      <w:lang w:eastAsia="zh-CN"/>
    </w:rPr>
  </w:style>
  <w:style w:type="paragraph" w:customStyle="1" w:styleId="afb">
    <w:name w:val="Заголовок к тексту"/>
    <w:basedOn w:val="a"/>
    <w:next w:val="a0"/>
    <w:uiPriority w:val="99"/>
    <w:rsid w:val="00B16A49"/>
    <w:pPr>
      <w:spacing w:after="480" w:line="240" w:lineRule="exact"/>
    </w:pPr>
    <w:rPr>
      <w:rFonts w:eastAsia="Calibri"/>
      <w:b/>
      <w:sz w:val="28"/>
      <w:szCs w:val="20"/>
      <w:lang w:eastAsia="zh-CN"/>
    </w:rPr>
  </w:style>
  <w:style w:type="paragraph" w:customStyle="1" w:styleId="xl70">
    <w:name w:val="xl70"/>
    <w:basedOn w:val="a"/>
    <w:rsid w:val="00B16A49"/>
    <w:pPr>
      <w:pBdr>
        <w:top w:val="single" w:sz="4" w:space="0" w:color="000000"/>
        <w:left w:val="single" w:sz="4" w:space="0" w:color="000000"/>
        <w:bottom w:val="single" w:sz="4" w:space="0" w:color="000000"/>
        <w:right w:val="single" w:sz="4" w:space="0" w:color="000000"/>
      </w:pBdr>
      <w:spacing w:before="280" w:after="280"/>
      <w:jc w:val="both"/>
      <w:textAlignment w:val="top"/>
    </w:pPr>
    <w:rPr>
      <w:rFonts w:ascii="Arial" w:hAnsi="Arial" w:cs="Arial"/>
      <w:b/>
      <w:bCs/>
      <w:lang w:eastAsia="zh-CN"/>
    </w:rPr>
  </w:style>
  <w:style w:type="paragraph" w:customStyle="1" w:styleId="xl113">
    <w:name w:val="xl113"/>
    <w:basedOn w:val="a"/>
    <w:rsid w:val="00B16A49"/>
    <w:pPr>
      <w:pBdr>
        <w:top w:val="single" w:sz="4" w:space="0" w:color="000000"/>
        <w:left w:val="none" w:sz="0" w:space="0" w:color="000000"/>
        <w:bottom w:val="single" w:sz="4" w:space="0" w:color="000000"/>
        <w:right w:val="none" w:sz="0" w:space="0" w:color="000000"/>
      </w:pBdr>
      <w:spacing w:before="280" w:after="280"/>
      <w:jc w:val="center"/>
    </w:pPr>
    <w:rPr>
      <w:rFonts w:ascii="Arial" w:hAnsi="Arial" w:cs="Arial"/>
      <w:lang w:eastAsia="zh-CN"/>
    </w:rPr>
  </w:style>
  <w:style w:type="paragraph" w:customStyle="1" w:styleId="xl114">
    <w:name w:val="xl114"/>
    <w:basedOn w:val="a"/>
    <w:rsid w:val="00B16A49"/>
    <w:pPr>
      <w:pBdr>
        <w:top w:val="none" w:sz="0" w:space="0" w:color="000000"/>
        <w:left w:val="single" w:sz="4" w:space="0" w:color="000000"/>
        <w:bottom w:val="none" w:sz="0" w:space="0" w:color="000000"/>
        <w:right w:val="none" w:sz="0" w:space="0" w:color="000000"/>
      </w:pBdr>
      <w:spacing w:before="280" w:after="280"/>
      <w:jc w:val="center"/>
    </w:pPr>
    <w:rPr>
      <w:rFonts w:ascii="Arial" w:hAnsi="Arial" w:cs="Arial"/>
      <w:lang w:eastAsia="zh-CN"/>
    </w:rPr>
  </w:style>
  <w:style w:type="paragraph" w:customStyle="1" w:styleId="xl115">
    <w:name w:val="xl115"/>
    <w:basedOn w:val="a"/>
    <w:rsid w:val="00B16A49"/>
    <w:pPr>
      <w:pBdr>
        <w:top w:val="none" w:sz="0" w:space="0" w:color="000000"/>
        <w:left w:val="none" w:sz="0" w:space="0" w:color="000000"/>
        <w:bottom w:val="single" w:sz="4" w:space="0" w:color="000000"/>
        <w:right w:val="none" w:sz="0" w:space="0" w:color="000000"/>
      </w:pBdr>
      <w:spacing w:before="280" w:after="280"/>
      <w:jc w:val="center"/>
    </w:pPr>
    <w:rPr>
      <w:rFonts w:ascii="Arial" w:hAnsi="Arial" w:cs="Arial"/>
      <w:b/>
      <w:bCs/>
      <w:lang w:eastAsia="zh-CN"/>
    </w:rPr>
  </w:style>
  <w:style w:type="paragraph" w:customStyle="1" w:styleId="xl116">
    <w:name w:val="xl116"/>
    <w:basedOn w:val="a"/>
    <w:rsid w:val="00B16A49"/>
    <w:pPr>
      <w:pBdr>
        <w:top w:val="single" w:sz="4" w:space="0" w:color="000000"/>
        <w:left w:val="none" w:sz="0" w:space="0" w:color="000000"/>
        <w:bottom w:val="none" w:sz="0" w:space="0" w:color="000000"/>
        <w:right w:val="single" w:sz="4" w:space="0" w:color="000000"/>
      </w:pBdr>
      <w:spacing w:before="280" w:after="280"/>
    </w:pPr>
    <w:rPr>
      <w:sz w:val="16"/>
      <w:szCs w:val="16"/>
      <w:lang w:eastAsia="zh-CN"/>
    </w:rPr>
  </w:style>
  <w:style w:type="paragraph" w:customStyle="1" w:styleId="xl117">
    <w:name w:val="xl117"/>
    <w:basedOn w:val="a"/>
    <w:rsid w:val="00B16A49"/>
    <w:pPr>
      <w:pBdr>
        <w:top w:val="none" w:sz="0" w:space="0" w:color="000000"/>
        <w:left w:val="none" w:sz="0" w:space="0" w:color="000000"/>
        <w:bottom w:val="none" w:sz="0" w:space="0" w:color="000000"/>
        <w:right w:val="single" w:sz="4" w:space="0" w:color="000000"/>
      </w:pBdr>
      <w:spacing w:before="280" w:after="280"/>
    </w:pPr>
    <w:rPr>
      <w:sz w:val="16"/>
      <w:szCs w:val="16"/>
      <w:lang w:eastAsia="zh-CN"/>
    </w:rPr>
  </w:style>
  <w:style w:type="paragraph" w:customStyle="1" w:styleId="xl118">
    <w:name w:val="xl118"/>
    <w:basedOn w:val="a"/>
    <w:rsid w:val="00B16A49"/>
    <w:pPr>
      <w:pBdr>
        <w:top w:val="none" w:sz="0" w:space="0" w:color="000000"/>
        <w:left w:val="single" w:sz="4" w:space="0" w:color="000000"/>
        <w:bottom w:val="single" w:sz="8" w:space="0" w:color="000000"/>
        <w:right w:val="single" w:sz="4" w:space="0" w:color="000000"/>
      </w:pBdr>
      <w:spacing w:before="280" w:after="280"/>
    </w:pPr>
    <w:rPr>
      <w:lang w:eastAsia="zh-CN"/>
    </w:rPr>
  </w:style>
  <w:style w:type="paragraph" w:customStyle="1" w:styleId="xl119">
    <w:name w:val="xl119"/>
    <w:basedOn w:val="a"/>
    <w:rsid w:val="00B16A49"/>
    <w:pPr>
      <w:pBdr>
        <w:top w:val="none" w:sz="0" w:space="0" w:color="000000"/>
        <w:left w:val="single" w:sz="4" w:space="0" w:color="000000"/>
        <w:bottom w:val="none" w:sz="0" w:space="0" w:color="000000"/>
        <w:right w:val="single" w:sz="4" w:space="0" w:color="000000"/>
      </w:pBdr>
      <w:spacing w:before="280" w:after="280"/>
    </w:pPr>
    <w:rPr>
      <w:lang w:eastAsia="zh-CN"/>
    </w:rPr>
  </w:style>
  <w:style w:type="paragraph" w:customStyle="1" w:styleId="xl120">
    <w:name w:val="xl120"/>
    <w:basedOn w:val="a"/>
    <w:rsid w:val="00B16A49"/>
    <w:pPr>
      <w:pBdr>
        <w:top w:val="single" w:sz="4" w:space="0" w:color="000000"/>
        <w:left w:val="single" w:sz="4" w:space="0" w:color="000000"/>
        <w:bottom w:val="single" w:sz="4" w:space="0" w:color="000000"/>
        <w:right w:val="single" w:sz="4" w:space="0" w:color="000000"/>
      </w:pBdr>
      <w:spacing w:before="280" w:after="280"/>
    </w:pPr>
    <w:rPr>
      <w:lang w:eastAsia="zh-CN"/>
    </w:rPr>
  </w:style>
  <w:style w:type="paragraph" w:customStyle="1" w:styleId="xl121">
    <w:name w:val="xl121"/>
    <w:basedOn w:val="a"/>
    <w:rsid w:val="00B16A49"/>
    <w:pPr>
      <w:pBdr>
        <w:top w:val="none" w:sz="0" w:space="0" w:color="000000"/>
        <w:left w:val="single" w:sz="4" w:space="0" w:color="000000"/>
        <w:bottom w:val="single" w:sz="4" w:space="0" w:color="000000"/>
        <w:right w:val="single" w:sz="4" w:space="0" w:color="000000"/>
      </w:pBdr>
      <w:spacing w:before="280" w:after="280"/>
      <w:jc w:val="center"/>
    </w:pPr>
    <w:rPr>
      <w:lang w:eastAsia="zh-CN"/>
    </w:rPr>
  </w:style>
  <w:style w:type="paragraph" w:customStyle="1" w:styleId="xl122">
    <w:name w:val="xl122"/>
    <w:basedOn w:val="a"/>
    <w:rsid w:val="00B16A49"/>
    <w:pPr>
      <w:pBdr>
        <w:top w:val="single" w:sz="4" w:space="0" w:color="000000"/>
        <w:left w:val="single" w:sz="4" w:space="0" w:color="000000"/>
        <w:bottom w:val="single" w:sz="4" w:space="0" w:color="000000"/>
        <w:right w:val="single" w:sz="4" w:space="0" w:color="000000"/>
      </w:pBdr>
      <w:spacing w:before="280" w:after="280"/>
    </w:pPr>
    <w:rPr>
      <w:lang w:eastAsia="zh-CN"/>
    </w:rPr>
  </w:style>
  <w:style w:type="paragraph" w:customStyle="1" w:styleId="xl124">
    <w:name w:val="xl124"/>
    <w:basedOn w:val="a"/>
    <w:rsid w:val="00B16A49"/>
    <w:pPr>
      <w:pBdr>
        <w:top w:val="single" w:sz="4" w:space="0" w:color="000000"/>
        <w:left w:val="single" w:sz="4" w:space="0" w:color="000000"/>
        <w:bottom w:val="single" w:sz="4" w:space="0" w:color="000000"/>
        <w:right w:val="single" w:sz="4" w:space="0" w:color="000000"/>
      </w:pBdr>
      <w:spacing w:before="280" w:after="280"/>
    </w:pPr>
    <w:rPr>
      <w:lang w:eastAsia="zh-CN"/>
    </w:rPr>
  </w:style>
  <w:style w:type="paragraph" w:customStyle="1" w:styleId="xl125">
    <w:name w:val="xl125"/>
    <w:basedOn w:val="a"/>
    <w:rsid w:val="00B16A49"/>
    <w:pPr>
      <w:pBdr>
        <w:top w:val="none" w:sz="0" w:space="0" w:color="000000"/>
        <w:left w:val="single" w:sz="4" w:space="0" w:color="000000"/>
        <w:bottom w:val="single" w:sz="4" w:space="0" w:color="000000"/>
        <w:right w:val="single" w:sz="4" w:space="0" w:color="000000"/>
      </w:pBdr>
      <w:spacing w:before="280" w:after="280"/>
      <w:jc w:val="center"/>
    </w:pPr>
    <w:rPr>
      <w:rFonts w:ascii="Arial" w:hAnsi="Arial" w:cs="Arial"/>
      <w:lang w:eastAsia="zh-CN"/>
    </w:rPr>
  </w:style>
  <w:style w:type="paragraph" w:customStyle="1" w:styleId="xl126">
    <w:name w:val="xl126"/>
    <w:basedOn w:val="a"/>
    <w:rsid w:val="00B16A49"/>
    <w:pPr>
      <w:pBdr>
        <w:top w:val="single" w:sz="4" w:space="0" w:color="000000"/>
        <w:left w:val="none" w:sz="0" w:space="0" w:color="000000"/>
        <w:bottom w:val="single" w:sz="4" w:space="0" w:color="000000"/>
        <w:right w:val="none" w:sz="0" w:space="0" w:color="000000"/>
      </w:pBdr>
      <w:spacing w:before="280" w:after="280"/>
    </w:pPr>
    <w:rPr>
      <w:rFonts w:ascii="Arial" w:hAnsi="Arial" w:cs="Arial"/>
      <w:lang w:eastAsia="zh-CN"/>
    </w:rPr>
  </w:style>
  <w:style w:type="paragraph" w:customStyle="1" w:styleId="xl127">
    <w:name w:val="xl127"/>
    <w:basedOn w:val="a"/>
    <w:rsid w:val="00B16A49"/>
    <w:pPr>
      <w:pBdr>
        <w:top w:val="none" w:sz="0" w:space="0" w:color="000000"/>
        <w:left w:val="single" w:sz="4" w:space="0" w:color="000000"/>
        <w:bottom w:val="single" w:sz="4" w:space="0" w:color="000000"/>
        <w:right w:val="single" w:sz="4" w:space="0" w:color="000000"/>
      </w:pBdr>
      <w:spacing w:before="280" w:after="280"/>
      <w:jc w:val="center"/>
    </w:pPr>
    <w:rPr>
      <w:rFonts w:ascii="Arial" w:hAnsi="Arial" w:cs="Arial"/>
      <w:b/>
      <w:bCs/>
      <w:lang w:eastAsia="zh-CN"/>
    </w:rPr>
  </w:style>
  <w:style w:type="paragraph" w:customStyle="1" w:styleId="xl128">
    <w:name w:val="xl128"/>
    <w:basedOn w:val="a"/>
    <w:rsid w:val="00B16A49"/>
    <w:pPr>
      <w:pBdr>
        <w:top w:val="single" w:sz="4" w:space="0" w:color="000000"/>
        <w:left w:val="single" w:sz="4" w:space="0" w:color="000000"/>
        <w:bottom w:val="single" w:sz="4" w:space="0" w:color="000000"/>
        <w:right w:val="single" w:sz="4" w:space="0" w:color="000000"/>
      </w:pBdr>
      <w:spacing w:before="280" w:after="280"/>
    </w:pPr>
    <w:rPr>
      <w:rFonts w:ascii="Arial" w:hAnsi="Arial" w:cs="Arial"/>
      <w:b/>
      <w:bCs/>
      <w:lang w:eastAsia="zh-CN"/>
    </w:rPr>
  </w:style>
  <w:style w:type="paragraph" w:customStyle="1" w:styleId="xl129">
    <w:name w:val="xl129"/>
    <w:basedOn w:val="a"/>
    <w:rsid w:val="00B16A49"/>
    <w:pPr>
      <w:pBdr>
        <w:top w:val="single" w:sz="4" w:space="0" w:color="000000"/>
        <w:left w:val="single" w:sz="4" w:space="0" w:color="000000"/>
        <w:bottom w:val="single" w:sz="4" w:space="0" w:color="000000"/>
        <w:right w:val="single" w:sz="4" w:space="0" w:color="000000"/>
      </w:pBdr>
      <w:spacing w:before="280" w:after="280"/>
    </w:pPr>
    <w:rPr>
      <w:rFonts w:ascii="Arial" w:hAnsi="Arial" w:cs="Arial"/>
      <w:lang w:eastAsia="zh-CN"/>
    </w:rPr>
  </w:style>
  <w:style w:type="paragraph" w:customStyle="1" w:styleId="xl130">
    <w:name w:val="xl130"/>
    <w:basedOn w:val="a"/>
    <w:rsid w:val="00B16A49"/>
    <w:pPr>
      <w:pBdr>
        <w:top w:val="single" w:sz="4" w:space="0" w:color="000000"/>
        <w:left w:val="single" w:sz="4" w:space="0" w:color="000000"/>
        <w:bottom w:val="none" w:sz="0" w:space="0" w:color="000000"/>
        <w:right w:val="single" w:sz="4" w:space="0" w:color="000000"/>
      </w:pBdr>
      <w:spacing w:before="280" w:after="280"/>
    </w:pPr>
    <w:rPr>
      <w:rFonts w:ascii="Arial" w:hAnsi="Arial" w:cs="Arial"/>
      <w:b/>
      <w:bCs/>
      <w:lang w:eastAsia="zh-CN"/>
    </w:rPr>
  </w:style>
  <w:style w:type="paragraph" w:customStyle="1" w:styleId="xl131">
    <w:name w:val="xl131"/>
    <w:basedOn w:val="a"/>
    <w:rsid w:val="00B16A49"/>
    <w:pPr>
      <w:pBdr>
        <w:top w:val="single" w:sz="4" w:space="0" w:color="000000"/>
        <w:left w:val="none" w:sz="0" w:space="0" w:color="000000"/>
        <w:bottom w:val="single" w:sz="4" w:space="0" w:color="000000"/>
        <w:right w:val="none" w:sz="0" w:space="0" w:color="000000"/>
      </w:pBdr>
      <w:spacing w:before="280" w:after="280"/>
    </w:pPr>
    <w:rPr>
      <w:rFonts w:ascii="Arial" w:hAnsi="Arial" w:cs="Arial"/>
      <w:lang w:eastAsia="zh-CN"/>
    </w:rPr>
  </w:style>
  <w:style w:type="paragraph" w:customStyle="1" w:styleId="xl132">
    <w:name w:val="xl132"/>
    <w:basedOn w:val="a"/>
    <w:rsid w:val="00B16A49"/>
    <w:pPr>
      <w:pBdr>
        <w:top w:val="none" w:sz="0" w:space="0" w:color="000000"/>
        <w:left w:val="single" w:sz="4" w:space="0" w:color="000000"/>
        <w:bottom w:val="single" w:sz="4" w:space="0" w:color="000000"/>
        <w:right w:val="single" w:sz="4" w:space="0" w:color="000000"/>
      </w:pBdr>
      <w:spacing w:before="280" w:after="280"/>
      <w:jc w:val="both"/>
      <w:textAlignment w:val="top"/>
    </w:pPr>
    <w:rPr>
      <w:rFonts w:ascii="Arial" w:hAnsi="Arial" w:cs="Arial"/>
      <w:b/>
      <w:bCs/>
      <w:lang w:eastAsia="zh-CN"/>
    </w:rPr>
  </w:style>
  <w:style w:type="paragraph" w:customStyle="1" w:styleId="xl133">
    <w:name w:val="xl133"/>
    <w:basedOn w:val="a"/>
    <w:rsid w:val="00B16A49"/>
    <w:pPr>
      <w:pBdr>
        <w:top w:val="single" w:sz="4" w:space="0" w:color="000000"/>
        <w:left w:val="single" w:sz="4" w:space="0" w:color="000000"/>
        <w:bottom w:val="single" w:sz="4" w:space="0" w:color="000000"/>
        <w:right w:val="single" w:sz="4" w:space="0" w:color="000000"/>
      </w:pBdr>
      <w:spacing w:before="280" w:after="280"/>
      <w:jc w:val="both"/>
      <w:textAlignment w:val="top"/>
    </w:pPr>
    <w:rPr>
      <w:rFonts w:ascii="Arial" w:hAnsi="Arial" w:cs="Arial"/>
      <w:lang w:eastAsia="zh-CN"/>
    </w:rPr>
  </w:style>
  <w:style w:type="paragraph" w:customStyle="1" w:styleId="xl134">
    <w:name w:val="xl134"/>
    <w:basedOn w:val="a"/>
    <w:rsid w:val="00B16A49"/>
    <w:pPr>
      <w:pBdr>
        <w:top w:val="single" w:sz="4" w:space="0" w:color="000000"/>
        <w:left w:val="single" w:sz="4" w:space="0" w:color="000000"/>
        <w:bottom w:val="single" w:sz="4" w:space="0" w:color="000000"/>
        <w:right w:val="single" w:sz="4" w:space="0" w:color="000000"/>
      </w:pBdr>
      <w:spacing w:before="280" w:after="280"/>
      <w:jc w:val="both"/>
      <w:textAlignment w:val="top"/>
    </w:pPr>
    <w:rPr>
      <w:rFonts w:ascii="Arial" w:hAnsi="Arial" w:cs="Arial"/>
      <w:b/>
      <w:bCs/>
      <w:lang w:eastAsia="zh-CN"/>
    </w:rPr>
  </w:style>
  <w:style w:type="paragraph" w:customStyle="1" w:styleId="xl135">
    <w:name w:val="xl135"/>
    <w:basedOn w:val="a"/>
    <w:rsid w:val="00B16A49"/>
    <w:pPr>
      <w:pBdr>
        <w:top w:val="single" w:sz="4" w:space="0" w:color="000000"/>
        <w:left w:val="single" w:sz="4" w:space="0" w:color="000000"/>
        <w:bottom w:val="single" w:sz="4" w:space="0" w:color="000000"/>
        <w:right w:val="none" w:sz="0" w:space="0" w:color="000000"/>
      </w:pBdr>
      <w:spacing w:before="280" w:after="280"/>
      <w:jc w:val="both"/>
      <w:textAlignment w:val="top"/>
    </w:pPr>
    <w:rPr>
      <w:rFonts w:ascii="Arial" w:hAnsi="Arial" w:cs="Arial"/>
      <w:lang w:eastAsia="zh-CN"/>
    </w:rPr>
  </w:style>
  <w:style w:type="paragraph" w:customStyle="1" w:styleId="xl136">
    <w:name w:val="xl136"/>
    <w:basedOn w:val="a"/>
    <w:rsid w:val="00B16A49"/>
    <w:pPr>
      <w:pBdr>
        <w:top w:val="single" w:sz="4" w:space="0" w:color="000000"/>
        <w:left w:val="single" w:sz="4" w:space="0" w:color="000000"/>
        <w:bottom w:val="single" w:sz="4" w:space="0" w:color="000000"/>
        <w:right w:val="none" w:sz="0" w:space="0" w:color="000000"/>
      </w:pBdr>
      <w:spacing w:before="280" w:after="280"/>
      <w:jc w:val="both"/>
      <w:textAlignment w:val="top"/>
    </w:pPr>
    <w:rPr>
      <w:rFonts w:ascii="Arial" w:hAnsi="Arial" w:cs="Arial"/>
      <w:b/>
      <w:bCs/>
      <w:lang w:eastAsia="zh-CN"/>
    </w:rPr>
  </w:style>
  <w:style w:type="paragraph" w:customStyle="1" w:styleId="xl137">
    <w:name w:val="xl137"/>
    <w:basedOn w:val="a"/>
    <w:rsid w:val="00B16A49"/>
    <w:pPr>
      <w:pBdr>
        <w:top w:val="single" w:sz="4" w:space="0" w:color="000000"/>
        <w:left w:val="single" w:sz="4" w:space="0" w:color="000000"/>
        <w:bottom w:val="single" w:sz="4" w:space="0" w:color="000000"/>
        <w:right w:val="none" w:sz="0" w:space="0" w:color="000000"/>
      </w:pBdr>
      <w:spacing w:before="280" w:after="280"/>
      <w:jc w:val="both"/>
      <w:textAlignment w:val="top"/>
    </w:pPr>
    <w:rPr>
      <w:rFonts w:ascii="Arial" w:hAnsi="Arial" w:cs="Arial"/>
      <w:b/>
      <w:bCs/>
      <w:sz w:val="22"/>
      <w:szCs w:val="22"/>
      <w:lang w:eastAsia="zh-CN"/>
    </w:rPr>
  </w:style>
  <w:style w:type="paragraph" w:customStyle="1" w:styleId="xl138">
    <w:name w:val="xl138"/>
    <w:basedOn w:val="a"/>
    <w:rsid w:val="00B16A49"/>
    <w:pPr>
      <w:pBdr>
        <w:top w:val="single" w:sz="4" w:space="0" w:color="000000"/>
        <w:left w:val="none" w:sz="0" w:space="0" w:color="000000"/>
        <w:bottom w:val="single" w:sz="4" w:space="0" w:color="000000"/>
        <w:right w:val="none" w:sz="0" w:space="0" w:color="000000"/>
      </w:pBdr>
      <w:spacing w:before="280" w:after="280"/>
      <w:jc w:val="both"/>
      <w:textAlignment w:val="top"/>
    </w:pPr>
    <w:rPr>
      <w:rFonts w:ascii="Arial" w:hAnsi="Arial" w:cs="Arial"/>
      <w:lang w:eastAsia="zh-CN"/>
    </w:rPr>
  </w:style>
  <w:style w:type="paragraph" w:customStyle="1" w:styleId="xl139">
    <w:name w:val="xl139"/>
    <w:basedOn w:val="a"/>
    <w:rsid w:val="00B16A49"/>
    <w:pPr>
      <w:pBdr>
        <w:top w:val="single" w:sz="4" w:space="0" w:color="000000"/>
        <w:left w:val="single" w:sz="4" w:space="0" w:color="000000"/>
        <w:bottom w:val="none" w:sz="0" w:space="0" w:color="000000"/>
        <w:right w:val="single" w:sz="4" w:space="0" w:color="000000"/>
      </w:pBdr>
      <w:spacing w:before="280" w:after="280"/>
    </w:pPr>
    <w:rPr>
      <w:rFonts w:ascii="Arial" w:hAnsi="Arial" w:cs="Arial"/>
      <w:lang w:eastAsia="zh-CN"/>
    </w:rPr>
  </w:style>
  <w:style w:type="paragraph" w:customStyle="1" w:styleId="xl140">
    <w:name w:val="xl140"/>
    <w:basedOn w:val="a"/>
    <w:rsid w:val="00B16A49"/>
    <w:pPr>
      <w:pBdr>
        <w:top w:val="single" w:sz="4" w:space="0" w:color="000000"/>
        <w:left w:val="single" w:sz="4" w:space="0" w:color="000000"/>
        <w:bottom w:val="none" w:sz="0" w:space="0" w:color="000000"/>
        <w:right w:val="single" w:sz="4" w:space="0" w:color="000000"/>
      </w:pBdr>
      <w:spacing w:before="280" w:after="280"/>
    </w:pPr>
    <w:rPr>
      <w:rFonts w:ascii="Arial" w:hAnsi="Arial" w:cs="Arial"/>
      <w:lang w:eastAsia="zh-CN"/>
    </w:rPr>
  </w:style>
  <w:style w:type="paragraph" w:customStyle="1" w:styleId="xl141">
    <w:name w:val="xl141"/>
    <w:basedOn w:val="a"/>
    <w:rsid w:val="00B16A49"/>
    <w:pPr>
      <w:pBdr>
        <w:top w:val="single" w:sz="4" w:space="0" w:color="000000"/>
        <w:left w:val="single" w:sz="4" w:space="0" w:color="000000"/>
        <w:bottom w:val="none" w:sz="0" w:space="0" w:color="000000"/>
        <w:right w:val="single" w:sz="4" w:space="0" w:color="000000"/>
      </w:pBdr>
      <w:spacing w:before="280" w:after="280"/>
      <w:jc w:val="right"/>
    </w:pPr>
    <w:rPr>
      <w:rFonts w:ascii="Arial" w:hAnsi="Arial" w:cs="Arial"/>
      <w:lang w:eastAsia="zh-CN"/>
    </w:rPr>
  </w:style>
  <w:style w:type="paragraph" w:customStyle="1" w:styleId="xl142">
    <w:name w:val="xl142"/>
    <w:basedOn w:val="a"/>
    <w:rsid w:val="00B16A49"/>
    <w:pPr>
      <w:pBdr>
        <w:top w:val="single" w:sz="4" w:space="0" w:color="000000"/>
        <w:left w:val="single" w:sz="4" w:space="0" w:color="000000"/>
        <w:bottom w:val="none" w:sz="0" w:space="0" w:color="000000"/>
        <w:right w:val="single" w:sz="4" w:space="0" w:color="000000"/>
      </w:pBdr>
      <w:spacing w:before="280" w:after="280"/>
      <w:jc w:val="right"/>
    </w:pPr>
    <w:rPr>
      <w:rFonts w:ascii="Arial" w:hAnsi="Arial" w:cs="Arial"/>
      <w:lang w:eastAsia="zh-CN"/>
    </w:rPr>
  </w:style>
  <w:style w:type="paragraph" w:customStyle="1" w:styleId="xl143">
    <w:name w:val="xl143"/>
    <w:basedOn w:val="a"/>
    <w:rsid w:val="00B16A49"/>
    <w:pPr>
      <w:pBdr>
        <w:top w:val="single" w:sz="4" w:space="0" w:color="000000"/>
        <w:left w:val="single" w:sz="4" w:space="0" w:color="000000"/>
        <w:bottom w:val="none" w:sz="0" w:space="0" w:color="000000"/>
        <w:right w:val="single" w:sz="4" w:space="0" w:color="000000"/>
      </w:pBdr>
      <w:spacing w:before="280" w:after="280"/>
      <w:jc w:val="center"/>
    </w:pPr>
    <w:rPr>
      <w:rFonts w:ascii="Arial" w:hAnsi="Arial" w:cs="Arial"/>
      <w:lang w:eastAsia="zh-CN"/>
    </w:rPr>
  </w:style>
  <w:style w:type="paragraph" w:customStyle="1" w:styleId="xl144">
    <w:name w:val="xl144"/>
    <w:basedOn w:val="a"/>
    <w:rsid w:val="00B16A49"/>
    <w:pPr>
      <w:pBdr>
        <w:top w:val="none" w:sz="0" w:space="0" w:color="000000"/>
        <w:left w:val="single" w:sz="4" w:space="0" w:color="000000"/>
        <w:bottom w:val="none" w:sz="0" w:space="0" w:color="000000"/>
        <w:right w:val="single" w:sz="4" w:space="0" w:color="000000"/>
      </w:pBdr>
      <w:spacing w:before="280" w:after="280"/>
      <w:jc w:val="center"/>
    </w:pPr>
    <w:rPr>
      <w:lang w:eastAsia="zh-CN"/>
    </w:rPr>
  </w:style>
  <w:style w:type="paragraph" w:customStyle="1" w:styleId="xl145">
    <w:name w:val="xl145"/>
    <w:basedOn w:val="a"/>
    <w:rsid w:val="00B16A49"/>
    <w:pPr>
      <w:spacing w:before="280" w:after="280"/>
    </w:pPr>
    <w:rPr>
      <w:lang w:eastAsia="zh-CN"/>
    </w:rPr>
  </w:style>
  <w:style w:type="paragraph" w:customStyle="1" w:styleId="xl146">
    <w:name w:val="xl146"/>
    <w:basedOn w:val="a"/>
    <w:rsid w:val="00B16A49"/>
    <w:pPr>
      <w:pBdr>
        <w:top w:val="none" w:sz="0" w:space="0" w:color="000000"/>
        <w:left w:val="single" w:sz="4" w:space="0" w:color="000000"/>
        <w:bottom w:val="none" w:sz="0" w:space="0" w:color="000000"/>
        <w:right w:val="single" w:sz="4" w:space="0" w:color="000000"/>
      </w:pBdr>
      <w:spacing w:before="280" w:after="280"/>
      <w:jc w:val="center"/>
    </w:pPr>
    <w:rPr>
      <w:rFonts w:ascii="Arial" w:hAnsi="Arial" w:cs="Arial"/>
      <w:lang w:eastAsia="zh-CN"/>
    </w:rPr>
  </w:style>
  <w:style w:type="paragraph" w:customStyle="1" w:styleId="xl147">
    <w:name w:val="xl147"/>
    <w:basedOn w:val="a"/>
    <w:rsid w:val="00B16A49"/>
    <w:pPr>
      <w:pBdr>
        <w:top w:val="single" w:sz="4" w:space="0" w:color="000000"/>
        <w:left w:val="single" w:sz="4" w:space="0" w:color="000000"/>
        <w:bottom w:val="none" w:sz="0" w:space="0" w:color="000000"/>
        <w:right w:val="single" w:sz="4" w:space="0" w:color="000000"/>
      </w:pBdr>
      <w:spacing w:before="280" w:after="280"/>
      <w:jc w:val="center"/>
    </w:pPr>
    <w:rPr>
      <w:rFonts w:ascii="Arial" w:hAnsi="Arial" w:cs="Arial"/>
      <w:lang w:eastAsia="zh-CN"/>
    </w:rPr>
  </w:style>
  <w:style w:type="paragraph" w:customStyle="1" w:styleId="xl148">
    <w:name w:val="xl148"/>
    <w:basedOn w:val="a"/>
    <w:rsid w:val="00B16A49"/>
    <w:pPr>
      <w:pBdr>
        <w:top w:val="none" w:sz="0" w:space="0" w:color="000000"/>
        <w:left w:val="single" w:sz="4" w:space="0" w:color="000000"/>
        <w:bottom w:val="single" w:sz="4" w:space="0" w:color="000000"/>
        <w:right w:val="single" w:sz="4" w:space="0" w:color="000000"/>
      </w:pBdr>
      <w:spacing w:before="280" w:after="280"/>
      <w:jc w:val="center"/>
    </w:pPr>
    <w:rPr>
      <w:rFonts w:ascii="Arial" w:hAnsi="Arial" w:cs="Arial"/>
      <w:lang w:eastAsia="zh-CN"/>
    </w:rPr>
  </w:style>
  <w:style w:type="paragraph" w:customStyle="1" w:styleId="afc">
    <w:name w:val="Содержимое таблицы"/>
    <w:basedOn w:val="a"/>
    <w:qFormat/>
    <w:rsid w:val="00B16A49"/>
    <w:pPr>
      <w:suppressLineNumbers/>
    </w:pPr>
    <w:rPr>
      <w:lang w:eastAsia="zh-CN"/>
    </w:rPr>
  </w:style>
  <w:style w:type="paragraph" w:customStyle="1" w:styleId="afd">
    <w:name w:val="Заголовок таблицы"/>
    <w:basedOn w:val="afc"/>
    <w:rsid w:val="00B16A49"/>
    <w:pPr>
      <w:jc w:val="center"/>
    </w:pPr>
    <w:rPr>
      <w:b/>
      <w:bCs/>
    </w:rPr>
  </w:style>
  <w:style w:type="paragraph" w:customStyle="1" w:styleId="afe">
    <w:name w:val="Знак Знак Знак Знак Знак Знак"/>
    <w:basedOn w:val="a"/>
    <w:rsid w:val="00B16A49"/>
    <w:pPr>
      <w:spacing w:before="100" w:after="100"/>
      <w:jc w:val="both"/>
    </w:pPr>
    <w:rPr>
      <w:rFonts w:ascii="Tahoma" w:hAnsi="Tahoma" w:cs="Tahoma"/>
      <w:sz w:val="20"/>
      <w:szCs w:val="20"/>
      <w:lang w:val="en-US" w:eastAsia="zh-CN"/>
    </w:rPr>
  </w:style>
  <w:style w:type="character" w:customStyle="1" w:styleId="52">
    <w:name w:val="Основной шрифт абзаца5"/>
    <w:rsid w:val="008054C1"/>
  </w:style>
  <w:style w:type="character" w:customStyle="1" w:styleId="42">
    <w:name w:val="Основной шрифт абзаца4"/>
    <w:rsid w:val="008054C1"/>
  </w:style>
  <w:style w:type="character" w:customStyle="1" w:styleId="WW8Num3z0">
    <w:name w:val="WW8Num3z0"/>
    <w:rsid w:val="008054C1"/>
    <w:rPr>
      <w:spacing w:val="-2"/>
      <w:sz w:val="28"/>
      <w:szCs w:val="28"/>
    </w:rPr>
  </w:style>
  <w:style w:type="character" w:customStyle="1" w:styleId="WW8Num3z1">
    <w:name w:val="WW8Num3z1"/>
    <w:rsid w:val="008054C1"/>
  </w:style>
  <w:style w:type="character" w:customStyle="1" w:styleId="WW8Num3z2">
    <w:name w:val="WW8Num3z2"/>
    <w:rsid w:val="008054C1"/>
  </w:style>
  <w:style w:type="character" w:customStyle="1" w:styleId="WW8Num3z3">
    <w:name w:val="WW8Num3z3"/>
    <w:rsid w:val="008054C1"/>
  </w:style>
  <w:style w:type="character" w:customStyle="1" w:styleId="WW8Num3z4">
    <w:name w:val="WW8Num3z4"/>
    <w:rsid w:val="008054C1"/>
  </w:style>
  <w:style w:type="character" w:customStyle="1" w:styleId="WW8Num3z5">
    <w:name w:val="WW8Num3z5"/>
    <w:rsid w:val="008054C1"/>
  </w:style>
  <w:style w:type="character" w:customStyle="1" w:styleId="WW8Num3z6">
    <w:name w:val="WW8Num3z6"/>
    <w:rsid w:val="008054C1"/>
  </w:style>
  <w:style w:type="character" w:customStyle="1" w:styleId="WW8Num3z7">
    <w:name w:val="WW8Num3z7"/>
    <w:rsid w:val="008054C1"/>
  </w:style>
  <w:style w:type="character" w:customStyle="1" w:styleId="WW8Num3z8">
    <w:name w:val="WW8Num3z8"/>
    <w:rsid w:val="008054C1"/>
  </w:style>
  <w:style w:type="character" w:customStyle="1" w:styleId="33">
    <w:name w:val="Основной шрифт абзаца3"/>
    <w:rsid w:val="008054C1"/>
  </w:style>
  <w:style w:type="character" w:customStyle="1" w:styleId="62">
    <w:name w:val="Основной шрифт абзаца6"/>
    <w:rsid w:val="008054C1"/>
  </w:style>
  <w:style w:type="character" w:customStyle="1" w:styleId="aff">
    <w:name w:val="Символ нумерации"/>
    <w:rsid w:val="008054C1"/>
  </w:style>
  <w:style w:type="paragraph" w:customStyle="1" w:styleId="1f0">
    <w:name w:val="Заголовок1"/>
    <w:basedOn w:val="a"/>
    <w:next w:val="a0"/>
    <w:rsid w:val="008054C1"/>
    <w:pPr>
      <w:keepNext/>
      <w:spacing w:before="240" w:after="120"/>
    </w:pPr>
    <w:rPr>
      <w:rFonts w:ascii="Liberation Sans" w:eastAsia="Microsoft YaHei" w:hAnsi="Liberation Sans" w:cs="Arial"/>
      <w:sz w:val="28"/>
      <w:szCs w:val="28"/>
      <w:lang w:eastAsia="zh-CN"/>
    </w:rPr>
  </w:style>
  <w:style w:type="paragraph" w:customStyle="1" w:styleId="63">
    <w:name w:val="Указатель6"/>
    <w:basedOn w:val="a"/>
    <w:rsid w:val="008054C1"/>
    <w:pPr>
      <w:suppressLineNumbers/>
    </w:pPr>
    <w:rPr>
      <w:rFonts w:cs="Arial"/>
      <w:lang w:eastAsia="zh-CN"/>
    </w:rPr>
  </w:style>
  <w:style w:type="paragraph" w:customStyle="1" w:styleId="53">
    <w:name w:val="Название объекта5"/>
    <w:basedOn w:val="a"/>
    <w:rsid w:val="008054C1"/>
    <w:pPr>
      <w:suppressLineNumbers/>
      <w:spacing w:before="120" w:after="120"/>
    </w:pPr>
    <w:rPr>
      <w:rFonts w:cs="Arial"/>
      <w:i/>
      <w:iCs/>
      <w:lang w:eastAsia="zh-CN"/>
    </w:rPr>
  </w:style>
  <w:style w:type="paragraph" w:customStyle="1" w:styleId="54">
    <w:name w:val="Указатель5"/>
    <w:basedOn w:val="a"/>
    <w:rsid w:val="008054C1"/>
    <w:pPr>
      <w:suppressLineNumbers/>
    </w:pPr>
    <w:rPr>
      <w:rFonts w:cs="Arial"/>
      <w:lang w:eastAsia="zh-CN"/>
    </w:rPr>
  </w:style>
  <w:style w:type="paragraph" w:customStyle="1" w:styleId="43">
    <w:name w:val="Название объекта4"/>
    <w:basedOn w:val="a"/>
    <w:rsid w:val="008054C1"/>
    <w:pPr>
      <w:suppressLineNumbers/>
      <w:spacing w:before="120" w:after="120"/>
    </w:pPr>
    <w:rPr>
      <w:rFonts w:cs="Arial"/>
      <w:i/>
      <w:iCs/>
      <w:lang w:eastAsia="zh-CN"/>
    </w:rPr>
  </w:style>
  <w:style w:type="paragraph" w:customStyle="1" w:styleId="44">
    <w:name w:val="Указатель4"/>
    <w:basedOn w:val="a"/>
    <w:rsid w:val="008054C1"/>
    <w:pPr>
      <w:suppressLineNumbers/>
    </w:pPr>
    <w:rPr>
      <w:rFonts w:cs="Arial"/>
      <w:lang w:eastAsia="zh-CN"/>
    </w:rPr>
  </w:style>
  <w:style w:type="paragraph" w:customStyle="1" w:styleId="34">
    <w:name w:val="Название объекта3"/>
    <w:basedOn w:val="a"/>
    <w:rsid w:val="008054C1"/>
    <w:pPr>
      <w:suppressLineNumbers/>
      <w:spacing w:before="120" w:after="120"/>
    </w:pPr>
    <w:rPr>
      <w:rFonts w:cs="Arial"/>
      <w:i/>
      <w:iCs/>
      <w:lang w:eastAsia="zh-CN"/>
    </w:rPr>
  </w:style>
  <w:style w:type="paragraph" w:customStyle="1" w:styleId="35">
    <w:name w:val="Указатель3"/>
    <w:basedOn w:val="a"/>
    <w:rsid w:val="008054C1"/>
    <w:pPr>
      <w:suppressLineNumbers/>
    </w:pPr>
    <w:rPr>
      <w:rFonts w:cs="Arial"/>
      <w:lang w:eastAsia="zh-CN"/>
    </w:rPr>
  </w:style>
  <w:style w:type="paragraph" w:customStyle="1" w:styleId="2c">
    <w:name w:val="Название объекта2"/>
    <w:basedOn w:val="a"/>
    <w:next w:val="a"/>
    <w:rsid w:val="008054C1"/>
    <w:pPr>
      <w:spacing w:before="240" w:after="60"/>
      <w:jc w:val="center"/>
    </w:pPr>
    <w:rPr>
      <w:rFonts w:ascii="Cambria" w:hAnsi="Cambria" w:cs="Cambria"/>
      <w:b/>
      <w:bCs/>
      <w:kern w:val="2"/>
      <w:sz w:val="32"/>
      <w:szCs w:val="32"/>
      <w:lang w:eastAsia="zh-CN"/>
    </w:rPr>
  </w:style>
  <w:style w:type="paragraph" w:customStyle="1" w:styleId="71">
    <w:name w:val="Указатель7"/>
    <w:basedOn w:val="a"/>
    <w:rsid w:val="008054C1"/>
    <w:pPr>
      <w:suppressLineNumbers/>
    </w:pPr>
    <w:rPr>
      <w:rFonts w:cs="Arial"/>
      <w:lang w:eastAsia="zh-CN"/>
    </w:rPr>
  </w:style>
  <w:style w:type="paragraph" w:customStyle="1" w:styleId="2d">
    <w:name w:val="Без интервала2"/>
    <w:rsid w:val="008054C1"/>
    <w:pPr>
      <w:suppressAutoHyphens/>
    </w:pPr>
    <w:rPr>
      <w:rFonts w:ascii="Times New Roman" w:eastAsia="Arial" w:hAnsi="Times New Roman"/>
      <w:sz w:val="24"/>
      <w:szCs w:val="24"/>
      <w:lang w:eastAsia="zh-CN"/>
    </w:rPr>
  </w:style>
  <w:style w:type="paragraph" w:customStyle="1" w:styleId="1f1">
    <w:name w:val="Текст выноски1"/>
    <w:basedOn w:val="a"/>
    <w:rsid w:val="008054C1"/>
    <w:rPr>
      <w:rFonts w:ascii="Tahoma" w:hAnsi="Tahoma" w:cs="Tahoma"/>
      <w:sz w:val="16"/>
      <w:szCs w:val="16"/>
      <w:lang w:eastAsia="zh-CN"/>
    </w:rPr>
  </w:style>
  <w:style w:type="paragraph" w:customStyle="1" w:styleId="aff0">
    <w:name w:val="Колонтитул"/>
    <w:basedOn w:val="a"/>
    <w:rsid w:val="008054C1"/>
    <w:rPr>
      <w:lang w:eastAsia="zh-CN"/>
    </w:rPr>
  </w:style>
  <w:style w:type="paragraph" w:customStyle="1" w:styleId="2e">
    <w:name w:val="Обычная таблица2"/>
    <w:rsid w:val="008054C1"/>
    <w:pPr>
      <w:suppressAutoHyphens/>
    </w:pPr>
    <w:rPr>
      <w:rFonts w:eastAsia="Times New Roman" w:cs="Calibri"/>
      <w:sz w:val="22"/>
      <w:szCs w:val="22"/>
      <w:lang w:eastAsia="zh-CN"/>
    </w:rPr>
  </w:style>
  <w:style w:type="numbering" w:customStyle="1" w:styleId="6">
    <w:name w:val="Нет списка6"/>
    <w:basedOn w:val="a3"/>
    <w:rsid w:val="008054C1"/>
    <w:pPr>
      <w:numPr>
        <w:numId w:val="10"/>
      </w:numPr>
    </w:pPr>
  </w:style>
  <w:style w:type="character" w:customStyle="1" w:styleId="aff1">
    <w:name w:val="Гипертекстовая ссылка"/>
    <w:uiPriority w:val="99"/>
    <w:rsid w:val="005E7F82"/>
    <w:rPr>
      <w:b w:val="0"/>
      <w:bCs w:val="0"/>
      <w:color w:val="106BBE"/>
    </w:rPr>
  </w:style>
  <w:style w:type="character" w:customStyle="1" w:styleId="70">
    <w:name w:val="Заголовок 7 Знак"/>
    <w:basedOn w:val="a1"/>
    <w:link w:val="7"/>
    <w:uiPriority w:val="99"/>
    <w:rsid w:val="005E7F82"/>
    <w:rPr>
      <w:rFonts w:eastAsia="Times New Roman" w:cs="Calibri"/>
      <w:sz w:val="24"/>
      <w:szCs w:val="24"/>
      <w:lang w:val="en-US" w:eastAsia="zh-CN"/>
    </w:rPr>
  </w:style>
  <w:style w:type="character" w:customStyle="1" w:styleId="WW8Num4z0">
    <w:name w:val="WW8Num4z0"/>
    <w:rsid w:val="005E7F82"/>
    <w:rPr>
      <w:rFonts w:hint="default"/>
    </w:rPr>
  </w:style>
  <w:style w:type="character" w:customStyle="1" w:styleId="WW8Num4z1">
    <w:name w:val="WW8Num4z1"/>
    <w:rsid w:val="005E7F82"/>
  </w:style>
  <w:style w:type="character" w:customStyle="1" w:styleId="WW8Num4z2">
    <w:name w:val="WW8Num4z2"/>
    <w:rsid w:val="005E7F82"/>
  </w:style>
  <w:style w:type="character" w:customStyle="1" w:styleId="WW8Num4z3">
    <w:name w:val="WW8Num4z3"/>
    <w:rsid w:val="005E7F82"/>
  </w:style>
  <w:style w:type="character" w:customStyle="1" w:styleId="WW8Num4z4">
    <w:name w:val="WW8Num4z4"/>
    <w:rsid w:val="005E7F82"/>
  </w:style>
  <w:style w:type="character" w:customStyle="1" w:styleId="WW8Num4z5">
    <w:name w:val="WW8Num4z5"/>
    <w:rsid w:val="005E7F82"/>
  </w:style>
  <w:style w:type="character" w:customStyle="1" w:styleId="WW8Num4z6">
    <w:name w:val="WW8Num4z6"/>
    <w:rsid w:val="005E7F82"/>
  </w:style>
  <w:style w:type="character" w:customStyle="1" w:styleId="WW8Num4z7">
    <w:name w:val="WW8Num4z7"/>
    <w:rsid w:val="005E7F82"/>
  </w:style>
  <w:style w:type="character" w:customStyle="1" w:styleId="WW8Num4z8">
    <w:name w:val="WW8Num4z8"/>
    <w:rsid w:val="005E7F82"/>
  </w:style>
  <w:style w:type="character" w:customStyle="1" w:styleId="Absatz-Standardschriftart">
    <w:name w:val="Absatz-Standardschriftart"/>
    <w:rsid w:val="005E7F82"/>
  </w:style>
  <w:style w:type="character" w:customStyle="1" w:styleId="WW-Absatz-Standardschriftart">
    <w:name w:val="WW-Absatz-Standardschriftart"/>
    <w:rsid w:val="005E7F82"/>
  </w:style>
  <w:style w:type="character" w:customStyle="1" w:styleId="WW-Absatz-Standardschriftart1">
    <w:name w:val="WW-Absatz-Standardschriftart1"/>
    <w:rsid w:val="005E7F82"/>
  </w:style>
  <w:style w:type="character" w:customStyle="1" w:styleId="WW-Absatz-Standardschriftart11">
    <w:name w:val="WW-Absatz-Standardschriftart11"/>
    <w:rsid w:val="005E7F82"/>
  </w:style>
  <w:style w:type="character" w:styleId="aff2">
    <w:name w:val="page number"/>
    <w:basedOn w:val="1b"/>
    <w:uiPriority w:val="99"/>
    <w:rsid w:val="005E7F82"/>
  </w:style>
  <w:style w:type="character" w:customStyle="1" w:styleId="2f">
    <w:name w:val="Основной текст 2 Знак"/>
    <w:link w:val="2f0"/>
    <w:uiPriority w:val="99"/>
    <w:rsid w:val="005E7F82"/>
    <w:rPr>
      <w:rFonts w:ascii="Bookman Old Style" w:hAnsi="Bookman Old Style" w:cs="Bookman Old Style"/>
      <w:sz w:val="24"/>
      <w:lang w:val="ru-RU" w:bidi="ar-SA"/>
    </w:rPr>
  </w:style>
  <w:style w:type="character" w:customStyle="1" w:styleId="aff3">
    <w:name w:val="Центр Знак"/>
    <w:rsid w:val="005E7F82"/>
    <w:rPr>
      <w:sz w:val="28"/>
      <w:szCs w:val="24"/>
      <w:lang w:val="ru-RU" w:bidi="ar-SA"/>
    </w:rPr>
  </w:style>
  <w:style w:type="character" w:customStyle="1" w:styleId="HTML">
    <w:name w:val="Стандартный HTML Знак"/>
    <w:uiPriority w:val="99"/>
    <w:rsid w:val="005E7F82"/>
    <w:rPr>
      <w:rFonts w:ascii="Courier New" w:hAnsi="Courier New" w:cs="Courier New"/>
    </w:rPr>
  </w:style>
  <w:style w:type="character" w:styleId="aff4">
    <w:name w:val="Strong"/>
    <w:uiPriority w:val="99"/>
    <w:qFormat/>
    <w:locked/>
    <w:rsid w:val="005E7F82"/>
    <w:rPr>
      <w:b/>
      <w:bCs/>
    </w:rPr>
  </w:style>
  <w:style w:type="character" w:customStyle="1" w:styleId="aff5">
    <w:name w:val="Красная строка Знак"/>
    <w:uiPriority w:val="99"/>
    <w:rsid w:val="005E7F82"/>
    <w:rPr>
      <w:color w:val="000000"/>
      <w:sz w:val="24"/>
      <w:szCs w:val="24"/>
    </w:rPr>
  </w:style>
  <w:style w:type="character" w:customStyle="1" w:styleId="aff6">
    <w:name w:val="Основной текст с отступом Знак"/>
    <w:uiPriority w:val="99"/>
    <w:rsid w:val="005E7F82"/>
    <w:rPr>
      <w:rFonts w:ascii="Bookman Old Style" w:hAnsi="Bookman Old Style" w:cs="Bookman Old Style"/>
      <w:sz w:val="24"/>
    </w:rPr>
  </w:style>
  <w:style w:type="character" w:customStyle="1" w:styleId="2f1">
    <w:name w:val="Красная строка 2 Знак"/>
    <w:uiPriority w:val="99"/>
    <w:rsid w:val="005E7F82"/>
    <w:rPr>
      <w:rFonts w:ascii="Bookman Old Style" w:hAnsi="Bookman Old Style" w:cs="Bookman Old Style"/>
      <w:sz w:val="24"/>
      <w:szCs w:val="24"/>
    </w:rPr>
  </w:style>
  <w:style w:type="character" w:customStyle="1" w:styleId="36">
    <w:name w:val="Основной текст с отступом 3 Знак"/>
    <w:uiPriority w:val="99"/>
    <w:rsid w:val="005E7F82"/>
    <w:rPr>
      <w:sz w:val="16"/>
      <w:szCs w:val="16"/>
    </w:rPr>
  </w:style>
  <w:style w:type="character" w:customStyle="1" w:styleId="ConsPlusNormal0">
    <w:name w:val="ConsPlusNormal Знак"/>
    <w:rsid w:val="005E7F82"/>
    <w:rPr>
      <w:rFonts w:ascii="Arial" w:hAnsi="Arial" w:cs="Arial"/>
    </w:rPr>
  </w:style>
  <w:style w:type="paragraph" w:customStyle="1" w:styleId="1f2">
    <w:name w:val="Название1"/>
    <w:basedOn w:val="a"/>
    <w:uiPriority w:val="99"/>
    <w:rsid w:val="005E7F82"/>
    <w:pPr>
      <w:suppressLineNumbers/>
      <w:suppressAutoHyphens w:val="0"/>
      <w:spacing w:before="120" w:after="120"/>
    </w:pPr>
    <w:rPr>
      <w:rFonts w:ascii="Arial" w:hAnsi="Arial" w:cs="Tahoma"/>
      <w:i/>
      <w:iCs/>
      <w:sz w:val="20"/>
      <w:lang w:eastAsia="zh-CN"/>
    </w:rPr>
  </w:style>
  <w:style w:type="paragraph" w:styleId="aff7">
    <w:name w:val="Body Text Indent"/>
    <w:basedOn w:val="a"/>
    <w:link w:val="1f3"/>
    <w:uiPriority w:val="99"/>
    <w:rsid w:val="005E7F82"/>
    <w:pPr>
      <w:suppressAutoHyphens w:val="0"/>
      <w:ind w:firstLine="720"/>
    </w:pPr>
    <w:rPr>
      <w:rFonts w:ascii="Bookman Old Style" w:hAnsi="Bookman Old Style" w:cs="Bookman Old Style"/>
      <w:szCs w:val="20"/>
      <w:lang w:eastAsia="zh-CN"/>
    </w:rPr>
  </w:style>
  <w:style w:type="character" w:customStyle="1" w:styleId="1f3">
    <w:name w:val="Основной текст с отступом Знак1"/>
    <w:basedOn w:val="a1"/>
    <w:link w:val="aff7"/>
    <w:uiPriority w:val="99"/>
    <w:rsid w:val="005E7F82"/>
    <w:rPr>
      <w:rFonts w:ascii="Bookman Old Style" w:eastAsia="Times New Roman" w:hAnsi="Bookman Old Style" w:cs="Bookman Old Style"/>
      <w:sz w:val="24"/>
      <w:lang w:eastAsia="zh-CN"/>
    </w:rPr>
  </w:style>
  <w:style w:type="paragraph" w:customStyle="1" w:styleId="212">
    <w:name w:val="Основной текст 21"/>
    <w:basedOn w:val="a"/>
    <w:uiPriority w:val="99"/>
    <w:rsid w:val="005E7F82"/>
    <w:pPr>
      <w:suppressAutoHyphens w:val="0"/>
      <w:jc w:val="both"/>
    </w:pPr>
    <w:rPr>
      <w:rFonts w:ascii="Bookman Old Style" w:hAnsi="Bookman Old Style" w:cs="Bookman Old Style"/>
      <w:szCs w:val="20"/>
      <w:lang w:eastAsia="zh-CN"/>
    </w:rPr>
  </w:style>
  <w:style w:type="paragraph" w:customStyle="1" w:styleId="1f4">
    <w:name w:val="Схема документа1"/>
    <w:basedOn w:val="a"/>
    <w:rsid w:val="005E7F82"/>
    <w:pPr>
      <w:shd w:val="clear" w:color="auto" w:fill="000080"/>
      <w:suppressAutoHyphens w:val="0"/>
    </w:pPr>
    <w:rPr>
      <w:rFonts w:ascii="Tahoma" w:hAnsi="Tahoma" w:cs="Tahoma"/>
      <w:sz w:val="20"/>
      <w:szCs w:val="20"/>
      <w:lang w:eastAsia="zh-CN"/>
    </w:rPr>
  </w:style>
  <w:style w:type="paragraph" w:customStyle="1" w:styleId="aff8">
    <w:name w:val="Центр"/>
    <w:basedOn w:val="a"/>
    <w:rsid w:val="005E7F82"/>
    <w:pPr>
      <w:suppressAutoHyphens w:val="0"/>
      <w:jc w:val="center"/>
    </w:pPr>
    <w:rPr>
      <w:sz w:val="28"/>
      <w:lang w:eastAsia="zh-CN"/>
    </w:rPr>
  </w:style>
  <w:style w:type="paragraph" w:customStyle="1" w:styleId="310">
    <w:name w:val="Основной текст 31"/>
    <w:basedOn w:val="a"/>
    <w:rsid w:val="005E7F82"/>
    <w:pPr>
      <w:suppressAutoHyphens w:val="0"/>
      <w:spacing w:after="120"/>
    </w:pPr>
    <w:rPr>
      <w:sz w:val="16"/>
      <w:szCs w:val="16"/>
      <w:lang w:eastAsia="zh-CN"/>
    </w:rPr>
  </w:style>
  <w:style w:type="paragraph" w:customStyle="1" w:styleId="aff9">
    <w:name w:val="Знак Знак Знак"/>
    <w:basedOn w:val="a"/>
    <w:rsid w:val="005E7F82"/>
    <w:pPr>
      <w:suppressAutoHyphens w:val="0"/>
      <w:spacing w:before="100" w:after="100"/>
      <w:jc w:val="both"/>
    </w:pPr>
    <w:rPr>
      <w:rFonts w:ascii="Tahoma" w:hAnsi="Tahoma" w:cs="Tahoma"/>
      <w:sz w:val="20"/>
      <w:szCs w:val="20"/>
      <w:lang w:val="en-US" w:eastAsia="zh-CN"/>
    </w:rPr>
  </w:style>
  <w:style w:type="paragraph" w:styleId="HTML0">
    <w:name w:val="HTML Preformatted"/>
    <w:basedOn w:val="a"/>
    <w:link w:val="HTML1"/>
    <w:uiPriority w:val="99"/>
    <w:rsid w:val="005E7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612"/>
    </w:pPr>
    <w:rPr>
      <w:rFonts w:ascii="Courier New" w:hAnsi="Courier New" w:cs="Courier New"/>
      <w:sz w:val="20"/>
      <w:szCs w:val="20"/>
      <w:lang w:eastAsia="zh-CN"/>
    </w:rPr>
  </w:style>
  <w:style w:type="character" w:customStyle="1" w:styleId="HTML1">
    <w:name w:val="Стандартный HTML Знак1"/>
    <w:basedOn w:val="a1"/>
    <w:link w:val="HTML0"/>
    <w:uiPriority w:val="99"/>
    <w:rsid w:val="005E7F82"/>
    <w:rPr>
      <w:rFonts w:ascii="Courier New" w:eastAsia="Times New Roman" w:hAnsi="Courier New" w:cs="Courier New"/>
      <w:lang w:eastAsia="zh-CN"/>
    </w:rPr>
  </w:style>
  <w:style w:type="paragraph" w:customStyle="1" w:styleId="214">
    <w:name w:val="Основной текст с отступом 21"/>
    <w:basedOn w:val="a"/>
    <w:rsid w:val="005E7F82"/>
    <w:pPr>
      <w:suppressAutoHyphens w:val="0"/>
      <w:ind w:firstLine="284"/>
      <w:jc w:val="center"/>
    </w:pPr>
    <w:rPr>
      <w:b/>
      <w:sz w:val="40"/>
      <w:szCs w:val="20"/>
      <w:lang w:eastAsia="zh-CN"/>
    </w:rPr>
  </w:style>
  <w:style w:type="paragraph" w:customStyle="1" w:styleId="215">
    <w:name w:val="Список 21"/>
    <w:basedOn w:val="a"/>
    <w:rsid w:val="005E7F82"/>
    <w:pPr>
      <w:suppressAutoHyphens w:val="0"/>
      <w:ind w:left="566" w:hanging="283"/>
    </w:pPr>
    <w:rPr>
      <w:lang w:eastAsia="zh-CN"/>
    </w:rPr>
  </w:style>
  <w:style w:type="paragraph" w:customStyle="1" w:styleId="1f5">
    <w:name w:val="Красная строка1"/>
    <w:basedOn w:val="a0"/>
    <w:rsid w:val="005E7F82"/>
    <w:pPr>
      <w:spacing w:after="120"/>
      <w:ind w:firstLine="210"/>
      <w:jc w:val="left"/>
    </w:pPr>
    <w:rPr>
      <w:rFonts w:ascii="Times New Roman" w:eastAsia="Times New Roman" w:hAnsi="Times New Roman"/>
      <w:color w:val="auto"/>
      <w:sz w:val="24"/>
      <w:szCs w:val="24"/>
      <w:lang w:val="ru-RU" w:eastAsia="zh-CN"/>
    </w:rPr>
  </w:style>
  <w:style w:type="paragraph" w:customStyle="1" w:styleId="216">
    <w:name w:val="Красная строка 21"/>
    <w:basedOn w:val="aff7"/>
    <w:rsid w:val="005E7F82"/>
    <w:pPr>
      <w:spacing w:after="120"/>
      <w:ind w:left="283" w:firstLine="210"/>
    </w:pPr>
    <w:rPr>
      <w:rFonts w:ascii="Times New Roman" w:hAnsi="Times New Roman" w:cs="Times New Roman"/>
      <w:szCs w:val="24"/>
    </w:rPr>
  </w:style>
  <w:style w:type="paragraph" w:customStyle="1" w:styleId="311">
    <w:name w:val="Основной текст с отступом 31"/>
    <w:basedOn w:val="a"/>
    <w:rsid w:val="005E7F82"/>
    <w:pPr>
      <w:suppressAutoHyphens w:val="0"/>
      <w:spacing w:after="120"/>
      <w:ind w:left="283"/>
    </w:pPr>
    <w:rPr>
      <w:sz w:val="16"/>
      <w:szCs w:val="16"/>
      <w:lang w:eastAsia="zh-CN"/>
    </w:rPr>
  </w:style>
  <w:style w:type="paragraph" w:customStyle="1" w:styleId="affa">
    <w:name w:val="Знак"/>
    <w:basedOn w:val="a"/>
    <w:uiPriority w:val="99"/>
    <w:rsid w:val="005E7F82"/>
    <w:pPr>
      <w:suppressAutoHyphens w:val="0"/>
      <w:spacing w:before="100" w:after="100"/>
    </w:pPr>
    <w:rPr>
      <w:rFonts w:ascii="Tahoma" w:hAnsi="Tahoma" w:cs="Tahoma"/>
      <w:sz w:val="20"/>
      <w:szCs w:val="20"/>
      <w:lang w:val="en-US" w:eastAsia="zh-CN"/>
    </w:rPr>
  </w:style>
  <w:style w:type="paragraph" w:customStyle="1" w:styleId="ConsPlusCell">
    <w:name w:val="ConsPlusCell"/>
    <w:uiPriority w:val="99"/>
    <w:rsid w:val="005E7F82"/>
    <w:pPr>
      <w:suppressAutoHyphens/>
      <w:autoSpaceDE w:val="0"/>
    </w:pPr>
    <w:rPr>
      <w:rFonts w:ascii="Times New Roman" w:eastAsia="Arial" w:hAnsi="Times New Roman"/>
      <w:sz w:val="24"/>
      <w:szCs w:val="24"/>
      <w:lang w:eastAsia="zh-CN"/>
    </w:rPr>
  </w:style>
  <w:style w:type="paragraph" w:customStyle="1" w:styleId="affb">
    <w:name w:val="Содержимое врезки"/>
    <w:basedOn w:val="a0"/>
    <w:rsid w:val="005E7F82"/>
    <w:rPr>
      <w:rFonts w:ascii="Times New Roman" w:eastAsia="Times New Roman" w:hAnsi="Times New Roman"/>
      <w:lang w:val="ru-RU" w:eastAsia="zh-CN"/>
    </w:rPr>
  </w:style>
  <w:style w:type="paragraph" w:customStyle="1" w:styleId="110">
    <w:name w:val="Текст выноски11"/>
    <w:basedOn w:val="a"/>
    <w:next w:val="afc"/>
    <w:rsid w:val="005E7F82"/>
    <w:rPr>
      <w:rFonts w:ascii="Tahoma" w:eastAsia="font302" w:hAnsi="Tahoma" w:cs="Tahoma"/>
      <w:sz w:val="16"/>
      <w:szCs w:val="16"/>
      <w:lang w:eastAsia="zh-CN"/>
    </w:rPr>
  </w:style>
  <w:style w:type="paragraph" w:customStyle="1" w:styleId="217">
    <w:name w:val="Заголовок 21"/>
    <w:basedOn w:val="a"/>
    <w:next w:val="a"/>
    <w:qFormat/>
    <w:rsid w:val="005E7F82"/>
    <w:pPr>
      <w:keepNext/>
      <w:suppressAutoHyphens w:val="0"/>
      <w:jc w:val="center"/>
      <w:outlineLvl w:val="1"/>
    </w:pPr>
    <w:rPr>
      <w:b/>
      <w:sz w:val="44"/>
      <w:lang w:eastAsia="ru-RU"/>
    </w:rPr>
  </w:style>
  <w:style w:type="character" w:customStyle="1" w:styleId="72">
    <w:name w:val="Основной шрифт абзаца7"/>
    <w:rsid w:val="005C22EA"/>
  </w:style>
  <w:style w:type="paragraph" w:customStyle="1" w:styleId="81">
    <w:name w:val="Указатель8"/>
    <w:basedOn w:val="a"/>
    <w:rsid w:val="005C22EA"/>
    <w:pPr>
      <w:suppressLineNumbers/>
    </w:pPr>
    <w:rPr>
      <w:rFonts w:cs="Arial"/>
      <w:lang w:eastAsia="zh-CN"/>
    </w:rPr>
  </w:style>
  <w:style w:type="paragraph" w:customStyle="1" w:styleId="37">
    <w:name w:val="Без интервала3"/>
    <w:rsid w:val="005C22EA"/>
    <w:pPr>
      <w:suppressAutoHyphens/>
    </w:pPr>
    <w:rPr>
      <w:rFonts w:ascii="Times New Roman" w:eastAsia="Arial" w:hAnsi="Times New Roman"/>
      <w:sz w:val="24"/>
      <w:szCs w:val="24"/>
      <w:lang w:eastAsia="zh-CN"/>
    </w:rPr>
  </w:style>
  <w:style w:type="paragraph" w:customStyle="1" w:styleId="2f2">
    <w:name w:val="Текст выноски2"/>
    <w:basedOn w:val="a"/>
    <w:rsid w:val="005C22EA"/>
    <w:rPr>
      <w:rFonts w:ascii="Tahoma" w:hAnsi="Tahoma" w:cs="Tahoma"/>
      <w:sz w:val="16"/>
      <w:szCs w:val="16"/>
      <w:lang w:eastAsia="zh-CN"/>
    </w:rPr>
  </w:style>
  <w:style w:type="paragraph" w:customStyle="1" w:styleId="38">
    <w:name w:val="Обычная таблица3"/>
    <w:rsid w:val="005C22EA"/>
    <w:pPr>
      <w:suppressAutoHyphens/>
    </w:pPr>
    <w:rPr>
      <w:rFonts w:eastAsia="Times New Roman" w:cs="Calibri"/>
      <w:sz w:val="22"/>
      <w:szCs w:val="22"/>
      <w:lang w:eastAsia="zh-CN"/>
    </w:rPr>
  </w:style>
  <w:style w:type="numbering" w:customStyle="1" w:styleId="73">
    <w:name w:val="Нет списка7"/>
    <w:basedOn w:val="a3"/>
    <w:rsid w:val="005C22EA"/>
  </w:style>
  <w:style w:type="numbering" w:customStyle="1" w:styleId="710">
    <w:name w:val="Нет списка71"/>
    <w:next w:val="a3"/>
    <w:uiPriority w:val="99"/>
    <w:semiHidden/>
    <w:unhideWhenUsed/>
    <w:rsid w:val="00950788"/>
  </w:style>
  <w:style w:type="table" w:styleId="affc">
    <w:name w:val="Table Grid"/>
    <w:basedOn w:val="a2"/>
    <w:uiPriority w:val="59"/>
    <w:rsid w:val="00617D16"/>
    <w:pPr>
      <w:widowControl w:val="0"/>
      <w:autoSpaceDE w:val="0"/>
      <w:autoSpaceDN w:val="0"/>
    </w:pPr>
    <w:rPr>
      <w:rFonts w:asciiTheme="minorHAnsi" w:eastAsiaTheme="minorHAnsi" w:hAnsiTheme="minorHAnsi" w:cstheme="minorBid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2">
    <w:name w:val="Нет списка8"/>
    <w:next w:val="a3"/>
    <w:semiHidden/>
    <w:rsid w:val="00617D16"/>
  </w:style>
  <w:style w:type="paragraph" w:customStyle="1" w:styleId="1f6">
    <w:name w:val="1 Знак Знак Знак Знак"/>
    <w:basedOn w:val="a"/>
    <w:rsid w:val="00617D16"/>
    <w:pPr>
      <w:suppressAutoHyphens w:val="0"/>
      <w:spacing w:before="100" w:beforeAutospacing="1" w:after="100" w:afterAutospacing="1"/>
    </w:pPr>
    <w:rPr>
      <w:rFonts w:ascii="Tahoma" w:hAnsi="Tahoma"/>
      <w:sz w:val="20"/>
      <w:szCs w:val="20"/>
      <w:lang w:val="en-US" w:eastAsia="en-US"/>
    </w:rPr>
  </w:style>
  <w:style w:type="character" w:customStyle="1" w:styleId="2f3">
    <w:name w:val="Знак Знак2"/>
    <w:uiPriority w:val="99"/>
    <w:rsid w:val="00617D16"/>
    <w:rPr>
      <w:sz w:val="24"/>
      <w:szCs w:val="24"/>
      <w:lang w:val="ru-RU" w:eastAsia="ru-RU" w:bidi="ar-SA"/>
    </w:rPr>
  </w:style>
  <w:style w:type="paragraph" w:styleId="39">
    <w:name w:val="Body Text 3"/>
    <w:basedOn w:val="a"/>
    <w:link w:val="3a"/>
    <w:uiPriority w:val="99"/>
    <w:rsid w:val="00617D16"/>
    <w:pPr>
      <w:suppressAutoHyphens w:val="0"/>
      <w:spacing w:after="120"/>
    </w:pPr>
    <w:rPr>
      <w:sz w:val="16"/>
      <w:szCs w:val="16"/>
      <w:lang w:eastAsia="ru-RU"/>
    </w:rPr>
  </w:style>
  <w:style w:type="character" w:customStyle="1" w:styleId="3a">
    <w:name w:val="Основной текст 3 Знак"/>
    <w:basedOn w:val="a1"/>
    <w:link w:val="39"/>
    <w:uiPriority w:val="99"/>
    <w:rsid w:val="00617D16"/>
    <w:rPr>
      <w:rFonts w:ascii="Times New Roman" w:eastAsia="Times New Roman" w:hAnsi="Times New Roman"/>
      <w:sz w:val="16"/>
      <w:szCs w:val="16"/>
      <w:lang w:eastAsia="ru-RU"/>
    </w:rPr>
  </w:style>
  <w:style w:type="character" w:customStyle="1" w:styleId="ConsNormal0">
    <w:name w:val="ConsNormal Знак"/>
    <w:link w:val="ConsNormal"/>
    <w:locked/>
    <w:rsid w:val="00617D16"/>
    <w:rPr>
      <w:rFonts w:ascii="Arial" w:eastAsia="Times New Roman" w:hAnsi="Arial" w:cs="Arial"/>
      <w:lang w:eastAsia="zh-CN"/>
    </w:rPr>
  </w:style>
  <w:style w:type="character" w:customStyle="1" w:styleId="1f7">
    <w:name w:val="Знак Знак1"/>
    <w:uiPriority w:val="99"/>
    <w:locked/>
    <w:rsid w:val="00617D16"/>
    <w:rPr>
      <w:sz w:val="24"/>
      <w:szCs w:val="24"/>
      <w:lang w:val="ru-RU" w:eastAsia="ru-RU" w:bidi="ar-SA"/>
    </w:rPr>
  </w:style>
  <w:style w:type="paragraph" w:customStyle="1" w:styleId="tekstob">
    <w:name w:val="tekstob"/>
    <w:basedOn w:val="a"/>
    <w:rsid w:val="00617D16"/>
    <w:pPr>
      <w:suppressAutoHyphens w:val="0"/>
      <w:spacing w:before="100" w:beforeAutospacing="1" w:after="100" w:afterAutospacing="1"/>
    </w:pPr>
    <w:rPr>
      <w:lang w:eastAsia="ru-RU"/>
    </w:rPr>
  </w:style>
  <w:style w:type="paragraph" w:customStyle="1" w:styleId="1f8">
    <w:name w:val="Знак1"/>
    <w:basedOn w:val="a"/>
    <w:uiPriority w:val="99"/>
    <w:rsid w:val="00617D16"/>
    <w:pPr>
      <w:suppressAutoHyphens w:val="0"/>
      <w:spacing w:before="100" w:beforeAutospacing="1" w:after="100" w:afterAutospacing="1"/>
    </w:pPr>
    <w:rPr>
      <w:rFonts w:ascii="Tahoma" w:hAnsi="Tahoma"/>
      <w:sz w:val="20"/>
      <w:szCs w:val="20"/>
      <w:lang w:val="en-US" w:eastAsia="en-US"/>
    </w:rPr>
  </w:style>
  <w:style w:type="paragraph" w:customStyle="1" w:styleId="ConsPlusDocList">
    <w:name w:val="ConsPlusDocList"/>
    <w:next w:val="a"/>
    <w:uiPriority w:val="99"/>
    <w:rsid w:val="00617D16"/>
    <w:pPr>
      <w:widowControl w:val="0"/>
      <w:suppressAutoHyphens/>
      <w:autoSpaceDE w:val="0"/>
    </w:pPr>
    <w:rPr>
      <w:rFonts w:ascii="Arial" w:eastAsia="Arial" w:hAnsi="Arial" w:cs="Arial"/>
      <w:lang w:eastAsia="hi-IN" w:bidi="hi-IN"/>
    </w:rPr>
  </w:style>
  <w:style w:type="paragraph" w:customStyle="1" w:styleId="text1cl">
    <w:name w:val="text1cl"/>
    <w:basedOn w:val="a"/>
    <w:rsid w:val="00617D16"/>
    <w:pPr>
      <w:suppressAutoHyphens w:val="0"/>
      <w:spacing w:before="100" w:beforeAutospacing="1" w:after="100" w:afterAutospacing="1"/>
    </w:pPr>
    <w:rPr>
      <w:lang w:eastAsia="ru-RU"/>
    </w:rPr>
  </w:style>
  <w:style w:type="paragraph" w:customStyle="1" w:styleId="formattexttopleveltext">
    <w:name w:val="formattext topleveltext"/>
    <w:basedOn w:val="a"/>
    <w:rsid w:val="00617D16"/>
    <w:pPr>
      <w:suppressAutoHyphens w:val="0"/>
      <w:spacing w:before="100" w:beforeAutospacing="1" w:after="100" w:afterAutospacing="1"/>
    </w:pPr>
    <w:rPr>
      <w:lang w:eastAsia="ru-RU"/>
    </w:rPr>
  </w:style>
  <w:style w:type="paragraph" w:customStyle="1" w:styleId="formattexttopleveltextcentertext">
    <w:name w:val="formattext topleveltext centertext"/>
    <w:basedOn w:val="a"/>
    <w:rsid w:val="00617D16"/>
    <w:pPr>
      <w:suppressAutoHyphens w:val="0"/>
      <w:spacing w:before="100" w:beforeAutospacing="1" w:after="100" w:afterAutospacing="1"/>
    </w:pPr>
    <w:rPr>
      <w:lang w:eastAsia="ru-RU"/>
    </w:rPr>
  </w:style>
  <w:style w:type="character" w:customStyle="1" w:styleId="83">
    <w:name w:val="Основной шрифт абзаца8"/>
    <w:rsid w:val="00320D39"/>
  </w:style>
  <w:style w:type="paragraph" w:customStyle="1" w:styleId="91">
    <w:name w:val="Указатель9"/>
    <w:basedOn w:val="a"/>
    <w:rsid w:val="00320D39"/>
    <w:pPr>
      <w:suppressLineNumbers/>
    </w:pPr>
    <w:rPr>
      <w:rFonts w:cs="Arial"/>
      <w:lang w:eastAsia="zh-CN"/>
    </w:rPr>
  </w:style>
  <w:style w:type="paragraph" w:customStyle="1" w:styleId="45">
    <w:name w:val="Без интервала4"/>
    <w:rsid w:val="00320D39"/>
    <w:pPr>
      <w:suppressAutoHyphens/>
    </w:pPr>
    <w:rPr>
      <w:rFonts w:ascii="Times New Roman" w:eastAsia="Arial" w:hAnsi="Times New Roman"/>
      <w:sz w:val="24"/>
      <w:szCs w:val="24"/>
      <w:lang w:eastAsia="zh-CN"/>
    </w:rPr>
  </w:style>
  <w:style w:type="paragraph" w:customStyle="1" w:styleId="3b">
    <w:name w:val="Текст выноски3"/>
    <w:basedOn w:val="a"/>
    <w:rsid w:val="00320D39"/>
    <w:rPr>
      <w:rFonts w:ascii="Tahoma" w:hAnsi="Tahoma" w:cs="Tahoma"/>
      <w:sz w:val="16"/>
      <w:szCs w:val="16"/>
      <w:lang w:eastAsia="zh-CN"/>
    </w:rPr>
  </w:style>
  <w:style w:type="paragraph" w:customStyle="1" w:styleId="46">
    <w:name w:val="Обычная таблица4"/>
    <w:rsid w:val="00320D39"/>
    <w:pPr>
      <w:suppressAutoHyphens/>
    </w:pPr>
    <w:rPr>
      <w:rFonts w:eastAsia="Times New Roman" w:cs="Calibri"/>
      <w:sz w:val="22"/>
      <w:szCs w:val="22"/>
      <w:lang w:eastAsia="zh-CN"/>
    </w:rPr>
  </w:style>
  <w:style w:type="numbering" w:customStyle="1" w:styleId="92">
    <w:name w:val="Нет списка9"/>
    <w:basedOn w:val="a3"/>
    <w:rsid w:val="00320D39"/>
  </w:style>
  <w:style w:type="paragraph" w:customStyle="1" w:styleId="s1">
    <w:name w:val="s_1"/>
    <w:basedOn w:val="a"/>
    <w:uiPriority w:val="99"/>
    <w:rsid w:val="007A3CBB"/>
    <w:pPr>
      <w:spacing w:before="100" w:after="100" w:line="100" w:lineRule="atLeast"/>
    </w:pPr>
  </w:style>
  <w:style w:type="paragraph" w:customStyle="1" w:styleId="Style16">
    <w:name w:val="_Style 16"/>
    <w:basedOn w:val="a"/>
    <w:rsid w:val="00485268"/>
    <w:pPr>
      <w:suppressAutoHyphens w:val="0"/>
      <w:spacing w:before="100" w:beforeAutospacing="1" w:after="100" w:afterAutospacing="1"/>
      <w:jc w:val="both"/>
    </w:pPr>
    <w:rPr>
      <w:rFonts w:ascii="Tahoma" w:hAnsi="Tahoma"/>
      <w:sz w:val="20"/>
      <w:szCs w:val="20"/>
      <w:lang w:val="en-US" w:eastAsia="en-US"/>
    </w:rPr>
  </w:style>
  <w:style w:type="paragraph" w:customStyle="1" w:styleId="1f9">
    <w:name w:val="Абзац списка1"/>
    <w:basedOn w:val="a"/>
    <w:uiPriority w:val="99"/>
    <w:rsid w:val="00485268"/>
    <w:pPr>
      <w:widowControl w:val="0"/>
      <w:suppressAutoHyphens w:val="0"/>
      <w:snapToGrid w:val="0"/>
      <w:ind w:left="720"/>
      <w:contextualSpacing/>
    </w:pPr>
    <w:rPr>
      <w:rFonts w:ascii="Arial" w:hAnsi="Arial" w:cs="Arial"/>
      <w:sz w:val="20"/>
      <w:szCs w:val="20"/>
      <w:lang w:eastAsia="ru-RU"/>
    </w:rPr>
  </w:style>
  <w:style w:type="paragraph" w:customStyle="1" w:styleId="2f4">
    <w:name w:val="Основной текст (2)"/>
    <w:basedOn w:val="a"/>
    <w:qFormat/>
    <w:rsid w:val="00485268"/>
    <w:pPr>
      <w:widowControl w:val="0"/>
      <w:shd w:val="clear" w:color="auto" w:fill="FFFFFF"/>
      <w:suppressAutoHyphens w:val="0"/>
      <w:spacing w:line="322" w:lineRule="exact"/>
      <w:ind w:hanging="1040"/>
      <w:jc w:val="both"/>
    </w:pPr>
    <w:rPr>
      <w:sz w:val="28"/>
      <w:szCs w:val="28"/>
      <w:shd w:val="clear" w:color="auto" w:fill="FFFFFF"/>
      <w:lang w:eastAsia="ru-RU"/>
    </w:rPr>
  </w:style>
  <w:style w:type="paragraph" w:customStyle="1" w:styleId="affd">
    <w:name w:val="Знак Знак Знак"/>
    <w:basedOn w:val="a"/>
    <w:rsid w:val="00851709"/>
    <w:pPr>
      <w:suppressAutoHyphens w:val="0"/>
      <w:spacing w:before="100" w:after="100"/>
      <w:jc w:val="both"/>
    </w:pPr>
    <w:rPr>
      <w:rFonts w:ascii="Tahoma" w:hAnsi="Tahoma" w:cs="Tahoma"/>
      <w:sz w:val="20"/>
      <w:szCs w:val="20"/>
      <w:lang w:val="en-US" w:eastAsia="zh-CN"/>
    </w:rPr>
  </w:style>
  <w:style w:type="paragraph" w:customStyle="1" w:styleId="47">
    <w:name w:val="Текст выноски4"/>
    <w:basedOn w:val="a"/>
    <w:next w:val="afc"/>
    <w:rsid w:val="00851709"/>
    <w:rPr>
      <w:rFonts w:ascii="Tahoma" w:eastAsia="font306" w:hAnsi="Tahoma" w:cs="Tahoma"/>
      <w:sz w:val="16"/>
      <w:szCs w:val="16"/>
      <w:lang w:eastAsia="zh-CN"/>
    </w:rPr>
  </w:style>
  <w:style w:type="character" w:customStyle="1" w:styleId="93">
    <w:name w:val="Основной шрифт абзаца9"/>
    <w:rsid w:val="00C9094C"/>
  </w:style>
  <w:style w:type="paragraph" w:customStyle="1" w:styleId="100">
    <w:name w:val="Указатель10"/>
    <w:basedOn w:val="a"/>
    <w:rsid w:val="00C9094C"/>
    <w:pPr>
      <w:suppressLineNumbers/>
    </w:pPr>
    <w:rPr>
      <w:rFonts w:cs="Arial"/>
      <w:lang w:eastAsia="zh-CN"/>
    </w:rPr>
  </w:style>
  <w:style w:type="paragraph" w:customStyle="1" w:styleId="55">
    <w:name w:val="Без интервала5"/>
    <w:rsid w:val="00C9094C"/>
    <w:pPr>
      <w:suppressAutoHyphens/>
    </w:pPr>
    <w:rPr>
      <w:rFonts w:ascii="Times New Roman" w:eastAsia="Arial" w:hAnsi="Times New Roman"/>
      <w:sz w:val="24"/>
      <w:szCs w:val="24"/>
      <w:lang w:eastAsia="zh-CN"/>
    </w:rPr>
  </w:style>
  <w:style w:type="paragraph" w:customStyle="1" w:styleId="56">
    <w:name w:val="Обычная таблица5"/>
    <w:rsid w:val="00C9094C"/>
    <w:pPr>
      <w:suppressAutoHyphens/>
    </w:pPr>
    <w:rPr>
      <w:rFonts w:eastAsia="Times New Roman" w:cs="Calibri"/>
      <w:sz w:val="22"/>
      <w:szCs w:val="22"/>
      <w:lang w:eastAsia="zh-CN"/>
    </w:rPr>
  </w:style>
  <w:style w:type="numbering" w:customStyle="1" w:styleId="101">
    <w:name w:val="Нет списка10"/>
    <w:basedOn w:val="a3"/>
    <w:rsid w:val="00C9094C"/>
  </w:style>
  <w:style w:type="numbering" w:customStyle="1" w:styleId="102">
    <w:name w:val="Нет списка10"/>
    <w:next w:val="a3"/>
    <w:uiPriority w:val="99"/>
    <w:semiHidden/>
    <w:unhideWhenUsed/>
    <w:rsid w:val="00C9094C"/>
  </w:style>
  <w:style w:type="numbering" w:customStyle="1" w:styleId="140">
    <w:name w:val="Нет списка14"/>
    <w:next w:val="a3"/>
    <w:unhideWhenUsed/>
    <w:rsid w:val="00C9094C"/>
  </w:style>
  <w:style w:type="numbering" w:customStyle="1" w:styleId="111">
    <w:name w:val="Нет списка111"/>
    <w:basedOn w:val="a3"/>
    <w:rsid w:val="00C9094C"/>
    <w:pPr>
      <w:numPr>
        <w:numId w:val="12"/>
      </w:numPr>
    </w:pPr>
  </w:style>
  <w:style w:type="numbering" w:customStyle="1" w:styleId="121">
    <w:name w:val="Нет списка121"/>
    <w:basedOn w:val="a3"/>
    <w:rsid w:val="00C9094C"/>
  </w:style>
  <w:style w:type="numbering" w:customStyle="1" w:styleId="23">
    <w:name w:val="Нет списка23"/>
    <w:basedOn w:val="a3"/>
    <w:rsid w:val="00C9094C"/>
    <w:pPr>
      <w:numPr>
        <w:numId w:val="13"/>
      </w:numPr>
    </w:pPr>
  </w:style>
  <w:style w:type="numbering" w:customStyle="1" w:styleId="NoList2">
    <w:name w:val="No List2"/>
    <w:basedOn w:val="a3"/>
    <w:rsid w:val="00C9094C"/>
    <w:pPr>
      <w:numPr>
        <w:numId w:val="26"/>
      </w:numPr>
    </w:pPr>
  </w:style>
  <w:style w:type="paragraph" w:customStyle="1" w:styleId="affe">
    <w:name w:val="Знак Знак Знак"/>
    <w:basedOn w:val="a"/>
    <w:rsid w:val="00700869"/>
    <w:pPr>
      <w:suppressAutoHyphens w:val="0"/>
      <w:spacing w:before="100" w:after="100"/>
      <w:jc w:val="both"/>
    </w:pPr>
    <w:rPr>
      <w:rFonts w:ascii="Tahoma" w:hAnsi="Tahoma" w:cs="Tahoma"/>
      <w:sz w:val="20"/>
      <w:szCs w:val="20"/>
      <w:lang w:val="en-US" w:eastAsia="zh-CN"/>
    </w:rPr>
  </w:style>
  <w:style w:type="paragraph" w:customStyle="1" w:styleId="57">
    <w:name w:val="Текст выноски5"/>
    <w:basedOn w:val="a"/>
    <w:next w:val="afc"/>
    <w:rsid w:val="00700869"/>
    <w:rPr>
      <w:rFonts w:ascii="Tahoma" w:eastAsia="font307" w:hAnsi="Tahoma" w:cs="Tahoma"/>
      <w:sz w:val="16"/>
      <w:szCs w:val="16"/>
      <w:lang w:eastAsia="zh-CN"/>
    </w:rPr>
  </w:style>
  <w:style w:type="paragraph" w:customStyle="1" w:styleId="afff">
    <w:name w:val="Нормальный"/>
    <w:basedOn w:val="a"/>
    <w:rsid w:val="001D3C58"/>
    <w:pPr>
      <w:overflowPunct w:val="0"/>
      <w:autoSpaceDE w:val="0"/>
      <w:autoSpaceDN w:val="0"/>
      <w:ind w:firstLine="720"/>
      <w:jc w:val="both"/>
    </w:pPr>
    <w:rPr>
      <w:kern w:val="3"/>
      <w:szCs w:val="22"/>
      <w:lang w:eastAsia="ru-RU"/>
    </w:rPr>
  </w:style>
  <w:style w:type="paragraph" w:customStyle="1" w:styleId="p1">
    <w:name w:val="p1"/>
    <w:basedOn w:val="a"/>
    <w:rsid w:val="00C915CE"/>
    <w:pPr>
      <w:spacing w:before="280" w:after="280"/>
    </w:pPr>
    <w:rPr>
      <w:lang w:eastAsia="zh-CN"/>
    </w:rPr>
  </w:style>
  <w:style w:type="paragraph" w:customStyle="1" w:styleId="afff0">
    <w:name w:val="a"/>
    <w:basedOn w:val="a"/>
    <w:rsid w:val="00C915CE"/>
    <w:pPr>
      <w:spacing w:before="280" w:after="280"/>
    </w:pPr>
    <w:rPr>
      <w:lang w:eastAsia="zh-CN"/>
    </w:rPr>
  </w:style>
  <w:style w:type="paragraph" w:customStyle="1" w:styleId="consplusnonformat0">
    <w:name w:val="consplusnonformat"/>
    <w:basedOn w:val="a"/>
    <w:rsid w:val="00C915CE"/>
    <w:pPr>
      <w:spacing w:before="280" w:after="280"/>
    </w:pPr>
    <w:rPr>
      <w:lang w:eastAsia="zh-CN"/>
    </w:rPr>
  </w:style>
  <w:style w:type="paragraph" w:customStyle="1" w:styleId="consplusnormal1">
    <w:name w:val="consplusnormal"/>
    <w:basedOn w:val="a"/>
    <w:rsid w:val="00C915CE"/>
    <w:pPr>
      <w:spacing w:before="280" w:after="280"/>
    </w:pPr>
    <w:rPr>
      <w:lang w:eastAsia="zh-CN"/>
    </w:rPr>
  </w:style>
  <w:style w:type="paragraph" w:customStyle="1" w:styleId="220">
    <w:name w:val="Основной текст 22"/>
    <w:basedOn w:val="a"/>
    <w:uiPriority w:val="99"/>
    <w:rsid w:val="00C915CE"/>
    <w:pPr>
      <w:spacing w:before="60" w:after="60" w:line="360" w:lineRule="auto"/>
      <w:ind w:firstLine="709"/>
    </w:pPr>
    <w:rPr>
      <w:lang w:eastAsia="zh-CN"/>
    </w:rPr>
  </w:style>
  <w:style w:type="character" w:customStyle="1" w:styleId="103">
    <w:name w:val="Основной шрифт абзаца10"/>
    <w:rsid w:val="009542B6"/>
  </w:style>
  <w:style w:type="paragraph" w:customStyle="1" w:styleId="113">
    <w:name w:val="Указатель11"/>
    <w:basedOn w:val="a"/>
    <w:rsid w:val="009542B6"/>
    <w:pPr>
      <w:suppressLineNumbers/>
    </w:pPr>
    <w:rPr>
      <w:rFonts w:cs="Arial"/>
      <w:lang w:eastAsia="zh-CN"/>
    </w:rPr>
  </w:style>
  <w:style w:type="paragraph" w:customStyle="1" w:styleId="64">
    <w:name w:val="Без интервала6"/>
    <w:rsid w:val="009542B6"/>
    <w:pPr>
      <w:suppressAutoHyphens/>
    </w:pPr>
    <w:rPr>
      <w:rFonts w:ascii="Times New Roman" w:eastAsia="Arial" w:hAnsi="Times New Roman"/>
      <w:sz w:val="24"/>
      <w:szCs w:val="24"/>
      <w:lang w:eastAsia="zh-CN"/>
    </w:rPr>
  </w:style>
  <w:style w:type="paragraph" w:customStyle="1" w:styleId="65">
    <w:name w:val="Текст выноски6"/>
    <w:basedOn w:val="a"/>
    <w:rsid w:val="009542B6"/>
    <w:rPr>
      <w:rFonts w:ascii="Tahoma" w:hAnsi="Tahoma" w:cs="Tahoma"/>
      <w:sz w:val="16"/>
      <w:szCs w:val="16"/>
      <w:lang w:eastAsia="zh-CN"/>
    </w:rPr>
  </w:style>
  <w:style w:type="paragraph" w:customStyle="1" w:styleId="66">
    <w:name w:val="Обычная таблица6"/>
    <w:rsid w:val="009542B6"/>
    <w:pPr>
      <w:suppressAutoHyphens/>
    </w:pPr>
    <w:rPr>
      <w:rFonts w:eastAsia="Times New Roman" w:cs="Calibri"/>
      <w:sz w:val="22"/>
      <w:szCs w:val="22"/>
      <w:lang w:eastAsia="zh-CN"/>
    </w:rPr>
  </w:style>
  <w:style w:type="numbering" w:customStyle="1" w:styleId="150">
    <w:name w:val="Нет списка15"/>
    <w:basedOn w:val="a3"/>
    <w:rsid w:val="009542B6"/>
  </w:style>
  <w:style w:type="paragraph" w:customStyle="1" w:styleId="nospacing">
    <w:name w:val="nospacing"/>
    <w:basedOn w:val="a"/>
    <w:rsid w:val="00CC5E60"/>
    <w:pPr>
      <w:suppressAutoHyphens w:val="0"/>
      <w:spacing w:before="100" w:beforeAutospacing="1" w:after="100" w:afterAutospacing="1"/>
    </w:pPr>
    <w:rPr>
      <w:lang w:eastAsia="ru-RU"/>
    </w:rPr>
  </w:style>
  <w:style w:type="character" w:customStyle="1" w:styleId="fontstyle18">
    <w:name w:val="fontstyle18"/>
    <w:basedOn w:val="a1"/>
    <w:rsid w:val="00CC5E60"/>
  </w:style>
  <w:style w:type="paragraph" w:customStyle="1" w:styleId="900">
    <w:name w:val="90"/>
    <w:basedOn w:val="a"/>
    <w:rsid w:val="00CC5E60"/>
    <w:pPr>
      <w:suppressAutoHyphens w:val="0"/>
      <w:spacing w:before="100" w:beforeAutospacing="1" w:after="100" w:afterAutospacing="1"/>
    </w:pPr>
    <w:rPr>
      <w:lang w:eastAsia="ru-RU"/>
    </w:rPr>
  </w:style>
  <w:style w:type="paragraph" w:customStyle="1" w:styleId="200">
    <w:name w:val="20"/>
    <w:basedOn w:val="a"/>
    <w:rsid w:val="00CC5E60"/>
    <w:pPr>
      <w:suppressAutoHyphens w:val="0"/>
      <w:spacing w:before="100" w:beforeAutospacing="1" w:after="100" w:afterAutospacing="1"/>
    </w:pPr>
    <w:rPr>
      <w:lang w:eastAsia="ru-RU"/>
    </w:rPr>
  </w:style>
  <w:style w:type="paragraph" w:customStyle="1" w:styleId="listparagraph">
    <w:name w:val="listparagraph"/>
    <w:basedOn w:val="a"/>
    <w:rsid w:val="00CC5E60"/>
    <w:pPr>
      <w:suppressAutoHyphens w:val="0"/>
      <w:spacing w:before="100" w:beforeAutospacing="1" w:after="100" w:afterAutospacing="1"/>
    </w:pPr>
    <w:rPr>
      <w:lang w:eastAsia="ru-RU"/>
    </w:rPr>
  </w:style>
  <w:style w:type="character" w:customStyle="1" w:styleId="1fa">
    <w:name w:val="1"/>
    <w:basedOn w:val="a1"/>
    <w:rsid w:val="00CC5E60"/>
  </w:style>
  <w:style w:type="paragraph" w:customStyle="1" w:styleId="1000">
    <w:name w:val="100"/>
    <w:basedOn w:val="a"/>
    <w:rsid w:val="00CC5E60"/>
    <w:pPr>
      <w:suppressAutoHyphens w:val="0"/>
      <w:spacing w:before="100" w:beforeAutospacing="1" w:after="100" w:afterAutospacing="1"/>
    </w:pPr>
    <w:rPr>
      <w:lang w:eastAsia="ru-RU"/>
    </w:rPr>
  </w:style>
  <w:style w:type="character" w:customStyle="1" w:styleId="100pt">
    <w:name w:val="100pt"/>
    <w:basedOn w:val="a1"/>
    <w:rsid w:val="00CC5E60"/>
  </w:style>
  <w:style w:type="paragraph" w:customStyle="1" w:styleId="a10">
    <w:name w:val="a1"/>
    <w:basedOn w:val="a"/>
    <w:rsid w:val="00CC5E60"/>
    <w:pPr>
      <w:suppressAutoHyphens w:val="0"/>
      <w:spacing w:before="100" w:beforeAutospacing="1" w:after="100" w:afterAutospacing="1"/>
    </w:pPr>
    <w:rPr>
      <w:lang w:eastAsia="ru-RU"/>
    </w:rPr>
  </w:style>
  <w:style w:type="paragraph" w:customStyle="1" w:styleId="218">
    <w:name w:val="21"/>
    <w:basedOn w:val="a"/>
    <w:rsid w:val="00CC5E60"/>
    <w:pPr>
      <w:suppressAutoHyphens w:val="0"/>
      <w:spacing w:before="100" w:beforeAutospacing="1" w:after="100" w:afterAutospacing="1"/>
    </w:pPr>
    <w:rPr>
      <w:lang w:eastAsia="ru-RU"/>
    </w:rPr>
  </w:style>
  <w:style w:type="character" w:customStyle="1" w:styleId="90pt">
    <w:name w:val="90pt"/>
    <w:basedOn w:val="a1"/>
    <w:rsid w:val="00CC5E60"/>
  </w:style>
  <w:style w:type="character" w:customStyle="1" w:styleId="0pt">
    <w:name w:val="0pt"/>
    <w:basedOn w:val="a1"/>
    <w:rsid w:val="00CC5E60"/>
  </w:style>
  <w:style w:type="character" w:customStyle="1" w:styleId="85pt0pt">
    <w:name w:val="85pt0pt"/>
    <w:basedOn w:val="a1"/>
    <w:rsid w:val="00CC5E60"/>
  </w:style>
  <w:style w:type="character" w:customStyle="1" w:styleId="0pt0">
    <w:name w:val="0pt0"/>
    <w:basedOn w:val="a1"/>
    <w:rsid w:val="00CC5E60"/>
  </w:style>
  <w:style w:type="character" w:customStyle="1" w:styleId="1fb">
    <w:name w:val="Гиперссылка1"/>
    <w:basedOn w:val="a1"/>
    <w:rsid w:val="00CC5E60"/>
  </w:style>
  <w:style w:type="paragraph" w:customStyle="1" w:styleId="1fc">
    <w:name w:val="Нижний колонтитул1"/>
    <w:basedOn w:val="a"/>
    <w:rsid w:val="00CC5E60"/>
    <w:pPr>
      <w:suppressAutoHyphens w:val="0"/>
      <w:spacing w:before="100" w:beforeAutospacing="1" w:after="100" w:afterAutospacing="1"/>
    </w:pPr>
    <w:rPr>
      <w:lang w:eastAsia="ru-RU"/>
    </w:rPr>
  </w:style>
  <w:style w:type="paragraph" w:customStyle="1" w:styleId="afff1">
    <w:name w:val="Знак Знак Знак Знак"/>
    <w:basedOn w:val="a"/>
    <w:uiPriority w:val="99"/>
    <w:rsid w:val="00CC5E60"/>
    <w:pPr>
      <w:suppressAutoHyphens w:val="0"/>
    </w:pPr>
    <w:rPr>
      <w:rFonts w:ascii="Verdana" w:hAnsi="Verdana" w:cs="Verdana"/>
      <w:sz w:val="20"/>
      <w:szCs w:val="20"/>
      <w:lang w:val="en-US" w:eastAsia="en-US"/>
    </w:rPr>
  </w:style>
  <w:style w:type="paragraph" w:customStyle="1" w:styleId="118">
    <w:name w:val="Заголовок 11"/>
    <w:basedOn w:val="a"/>
    <w:next w:val="a"/>
    <w:qFormat/>
    <w:rsid w:val="00F427F7"/>
    <w:pPr>
      <w:keepNext/>
      <w:suppressAutoHyphens w:val="0"/>
      <w:jc w:val="center"/>
      <w:textAlignment w:val="baseline"/>
      <w:outlineLvl w:val="0"/>
    </w:pPr>
    <w:rPr>
      <w:sz w:val="28"/>
      <w:szCs w:val="20"/>
      <w:lang w:eastAsia="ru-RU"/>
    </w:rPr>
  </w:style>
  <w:style w:type="paragraph" w:customStyle="1" w:styleId="14pt125">
    <w:name w:val="Стиль Основной текст + 14 pt по ширине Первая строка:  125 см"/>
    <w:basedOn w:val="a0"/>
    <w:qFormat/>
    <w:rsid w:val="00F427F7"/>
    <w:pPr>
      <w:overflowPunct w:val="0"/>
      <w:ind w:firstLine="540"/>
    </w:pPr>
    <w:rPr>
      <w:rFonts w:ascii="Times New Roman" w:eastAsia="Times New Roman" w:hAnsi="Times New Roman"/>
      <w:b/>
      <w:sz w:val="24"/>
      <w:szCs w:val="24"/>
      <w:lang w:val="ru-RU" w:eastAsia="ar-SA"/>
    </w:rPr>
  </w:style>
  <w:style w:type="character" w:customStyle="1" w:styleId="119">
    <w:name w:val="Основной шрифт абзаца11"/>
    <w:rsid w:val="002A0324"/>
  </w:style>
  <w:style w:type="paragraph" w:customStyle="1" w:styleId="120">
    <w:name w:val="Указатель12"/>
    <w:basedOn w:val="a"/>
    <w:rsid w:val="002A0324"/>
    <w:pPr>
      <w:suppressLineNumbers/>
    </w:pPr>
    <w:rPr>
      <w:rFonts w:cs="Arial"/>
      <w:lang w:eastAsia="zh-CN"/>
    </w:rPr>
  </w:style>
  <w:style w:type="paragraph" w:customStyle="1" w:styleId="74">
    <w:name w:val="Без интервала7"/>
    <w:rsid w:val="002A0324"/>
    <w:pPr>
      <w:suppressAutoHyphens/>
    </w:pPr>
    <w:rPr>
      <w:rFonts w:ascii="Times New Roman" w:eastAsia="Arial" w:hAnsi="Times New Roman"/>
      <w:sz w:val="24"/>
      <w:szCs w:val="24"/>
      <w:lang w:eastAsia="zh-CN"/>
    </w:rPr>
  </w:style>
  <w:style w:type="paragraph" w:customStyle="1" w:styleId="75">
    <w:name w:val="Текст выноски7"/>
    <w:basedOn w:val="a"/>
    <w:rsid w:val="002A0324"/>
    <w:rPr>
      <w:rFonts w:ascii="Tahoma" w:hAnsi="Tahoma" w:cs="Tahoma"/>
      <w:sz w:val="16"/>
      <w:szCs w:val="16"/>
      <w:lang w:eastAsia="zh-CN"/>
    </w:rPr>
  </w:style>
  <w:style w:type="paragraph" w:customStyle="1" w:styleId="76">
    <w:name w:val="Обычная таблица7"/>
    <w:rsid w:val="002A0324"/>
    <w:pPr>
      <w:suppressAutoHyphens/>
    </w:pPr>
    <w:rPr>
      <w:rFonts w:eastAsia="Times New Roman" w:cs="Calibri"/>
      <w:sz w:val="22"/>
      <w:szCs w:val="22"/>
      <w:lang w:eastAsia="zh-CN"/>
    </w:rPr>
  </w:style>
  <w:style w:type="numbering" w:customStyle="1" w:styleId="160">
    <w:name w:val="Нет списка16"/>
    <w:basedOn w:val="a3"/>
    <w:rsid w:val="002A0324"/>
  </w:style>
  <w:style w:type="paragraph" w:customStyle="1" w:styleId="afff2">
    <w:name w:val="Знак Знак Знак"/>
    <w:basedOn w:val="a"/>
    <w:rsid w:val="00C50214"/>
    <w:pPr>
      <w:suppressAutoHyphens w:val="0"/>
      <w:spacing w:before="100" w:after="100"/>
      <w:jc w:val="both"/>
    </w:pPr>
    <w:rPr>
      <w:rFonts w:ascii="Tahoma" w:hAnsi="Tahoma" w:cs="Tahoma"/>
      <w:sz w:val="20"/>
      <w:szCs w:val="20"/>
      <w:lang w:val="en-US" w:eastAsia="zh-CN"/>
    </w:rPr>
  </w:style>
  <w:style w:type="numbering" w:customStyle="1" w:styleId="170">
    <w:name w:val="Нет списка17"/>
    <w:next w:val="a3"/>
    <w:uiPriority w:val="99"/>
    <w:semiHidden/>
    <w:unhideWhenUsed/>
    <w:rsid w:val="00F121A7"/>
  </w:style>
  <w:style w:type="numbering" w:customStyle="1" w:styleId="18">
    <w:name w:val="Нет списка18"/>
    <w:basedOn w:val="a3"/>
    <w:rsid w:val="00F121A7"/>
    <w:pPr>
      <w:numPr>
        <w:numId w:val="14"/>
      </w:numPr>
    </w:pPr>
  </w:style>
  <w:style w:type="numbering" w:customStyle="1" w:styleId="180">
    <w:name w:val="Нет списка18"/>
    <w:basedOn w:val="a3"/>
    <w:rsid w:val="00F121A7"/>
    <w:pPr>
      <w:numPr>
        <w:numId w:val="15"/>
      </w:numPr>
    </w:pPr>
  </w:style>
  <w:style w:type="numbering" w:customStyle="1" w:styleId="25">
    <w:name w:val="Нет списка25"/>
    <w:basedOn w:val="a3"/>
    <w:rsid w:val="00F121A7"/>
    <w:pPr>
      <w:numPr>
        <w:numId w:val="16"/>
      </w:numPr>
    </w:pPr>
  </w:style>
  <w:style w:type="numbering" w:customStyle="1" w:styleId="NoList11">
    <w:name w:val="No List11"/>
    <w:basedOn w:val="a3"/>
    <w:rsid w:val="00F121A7"/>
    <w:pPr>
      <w:numPr>
        <w:numId w:val="17"/>
      </w:numPr>
    </w:pPr>
  </w:style>
  <w:style w:type="numbering" w:customStyle="1" w:styleId="112">
    <w:name w:val="Нет списка112"/>
    <w:basedOn w:val="a3"/>
    <w:rsid w:val="00F121A7"/>
    <w:pPr>
      <w:numPr>
        <w:numId w:val="18"/>
      </w:numPr>
    </w:pPr>
  </w:style>
  <w:style w:type="numbering" w:customStyle="1" w:styleId="211">
    <w:name w:val="Нет списка211"/>
    <w:basedOn w:val="a3"/>
    <w:rsid w:val="00F121A7"/>
    <w:pPr>
      <w:numPr>
        <w:numId w:val="19"/>
      </w:numPr>
    </w:pPr>
  </w:style>
  <w:style w:type="numbering" w:customStyle="1" w:styleId="190">
    <w:name w:val="Нет списка19"/>
    <w:next w:val="a3"/>
    <w:uiPriority w:val="99"/>
    <w:semiHidden/>
    <w:unhideWhenUsed/>
    <w:rsid w:val="00973DA3"/>
  </w:style>
  <w:style w:type="numbering" w:customStyle="1" w:styleId="NoList3">
    <w:name w:val="No List3"/>
    <w:basedOn w:val="a3"/>
    <w:rsid w:val="00973DA3"/>
  </w:style>
  <w:style w:type="numbering" w:customStyle="1" w:styleId="1100">
    <w:name w:val="Нет списка110"/>
    <w:basedOn w:val="a3"/>
    <w:rsid w:val="00973DA3"/>
  </w:style>
  <w:style w:type="numbering" w:customStyle="1" w:styleId="260">
    <w:name w:val="Нет списка26"/>
    <w:basedOn w:val="a3"/>
    <w:rsid w:val="00973DA3"/>
  </w:style>
  <w:style w:type="numbering" w:customStyle="1" w:styleId="NoList12">
    <w:name w:val="No List12"/>
    <w:basedOn w:val="a3"/>
    <w:rsid w:val="00973DA3"/>
  </w:style>
  <w:style w:type="numbering" w:customStyle="1" w:styleId="1130">
    <w:name w:val="Нет списка113"/>
    <w:basedOn w:val="a3"/>
    <w:rsid w:val="00973DA3"/>
  </w:style>
  <w:style w:type="numbering" w:customStyle="1" w:styleId="2120">
    <w:name w:val="Нет списка212"/>
    <w:basedOn w:val="a3"/>
    <w:rsid w:val="00973DA3"/>
  </w:style>
  <w:style w:type="numbering" w:customStyle="1" w:styleId="201">
    <w:name w:val="Нет списка20"/>
    <w:next w:val="a3"/>
    <w:uiPriority w:val="99"/>
    <w:semiHidden/>
    <w:unhideWhenUsed/>
    <w:rsid w:val="00973DA3"/>
  </w:style>
  <w:style w:type="numbering" w:customStyle="1" w:styleId="NoList4">
    <w:name w:val="No List4"/>
    <w:basedOn w:val="a3"/>
    <w:rsid w:val="00973DA3"/>
    <w:pPr>
      <w:numPr>
        <w:numId w:val="20"/>
      </w:numPr>
    </w:pPr>
  </w:style>
  <w:style w:type="numbering" w:customStyle="1" w:styleId="114">
    <w:name w:val="Нет списка114"/>
    <w:basedOn w:val="a3"/>
    <w:rsid w:val="00973DA3"/>
    <w:pPr>
      <w:numPr>
        <w:numId w:val="1"/>
      </w:numPr>
    </w:pPr>
  </w:style>
  <w:style w:type="numbering" w:customStyle="1" w:styleId="27">
    <w:name w:val="Нет списка27"/>
    <w:basedOn w:val="a3"/>
    <w:rsid w:val="00973DA3"/>
    <w:pPr>
      <w:numPr>
        <w:numId w:val="2"/>
      </w:numPr>
    </w:pPr>
  </w:style>
  <w:style w:type="numbering" w:customStyle="1" w:styleId="NoList13">
    <w:name w:val="No List13"/>
    <w:basedOn w:val="a3"/>
    <w:rsid w:val="00973DA3"/>
  </w:style>
  <w:style w:type="numbering" w:customStyle="1" w:styleId="115">
    <w:name w:val="Нет списка115"/>
    <w:basedOn w:val="a3"/>
    <w:rsid w:val="00973DA3"/>
    <w:pPr>
      <w:numPr>
        <w:numId w:val="4"/>
      </w:numPr>
    </w:pPr>
  </w:style>
  <w:style w:type="numbering" w:customStyle="1" w:styleId="213">
    <w:name w:val="Нет списка213"/>
    <w:basedOn w:val="a3"/>
    <w:rsid w:val="00973DA3"/>
    <w:pPr>
      <w:numPr>
        <w:numId w:val="5"/>
      </w:numPr>
    </w:pPr>
  </w:style>
  <w:style w:type="numbering" w:customStyle="1" w:styleId="280">
    <w:name w:val="Нет списка28"/>
    <w:next w:val="a3"/>
    <w:uiPriority w:val="99"/>
    <w:semiHidden/>
    <w:unhideWhenUsed/>
    <w:rsid w:val="00973DA3"/>
  </w:style>
  <w:style w:type="paragraph" w:customStyle="1" w:styleId="ConsPlusTitlePage">
    <w:name w:val="ConsPlusTitlePage"/>
    <w:rsid w:val="00973DA3"/>
    <w:pPr>
      <w:widowControl w:val="0"/>
      <w:autoSpaceDE w:val="0"/>
      <w:autoSpaceDN w:val="0"/>
    </w:pPr>
    <w:rPr>
      <w:rFonts w:ascii="Tahoma" w:eastAsia="Times New Roman" w:hAnsi="Tahoma" w:cs="Tahoma"/>
      <w:szCs w:val="22"/>
      <w:lang w:eastAsia="ru-RU"/>
    </w:rPr>
  </w:style>
  <w:style w:type="paragraph" w:customStyle="1" w:styleId="ConsPlusJurTerm">
    <w:name w:val="ConsPlusJurTerm"/>
    <w:rsid w:val="00973DA3"/>
    <w:pPr>
      <w:widowControl w:val="0"/>
      <w:autoSpaceDE w:val="0"/>
      <w:autoSpaceDN w:val="0"/>
    </w:pPr>
    <w:rPr>
      <w:rFonts w:ascii="Tahoma" w:eastAsia="Times New Roman" w:hAnsi="Tahoma" w:cs="Tahoma"/>
      <w:sz w:val="26"/>
      <w:szCs w:val="22"/>
      <w:lang w:eastAsia="ru-RU"/>
    </w:rPr>
  </w:style>
  <w:style w:type="paragraph" w:customStyle="1" w:styleId="ConsPlusTextList">
    <w:name w:val="ConsPlusTextList"/>
    <w:rsid w:val="00973DA3"/>
    <w:pPr>
      <w:widowControl w:val="0"/>
      <w:autoSpaceDE w:val="0"/>
      <w:autoSpaceDN w:val="0"/>
    </w:pPr>
    <w:rPr>
      <w:rFonts w:ascii="Arial" w:eastAsia="Times New Roman" w:hAnsi="Arial" w:cs="Arial"/>
      <w:szCs w:val="22"/>
      <w:lang w:eastAsia="ru-RU"/>
    </w:rPr>
  </w:style>
  <w:style w:type="table" w:customStyle="1" w:styleId="1fd">
    <w:name w:val="Сетка таблицы1"/>
    <w:basedOn w:val="a2"/>
    <w:next w:val="affc"/>
    <w:uiPriority w:val="39"/>
    <w:rsid w:val="00973DA3"/>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a">
    <w:name w:val="Сетка таблицы11"/>
    <w:basedOn w:val="a2"/>
    <w:next w:val="affc"/>
    <w:uiPriority w:val="59"/>
    <w:rsid w:val="00973DA3"/>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3">
    <w:name w:val="annotation reference"/>
    <w:basedOn w:val="a1"/>
    <w:uiPriority w:val="99"/>
    <w:semiHidden/>
    <w:unhideWhenUsed/>
    <w:rsid w:val="00973DA3"/>
    <w:rPr>
      <w:sz w:val="16"/>
      <w:szCs w:val="16"/>
    </w:rPr>
  </w:style>
  <w:style w:type="paragraph" w:styleId="afff4">
    <w:name w:val="annotation text"/>
    <w:basedOn w:val="a"/>
    <w:link w:val="afff5"/>
    <w:uiPriority w:val="99"/>
    <w:semiHidden/>
    <w:unhideWhenUsed/>
    <w:rsid w:val="00973DA3"/>
    <w:pPr>
      <w:suppressAutoHyphens w:val="0"/>
      <w:spacing w:after="160"/>
    </w:pPr>
    <w:rPr>
      <w:rFonts w:ascii="Calibri" w:eastAsia="Calibri" w:hAnsi="Calibri"/>
      <w:sz w:val="20"/>
      <w:szCs w:val="20"/>
      <w:lang w:eastAsia="en-US"/>
    </w:rPr>
  </w:style>
  <w:style w:type="character" w:customStyle="1" w:styleId="afff5">
    <w:name w:val="Текст примечания Знак"/>
    <w:basedOn w:val="a1"/>
    <w:link w:val="afff4"/>
    <w:uiPriority w:val="99"/>
    <w:rsid w:val="00973DA3"/>
  </w:style>
  <w:style w:type="paragraph" w:styleId="afff6">
    <w:name w:val="annotation subject"/>
    <w:basedOn w:val="afff4"/>
    <w:next w:val="afff4"/>
    <w:link w:val="afff7"/>
    <w:uiPriority w:val="99"/>
    <w:semiHidden/>
    <w:unhideWhenUsed/>
    <w:rsid w:val="00973DA3"/>
    <w:rPr>
      <w:b/>
      <w:bCs/>
    </w:rPr>
  </w:style>
  <w:style w:type="character" w:customStyle="1" w:styleId="afff7">
    <w:name w:val="Тема примечания Знак"/>
    <w:basedOn w:val="afff5"/>
    <w:link w:val="afff6"/>
    <w:uiPriority w:val="99"/>
    <w:rsid w:val="00973DA3"/>
    <w:rPr>
      <w:b/>
      <w:bCs/>
    </w:rPr>
  </w:style>
  <w:style w:type="numbering" w:customStyle="1" w:styleId="290">
    <w:name w:val="Нет списка29"/>
    <w:next w:val="a3"/>
    <w:uiPriority w:val="99"/>
    <w:semiHidden/>
    <w:unhideWhenUsed/>
    <w:rsid w:val="00973DA3"/>
  </w:style>
  <w:style w:type="numbering" w:customStyle="1" w:styleId="30">
    <w:name w:val="Нет списка30"/>
    <w:basedOn w:val="a3"/>
    <w:rsid w:val="00B45A0A"/>
    <w:pPr>
      <w:numPr>
        <w:numId w:val="21"/>
      </w:numPr>
    </w:pPr>
  </w:style>
  <w:style w:type="character" w:customStyle="1" w:styleId="NoSpacingChar">
    <w:name w:val="No Spacing Char"/>
    <w:link w:val="1d"/>
    <w:locked/>
    <w:rsid w:val="00D9245F"/>
    <w:rPr>
      <w:rFonts w:eastAsia="Times New Roman" w:cs="Calibri"/>
      <w:sz w:val="22"/>
      <w:szCs w:val="22"/>
      <w:lang w:eastAsia="zh-CN"/>
    </w:rPr>
  </w:style>
  <w:style w:type="paragraph" w:customStyle="1" w:styleId="84">
    <w:name w:val="Без интервала8"/>
    <w:rsid w:val="00FB40CC"/>
    <w:rPr>
      <w:rFonts w:cs="Calibri"/>
      <w:sz w:val="22"/>
      <w:szCs w:val="22"/>
    </w:rPr>
  </w:style>
  <w:style w:type="paragraph" w:customStyle="1" w:styleId="afff8">
    <w:name w:val="Таблицы (моноширинный)"/>
    <w:basedOn w:val="a"/>
    <w:next w:val="a"/>
    <w:uiPriority w:val="99"/>
    <w:qFormat/>
    <w:rsid w:val="005D02DE"/>
    <w:pPr>
      <w:widowControl w:val="0"/>
      <w:suppressAutoHyphens w:val="0"/>
      <w:autoSpaceDE w:val="0"/>
      <w:autoSpaceDN w:val="0"/>
      <w:adjustRightInd w:val="0"/>
    </w:pPr>
    <w:rPr>
      <w:rFonts w:ascii="Courier New" w:hAnsi="Courier New" w:cs="Courier New"/>
      <w:lang w:eastAsia="ru-RU"/>
    </w:rPr>
  </w:style>
  <w:style w:type="paragraph" w:styleId="2f0">
    <w:name w:val="Body Text 2"/>
    <w:basedOn w:val="a"/>
    <w:link w:val="2f"/>
    <w:uiPriority w:val="99"/>
    <w:rsid w:val="001A651E"/>
    <w:pPr>
      <w:suppressAutoHyphens w:val="0"/>
      <w:jc w:val="both"/>
    </w:pPr>
    <w:rPr>
      <w:rFonts w:ascii="Bookman Old Style" w:eastAsia="Calibri" w:hAnsi="Bookman Old Style" w:cs="Bookman Old Style"/>
      <w:szCs w:val="20"/>
      <w:lang w:eastAsia="en-US"/>
    </w:rPr>
  </w:style>
  <w:style w:type="character" w:customStyle="1" w:styleId="219">
    <w:name w:val="Основной текст 2 Знак1"/>
    <w:basedOn w:val="a1"/>
    <w:uiPriority w:val="99"/>
    <w:rsid w:val="001A651E"/>
    <w:rPr>
      <w:rFonts w:ascii="Times New Roman" w:eastAsia="Times New Roman" w:hAnsi="Times New Roman"/>
      <w:sz w:val="24"/>
      <w:szCs w:val="24"/>
      <w:lang w:eastAsia="ar-SA"/>
    </w:rPr>
  </w:style>
  <w:style w:type="paragraph" w:styleId="afff9">
    <w:name w:val="Document Map"/>
    <w:basedOn w:val="a"/>
    <w:link w:val="afffa"/>
    <w:semiHidden/>
    <w:rsid w:val="001A651E"/>
    <w:pPr>
      <w:shd w:val="clear" w:color="auto" w:fill="000080"/>
      <w:suppressAutoHyphens w:val="0"/>
    </w:pPr>
    <w:rPr>
      <w:rFonts w:ascii="Tahoma" w:hAnsi="Tahoma" w:cs="Tahoma"/>
      <w:sz w:val="20"/>
      <w:szCs w:val="20"/>
      <w:lang w:eastAsia="ru-RU"/>
    </w:rPr>
  </w:style>
  <w:style w:type="character" w:customStyle="1" w:styleId="afffa">
    <w:name w:val="Схема документа Знак"/>
    <w:basedOn w:val="a1"/>
    <w:link w:val="afff9"/>
    <w:semiHidden/>
    <w:rsid w:val="001A651E"/>
    <w:rPr>
      <w:rFonts w:ascii="Tahoma" w:eastAsia="Times New Roman" w:hAnsi="Tahoma" w:cs="Tahoma"/>
      <w:shd w:val="clear" w:color="auto" w:fill="000080"/>
      <w:lang w:eastAsia="ru-RU"/>
    </w:rPr>
  </w:style>
  <w:style w:type="paragraph" w:styleId="2f5">
    <w:name w:val="List 2"/>
    <w:basedOn w:val="a"/>
    <w:uiPriority w:val="99"/>
    <w:rsid w:val="001A651E"/>
    <w:pPr>
      <w:suppressAutoHyphens w:val="0"/>
      <w:ind w:left="566" w:hanging="283"/>
    </w:pPr>
    <w:rPr>
      <w:lang w:eastAsia="ru-RU"/>
    </w:rPr>
  </w:style>
  <w:style w:type="paragraph" w:styleId="afffb">
    <w:name w:val="Body Text First Indent"/>
    <w:basedOn w:val="a0"/>
    <w:link w:val="1fe"/>
    <w:rsid w:val="001A651E"/>
    <w:pPr>
      <w:spacing w:after="120"/>
      <w:ind w:firstLine="210"/>
      <w:jc w:val="left"/>
    </w:pPr>
    <w:rPr>
      <w:rFonts w:ascii="Times New Roman" w:eastAsia="Times New Roman" w:hAnsi="Times New Roman"/>
      <w:color w:val="auto"/>
      <w:sz w:val="24"/>
      <w:szCs w:val="24"/>
      <w:lang w:val="ru-RU" w:eastAsia="ru-RU"/>
    </w:rPr>
  </w:style>
  <w:style w:type="character" w:customStyle="1" w:styleId="1fe">
    <w:name w:val="Красная строка Знак1"/>
    <w:basedOn w:val="17"/>
    <w:link w:val="afffb"/>
    <w:rsid w:val="001A651E"/>
    <w:rPr>
      <w:rFonts w:ascii="Times New Roman" w:eastAsia="Times New Roman" w:hAnsi="Times New Roman"/>
      <w:color w:val="000000"/>
      <w:sz w:val="24"/>
      <w:szCs w:val="24"/>
      <w:lang w:val="x-none" w:eastAsia="ru-RU"/>
    </w:rPr>
  </w:style>
  <w:style w:type="paragraph" w:styleId="2f6">
    <w:name w:val="Body Text First Indent 2"/>
    <w:basedOn w:val="aff7"/>
    <w:link w:val="21a"/>
    <w:uiPriority w:val="99"/>
    <w:rsid w:val="001A651E"/>
    <w:pPr>
      <w:spacing w:after="120"/>
      <w:ind w:left="283" w:firstLine="210"/>
    </w:pPr>
    <w:rPr>
      <w:rFonts w:ascii="Times New Roman" w:hAnsi="Times New Roman" w:cs="Times New Roman"/>
      <w:szCs w:val="24"/>
      <w:lang w:eastAsia="ru-RU"/>
    </w:rPr>
  </w:style>
  <w:style w:type="character" w:customStyle="1" w:styleId="21a">
    <w:name w:val="Красная строка 2 Знак1"/>
    <w:basedOn w:val="1f3"/>
    <w:link w:val="2f6"/>
    <w:uiPriority w:val="99"/>
    <w:rsid w:val="001A651E"/>
    <w:rPr>
      <w:rFonts w:ascii="Times New Roman" w:eastAsia="Times New Roman" w:hAnsi="Times New Roman" w:cs="Bookman Old Style"/>
      <w:sz w:val="24"/>
      <w:szCs w:val="24"/>
      <w:lang w:eastAsia="ru-RU"/>
    </w:rPr>
  </w:style>
  <w:style w:type="paragraph" w:styleId="3c">
    <w:name w:val="Body Text Indent 3"/>
    <w:basedOn w:val="a"/>
    <w:link w:val="312"/>
    <w:uiPriority w:val="99"/>
    <w:rsid w:val="001A651E"/>
    <w:pPr>
      <w:suppressAutoHyphens w:val="0"/>
      <w:spacing w:after="120"/>
      <w:ind w:left="283"/>
    </w:pPr>
    <w:rPr>
      <w:sz w:val="16"/>
      <w:szCs w:val="16"/>
      <w:lang w:eastAsia="ru-RU"/>
    </w:rPr>
  </w:style>
  <w:style w:type="character" w:customStyle="1" w:styleId="312">
    <w:name w:val="Основной текст с отступом 3 Знак1"/>
    <w:basedOn w:val="a1"/>
    <w:link w:val="3c"/>
    <w:uiPriority w:val="99"/>
    <w:rsid w:val="001A651E"/>
    <w:rPr>
      <w:rFonts w:ascii="Times New Roman" w:eastAsia="Times New Roman" w:hAnsi="Times New Roman"/>
      <w:sz w:val="16"/>
      <w:szCs w:val="16"/>
      <w:lang w:eastAsia="ru-RU"/>
    </w:rPr>
  </w:style>
  <w:style w:type="paragraph" w:customStyle="1" w:styleId="afffc">
    <w:name w:val="Îáû÷íûé"/>
    <w:uiPriority w:val="99"/>
    <w:rsid w:val="001A651E"/>
    <w:pPr>
      <w:widowControl w:val="0"/>
      <w:autoSpaceDE w:val="0"/>
      <w:autoSpaceDN w:val="0"/>
      <w:adjustRightInd w:val="0"/>
    </w:pPr>
    <w:rPr>
      <w:rFonts w:ascii="Times New Roman" w:eastAsia="Times New Roman" w:hAnsi="Times New Roman"/>
      <w:lang w:eastAsia="ru-RU"/>
    </w:rPr>
  </w:style>
  <w:style w:type="paragraph" w:customStyle="1" w:styleId="Default">
    <w:name w:val="Default"/>
    <w:uiPriority w:val="99"/>
    <w:rsid w:val="001A651E"/>
    <w:pPr>
      <w:autoSpaceDE w:val="0"/>
      <w:autoSpaceDN w:val="0"/>
      <w:adjustRightInd w:val="0"/>
    </w:pPr>
    <w:rPr>
      <w:rFonts w:ascii="Arial" w:hAnsi="Arial" w:cs="Arial"/>
      <w:color w:val="000000"/>
      <w:sz w:val="24"/>
      <w:szCs w:val="24"/>
      <w:lang w:eastAsia="ru-RU"/>
    </w:rPr>
  </w:style>
  <w:style w:type="paragraph" w:customStyle="1" w:styleId="s16">
    <w:name w:val="s_16"/>
    <w:basedOn w:val="a"/>
    <w:uiPriority w:val="99"/>
    <w:rsid w:val="001A651E"/>
    <w:pPr>
      <w:suppressAutoHyphens w:val="0"/>
      <w:spacing w:before="100" w:beforeAutospacing="1" w:after="100" w:afterAutospacing="1"/>
    </w:pPr>
    <w:rPr>
      <w:rFonts w:eastAsia="Calibri"/>
      <w:lang w:eastAsia="ru-RU"/>
    </w:rPr>
  </w:style>
  <w:style w:type="paragraph" w:customStyle="1" w:styleId="94">
    <w:name w:val="Без интервала9"/>
    <w:rsid w:val="001A651E"/>
    <w:rPr>
      <w:rFonts w:eastAsia="Times New Roman" w:cs="Calibri"/>
      <w:sz w:val="22"/>
      <w:szCs w:val="22"/>
      <w:lang w:eastAsia="ru-RU"/>
    </w:rPr>
  </w:style>
  <w:style w:type="paragraph" w:customStyle="1" w:styleId="1ff">
    <w:name w:val="Обычный (веб)1"/>
    <w:basedOn w:val="a"/>
    <w:rsid w:val="001A651E"/>
    <w:pPr>
      <w:suppressAutoHyphens w:val="0"/>
      <w:autoSpaceDN w:val="0"/>
      <w:spacing w:before="100" w:after="100"/>
    </w:pPr>
    <w:rPr>
      <w:rFonts w:ascii="Calibri" w:hAnsi="Calibri"/>
      <w:color w:val="000000"/>
      <w:sz w:val="20"/>
      <w:szCs w:val="20"/>
      <w:lang w:eastAsia="ru-RU"/>
    </w:rPr>
  </w:style>
  <w:style w:type="paragraph" w:customStyle="1" w:styleId="msonormal0">
    <w:name w:val="msonormal"/>
    <w:basedOn w:val="a"/>
    <w:rsid w:val="001A651E"/>
    <w:pPr>
      <w:suppressAutoHyphens w:val="0"/>
      <w:spacing w:before="100" w:beforeAutospacing="1" w:after="100" w:afterAutospacing="1"/>
    </w:pPr>
    <w:rPr>
      <w:lang w:eastAsia="ru-RU"/>
    </w:rPr>
  </w:style>
  <w:style w:type="paragraph" w:customStyle="1" w:styleId="xl123">
    <w:name w:val="xl123"/>
    <w:basedOn w:val="a"/>
    <w:rsid w:val="001A651E"/>
    <w:pPr>
      <w:pBdr>
        <w:top w:val="single" w:sz="4"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textAlignment w:val="center"/>
    </w:pPr>
    <w:rPr>
      <w:rFonts w:ascii="Arial CYR" w:hAnsi="Arial CYR" w:cs="Arial CYR"/>
      <w:color w:val="000000"/>
      <w:lang w:eastAsia="ru-RU"/>
    </w:rPr>
  </w:style>
  <w:style w:type="paragraph" w:customStyle="1" w:styleId="xl149">
    <w:name w:val="xl149"/>
    <w:basedOn w:val="a"/>
    <w:rsid w:val="001A651E"/>
    <w:pPr>
      <w:shd w:val="clear" w:color="000000" w:fill="FFFFFF"/>
      <w:suppressAutoHyphens w:val="0"/>
      <w:spacing w:before="100" w:beforeAutospacing="1" w:after="100" w:afterAutospacing="1"/>
      <w:textAlignment w:val="center"/>
    </w:pPr>
    <w:rPr>
      <w:b/>
      <w:bCs/>
      <w:lang w:eastAsia="ru-RU"/>
    </w:rPr>
  </w:style>
  <w:style w:type="paragraph" w:customStyle="1" w:styleId="font6">
    <w:name w:val="font6"/>
    <w:basedOn w:val="a"/>
    <w:rsid w:val="001A651E"/>
    <w:pPr>
      <w:suppressAutoHyphens w:val="0"/>
      <w:spacing w:before="100" w:beforeAutospacing="1" w:after="100" w:afterAutospacing="1"/>
    </w:pPr>
    <w:rPr>
      <w:rFonts w:ascii="Arial CYR" w:hAnsi="Arial CYR" w:cs="Arial CYR"/>
      <w:b/>
      <w:bCs/>
      <w:color w:val="000000"/>
      <w:sz w:val="22"/>
      <w:szCs w:val="22"/>
      <w:lang w:eastAsia="ru-RU"/>
    </w:rPr>
  </w:style>
  <w:style w:type="paragraph" w:customStyle="1" w:styleId="font7">
    <w:name w:val="font7"/>
    <w:basedOn w:val="a"/>
    <w:rsid w:val="001A651E"/>
    <w:pPr>
      <w:suppressAutoHyphens w:val="0"/>
      <w:spacing w:before="100" w:beforeAutospacing="1" w:after="100" w:afterAutospacing="1"/>
    </w:pPr>
    <w:rPr>
      <w:rFonts w:ascii="Arial CYR" w:hAnsi="Arial CYR" w:cs="Arial CYR"/>
      <w:color w:val="000000"/>
      <w:sz w:val="22"/>
      <w:szCs w:val="22"/>
      <w:lang w:eastAsia="ru-RU"/>
    </w:rPr>
  </w:style>
  <w:style w:type="paragraph" w:customStyle="1" w:styleId="xl150">
    <w:name w:val="xl150"/>
    <w:basedOn w:val="a"/>
    <w:rsid w:val="001A651E"/>
    <w:pPr>
      <w:pBdr>
        <w:top w:val="single" w:sz="4" w:space="0" w:color="000000"/>
        <w:bottom w:val="single" w:sz="4" w:space="0" w:color="000000"/>
      </w:pBdr>
      <w:suppressAutoHyphens w:val="0"/>
      <w:spacing w:before="100" w:beforeAutospacing="1" w:after="100" w:afterAutospacing="1"/>
    </w:pPr>
    <w:rPr>
      <w:rFonts w:ascii="Arial CYR" w:hAnsi="Arial CYR" w:cs="Arial CYR"/>
      <w:b/>
      <w:bCs/>
      <w:color w:val="000000"/>
      <w:lang w:eastAsia="ru-RU"/>
    </w:rPr>
  </w:style>
  <w:style w:type="paragraph" w:customStyle="1" w:styleId="xl151">
    <w:name w:val="xl151"/>
    <w:basedOn w:val="a"/>
    <w:rsid w:val="001A651E"/>
    <w:pPr>
      <w:pBdr>
        <w:top w:val="single" w:sz="4" w:space="0" w:color="000000"/>
        <w:bottom w:val="single" w:sz="4" w:space="0" w:color="000000"/>
        <w:right w:val="single" w:sz="4" w:space="0" w:color="000000"/>
      </w:pBdr>
      <w:suppressAutoHyphens w:val="0"/>
      <w:spacing w:before="100" w:beforeAutospacing="1" w:after="100" w:afterAutospacing="1"/>
    </w:pPr>
    <w:rPr>
      <w:rFonts w:ascii="Arial CYR" w:hAnsi="Arial CYR" w:cs="Arial CYR"/>
      <w:b/>
      <w:bCs/>
      <w:color w:val="000000"/>
      <w:lang w:eastAsia="ru-RU"/>
    </w:rPr>
  </w:style>
  <w:style w:type="paragraph" w:customStyle="1" w:styleId="xl152">
    <w:name w:val="xl152"/>
    <w:basedOn w:val="a"/>
    <w:rsid w:val="001A651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top"/>
    </w:pPr>
    <w:rPr>
      <w:rFonts w:ascii="Arial CYR" w:hAnsi="Arial CYR" w:cs="Arial CYR"/>
      <w:b/>
      <w:bCs/>
      <w:color w:val="C9211E"/>
      <w:lang w:eastAsia="ru-RU"/>
    </w:rPr>
  </w:style>
  <w:style w:type="paragraph" w:customStyle="1" w:styleId="xl153">
    <w:name w:val="xl153"/>
    <w:basedOn w:val="a"/>
    <w:rsid w:val="001A651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rFonts w:ascii="Arial CYR" w:hAnsi="Arial CYR" w:cs="Arial CYR"/>
      <w:b/>
      <w:bCs/>
      <w:color w:val="000000"/>
      <w:lang w:eastAsia="ru-RU"/>
    </w:rPr>
  </w:style>
  <w:style w:type="paragraph" w:customStyle="1" w:styleId="xl154">
    <w:name w:val="xl154"/>
    <w:basedOn w:val="a"/>
    <w:rsid w:val="001A651E"/>
    <w:pPr>
      <w:suppressAutoHyphens w:val="0"/>
      <w:spacing w:before="100" w:beforeAutospacing="1" w:after="100" w:afterAutospacing="1"/>
      <w:textAlignment w:val="center"/>
    </w:pPr>
    <w:rPr>
      <w:color w:val="000000"/>
      <w:lang w:eastAsia="ru-RU"/>
    </w:rPr>
  </w:style>
  <w:style w:type="paragraph" w:customStyle="1" w:styleId="xl155">
    <w:name w:val="xl155"/>
    <w:basedOn w:val="a"/>
    <w:rsid w:val="001A651E"/>
    <w:pPr>
      <w:suppressAutoHyphens w:val="0"/>
      <w:spacing w:before="100" w:beforeAutospacing="1" w:after="100" w:afterAutospacing="1"/>
      <w:jc w:val="center"/>
    </w:pPr>
    <w:rPr>
      <w:rFonts w:ascii="Arial CYR" w:hAnsi="Arial CYR" w:cs="Arial CYR"/>
      <w:b/>
      <w:bCs/>
      <w:color w:val="000000"/>
      <w:lang w:eastAsia="ru-RU"/>
    </w:rPr>
  </w:style>
  <w:style w:type="paragraph" w:customStyle="1" w:styleId="xl156">
    <w:name w:val="xl156"/>
    <w:basedOn w:val="a"/>
    <w:rsid w:val="001A651E"/>
    <w:pPr>
      <w:suppressAutoHyphens w:val="0"/>
      <w:spacing w:before="100" w:beforeAutospacing="1" w:after="100" w:afterAutospacing="1"/>
      <w:jc w:val="center"/>
    </w:pPr>
    <w:rPr>
      <w:rFonts w:ascii="Arial CYR" w:hAnsi="Arial CYR" w:cs="Arial CYR"/>
      <w:color w:val="000000"/>
      <w:lang w:eastAsia="ru-RU"/>
    </w:rPr>
  </w:style>
  <w:style w:type="paragraph" w:customStyle="1" w:styleId="xl157">
    <w:name w:val="xl157"/>
    <w:basedOn w:val="a"/>
    <w:rsid w:val="001A651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center"/>
    </w:pPr>
    <w:rPr>
      <w:rFonts w:ascii="Arial CYR" w:hAnsi="Arial CYR" w:cs="Arial CYR"/>
      <w:b/>
      <w:bCs/>
      <w:lang w:eastAsia="ru-RU"/>
    </w:rPr>
  </w:style>
  <w:style w:type="paragraph" w:customStyle="1" w:styleId="xl158">
    <w:name w:val="xl158"/>
    <w:basedOn w:val="a"/>
    <w:rsid w:val="001A651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center"/>
    </w:pPr>
    <w:rPr>
      <w:rFonts w:ascii="Arial CYR" w:hAnsi="Arial CYR" w:cs="Arial CYR"/>
      <w:b/>
      <w:bCs/>
      <w:lang w:eastAsia="ru-RU"/>
    </w:rPr>
  </w:style>
  <w:style w:type="paragraph" w:customStyle="1" w:styleId="xl159">
    <w:name w:val="xl159"/>
    <w:basedOn w:val="a"/>
    <w:rsid w:val="001A651E"/>
    <w:pPr>
      <w:suppressAutoHyphens w:val="0"/>
      <w:spacing w:before="100" w:beforeAutospacing="1" w:after="100" w:afterAutospacing="1"/>
      <w:jc w:val="center"/>
      <w:textAlignment w:val="center"/>
    </w:pPr>
    <w:rPr>
      <w:b/>
      <w:bCs/>
      <w:color w:val="000000"/>
      <w:lang w:eastAsia="ru-RU"/>
    </w:rPr>
  </w:style>
  <w:style w:type="numbering" w:customStyle="1" w:styleId="313">
    <w:name w:val="Нет списка31"/>
    <w:next w:val="a3"/>
    <w:uiPriority w:val="99"/>
    <w:semiHidden/>
    <w:unhideWhenUsed/>
    <w:rsid w:val="001A651E"/>
  </w:style>
  <w:style w:type="numbering" w:customStyle="1" w:styleId="116">
    <w:name w:val="Нет списка116"/>
    <w:basedOn w:val="a3"/>
    <w:rsid w:val="001A651E"/>
    <w:pPr>
      <w:numPr>
        <w:numId w:val="28"/>
      </w:numPr>
    </w:pPr>
  </w:style>
  <w:style w:type="numbering" w:customStyle="1" w:styleId="117">
    <w:name w:val="Нет списка117"/>
    <w:basedOn w:val="a3"/>
    <w:rsid w:val="001A651E"/>
    <w:pPr>
      <w:numPr>
        <w:numId w:val="29"/>
      </w:numPr>
    </w:pPr>
  </w:style>
  <w:style w:type="numbering" w:customStyle="1" w:styleId="210">
    <w:name w:val="Нет списка210"/>
    <w:basedOn w:val="a3"/>
    <w:rsid w:val="001A651E"/>
    <w:pPr>
      <w:numPr>
        <w:numId w:val="30"/>
      </w:numPr>
    </w:pPr>
  </w:style>
  <w:style w:type="numbering" w:customStyle="1" w:styleId="WWNum13">
    <w:name w:val="WWNum13"/>
    <w:basedOn w:val="a3"/>
    <w:rsid w:val="001A651E"/>
    <w:pPr>
      <w:numPr>
        <w:numId w:val="3"/>
      </w:numPr>
    </w:pPr>
  </w:style>
  <w:style w:type="character" w:customStyle="1" w:styleId="80">
    <w:name w:val="Заголовок 8 Знак"/>
    <w:basedOn w:val="a1"/>
    <w:link w:val="8"/>
    <w:uiPriority w:val="99"/>
    <w:rsid w:val="00433833"/>
    <w:rPr>
      <w:rFonts w:ascii="Arial" w:eastAsia="Times New Roman" w:hAnsi="Arial" w:cs="Arial"/>
      <w:i/>
      <w:iCs/>
      <w:lang w:eastAsia="ru-RU"/>
    </w:rPr>
  </w:style>
  <w:style w:type="character" w:customStyle="1" w:styleId="90">
    <w:name w:val="Заголовок 9 Знак"/>
    <w:basedOn w:val="a1"/>
    <w:link w:val="9"/>
    <w:uiPriority w:val="99"/>
    <w:rsid w:val="00433833"/>
    <w:rPr>
      <w:rFonts w:ascii="Arial" w:eastAsia="Times New Roman" w:hAnsi="Arial" w:cs="Arial"/>
      <w:b/>
      <w:bCs/>
      <w:i/>
      <w:iCs/>
      <w:sz w:val="18"/>
      <w:szCs w:val="18"/>
      <w:lang w:eastAsia="ru-RU"/>
    </w:rPr>
  </w:style>
  <w:style w:type="character" w:customStyle="1" w:styleId="11b">
    <w:name w:val="Заголовок 1 Знак1"/>
    <w:uiPriority w:val="99"/>
    <w:rsid w:val="00433833"/>
    <w:rPr>
      <w:rFonts w:ascii="Times New Roman" w:hAnsi="Times New Roman"/>
      <w:b/>
      <w:i/>
      <w:sz w:val="24"/>
    </w:rPr>
  </w:style>
  <w:style w:type="character" w:customStyle="1" w:styleId="230">
    <w:name w:val="Заголовок 2 Знак3"/>
    <w:uiPriority w:val="99"/>
    <w:rsid w:val="00433833"/>
    <w:rPr>
      <w:rFonts w:ascii="Arial" w:hAnsi="Arial"/>
      <w:b/>
      <w:i/>
      <w:sz w:val="28"/>
    </w:rPr>
  </w:style>
  <w:style w:type="character" w:customStyle="1" w:styleId="afffd">
    <w:name w:val="Текст сноски Знак"/>
    <w:uiPriority w:val="99"/>
    <w:rsid w:val="00433833"/>
    <w:rPr>
      <w:rFonts w:ascii="Times New Roman" w:hAnsi="Times New Roman" w:cs="Times New Roman"/>
      <w:sz w:val="20"/>
      <w:szCs w:val="20"/>
    </w:rPr>
  </w:style>
  <w:style w:type="character" w:customStyle="1" w:styleId="48">
    <w:name w:val="Знак Знак4"/>
    <w:uiPriority w:val="99"/>
    <w:rsid w:val="00433833"/>
    <w:rPr>
      <w:rFonts w:ascii="Arial" w:hAnsi="Arial"/>
      <w:sz w:val="24"/>
      <w:lang w:val="ru-RU" w:eastAsia="ar-SA" w:bidi="ar-SA"/>
    </w:rPr>
  </w:style>
  <w:style w:type="character" w:customStyle="1" w:styleId="afffe">
    <w:name w:val="Подпись Знак"/>
    <w:uiPriority w:val="99"/>
    <w:rsid w:val="00433833"/>
    <w:rPr>
      <w:rFonts w:ascii="Times New Roman" w:hAnsi="Times New Roman" w:cs="Times New Roman"/>
      <w:b/>
      <w:bCs/>
      <w:sz w:val="28"/>
      <w:szCs w:val="28"/>
    </w:rPr>
  </w:style>
  <w:style w:type="character" w:customStyle="1" w:styleId="BodyTextIndentChar">
    <w:name w:val="Body Text Indent Char"/>
    <w:uiPriority w:val="99"/>
    <w:rsid w:val="00433833"/>
    <w:rPr>
      <w:sz w:val="24"/>
      <w:lang w:val="ru-RU" w:eastAsia="ar-SA" w:bidi="ar-SA"/>
    </w:rPr>
  </w:style>
  <w:style w:type="character" w:customStyle="1" w:styleId="FontStyle13">
    <w:name w:val="Font Style13"/>
    <w:uiPriority w:val="99"/>
    <w:rsid w:val="00433833"/>
    <w:rPr>
      <w:rFonts w:ascii="Times New Roman" w:hAnsi="Times New Roman"/>
      <w:sz w:val="22"/>
    </w:rPr>
  </w:style>
  <w:style w:type="character" w:styleId="affff">
    <w:name w:val="footnote reference"/>
    <w:uiPriority w:val="99"/>
    <w:semiHidden/>
    <w:rsid w:val="00433833"/>
    <w:rPr>
      <w:rFonts w:cs="Times New Roman"/>
      <w:vertAlign w:val="superscript"/>
    </w:rPr>
  </w:style>
  <w:style w:type="character" w:customStyle="1" w:styleId="350">
    <w:name w:val="Знак Знак35"/>
    <w:uiPriority w:val="99"/>
    <w:rsid w:val="00433833"/>
    <w:rPr>
      <w:rFonts w:ascii="Arial" w:hAnsi="Arial"/>
      <w:b/>
      <w:i/>
      <w:sz w:val="28"/>
      <w:lang w:val="en-US" w:eastAsia="x-none"/>
    </w:rPr>
  </w:style>
  <w:style w:type="character" w:customStyle="1" w:styleId="340">
    <w:name w:val="Знак Знак34"/>
    <w:uiPriority w:val="99"/>
    <w:rsid w:val="00433833"/>
    <w:rPr>
      <w:rFonts w:ascii="Arial" w:hAnsi="Arial"/>
      <w:b/>
      <w:sz w:val="26"/>
      <w:lang w:val="en-US" w:eastAsia="x-none"/>
    </w:rPr>
  </w:style>
  <w:style w:type="character" w:customStyle="1" w:styleId="330">
    <w:name w:val="Знак Знак33"/>
    <w:uiPriority w:val="99"/>
    <w:rsid w:val="00433833"/>
    <w:rPr>
      <w:rFonts w:ascii="Times New Roman" w:hAnsi="Times New Roman"/>
      <w:b/>
      <w:sz w:val="20"/>
      <w:lang w:val="en-US" w:eastAsia="x-none"/>
    </w:rPr>
  </w:style>
  <w:style w:type="character" w:customStyle="1" w:styleId="320">
    <w:name w:val="Знак Знак32"/>
    <w:uiPriority w:val="99"/>
    <w:rsid w:val="00433833"/>
    <w:rPr>
      <w:rFonts w:ascii="Times New Roman" w:hAnsi="Times New Roman"/>
      <w:b/>
      <w:i/>
      <w:sz w:val="26"/>
      <w:lang w:val="en-US" w:eastAsia="x-none"/>
    </w:rPr>
  </w:style>
  <w:style w:type="character" w:customStyle="1" w:styleId="blk">
    <w:name w:val="blk"/>
    <w:rsid w:val="00433833"/>
  </w:style>
  <w:style w:type="character" w:customStyle="1" w:styleId="u">
    <w:name w:val="u"/>
    <w:uiPriority w:val="99"/>
    <w:rsid w:val="00433833"/>
  </w:style>
  <w:style w:type="character" w:customStyle="1" w:styleId="171">
    <w:name w:val="Знак Знак17"/>
    <w:uiPriority w:val="99"/>
    <w:rsid w:val="00433833"/>
    <w:rPr>
      <w:rFonts w:eastAsia="Times New Roman"/>
      <w:i/>
      <w:sz w:val="22"/>
      <w:lang w:val="ru-RU" w:eastAsia="x-none"/>
    </w:rPr>
  </w:style>
  <w:style w:type="character" w:customStyle="1" w:styleId="161">
    <w:name w:val="Знак Знак16"/>
    <w:uiPriority w:val="99"/>
    <w:rsid w:val="00433833"/>
    <w:rPr>
      <w:rFonts w:ascii="Arial" w:hAnsi="Arial"/>
      <w:lang w:val="ru-RU" w:eastAsia="x-none"/>
    </w:rPr>
  </w:style>
  <w:style w:type="character" w:customStyle="1" w:styleId="1ff0">
    <w:name w:val="бпОсновной текст Знак Знак1"/>
    <w:uiPriority w:val="99"/>
    <w:rsid w:val="00433833"/>
    <w:rPr>
      <w:rFonts w:ascii="Times New Roman" w:hAnsi="Times New Roman"/>
      <w:sz w:val="24"/>
      <w:lang w:val="en-US" w:eastAsia="x-none"/>
    </w:rPr>
  </w:style>
  <w:style w:type="character" w:customStyle="1" w:styleId="affff0">
    <w:name w:val="Текст Знак"/>
    <w:uiPriority w:val="99"/>
    <w:rsid w:val="00433833"/>
    <w:rPr>
      <w:rFonts w:ascii="Courier New" w:hAnsi="Courier New" w:cs="Courier New"/>
      <w:sz w:val="20"/>
      <w:szCs w:val="20"/>
    </w:rPr>
  </w:style>
  <w:style w:type="character" w:customStyle="1" w:styleId="1ff1">
    <w:name w:val="Обычный1 Знак"/>
    <w:uiPriority w:val="99"/>
    <w:rsid w:val="00433833"/>
    <w:rPr>
      <w:rFonts w:ascii="Times New Roman" w:hAnsi="Times New Roman"/>
      <w:sz w:val="20"/>
    </w:rPr>
  </w:style>
  <w:style w:type="character" w:customStyle="1" w:styleId="Heading1Char">
    <w:name w:val="Heading 1 Char"/>
    <w:uiPriority w:val="99"/>
    <w:rsid w:val="00433833"/>
    <w:rPr>
      <w:rFonts w:ascii="Arial" w:hAnsi="Arial"/>
      <w:b/>
      <w:color w:val="000080"/>
      <w:lang w:val="ru-RU" w:eastAsia="x-none"/>
    </w:rPr>
  </w:style>
  <w:style w:type="character" w:customStyle="1" w:styleId="Heading2Char">
    <w:name w:val="Heading 2 Char"/>
    <w:uiPriority w:val="99"/>
    <w:rsid w:val="00433833"/>
    <w:rPr>
      <w:rFonts w:ascii="Arial" w:hAnsi="Arial"/>
      <w:sz w:val="24"/>
      <w:lang w:val="ru-RU" w:eastAsia="x-none"/>
    </w:rPr>
  </w:style>
  <w:style w:type="character" w:customStyle="1" w:styleId="Heading3Char">
    <w:name w:val="Heading 3 Char"/>
    <w:uiPriority w:val="99"/>
    <w:rsid w:val="00433833"/>
    <w:rPr>
      <w:rFonts w:ascii="Arial" w:hAnsi="Arial"/>
      <w:b/>
      <w:sz w:val="24"/>
      <w:lang w:val="ru-RU" w:eastAsia="x-none"/>
    </w:rPr>
  </w:style>
  <w:style w:type="character" w:customStyle="1" w:styleId="Heading4Char">
    <w:name w:val="Heading 4 Char"/>
    <w:uiPriority w:val="99"/>
    <w:rsid w:val="00433833"/>
    <w:rPr>
      <w:sz w:val="24"/>
      <w:lang w:val="ru-RU" w:eastAsia="x-none"/>
    </w:rPr>
  </w:style>
  <w:style w:type="character" w:customStyle="1" w:styleId="BodyTextChar1">
    <w:name w:val="Body Text Char1"/>
    <w:uiPriority w:val="99"/>
    <w:rsid w:val="00433833"/>
    <w:rPr>
      <w:sz w:val="24"/>
      <w:lang w:val="ru-RU" w:eastAsia="x-none"/>
    </w:rPr>
  </w:style>
  <w:style w:type="character" w:customStyle="1" w:styleId="BodyTextIndentChar1">
    <w:name w:val="Body Text Indent Char1"/>
    <w:uiPriority w:val="99"/>
    <w:rsid w:val="00433833"/>
    <w:rPr>
      <w:sz w:val="24"/>
      <w:lang w:val="ru-RU" w:eastAsia="x-none"/>
    </w:rPr>
  </w:style>
  <w:style w:type="character" w:customStyle="1" w:styleId="151">
    <w:name w:val="Знак Знак15"/>
    <w:uiPriority w:val="99"/>
    <w:rsid w:val="00433833"/>
    <w:rPr>
      <w:rFonts w:ascii="Times New Roman" w:hAnsi="Times New Roman"/>
      <w:sz w:val="24"/>
      <w:lang w:val="en-US" w:eastAsia="x-none"/>
    </w:rPr>
  </w:style>
  <w:style w:type="character" w:customStyle="1" w:styleId="HeaderChar">
    <w:name w:val="Header Char"/>
    <w:uiPriority w:val="99"/>
    <w:rsid w:val="00433833"/>
    <w:rPr>
      <w:sz w:val="24"/>
      <w:lang w:val="ru-RU" w:eastAsia="ar-SA" w:bidi="ar-SA"/>
    </w:rPr>
  </w:style>
  <w:style w:type="character" w:customStyle="1" w:styleId="FooterChar">
    <w:name w:val="Footer Char"/>
    <w:uiPriority w:val="99"/>
    <w:rsid w:val="00433833"/>
    <w:rPr>
      <w:sz w:val="24"/>
      <w:lang w:val="ru-RU" w:eastAsia="ar-SA" w:bidi="ar-SA"/>
    </w:rPr>
  </w:style>
  <w:style w:type="character" w:customStyle="1" w:styleId="122">
    <w:name w:val="Знак Знак12"/>
    <w:uiPriority w:val="99"/>
    <w:rsid w:val="00433833"/>
    <w:rPr>
      <w:rFonts w:ascii="Arial" w:hAnsi="Arial"/>
      <w:b/>
      <w:color w:val="000080"/>
      <w:sz w:val="20"/>
      <w:lang w:val="en-US" w:eastAsia="x-none"/>
    </w:rPr>
  </w:style>
  <w:style w:type="character" w:customStyle="1" w:styleId="SignatureChar">
    <w:name w:val="Signature Char"/>
    <w:uiPriority w:val="99"/>
    <w:rsid w:val="00433833"/>
    <w:rPr>
      <w:b/>
      <w:sz w:val="28"/>
      <w:lang w:val="ru-RU" w:eastAsia="x-none"/>
    </w:rPr>
  </w:style>
  <w:style w:type="character" w:customStyle="1" w:styleId="affff1">
    <w:name w:val="Цветовое выделение"/>
    <w:uiPriority w:val="99"/>
    <w:rsid w:val="00433833"/>
    <w:rPr>
      <w:b/>
      <w:color w:val="000080"/>
      <w:sz w:val="20"/>
    </w:rPr>
  </w:style>
  <w:style w:type="character" w:customStyle="1" w:styleId="affff2">
    <w:name w:val="Продолжение ссылки"/>
    <w:uiPriority w:val="99"/>
    <w:rsid w:val="00433833"/>
    <w:rPr>
      <w:rFonts w:cs="Times New Roman"/>
      <w:b/>
      <w:bCs/>
      <w:color w:val="008000"/>
      <w:sz w:val="20"/>
      <w:szCs w:val="20"/>
      <w:u w:val="single"/>
    </w:rPr>
  </w:style>
  <w:style w:type="character" w:customStyle="1" w:styleId="BodyTextFirstIndentChar">
    <w:name w:val="Body Text First Indent Char"/>
    <w:uiPriority w:val="99"/>
    <w:rsid w:val="00433833"/>
    <w:rPr>
      <w:rFonts w:cs="Times New Roman"/>
      <w:sz w:val="24"/>
      <w:szCs w:val="24"/>
      <w:lang w:val="ru-RU" w:eastAsia="x-none"/>
    </w:rPr>
  </w:style>
  <w:style w:type="character" w:customStyle="1" w:styleId="BodyText2Char">
    <w:name w:val="Body Text 2 Char"/>
    <w:uiPriority w:val="99"/>
    <w:rsid w:val="00433833"/>
    <w:rPr>
      <w:sz w:val="24"/>
      <w:lang w:val="ru-RU" w:eastAsia="x-none"/>
    </w:rPr>
  </w:style>
  <w:style w:type="character" w:customStyle="1" w:styleId="BodyText3Char">
    <w:name w:val="Body Text 3 Char"/>
    <w:uiPriority w:val="99"/>
    <w:rsid w:val="00433833"/>
    <w:rPr>
      <w:sz w:val="16"/>
      <w:lang w:val="ru-RU" w:eastAsia="x-none"/>
    </w:rPr>
  </w:style>
  <w:style w:type="character" w:customStyle="1" w:styleId="270">
    <w:name w:val="Знак Знак27"/>
    <w:uiPriority w:val="99"/>
    <w:rsid w:val="00433833"/>
    <w:rPr>
      <w:sz w:val="28"/>
      <w:lang w:val="ru-RU" w:eastAsia="x-none"/>
    </w:rPr>
  </w:style>
  <w:style w:type="character" w:customStyle="1" w:styleId="261">
    <w:name w:val="Знак Знак26"/>
    <w:uiPriority w:val="99"/>
    <w:rsid w:val="00433833"/>
    <w:rPr>
      <w:rFonts w:ascii="Arial" w:hAnsi="Arial"/>
      <w:b/>
      <w:sz w:val="26"/>
      <w:lang w:val="ru-RU" w:eastAsia="x-none"/>
    </w:rPr>
  </w:style>
  <w:style w:type="character" w:customStyle="1" w:styleId="250">
    <w:name w:val="Знак Знак25"/>
    <w:uiPriority w:val="99"/>
    <w:rsid w:val="00433833"/>
    <w:rPr>
      <w:rFonts w:ascii="Arial" w:hAnsi="Arial"/>
      <w:b/>
      <w:sz w:val="24"/>
      <w:lang w:val="ru-RU" w:eastAsia="x-none"/>
    </w:rPr>
  </w:style>
  <w:style w:type="character" w:customStyle="1" w:styleId="281">
    <w:name w:val="Знак Знак28"/>
    <w:uiPriority w:val="99"/>
    <w:rsid w:val="00433833"/>
    <w:rPr>
      <w:sz w:val="24"/>
      <w:lang w:val="ru-RU" w:eastAsia="x-none"/>
    </w:rPr>
  </w:style>
  <w:style w:type="character" w:customStyle="1" w:styleId="221">
    <w:name w:val="Заголовок 2 Знак2"/>
    <w:uiPriority w:val="99"/>
    <w:rsid w:val="00433833"/>
    <w:rPr>
      <w:rFonts w:ascii="Arial" w:hAnsi="Arial"/>
      <w:b/>
      <w:i/>
      <w:sz w:val="28"/>
      <w:lang w:val="ru-RU" w:eastAsia="x-none"/>
    </w:rPr>
  </w:style>
  <w:style w:type="character" w:customStyle="1" w:styleId="231">
    <w:name w:val="Знак Знак23"/>
    <w:uiPriority w:val="99"/>
    <w:rsid w:val="00433833"/>
    <w:rPr>
      <w:rFonts w:ascii="Times New Roman" w:hAnsi="Times New Roman"/>
      <w:sz w:val="24"/>
    </w:rPr>
  </w:style>
  <w:style w:type="character" w:customStyle="1" w:styleId="222">
    <w:name w:val="Знак Знак22"/>
    <w:uiPriority w:val="99"/>
    <w:rsid w:val="00433833"/>
    <w:rPr>
      <w:rFonts w:ascii="Times New Roman" w:hAnsi="Times New Roman"/>
      <w:sz w:val="28"/>
    </w:rPr>
  </w:style>
  <w:style w:type="character" w:customStyle="1" w:styleId="21b">
    <w:name w:val="Знак Знак21"/>
    <w:uiPriority w:val="99"/>
    <w:rsid w:val="00433833"/>
    <w:rPr>
      <w:rFonts w:ascii="Arial" w:hAnsi="Arial"/>
      <w:b/>
      <w:sz w:val="26"/>
    </w:rPr>
  </w:style>
  <w:style w:type="character" w:customStyle="1" w:styleId="202">
    <w:name w:val="Знак Знак20"/>
    <w:uiPriority w:val="99"/>
    <w:rsid w:val="00433833"/>
    <w:rPr>
      <w:rFonts w:ascii="Times New Roman" w:hAnsi="Times New Roman"/>
      <w:b/>
      <w:sz w:val="28"/>
    </w:rPr>
  </w:style>
  <w:style w:type="character" w:customStyle="1" w:styleId="21c">
    <w:name w:val="Заголовок 2 Знак1"/>
    <w:uiPriority w:val="99"/>
    <w:rsid w:val="00433833"/>
    <w:rPr>
      <w:rFonts w:ascii="Arial" w:hAnsi="Arial"/>
      <w:b/>
      <w:i/>
      <w:sz w:val="28"/>
      <w:lang w:val="ru-RU" w:eastAsia="x-none"/>
    </w:rPr>
  </w:style>
  <w:style w:type="character" w:customStyle="1" w:styleId="2210">
    <w:name w:val="Знак Знак221"/>
    <w:uiPriority w:val="99"/>
    <w:rsid w:val="00433833"/>
    <w:rPr>
      <w:sz w:val="24"/>
      <w:lang w:val="ru-RU" w:eastAsia="x-none"/>
    </w:rPr>
  </w:style>
  <w:style w:type="character" w:customStyle="1" w:styleId="2110">
    <w:name w:val="Знак Знак211"/>
    <w:uiPriority w:val="99"/>
    <w:rsid w:val="00433833"/>
    <w:rPr>
      <w:sz w:val="28"/>
      <w:lang w:val="ru-RU" w:eastAsia="x-none"/>
    </w:rPr>
  </w:style>
  <w:style w:type="character" w:customStyle="1" w:styleId="2010">
    <w:name w:val="Знак Знак201"/>
    <w:uiPriority w:val="99"/>
    <w:rsid w:val="00433833"/>
    <w:rPr>
      <w:rFonts w:ascii="Arial" w:hAnsi="Arial"/>
      <w:b/>
      <w:sz w:val="26"/>
      <w:lang w:val="ru-RU" w:eastAsia="x-none"/>
    </w:rPr>
  </w:style>
  <w:style w:type="character" w:customStyle="1" w:styleId="191">
    <w:name w:val="Знак Знак19"/>
    <w:uiPriority w:val="99"/>
    <w:rsid w:val="00433833"/>
    <w:rPr>
      <w:rFonts w:ascii="Arial" w:hAnsi="Arial"/>
      <w:b/>
      <w:sz w:val="24"/>
      <w:lang w:val="ru-RU" w:eastAsia="ar-SA" w:bidi="ar-SA"/>
    </w:rPr>
  </w:style>
  <w:style w:type="character" w:customStyle="1" w:styleId="181">
    <w:name w:val="Знак Знак18"/>
    <w:uiPriority w:val="99"/>
    <w:rsid w:val="00433833"/>
    <w:rPr>
      <w:b/>
      <w:i/>
      <w:sz w:val="24"/>
      <w:lang w:val="ru-RU" w:eastAsia="ar-SA" w:bidi="ar-SA"/>
    </w:rPr>
  </w:style>
  <w:style w:type="character" w:customStyle="1" w:styleId="1510">
    <w:name w:val="Знак Знак151"/>
    <w:uiPriority w:val="99"/>
    <w:rsid w:val="00433833"/>
    <w:rPr>
      <w:rFonts w:ascii="Arial" w:hAnsi="Arial"/>
      <w:i/>
      <w:lang w:val="ru-RU" w:eastAsia="x-none"/>
    </w:rPr>
  </w:style>
  <w:style w:type="character" w:customStyle="1" w:styleId="11c">
    <w:name w:val="Знак Знак11"/>
    <w:uiPriority w:val="99"/>
    <w:rsid w:val="00433833"/>
    <w:rPr>
      <w:sz w:val="24"/>
      <w:lang w:val="ru-RU" w:eastAsia="x-none"/>
    </w:rPr>
  </w:style>
  <w:style w:type="character" w:customStyle="1" w:styleId="95">
    <w:name w:val="Знак Знак9"/>
    <w:uiPriority w:val="99"/>
    <w:rsid w:val="00433833"/>
    <w:rPr>
      <w:lang w:val="ru-RU" w:eastAsia="x-none"/>
    </w:rPr>
  </w:style>
  <w:style w:type="character" w:customStyle="1" w:styleId="3d">
    <w:name w:val="Знак Знак3"/>
    <w:uiPriority w:val="99"/>
    <w:rsid w:val="00433833"/>
    <w:rPr>
      <w:b/>
      <w:sz w:val="28"/>
      <w:lang w:val="ru-RU" w:eastAsia="x-none"/>
    </w:rPr>
  </w:style>
  <w:style w:type="character" w:customStyle="1" w:styleId="141">
    <w:name w:val="Знак Знак14"/>
    <w:uiPriority w:val="99"/>
    <w:rsid w:val="00433833"/>
    <w:rPr>
      <w:sz w:val="24"/>
      <w:lang w:val="ru-RU" w:eastAsia="x-none"/>
    </w:rPr>
  </w:style>
  <w:style w:type="character" w:customStyle="1" w:styleId="104">
    <w:name w:val="Знак Знак10"/>
    <w:uiPriority w:val="99"/>
    <w:rsid w:val="00433833"/>
    <w:rPr>
      <w:sz w:val="24"/>
      <w:lang w:val="ru-RU" w:eastAsia="x-none"/>
    </w:rPr>
  </w:style>
  <w:style w:type="character" w:customStyle="1" w:styleId="58">
    <w:name w:val="Знак Знак5"/>
    <w:uiPriority w:val="99"/>
    <w:rsid w:val="00433833"/>
    <w:rPr>
      <w:rFonts w:ascii="Tahoma" w:hAnsi="Tahoma"/>
      <w:sz w:val="16"/>
    </w:rPr>
  </w:style>
  <w:style w:type="character" w:customStyle="1" w:styleId="1210">
    <w:name w:val="Знак Знак121"/>
    <w:uiPriority w:val="99"/>
    <w:rsid w:val="00433833"/>
    <w:rPr>
      <w:rFonts w:ascii="Arial" w:hAnsi="Arial"/>
      <w:b/>
      <w:color w:val="000080"/>
      <w:sz w:val="20"/>
      <w:lang w:val="en-US" w:eastAsia="x-none"/>
    </w:rPr>
  </w:style>
  <w:style w:type="character" w:customStyle="1" w:styleId="1ff2">
    <w:name w:val="Схема документа Знак1"/>
    <w:uiPriority w:val="99"/>
    <w:rsid w:val="00433833"/>
    <w:rPr>
      <w:rFonts w:ascii="Tahoma" w:hAnsi="Tahoma"/>
      <w:sz w:val="16"/>
      <w:lang w:val="en-US" w:eastAsia="ar-SA" w:bidi="ar-SA"/>
    </w:rPr>
  </w:style>
  <w:style w:type="character" w:customStyle="1" w:styleId="2f7">
    <w:name w:val="Заголовок 2 Знак Знак Знак"/>
    <w:uiPriority w:val="99"/>
    <w:rsid w:val="00433833"/>
    <w:rPr>
      <w:rFonts w:ascii="Arial" w:hAnsi="Arial"/>
      <w:b/>
      <w:i/>
      <w:sz w:val="28"/>
      <w:lang w:val="ru-RU" w:eastAsia="ar-SA" w:bidi="ar-SA"/>
    </w:rPr>
  </w:style>
  <w:style w:type="character" w:customStyle="1" w:styleId="Heading1Char1">
    <w:name w:val="Heading 1 Char1"/>
    <w:uiPriority w:val="99"/>
    <w:rsid w:val="00433833"/>
    <w:rPr>
      <w:rFonts w:ascii="Tahoma" w:hAnsi="Tahoma"/>
      <w:lang w:val="en-US" w:eastAsia="ar-SA" w:bidi="ar-SA"/>
    </w:rPr>
  </w:style>
  <w:style w:type="character" w:customStyle="1" w:styleId="Heading2Char1">
    <w:name w:val="Heading 2 Char1"/>
    <w:uiPriority w:val="99"/>
    <w:rsid w:val="00433833"/>
    <w:rPr>
      <w:rFonts w:ascii="Arial" w:hAnsi="Arial"/>
      <w:b/>
      <w:i/>
      <w:sz w:val="28"/>
      <w:lang w:val="ru-RU" w:eastAsia="ar-SA" w:bidi="ar-SA"/>
    </w:rPr>
  </w:style>
  <w:style w:type="character" w:customStyle="1" w:styleId="Heading3Char1">
    <w:name w:val="Heading 3 Char1"/>
    <w:uiPriority w:val="99"/>
    <w:rsid w:val="00433833"/>
    <w:rPr>
      <w:rFonts w:ascii="Arial" w:hAnsi="Arial"/>
      <w:b/>
      <w:sz w:val="26"/>
      <w:lang w:val="ru-RU" w:eastAsia="ar-SA" w:bidi="ar-SA"/>
    </w:rPr>
  </w:style>
  <w:style w:type="character" w:customStyle="1" w:styleId="Heading4Char1">
    <w:name w:val="Heading 4 Char1"/>
    <w:uiPriority w:val="99"/>
    <w:rsid w:val="00433833"/>
    <w:rPr>
      <w:rFonts w:eastAsia="Times New Roman"/>
      <w:b/>
      <w:sz w:val="24"/>
      <w:lang w:val="ru-RU" w:eastAsia="ar-SA" w:bidi="ar-SA"/>
    </w:rPr>
  </w:style>
  <w:style w:type="character" w:customStyle="1" w:styleId="Heading5Char">
    <w:name w:val="Heading 5 Char"/>
    <w:uiPriority w:val="99"/>
    <w:rsid w:val="00433833"/>
    <w:rPr>
      <w:rFonts w:eastAsia="Times New Roman"/>
      <w:b/>
      <w:i/>
      <w:sz w:val="26"/>
      <w:lang w:val="ru-RU" w:eastAsia="ar-SA" w:bidi="ar-SA"/>
    </w:rPr>
  </w:style>
  <w:style w:type="character" w:customStyle="1" w:styleId="Heading6Char">
    <w:name w:val="Heading 6 Char"/>
    <w:uiPriority w:val="99"/>
    <w:rsid w:val="00433833"/>
    <w:rPr>
      <w:rFonts w:eastAsia="Times New Roman"/>
      <w:i/>
      <w:sz w:val="22"/>
      <w:lang w:val="ru-RU" w:eastAsia="ar-SA" w:bidi="ar-SA"/>
    </w:rPr>
  </w:style>
  <w:style w:type="character" w:customStyle="1" w:styleId="Heading7Char">
    <w:name w:val="Heading 7 Char"/>
    <w:uiPriority w:val="99"/>
    <w:rsid w:val="00433833"/>
    <w:rPr>
      <w:rFonts w:eastAsia="Times New Roman"/>
      <w:sz w:val="24"/>
      <w:lang w:val="ru-RU" w:eastAsia="ar-SA" w:bidi="ar-SA"/>
    </w:rPr>
  </w:style>
  <w:style w:type="character" w:customStyle="1" w:styleId="Heading8Char">
    <w:name w:val="Heading 8 Char"/>
    <w:uiPriority w:val="99"/>
    <w:rsid w:val="00433833"/>
    <w:rPr>
      <w:rFonts w:ascii="Arial" w:hAnsi="Arial"/>
      <w:i/>
      <w:lang w:val="ru-RU" w:eastAsia="ar-SA" w:bidi="ar-SA"/>
    </w:rPr>
  </w:style>
  <w:style w:type="character" w:customStyle="1" w:styleId="Heading9Char">
    <w:name w:val="Heading 9 Char"/>
    <w:uiPriority w:val="99"/>
    <w:rsid w:val="00433833"/>
    <w:rPr>
      <w:rFonts w:ascii="Arial" w:hAnsi="Arial"/>
      <w:b/>
      <w:i/>
      <w:sz w:val="18"/>
      <w:lang w:val="ru-RU" w:eastAsia="ar-SA" w:bidi="ar-SA"/>
    </w:rPr>
  </w:style>
  <w:style w:type="character" w:customStyle="1" w:styleId="HeaderChar1">
    <w:name w:val="Header Char1"/>
    <w:uiPriority w:val="99"/>
    <w:rsid w:val="00433833"/>
    <w:rPr>
      <w:rFonts w:ascii="Calibri" w:hAnsi="Calibri"/>
      <w:sz w:val="22"/>
      <w:lang w:val="ru-RU" w:eastAsia="ar-SA" w:bidi="ar-SA"/>
    </w:rPr>
  </w:style>
  <w:style w:type="character" w:customStyle="1" w:styleId="FooterChar1">
    <w:name w:val="Footer Char1"/>
    <w:uiPriority w:val="99"/>
    <w:rsid w:val="00433833"/>
    <w:rPr>
      <w:rFonts w:ascii="Calibri" w:hAnsi="Calibri"/>
      <w:sz w:val="22"/>
      <w:lang w:val="ru-RU" w:eastAsia="ar-SA" w:bidi="ar-SA"/>
    </w:rPr>
  </w:style>
  <w:style w:type="character" w:customStyle="1" w:styleId="BodyTextChar2">
    <w:name w:val="Body Text Char2"/>
    <w:uiPriority w:val="99"/>
    <w:rsid w:val="00433833"/>
    <w:rPr>
      <w:rFonts w:eastAsia="Times New Roman"/>
      <w:sz w:val="24"/>
      <w:lang w:val="ru-RU" w:eastAsia="ar-SA" w:bidi="ar-SA"/>
    </w:rPr>
  </w:style>
  <w:style w:type="character" w:customStyle="1" w:styleId="BodyTextIndentChar2">
    <w:name w:val="Body Text Indent Char2"/>
    <w:uiPriority w:val="99"/>
    <w:rsid w:val="00433833"/>
    <w:rPr>
      <w:rFonts w:eastAsia="Times New Roman"/>
      <w:sz w:val="24"/>
      <w:lang w:val="ru-RU" w:eastAsia="ar-SA" w:bidi="ar-SA"/>
    </w:rPr>
  </w:style>
  <w:style w:type="character" w:customStyle="1" w:styleId="HTMLPreformattedChar">
    <w:name w:val="HTML Preformatted Char"/>
    <w:uiPriority w:val="99"/>
    <w:rsid w:val="00433833"/>
    <w:rPr>
      <w:rFonts w:ascii="Courier New" w:hAnsi="Courier New"/>
      <w:color w:val="000090"/>
      <w:lang w:val="ru-RU" w:eastAsia="ar-SA" w:bidi="ar-SA"/>
    </w:rPr>
  </w:style>
  <w:style w:type="character" w:customStyle="1" w:styleId="BodyText2Char1">
    <w:name w:val="Body Text 2 Char1"/>
    <w:uiPriority w:val="99"/>
    <w:rsid w:val="00433833"/>
    <w:rPr>
      <w:rFonts w:eastAsia="Times New Roman"/>
      <w:b/>
      <w:sz w:val="24"/>
      <w:lang w:val="ru-RU" w:eastAsia="ar-SA" w:bidi="ar-SA"/>
    </w:rPr>
  </w:style>
  <w:style w:type="character" w:customStyle="1" w:styleId="SignatureChar1">
    <w:name w:val="Signature Char1"/>
    <w:uiPriority w:val="99"/>
    <w:rsid w:val="00433833"/>
    <w:rPr>
      <w:rFonts w:eastAsia="Times New Roman"/>
      <w:b/>
      <w:sz w:val="28"/>
      <w:lang w:val="ru-RU" w:eastAsia="ar-SA" w:bidi="ar-SA"/>
    </w:rPr>
  </w:style>
  <w:style w:type="character" w:customStyle="1" w:styleId="BodyTextFirstIndentChar1">
    <w:name w:val="Body Text First Indent Char1"/>
    <w:uiPriority w:val="99"/>
    <w:rsid w:val="00433833"/>
    <w:rPr>
      <w:rFonts w:eastAsia="Times New Roman"/>
      <w:sz w:val="24"/>
      <w:lang w:val="ru-RU" w:eastAsia="ar-SA" w:bidi="ar-SA"/>
    </w:rPr>
  </w:style>
  <w:style w:type="character" w:customStyle="1" w:styleId="BodyText3Char1">
    <w:name w:val="Body Text 3 Char1"/>
    <w:uiPriority w:val="99"/>
    <w:rsid w:val="00433833"/>
    <w:rPr>
      <w:rFonts w:eastAsia="Times New Roman"/>
      <w:sz w:val="16"/>
      <w:lang w:val="ru-RU" w:eastAsia="ar-SA" w:bidi="ar-SA"/>
    </w:rPr>
  </w:style>
  <w:style w:type="character" w:customStyle="1" w:styleId="TitleChar">
    <w:name w:val="Title Char"/>
    <w:uiPriority w:val="99"/>
    <w:rsid w:val="00433833"/>
    <w:rPr>
      <w:rFonts w:ascii="Arial" w:hAnsi="Arial"/>
      <w:b/>
      <w:sz w:val="24"/>
      <w:lang w:val="ru-RU" w:eastAsia="ar-SA" w:bidi="ar-SA"/>
    </w:rPr>
  </w:style>
  <w:style w:type="character" w:customStyle="1" w:styleId="BodyTextIndent3Char">
    <w:name w:val="Body Text Indent 3 Char"/>
    <w:uiPriority w:val="99"/>
    <w:rsid w:val="00433833"/>
    <w:rPr>
      <w:rFonts w:eastAsia="Times New Roman"/>
      <w:sz w:val="16"/>
      <w:lang w:val="ru-RU" w:eastAsia="ar-SA" w:bidi="ar-SA"/>
    </w:rPr>
  </w:style>
  <w:style w:type="character" w:customStyle="1" w:styleId="PlainTextChar">
    <w:name w:val="Plain Text Char"/>
    <w:uiPriority w:val="99"/>
    <w:rsid w:val="00433833"/>
    <w:rPr>
      <w:rFonts w:ascii="Courier New" w:hAnsi="Courier New"/>
      <w:lang w:val="ru-RU" w:eastAsia="ar-SA" w:bidi="ar-SA"/>
    </w:rPr>
  </w:style>
  <w:style w:type="character" w:customStyle="1" w:styleId="apple-style-span">
    <w:name w:val="apple-style-span"/>
    <w:uiPriority w:val="99"/>
    <w:rsid w:val="00433833"/>
    <w:rPr>
      <w:rFonts w:cs="Times New Roman"/>
    </w:rPr>
  </w:style>
  <w:style w:type="character" w:customStyle="1" w:styleId="1ff3">
    <w:name w:val="Название Знак1"/>
    <w:basedOn w:val="a1"/>
    <w:uiPriority w:val="99"/>
    <w:rsid w:val="00433833"/>
    <w:rPr>
      <w:rFonts w:ascii="Arial" w:hAnsi="Arial" w:cs="Arial"/>
      <w:b/>
      <w:bCs/>
      <w:sz w:val="24"/>
      <w:szCs w:val="24"/>
    </w:rPr>
  </w:style>
  <w:style w:type="character" w:customStyle="1" w:styleId="2f8">
    <w:name w:val="Текст выноски Знак2"/>
    <w:basedOn w:val="a1"/>
    <w:uiPriority w:val="99"/>
    <w:semiHidden/>
    <w:rsid w:val="00433833"/>
    <w:rPr>
      <w:rFonts w:ascii="Tahoma" w:hAnsi="Tahoma" w:cs="Tahoma"/>
      <w:sz w:val="16"/>
      <w:szCs w:val="16"/>
    </w:rPr>
  </w:style>
  <w:style w:type="paragraph" w:customStyle="1" w:styleId="affff3">
    <w:name w:val="МУ Обычный стиль"/>
    <w:basedOn w:val="a"/>
    <w:uiPriority w:val="99"/>
    <w:rsid w:val="00433833"/>
    <w:pPr>
      <w:widowControl w:val="0"/>
      <w:tabs>
        <w:tab w:val="left" w:pos="1134"/>
        <w:tab w:val="left" w:pos="1560"/>
      </w:tabs>
      <w:suppressAutoHyphens w:val="0"/>
      <w:jc w:val="both"/>
    </w:pPr>
    <w:rPr>
      <w:sz w:val="28"/>
      <w:szCs w:val="28"/>
      <w:lang w:eastAsia="ru-RU"/>
    </w:rPr>
  </w:style>
  <w:style w:type="paragraph" w:styleId="affff4">
    <w:name w:val="footnote text"/>
    <w:basedOn w:val="a"/>
    <w:link w:val="1ff4"/>
    <w:uiPriority w:val="99"/>
    <w:semiHidden/>
    <w:rsid w:val="00433833"/>
    <w:pPr>
      <w:suppressAutoHyphens w:val="0"/>
      <w:spacing w:line="100" w:lineRule="atLeast"/>
    </w:pPr>
    <w:rPr>
      <w:sz w:val="20"/>
      <w:szCs w:val="20"/>
      <w:lang w:eastAsia="ru-RU"/>
    </w:rPr>
  </w:style>
  <w:style w:type="character" w:customStyle="1" w:styleId="1ff4">
    <w:name w:val="Текст сноски Знак1"/>
    <w:basedOn w:val="a1"/>
    <w:link w:val="affff4"/>
    <w:uiPriority w:val="99"/>
    <w:semiHidden/>
    <w:rsid w:val="00433833"/>
    <w:rPr>
      <w:rFonts w:ascii="Times New Roman" w:eastAsia="Times New Roman" w:hAnsi="Times New Roman"/>
      <w:lang w:eastAsia="ru-RU"/>
    </w:rPr>
  </w:style>
  <w:style w:type="character" w:customStyle="1" w:styleId="HTML2">
    <w:name w:val="Стандартный HTML Знак2"/>
    <w:basedOn w:val="a1"/>
    <w:uiPriority w:val="99"/>
    <w:rsid w:val="00433833"/>
    <w:rPr>
      <w:rFonts w:ascii="Courier New" w:hAnsi="Courier New" w:cs="Courier New"/>
      <w:color w:val="000090"/>
    </w:rPr>
  </w:style>
  <w:style w:type="paragraph" w:customStyle="1" w:styleId="affff5">
    <w:name w:val="Готовый"/>
    <w:basedOn w:val="a"/>
    <w:uiPriority w:val="99"/>
    <w:rsid w:val="0043383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spacing w:line="100" w:lineRule="atLeast"/>
    </w:pPr>
    <w:rPr>
      <w:rFonts w:ascii="Courier New" w:hAnsi="Courier New" w:cs="Courier New"/>
      <w:sz w:val="20"/>
      <w:szCs w:val="20"/>
      <w:lang w:eastAsia="ru-RU"/>
    </w:rPr>
  </w:style>
  <w:style w:type="paragraph" w:styleId="affff6">
    <w:name w:val="Signature"/>
    <w:basedOn w:val="a"/>
    <w:link w:val="1ff5"/>
    <w:uiPriority w:val="99"/>
    <w:rsid w:val="00433833"/>
    <w:pPr>
      <w:suppressLineNumbers/>
      <w:suppressAutoHyphens w:val="0"/>
      <w:spacing w:line="100" w:lineRule="atLeast"/>
      <w:ind w:left="4252"/>
    </w:pPr>
    <w:rPr>
      <w:b/>
      <w:bCs/>
      <w:sz w:val="28"/>
      <w:szCs w:val="28"/>
      <w:lang w:eastAsia="ru-RU"/>
    </w:rPr>
  </w:style>
  <w:style w:type="character" w:customStyle="1" w:styleId="1ff5">
    <w:name w:val="Подпись Знак1"/>
    <w:basedOn w:val="a1"/>
    <w:link w:val="affff6"/>
    <w:uiPriority w:val="99"/>
    <w:rsid w:val="00433833"/>
    <w:rPr>
      <w:rFonts w:ascii="Times New Roman" w:eastAsia="Times New Roman" w:hAnsi="Times New Roman"/>
      <w:b/>
      <w:bCs/>
      <w:sz w:val="28"/>
      <w:szCs w:val="28"/>
      <w:lang w:eastAsia="ru-RU"/>
    </w:rPr>
  </w:style>
  <w:style w:type="character" w:customStyle="1" w:styleId="314">
    <w:name w:val="Основной текст 3 Знак1"/>
    <w:basedOn w:val="a1"/>
    <w:uiPriority w:val="99"/>
    <w:rsid w:val="00433833"/>
    <w:rPr>
      <w:sz w:val="16"/>
      <w:szCs w:val="16"/>
    </w:rPr>
  </w:style>
  <w:style w:type="paragraph" w:customStyle="1" w:styleId="Style3">
    <w:name w:val="Style3"/>
    <w:basedOn w:val="a"/>
    <w:uiPriority w:val="99"/>
    <w:rsid w:val="00433833"/>
    <w:pPr>
      <w:widowControl w:val="0"/>
      <w:suppressAutoHyphens w:val="0"/>
      <w:spacing w:line="317" w:lineRule="exact"/>
    </w:pPr>
    <w:rPr>
      <w:lang w:eastAsia="ru-RU"/>
    </w:rPr>
  </w:style>
  <w:style w:type="paragraph" w:customStyle="1" w:styleId="affff7">
    <w:name w:val="Знак Знак Знак Знак Знак Знак Знак Знак Знак Знак"/>
    <w:basedOn w:val="a"/>
    <w:uiPriority w:val="99"/>
    <w:rsid w:val="00433833"/>
    <w:pPr>
      <w:suppressAutoHyphens w:val="0"/>
      <w:spacing w:after="160" w:line="240" w:lineRule="exact"/>
      <w:jc w:val="center"/>
    </w:pPr>
    <w:rPr>
      <w:rFonts w:ascii="Verdana" w:hAnsi="Verdana" w:cs="Verdana"/>
      <w:lang w:val="en-US" w:eastAsia="ru-RU"/>
    </w:rPr>
  </w:style>
  <w:style w:type="character" w:customStyle="1" w:styleId="1ff6">
    <w:name w:val="Текст примечания Знак1"/>
    <w:basedOn w:val="a1"/>
    <w:uiPriority w:val="99"/>
    <w:semiHidden/>
    <w:rsid w:val="00433833"/>
  </w:style>
  <w:style w:type="character" w:customStyle="1" w:styleId="1ff7">
    <w:name w:val="Тема примечания Знак1"/>
    <w:basedOn w:val="1ff6"/>
    <w:uiPriority w:val="99"/>
    <w:semiHidden/>
    <w:rsid w:val="00433833"/>
    <w:rPr>
      <w:b/>
      <w:bCs/>
    </w:rPr>
  </w:style>
  <w:style w:type="paragraph" w:customStyle="1" w:styleId="1251">
    <w:name w:val="Стиль Без интервала + 125 пт Черный По ширине Первая строка:  1..."/>
    <w:uiPriority w:val="99"/>
    <w:rsid w:val="00433833"/>
    <w:pPr>
      <w:widowControl w:val="0"/>
      <w:suppressAutoHyphens/>
      <w:spacing w:after="200" w:line="276" w:lineRule="auto"/>
      <w:ind w:firstLine="709"/>
      <w:jc w:val="both"/>
    </w:pPr>
    <w:rPr>
      <w:rFonts w:ascii="Times New Roman" w:eastAsia="SimSun" w:hAnsi="Times New Roman"/>
      <w:color w:val="000000"/>
      <w:spacing w:val="1"/>
      <w:sz w:val="25"/>
      <w:szCs w:val="25"/>
      <w:lang w:eastAsia="ar-SA"/>
    </w:rPr>
  </w:style>
  <w:style w:type="paragraph" w:styleId="affff8">
    <w:name w:val="Plain Text"/>
    <w:basedOn w:val="a"/>
    <w:link w:val="1ff8"/>
    <w:uiPriority w:val="99"/>
    <w:rsid w:val="00433833"/>
    <w:pPr>
      <w:suppressAutoHyphens w:val="0"/>
      <w:spacing w:line="100" w:lineRule="atLeast"/>
      <w:jc w:val="center"/>
    </w:pPr>
    <w:rPr>
      <w:rFonts w:ascii="Courier New" w:hAnsi="Courier New" w:cs="Courier New"/>
      <w:sz w:val="20"/>
      <w:szCs w:val="20"/>
      <w:lang w:eastAsia="ru-RU"/>
    </w:rPr>
  </w:style>
  <w:style w:type="character" w:customStyle="1" w:styleId="1ff8">
    <w:name w:val="Текст Знак1"/>
    <w:basedOn w:val="a1"/>
    <w:link w:val="affff8"/>
    <w:uiPriority w:val="99"/>
    <w:rsid w:val="00433833"/>
    <w:rPr>
      <w:rFonts w:ascii="Courier New" w:eastAsia="Times New Roman" w:hAnsi="Courier New" w:cs="Courier New"/>
      <w:lang w:eastAsia="ru-RU"/>
    </w:rPr>
  </w:style>
  <w:style w:type="paragraph" w:customStyle="1" w:styleId="Preformat">
    <w:name w:val="Preformat"/>
    <w:uiPriority w:val="99"/>
    <w:rsid w:val="00433833"/>
    <w:pPr>
      <w:suppressAutoHyphens/>
      <w:spacing w:line="100" w:lineRule="atLeast"/>
      <w:jc w:val="center"/>
    </w:pPr>
    <w:rPr>
      <w:rFonts w:ascii="Courier New" w:eastAsia="Times New Roman" w:hAnsi="Courier New" w:cs="Courier New"/>
      <w:lang w:eastAsia="ar-SA"/>
    </w:rPr>
  </w:style>
  <w:style w:type="paragraph" w:customStyle="1" w:styleId="affff9">
    <w:name w:val="Нумерованный Список"/>
    <w:basedOn w:val="a"/>
    <w:uiPriority w:val="99"/>
    <w:rsid w:val="00433833"/>
    <w:pPr>
      <w:suppressAutoHyphens w:val="0"/>
      <w:spacing w:before="120" w:after="120" w:line="100" w:lineRule="atLeast"/>
      <w:jc w:val="both"/>
    </w:pPr>
    <w:rPr>
      <w:lang w:eastAsia="ru-RU"/>
    </w:rPr>
  </w:style>
  <w:style w:type="paragraph" w:customStyle="1" w:styleId="ConsCell">
    <w:name w:val="ConsCell"/>
    <w:uiPriority w:val="99"/>
    <w:rsid w:val="00433833"/>
    <w:pPr>
      <w:widowControl w:val="0"/>
      <w:suppressAutoHyphens/>
      <w:spacing w:line="100" w:lineRule="atLeast"/>
      <w:ind w:right="19772"/>
      <w:jc w:val="center"/>
    </w:pPr>
    <w:rPr>
      <w:rFonts w:ascii="Arial" w:eastAsia="Times New Roman" w:hAnsi="Arial" w:cs="Arial"/>
      <w:lang w:eastAsia="ar-SA"/>
    </w:rPr>
  </w:style>
  <w:style w:type="paragraph" w:customStyle="1" w:styleId="1ff9">
    <w:name w:val="Обычный1"/>
    <w:uiPriority w:val="99"/>
    <w:rsid w:val="00433833"/>
    <w:pPr>
      <w:widowControl w:val="0"/>
      <w:suppressAutoHyphens/>
      <w:spacing w:line="300" w:lineRule="auto"/>
      <w:ind w:firstLine="820"/>
      <w:jc w:val="both"/>
    </w:pPr>
    <w:rPr>
      <w:rFonts w:eastAsia="Times New Roman" w:cs="Calibri"/>
      <w:sz w:val="22"/>
      <w:szCs w:val="22"/>
      <w:lang w:eastAsia="ar-SA"/>
    </w:rPr>
  </w:style>
  <w:style w:type="paragraph" w:customStyle="1" w:styleId="text">
    <w:name w:val="text"/>
    <w:basedOn w:val="a"/>
    <w:uiPriority w:val="99"/>
    <w:rsid w:val="00433833"/>
    <w:pPr>
      <w:suppressAutoHyphens w:val="0"/>
      <w:spacing w:line="100" w:lineRule="atLeast"/>
      <w:jc w:val="center"/>
    </w:pPr>
    <w:rPr>
      <w:rFonts w:ascii="Verdana" w:hAnsi="Verdana" w:cs="Verdana"/>
      <w:color w:val="000000"/>
      <w:sz w:val="16"/>
      <w:szCs w:val="16"/>
      <w:lang w:eastAsia="ru-RU"/>
    </w:rPr>
  </w:style>
  <w:style w:type="paragraph" w:customStyle="1" w:styleId="affffa">
    <w:name w:val="Адресат"/>
    <w:basedOn w:val="a"/>
    <w:uiPriority w:val="99"/>
    <w:rsid w:val="00433833"/>
    <w:pPr>
      <w:suppressAutoHyphens w:val="0"/>
      <w:spacing w:after="120" w:line="240" w:lineRule="exact"/>
      <w:jc w:val="center"/>
    </w:pPr>
    <w:rPr>
      <w:b/>
      <w:bCs/>
      <w:sz w:val="28"/>
      <w:szCs w:val="28"/>
      <w:lang w:eastAsia="ru-RU"/>
    </w:rPr>
  </w:style>
  <w:style w:type="paragraph" w:customStyle="1" w:styleId="affffb">
    <w:name w:val="Приложение"/>
    <w:basedOn w:val="a0"/>
    <w:uiPriority w:val="99"/>
    <w:rsid w:val="00433833"/>
    <w:pPr>
      <w:tabs>
        <w:tab w:val="left" w:pos="1673"/>
      </w:tabs>
      <w:spacing w:before="240" w:line="240" w:lineRule="exact"/>
      <w:ind w:left="1985" w:hanging="1985"/>
    </w:pPr>
    <w:rPr>
      <w:rFonts w:ascii="Times New Roman" w:eastAsia="Times New Roman" w:hAnsi="Times New Roman"/>
      <w:b/>
      <w:bCs/>
      <w:color w:val="auto"/>
      <w:szCs w:val="28"/>
      <w:lang w:val="ru-RU" w:eastAsia="ru-RU"/>
    </w:rPr>
  </w:style>
  <w:style w:type="paragraph" w:customStyle="1" w:styleId="affffc">
    <w:name w:val="регистрационные поля"/>
    <w:basedOn w:val="a"/>
    <w:uiPriority w:val="99"/>
    <w:rsid w:val="00433833"/>
    <w:pPr>
      <w:suppressAutoHyphens w:val="0"/>
      <w:spacing w:line="240" w:lineRule="exact"/>
      <w:jc w:val="center"/>
    </w:pPr>
    <w:rPr>
      <w:b/>
      <w:bCs/>
      <w:sz w:val="28"/>
      <w:szCs w:val="28"/>
      <w:lang w:val="en-US" w:eastAsia="ru-RU"/>
    </w:rPr>
  </w:style>
  <w:style w:type="paragraph" w:customStyle="1" w:styleId="affffd">
    <w:name w:val="Исполнитель"/>
    <w:basedOn w:val="a0"/>
    <w:uiPriority w:val="99"/>
    <w:rsid w:val="00433833"/>
    <w:pPr>
      <w:spacing w:after="120" w:line="240" w:lineRule="exact"/>
      <w:jc w:val="left"/>
    </w:pPr>
    <w:rPr>
      <w:rFonts w:ascii="Times New Roman" w:eastAsia="Times New Roman" w:hAnsi="Times New Roman"/>
      <w:b/>
      <w:bCs/>
      <w:color w:val="auto"/>
      <w:sz w:val="24"/>
      <w:szCs w:val="24"/>
      <w:lang w:val="ru-RU" w:eastAsia="ru-RU"/>
    </w:rPr>
  </w:style>
  <w:style w:type="paragraph" w:customStyle="1" w:styleId="affffe">
    <w:name w:val="Подпись на общем бланке"/>
    <w:basedOn w:val="affff6"/>
    <w:uiPriority w:val="99"/>
    <w:rsid w:val="00433833"/>
    <w:pPr>
      <w:tabs>
        <w:tab w:val="right" w:pos="9639"/>
      </w:tabs>
      <w:spacing w:before="480" w:line="240" w:lineRule="exact"/>
      <w:ind w:left="0"/>
      <w:jc w:val="center"/>
    </w:pPr>
    <w:rPr>
      <w:b w:val="0"/>
      <w:bCs w:val="0"/>
    </w:rPr>
  </w:style>
  <w:style w:type="paragraph" w:customStyle="1" w:styleId="afffff">
    <w:name w:val="Заголовок статьи"/>
    <w:basedOn w:val="a"/>
    <w:uiPriority w:val="99"/>
    <w:rsid w:val="00433833"/>
    <w:pPr>
      <w:suppressAutoHyphens w:val="0"/>
      <w:spacing w:line="100" w:lineRule="atLeast"/>
      <w:ind w:left="1612" w:hanging="892"/>
      <w:jc w:val="both"/>
    </w:pPr>
    <w:rPr>
      <w:rFonts w:ascii="Arial" w:hAnsi="Arial" w:cs="Arial"/>
      <w:sz w:val="20"/>
      <w:szCs w:val="20"/>
      <w:lang w:eastAsia="ru-RU"/>
    </w:rPr>
  </w:style>
  <w:style w:type="paragraph" w:customStyle="1" w:styleId="afffff0">
    <w:name w:val="Комментарий"/>
    <w:basedOn w:val="a"/>
    <w:uiPriority w:val="99"/>
    <w:rsid w:val="00433833"/>
    <w:pPr>
      <w:suppressAutoHyphens w:val="0"/>
      <w:spacing w:line="100" w:lineRule="atLeast"/>
      <w:ind w:left="170"/>
      <w:jc w:val="both"/>
    </w:pPr>
    <w:rPr>
      <w:rFonts w:ascii="Arial" w:hAnsi="Arial" w:cs="Arial"/>
      <w:i/>
      <w:iCs/>
      <w:color w:val="800080"/>
      <w:sz w:val="20"/>
      <w:szCs w:val="20"/>
      <w:lang w:eastAsia="ru-RU"/>
    </w:rPr>
  </w:style>
  <w:style w:type="paragraph" w:customStyle="1" w:styleId="105">
    <w:name w:val="Обычный 10"/>
    <w:basedOn w:val="a"/>
    <w:uiPriority w:val="99"/>
    <w:rsid w:val="00433833"/>
    <w:pPr>
      <w:suppressAutoHyphens w:val="0"/>
      <w:spacing w:line="100" w:lineRule="atLeast"/>
      <w:ind w:right="2" w:firstLine="110"/>
      <w:jc w:val="both"/>
    </w:pPr>
    <w:rPr>
      <w:sz w:val="20"/>
      <w:szCs w:val="20"/>
      <w:lang w:eastAsia="ru-RU"/>
    </w:rPr>
  </w:style>
  <w:style w:type="paragraph" w:customStyle="1" w:styleId="1ffa">
    <w:name w:val="Стиль1"/>
    <w:basedOn w:val="aff7"/>
    <w:uiPriority w:val="99"/>
    <w:rsid w:val="00433833"/>
    <w:pPr>
      <w:spacing w:after="60" w:line="100" w:lineRule="atLeast"/>
      <w:ind w:firstLine="709"/>
      <w:jc w:val="both"/>
    </w:pPr>
    <w:rPr>
      <w:rFonts w:ascii="Times New Roman" w:hAnsi="Times New Roman" w:cs="Times New Roman"/>
      <w:sz w:val="28"/>
      <w:szCs w:val="28"/>
      <w:lang w:eastAsia="ru-RU"/>
    </w:rPr>
  </w:style>
  <w:style w:type="paragraph" w:customStyle="1" w:styleId="Normal1">
    <w:name w:val="Normal1"/>
    <w:uiPriority w:val="99"/>
    <w:rsid w:val="00433833"/>
    <w:pPr>
      <w:widowControl w:val="0"/>
      <w:suppressAutoHyphens/>
      <w:spacing w:line="100" w:lineRule="atLeast"/>
      <w:jc w:val="center"/>
    </w:pPr>
    <w:rPr>
      <w:rFonts w:eastAsia="Times New Roman" w:cs="Calibri"/>
      <w:lang w:eastAsia="ar-SA"/>
    </w:rPr>
  </w:style>
  <w:style w:type="paragraph" w:customStyle="1" w:styleId="afffff1">
    <w:name w:val="Знак Знак Знак Знак Знак Знак Знак"/>
    <w:basedOn w:val="a"/>
    <w:uiPriority w:val="99"/>
    <w:rsid w:val="00433833"/>
    <w:pPr>
      <w:suppressAutoHyphens w:val="0"/>
      <w:spacing w:before="100" w:after="100" w:line="100" w:lineRule="atLeast"/>
      <w:jc w:val="center"/>
    </w:pPr>
    <w:rPr>
      <w:rFonts w:ascii="Tahoma" w:hAnsi="Tahoma" w:cs="Tahoma"/>
      <w:sz w:val="20"/>
      <w:szCs w:val="20"/>
      <w:lang w:val="en-US" w:eastAsia="ru-RU"/>
    </w:rPr>
  </w:style>
  <w:style w:type="paragraph" w:customStyle="1" w:styleId="1ffb">
    <w:name w:val="Знак Знак Знак Знак Знак Знак Знак Знак Знак Знак1"/>
    <w:basedOn w:val="a"/>
    <w:uiPriority w:val="99"/>
    <w:rsid w:val="00433833"/>
    <w:pPr>
      <w:suppressAutoHyphens w:val="0"/>
      <w:spacing w:after="160" w:line="240" w:lineRule="exact"/>
      <w:jc w:val="center"/>
    </w:pPr>
    <w:rPr>
      <w:rFonts w:ascii="Verdana" w:hAnsi="Verdana" w:cs="Verdana"/>
      <w:lang w:val="en-US" w:eastAsia="ru-RU"/>
    </w:rPr>
  </w:style>
  <w:style w:type="paragraph" w:customStyle="1" w:styleId="1ffc">
    <w:name w:val="Знак Знак Знак Знак Знак Знак Знак1"/>
    <w:basedOn w:val="a"/>
    <w:uiPriority w:val="99"/>
    <w:rsid w:val="00433833"/>
    <w:pPr>
      <w:suppressAutoHyphens w:val="0"/>
      <w:spacing w:before="100" w:after="100" w:line="100" w:lineRule="atLeast"/>
      <w:jc w:val="center"/>
    </w:pPr>
    <w:rPr>
      <w:rFonts w:ascii="Tahoma" w:hAnsi="Tahoma" w:cs="Tahoma"/>
      <w:sz w:val="20"/>
      <w:szCs w:val="20"/>
      <w:lang w:val="en-US" w:eastAsia="ru-RU"/>
    </w:rPr>
  </w:style>
  <w:style w:type="paragraph" w:customStyle="1" w:styleId="msonormalcxspmiddle">
    <w:name w:val="msonormalcxspmiddle"/>
    <w:basedOn w:val="a"/>
    <w:uiPriority w:val="99"/>
    <w:rsid w:val="00433833"/>
    <w:pPr>
      <w:suppressAutoHyphens w:val="0"/>
      <w:spacing w:before="100" w:after="100" w:line="100" w:lineRule="atLeast"/>
      <w:jc w:val="center"/>
    </w:pPr>
    <w:rPr>
      <w:color w:val="000000"/>
      <w:lang w:eastAsia="ru-RU"/>
    </w:rPr>
  </w:style>
  <w:style w:type="paragraph" w:customStyle="1" w:styleId="msonormalcxsplast">
    <w:name w:val="msonormalcxsplast"/>
    <w:basedOn w:val="a"/>
    <w:uiPriority w:val="99"/>
    <w:rsid w:val="00433833"/>
    <w:pPr>
      <w:suppressAutoHyphens w:val="0"/>
      <w:spacing w:before="100" w:after="100" w:line="100" w:lineRule="atLeast"/>
      <w:jc w:val="center"/>
    </w:pPr>
    <w:rPr>
      <w:color w:val="000000"/>
      <w:lang w:eastAsia="ru-RU"/>
    </w:rPr>
  </w:style>
  <w:style w:type="paragraph" w:customStyle="1" w:styleId="afffff2">
    <w:name w:val="......."/>
    <w:basedOn w:val="a"/>
    <w:uiPriority w:val="99"/>
    <w:rsid w:val="00433833"/>
    <w:pPr>
      <w:suppressAutoHyphens w:val="0"/>
      <w:spacing w:line="100" w:lineRule="atLeast"/>
      <w:jc w:val="center"/>
    </w:pPr>
    <w:rPr>
      <w:lang w:eastAsia="ru-RU"/>
    </w:rPr>
  </w:style>
  <w:style w:type="paragraph" w:customStyle="1" w:styleId="2f9">
    <w:name w:val="Обычный2"/>
    <w:uiPriority w:val="99"/>
    <w:rsid w:val="00433833"/>
    <w:pPr>
      <w:widowControl w:val="0"/>
      <w:suppressAutoHyphens/>
      <w:spacing w:line="100" w:lineRule="atLeast"/>
    </w:pPr>
    <w:rPr>
      <w:rFonts w:eastAsia="Times New Roman" w:cs="Calibri"/>
      <w:lang w:eastAsia="ar-SA"/>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433833"/>
    <w:pPr>
      <w:suppressAutoHyphens w:val="0"/>
      <w:spacing w:line="100" w:lineRule="atLeast"/>
    </w:pPr>
    <w:rPr>
      <w:rFonts w:ascii="Verdana" w:hAnsi="Verdana" w:cs="Verdana"/>
      <w:sz w:val="20"/>
      <w:szCs w:val="20"/>
      <w:lang w:val="en-US" w:eastAsia="ru-RU"/>
    </w:rPr>
  </w:style>
  <w:style w:type="paragraph" w:customStyle="1" w:styleId="afffff3">
    <w:name w:val="Прижатый влево"/>
    <w:basedOn w:val="a"/>
    <w:next w:val="a"/>
    <w:uiPriority w:val="99"/>
    <w:rsid w:val="00433833"/>
    <w:pPr>
      <w:suppressAutoHyphens w:val="0"/>
      <w:autoSpaceDE w:val="0"/>
      <w:autoSpaceDN w:val="0"/>
      <w:adjustRightInd w:val="0"/>
    </w:pPr>
    <w:rPr>
      <w:rFonts w:ascii="Arial" w:hAnsi="Arial" w:cs="Arial"/>
      <w:lang w:eastAsia="ru-RU"/>
    </w:rPr>
  </w:style>
  <w:style w:type="character" w:customStyle="1" w:styleId="ListLabel11">
    <w:name w:val="ListLabel 11"/>
    <w:uiPriority w:val="99"/>
    <w:rsid w:val="00433833"/>
    <w:rPr>
      <w:rFonts w:ascii="Times New Roman" w:hAnsi="Times New Roman"/>
      <w:color w:val="FF0000"/>
      <w:sz w:val="28"/>
    </w:rPr>
  </w:style>
  <w:style w:type="paragraph" w:customStyle="1" w:styleId="bodytext">
    <w:name w:val="bodytext"/>
    <w:basedOn w:val="a"/>
    <w:rsid w:val="00433833"/>
    <w:pPr>
      <w:suppressAutoHyphens w:val="0"/>
      <w:spacing w:before="100" w:beforeAutospacing="1" w:after="100" w:afterAutospacing="1"/>
    </w:pPr>
    <w:rPr>
      <w:lang w:eastAsia="ru-RU"/>
    </w:rPr>
  </w:style>
  <w:style w:type="character" w:styleId="afffff4">
    <w:name w:val="Intense Emphasis"/>
    <w:uiPriority w:val="21"/>
    <w:qFormat/>
    <w:rsid w:val="00433833"/>
    <w:rPr>
      <w:b/>
      <w:bCs/>
      <w:i/>
      <w:iCs/>
      <w:color w:val="4F81BD"/>
    </w:rPr>
  </w:style>
  <w:style w:type="paragraph" w:customStyle="1" w:styleId="normalweb">
    <w:name w:val="normalweb"/>
    <w:basedOn w:val="a"/>
    <w:rsid w:val="00433833"/>
    <w:pPr>
      <w:suppressAutoHyphens w:val="0"/>
      <w:spacing w:before="100" w:beforeAutospacing="1" w:after="100" w:afterAutospacing="1"/>
    </w:pPr>
    <w:rPr>
      <w:lang w:eastAsia="ru-RU"/>
    </w:rPr>
  </w:style>
  <w:style w:type="character" w:customStyle="1" w:styleId="1ffd">
    <w:name w:val="Строгий1"/>
    <w:rsid w:val="00433833"/>
  </w:style>
  <w:style w:type="paragraph" w:customStyle="1" w:styleId="consplusnormal00">
    <w:name w:val="consplusnormal0"/>
    <w:basedOn w:val="a"/>
    <w:rsid w:val="00433833"/>
    <w:pPr>
      <w:suppressAutoHyphens w:val="0"/>
      <w:spacing w:before="100" w:beforeAutospacing="1" w:after="100" w:afterAutospacing="1"/>
    </w:pPr>
    <w:rPr>
      <w:lang w:eastAsia="ru-RU"/>
    </w:rPr>
  </w:style>
  <w:style w:type="character" w:customStyle="1" w:styleId="afffff5">
    <w:name w:val="Неразрешенное упоминание"/>
    <w:uiPriority w:val="99"/>
    <w:semiHidden/>
    <w:unhideWhenUsed/>
    <w:rsid w:val="0043383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locked="1" w:qFormat="1"/>
    <w:lsdException w:name="Title" w:locked="1" w:semiHidden="0" w:unhideWhenUsed="0" w:qFormat="1"/>
    <w:lsdException w:name="Default Paragraph Font" w:uiPriority="1"/>
    <w:lsdException w:name="Subtitle" w:locked="1" w:semiHidden="0" w:unhideWhenUsed="0" w:qFormat="1"/>
    <w:lsdException w:name="Body Text First Indent" w:uiPriority="0"/>
    <w:lsdException w:name="Strong" w:locked="1" w:semiHidden="0" w:unhideWhenUsed="0" w:qFormat="1"/>
    <w:lsdException w:name="Emphasis" w:locked="1" w:semiHidden="0" w:unhideWhenUsed="0" w:qFormat="1"/>
    <w:lsdException w:name="Document Map"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1337"/>
    <w:pPr>
      <w:suppressAutoHyphens/>
    </w:pPr>
    <w:rPr>
      <w:rFonts w:ascii="Times New Roman" w:eastAsia="Times New Roman" w:hAnsi="Times New Roman"/>
      <w:sz w:val="24"/>
      <w:szCs w:val="24"/>
      <w:lang w:eastAsia="ar-SA"/>
    </w:rPr>
  </w:style>
  <w:style w:type="paragraph" w:styleId="10">
    <w:name w:val="heading 1"/>
    <w:aliases w:val="H1,Заголовок 1 Знак Знак Знак Знак"/>
    <w:basedOn w:val="a"/>
    <w:next w:val="a"/>
    <w:link w:val="14"/>
    <w:uiPriority w:val="99"/>
    <w:qFormat/>
    <w:rsid w:val="00A3527B"/>
    <w:pPr>
      <w:keepNext/>
      <w:jc w:val="center"/>
      <w:outlineLvl w:val="0"/>
    </w:pPr>
    <w:rPr>
      <w:lang w:eastAsia="ru-RU"/>
    </w:rPr>
  </w:style>
  <w:style w:type="paragraph" w:styleId="20">
    <w:name w:val="heading 2"/>
    <w:basedOn w:val="a"/>
    <w:next w:val="a"/>
    <w:link w:val="24"/>
    <w:uiPriority w:val="99"/>
    <w:qFormat/>
    <w:rsid w:val="00A3527B"/>
    <w:pPr>
      <w:keepNext/>
      <w:jc w:val="center"/>
      <w:outlineLvl w:val="1"/>
    </w:pPr>
    <w:rPr>
      <w:b/>
      <w:lang w:eastAsia="ru-RU"/>
    </w:rPr>
  </w:style>
  <w:style w:type="paragraph" w:styleId="3">
    <w:name w:val="heading 3"/>
    <w:basedOn w:val="a"/>
    <w:next w:val="a"/>
    <w:link w:val="31"/>
    <w:uiPriority w:val="99"/>
    <w:qFormat/>
    <w:rsid w:val="00A3527B"/>
    <w:pPr>
      <w:keepNext/>
      <w:jc w:val="center"/>
      <w:outlineLvl w:val="2"/>
    </w:pPr>
    <w:rPr>
      <w:color w:val="000000"/>
      <w:lang w:eastAsia="ru-RU"/>
    </w:rPr>
  </w:style>
  <w:style w:type="paragraph" w:styleId="4">
    <w:name w:val="heading 4"/>
    <w:basedOn w:val="Standard"/>
    <w:next w:val="Standard"/>
    <w:link w:val="40"/>
    <w:uiPriority w:val="99"/>
    <w:qFormat/>
    <w:locked/>
    <w:rsid w:val="00BB69BB"/>
    <w:pPr>
      <w:keepNext/>
      <w:widowControl w:val="0"/>
      <w:jc w:val="center"/>
      <w:outlineLvl w:val="3"/>
    </w:pPr>
    <w:rPr>
      <w:rFonts w:ascii="Arial" w:hAnsi="Arial" w:cs="Arial"/>
      <w:b/>
      <w:bCs/>
      <w:sz w:val="26"/>
      <w:szCs w:val="20"/>
    </w:rPr>
  </w:style>
  <w:style w:type="paragraph" w:styleId="5">
    <w:name w:val="heading 5"/>
    <w:basedOn w:val="Standard"/>
    <w:next w:val="Standard"/>
    <w:link w:val="50"/>
    <w:uiPriority w:val="99"/>
    <w:qFormat/>
    <w:locked/>
    <w:rsid w:val="00BB69BB"/>
    <w:pPr>
      <w:keepNext/>
      <w:widowControl w:val="0"/>
      <w:jc w:val="right"/>
      <w:outlineLvl w:val="4"/>
    </w:pPr>
    <w:rPr>
      <w:rFonts w:ascii="Arial" w:hAnsi="Arial" w:cs="Arial"/>
      <w:sz w:val="26"/>
      <w:szCs w:val="20"/>
    </w:rPr>
  </w:style>
  <w:style w:type="paragraph" w:styleId="60">
    <w:name w:val="heading 6"/>
    <w:basedOn w:val="Standard"/>
    <w:next w:val="Standard"/>
    <w:link w:val="61"/>
    <w:uiPriority w:val="99"/>
    <w:qFormat/>
    <w:locked/>
    <w:rsid w:val="00BB69BB"/>
    <w:pPr>
      <w:widowControl w:val="0"/>
      <w:spacing w:before="240" w:after="60"/>
      <w:outlineLvl w:val="5"/>
    </w:pPr>
    <w:rPr>
      <w:b/>
      <w:bCs/>
      <w:sz w:val="22"/>
      <w:szCs w:val="22"/>
    </w:rPr>
  </w:style>
  <w:style w:type="paragraph" w:styleId="7">
    <w:name w:val="heading 7"/>
    <w:basedOn w:val="a"/>
    <w:next w:val="a"/>
    <w:link w:val="70"/>
    <w:uiPriority w:val="99"/>
    <w:qFormat/>
    <w:locked/>
    <w:rsid w:val="005E7F82"/>
    <w:pPr>
      <w:suppressAutoHyphens w:val="0"/>
      <w:spacing w:before="240" w:after="60"/>
      <w:ind w:left="5389" w:hanging="360"/>
      <w:outlineLvl w:val="6"/>
    </w:pPr>
    <w:rPr>
      <w:rFonts w:ascii="Calibri" w:hAnsi="Calibri" w:cs="Calibri"/>
      <w:lang w:val="en-US" w:eastAsia="zh-CN"/>
    </w:rPr>
  </w:style>
  <w:style w:type="paragraph" w:styleId="8">
    <w:name w:val="heading 8"/>
    <w:basedOn w:val="a"/>
    <w:next w:val="a0"/>
    <w:link w:val="80"/>
    <w:uiPriority w:val="99"/>
    <w:qFormat/>
    <w:locked/>
    <w:rsid w:val="00433833"/>
    <w:pPr>
      <w:tabs>
        <w:tab w:val="left" w:pos="1440"/>
      </w:tabs>
      <w:suppressAutoHyphens w:val="0"/>
      <w:spacing w:before="240" w:after="60" w:line="100" w:lineRule="atLeast"/>
      <w:jc w:val="both"/>
      <w:outlineLvl w:val="7"/>
    </w:pPr>
    <w:rPr>
      <w:rFonts w:ascii="Arial" w:hAnsi="Arial" w:cs="Arial"/>
      <w:i/>
      <w:iCs/>
      <w:sz w:val="20"/>
      <w:szCs w:val="20"/>
      <w:lang w:eastAsia="ru-RU"/>
    </w:rPr>
  </w:style>
  <w:style w:type="paragraph" w:styleId="9">
    <w:name w:val="heading 9"/>
    <w:basedOn w:val="a"/>
    <w:next w:val="a0"/>
    <w:link w:val="90"/>
    <w:uiPriority w:val="99"/>
    <w:qFormat/>
    <w:locked/>
    <w:rsid w:val="00433833"/>
    <w:pPr>
      <w:tabs>
        <w:tab w:val="left" w:pos="1584"/>
      </w:tabs>
      <w:suppressAutoHyphens w:val="0"/>
      <w:spacing w:before="240" w:after="60" w:line="100" w:lineRule="atLeast"/>
      <w:jc w:val="both"/>
      <w:outlineLvl w:val="8"/>
    </w:pPr>
    <w:rPr>
      <w:rFonts w:ascii="Arial" w:hAnsi="Arial" w:cs="Arial"/>
      <w:b/>
      <w:bCs/>
      <w:i/>
      <w:iCs/>
      <w:sz w:val="18"/>
      <w:szCs w:val="1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4">
    <w:name w:val="Заголовок 2 Знак"/>
    <w:basedOn w:val="a1"/>
    <w:link w:val="20"/>
    <w:uiPriority w:val="99"/>
    <w:qFormat/>
    <w:rsid w:val="00A3527B"/>
    <w:rPr>
      <w:rFonts w:ascii="Times New Roman" w:hAnsi="Times New Roman"/>
      <w:b/>
      <w:lang w:eastAsia="ru-RU"/>
    </w:rPr>
  </w:style>
  <w:style w:type="paragraph" w:styleId="a4">
    <w:name w:val="No Spacing"/>
    <w:link w:val="a5"/>
    <w:uiPriority w:val="99"/>
    <w:qFormat/>
    <w:rsid w:val="00196839"/>
    <w:rPr>
      <w:rFonts w:ascii="Times New Roman" w:hAnsi="Times New Roman"/>
    </w:rPr>
  </w:style>
  <w:style w:type="character" w:customStyle="1" w:styleId="a5">
    <w:name w:val="Без интервала Знак"/>
    <w:link w:val="a4"/>
    <w:uiPriority w:val="1"/>
    <w:qFormat/>
    <w:rsid w:val="00196839"/>
    <w:rPr>
      <w:rFonts w:ascii="Times New Roman" w:hAnsi="Times New Roman"/>
    </w:rPr>
  </w:style>
  <w:style w:type="character" w:customStyle="1" w:styleId="14">
    <w:name w:val="Заголовок 1 Знак"/>
    <w:aliases w:val="H1 Знак,Заголовок 1 Знак Знак Знак Знак Знак"/>
    <w:basedOn w:val="a1"/>
    <w:link w:val="10"/>
    <w:uiPriority w:val="99"/>
    <w:qFormat/>
    <w:rsid w:val="00A3527B"/>
    <w:rPr>
      <w:rFonts w:ascii="Times New Roman" w:hAnsi="Times New Roman"/>
      <w:lang w:eastAsia="ru-RU"/>
    </w:rPr>
  </w:style>
  <w:style w:type="character" w:customStyle="1" w:styleId="31">
    <w:name w:val="Заголовок 3 Знак"/>
    <w:basedOn w:val="a1"/>
    <w:link w:val="3"/>
    <w:uiPriority w:val="99"/>
    <w:rsid w:val="00A3527B"/>
    <w:rPr>
      <w:rFonts w:ascii="Times New Roman" w:hAnsi="Times New Roman"/>
      <w:color w:val="000000"/>
      <w:lang w:eastAsia="ru-RU"/>
    </w:rPr>
  </w:style>
  <w:style w:type="paragraph" w:styleId="a6">
    <w:name w:val="List Paragraph"/>
    <w:basedOn w:val="a"/>
    <w:uiPriority w:val="99"/>
    <w:qFormat/>
    <w:rsid w:val="00A3527B"/>
    <w:pPr>
      <w:ind w:left="720"/>
      <w:contextualSpacing/>
    </w:pPr>
  </w:style>
  <w:style w:type="paragraph" w:styleId="a7">
    <w:name w:val="Normal (Web)"/>
    <w:basedOn w:val="a"/>
    <w:uiPriority w:val="99"/>
    <w:unhideWhenUsed/>
    <w:rsid w:val="002108C4"/>
    <w:pPr>
      <w:suppressAutoHyphens w:val="0"/>
      <w:spacing w:before="100" w:beforeAutospacing="1" w:after="100" w:afterAutospacing="1"/>
    </w:pPr>
    <w:rPr>
      <w:lang w:eastAsia="ru-RU"/>
    </w:rPr>
  </w:style>
  <w:style w:type="paragraph" w:customStyle="1" w:styleId="Standard">
    <w:name w:val="Standard"/>
    <w:rsid w:val="00BB69BB"/>
    <w:pPr>
      <w:suppressAutoHyphens/>
      <w:autoSpaceDN w:val="0"/>
      <w:textAlignment w:val="baseline"/>
    </w:pPr>
    <w:rPr>
      <w:rFonts w:ascii="Times New Roman" w:eastAsia="Times New Roman" w:hAnsi="Times New Roman"/>
      <w:sz w:val="24"/>
      <w:szCs w:val="24"/>
      <w:lang w:eastAsia="ar-SA"/>
    </w:rPr>
  </w:style>
  <w:style w:type="paragraph" w:customStyle="1" w:styleId="Standarduser">
    <w:name w:val="Standard (user)"/>
    <w:rsid w:val="00BB69BB"/>
    <w:pPr>
      <w:suppressAutoHyphens/>
      <w:autoSpaceDN w:val="0"/>
      <w:textAlignment w:val="baseline"/>
    </w:pPr>
    <w:rPr>
      <w:rFonts w:ascii="Times New Roman" w:eastAsia="Arial" w:hAnsi="Times New Roman"/>
      <w:kern w:val="3"/>
      <w:sz w:val="24"/>
      <w:szCs w:val="24"/>
      <w:lang w:eastAsia="ar-SA"/>
    </w:rPr>
  </w:style>
  <w:style w:type="character" w:customStyle="1" w:styleId="40">
    <w:name w:val="Заголовок 4 Знак"/>
    <w:basedOn w:val="a1"/>
    <w:link w:val="4"/>
    <w:uiPriority w:val="99"/>
    <w:rsid w:val="00BB69BB"/>
    <w:rPr>
      <w:rFonts w:ascii="Arial" w:eastAsia="Times New Roman" w:hAnsi="Arial" w:cs="Arial"/>
      <w:b/>
      <w:bCs/>
      <w:sz w:val="26"/>
      <w:lang w:eastAsia="ar-SA"/>
    </w:rPr>
  </w:style>
  <w:style w:type="character" w:customStyle="1" w:styleId="50">
    <w:name w:val="Заголовок 5 Знак"/>
    <w:basedOn w:val="a1"/>
    <w:link w:val="5"/>
    <w:uiPriority w:val="99"/>
    <w:rsid w:val="00BB69BB"/>
    <w:rPr>
      <w:rFonts w:ascii="Arial" w:eastAsia="Times New Roman" w:hAnsi="Arial" w:cs="Arial"/>
      <w:sz w:val="26"/>
      <w:lang w:eastAsia="ar-SA"/>
    </w:rPr>
  </w:style>
  <w:style w:type="character" w:customStyle="1" w:styleId="61">
    <w:name w:val="Заголовок 6 Знак"/>
    <w:basedOn w:val="a1"/>
    <w:link w:val="60"/>
    <w:uiPriority w:val="99"/>
    <w:rsid w:val="00BB69BB"/>
    <w:rPr>
      <w:rFonts w:ascii="Times New Roman" w:eastAsia="Times New Roman" w:hAnsi="Times New Roman"/>
      <w:b/>
      <w:bCs/>
      <w:sz w:val="22"/>
      <w:szCs w:val="22"/>
      <w:lang w:eastAsia="ar-SA"/>
    </w:rPr>
  </w:style>
  <w:style w:type="numbering" w:customStyle="1" w:styleId="1">
    <w:name w:val="Нет списка1"/>
    <w:next w:val="a3"/>
    <w:unhideWhenUsed/>
    <w:rsid w:val="00BB69BB"/>
    <w:pPr>
      <w:numPr>
        <w:numId w:val="11"/>
      </w:numPr>
    </w:pPr>
  </w:style>
  <w:style w:type="paragraph" w:customStyle="1" w:styleId="Heading">
    <w:name w:val="Heading"/>
    <w:basedOn w:val="Standard"/>
    <w:next w:val="Textbody"/>
    <w:rsid w:val="00BB69BB"/>
    <w:pPr>
      <w:keepNext/>
      <w:spacing w:before="240" w:after="120"/>
    </w:pPr>
    <w:rPr>
      <w:rFonts w:ascii="Liberation Sans" w:eastAsia="Microsoft YaHei" w:hAnsi="Liberation Sans" w:cs="Arial"/>
      <w:sz w:val="28"/>
      <w:szCs w:val="28"/>
    </w:rPr>
  </w:style>
  <w:style w:type="paragraph" w:customStyle="1" w:styleId="Textbody">
    <w:name w:val="Text body"/>
    <w:basedOn w:val="Standard"/>
    <w:rsid w:val="00BB69BB"/>
    <w:pPr>
      <w:spacing w:after="120"/>
    </w:pPr>
  </w:style>
  <w:style w:type="paragraph" w:styleId="a8">
    <w:name w:val="List"/>
    <w:basedOn w:val="Textbody"/>
    <w:uiPriority w:val="99"/>
    <w:rsid w:val="00BB69BB"/>
    <w:rPr>
      <w:rFonts w:cs="Arial"/>
    </w:rPr>
  </w:style>
  <w:style w:type="paragraph" w:styleId="a9">
    <w:name w:val="caption"/>
    <w:basedOn w:val="Standard"/>
    <w:uiPriority w:val="99"/>
    <w:qFormat/>
    <w:locked/>
    <w:rsid w:val="00BB69BB"/>
    <w:pPr>
      <w:suppressLineNumbers/>
      <w:spacing w:before="120" w:after="120"/>
    </w:pPr>
    <w:rPr>
      <w:rFonts w:cs="Arial"/>
      <w:i/>
      <w:iCs/>
    </w:rPr>
  </w:style>
  <w:style w:type="paragraph" w:customStyle="1" w:styleId="Index">
    <w:name w:val="Index"/>
    <w:basedOn w:val="Standard"/>
    <w:rsid w:val="00BB69BB"/>
    <w:pPr>
      <w:suppressLineNumbers/>
    </w:pPr>
    <w:rPr>
      <w:rFonts w:cs="Mangal"/>
    </w:rPr>
  </w:style>
  <w:style w:type="paragraph" w:styleId="15">
    <w:name w:val="index 1"/>
    <w:basedOn w:val="a"/>
    <w:next w:val="a"/>
    <w:autoRedefine/>
    <w:uiPriority w:val="99"/>
    <w:semiHidden/>
    <w:unhideWhenUsed/>
    <w:rsid w:val="00BB69BB"/>
    <w:pPr>
      <w:widowControl w:val="0"/>
      <w:autoSpaceDN w:val="0"/>
      <w:ind w:left="200" w:hanging="200"/>
      <w:textAlignment w:val="baseline"/>
    </w:pPr>
    <w:rPr>
      <w:sz w:val="20"/>
      <w:szCs w:val="20"/>
      <w:lang w:eastAsia="en-US"/>
    </w:rPr>
  </w:style>
  <w:style w:type="paragraph" w:styleId="aa">
    <w:name w:val="index heading"/>
    <w:basedOn w:val="Standard"/>
    <w:rsid w:val="00BB69BB"/>
    <w:pPr>
      <w:suppressLineNumbers/>
    </w:pPr>
    <w:rPr>
      <w:rFonts w:cs="Arial"/>
    </w:rPr>
  </w:style>
  <w:style w:type="paragraph" w:styleId="ab">
    <w:name w:val="Title"/>
    <w:basedOn w:val="Standard"/>
    <w:next w:val="Standard"/>
    <w:link w:val="ac"/>
    <w:uiPriority w:val="99"/>
    <w:qFormat/>
    <w:locked/>
    <w:rsid w:val="00BB69BB"/>
    <w:pPr>
      <w:spacing w:before="240" w:after="60"/>
      <w:jc w:val="center"/>
    </w:pPr>
    <w:rPr>
      <w:rFonts w:ascii="Cambria" w:hAnsi="Cambria"/>
      <w:b/>
      <w:bCs/>
      <w:kern w:val="3"/>
      <w:sz w:val="32"/>
      <w:szCs w:val="32"/>
    </w:rPr>
  </w:style>
  <w:style w:type="character" w:customStyle="1" w:styleId="ac">
    <w:name w:val="Название Знак"/>
    <w:basedOn w:val="a1"/>
    <w:link w:val="ab"/>
    <w:uiPriority w:val="99"/>
    <w:rsid w:val="00BB69BB"/>
    <w:rPr>
      <w:rFonts w:ascii="Cambria" w:eastAsia="Times New Roman" w:hAnsi="Cambria"/>
      <w:b/>
      <w:bCs/>
      <w:kern w:val="3"/>
      <w:sz w:val="32"/>
      <w:szCs w:val="32"/>
      <w:lang w:eastAsia="ar-SA"/>
    </w:rPr>
  </w:style>
  <w:style w:type="paragraph" w:styleId="ad">
    <w:name w:val="Subtitle"/>
    <w:basedOn w:val="Standard"/>
    <w:next w:val="Textbody"/>
    <w:link w:val="ae"/>
    <w:uiPriority w:val="99"/>
    <w:qFormat/>
    <w:locked/>
    <w:rsid w:val="00BB69BB"/>
    <w:pPr>
      <w:keepNext/>
      <w:spacing w:before="240" w:after="120"/>
      <w:jc w:val="center"/>
    </w:pPr>
    <w:rPr>
      <w:rFonts w:ascii="Arial" w:eastAsia="MS Mincho" w:hAnsi="Arial" w:cs="Tahoma"/>
      <w:i/>
      <w:iCs/>
      <w:sz w:val="28"/>
      <w:szCs w:val="28"/>
    </w:rPr>
  </w:style>
  <w:style w:type="character" w:customStyle="1" w:styleId="ae">
    <w:name w:val="Подзаголовок Знак"/>
    <w:basedOn w:val="a1"/>
    <w:link w:val="ad"/>
    <w:uiPriority w:val="99"/>
    <w:rsid w:val="00BB69BB"/>
    <w:rPr>
      <w:rFonts w:ascii="Arial" w:eastAsia="MS Mincho" w:hAnsi="Arial" w:cs="Tahoma"/>
      <w:i/>
      <w:iCs/>
      <w:sz w:val="28"/>
      <w:szCs w:val="28"/>
      <w:lang w:eastAsia="ar-SA"/>
    </w:rPr>
  </w:style>
  <w:style w:type="paragraph" w:customStyle="1" w:styleId="font5">
    <w:name w:val="font5"/>
    <w:basedOn w:val="Standard"/>
    <w:rsid w:val="00BB69BB"/>
    <w:pPr>
      <w:suppressAutoHyphens w:val="0"/>
      <w:spacing w:before="280" w:after="280"/>
    </w:pPr>
    <w:rPr>
      <w:color w:val="000000"/>
      <w:sz w:val="20"/>
      <w:szCs w:val="20"/>
      <w:lang w:eastAsia="ru-RU"/>
    </w:rPr>
  </w:style>
  <w:style w:type="paragraph" w:customStyle="1" w:styleId="xl65">
    <w:name w:val="xl65"/>
    <w:basedOn w:val="Standard"/>
    <w:rsid w:val="00BB69BB"/>
    <w:pPr>
      <w:suppressAutoHyphens w:val="0"/>
      <w:spacing w:before="280" w:after="280"/>
      <w:jc w:val="right"/>
    </w:pPr>
    <w:rPr>
      <w:sz w:val="20"/>
      <w:szCs w:val="20"/>
      <w:lang w:eastAsia="ru-RU"/>
    </w:rPr>
  </w:style>
  <w:style w:type="paragraph" w:customStyle="1" w:styleId="xl66">
    <w:name w:val="xl66"/>
    <w:basedOn w:val="Standard"/>
    <w:rsid w:val="00BB69BB"/>
    <w:pPr>
      <w:suppressAutoHyphens w:val="0"/>
      <w:spacing w:before="280" w:after="280"/>
    </w:pPr>
    <w:rPr>
      <w:lang w:eastAsia="ru-RU"/>
    </w:rPr>
  </w:style>
  <w:style w:type="paragraph" w:customStyle="1" w:styleId="xl67">
    <w:name w:val="xl67"/>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sz w:val="20"/>
      <w:szCs w:val="20"/>
      <w:lang w:eastAsia="ru-RU"/>
    </w:rPr>
  </w:style>
  <w:style w:type="paragraph" w:customStyle="1" w:styleId="xl68">
    <w:name w:val="xl68"/>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sz w:val="20"/>
      <w:szCs w:val="20"/>
      <w:lang w:eastAsia="ru-RU"/>
    </w:rPr>
  </w:style>
  <w:style w:type="paragraph" w:customStyle="1" w:styleId="xl69">
    <w:name w:val="xl69"/>
    <w:basedOn w:val="Standard"/>
    <w:rsid w:val="00BB69BB"/>
    <w:pPr>
      <w:suppressAutoHyphens w:val="0"/>
      <w:spacing w:before="280" w:after="280"/>
      <w:jc w:val="center"/>
      <w:textAlignment w:val="top"/>
    </w:pPr>
    <w:rPr>
      <w:b/>
      <w:bCs/>
      <w:sz w:val="20"/>
      <w:szCs w:val="20"/>
      <w:lang w:eastAsia="ru-RU"/>
    </w:rPr>
  </w:style>
  <w:style w:type="paragraph" w:customStyle="1" w:styleId="xl71">
    <w:name w:val="xl71"/>
    <w:basedOn w:val="Standard"/>
    <w:rsid w:val="00BB69BB"/>
    <w:pPr>
      <w:suppressAutoHyphens w:val="0"/>
      <w:spacing w:before="280" w:after="280"/>
      <w:jc w:val="center"/>
      <w:textAlignment w:val="top"/>
    </w:pPr>
    <w:rPr>
      <w:b/>
      <w:bCs/>
      <w:sz w:val="20"/>
      <w:szCs w:val="20"/>
      <w:lang w:eastAsia="ru-RU"/>
    </w:rPr>
  </w:style>
  <w:style w:type="paragraph" w:customStyle="1" w:styleId="xl72">
    <w:name w:val="xl72"/>
    <w:basedOn w:val="Standard"/>
    <w:rsid w:val="00BB69BB"/>
    <w:pPr>
      <w:suppressAutoHyphens w:val="0"/>
      <w:spacing w:before="280" w:after="280"/>
      <w:jc w:val="center"/>
      <w:textAlignment w:val="top"/>
    </w:pPr>
    <w:rPr>
      <w:b/>
      <w:bCs/>
      <w:sz w:val="20"/>
      <w:szCs w:val="20"/>
      <w:lang w:eastAsia="ru-RU"/>
    </w:rPr>
  </w:style>
  <w:style w:type="paragraph" w:customStyle="1" w:styleId="xl73">
    <w:name w:val="xl73"/>
    <w:basedOn w:val="Standard"/>
    <w:rsid w:val="00BB69BB"/>
    <w:pPr>
      <w:suppressAutoHyphens w:val="0"/>
      <w:spacing w:before="280" w:after="280"/>
      <w:jc w:val="center"/>
      <w:textAlignment w:val="top"/>
    </w:pPr>
    <w:rPr>
      <w:b/>
      <w:bCs/>
      <w:sz w:val="20"/>
      <w:szCs w:val="20"/>
      <w:lang w:eastAsia="ru-RU"/>
    </w:rPr>
  </w:style>
  <w:style w:type="paragraph" w:customStyle="1" w:styleId="xl74">
    <w:name w:val="xl74"/>
    <w:basedOn w:val="Standard"/>
    <w:rsid w:val="00BB69BB"/>
    <w:pPr>
      <w:suppressAutoHyphens w:val="0"/>
      <w:spacing w:before="280" w:after="280"/>
      <w:jc w:val="center"/>
      <w:textAlignment w:val="top"/>
    </w:pPr>
    <w:rPr>
      <w:sz w:val="20"/>
      <w:szCs w:val="20"/>
      <w:lang w:eastAsia="ru-RU"/>
    </w:rPr>
  </w:style>
  <w:style w:type="paragraph" w:customStyle="1" w:styleId="xl75">
    <w:name w:val="xl75"/>
    <w:basedOn w:val="Standard"/>
    <w:rsid w:val="00BB69BB"/>
    <w:pPr>
      <w:suppressAutoHyphens w:val="0"/>
      <w:spacing w:before="280" w:after="280"/>
      <w:jc w:val="center"/>
      <w:textAlignment w:val="top"/>
    </w:pPr>
    <w:rPr>
      <w:sz w:val="20"/>
      <w:szCs w:val="20"/>
      <w:lang w:eastAsia="ru-RU"/>
    </w:rPr>
  </w:style>
  <w:style w:type="paragraph" w:customStyle="1" w:styleId="xl76">
    <w:name w:val="xl76"/>
    <w:basedOn w:val="Standard"/>
    <w:rsid w:val="00BB69BB"/>
    <w:pPr>
      <w:suppressAutoHyphens w:val="0"/>
      <w:spacing w:before="280" w:after="280"/>
      <w:jc w:val="center"/>
      <w:textAlignment w:val="top"/>
    </w:pPr>
    <w:rPr>
      <w:sz w:val="20"/>
      <w:szCs w:val="20"/>
      <w:lang w:eastAsia="ru-RU"/>
    </w:rPr>
  </w:style>
  <w:style w:type="paragraph" w:customStyle="1" w:styleId="xl77">
    <w:name w:val="xl77"/>
    <w:basedOn w:val="Standard"/>
    <w:rsid w:val="00BB69BB"/>
    <w:pPr>
      <w:suppressAutoHyphens w:val="0"/>
      <w:spacing w:before="280" w:after="280"/>
      <w:jc w:val="center"/>
      <w:textAlignment w:val="top"/>
    </w:pPr>
    <w:rPr>
      <w:b/>
      <w:bCs/>
      <w:sz w:val="20"/>
      <w:szCs w:val="20"/>
      <w:lang w:eastAsia="ru-RU"/>
    </w:rPr>
  </w:style>
  <w:style w:type="paragraph" w:customStyle="1" w:styleId="xl78">
    <w:name w:val="xl78"/>
    <w:basedOn w:val="Standard"/>
    <w:rsid w:val="00BB69BB"/>
    <w:pPr>
      <w:suppressAutoHyphens w:val="0"/>
      <w:spacing w:before="280" w:after="280"/>
      <w:jc w:val="center"/>
      <w:textAlignment w:val="top"/>
    </w:pPr>
    <w:rPr>
      <w:sz w:val="20"/>
      <w:szCs w:val="20"/>
      <w:lang w:eastAsia="ru-RU"/>
    </w:rPr>
  </w:style>
  <w:style w:type="paragraph" w:customStyle="1" w:styleId="xl79">
    <w:name w:val="xl79"/>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pPr>
    <w:rPr>
      <w:lang w:eastAsia="ru-RU"/>
    </w:rPr>
  </w:style>
  <w:style w:type="paragraph" w:customStyle="1" w:styleId="xl80">
    <w:name w:val="xl80"/>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lang w:eastAsia="ru-RU"/>
    </w:rPr>
  </w:style>
  <w:style w:type="paragraph" w:customStyle="1" w:styleId="xl81">
    <w:name w:val="xl81"/>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b/>
      <w:bCs/>
      <w:sz w:val="20"/>
      <w:szCs w:val="20"/>
      <w:lang w:eastAsia="ru-RU"/>
    </w:rPr>
  </w:style>
  <w:style w:type="paragraph" w:customStyle="1" w:styleId="xl82">
    <w:name w:val="xl82"/>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b/>
      <w:bCs/>
      <w:i/>
      <w:iCs/>
      <w:sz w:val="20"/>
      <w:szCs w:val="20"/>
      <w:lang w:eastAsia="ru-RU"/>
    </w:rPr>
  </w:style>
  <w:style w:type="paragraph" w:customStyle="1" w:styleId="xl83">
    <w:name w:val="xl83"/>
    <w:basedOn w:val="Standard"/>
    <w:rsid w:val="00BB69BB"/>
    <w:pPr>
      <w:suppressAutoHyphens w:val="0"/>
      <w:spacing w:before="280" w:after="280"/>
      <w:jc w:val="center"/>
      <w:textAlignment w:val="top"/>
    </w:pPr>
    <w:rPr>
      <w:b/>
      <w:bCs/>
      <w:i/>
      <w:iCs/>
      <w:sz w:val="20"/>
      <w:szCs w:val="20"/>
      <w:lang w:eastAsia="ru-RU"/>
    </w:rPr>
  </w:style>
  <w:style w:type="paragraph" w:customStyle="1" w:styleId="xl84">
    <w:name w:val="xl84"/>
    <w:basedOn w:val="Standard"/>
    <w:rsid w:val="00BB69BB"/>
    <w:pPr>
      <w:suppressAutoHyphens w:val="0"/>
      <w:spacing w:before="280" w:after="280"/>
    </w:pPr>
    <w:rPr>
      <w:sz w:val="20"/>
      <w:szCs w:val="20"/>
      <w:lang w:eastAsia="ru-RU"/>
    </w:rPr>
  </w:style>
  <w:style w:type="paragraph" w:customStyle="1" w:styleId="xl85">
    <w:name w:val="xl85"/>
    <w:basedOn w:val="Standard"/>
    <w:rsid w:val="00BB69BB"/>
    <w:pPr>
      <w:suppressAutoHyphens w:val="0"/>
      <w:spacing w:before="280" w:after="280"/>
      <w:jc w:val="center"/>
      <w:textAlignment w:val="top"/>
    </w:pPr>
    <w:rPr>
      <w:b/>
      <w:bCs/>
      <w:sz w:val="20"/>
      <w:szCs w:val="20"/>
      <w:lang w:eastAsia="ru-RU"/>
    </w:rPr>
  </w:style>
  <w:style w:type="paragraph" w:customStyle="1" w:styleId="xl86">
    <w:name w:val="xl86"/>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b/>
      <w:bCs/>
      <w:lang w:eastAsia="ru-RU"/>
    </w:rPr>
  </w:style>
  <w:style w:type="paragraph" w:customStyle="1" w:styleId="xl88">
    <w:name w:val="xl88"/>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b/>
      <w:bCs/>
      <w:lang w:eastAsia="ru-RU"/>
    </w:rPr>
  </w:style>
  <w:style w:type="paragraph" w:customStyle="1" w:styleId="xl89">
    <w:name w:val="xl89"/>
    <w:basedOn w:val="Standard"/>
    <w:rsid w:val="00BB69BB"/>
    <w:pPr>
      <w:suppressAutoHyphens w:val="0"/>
      <w:spacing w:before="280" w:after="280"/>
      <w:jc w:val="center"/>
      <w:textAlignment w:val="top"/>
    </w:pPr>
    <w:rPr>
      <w:b/>
      <w:bCs/>
      <w:sz w:val="20"/>
      <w:szCs w:val="20"/>
      <w:lang w:eastAsia="ru-RU"/>
    </w:rPr>
  </w:style>
  <w:style w:type="paragraph" w:customStyle="1" w:styleId="xl90">
    <w:name w:val="xl90"/>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b/>
      <w:bCs/>
      <w:lang w:eastAsia="ru-RU"/>
    </w:rPr>
  </w:style>
  <w:style w:type="paragraph" w:customStyle="1" w:styleId="xl91">
    <w:name w:val="xl91"/>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lang w:eastAsia="ru-RU"/>
    </w:rPr>
  </w:style>
  <w:style w:type="paragraph" w:customStyle="1" w:styleId="xl92">
    <w:name w:val="xl92"/>
    <w:basedOn w:val="Standard"/>
    <w:rsid w:val="00BB69BB"/>
    <w:pPr>
      <w:suppressAutoHyphens w:val="0"/>
      <w:spacing w:before="280" w:after="280"/>
      <w:jc w:val="center"/>
    </w:pPr>
    <w:rPr>
      <w:b/>
      <w:bCs/>
      <w:sz w:val="20"/>
      <w:szCs w:val="20"/>
      <w:lang w:eastAsia="ru-RU"/>
    </w:rPr>
  </w:style>
  <w:style w:type="paragraph" w:customStyle="1" w:styleId="xl93">
    <w:name w:val="xl93"/>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sz w:val="20"/>
      <w:szCs w:val="20"/>
      <w:lang w:eastAsia="ru-RU"/>
    </w:rPr>
  </w:style>
  <w:style w:type="paragraph" w:customStyle="1" w:styleId="xl94">
    <w:name w:val="xl94"/>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b/>
      <w:bCs/>
      <w:sz w:val="20"/>
      <w:szCs w:val="20"/>
      <w:lang w:eastAsia="ru-RU"/>
    </w:rPr>
  </w:style>
  <w:style w:type="paragraph" w:customStyle="1" w:styleId="xl95">
    <w:name w:val="xl95"/>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lang w:eastAsia="ru-RU"/>
    </w:rPr>
  </w:style>
  <w:style w:type="paragraph" w:customStyle="1" w:styleId="xl96">
    <w:name w:val="xl96"/>
    <w:basedOn w:val="Standard"/>
    <w:rsid w:val="00BB69BB"/>
    <w:pPr>
      <w:suppressAutoHyphens w:val="0"/>
      <w:spacing w:before="280" w:after="280"/>
      <w:jc w:val="center"/>
      <w:textAlignment w:val="top"/>
    </w:pPr>
    <w:rPr>
      <w:lang w:eastAsia="ru-RU"/>
    </w:rPr>
  </w:style>
  <w:style w:type="paragraph" w:customStyle="1" w:styleId="xl97">
    <w:name w:val="xl97"/>
    <w:basedOn w:val="Standard"/>
    <w:rsid w:val="00BB69BB"/>
    <w:pPr>
      <w:suppressAutoHyphens w:val="0"/>
      <w:spacing w:before="280" w:after="280"/>
      <w:jc w:val="center"/>
      <w:textAlignment w:val="top"/>
    </w:pPr>
    <w:rPr>
      <w:lang w:eastAsia="ru-RU"/>
    </w:rPr>
  </w:style>
  <w:style w:type="paragraph" w:customStyle="1" w:styleId="xl98">
    <w:name w:val="xl98"/>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b/>
      <w:bCs/>
      <w:lang w:eastAsia="ru-RU"/>
    </w:rPr>
  </w:style>
  <w:style w:type="paragraph" w:customStyle="1" w:styleId="xl99">
    <w:name w:val="xl99"/>
    <w:basedOn w:val="Standard"/>
    <w:rsid w:val="00BB69BB"/>
    <w:pPr>
      <w:suppressAutoHyphens w:val="0"/>
      <w:spacing w:before="280" w:after="280"/>
      <w:jc w:val="center"/>
      <w:textAlignment w:val="top"/>
    </w:pPr>
    <w:rPr>
      <w:b/>
      <w:bCs/>
      <w:lang w:eastAsia="ru-RU"/>
    </w:rPr>
  </w:style>
  <w:style w:type="paragraph" w:customStyle="1" w:styleId="xl100">
    <w:name w:val="xl100"/>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sz w:val="20"/>
      <w:szCs w:val="20"/>
      <w:lang w:eastAsia="ru-RU"/>
    </w:rPr>
  </w:style>
  <w:style w:type="paragraph" w:customStyle="1" w:styleId="xl101">
    <w:name w:val="xl101"/>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b/>
      <w:bCs/>
      <w:sz w:val="20"/>
      <w:szCs w:val="20"/>
      <w:lang w:eastAsia="ru-RU"/>
    </w:rPr>
  </w:style>
  <w:style w:type="paragraph" w:customStyle="1" w:styleId="xl102">
    <w:name w:val="xl102"/>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sz w:val="20"/>
      <w:szCs w:val="20"/>
      <w:lang w:eastAsia="ru-RU"/>
    </w:rPr>
  </w:style>
  <w:style w:type="paragraph" w:customStyle="1" w:styleId="xl103">
    <w:name w:val="xl103"/>
    <w:basedOn w:val="Standard"/>
    <w:rsid w:val="00BB69BB"/>
    <w:pPr>
      <w:suppressAutoHyphens w:val="0"/>
      <w:spacing w:before="280" w:after="280"/>
      <w:jc w:val="center"/>
      <w:textAlignment w:val="top"/>
    </w:pPr>
    <w:rPr>
      <w:sz w:val="20"/>
      <w:szCs w:val="20"/>
      <w:lang w:eastAsia="ru-RU"/>
    </w:rPr>
  </w:style>
  <w:style w:type="paragraph" w:customStyle="1" w:styleId="xl104">
    <w:name w:val="xl104"/>
    <w:basedOn w:val="Standard"/>
    <w:rsid w:val="00BB69BB"/>
    <w:pPr>
      <w:suppressAutoHyphens w:val="0"/>
      <w:spacing w:before="280" w:after="280"/>
      <w:jc w:val="center"/>
      <w:textAlignment w:val="top"/>
    </w:pPr>
    <w:rPr>
      <w:sz w:val="20"/>
      <w:szCs w:val="20"/>
      <w:lang w:eastAsia="ru-RU"/>
    </w:rPr>
  </w:style>
  <w:style w:type="paragraph" w:customStyle="1" w:styleId="xl105">
    <w:name w:val="xl105"/>
    <w:basedOn w:val="Standard"/>
    <w:rsid w:val="00BB69BB"/>
    <w:pPr>
      <w:suppressAutoHyphens w:val="0"/>
      <w:spacing w:before="280" w:after="280"/>
      <w:jc w:val="center"/>
      <w:textAlignment w:val="top"/>
    </w:pPr>
    <w:rPr>
      <w:sz w:val="20"/>
      <w:szCs w:val="20"/>
      <w:lang w:eastAsia="ru-RU"/>
    </w:rPr>
  </w:style>
  <w:style w:type="paragraph" w:customStyle="1" w:styleId="xl106">
    <w:name w:val="xl106"/>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b/>
      <w:bCs/>
      <w:sz w:val="20"/>
      <w:szCs w:val="20"/>
      <w:lang w:eastAsia="ru-RU"/>
    </w:rPr>
  </w:style>
  <w:style w:type="paragraph" w:customStyle="1" w:styleId="xl107">
    <w:name w:val="xl107"/>
    <w:basedOn w:val="Standard"/>
    <w:rsid w:val="00BB69BB"/>
    <w:pPr>
      <w:suppressAutoHyphens w:val="0"/>
      <w:spacing w:before="280" w:after="280"/>
      <w:jc w:val="center"/>
      <w:textAlignment w:val="top"/>
    </w:pPr>
    <w:rPr>
      <w:b/>
      <w:bCs/>
      <w:sz w:val="20"/>
      <w:szCs w:val="20"/>
      <w:lang w:eastAsia="ru-RU"/>
    </w:rPr>
  </w:style>
  <w:style w:type="paragraph" w:customStyle="1" w:styleId="xl108">
    <w:name w:val="xl108"/>
    <w:basedOn w:val="Standard"/>
    <w:rsid w:val="00BB69BB"/>
    <w:pPr>
      <w:suppressAutoHyphens w:val="0"/>
      <w:spacing w:before="280" w:after="280"/>
      <w:jc w:val="center"/>
      <w:textAlignment w:val="top"/>
    </w:pPr>
    <w:rPr>
      <w:sz w:val="20"/>
      <w:szCs w:val="20"/>
      <w:lang w:eastAsia="ru-RU"/>
    </w:rPr>
  </w:style>
  <w:style w:type="paragraph" w:customStyle="1" w:styleId="xl109">
    <w:name w:val="xl109"/>
    <w:basedOn w:val="Standard"/>
    <w:rsid w:val="00BB69BB"/>
    <w:pPr>
      <w:suppressAutoHyphens w:val="0"/>
      <w:spacing w:before="280" w:after="280"/>
      <w:jc w:val="center"/>
      <w:textAlignment w:val="top"/>
    </w:pPr>
    <w:rPr>
      <w:b/>
      <w:bCs/>
      <w:sz w:val="20"/>
      <w:szCs w:val="20"/>
      <w:lang w:eastAsia="ru-RU"/>
    </w:rPr>
  </w:style>
  <w:style w:type="paragraph" w:customStyle="1" w:styleId="xl110">
    <w:name w:val="xl110"/>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b/>
      <w:bCs/>
      <w:lang w:eastAsia="ru-RU"/>
    </w:rPr>
  </w:style>
  <w:style w:type="paragraph" w:customStyle="1" w:styleId="xl111">
    <w:name w:val="xl111"/>
    <w:basedOn w:val="Standard"/>
    <w:rsid w:val="00BB69BB"/>
    <w:pPr>
      <w:suppressAutoHyphens w:val="0"/>
      <w:spacing w:before="280" w:after="280"/>
      <w:jc w:val="center"/>
      <w:textAlignment w:val="top"/>
    </w:pPr>
    <w:rPr>
      <w:b/>
      <w:bCs/>
      <w:lang w:eastAsia="ru-RU"/>
    </w:rPr>
  </w:style>
  <w:style w:type="paragraph" w:customStyle="1" w:styleId="xl112">
    <w:name w:val="xl112"/>
    <w:basedOn w:val="Standard"/>
    <w:rsid w:val="00BB69BB"/>
    <w:pPr>
      <w:suppressAutoHyphens w:val="0"/>
      <w:spacing w:before="280" w:after="280"/>
    </w:pPr>
    <w:rPr>
      <w:lang w:eastAsia="ru-RU"/>
    </w:rPr>
  </w:style>
  <w:style w:type="paragraph" w:customStyle="1" w:styleId="xl87">
    <w:name w:val="xl87"/>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b/>
      <w:bCs/>
      <w:lang w:eastAsia="ru-RU"/>
    </w:rPr>
  </w:style>
  <w:style w:type="paragraph" w:styleId="af">
    <w:name w:val="Balloon Text"/>
    <w:basedOn w:val="Standard"/>
    <w:link w:val="af0"/>
    <w:uiPriority w:val="99"/>
    <w:rsid w:val="00BB69BB"/>
    <w:rPr>
      <w:rFonts w:ascii="Tahoma" w:hAnsi="Tahoma" w:cs="Tahoma"/>
      <w:sz w:val="16"/>
      <w:szCs w:val="16"/>
    </w:rPr>
  </w:style>
  <w:style w:type="character" w:customStyle="1" w:styleId="af0">
    <w:name w:val="Текст выноски Знак"/>
    <w:basedOn w:val="a1"/>
    <w:link w:val="af"/>
    <w:uiPriority w:val="99"/>
    <w:rsid w:val="00BB69BB"/>
    <w:rPr>
      <w:rFonts w:ascii="Tahoma" w:eastAsia="Times New Roman" w:hAnsi="Tahoma" w:cs="Tahoma"/>
      <w:sz w:val="16"/>
      <w:szCs w:val="16"/>
      <w:lang w:eastAsia="ar-SA"/>
    </w:rPr>
  </w:style>
  <w:style w:type="paragraph" w:customStyle="1" w:styleId="HeaderandFooter">
    <w:name w:val="Header and Footer"/>
    <w:basedOn w:val="Standard"/>
    <w:rsid w:val="00BB69BB"/>
  </w:style>
  <w:style w:type="paragraph" w:styleId="af1">
    <w:name w:val="header"/>
    <w:aliases w:val="Знак Знак"/>
    <w:basedOn w:val="Standard"/>
    <w:link w:val="af2"/>
    <w:uiPriority w:val="99"/>
    <w:rsid w:val="00BB69BB"/>
    <w:pPr>
      <w:tabs>
        <w:tab w:val="center" w:pos="4677"/>
        <w:tab w:val="right" w:pos="9355"/>
      </w:tabs>
    </w:pPr>
  </w:style>
  <w:style w:type="character" w:customStyle="1" w:styleId="af2">
    <w:name w:val="Верхний колонтитул Знак"/>
    <w:aliases w:val="Знак Знак Знак1"/>
    <w:basedOn w:val="a1"/>
    <w:link w:val="af1"/>
    <w:uiPriority w:val="99"/>
    <w:rsid w:val="00BB69BB"/>
    <w:rPr>
      <w:rFonts w:ascii="Times New Roman" w:eastAsia="Times New Roman" w:hAnsi="Times New Roman"/>
      <w:sz w:val="24"/>
      <w:szCs w:val="24"/>
      <w:lang w:eastAsia="ar-SA"/>
    </w:rPr>
  </w:style>
  <w:style w:type="paragraph" w:styleId="af3">
    <w:name w:val="footer"/>
    <w:basedOn w:val="Standard"/>
    <w:link w:val="af4"/>
    <w:uiPriority w:val="99"/>
    <w:rsid w:val="00BB69BB"/>
    <w:pPr>
      <w:tabs>
        <w:tab w:val="center" w:pos="4677"/>
        <w:tab w:val="right" w:pos="9355"/>
      </w:tabs>
    </w:pPr>
  </w:style>
  <w:style w:type="character" w:customStyle="1" w:styleId="af4">
    <w:name w:val="Нижний колонтитул Знак"/>
    <w:basedOn w:val="a1"/>
    <w:link w:val="af3"/>
    <w:uiPriority w:val="99"/>
    <w:rsid w:val="00BB69BB"/>
    <w:rPr>
      <w:rFonts w:ascii="Times New Roman" w:eastAsia="Times New Roman" w:hAnsi="Times New Roman"/>
      <w:sz w:val="24"/>
      <w:szCs w:val="24"/>
      <w:lang w:eastAsia="ar-SA"/>
    </w:rPr>
  </w:style>
  <w:style w:type="paragraph" w:customStyle="1" w:styleId="TableContents">
    <w:name w:val="Table Contents"/>
    <w:basedOn w:val="Standard"/>
    <w:rsid w:val="00BB69BB"/>
    <w:pPr>
      <w:suppressLineNumbers/>
    </w:pPr>
  </w:style>
  <w:style w:type="paragraph" w:customStyle="1" w:styleId="TableHeading">
    <w:name w:val="Table Heading"/>
    <w:basedOn w:val="TableContents"/>
    <w:rsid w:val="00BB69BB"/>
    <w:pPr>
      <w:jc w:val="center"/>
    </w:pPr>
    <w:rPr>
      <w:b/>
      <w:bCs/>
    </w:rPr>
  </w:style>
  <w:style w:type="paragraph" w:customStyle="1" w:styleId="16">
    <w:name w:val="Обычная таблица1"/>
    <w:rsid w:val="00BB69BB"/>
    <w:pPr>
      <w:suppressAutoHyphens/>
      <w:autoSpaceDN w:val="0"/>
    </w:pPr>
    <w:rPr>
      <w:rFonts w:eastAsia="Times New Roman"/>
      <w:sz w:val="22"/>
      <w:szCs w:val="22"/>
      <w:lang w:eastAsia="ru-RU"/>
    </w:rPr>
  </w:style>
  <w:style w:type="character" w:customStyle="1" w:styleId="af5">
    <w:name w:val="Основной текст Знак"/>
    <w:basedOn w:val="a1"/>
    <w:uiPriority w:val="99"/>
    <w:rsid w:val="00BB69BB"/>
    <w:rPr>
      <w:sz w:val="24"/>
      <w:szCs w:val="24"/>
      <w:lang w:eastAsia="ar-SA"/>
    </w:rPr>
  </w:style>
  <w:style w:type="character" w:customStyle="1" w:styleId="Internetlink">
    <w:name w:val="Internet link"/>
    <w:basedOn w:val="a1"/>
    <w:rsid w:val="00BB69BB"/>
    <w:rPr>
      <w:color w:val="0000FF"/>
      <w:u w:val="single"/>
    </w:rPr>
  </w:style>
  <w:style w:type="character" w:customStyle="1" w:styleId="VisitedInternetLink">
    <w:name w:val="Visited Internet Link"/>
    <w:basedOn w:val="a1"/>
    <w:rsid w:val="00BB69BB"/>
    <w:rPr>
      <w:color w:val="800080"/>
      <w:u w:val="single"/>
    </w:rPr>
  </w:style>
  <w:style w:type="character" w:customStyle="1" w:styleId="NumberingSymbols">
    <w:name w:val="Numbering Symbols"/>
    <w:rsid w:val="00BB69BB"/>
  </w:style>
  <w:style w:type="character" w:customStyle="1" w:styleId="ListLabel1">
    <w:name w:val="ListLabel 1"/>
    <w:uiPriority w:val="99"/>
    <w:rsid w:val="00BB69BB"/>
    <w:rPr>
      <w:rFonts w:ascii="Times New Roman" w:hAnsi="Times New Roman" w:cs="Times New Roman"/>
      <w:sz w:val="28"/>
    </w:rPr>
  </w:style>
  <w:style w:type="character" w:customStyle="1" w:styleId="ListLabel2">
    <w:name w:val="ListLabel 2"/>
    <w:uiPriority w:val="99"/>
    <w:rsid w:val="00BB69BB"/>
    <w:rPr>
      <w:rFonts w:cs="Times New Roman"/>
    </w:rPr>
  </w:style>
  <w:style w:type="character" w:customStyle="1" w:styleId="ListLabel3">
    <w:name w:val="ListLabel 3"/>
    <w:uiPriority w:val="99"/>
    <w:rsid w:val="00BB69BB"/>
    <w:rPr>
      <w:rFonts w:cs="Times New Roman"/>
    </w:rPr>
  </w:style>
  <w:style w:type="character" w:customStyle="1" w:styleId="ListLabel4">
    <w:name w:val="ListLabel 4"/>
    <w:uiPriority w:val="99"/>
    <w:rsid w:val="00BB69BB"/>
    <w:rPr>
      <w:rFonts w:cs="Times New Roman"/>
    </w:rPr>
  </w:style>
  <w:style w:type="character" w:customStyle="1" w:styleId="ListLabel5">
    <w:name w:val="ListLabel 5"/>
    <w:uiPriority w:val="99"/>
    <w:rsid w:val="00BB69BB"/>
    <w:rPr>
      <w:rFonts w:cs="Times New Roman"/>
    </w:rPr>
  </w:style>
  <w:style w:type="character" w:customStyle="1" w:styleId="ListLabel6">
    <w:name w:val="ListLabel 6"/>
    <w:uiPriority w:val="99"/>
    <w:rsid w:val="00BB69BB"/>
    <w:rPr>
      <w:rFonts w:cs="Times New Roman"/>
    </w:rPr>
  </w:style>
  <w:style w:type="character" w:customStyle="1" w:styleId="ListLabel7">
    <w:name w:val="ListLabel 7"/>
    <w:uiPriority w:val="99"/>
    <w:rsid w:val="00BB69BB"/>
    <w:rPr>
      <w:rFonts w:cs="Times New Roman"/>
    </w:rPr>
  </w:style>
  <w:style w:type="character" w:customStyle="1" w:styleId="ListLabel8">
    <w:name w:val="ListLabel 8"/>
    <w:uiPriority w:val="99"/>
    <w:rsid w:val="00BB69BB"/>
    <w:rPr>
      <w:rFonts w:cs="Times New Roman"/>
    </w:rPr>
  </w:style>
  <w:style w:type="character" w:customStyle="1" w:styleId="ListLabel9">
    <w:name w:val="ListLabel 9"/>
    <w:rsid w:val="00BB69BB"/>
    <w:rPr>
      <w:rFonts w:cs="Times New Roman"/>
    </w:rPr>
  </w:style>
  <w:style w:type="numbering" w:customStyle="1" w:styleId="2">
    <w:name w:val="Нет списка2"/>
    <w:basedOn w:val="a3"/>
    <w:rsid w:val="00BB69BB"/>
    <w:pPr>
      <w:numPr>
        <w:numId w:val="22"/>
      </w:numPr>
    </w:pPr>
  </w:style>
  <w:style w:type="numbering" w:customStyle="1" w:styleId="11">
    <w:name w:val="Нет списка11"/>
    <w:basedOn w:val="a3"/>
    <w:rsid w:val="00BB69BB"/>
    <w:pPr>
      <w:numPr>
        <w:numId w:val="24"/>
      </w:numPr>
    </w:pPr>
  </w:style>
  <w:style w:type="numbering" w:customStyle="1" w:styleId="240">
    <w:name w:val="Нет списка24"/>
    <w:basedOn w:val="a3"/>
    <w:rsid w:val="00BB69BB"/>
  </w:style>
  <w:style w:type="numbering" w:customStyle="1" w:styleId="WWNum1">
    <w:name w:val="WWNum1"/>
    <w:basedOn w:val="a3"/>
    <w:rsid w:val="00BB69BB"/>
    <w:pPr>
      <w:numPr>
        <w:numId w:val="27"/>
      </w:numPr>
    </w:pPr>
  </w:style>
  <w:style w:type="numbering" w:customStyle="1" w:styleId="32">
    <w:name w:val="Нет списка3"/>
    <w:next w:val="a3"/>
    <w:uiPriority w:val="99"/>
    <w:semiHidden/>
    <w:unhideWhenUsed/>
    <w:rsid w:val="00BB69BB"/>
  </w:style>
  <w:style w:type="numbering" w:customStyle="1" w:styleId="NoList1">
    <w:name w:val="No List1"/>
    <w:basedOn w:val="a3"/>
    <w:rsid w:val="00BB69BB"/>
    <w:pPr>
      <w:numPr>
        <w:numId w:val="23"/>
      </w:numPr>
    </w:pPr>
  </w:style>
  <w:style w:type="numbering" w:customStyle="1" w:styleId="12">
    <w:name w:val="Нет списка12"/>
    <w:basedOn w:val="a3"/>
    <w:rsid w:val="00BB69BB"/>
    <w:pPr>
      <w:numPr>
        <w:numId w:val="9"/>
      </w:numPr>
    </w:pPr>
  </w:style>
  <w:style w:type="numbering" w:customStyle="1" w:styleId="21">
    <w:name w:val="Нет списка21"/>
    <w:basedOn w:val="a3"/>
    <w:rsid w:val="00BB69BB"/>
    <w:pPr>
      <w:numPr>
        <w:numId w:val="25"/>
      </w:numPr>
    </w:pPr>
  </w:style>
  <w:style w:type="numbering" w:customStyle="1" w:styleId="WWNum11">
    <w:name w:val="WWNum11"/>
    <w:basedOn w:val="a3"/>
    <w:rsid w:val="00BB69BB"/>
  </w:style>
  <w:style w:type="character" w:customStyle="1" w:styleId="17">
    <w:name w:val="Основной текст Знак1"/>
    <w:aliases w:val="бпОсновной текст Знак,Body Text Char Знак,body text Знак,Основной текст1 Знак"/>
    <w:link w:val="a0"/>
    <w:uiPriority w:val="99"/>
    <w:locked/>
    <w:rsid w:val="00DD0470"/>
    <w:rPr>
      <w:color w:val="000000"/>
      <w:sz w:val="28"/>
      <w:lang w:val="x-none" w:eastAsia="x-none"/>
    </w:rPr>
  </w:style>
  <w:style w:type="paragraph" w:styleId="a0">
    <w:name w:val="Body Text"/>
    <w:aliases w:val="бпОсновной текст,Body Text Char,body text,Основной текст1"/>
    <w:basedOn w:val="a"/>
    <w:link w:val="17"/>
    <w:uiPriority w:val="99"/>
    <w:unhideWhenUsed/>
    <w:rsid w:val="00DD0470"/>
    <w:pPr>
      <w:suppressAutoHyphens w:val="0"/>
      <w:jc w:val="both"/>
    </w:pPr>
    <w:rPr>
      <w:rFonts w:ascii="Calibri" w:eastAsia="Calibri" w:hAnsi="Calibri"/>
      <w:color w:val="000000"/>
      <w:sz w:val="28"/>
      <w:szCs w:val="20"/>
      <w:lang w:val="x-none" w:eastAsia="x-none"/>
    </w:rPr>
  </w:style>
  <w:style w:type="character" w:customStyle="1" w:styleId="26">
    <w:name w:val="Основной текст Знак2"/>
    <w:basedOn w:val="a1"/>
    <w:uiPriority w:val="99"/>
    <w:semiHidden/>
    <w:rsid w:val="00DD0470"/>
    <w:rPr>
      <w:rFonts w:ascii="Times New Roman" w:eastAsia="Times New Roman" w:hAnsi="Times New Roman"/>
      <w:sz w:val="24"/>
      <w:szCs w:val="24"/>
      <w:lang w:eastAsia="ar-SA"/>
    </w:rPr>
  </w:style>
  <w:style w:type="character" w:styleId="af6">
    <w:name w:val="Emphasis"/>
    <w:basedOn w:val="a1"/>
    <w:uiPriority w:val="99"/>
    <w:qFormat/>
    <w:locked/>
    <w:rsid w:val="00DD0470"/>
    <w:rPr>
      <w:i/>
      <w:iCs/>
    </w:rPr>
  </w:style>
  <w:style w:type="character" w:styleId="af7">
    <w:name w:val="Hyperlink"/>
    <w:uiPriority w:val="99"/>
    <w:rsid w:val="007D7877"/>
    <w:rPr>
      <w:color w:val="0000FF"/>
      <w:u w:val="single"/>
    </w:rPr>
  </w:style>
  <w:style w:type="numbering" w:customStyle="1" w:styleId="41">
    <w:name w:val="Нет списка4"/>
    <w:next w:val="a3"/>
    <w:uiPriority w:val="99"/>
    <w:semiHidden/>
    <w:unhideWhenUsed/>
    <w:rsid w:val="00B4169F"/>
  </w:style>
  <w:style w:type="numbering" w:customStyle="1" w:styleId="51">
    <w:name w:val="Нет списка5"/>
    <w:basedOn w:val="a3"/>
    <w:rsid w:val="00B4169F"/>
  </w:style>
  <w:style w:type="numbering" w:customStyle="1" w:styleId="13">
    <w:name w:val="Нет списка13"/>
    <w:basedOn w:val="a3"/>
    <w:rsid w:val="00B4169F"/>
    <w:pPr>
      <w:numPr>
        <w:numId w:val="6"/>
      </w:numPr>
    </w:pPr>
  </w:style>
  <w:style w:type="numbering" w:customStyle="1" w:styleId="22">
    <w:name w:val="Нет списка22"/>
    <w:basedOn w:val="a3"/>
    <w:rsid w:val="00B4169F"/>
    <w:pPr>
      <w:numPr>
        <w:numId w:val="7"/>
      </w:numPr>
    </w:pPr>
  </w:style>
  <w:style w:type="numbering" w:customStyle="1" w:styleId="WWNum12">
    <w:name w:val="WWNum12"/>
    <w:basedOn w:val="a3"/>
    <w:rsid w:val="00B4169F"/>
    <w:pPr>
      <w:numPr>
        <w:numId w:val="8"/>
      </w:numPr>
    </w:pPr>
  </w:style>
  <w:style w:type="paragraph" w:customStyle="1" w:styleId="ConsPlusTitle">
    <w:name w:val="ConsPlusTitle"/>
    <w:uiPriority w:val="99"/>
    <w:rsid w:val="004D61A1"/>
    <w:pPr>
      <w:widowControl w:val="0"/>
      <w:autoSpaceDE w:val="0"/>
      <w:autoSpaceDN w:val="0"/>
      <w:adjustRightInd w:val="0"/>
    </w:pPr>
    <w:rPr>
      <w:rFonts w:ascii="Arial" w:eastAsia="Times New Roman" w:hAnsi="Arial" w:cs="Arial"/>
      <w:b/>
      <w:bCs/>
      <w:sz w:val="24"/>
      <w:szCs w:val="24"/>
      <w:lang w:eastAsia="ru-RU"/>
    </w:rPr>
  </w:style>
  <w:style w:type="character" w:customStyle="1" w:styleId="FontStyle11">
    <w:name w:val="Font Style11"/>
    <w:rsid w:val="004D61A1"/>
    <w:rPr>
      <w:rFonts w:ascii="Times New Roman" w:hAnsi="Times New Roman" w:cs="Times New Roman"/>
      <w:sz w:val="26"/>
      <w:szCs w:val="26"/>
    </w:rPr>
  </w:style>
  <w:style w:type="character" w:customStyle="1" w:styleId="FontStyle12">
    <w:name w:val="Font Style12"/>
    <w:uiPriority w:val="99"/>
    <w:rsid w:val="00652D18"/>
    <w:rPr>
      <w:rFonts w:ascii="Times New Roman" w:hAnsi="Times New Roman" w:cs="Times New Roman"/>
      <w:sz w:val="26"/>
      <w:szCs w:val="26"/>
    </w:rPr>
  </w:style>
  <w:style w:type="character" w:customStyle="1" w:styleId="-">
    <w:name w:val="Интернет-ссылка"/>
    <w:basedOn w:val="a1"/>
    <w:rsid w:val="000343E4"/>
    <w:rPr>
      <w:color w:val="0000FF"/>
      <w:u w:val="single"/>
    </w:rPr>
  </w:style>
  <w:style w:type="character" w:customStyle="1" w:styleId="WW8Num1z0">
    <w:name w:val="WW8Num1z0"/>
    <w:rsid w:val="00B16A49"/>
  </w:style>
  <w:style w:type="character" w:customStyle="1" w:styleId="WW8Num1z1">
    <w:name w:val="WW8Num1z1"/>
    <w:rsid w:val="00B16A49"/>
  </w:style>
  <w:style w:type="character" w:customStyle="1" w:styleId="WW8Num1z2">
    <w:name w:val="WW8Num1z2"/>
    <w:rsid w:val="00B16A49"/>
  </w:style>
  <w:style w:type="character" w:customStyle="1" w:styleId="WW8Num1z3">
    <w:name w:val="WW8Num1z3"/>
    <w:rsid w:val="00B16A49"/>
  </w:style>
  <w:style w:type="character" w:customStyle="1" w:styleId="WW8Num1z4">
    <w:name w:val="WW8Num1z4"/>
    <w:rsid w:val="00B16A49"/>
  </w:style>
  <w:style w:type="character" w:customStyle="1" w:styleId="WW8Num1z5">
    <w:name w:val="WW8Num1z5"/>
    <w:rsid w:val="00B16A49"/>
  </w:style>
  <w:style w:type="character" w:customStyle="1" w:styleId="WW8Num1z6">
    <w:name w:val="WW8Num1z6"/>
    <w:rsid w:val="00B16A49"/>
  </w:style>
  <w:style w:type="character" w:customStyle="1" w:styleId="WW8Num1z7">
    <w:name w:val="WW8Num1z7"/>
    <w:rsid w:val="00B16A49"/>
  </w:style>
  <w:style w:type="character" w:customStyle="1" w:styleId="WW8Num1z8">
    <w:name w:val="WW8Num1z8"/>
    <w:rsid w:val="00B16A49"/>
  </w:style>
  <w:style w:type="character" w:customStyle="1" w:styleId="WW8Num2z0">
    <w:name w:val="WW8Num2z0"/>
    <w:rsid w:val="00B16A49"/>
    <w:rPr>
      <w:rFonts w:hint="default"/>
    </w:rPr>
  </w:style>
  <w:style w:type="character" w:customStyle="1" w:styleId="WW8Num2z1">
    <w:name w:val="WW8Num2z1"/>
    <w:rsid w:val="00B16A49"/>
  </w:style>
  <w:style w:type="character" w:customStyle="1" w:styleId="WW8Num2z2">
    <w:name w:val="WW8Num2z2"/>
    <w:rsid w:val="00B16A49"/>
  </w:style>
  <w:style w:type="character" w:customStyle="1" w:styleId="WW8Num2z3">
    <w:name w:val="WW8Num2z3"/>
    <w:rsid w:val="00B16A49"/>
  </w:style>
  <w:style w:type="character" w:customStyle="1" w:styleId="WW8Num2z4">
    <w:name w:val="WW8Num2z4"/>
    <w:rsid w:val="00B16A49"/>
  </w:style>
  <w:style w:type="character" w:customStyle="1" w:styleId="WW8Num2z5">
    <w:name w:val="WW8Num2z5"/>
    <w:rsid w:val="00B16A49"/>
  </w:style>
  <w:style w:type="character" w:customStyle="1" w:styleId="WW8Num2z6">
    <w:name w:val="WW8Num2z6"/>
    <w:rsid w:val="00B16A49"/>
  </w:style>
  <w:style w:type="character" w:customStyle="1" w:styleId="WW8Num2z7">
    <w:name w:val="WW8Num2z7"/>
    <w:rsid w:val="00B16A49"/>
  </w:style>
  <w:style w:type="character" w:customStyle="1" w:styleId="WW8Num2z8">
    <w:name w:val="WW8Num2z8"/>
    <w:rsid w:val="00B16A49"/>
  </w:style>
  <w:style w:type="character" w:customStyle="1" w:styleId="28">
    <w:name w:val="Основной шрифт абзаца2"/>
    <w:rsid w:val="00B16A49"/>
  </w:style>
  <w:style w:type="character" w:styleId="af8">
    <w:name w:val="FollowedHyperlink"/>
    <w:uiPriority w:val="99"/>
    <w:rsid w:val="00B16A49"/>
    <w:rPr>
      <w:color w:val="800080"/>
      <w:u w:val="single"/>
    </w:rPr>
  </w:style>
  <w:style w:type="character" w:customStyle="1" w:styleId="19">
    <w:name w:val="Верхний колонтитул Знак1"/>
    <w:uiPriority w:val="99"/>
    <w:rsid w:val="00B16A49"/>
    <w:rPr>
      <w:lang w:val="x-none"/>
    </w:rPr>
  </w:style>
  <w:style w:type="character" w:customStyle="1" w:styleId="1a">
    <w:name w:val="Нижний колонтитул Знак1"/>
    <w:uiPriority w:val="99"/>
    <w:rsid w:val="00B16A49"/>
    <w:rPr>
      <w:lang w:val="x-none"/>
    </w:rPr>
  </w:style>
  <w:style w:type="character" w:customStyle="1" w:styleId="1b">
    <w:name w:val="Основной шрифт абзаца1"/>
    <w:rsid w:val="00B16A49"/>
  </w:style>
  <w:style w:type="paragraph" w:customStyle="1" w:styleId="af9">
    <w:name w:val="Заголовок"/>
    <w:basedOn w:val="a"/>
    <w:next w:val="a0"/>
    <w:rsid w:val="00B16A49"/>
    <w:pPr>
      <w:keepNext/>
      <w:spacing w:before="240" w:after="120"/>
    </w:pPr>
    <w:rPr>
      <w:rFonts w:ascii="Liberation Sans" w:eastAsia="Microsoft YaHei" w:hAnsi="Liberation Sans" w:cs="Arial"/>
      <w:sz w:val="28"/>
      <w:szCs w:val="28"/>
      <w:lang w:eastAsia="zh-CN"/>
    </w:rPr>
  </w:style>
  <w:style w:type="paragraph" w:customStyle="1" w:styleId="29">
    <w:name w:val="Указатель2"/>
    <w:basedOn w:val="a"/>
    <w:rsid w:val="00B16A49"/>
    <w:pPr>
      <w:suppressLineNumbers/>
    </w:pPr>
    <w:rPr>
      <w:rFonts w:cs="Arial"/>
      <w:color w:val="000000"/>
      <w:lang w:eastAsia="zh-CN"/>
    </w:rPr>
  </w:style>
  <w:style w:type="paragraph" w:customStyle="1" w:styleId="ConsNormal">
    <w:name w:val="ConsNormal"/>
    <w:link w:val="ConsNormal0"/>
    <w:uiPriority w:val="99"/>
    <w:rsid w:val="00B16A49"/>
    <w:pPr>
      <w:widowControl w:val="0"/>
      <w:suppressAutoHyphens/>
      <w:autoSpaceDE w:val="0"/>
      <w:ind w:right="19772" w:firstLine="720"/>
    </w:pPr>
    <w:rPr>
      <w:rFonts w:ascii="Arial" w:eastAsia="Times New Roman" w:hAnsi="Arial" w:cs="Arial"/>
      <w:lang w:eastAsia="zh-CN"/>
    </w:rPr>
  </w:style>
  <w:style w:type="paragraph" w:customStyle="1" w:styleId="ConsNonformat">
    <w:name w:val="ConsNonformat"/>
    <w:uiPriority w:val="99"/>
    <w:rsid w:val="00B16A49"/>
    <w:pPr>
      <w:widowControl w:val="0"/>
      <w:suppressAutoHyphens/>
      <w:autoSpaceDE w:val="0"/>
      <w:ind w:right="19772"/>
    </w:pPr>
    <w:rPr>
      <w:rFonts w:ascii="Courier New" w:eastAsia="Times New Roman" w:hAnsi="Courier New" w:cs="Courier New"/>
      <w:lang w:eastAsia="zh-CN"/>
    </w:rPr>
  </w:style>
  <w:style w:type="paragraph" w:customStyle="1" w:styleId="ConsTitle">
    <w:name w:val="ConsTitle"/>
    <w:uiPriority w:val="99"/>
    <w:rsid w:val="00B16A49"/>
    <w:pPr>
      <w:widowControl w:val="0"/>
      <w:suppressAutoHyphens/>
      <w:autoSpaceDE w:val="0"/>
      <w:ind w:right="19772"/>
    </w:pPr>
    <w:rPr>
      <w:rFonts w:ascii="Arial" w:eastAsia="Times New Roman" w:hAnsi="Arial" w:cs="Arial"/>
      <w:b/>
      <w:bCs/>
      <w:lang w:eastAsia="zh-CN"/>
    </w:rPr>
  </w:style>
  <w:style w:type="paragraph" w:customStyle="1" w:styleId="ConsPlusNormal">
    <w:name w:val="ConsPlusNormal"/>
    <w:uiPriority w:val="99"/>
    <w:qFormat/>
    <w:rsid w:val="00B16A49"/>
    <w:pPr>
      <w:suppressAutoHyphens/>
      <w:autoSpaceDE w:val="0"/>
      <w:ind w:firstLine="720"/>
    </w:pPr>
    <w:rPr>
      <w:rFonts w:ascii="Arial" w:hAnsi="Arial" w:cs="Arial"/>
      <w:spacing w:val="4"/>
      <w:lang w:eastAsia="zh-CN"/>
    </w:rPr>
  </w:style>
  <w:style w:type="paragraph" w:customStyle="1" w:styleId="ConsPlusNonformat">
    <w:name w:val="ConsPlusNonformat"/>
    <w:uiPriority w:val="99"/>
    <w:rsid w:val="00B16A49"/>
    <w:pPr>
      <w:suppressAutoHyphens/>
      <w:autoSpaceDE w:val="0"/>
    </w:pPr>
    <w:rPr>
      <w:rFonts w:ascii="Courier New" w:hAnsi="Courier New" w:cs="Courier New"/>
      <w:spacing w:val="4"/>
      <w:lang w:eastAsia="zh-CN"/>
    </w:rPr>
  </w:style>
  <w:style w:type="paragraph" w:customStyle="1" w:styleId="afa">
    <w:name w:val="Верхний и нижний колонтитулы"/>
    <w:basedOn w:val="a"/>
    <w:rsid w:val="00B16A49"/>
    <w:pPr>
      <w:suppressLineNumbers/>
      <w:tabs>
        <w:tab w:val="center" w:pos="4819"/>
        <w:tab w:val="right" w:pos="9638"/>
      </w:tabs>
    </w:pPr>
    <w:rPr>
      <w:lang w:eastAsia="zh-CN"/>
    </w:rPr>
  </w:style>
  <w:style w:type="character" w:customStyle="1" w:styleId="2a">
    <w:name w:val="Верхний колонтитул Знак2"/>
    <w:basedOn w:val="a1"/>
    <w:rsid w:val="00B16A49"/>
    <w:rPr>
      <w:lang w:val="x-none" w:eastAsia="zh-CN"/>
    </w:rPr>
  </w:style>
  <w:style w:type="character" w:customStyle="1" w:styleId="2b">
    <w:name w:val="Нижний колонтитул Знак2"/>
    <w:basedOn w:val="a1"/>
    <w:rsid w:val="00B16A49"/>
    <w:rPr>
      <w:lang w:val="x-none" w:eastAsia="zh-CN"/>
    </w:rPr>
  </w:style>
  <w:style w:type="character" w:customStyle="1" w:styleId="1c">
    <w:name w:val="Текст выноски Знак1"/>
    <w:basedOn w:val="a1"/>
    <w:uiPriority w:val="99"/>
    <w:rsid w:val="00B16A49"/>
    <w:rPr>
      <w:rFonts w:ascii="Tahoma" w:hAnsi="Tahoma"/>
      <w:sz w:val="16"/>
      <w:szCs w:val="16"/>
      <w:lang w:val="x-none" w:eastAsia="zh-CN"/>
    </w:rPr>
  </w:style>
  <w:style w:type="paragraph" w:customStyle="1" w:styleId="1d">
    <w:name w:val="Без интервала1"/>
    <w:link w:val="NoSpacingChar"/>
    <w:uiPriority w:val="99"/>
    <w:rsid w:val="00B16A49"/>
    <w:pPr>
      <w:suppressAutoHyphens/>
    </w:pPr>
    <w:rPr>
      <w:rFonts w:eastAsia="Times New Roman" w:cs="Calibri"/>
      <w:sz w:val="22"/>
      <w:szCs w:val="22"/>
      <w:lang w:eastAsia="zh-CN"/>
    </w:rPr>
  </w:style>
  <w:style w:type="paragraph" w:customStyle="1" w:styleId="1e">
    <w:name w:val="Название объекта1"/>
    <w:basedOn w:val="a"/>
    <w:rsid w:val="00B16A49"/>
    <w:pPr>
      <w:suppressLineNumbers/>
      <w:spacing w:before="120" w:after="120"/>
    </w:pPr>
    <w:rPr>
      <w:rFonts w:cs="Arial"/>
      <w:i/>
      <w:iCs/>
      <w:lang w:eastAsia="zh-CN"/>
    </w:rPr>
  </w:style>
  <w:style w:type="paragraph" w:customStyle="1" w:styleId="1f">
    <w:name w:val="Указатель1"/>
    <w:basedOn w:val="a"/>
    <w:uiPriority w:val="99"/>
    <w:rsid w:val="00B16A49"/>
    <w:pPr>
      <w:suppressLineNumbers/>
    </w:pPr>
    <w:rPr>
      <w:rFonts w:cs="Arial"/>
      <w:lang w:eastAsia="zh-CN"/>
    </w:rPr>
  </w:style>
  <w:style w:type="paragraph" w:customStyle="1" w:styleId="afb">
    <w:name w:val="Заголовок к тексту"/>
    <w:basedOn w:val="a"/>
    <w:next w:val="a0"/>
    <w:uiPriority w:val="99"/>
    <w:rsid w:val="00B16A49"/>
    <w:pPr>
      <w:spacing w:after="480" w:line="240" w:lineRule="exact"/>
    </w:pPr>
    <w:rPr>
      <w:rFonts w:eastAsia="Calibri"/>
      <w:b/>
      <w:sz w:val="28"/>
      <w:szCs w:val="20"/>
      <w:lang w:eastAsia="zh-CN"/>
    </w:rPr>
  </w:style>
  <w:style w:type="paragraph" w:customStyle="1" w:styleId="xl70">
    <w:name w:val="xl70"/>
    <w:basedOn w:val="a"/>
    <w:rsid w:val="00B16A49"/>
    <w:pPr>
      <w:pBdr>
        <w:top w:val="single" w:sz="4" w:space="0" w:color="000000"/>
        <w:left w:val="single" w:sz="4" w:space="0" w:color="000000"/>
        <w:bottom w:val="single" w:sz="4" w:space="0" w:color="000000"/>
        <w:right w:val="single" w:sz="4" w:space="0" w:color="000000"/>
      </w:pBdr>
      <w:spacing w:before="280" w:after="280"/>
      <w:jc w:val="both"/>
      <w:textAlignment w:val="top"/>
    </w:pPr>
    <w:rPr>
      <w:rFonts w:ascii="Arial" w:hAnsi="Arial" w:cs="Arial"/>
      <w:b/>
      <w:bCs/>
      <w:lang w:eastAsia="zh-CN"/>
    </w:rPr>
  </w:style>
  <w:style w:type="paragraph" w:customStyle="1" w:styleId="xl113">
    <w:name w:val="xl113"/>
    <w:basedOn w:val="a"/>
    <w:rsid w:val="00B16A49"/>
    <w:pPr>
      <w:pBdr>
        <w:top w:val="single" w:sz="4" w:space="0" w:color="000000"/>
        <w:left w:val="none" w:sz="0" w:space="0" w:color="000000"/>
        <w:bottom w:val="single" w:sz="4" w:space="0" w:color="000000"/>
        <w:right w:val="none" w:sz="0" w:space="0" w:color="000000"/>
      </w:pBdr>
      <w:spacing w:before="280" w:after="280"/>
      <w:jc w:val="center"/>
    </w:pPr>
    <w:rPr>
      <w:rFonts w:ascii="Arial" w:hAnsi="Arial" w:cs="Arial"/>
      <w:lang w:eastAsia="zh-CN"/>
    </w:rPr>
  </w:style>
  <w:style w:type="paragraph" w:customStyle="1" w:styleId="xl114">
    <w:name w:val="xl114"/>
    <w:basedOn w:val="a"/>
    <w:rsid w:val="00B16A49"/>
    <w:pPr>
      <w:pBdr>
        <w:top w:val="none" w:sz="0" w:space="0" w:color="000000"/>
        <w:left w:val="single" w:sz="4" w:space="0" w:color="000000"/>
        <w:bottom w:val="none" w:sz="0" w:space="0" w:color="000000"/>
        <w:right w:val="none" w:sz="0" w:space="0" w:color="000000"/>
      </w:pBdr>
      <w:spacing w:before="280" w:after="280"/>
      <w:jc w:val="center"/>
    </w:pPr>
    <w:rPr>
      <w:rFonts w:ascii="Arial" w:hAnsi="Arial" w:cs="Arial"/>
      <w:lang w:eastAsia="zh-CN"/>
    </w:rPr>
  </w:style>
  <w:style w:type="paragraph" w:customStyle="1" w:styleId="xl115">
    <w:name w:val="xl115"/>
    <w:basedOn w:val="a"/>
    <w:rsid w:val="00B16A49"/>
    <w:pPr>
      <w:pBdr>
        <w:top w:val="none" w:sz="0" w:space="0" w:color="000000"/>
        <w:left w:val="none" w:sz="0" w:space="0" w:color="000000"/>
        <w:bottom w:val="single" w:sz="4" w:space="0" w:color="000000"/>
        <w:right w:val="none" w:sz="0" w:space="0" w:color="000000"/>
      </w:pBdr>
      <w:spacing w:before="280" w:after="280"/>
      <w:jc w:val="center"/>
    </w:pPr>
    <w:rPr>
      <w:rFonts w:ascii="Arial" w:hAnsi="Arial" w:cs="Arial"/>
      <w:b/>
      <w:bCs/>
      <w:lang w:eastAsia="zh-CN"/>
    </w:rPr>
  </w:style>
  <w:style w:type="paragraph" w:customStyle="1" w:styleId="xl116">
    <w:name w:val="xl116"/>
    <w:basedOn w:val="a"/>
    <w:rsid w:val="00B16A49"/>
    <w:pPr>
      <w:pBdr>
        <w:top w:val="single" w:sz="4" w:space="0" w:color="000000"/>
        <w:left w:val="none" w:sz="0" w:space="0" w:color="000000"/>
        <w:bottom w:val="none" w:sz="0" w:space="0" w:color="000000"/>
        <w:right w:val="single" w:sz="4" w:space="0" w:color="000000"/>
      </w:pBdr>
      <w:spacing w:before="280" w:after="280"/>
    </w:pPr>
    <w:rPr>
      <w:sz w:val="16"/>
      <w:szCs w:val="16"/>
      <w:lang w:eastAsia="zh-CN"/>
    </w:rPr>
  </w:style>
  <w:style w:type="paragraph" w:customStyle="1" w:styleId="xl117">
    <w:name w:val="xl117"/>
    <w:basedOn w:val="a"/>
    <w:rsid w:val="00B16A49"/>
    <w:pPr>
      <w:pBdr>
        <w:top w:val="none" w:sz="0" w:space="0" w:color="000000"/>
        <w:left w:val="none" w:sz="0" w:space="0" w:color="000000"/>
        <w:bottom w:val="none" w:sz="0" w:space="0" w:color="000000"/>
        <w:right w:val="single" w:sz="4" w:space="0" w:color="000000"/>
      </w:pBdr>
      <w:spacing w:before="280" w:after="280"/>
    </w:pPr>
    <w:rPr>
      <w:sz w:val="16"/>
      <w:szCs w:val="16"/>
      <w:lang w:eastAsia="zh-CN"/>
    </w:rPr>
  </w:style>
  <w:style w:type="paragraph" w:customStyle="1" w:styleId="xl118">
    <w:name w:val="xl118"/>
    <w:basedOn w:val="a"/>
    <w:rsid w:val="00B16A49"/>
    <w:pPr>
      <w:pBdr>
        <w:top w:val="none" w:sz="0" w:space="0" w:color="000000"/>
        <w:left w:val="single" w:sz="4" w:space="0" w:color="000000"/>
        <w:bottom w:val="single" w:sz="8" w:space="0" w:color="000000"/>
        <w:right w:val="single" w:sz="4" w:space="0" w:color="000000"/>
      </w:pBdr>
      <w:spacing w:before="280" w:after="280"/>
    </w:pPr>
    <w:rPr>
      <w:lang w:eastAsia="zh-CN"/>
    </w:rPr>
  </w:style>
  <w:style w:type="paragraph" w:customStyle="1" w:styleId="xl119">
    <w:name w:val="xl119"/>
    <w:basedOn w:val="a"/>
    <w:rsid w:val="00B16A49"/>
    <w:pPr>
      <w:pBdr>
        <w:top w:val="none" w:sz="0" w:space="0" w:color="000000"/>
        <w:left w:val="single" w:sz="4" w:space="0" w:color="000000"/>
        <w:bottom w:val="none" w:sz="0" w:space="0" w:color="000000"/>
        <w:right w:val="single" w:sz="4" w:space="0" w:color="000000"/>
      </w:pBdr>
      <w:spacing w:before="280" w:after="280"/>
    </w:pPr>
    <w:rPr>
      <w:lang w:eastAsia="zh-CN"/>
    </w:rPr>
  </w:style>
  <w:style w:type="paragraph" w:customStyle="1" w:styleId="xl120">
    <w:name w:val="xl120"/>
    <w:basedOn w:val="a"/>
    <w:rsid w:val="00B16A49"/>
    <w:pPr>
      <w:pBdr>
        <w:top w:val="single" w:sz="4" w:space="0" w:color="000000"/>
        <w:left w:val="single" w:sz="4" w:space="0" w:color="000000"/>
        <w:bottom w:val="single" w:sz="4" w:space="0" w:color="000000"/>
        <w:right w:val="single" w:sz="4" w:space="0" w:color="000000"/>
      </w:pBdr>
      <w:spacing w:before="280" w:after="280"/>
    </w:pPr>
    <w:rPr>
      <w:lang w:eastAsia="zh-CN"/>
    </w:rPr>
  </w:style>
  <w:style w:type="paragraph" w:customStyle="1" w:styleId="xl121">
    <w:name w:val="xl121"/>
    <w:basedOn w:val="a"/>
    <w:rsid w:val="00B16A49"/>
    <w:pPr>
      <w:pBdr>
        <w:top w:val="none" w:sz="0" w:space="0" w:color="000000"/>
        <w:left w:val="single" w:sz="4" w:space="0" w:color="000000"/>
        <w:bottom w:val="single" w:sz="4" w:space="0" w:color="000000"/>
        <w:right w:val="single" w:sz="4" w:space="0" w:color="000000"/>
      </w:pBdr>
      <w:spacing w:before="280" w:after="280"/>
      <w:jc w:val="center"/>
    </w:pPr>
    <w:rPr>
      <w:lang w:eastAsia="zh-CN"/>
    </w:rPr>
  </w:style>
  <w:style w:type="paragraph" w:customStyle="1" w:styleId="xl122">
    <w:name w:val="xl122"/>
    <w:basedOn w:val="a"/>
    <w:rsid w:val="00B16A49"/>
    <w:pPr>
      <w:pBdr>
        <w:top w:val="single" w:sz="4" w:space="0" w:color="000000"/>
        <w:left w:val="single" w:sz="4" w:space="0" w:color="000000"/>
        <w:bottom w:val="single" w:sz="4" w:space="0" w:color="000000"/>
        <w:right w:val="single" w:sz="4" w:space="0" w:color="000000"/>
      </w:pBdr>
      <w:spacing w:before="280" w:after="280"/>
    </w:pPr>
    <w:rPr>
      <w:lang w:eastAsia="zh-CN"/>
    </w:rPr>
  </w:style>
  <w:style w:type="paragraph" w:customStyle="1" w:styleId="xl124">
    <w:name w:val="xl124"/>
    <w:basedOn w:val="a"/>
    <w:rsid w:val="00B16A49"/>
    <w:pPr>
      <w:pBdr>
        <w:top w:val="single" w:sz="4" w:space="0" w:color="000000"/>
        <w:left w:val="single" w:sz="4" w:space="0" w:color="000000"/>
        <w:bottom w:val="single" w:sz="4" w:space="0" w:color="000000"/>
        <w:right w:val="single" w:sz="4" w:space="0" w:color="000000"/>
      </w:pBdr>
      <w:spacing w:before="280" w:after="280"/>
    </w:pPr>
    <w:rPr>
      <w:lang w:eastAsia="zh-CN"/>
    </w:rPr>
  </w:style>
  <w:style w:type="paragraph" w:customStyle="1" w:styleId="xl125">
    <w:name w:val="xl125"/>
    <w:basedOn w:val="a"/>
    <w:rsid w:val="00B16A49"/>
    <w:pPr>
      <w:pBdr>
        <w:top w:val="none" w:sz="0" w:space="0" w:color="000000"/>
        <w:left w:val="single" w:sz="4" w:space="0" w:color="000000"/>
        <w:bottom w:val="single" w:sz="4" w:space="0" w:color="000000"/>
        <w:right w:val="single" w:sz="4" w:space="0" w:color="000000"/>
      </w:pBdr>
      <w:spacing w:before="280" w:after="280"/>
      <w:jc w:val="center"/>
    </w:pPr>
    <w:rPr>
      <w:rFonts w:ascii="Arial" w:hAnsi="Arial" w:cs="Arial"/>
      <w:lang w:eastAsia="zh-CN"/>
    </w:rPr>
  </w:style>
  <w:style w:type="paragraph" w:customStyle="1" w:styleId="xl126">
    <w:name w:val="xl126"/>
    <w:basedOn w:val="a"/>
    <w:rsid w:val="00B16A49"/>
    <w:pPr>
      <w:pBdr>
        <w:top w:val="single" w:sz="4" w:space="0" w:color="000000"/>
        <w:left w:val="none" w:sz="0" w:space="0" w:color="000000"/>
        <w:bottom w:val="single" w:sz="4" w:space="0" w:color="000000"/>
        <w:right w:val="none" w:sz="0" w:space="0" w:color="000000"/>
      </w:pBdr>
      <w:spacing w:before="280" w:after="280"/>
    </w:pPr>
    <w:rPr>
      <w:rFonts w:ascii="Arial" w:hAnsi="Arial" w:cs="Arial"/>
      <w:lang w:eastAsia="zh-CN"/>
    </w:rPr>
  </w:style>
  <w:style w:type="paragraph" w:customStyle="1" w:styleId="xl127">
    <w:name w:val="xl127"/>
    <w:basedOn w:val="a"/>
    <w:rsid w:val="00B16A49"/>
    <w:pPr>
      <w:pBdr>
        <w:top w:val="none" w:sz="0" w:space="0" w:color="000000"/>
        <w:left w:val="single" w:sz="4" w:space="0" w:color="000000"/>
        <w:bottom w:val="single" w:sz="4" w:space="0" w:color="000000"/>
        <w:right w:val="single" w:sz="4" w:space="0" w:color="000000"/>
      </w:pBdr>
      <w:spacing w:before="280" w:after="280"/>
      <w:jc w:val="center"/>
    </w:pPr>
    <w:rPr>
      <w:rFonts w:ascii="Arial" w:hAnsi="Arial" w:cs="Arial"/>
      <w:b/>
      <w:bCs/>
      <w:lang w:eastAsia="zh-CN"/>
    </w:rPr>
  </w:style>
  <w:style w:type="paragraph" w:customStyle="1" w:styleId="xl128">
    <w:name w:val="xl128"/>
    <w:basedOn w:val="a"/>
    <w:rsid w:val="00B16A49"/>
    <w:pPr>
      <w:pBdr>
        <w:top w:val="single" w:sz="4" w:space="0" w:color="000000"/>
        <w:left w:val="single" w:sz="4" w:space="0" w:color="000000"/>
        <w:bottom w:val="single" w:sz="4" w:space="0" w:color="000000"/>
        <w:right w:val="single" w:sz="4" w:space="0" w:color="000000"/>
      </w:pBdr>
      <w:spacing w:before="280" w:after="280"/>
    </w:pPr>
    <w:rPr>
      <w:rFonts w:ascii="Arial" w:hAnsi="Arial" w:cs="Arial"/>
      <w:b/>
      <w:bCs/>
      <w:lang w:eastAsia="zh-CN"/>
    </w:rPr>
  </w:style>
  <w:style w:type="paragraph" w:customStyle="1" w:styleId="xl129">
    <w:name w:val="xl129"/>
    <w:basedOn w:val="a"/>
    <w:rsid w:val="00B16A49"/>
    <w:pPr>
      <w:pBdr>
        <w:top w:val="single" w:sz="4" w:space="0" w:color="000000"/>
        <w:left w:val="single" w:sz="4" w:space="0" w:color="000000"/>
        <w:bottom w:val="single" w:sz="4" w:space="0" w:color="000000"/>
        <w:right w:val="single" w:sz="4" w:space="0" w:color="000000"/>
      </w:pBdr>
      <w:spacing w:before="280" w:after="280"/>
    </w:pPr>
    <w:rPr>
      <w:rFonts w:ascii="Arial" w:hAnsi="Arial" w:cs="Arial"/>
      <w:lang w:eastAsia="zh-CN"/>
    </w:rPr>
  </w:style>
  <w:style w:type="paragraph" w:customStyle="1" w:styleId="xl130">
    <w:name w:val="xl130"/>
    <w:basedOn w:val="a"/>
    <w:rsid w:val="00B16A49"/>
    <w:pPr>
      <w:pBdr>
        <w:top w:val="single" w:sz="4" w:space="0" w:color="000000"/>
        <w:left w:val="single" w:sz="4" w:space="0" w:color="000000"/>
        <w:bottom w:val="none" w:sz="0" w:space="0" w:color="000000"/>
        <w:right w:val="single" w:sz="4" w:space="0" w:color="000000"/>
      </w:pBdr>
      <w:spacing w:before="280" w:after="280"/>
    </w:pPr>
    <w:rPr>
      <w:rFonts w:ascii="Arial" w:hAnsi="Arial" w:cs="Arial"/>
      <w:b/>
      <w:bCs/>
      <w:lang w:eastAsia="zh-CN"/>
    </w:rPr>
  </w:style>
  <w:style w:type="paragraph" w:customStyle="1" w:styleId="xl131">
    <w:name w:val="xl131"/>
    <w:basedOn w:val="a"/>
    <w:rsid w:val="00B16A49"/>
    <w:pPr>
      <w:pBdr>
        <w:top w:val="single" w:sz="4" w:space="0" w:color="000000"/>
        <w:left w:val="none" w:sz="0" w:space="0" w:color="000000"/>
        <w:bottom w:val="single" w:sz="4" w:space="0" w:color="000000"/>
        <w:right w:val="none" w:sz="0" w:space="0" w:color="000000"/>
      </w:pBdr>
      <w:spacing w:before="280" w:after="280"/>
    </w:pPr>
    <w:rPr>
      <w:rFonts w:ascii="Arial" w:hAnsi="Arial" w:cs="Arial"/>
      <w:lang w:eastAsia="zh-CN"/>
    </w:rPr>
  </w:style>
  <w:style w:type="paragraph" w:customStyle="1" w:styleId="xl132">
    <w:name w:val="xl132"/>
    <w:basedOn w:val="a"/>
    <w:rsid w:val="00B16A49"/>
    <w:pPr>
      <w:pBdr>
        <w:top w:val="none" w:sz="0" w:space="0" w:color="000000"/>
        <w:left w:val="single" w:sz="4" w:space="0" w:color="000000"/>
        <w:bottom w:val="single" w:sz="4" w:space="0" w:color="000000"/>
        <w:right w:val="single" w:sz="4" w:space="0" w:color="000000"/>
      </w:pBdr>
      <w:spacing w:before="280" w:after="280"/>
      <w:jc w:val="both"/>
      <w:textAlignment w:val="top"/>
    </w:pPr>
    <w:rPr>
      <w:rFonts w:ascii="Arial" w:hAnsi="Arial" w:cs="Arial"/>
      <w:b/>
      <w:bCs/>
      <w:lang w:eastAsia="zh-CN"/>
    </w:rPr>
  </w:style>
  <w:style w:type="paragraph" w:customStyle="1" w:styleId="xl133">
    <w:name w:val="xl133"/>
    <w:basedOn w:val="a"/>
    <w:rsid w:val="00B16A49"/>
    <w:pPr>
      <w:pBdr>
        <w:top w:val="single" w:sz="4" w:space="0" w:color="000000"/>
        <w:left w:val="single" w:sz="4" w:space="0" w:color="000000"/>
        <w:bottom w:val="single" w:sz="4" w:space="0" w:color="000000"/>
        <w:right w:val="single" w:sz="4" w:space="0" w:color="000000"/>
      </w:pBdr>
      <w:spacing w:before="280" w:after="280"/>
      <w:jc w:val="both"/>
      <w:textAlignment w:val="top"/>
    </w:pPr>
    <w:rPr>
      <w:rFonts w:ascii="Arial" w:hAnsi="Arial" w:cs="Arial"/>
      <w:lang w:eastAsia="zh-CN"/>
    </w:rPr>
  </w:style>
  <w:style w:type="paragraph" w:customStyle="1" w:styleId="xl134">
    <w:name w:val="xl134"/>
    <w:basedOn w:val="a"/>
    <w:rsid w:val="00B16A49"/>
    <w:pPr>
      <w:pBdr>
        <w:top w:val="single" w:sz="4" w:space="0" w:color="000000"/>
        <w:left w:val="single" w:sz="4" w:space="0" w:color="000000"/>
        <w:bottom w:val="single" w:sz="4" w:space="0" w:color="000000"/>
        <w:right w:val="single" w:sz="4" w:space="0" w:color="000000"/>
      </w:pBdr>
      <w:spacing w:before="280" w:after="280"/>
      <w:jc w:val="both"/>
      <w:textAlignment w:val="top"/>
    </w:pPr>
    <w:rPr>
      <w:rFonts w:ascii="Arial" w:hAnsi="Arial" w:cs="Arial"/>
      <w:b/>
      <w:bCs/>
      <w:lang w:eastAsia="zh-CN"/>
    </w:rPr>
  </w:style>
  <w:style w:type="paragraph" w:customStyle="1" w:styleId="xl135">
    <w:name w:val="xl135"/>
    <w:basedOn w:val="a"/>
    <w:rsid w:val="00B16A49"/>
    <w:pPr>
      <w:pBdr>
        <w:top w:val="single" w:sz="4" w:space="0" w:color="000000"/>
        <w:left w:val="single" w:sz="4" w:space="0" w:color="000000"/>
        <w:bottom w:val="single" w:sz="4" w:space="0" w:color="000000"/>
        <w:right w:val="none" w:sz="0" w:space="0" w:color="000000"/>
      </w:pBdr>
      <w:spacing w:before="280" w:after="280"/>
      <w:jc w:val="both"/>
      <w:textAlignment w:val="top"/>
    </w:pPr>
    <w:rPr>
      <w:rFonts w:ascii="Arial" w:hAnsi="Arial" w:cs="Arial"/>
      <w:lang w:eastAsia="zh-CN"/>
    </w:rPr>
  </w:style>
  <w:style w:type="paragraph" w:customStyle="1" w:styleId="xl136">
    <w:name w:val="xl136"/>
    <w:basedOn w:val="a"/>
    <w:rsid w:val="00B16A49"/>
    <w:pPr>
      <w:pBdr>
        <w:top w:val="single" w:sz="4" w:space="0" w:color="000000"/>
        <w:left w:val="single" w:sz="4" w:space="0" w:color="000000"/>
        <w:bottom w:val="single" w:sz="4" w:space="0" w:color="000000"/>
        <w:right w:val="none" w:sz="0" w:space="0" w:color="000000"/>
      </w:pBdr>
      <w:spacing w:before="280" w:after="280"/>
      <w:jc w:val="both"/>
      <w:textAlignment w:val="top"/>
    </w:pPr>
    <w:rPr>
      <w:rFonts w:ascii="Arial" w:hAnsi="Arial" w:cs="Arial"/>
      <w:b/>
      <w:bCs/>
      <w:lang w:eastAsia="zh-CN"/>
    </w:rPr>
  </w:style>
  <w:style w:type="paragraph" w:customStyle="1" w:styleId="xl137">
    <w:name w:val="xl137"/>
    <w:basedOn w:val="a"/>
    <w:rsid w:val="00B16A49"/>
    <w:pPr>
      <w:pBdr>
        <w:top w:val="single" w:sz="4" w:space="0" w:color="000000"/>
        <w:left w:val="single" w:sz="4" w:space="0" w:color="000000"/>
        <w:bottom w:val="single" w:sz="4" w:space="0" w:color="000000"/>
        <w:right w:val="none" w:sz="0" w:space="0" w:color="000000"/>
      </w:pBdr>
      <w:spacing w:before="280" w:after="280"/>
      <w:jc w:val="both"/>
      <w:textAlignment w:val="top"/>
    </w:pPr>
    <w:rPr>
      <w:rFonts w:ascii="Arial" w:hAnsi="Arial" w:cs="Arial"/>
      <w:b/>
      <w:bCs/>
      <w:sz w:val="22"/>
      <w:szCs w:val="22"/>
      <w:lang w:eastAsia="zh-CN"/>
    </w:rPr>
  </w:style>
  <w:style w:type="paragraph" w:customStyle="1" w:styleId="xl138">
    <w:name w:val="xl138"/>
    <w:basedOn w:val="a"/>
    <w:rsid w:val="00B16A49"/>
    <w:pPr>
      <w:pBdr>
        <w:top w:val="single" w:sz="4" w:space="0" w:color="000000"/>
        <w:left w:val="none" w:sz="0" w:space="0" w:color="000000"/>
        <w:bottom w:val="single" w:sz="4" w:space="0" w:color="000000"/>
        <w:right w:val="none" w:sz="0" w:space="0" w:color="000000"/>
      </w:pBdr>
      <w:spacing w:before="280" w:after="280"/>
      <w:jc w:val="both"/>
      <w:textAlignment w:val="top"/>
    </w:pPr>
    <w:rPr>
      <w:rFonts w:ascii="Arial" w:hAnsi="Arial" w:cs="Arial"/>
      <w:lang w:eastAsia="zh-CN"/>
    </w:rPr>
  </w:style>
  <w:style w:type="paragraph" w:customStyle="1" w:styleId="xl139">
    <w:name w:val="xl139"/>
    <w:basedOn w:val="a"/>
    <w:rsid w:val="00B16A49"/>
    <w:pPr>
      <w:pBdr>
        <w:top w:val="single" w:sz="4" w:space="0" w:color="000000"/>
        <w:left w:val="single" w:sz="4" w:space="0" w:color="000000"/>
        <w:bottom w:val="none" w:sz="0" w:space="0" w:color="000000"/>
        <w:right w:val="single" w:sz="4" w:space="0" w:color="000000"/>
      </w:pBdr>
      <w:spacing w:before="280" w:after="280"/>
    </w:pPr>
    <w:rPr>
      <w:rFonts w:ascii="Arial" w:hAnsi="Arial" w:cs="Arial"/>
      <w:lang w:eastAsia="zh-CN"/>
    </w:rPr>
  </w:style>
  <w:style w:type="paragraph" w:customStyle="1" w:styleId="xl140">
    <w:name w:val="xl140"/>
    <w:basedOn w:val="a"/>
    <w:rsid w:val="00B16A49"/>
    <w:pPr>
      <w:pBdr>
        <w:top w:val="single" w:sz="4" w:space="0" w:color="000000"/>
        <w:left w:val="single" w:sz="4" w:space="0" w:color="000000"/>
        <w:bottom w:val="none" w:sz="0" w:space="0" w:color="000000"/>
        <w:right w:val="single" w:sz="4" w:space="0" w:color="000000"/>
      </w:pBdr>
      <w:spacing w:before="280" w:after="280"/>
    </w:pPr>
    <w:rPr>
      <w:rFonts w:ascii="Arial" w:hAnsi="Arial" w:cs="Arial"/>
      <w:lang w:eastAsia="zh-CN"/>
    </w:rPr>
  </w:style>
  <w:style w:type="paragraph" w:customStyle="1" w:styleId="xl141">
    <w:name w:val="xl141"/>
    <w:basedOn w:val="a"/>
    <w:rsid w:val="00B16A49"/>
    <w:pPr>
      <w:pBdr>
        <w:top w:val="single" w:sz="4" w:space="0" w:color="000000"/>
        <w:left w:val="single" w:sz="4" w:space="0" w:color="000000"/>
        <w:bottom w:val="none" w:sz="0" w:space="0" w:color="000000"/>
        <w:right w:val="single" w:sz="4" w:space="0" w:color="000000"/>
      </w:pBdr>
      <w:spacing w:before="280" w:after="280"/>
      <w:jc w:val="right"/>
    </w:pPr>
    <w:rPr>
      <w:rFonts w:ascii="Arial" w:hAnsi="Arial" w:cs="Arial"/>
      <w:lang w:eastAsia="zh-CN"/>
    </w:rPr>
  </w:style>
  <w:style w:type="paragraph" w:customStyle="1" w:styleId="xl142">
    <w:name w:val="xl142"/>
    <w:basedOn w:val="a"/>
    <w:rsid w:val="00B16A49"/>
    <w:pPr>
      <w:pBdr>
        <w:top w:val="single" w:sz="4" w:space="0" w:color="000000"/>
        <w:left w:val="single" w:sz="4" w:space="0" w:color="000000"/>
        <w:bottom w:val="none" w:sz="0" w:space="0" w:color="000000"/>
        <w:right w:val="single" w:sz="4" w:space="0" w:color="000000"/>
      </w:pBdr>
      <w:spacing w:before="280" w:after="280"/>
      <w:jc w:val="right"/>
    </w:pPr>
    <w:rPr>
      <w:rFonts w:ascii="Arial" w:hAnsi="Arial" w:cs="Arial"/>
      <w:lang w:eastAsia="zh-CN"/>
    </w:rPr>
  </w:style>
  <w:style w:type="paragraph" w:customStyle="1" w:styleId="xl143">
    <w:name w:val="xl143"/>
    <w:basedOn w:val="a"/>
    <w:rsid w:val="00B16A49"/>
    <w:pPr>
      <w:pBdr>
        <w:top w:val="single" w:sz="4" w:space="0" w:color="000000"/>
        <w:left w:val="single" w:sz="4" w:space="0" w:color="000000"/>
        <w:bottom w:val="none" w:sz="0" w:space="0" w:color="000000"/>
        <w:right w:val="single" w:sz="4" w:space="0" w:color="000000"/>
      </w:pBdr>
      <w:spacing w:before="280" w:after="280"/>
      <w:jc w:val="center"/>
    </w:pPr>
    <w:rPr>
      <w:rFonts w:ascii="Arial" w:hAnsi="Arial" w:cs="Arial"/>
      <w:lang w:eastAsia="zh-CN"/>
    </w:rPr>
  </w:style>
  <w:style w:type="paragraph" w:customStyle="1" w:styleId="xl144">
    <w:name w:val="xl144"/>
    <w:basedOn w:val="a"/>
    <w:rsid w:val="00B16A49"/>
    <w:pPr>
      <w:pBdr>
        <w:top w:val="none" w:sz="0" w:space="0" w:color="000000"/>
        <w:left w:val="single" w:sz="4" w:space="0" w:color="000000"/>
        <w:bottom w:val="none" w:sz="0" w:space="0" w:color="000000"/>
        <w:right w:val="single" w:sz="4" w:space="0" w:color="000000"/>
      </w:pBdr>
      <w:spacing w:before="280" w:after="280"/>
      <w:jc w:val="center"/>
    </w:pPr>
    <w:rPr>
      <w:lang w:eastAsia="zh-CN"/>
    </w:rPr>
  </w:style>
  <w:style w:type="paragraph" w:customStyle="1" w:styleId="xl145">
    <w:name w:val="xl145"/>
    <w:basedOn w:val="a"/>
    <w:rsid w:val="00B16A49"/>
    <w:pPr>
      <w:spacing w:before="280" w:after="280"/>
    </w:pPr>
    <w:rPr>
      <w:lang w:eastAsia="zh-CN"/>
    </w:rPr>
  </w:style>
  <w:style w:type="paragraph" w:customStyle="1" w:styleId="xl146">
    <w:name w:val="xl146"/>
    <w:basedOn w:val="a"/>
    <w:rsid w:val="00B16A49"/>
    <w:pPr>
      <w:pBdr>
        <w:top w:val="none" w:sz="0" w:space="0" w:color="000000"/>
        <w:left w:val="single" w:sz="4" w:space="0" w:color="000000"/>
        <w:bottom w:val="none" w:sz="0" w:space="0" w:color="000000"/>
        <w:right w:val="single" w:sz="4" w:space="0" w:color="000000"/>
      </w:pBdr>
      <w:spacing w:before="280" w:after="280"/>
      <w:jc w:val="center"/>
    </w:pPr>
    <w:rPr>
      <w:rFonts w:ascii="Arial" w:hAnsi="Arial" w:cs="Arial"/>
      <w:lang w:eastAsia="zh-CN"/>
    </w:rPr>
  </w:style>
  <w:style w:type="paragraph" w:customStyle="1" w:styleId="xl147">
    <w:name w:val="xl147"/>
    <w:basedOn w:val="a"/>
    <w:rsid w:val="00B16A49"/>
    <w:pPr>
      <w:pBdr>
        <w:top w:val="single" w:sz="4" w:space="0" w:color="000000"/>
        <w:left w:val="single" w:sz="4" w:space="0" w:color="000000"/>
        <w:bottom w:val="none" w:sz="0" w:space="0" w:color="000000"/>
        <w:right w:val="single" w:sz="4" w:space="0" w:color="000000"/>
      </w:pBdr>
      <w:spacing w:before="280" w:after="280"/>
      <w:jc w:val="center"/>
    </w:pPr>
    <w:rPr>
      <w:rFonts w:ascii="Arial" w:hAnsi="Arial" w:cs="Arial"/>
      <w:lang w:eastAsia="zh-CN"/>
    </w:rPr>
  </w:style>
  <w:style w:type="paragraph" w:customStyle="1" w:styleId="xl148">
    <w:name w:val="xl148"/>
    <w:basedOn w:val="a"/>
    <w:rsid w:val="00B16A49"/>
    <w:pPr>
      <w:pBdr>
        <w:top w:val="none" w:sz="0" w:space="0" w:color="000000"/>
        <w:left w:val="single" w:sz="4" w:space="0" w:color="000000"/>
        <w:bottom w:val="single" w:sz="4" w:space="0" w:color="000000"/>
        <w:right w:val="single" w:sz="4" w:space="0" w:color="000000"/>
      </w:pBdr>
      <w:spacing w:before="280" w:after="280"/>
      <w:jc w:val="center"/>
    </w:pPr>
    <w:rPr>
      <w:rFonts w:ascii="Arial" w:hAnsi="Arial" w:cs="Arial"/>
      <w:lang w:eastAsia="zh-CN"/>
    </w:rPr>
  </w:style>
  <w:style w:type="paragraph" w:customStyle="1" w:styleId="afc">
    <w:name w:val="Содержимое таблицы"/>
    <w:basedOn w:val="a"/>
    <w:qFormat/>
    <w:rsid w:val="00B16A49"/>
    <w:pPr>
      <w:suppressLineNumbers/>
    </w:pPr>
    <w:rPr>
      <w:lang w:eastAsia="zh-CN"/>
    </w:rPr>
  </w:style>
  <w:style w:type="paragraph" w:customStyle="1" w:styleId="afd">
    <w:name w:val="Заголовок таблицы"/>
    <w:basedOn w:val="afc"/>
    <w:rsid w:val="00B16A49"/>
    <w:pPr>
      <w:jc w:val="center"/>
    </w:pPr>
    <w:rPr>
      <w:b/>
      <w:bCs/>
    </w:rPr>
  </w:style>
  <w:style w:type="paragraph" w:customStyle="1" w:styleId="afe">
    <w:name w:val="Знак Знак Знак Знак Знак Знак"/>
    <w:basedOn w:val="a"/>
    <w:rsid w:val="00B16A49"/>
    <w:pPr>
      <w:spacing w:before="100" w:after="100"/>
      <w:jc w:val="both"/>
    </w:pPr>
    <w:rPr>
      <w:rFonts w:ascii="Tahoma" w:hAnsi="Tahoma" w:cs="Tahoma"/>
      <w:sz w:val="20"/>
      <w:szCs w:val="20"/>
      <w:lang w:val="en-US" w:eastAsia="zh-CN"/>
    </w:rPr>
  </w:style>
  <w:style w:type="character" w:customStyle="1" w:styleId="52">
    <w:name w:val="Основной шрифт абзаца5"/>
    <w:rsid w:val="008054C1"/>
  </w:style>
  <w:style w:type="character" w:customStyle="1" w:styleId="42">
    <w:name w:val="Основной шрифт абзаца4"/>
    <w:rsid w:val="008054C1"/>
  </w:style>
  <w:style w:type="character" w:customStyle="1" w:styleId="WW8Num3z0">
    <w:name w:val="WW8Num3z0"/>
    <w:rsid w:val="008054C1"/>
    <w:rPr>
      <w:spacing w:val="-2"/>
      <w:sz w:val="28"/>
      <w:szCs w:val="28"/>
    </w:rPr>
  </w:style>
  <w:style w:type="character" w:customStyle="1" w:styleId="WW8Num3z1">
    <w:name w:val="WW8Num3z1"/>
    <w:rsid w:val="008054C1"/>
  </w:style>
  <w:style w:type="character" w:customStyle="1" w:styleId="WW8Num3z2">
    <w:name w:val="WW8Num3z2"/>
    <w:rsid w:val="008054C1"/>
  </w:style>
  <w:style w:type="character" w:customStyle="1" w:styleId="WW8Num3z3">
    <w:name w:val="WW8Num3z3"/>
    <w:rsid w:val="008054C1"/>
  </w:style>
  <w:style w:type="character" w:customStyle="1" w:styleId="WW8Num3z4">
    <w:name w:val="WW8Num3z4"/>
    <w:rsid w:val="008054C1"/>
  </w:style>
  <w:style w:type="character" w:customStyle="1" w:styleId="WW8Num3z5">
    <w:name w:val="WW8Num3z5"/>
    <w:rsid w:val="008054C1"/>
  </w:style>
  <w:style w:type="character" w:customStyle="1" w:styleId="WW8Num3z6">
    <w:name w:val="WW8Num3z6"/>
    <w:rsid w:val="008054C1"/>
  </w:style>
  <w:style w:type="character" w:customStyle="1" w:styleId="WW8Num3z7">
    <w:name w:val="WW8Num3z7"/>
    <w:rsid w:val="008054C1"/>
  </w:style>
  <w:style w:type="character" w:customStyle="1" w:styleId="WW8Num3z8">
    <w:name w:val="WW8Num3z8"/>
    <w:rsid w:val="008054C1"/>
  </w:style>
  <w:style w:type="character" w:customStyle="1" w:styleId="33">
    <w:name w:val="Основной шрифт абзаца3"/>
    <w:rsid w:val="008054C1"/>
  </w:style>
  <w:style w:type="character" w:customStyle="1" w:styleId="62">
    <w:name w:val="Основной шрифт абзаца6"/>
    <w:rsid w:val="008054C1"/>
  </w:style>
  <w:style w:type="character" w:customStyle="1" w:styleId="aff">
    <w:name w:val="Символ нумерации"/>
    <w:rsid w:val="008054C1"/>
  </w:style>
  <w:style w:type="paragraph" w:customStyle="1" w:styleId="1f0">
    <w:name w:val="Заголовок1"/>
    <w:basedOn w:val="a"/>
    <w:next w:val="a0"/>
    <w:rsid w:val="008054C1"/>
    <w:pPr>
      <w:keepNext/>
      <w:spacing w:before="240" w:after="120"/>
    </w:pPr>
    <w:rPr>
      <w:rFonts w:ascii="Liberation Sans" w:eastAsia="Microsoft YaHei" w:hAnsi="Liberation Sans" w:cs="Arial"/>
      <w:sz w:val="28"/>
      <w:szCs w:val="28"/>
      <w:lang w:eastAsia="zh-CN"/>
    </w:rPr>
  </w:style>
  <w:style w:type="paragraph" w:customStyle="1" w:styleId="63">
    <w:name w:val="Указатель6"/>
    <w:basedOn w:val="a"/>
    <w:rsid w:val="008054C1"/>
    <w:pPr>
      <w:suppressLineNumbers/>
    </w:pPr>
    <w:rPr>
      <w:rFonts w:cs="Arial"/>
      <w:lang w:eastAsia="zh-CN"/>
    </w:rPr>
  </w:style>
  <w:style w:type="paragraph" w:customStyle="1" w:styleId="53">
    <w:name w:val="Название объекта5"/>
    <w:basedOn w:val="a"/>
    <w:rsid w:val="008054C1"/>
    <w:pPr>
      <w:suppressLineNumbers/>
      <w:spacing w:before="120" w:after="120"/>
    </w:pPr>
    <w:rPr>
      <w:rFonts w:cs="Arial"/>
      <w:i/>
      <w:iCs/>
      <w:lang w:eastAsia="zh-CN"/>
    </w:rPr>
  </w:style>
  <w:style w:type="paragraph" w:customStyle="1" w:styleId="54">
    <w:name w:val="Указатель5"/>
    <w:basedOn w:val="a"/>
    <w:rsid w:val="008054C1"/>
    <w:pPr>
      <w:suppressLineNumbers/>
    </w:pPr>
    <w:rPr>
      <w:rFonts w:cs="Arial"/>
      <w:lang w:eastAsia="zh-CN"/>
    </w:rPr>
  </w:style>
  <w:style w:type="paragraph" w:customStyle="1" w:styleId="43">
    <w:name w:val="Название объекта4"/>
    <w:basedOn w:val="a"/>
    <w:rsid w:val="008054C1"/>
    <w:pPr>
      <w:suppressLineNumbers/>
      <w:spacing w:before="120" w:after="120"/>
    </w:pPr>
    <w:rPr>
      <w:rFonts w:cs="Arial"/>
      <w:i/>
      <w:iCs/>
      <w:lang w:eastAsia="zh-CN"/>
    </w:rPr>
  </w:style>
  <w:style w:type="paragraph" w:customStyle="1" w:styleId="44">
    <w:name w:val="Указатель4"/>
    <w:basedOn w:val="a"/>
    <w:rsid w:val="008054C1"/>
    <w:pPr>
      <w:suppressLineNumbers/>
    </w:pPr>
    <w:rPr>
      <w:rFonts w:cs="Arial"/>
      <w:lang w:eastAsia="zh-CN"/>
    </w:rPr>
  </w:style>
  <w:style w:type="paragraph" w:customStyle="1" w:styleId="34">
    <w:name w:val="Название объекта3"/>
    <w:basedOn w:val="a"/>
    <w:rsid w:val="008054C1"/>
    <w:pPr>
      <w:suppressLineNumbers/>
      <w:spacing w:before="120" w:after="120"/>
    </w:pPr>
    <w:rPr>
      <w:rFonts w:cs="Arial"/>
      <w:i/>
      <w:iCs/>
      <w:lang w:eastAsia="zh-CN"/>
    </w:rPr>
  </w:style>
  <w:style w:type="paragraph" w:customStyle="1" w:styleId="35">
    <w:name w:val="Указатель3"/>
    <w:basedOn w:val="a"/>
    <w:rsid w:val="008054C1"/>
    <w:pPr>
      <w:suppressLineNumbers/>
    </w:pPr>
    <w:rPr>
      <w:rFonts w:cs="Arial"/>
      <w:lang w:eastAsia="zh-CN"/>
    </w:rPr>
  </w:style>
  <w:style w:type="paragraph" w:customStyle="1" w:styleId="2c">
    <w:name w:val="Название объекта2"/>
    <w:basedOn w:val="a"/>
    <w:next w:val="a"/>
    <w:rsid w:val="008054C1"/>
    <w:pPr>
      <w:spacing w:before="240" w:after="60"/>
      <w:jc w:val="center"/>
    </w:pPr>
    <w:rPr>
      <w:rFonts w:ascii="Cambria" w:hAnsi="Cambria" w:cs="Cambria"/>
      <w:b/>
      <w:bCs/>
      <w:kern w:val="2"/>
      <w:sz w:val="32"/>
      <w:szCs w:val="32"/>
      <w:lang w:eastAsia="zh-CN"/>
    </w:rPr>
  </w:style>
  <w:style w:type="paragraph" w:customStyle="1" w:styleId="71">
    <w:name w:val="Указатель7"/>
    <w:basedOn w:val="a"/>
    <w:rsid w:val="008054C1"/>
    <w:pPr>
      <w:suppressLineNumbers/>
    </w:pPr>
    <w:rPr>
      <w:rFonts w:cs="Arial"/>
      <w:lang w:eastAsia="zh-CN"/>
    </w:rPr>
  </w:style>
  <w:style w:type="paragraph" w:customStyle="1" w:styleId="2d">
    <w:name w:val="Без интервала2"/>
    <w:rsid w:val="008054C1"/>
    <w:pPr>
      <w:suppressAutoHyphens/>
    </w:pPr>
    <w:rPr>
      <w:rFonts w:ascii="Times New Roman" w:eastAsia="Arial" w:hAnsi="Times New Roman"/>
      <w:sz w:val="24"/>
      <w:szCs w:val="24"/>
      <w:lang w:eastAsia="zh-CN"/>
    </w:rPr>
  </w:style>
  <w:style w:type="paragraph" w:customStyle="1" w:styleId="1f1">
    <w:name w:val="Текст выноски1"/>
    <w:basedOn w:val="a"/>
    <w:rsid w:val="008054C1"/>
    <w:rPr>
      <w:rFonts w:ascii="Tahoma" w:hAnsi="Tahoma" w:cs="Tahoma"/>
      <w:sz w:val="16"/>
      <w:szCs w:val="16"/>
      <w:lang w:eastAsia="zh-CN"/>
    </w:rPr>
  </w:style>
  <w:style w:type="paragraph" w:customStyle="1" w:styleId="aff0">
    <w:name w:val="Колонтитул"/>
    <w:basedOn w:val="a"/>
    <w:rsid w:val="008054C1"/>
    <w:rPr>
      <w:lang w:eastAsia="zh-CN"/>
    </w:rPr>
  </w:style>
  <w:style w:type="paragraph" w:customStyle="1" w:styleId="2e">
    <w:name w:val="Обычная таблица2"/>
    <w:rsid w:val="008054C1"/>
    <w:pPr>
      <w:suppressAutoHyphens/>
    </w:pPr>
    <w:rPr>
      <w:rFonts w:eastAsia="Times New Roman" w:cs="Calibri"/>
      <w:sz w:val="22"/>
      <w:szCs w:val="22"/>
      <w:lang w:eastAsia="zh-CN"/>
    </w:rPr>
  </w:style>
  <w:style w:type="numbering" w:customStyle="1" w:styleId="6">
    <w:name w:val="Нет списка6"/>
    <w:basedOn w:val="a3"/>
    <w:rsid w:val="008054C1"/>
    <w:pPr>
      <w:numPr>
        <w:numId w:val="10"/>
      </w:numPr>
    </w:pPr>
  </w:style>
  <w:style w:type="character" w:customStyle="1" w:styleId="aff1">
    <w:name w:val="Гипертекстовая ссылка"/>
    <w:uiPriority w:val="99"/>
    <w:rsid w:val="005E7F82"/>
    <w:rPr>
      <w:b w:val="0"/>
      <w:bCs w:val="0"/>
      <w:color w:val="106BBE"/>
    </w:rPr>
  </w:style>
  <w:style w:type="character" w:customStyle="1" w:styleId="70">
    <w:name w:val="Заголовок 7 Знак"/>
    <w:basedOn w:val="a1"/>
    <w:link w:val="7"/>
    <w:uiPriority w:val="99"/>
    <w:rsid w:val="005E7F82"/>
    <w:rPr>
      <w:rFonts w:eastAsia="Times New Roman" w:cs="Calibri"/>
      <w:sz w:val="24"/>
      <w:szCs w:val="24"/>
      <w:lang w:val="en-US" w:eastAsia="zh-CN"/>
    </w:rPr>
  </w:style>
  <w:style w:type="character" w:customStyle="1" w:styleId="WW8Num4z0">
    <w:name w:val="WW8Num4z0"/>
    <w:rsid w:val="005E7F82"/>
    <w:rPr>
      <w:rFonts w:hint="default"/>
    </w:rPr>
  </w:style>
  <w:style w:type="character" w:customStyle="1" w:styleId="WW8Num4z1">
    <w:name w:val="WW8Num4z1"/>
    <w:rsid w:val="005E7F82"/>
  </w:style>
  <w:style w:type="character" w:customStyle="1" w:styleId="WW8Num4z2">
    <w:name w:val="WW8Num4z2"/>
    <w:rsid w:val="005E7F82"/>
  </w:style>
  <w:style w:type="character" w:customStyle="1" w:styleId="WW8Num4z3">
    <w:name w:val="WW8Num4z3"/>
    <w:rsid w:val="005E7F82"/>
  </w:style>
  <w:style w:type="character" w:customStyle="1" w:styleId="WW8Num4z4">
    <w:name w:val="WW8Num4z4"/>
    <w:rsid w:val="005E7F82"/>
  </w:style>
  <w:style w:type="character" w:customStyle="1" w:styleId="WW8Num4z5">
    <w:name w:val="WW8Num4z5"/>
    <w:rsid w:val="005E7F82"/>
  </w:style>
  <w:style w:type="character" w:customStyle="1" w:styleId="WW8Num4z6">
    <w:name w:val="WW8Num4z6"/>
    <w:rsid w:val="005E7F82"/>
  </w:style>
  <w:style w:type="character" w:customStyle="1" w:styleId="WW8Num4z7">
    <w:name w:val="WW8Num4z7"/>
    <w:rsid w:val="005E7F82"/>
  </w:style>
  <w:style w:type="character" w:customStyle="1" w:styleId="WW8Num4z8">
    <w:name w:val="WW8Num4z8"/>
    <w:rsid w:val="005E7F82"/>
  </w:style>
  <w:style w:type="character" w:customStyle="1" w:styleId="Absatz-Standardschriftart">
    <w:name w:val="Absatz-Standardschriftart"/>
    <w:rsid w:val="005E7F82"/>
  </w:style>
  <w:style w:type="character" w:customStyle="1" w:styleId="WW-Absatz-Standardschriftart">
    <w:name w:val="WW-Absatz-Standardschriftart"/>
    <w:rsid w:val="005E7F82"/>
  </w:style>
  <w:style w:type="character" w:customStyle="1" w:styleId="WW-Absatz-Standardschriftart1">
    <w:name w:val="WW-Absatz-Standardschriftart1"/>
    <w:rsid w:val="005E7F82"/>
  </w:style>
  <w:style w:type="character" w:customStyle="1" w:styleId="WW-Absatz-Standardschriftart11">
    <w:name w:val="WW-Absatz-Standardschriftart11"/>
    <w:rsid w:val="005E7F82"/>
  </w:style>
  <w:style w:type="character" w:styleId="aff2">
    <w:name w:val="page number"/>
    <w:basedOn w:val="1b"/>
    <w:uiPriority w:val="99"/>
    <w:rsid w:val="005E7F82"/>
  </w:style>
  <w:style w:type="character" w:customStyle="1" w:styleId="2f">
    <w:name w:val="Основной текст 2 Знак"/>
    <w:link w:val="2f0"/>
    <w:uiPriority w:val="99"/>
    <w:rsid w:val="005E7F82"/>
    <w:rPr>
      <w:rFonts w:ascii="Bookman Old Style" w:hAnsi="Bookman Old Style" w:cs="Bookman Old Style"/>
      <w:sz w:val="24"/>
      <w:lang w:val="ru-RU" w:bidi="ar-SA"/>
    </w:rPr>
  </w:style>
  <w:style w:type="character" w:customStyle="1" w:styleId="aff3">
    <w:name w:val="Центр Знак"/>
    <w:rsid w:val="005E7F82"/>
    <w:rPr>
      <w:sz w:val="28"/>
      <w:szCs w:val="24"/>
      <w:lang w:val="ru-RU" w:bidi="ar-SA"/>
    </w:rPr>
  </w:style>
  <w:style w:type="character" w:customStyle="1" w:styleId="HTML">
    <w:name w:val="Стандартный HTML Знак"/>
    <w:uiPriority w:val="99"/>
    <w:rsid w:val="005E7F82"/>
    <w:rPr>
      <w:rFonts w:ascii="Courier New" w:hAnsi="Courier New" w:cs="Courier New"/>
    </w:rPr>
  </w:style>
  <w:style w:type="character" w:styleId="aff4">
    <w:name w:val="Strong"/>
    <w:uiPriority w:val="99"/>
    <w:qFormat/>
    <w:locked/>
    <w:rsid w:val="005E7F82"/>
    <w:rPr>
      <w:b/>
      <w:bCs/>
    </w:rPr>
  </w:style>
  <w:style w:type="character" w:customStyle="1" w:styleId="aff5">
    <w:name w:val="Красная строка Знак"/>
    <w:uiPriority w:val="99"/>
    <w:rsid w:val="005E7F82"/>
    <w:rPr>
      <w:color w:val="000000"/>
      <w:sz w:val="24"/>
      <w:szCs w:val="24"/>
    </w:rPr>
  </w:style>
  <w:style w:type="character" w:customStyle="1" w:styleId="aff6">
    <w:name w:val="Основной текст с отступом Знак"/>
    <w:uiPriority w:val="99"/>
    <w:rsid w:val="005E7F82"/>
    <w:rPr>
      <w:rFonts w:ascii="Bookman Old Style" w:hAnsi="Bookman Old Style" w:cs="Bookman Old Style"/>
      <w:sz w:val="24"/>
    </w:rPr>
  </w:style>
  <w:style w:type="character" w:customStyle="1" w:styleId="2f1">
    <w:name w:val="Красная строка 2 Знак"/>
    <w:uiPriority w:val="99"/>
    <w:rsid w:val="005E7F82"/>
    <w:rPr>
      <w:rFonts w:ascii="Bookman Old Style" w:hAnsi="Bookman Old Style" w:cs="Bookman Old Style"/>
      <w:sz w:val="24"/>
      <w:szCs w:val="24"/>
    </w:rPr>
  </w:style>
  <w:style w:type="character" w:customStyle="1" w:styleId="36">
    <w:name w:val="Основной текст с отступом 3 Знак"/>
    <w:uiPriority w:val="99"/>
    <w:rsid w:val="005E7F82"/>
    <w:rPr>
      <w:sz w:val="16"/>
      <w:szCs w:val="16"/>
    </w:rPr>
  </w:style>
  <w:style w:type="character" w:customStyle="1" w:styleId="ConsPlusNormal0">
    <w:name w:val="ConsPlusNormal Знак"/>
    <w:rsid w:val="005E7F82"/>
    <w:rPr>
      <w:rFonts w:ascii="Arial" w:hAnsi="Arial" w:cs="Arial"/>
    </w:rPr>
  </w:style>
  <w:style w:type="paragraph" w:customStyle="1" w:styleId="1f2">
    <w:name w:val="Название1"/>
    <w:basedOn w:val="a"/>
    <w:uiPriority w:val="99"/>
    <w:rsid w:val="005E7F82"/>
    <w:pPr>
      <w:suppressLineNumbers/>
      <w:suppressAutoHyphens w:val="0"/>
      <w:spacing w:before="120" w:after="120"/>
    </w:pPr>
    <w:rPr>
      <w:rFonts w:ascii="Arial" w:hAnsi="Arial" w:cs="Tahoma"/>
      <w:i/>
      <w:iCs/>
      <w:sz w:val="20"/>
      <w:lang w:eastAsia="zh-CN"/>
    </w:rPr>
  </w:style>
  <w:style w:type="paragraph" w:styleId="aff7">
    <w:name w:val="Body Text Indent"/>
    <w:basedOn w:val="a"/>
    <w:link w:val="1f3"/>
    <w:uiPriority w:val="99"/>
    <w:rsid w:val="005E7F82"/>
    <w:pPr>
      <w:suppressAutoHyphens w:val="0"/>
      <w:ind w:firstLine="720"/>
    </w:pPr>
    <w:rPr>
      <w:rFonts w:ascii="Bookman Old Style" w:hAnsi="Bookman Old Style" w:cs="Bookman Old Style"/>
      <w:szCs w:val="20"/>
      <w:lang w:eastAsia="zh-CN"/>
    </w:rPr>
  </w:style>
  <w:style w:type="character" w:customStyle="1" w:styleId="1f3">
    <w:name w:val="Основной текст с отступом Знак1"/>
    <w:basedOn w:val="a1"/>
    <w:link w:val="aff7"/>
    <w:uiPriority w:val="99"/>
    <w:rsid w:val="005E7F82"/>
    <w:rPr>
      <w:rFonts w:ascii="Bookman Old Style" w:eastAsia="Times New Roman" w:hAnsi="Bookman Old Style" w:cs="Bookman Old Style"/>
      <w:sz w:val="24"/>
      <w:lang w:eastAsia="zh-CN"/>
    </w:rPr>
  </w:style>
  <w:style w:type="paragraph" w:customStyle="1" w:styleId="212">
    <w:name w:val="Основной текст 21"/>
    <w:basedOn w:val="a"/>
    <w:uiPriority w:val="99"/>
    <w:rsid w:val="005E7F82"/>
    <w:pPr>
      <w:suppressAutoHyphens w:val="0"/>
      <w:jc w:val="both"/>
    </w:pPr>
    <w:rPr>
      <w:rFonts w:ascii="Bookman Old Style" w:hAnsi="Bookman Old Style" w:cs="Bookman Old Style"/>
      <w:szCs w:val="20"/>
      <w:lang w:eastAsia="zh-CN"/>
    </w:rPr>
  </w:style>
  <w:style w:type="paragraph" w:customStyle="1" w:styleId="1f4">
    <w:name w:val="Схема документа1"/>
    <w:basedOn w:val="a"/>
    <w:rsid w:val="005E7F82"/>
    <w:pPr>
      <w:shd w:val="clear" w:color="auto" w:fill="000080"/>
      <w:suppressAutoHyphens w:val="0"/>
    </w:pPr>
    <w:rPr>
      <w:rFonts w:ascii="Tahoma" w:hAnsi="Tahoma" w:cs="Tahoma"/>
      <w:sz w:val="20"/>
      <w:szCs w:val="20"/>
      <w:lang w:eastAsia="zh-CN"/>
    </w:rPr>
  </w:style>
  <w:style w:type="paragraph" w:customStyle="1" w:styleId="aff8">
    <w:name w:val="Центр"/>
    <w:basedOn w:val="a"/>
    <w:rsid w:val="005E7F82"/>
    <w:pPr>
      <w:suppressAutoHyphens w:val="0"/>
      <w:jc w:val="center"/>
    </w:pPr>
    <w:rPr>
      <w:sz w:val="28"/>
      <w:lang w:eastAsia="zh-CN"/>
    </w:rPr>
  </w:style>
  <w:style w:type="paragraph" w:customStyle="1" w:styleId="310">
    <w:name w:val="Основной текст 31"/>
    <w:basedOn w:val="a"/>
    <w:rsid w:val="005E7F82"/>
    <w:pPr>
      <w:suppressAutoHyphens w:val="0"/>
      <w:spacing w:after="120"/>
    </w:pPr>
    <w:rPr>
      <w:sz w:val="16"/>
      <w:szCs w:val="16"/>
      <w:lang w:eastAsia="zh-CN"/>
    </w:rPr>
  </w:style>
  <w:style w:type="paragraph" w:customStyle="1" w:styleId="aff9">
    <w:name w:val="Знак Знак Знак"/>
    <w:basedOn w:val="a"/>
    <w:rsid w:val="005E7F82"/>
    <w:pPr>
      <w:suppressAutoHyphens w:val="0"/>
      <w:spacing w:before="100" w:after="100"/>
      <w:jc w:val="both"/>
    </w:pPr>
    <w:rPr>
      <w:rFonts w:ascii="Tahoma" w:hAnsi="Tahoma" w:cs="Tahoma"/>
      <w:sz w:val="20"/>
      <w:szCs w:val="20"/>
      <w:lang w:val="en-US" w:eastAsia="zh-CN"/>
    </w:rPr>
  </w:style>
  <w:style w:type="paragraph" w:styleId="HTML0">
    <w:name w:val="HTML Preformatted"/>
    <w:basedOn w:val="a"/>
    <w:link w:val="HTML1"/>
    <w:uiPriority w:val="99"/>
    <w:rsid w:val="005E7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612"/>
    </w:pPr>
    <w:rPr>
      <w:rFonts w:ascii="Courier New" w:hAnsi="Courier New" w:cs="Courier New"/>
      <w:sz w:val="20"/>
      <w:szCs w:val="20"/>
      <w:lang w:eastAsia="zh-CN"/>
    </w:rPr>
  </w:style>
  <w:style w:type="character" w:customStyle="1" w:styleId="HTML1">
    <w:name w:val="Стандартный HTML Знак1"/>
    <w:basedOn w:val="a1"/>
    <w:link w:val="HTML0"/>
    <w:uiPriority w:val="99"/>
    <w:rsid w:val="005E7F82"/>
    <w:rPr>
      <w:rFonts w:ascii="Courier New" w:eastAsia="Times New Roman" w:hAnsi="Courier New" w:cs="Courier New"/>
      <w:lang w:eastAsia="zh-CN"/>
    </w:rPr>
  </w:style>
  <w:style w:type="paragraph" w:customStyle="1" w:styleId="214">
    <w:name w:val="Основной текст с отступом 21"/>
    <w:basedOn w:val="a"/>
    <w:rsid w:val="005E7F82"/>
    <w:pPr>
      <w:suppressAutoHyphens w:val="0"/>
      <w:ind w:firstLine="284"/>
      <w:jc w:val="center"/>
    </w:pPr>
    <w:rPr>
      <w:b/>
      <w:sz w:val="40"/>
      <w:szCs w:val="20"/>
      <w:lang w:eastAsia="zh-CN"/>
    </w:rPr>
  </w:style>
  <w:style w:type="paragraph" w:customStyle="1" w:styleId="215">
    <w:name w:val="Список 21"/>
    <w:basedOn w:val="a"/>
    <w:rsid w:val="005E7F82"/>
    <w:pPr>
      <w:suppressAutoHyphens w:val="0"/>
      <w:ind w:left="566" w:hanging="283"/>
    </w:pPr>
    <w:rPr>
      <w:lang w:eastAsia="zh-CN"/>
    </w:rPr>
  </w:style>
  <w:style w:type="paragraph" w:customStyle="1" w:styleId="1f5">
    <w:name w:val="Красная строка1"/>
    <w:basedOn w:val="a0"/>
    <w:rsid w:val="005E7F82"/>
    <w:pPr>
      <w:spacing w:after="120"/>
      <w:ind w:firstLine="210"/>
      <w:jc w:val="left"/>
    </w:pPr>
    <w:rPr>
      <w:rFonts w:ascii="Times New Roman" w:eastAsia="Times New Roman" w:hAnsi="Times New Roman"/>
      <w:color w:val="auto"/>
      <w:sz w:val="24"/>
      <w:szCs w:val="24"/>
      <w:lang w:val="ru-RU" w:eastAsia="zh-CN"/>
    </w:rPr>
  </w:style>
  <w:style w:type="paragraph" w:customStyle="1" w:styleId="216">
    <w:name w:val="Красная строка 21"/>
    <w:basedOn w:val="aff7"/>
    <w:rsid w:val="005E7F82"/>
    <w:pPr>
      <w:spacing w:after="120"/>
      <w:ind w:left="283" w:firstLine="210"/>
    </w:pPr>
    <w:rPr>
      <w:rFonts w:ascii="Times New Roman" w:hAnsi="Times New Roman" w:cs="Times New Roman"/>
      <w:szCs w:val="24"/>
    </w:rPr>
  </w:style>
  <w:style w:type="paragraph" w:customStyle="1" w:styleId="311">
    <w:name w:val="Основной текст с отступом 31"/>
    <w:basedOn w:val="a"/>
    <w:rsid w:val="005E7F82"/>
    <w:pPr>
      <w:suppressAutoHyphens w:val="0"/>
      <w:spacing w:after="120"/>
      <w:ind w:left="283"/>
    </w:pPr>
    <w:rPr>
      <w:sz w:val="16"/>
      <w:szCs w:val="16"/>
      <w:lang w:eastAsia="zh-CN"/>
    </w:rPr>
  </w:style>
  <w:style w:type="paragraph" w:customStyle="1" w:styleId="affa">
    <w:name w:val="Знак"/>
    <w:basedOn w:val="a"/>
    <w:uiPriority w:val="99"/>
    <w:rsid w:val="005E7F82"/>
    <w:pPr>
      <w:suppressAutoHyphens w:val="0"/>
      <w:spacing w:before="100" w:after="100"/>
    </w:pPr>
    <w:rPr>
      <w:rFonts w:ascii="Tahoma" w:hAnsi="Tahoma" w:cs="Tahoma"/>
      <w:sz w:val="20"/>
      <w:szCs w:val="20"/>
      <w:lang w:val="en-US" w:eastAsia="zh-CN"/>
    </w:rPr>
  </w:style>
  <w:style w:type="paragraph" w:customStyle="1" w:styleId="ConsPlusCell">
    <w:name w:val="ConsPlusCell"/>
    <w:uiPriority w:val="99"/>
    <w:rsid w:val="005E7F82"/>
    <w:pPr>
      <w:suppressAutoHyphens/>
      <w:autoSpaceDE w:val="0"/>
    </w:pPr>
    <w:rPr>
      <w:rFonts w:ascii="Times New Roman" w:eastAsia="Arial" w:hAnsi="Times New Roman"/>
      <w:sz w:val="24"/>
      <w:szCs w:val="24"/>
      <w:lang w:eastAsia="zh-CN"/>
    </w:rPr>
  </w:style>
  <w:style w:type="paragraph" w:customStyle="1" w:styleId="affb">
    <w:name w:val="Содержимое врезки"/>
    <w:basedOn w:val="a0"/>
    <w:rsid w:val="005E7F82"/>
    <w:rPr>
      <w:rFonts w:ascii="Times New Roman" w:eastAsia="Times New Roman" w:hAnsi="Times New Roman"/>
      <w:lang w:val="ru-RU" w:eastAsia="zh-CN"/>
    </w:rPr>
  </w:style>
  <w:style w:type="paragraph" w:customStyle="1" w:styleId="110">
    <w:name w:val="Текст выноски11"/>
    <w:basedOn w:val="a"/>
    <w:next w:val="afc"/>
    <w:rsid w:val="005E7F82"/>
    <w:rPr>
      <w:rFonts w:ascii="Tahoma" w:eastAsia="font302" w:hAnsi="Tahoma" w:cs="Tahoma"/>
      <w:sz w:val="16"/>
      <w:szCs w:val="16"/>
      <w:lang w:eastAsia="zh-CN"/>
    </w:rPr>
  </w:style>
  <w:style w:type="paragraph" w:customStyle="1" w:styleId="217">
    <w:name w:val="Заголовок 21"/>
    <w:basedOn w:val="a"/>
    <w:next w:val="a"/>
    <w:qFormat/>
    <w:rsid w:val="005E7F82"/>
    <w:pPr>
      <w:keepNext/>
      <w:suppressAutoHyphens w:val="0"/>
      <w:jc w:val="center"/>
      <w:outlineLvl w:val="1"/>
    </w:pPr>
    <w:rPr>
      <w:b/>
      <w:sz w:val="44"/>
      <w:lang w:eastAsia="ru-RU"/>
    </w:rPr>
  </w:style>
  <w:style w:type="character" w:customStyle="1" w:styleId="72">
    <w:name w:val="Основной шрифт абзаца7"/>
    <w:rsid w:val="005C22EA"/>
  </w:style>
  <w:style w:type="paragraph" w:customStyle="1" w:styleId="81">
    <w:name w:val="Указатель8"/>
    <w:basedOn w:val="a"/>
    <w:rsid w:val="005C22EA"/>
    <w:pPr>
      <w:suppressLineNumbers/>
    </w:pPr>
    <w:rPr>
      <w:rFonts w:cs="Arial"/>
      <w:lang w:eastAsia="zh-CN"/>
    </w:rPr>
  </w:style>
  <w:style w:type="paragraph" w:customStyle="1" w:styleId="37">
    <w:name w:val="Без интервала3"/>
    <w:rsid w:val="005C22EA"/>
    <w:pPr>
      <w:suppressAutoHyphens/>
    </w:pPr>
    <w:rPr>
      <w:rFonts w:ascii="Times New Roman" w:eastAsia="Arial" w:hAnsi="Times New Roman"/>
      <w:sz w:val="24"/>
      <w:szCs w:val="24"/>
      <w:lang w:eastAsia="zh-CN"/>
    </w:rPr>
  </w:style>
  <w:style w:type="paragraph" w:customStyle="1" w:styleId="2f2">
    <w:name w:val="Текст выноски2"/>
    <w:basedOn w:val="a"/>
    <w:rsid w:val="005C22EA"/>
    <w:rPr>
      <w:rFonts w:ascii="Tahoma" w:hAnsi="Tahoma" w:cs="Tahoma"/>
      <w:sz w:val="16"/>
      <w:szCs w:val="16"/>
      <w:lang w:eastAsia="zh-CN"/>
    </w:rPr>
  </w:style>
  <w:style w:type="paragraph" w:customStyle="1" w:styleId="38">
    <w:name w:val="Обычная таблица3"/>
    <w:rsid w:val="005C22EA"/>
    <w:pPr>
      <w:suppressAutoHyphens/>
    </w:pPr>
    <w:rPr>
      <w:rFonts w:eastAsia="Times New Roman" w:cs="Calibri"/>
      <w:sz w:val="22"/>
      <w:szCs w:val="22"/>
      <w:lang w:eastAsia="zh-CN"/>
    </w:rPr>
  </w:style>
  <w:style w:type="numbering" w:customStyle="1" w:styleId="73">
    <w:name w:val="Нет списка7"/>
    <w:basedOn w:val="a3"/>
    <w:rsid w:val="005C22EA"/>
  </w:style>
  <w:style w:type="numbering" w:customStyle="1" w:styleId="710">
    <w:name w:val="Нет списка71"/>
    <w:next w:val="a3"/>
    <w:uiPriority w:val="99"/>
    <w:semiHidden/>
    <w:unhideWhenUsed/>
    <w:rsid w:val="00950788"/>
  </w:style>
  <w:style w:type="table" w:styleId="affc">
    <w:name w:val="Table Grid"/>
    <w:basedOn w:val="a2"/>
    <w:uiPriority w:val="59"/>
    <w:rsid w:val="00617D16"/>
    <w:pPr>
      <w:widowControl w:val="0"/>
      <w:autoSpaceDE w:val="0"/>
      <w:autoSpaceDN w:val="0"/>
    </w:pPr>
    <w:rPr>
      <w:rFonts w:asciiTheme="minorHAnsi" w:eastAsiaTheme="minorHAnsi" w:hAnsiTheme="minorHAnsi" w:cstheme="minorBid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2">
    <w:name w:val="Нет списка8"/>
    <w:next w:val="a3"/>
    <w:semiHidden/>
    <w:rsid w:val="00617D16"/>
  </w:style>
  <w:style w:type="paragraph" w:customStyle="1" w:styleId="1f6">
    <w:name w:val="1 Знак Знак Знак Знак"/>
    <w:basedOn w:val="a"/>
    <w:rsid w:val="00617D16"/>
    <w:pPr>
      <w:suppressAutoHyphens w:val="0"/>
      <w:spacing w:before="100" w:beforeAutospacing="1" w:after="100" w:afterAutospacing="1"/>
    </w:pPr>
    <w:rPr>
      <w:rFonts w:ascii="Tahoma" w:hAnsi="Tahoma"/>
      <w:sz w:val="20"/>
      <w:szCs w:val="20"/>
      <w:lang w:val="en-US" w:eastAsia="en-US"/>
    </w:rPr>
  </w:style>
  <w:style w:type="character" w:customStyle="1" w:styleId="2f3">
    <w:name w:val="Знак Знак2"/>
    <w:uiPriority w:val="99"/>
    <w:rsid w:val="00617D16"/>
    <w:rPr>
      <w:sz w:val="24"/>
      <w:szCs w:val="24"/>
      <w:lang w:val="ru-RU" w:eastAsia="ru-RU" w:bidi="ar-SA"/>
    </w:rPr>
  </w:style>
  <w:style w:type="paragraph" w:styleId="39">
    <w:name w:val="Body Text 3"/>
    <w:basedOn w:val="a"/>
    <w:link w:val="3a"/>
    <w:uiPriority w:val="99"/>
    <w:rsid w:val="00617D16"/>
    <w:pPr>
      <w:suppressAutoHyphens w:val="0"/>
      <w:spacing w:after="120"/>
    </w:pPr>
    <w:rPr>
      <w:sz w:val="16"/>
      <w:szCs w:val="16"/>
      <w:lang w:eastAsia="ru-RU"/>
    </w:rPr>
  </w:style>
  <w:style w:type="character" w:customStyle="1" w:styleId="3a">
    <w:name w:val="Основной текст 3 Знак"/>
    <w:basedOn w:val="a1"/>
    <w:link w:val="39"/>
    <w:uiPriority w:val="99"/>
    <w:rsid w:val="00617D16"/>
    <w:rPr>
      <w:rFonts w:ascii="Times New Roman" w:eastAsia="Times New Roman" w:hAnsi="Times New Roman"/>
      <w:sz w:val="16"/>
      <w:szCs w:val="16"/>
      <w:lang w:eastAsia="ru-RU"/>
    </w:rPr>
  </w:style>
  <w:style w:type="character" w:customStyle="1" w:styleId="ConsNormal0">
    <w:name w:val="ConsNormal Знак"/>
    <w:link w:val="ConsNormal"/>
    <w:locked/>
    <w:rsid w:val="00617D16"/>
    <w:rPr>
      <w:rFonts w:ascii="Arial" w:eastAsia="Times New Roman" w:hAnsi="Arial" w:cs="Arial"/>
      <w:lang w:eastAsia="zh-CN"/>
    </w:rPr>
  </w:style>
  <w:style w:type="character" w:customStyle="1" w:styleId="1f7">
    <w:name w:val="Знак Знак1"/>
    <w:uiPriority w:val="99"/>
    <w:locked/>
    <w:rsid w:val="00617D16"/>
    <w:rPr>
      <w:sz w:val="24"/>
      <w:szCs w:val="24"/>
      <w:lang w:val="ru-RU" w:eastAsia="ru-RU" w:bidi="ar-SA"/>
    </w:rPr>
  </w:style>
  <w:style w:type="paragraph" w:customStyle="1" w:styleId="tekstob">
    <w:name w:val="tekstob"/>
    <w:basedOn w:val="a"/>
    <w:rsid w:val="00617D16"/>
    <w:pPr>
      <w:suppressAutoHyphens w:val="0"/>
      <w:spacing w:before="100" w:beforeAutospacing="1" w:after="100" w:afterAutospacing="1"/>
    </w:pPr>
    <w:rPr>
      <w:lang w:eastAsia="ru-RU"/>
    </w:rPr>
  </w:style>
  <w:style w:type="paragraph" w:customStyle="1" w:styleId="1f8">
    <w:name w:val="Знак1"/>
    <w:basedOn w:val="a"/>
    <w:uiPriority w:val="99"/>
    <w:rsid w:val="00617D16"/>
    <w:pPr>
      <w:suppressAutoHyphens w:val="0"/>
      <w:spacing w:before="100" w:beforeAutospacing="1" w:after="100" w:afterAutospacing="1"/>
    </w:pPr>
    <w:rPr>
      <w:rFonts w:ascii="Tahoma" w:hAnsi="Tahoma"/>
      <w:sz w:val="20"/>
      <w:szCs w:val="20"/>
      <w:lang w:val="en-US" w:eastAsia="en-US"/>
    </w:rPr>
  </w:style>
  <w:style w:type="paragraph" w:customStyle="1" w:styleId="ConsPlusDocList">
    <w:name w:val="ConsPlusDocList"/>
    <w:next w:val="a"/>
    <w:uiPriority w:val="99"/>
    <w:rsid w:val="00617D16"/>
    <w:pPr>
      <w:widowControl w:val="0"/>
      <w:suppressAutoHyphens/>
      <w:autoSpaceDE w:val="0"/>
    </w:pPr>
    <w:rPr>
      <w:rFonts w:ascii="Arial" w:eastAsia="Arial" w:hAnsi="Arial" w:cs="Arial"/>
      <w:lang w:eastAsia="hi-IN" w:bidi="hi-IN"/>
    </w:rPr>
  </w:style>
  <w:style w:type="paragraph" w:customStyle="1" w:styleId="text1cl">
    <w:name w:val="text1cl"/>
    <w:basedOn w:val="a"/>
    <w:rsid w:val="00617D16"/>
    <w:pPr>
      <w:suppressAutoHyphens w:val="0"/>
      <w:spacing w:before="100" w:beforeAutospacing="1" w:after="100" w:afterAutospacing="1"/>
    </w:pPr>
    <w:rPr>
      <w:lang w:eastAsia="ru-RU"/>
    </w:rPr>
  </w:style>
  <w:style w:type="paragraph" w:customStyle="1" w:styleId="formattexttopleveltext">
    <w:name w:val="formattext topleveltext"/>
    <w:basedOn w:val="a"/>
    <w:rsid w:val="00617D16"/>
    <w:pPr>
      <w:suppressAutoHyphens w:val="0"/>
      <w:spacing w:before="100" w:beforeAutospacing="1" w:after="100" w:afterAutospacing="1"/>
    </w:pPr>
    <w:rPr>
      <w:lang w:eastAsia="ru-RU"/>
    </w:rPr>
  </w:style>
  <w:style w:type="paragraph" w:customStyle="1" w:styleId="formattexttopleveltextcentertext">
    <w:name w:val="formattext topleveltext centertext"/>
    <w:basedOn w:val="a"/>
    <w:rsid w:val="00617D16"/>
    <w:pPr>
      <w:suppressAutoHyphens w:val="0"/>
      <w:spacing w:before="100" w:beforeAutospacing="1" w:after="100" w:afterAutospacing="1"/>
    </w:pPr>
    <w:rPr>
      <w:lang w:eastAsia="ru-RU"/>
    </w:rPr>
  </w:style>
  <w:style w:type="character" w:customStyle="1" w:styleId="83">
    <w:name w:val="Основной шрифт абзаца8"/>
    <w:rsid w:val="00320D39"/>
  </w:style>
  <w:style w:type="paragraph" w:customStyle="1" w:styleId="91">
    <w:name w:val="Указатель9"/>
    <w:basedOn w:val="a"/>
    <w:rsid w:val="00320D39"/>
    <w:pPr>
      <w:suppressLineNumbers/>
    </w:pPr>
    <w:rPr>
      <w:rFonts w:cs="Arial"/>
      <w:lang w:eastAsia="zh-CN"/>
    </w:rPr>
  </w:style>
  <w:style w:type="paragraph" w:customStyle="1" w:styleId="45">
    <w:name w:val="Без интервала4"/>
    <w:rsid w:val="00320D39"/>
    <w:pPr>
      <w:suppressAutoHyphens/>
    </w:pPr>
    <w:rPr>
      <w:rFonts w:ascii="Times New Roman" w:eastAsia="Arial" w:hAnsi="Times New Roman"/>
      <w:sz w:val="24"/>
      <w:szCs w:val="24"/>
      <w:lang w:eastAsia="zh-CN"/>
    </w:rPr>
  </w:style>
  <w:style w:type="paragraph" w:customStyle="1" w:styleId="3b">
    <w:name w:val="Текст выноски3"/>
    <w:basedOn w:val="a"/>
    <w:rsid w:val="00320D39"/>
    <w:rPr>
      <w:rFonts w:ascii="Tahoma" w:hAnsi="Tahoma" w:cs="Tahoma"/>
      <w:sz w:val="16"/>
      <w:szCs w:val="16"/>
      <w:lang w:eastAsia="zh-CN"/>
    </w:rPr>
  </w:style>
  <w:style w:type="paragraph" w:customStyle="1" w:styleId="46">
    <w:name w:val="Обычная таблица4"/>
    <w:rsid w:val="00320D39"/>
    <w:pPr>
      <w:suppressAutoHyphens/>
    </w:pPr>
    <w:rPr>
      <w:rFonts w:eastAsia="Times New Roman" w:cs="Calibri"/>
      <w:sz w:val="22"/>
      <w:szCs w:val="22"/>
      <w:lang w:eastAsia="zh-CN"/>
    </w:rPr>
  </w:style>
  <w:style w:type="numbering" w:customStyle="1" w:styleId="92">
    <w:name w:val="Нет списка9"/>
    <w:basedOn w:val="a3"/>
    <w:rsid w:val="00320D39"/>
  </w:style>
  <w:style w:type="paragraph" w:customStyle="1" w:styleId="s1">
    <w:name w:val="s_1"/>
    <w:basedOn w:val="a"/>
    <w:uiPriority w:val="99"/>
    <w:rsid w:val="007A3CBB"/>
    <w:pPr>
      <w:spacing w:before="100" w:after="100" w:line="100" w:lineRule="atLeast"/>
    </w:pPr>
  </w:style>
  <w:style w:type="paragraph" w:customStyle="1" w:styleId="Style16">
    <w:name w:val="_Style 16"/>
    <w:basedOn w:val="a"/>
    <w:rsid w:val="00485268"/>
    <w:pPr>
      <w:suppressAutoHyphens w:val="0"/>
      <w:spacing w:before="100" w:beforeAutospacing="1" w:after="100" w:afterAutospacing="1"/>
      <w:jc w:val="both"/>
    </w:pPr>
    <w:rPr>
      <w:rFonts w:ascii="Tahoma" w:hAnsi="Tahoma"/>
      <w:sz w:val="20"/>
      <w:szCs w:val="20"/>
      <w:lang w:val="en-US" w:eastAsia="en-US"/>
    </w:rPr>
  </w:style>
  <w:style w:type="paragraph" w:customStyle="1" w:styleId="1f9">
    <w:name w:val="Абзац списка1"/>
    <w:basedOn w:val="a"/>
    <w:uiPriority w:val="99"/>
    <w:rsid w:val="00485268"/>
    <w:pPr>
      <w:widowControl w:val="0"/>
      <w:suppressAutoHyphens w:val="0"/>
      <w:snapToGrid w:val="0"/>
      <w:ind w:left="720"/>
      <w:contextualSpacing/>
    </w:pPr>
    <w:rPr>
      <w:rFonts w:ascii="Arial" w:hAnsi="Arial" w:cs="Arial"/>
      <w:sz w:val="20"/>
      <w:szCs w:val="20"/>
      <w:lang w:eastAsia="ru-RU"/>
    </w:rPr>
  </w:style>
  <w:style w:type="paragraph" w:customStyle="1" w:styleId="2f4">
    <w:name w:val="Основной текст (2)"/>
    <w:basedOn w:val="a"/>
    <w:qFormat/>
    <w:rsid w:val="00485268"/>
    <w:pPr>
      <w:widowControl w:val="0"/>
      <w:shd w:val="clear" w:color="auto" w:fill="FFFFFF"/>
      <w:suppressAutoHyphens w:val="0"/>
      <w:spacing w:line="322" w:lineRule="exact"/>
      <w:ind w:hanging="1040"/>
      <w:jc w:val="both"/>
    </w:pPr>
    <w:rPr>
      <w:sz w:val="28"/>
      <w:szCs w:val="28"/>
      <w:shd w:val="clear" w:color="auto" w:fill="FFFFFF"/>
      <w:lang w:eastAsia="ru-RU"/>
    </w:rPr>
  </w:style>
  <w:style w:type="paragraph" w:customStyle="1" w:styleId="affd">
    <w:name w:val="Знак Знак Знак"/>
    <w:basedOn w:val="a"/>
    <w:rsid w:val="00851709"/>
    <w:pPr>
      <w:suppressAutoHyphens w:val="0"/>
      <w:spacing w:before="100" w:after="100"/>
      <w:jc w:val="both"/>
    </w:pPr>
    <w:rPr>
      <w:rFonts w:ascii="Tahoma" w:hAnsi="Tahoma" w:cs="Tahoma"/>
      <w:sz w:val="20"/>
      <w:szCs w:val="20"/>
      <w:lang w:val="en-US" w:eastAsia="zh-CN"/>
    </w:rPr>
  </w:style>
  <w:style w:type="paragraph" w:customStyle="1" w:styleId="47">
    <w:name w:val="Текст выноски4"/>
    <w:basedOn w:val="a"/>
    <w:next w:val="afc"/>
    <w:rsid w:val="00851709"/>
    <w:rPr>
      <w:rFonts w:ascii="Tahoma" w:eastAsia="font306" w:hAnsi="Tahoma" w:cs="Tahoma"/>
      <w:sz w:val="16"/>
      <w:szCs w:val="16"/>
      <w:lang w:eastAsia="zh-CN"/>
    </w:rPr>
  </w:style>
  <w:style w:type="character" w:customStyle="1" w:styleId="93">
    <w:name w:val="Основной шрифт абзаца9"/>
    <w:rsid w:val="00C9094C"/>
  </w:style>
  <w:style w:type="paragraph" w:customStyle="1" w:styleId="100">
    <w:name w:val="Указатель10"/>
    <w:basedOn w:val="a"/>
    <w:rsid w:val="00C9094C"/>
    <w:pPr>
      <w:suppressLineNumbers/>
    </w:pPr>
    <w:rPr>
      <w:rFonts w:cs="Arial"/>
      <w:lang w:eastAsia="zh-CN"/>
    </w:rPr>
  </w:style>
  <w:style w:type="paragraph" w:customStyle="1" w:styleId="55">
    <w:name w:val="Без интервала5"/>
    <w:rsid w:val="00C9094C"/>
    <w:pPr>
      <w:suppressAutoHyphens/>
    </w:pPr>
    <w:rPr>
      <w:rFonts w:ascii="Times New Roman" w:eastAsia="Arial" w:hAnsi="Times New Roman"/>
      <w:sz w:val="24"/>
      <w:szCs w:val="24"/>
      <w:lang w:eastAsia="zh-CN"/>
    </w:rPr>
  </w:style>
  <w:style w:type="paragraph" w:customStyle="1" w:styleId="56">
    <w:name w:val="Обычная таблица5"/>
    <w:rsid w:val="00C9094C"/>
    <w:pPr>
      <w:suppressAutoHyphens/>
    </w:pPr>
    <w:rPr>
      <w:rFonts w:eastAsia="Times New Roman" w:cs="Calibri"/>
      <w:sz w:val="22"/>
      <w:szCs w:val="22"/>
      <w:lang w:eastAsia="zh-CN"/>
    </w:rPr>
  </w:style>
  <w:style w:type="numbering" w:customStyle="1" w:styleId="101">
    <w:name w:val="Нет списка10"/>
    <w:basedOn w:val="a3"/>
    <w:rsid w:val="00C9094C"/>
  </w:style>
  <w:style w:type="numbering" w:customStyle="1" w:styleId="102">
    <w:name w:val="Нет списка10"/>
    <w:next w:val="a3"/>
    <w:uiPriority w:val="99"/>
    <w:semiHidden/>
    <w:unhideWhenUsed/>
    <w:rsid w:val="00C9094C"/>
  </w:style>
  <w:style w:type="numbering" w:customStyle="1" w:styleId="140">
    <w:name w:val="Нет списка14"/>
    <w:next w:val="a3"/>
    <w:unhideWhenUsed/>
    <w:rsid w:val="00C9094C"/>
  </w:style>
  <w:style w:type="numbering" w:customStyle="1" w:styleId="111">
    <w:name w:val="Нет списка111"/>
    <w:basedOn w:val="a3"/>
    <w:rsid w:val="00C9094C"/>
    <w:pPr>
      <w:numPr>
        <w:numId w:val="12"/>
      </w:numPr>
    </w:pPr>
  </w:style>
  <w:style w:type="numbering" w:customStyle="1" w:styleId="121">
    <w:name w:val="Нет списка121"/>
    <w:basedOn w:val="a3"/>
    <w:rsid w:val="00C9094C"/>
  </w:style>
  <w:style w:type="numbering" w:customStyle="1" w:styleId="23">
    <w:name w:val="Нет списка23"/>
    <w:basedOn w:val="a3"/>
    <w:rsid w:val="00C9094C"/>
    <w:pPr>
      <w:numPr>
        <w:numId w:val="13"/>
      </w:numPr>
    </w:pPr>
  </w:style>
  <w:style w:type="numbering" w:customStyle="1" w:styleId="NoList2">
    <w:name w:val="No List2"/>
    <w:basedOn w:val="a3"/>
    <w:rsid w:val="00C9094C"/>
    <w:pPr>
      <w:numPr>
        <w:numId w:val="26"/>
      </w:numPr>
    </w:pPr>
  </w:style>
  <w:style w:type="paragraph" w:customStyle="1" w:styleId="affe">
    <w:name w:val="Знак Знак Знак"/>
    <w:basedOn w:val="a"/>
    <w:rsid w:val="00700869"/>
    <w:pPr>
      <w:suppressAutoHyphens w:val="0"/>
      <w:spacing w:before="100" w:after="100"/>
      <w:jc w:val="both"/>
    </w:pPr>
    <w:rPr>
      <w:rFonts w:ascii="Tahoma" w:hAnsi="Tahoma" w:cs="Tahoma"/>
      <w:sz w:val="20"/>
      <w:szCs w:val="20"/>
      <w:lang w:val="en-US" w:eastAsia="zh-CN"/>
    </w:rPr>
  </w:style>
  <w:style w:type="paragraph" w:customStyle="1" w:styleId="57">
    <w:name w:val="Текст выноски5"/>
    <w:basedOn w:val="a"/>
    <w:next w:val="afc"/>
    <w:rsid w:val="00700869"/>
    <w:rPr>
      <w:rFonts w:ascii="Tahoma" w:eastAsia="font307" w:hAnsi="Tahoma" w:cs="Tahoma"/>
      <w:sz w:val="16"/>
      <w:szCs w:val="16"/>
      <w:lang w:eastAsia="zh-CN"/>
    </w:rPr>
  </w:style>
  <w:style w:type="paragraph" w:customStyle="1" w:styleId="afff">
    <w:name w:val="Нормальный"/>
    <w:basedOn w:val="a"/>
    <w:rsid w:val="001D3C58"/>
    <w:pPr>
      <w:overflowPunct w:val="0"/>
      <w:autoSpaceDE w:val="0"/>
      <w:autoSpaceDN w:val="0"/>
      <w:ind w:firstLine="720"/>
      <w:jc w:val="both"/>
    </w:pPr>
    <w:rPr>
      <w:kern w:val="3"/>
      <w:szCs w:val="22"/>
      <w:lang w:eastAsia="ru-RU"/>
    </w:rPr>
  </w:style>
  <w:style w:type="paragraph" w:customStyle="1" w:styleId="p1">
    <w:name w:val="p1"/>
    <w:basedOn w:val="a"/>
    <w:rsid w:val="00C915CE"/>
    <w:pPr>
      <w:spacing w:before="280" w:after="280"/>
    </w:pPr>
    <w:rPr>
      <w:lang w:eastAsia="zh-CN"/>
    </w:rPr>
  </w:style>
  <w:style w:type="paragraph" w:customStyle="1" w:styleId="afff0">
    <w:name w:val="a"/>
    <w:basedOn w:val="a"/>
    <w:rsid w:val="00C915CE"/>
    <w:pPr>
      <w:spacing w:before="280" w:after="280"/>
    </w:pPr>
    <w:rPr>
      <w:lang w:eastAsia="zh-CN"/>
    </w:rPr>
  </w:style>
  <w:style w:type="paragraph" w:customStyle="1" w:styleId="consplusnonformat0">
    <w:name w:val="consplusnonformat"/>
    <w:basedOn w:val="a"/>
    <w:rsid w:val="00C915CE"/>
    <w:pPr>
      <w:spacing w:before="280" w:after="280"/>
    </w:pPr>
    <w:rPr>
      <w:lang w:eastAsia="zh-CN"/>
    </w:rPr>
  </w:style>
  <w:style w:type="paragraph" w:customStyle="1" w:styleId="consplusnormal1">
    <w:name w:val="consplusnormal"/>
    <w:basedOn w:val="a"/>
    <w:rsid w:val="00C915CE"/>
    <w:pPr>
      <w:spacing w:before="280" w:after="280"/>
    </w:pPr>
    <w:rPr>
      <w:lang w:eastAsia="zh-CN"/>
    </w:rPr>
  </w:style>
  <w:style w:type="paragraph" w:customStyle="1" w:styleId="220">
    <w:name w:val="Основной текст 22"/>
    <w:basedOn w:val="a"/>
    <w:uiPriority w:val="99"/>
    <w:rsid w:val="00C915CE"/>
    <w:pPr>
      <w:spacing w:before="60" w:after="60" w:line="360" w:lineRule="auto"/>
      <w:ind w:firstLine="709"/>
    </w:pPr>
    <w:rPr>
      <w:lang w:eastAsia="zh-CN"/>
    </w:rPr>
  </w:style>
  <w:style w:type="character" w:customStyle="1" w:styleId="103">
    <w:name w:val="Основной шрифт абзаца10"/>
    <w:rsid w:val="009542B6"/>
  </w:style>
  <w:style w:type="paragraph" w:customStyle="1" w:styleId="113">
    <w:name w:val="Указатель11"/>
    <w:basedOn w:val="a"/>
    <w:rsid w:val="009542B6"/>
    <w:pPr>
      <w:suppressLineNumbers/>
    </w:pPr>
    <w:rPr>
      <w:rFonts w:cs="Arial"/>
      <w:lang w:eastAsia="zh-CN"/>
    </w:rPr>
  </w:style>
  <w:style w:type="paragraph" w:customStyle="1" w:styleId="64">
    <w:name w:val="Без интервала6"/>
    <w:rsid w:val="009542B6"/>
    <w:pPr>
      <w:suppressAutoHyphens/>
    </w:pPr>
    <w:rPr>
      <w:rFonts w:ascii="Times New Roman" w:eastAsia="Arial" w:hAnsi="Times New Roman"/>
      <w:sz w:val="24"/>
      <w:szCs w:val="24"/>
      <w:lang w:eastAsia="zh-CN"/>
    </w:rPr>
  </w:style>
  <w:style w:type="paragraph" w:customStyle="1" w:styleId="65">
    <w:name w:val="Текст выноски6"/>
    <w:basedOn w:val="a"/>
    <w:rsid w:val="009542B6"/>
    <w:rPr>
      <w:rFonts w:ascii="Tahoma" w:hAnsi="Tahoma" w:cs="Tahoma"/>
      <w:sz w:val="16"/>
      <w:szCs w:val="16"/>
      <w:lang w:eastAsia="zh-CN"/>
    </w:rPr>
  </w:style>
  <w:style w:type="paragraph" w:customStyle="1" w:styleId="66">
    <w:name w:val="Обычная таблица6"/>
    <w:rsid w:val="009542B6"/>
    <w:pPr>
      <w:suppressAutoHyphens/>
    </w:pPr>
    <w:rPr>
      <w:rFonts w:eastAsia="Times New Roman" w:cs="Calibri"/>
      <w:sz w:val="22"/>
      <w:szCs w:val="22"/>
      <w:lang w:eastAsia="zh-CN"/>
    </w:rPr>
  </w:style>
  <w:style w:type="numbering" w:customStyle="1" w:styleId="150">
    <w:name w:val="Нет списка15"/>
    <w:basedOn w:val="a3"/>
    <w:rsid w:val="009542B6"/>
  </w:style>
  <w:style w:type="paragraph" w:customStyle="1" w:styleId="nospacing">
    <w:name w:val="nospacing"/>
    <w:basedOn w:val="a"/>
    <w:rsid w:val="00CC5E60"/>
    <w:pPr>
      <w:suppressAutoHyphens w:val="0"/>
      <w:spacing w:before="100" w:beforeAutospacing="1" w:after="100" w:afterAutospacing="1"/>
    </w:pPr>
    <w:rPr>
      <w:lang w:eastAsia="ru-RU"/>
    </w:rPr>
  </w:style>
  <w:style w:type="character" w:customStyle="1" w:styleId="fontstyle18">
    <w:name w:val="fontstyle18"/>
    <w:basedOn w:val="a1"/>
    <w:rsid w:val="00CC5E60"/>
  </w:style>
  <w:style w:type="paragraph" w:customStyle="1" w:styleId="900">
    <w:name w:val="90"/>
    <w:basedOn w:val="a"/>
    <w:rsid w:val="00CC5E60"/>
    <w:pPr>
      <w:suppressAutoHyphens w:val="0"/>
      <w:spacing w:before="100" w:beforeAutospacing="1" w:after="100" w:afterAutospacing="1"/>
    </w:pPr>
    <w:rPr>
      <w:lang w:eastAsia="ru-RU"/>
    </w:rPr>
  </w:style>
  <w:style w:type="paragraph" w:customStyle="1" w:styleId="200">
    <w:name w:val="20"/>
    <w:basedOn w:val="a"/>
    <w:rsid w:val="00CC5E60"/>
    <w:pPr>
      <w:suppressAutoHyphens w:val="0"/>
      <w:spacing w:before="100" w:beforeAutospacing="1" w:after="100" w:afterAutospacing="1"/>
    </w:pPr>
    <w:rPr>
      <w:lang w:eastAsia="ru-RU"/>
    </w:rPr>
  </w:style>
  <w:style w:type="paragraph" w:customStyle="1" w:styleId="listparagraph">
    <w:name w:val="listparagraph"/>
    <w:basedOn w:val="a"/>
    <w:rsid w:val="00CC5E60"/>
    <w:pPr>
      <w:suppressAutoHyphens w:val="0"/>
      <w:spacing w:before="100" w:beforeAutospacing="1" w:after="100" w:afterAutospacing="1"/>
    </w:pPr>
    <w:rPr>
      <w:lang w:eastAsia="ru-RU"/>
    </w:rPr>
  </w:style>
  <w:style w:type="character" w:customStyle="1" w:styleId="1fa">
    <w:name w:val="1"/>
    <w:basedOn w:val="a1"/>
    <w:rsid w:val="00CC5E60"/>
  </w:style>
  <w:style w:type="paragraph" w:customStyle="1" w:styleId="1000">
    <w:name w:val="100"/>
    <w:basedOn w:val="a"/>
    <w:rsid w:val="00CC5E60"/>
    <w:pPr>
      <w:suppressAutoHyphens w:val="0"/>
      <w:spacing w:before="100" w:beforeAutospacing="1" w:after="100" w:afterAutospacing="1"/>
    </w:pPr>
    <w:rPr>
      <w:lang w:eastAsia="ru-RU"/>
    </w:rPr>
  </w:style>
  <w:style w:type="character" w:customStyle="1" w:styleId="100pt">
    <w:name w:val="100pt"/>
    <w:basedOn w:val="a1"/>
    <w:rsid w:val="00CC5E60"/>
  </w:style>
  <w:style w:type="paragraph" w:customStyle="1" w:styleId="a10">
    <w:name w:val="a1"/>
    <w:basedOn w:val="a"/>
    <w:rsid w:val="00CC5E60"/>
    <w:pPr>
      <w:suppressAutoHyphens w:val="0"/>
      <w:spacing w:before="100" w:beforeAutospacing="1" w:after="100" w:afterAutospacing="1"/>
    </w:pPr>
    <w:rPr>
      <w:lang w:eastAsia="ru-RU"/>
    </w:rPr>
  </w:style>
  <w:style w:type="paragraph" w:customStyle="1" w:styleId="218">
    <w:name w:val="21"/>
    <w:basedOn w:val="a"/>
    <w:rsid w:val="00CC5E60"/>
    <w:pPr>
      <w:suppressAutoHyphens w:val="0"/>
      <w:spacing w:before="100" w:beforeAutospacing="1" w:after="100" w:afterAutospacing="1"/>
    </w:pPr>
    <w:rPr>
      <w:lang w:eastAsia="ru-RU"/>
    </w:rPr>
  </w:style>
  <w:style w:type="character" w:customStyle="1" w:styleId="90pt">
    <w:name w:val="90pt"/>
    <w:basedOn w:val="a1"/>
    <w:rsid w:val="00CC5E60"/>
  </w:style>
  <w:style w:type="character" w:customStyle="1" w:styleId="0pt">
    <w:name w:val="0pt"/>
    <w:basedOn w:val="a1"/>
    <w:rsid w:val="00CC5E60"/>
  </w:style>
  <w:style w:type="character" w:customStyle="1" w:styleId="85pt0pt">
    <w:name w:val="85pt0pt"/>
    <w:basedOn w:val="a1"/>
    <w:rsid w:val="00CC5E60"/>
  </w:style>
  <w:style w:type="character" w:customStyle="1" w:styleId="0pt0">
    <w:name w:val="0pt0"/>
    <w:basedOn w:val="a1"/>
    <w:rsid w:val="00CC5E60"/>
  </w:style>
  <w:style w:type="character" w:customStyle="1" w:styleId="1fb">
    <w:name w:val="Гиперссылка1"/>
    <w:basedOn w:val="a1"/>
    <w:rsid w:val="00CC5E60"/>
  </w:style>
  <w:style w:type="paragraph" w:customStyle="1" w:styleId="1fc">
    <w:name w:val="Нижний колонтитул1"/>
    <w:basedOn w:val="a"/>
    <w:rsid w:val="00CC5E60"/>
    <w:pPr>
      <w:suppressAutoHyphens w:val="0"/>
      <w:spacing w:before="100" w:beforeAutospacing="1" w:after="100" w:afterAutospacing="1"/>
    </w:pPr>
    <w:rPr>
      <w:lang w:eastAsia="ru-RU"/>
    </w:rPr>
  </w:style>
  <w:style w:type="paragraph" w:customStyle="1" w:styleId="afff1">
    <w:name w:val="Знак Знак Знак Знак"/>
    <w:basedOn w:val="a"/>
    <w:uiPriority w:val="99"/>
    <w:rsid w:val="00CC5E60"/>
    <w:pPr>
      <w:suppressAutoHyphens w:val="0"/>
    </w:pPr>
    <w:rPr>
      <w:rFonts w:ascii="Verdana" w:hAnsi="Verdana" w:cs="Verdana"/>
      <w:sz w:val="20"/>
      <w:szCs w:val="20"/>
      <w:lang w:val="en-US" w:eastAsia="en-US"/>
    </w:rPr>
  </w:style>
  <w:style w:type="paragraph" w:customStyle="1" w:styleId="118">
    <w:name w:val="Заголовок 11"/>
    <w:basedOn w:val="a"/>
    <w:next w:val="a"/>
    <w:qFormat/>
    <w:rsid w:val="00F427F7"/>
    <w:pPr>
      <w:keepNext/>
      <w:suppressAutoHyphens w:val="0"/>
      <w:jc w:val="center"/>
      <w:textAlignment w:val="baseline"/>
      <w:outlineLvl w:val="0"/>
    </w:pPr>
    <w:rPr>
      <w:sz w:val="28"/>
      <w:szCs w:val="20"/>
      <w:lang w:eastAsia="ru-RU"/>
    </w:rPr>
  </w:style>
  <w:style w:type="paragraph" w:customStyle="1" w:styleId="14pt125">
    <w:name w:val="Стиль Основной текст + 14 pt по ширине Первая строка:  125 см"/>
    <w:basedOn w:val="a0"/>
    <w:qFormat/>
    <w:rsid w:val="00F427F7"/>
    <w:pPr>
      <w:overflowPunct w:val="0"/>
      <w:ind w:firstLine="540"/>
    </w:pPr>
    <w:rPr>
      <w:rFonts w:ascii="Times New Roman" w:eastAsia="Times New Roman" w:hAnsi="Times New Roman"/>
      <w:b/>
      <w:sz w:val="24"/>
      <w:szCs w:val="24"/>
      <w:lang w:val="ru-RU" w:eastAsia="ar-SA"/>
    </w:rPr>
  </w:style>
  <w:style w:type="character" w:customStyle="1" w:styleId="119">
    <w:name w:val="Основной шрифт абзаца11"/>
    <w:rsid w:val="002A0324"/>
  </w:style>
  <w:style w:type="paragraph" w:customStyle="1" w:styleId="120">
    <w:name w:val="Указатель12"/>
    <w:basedOn w:val="a"/>
    <w:rsid w:val="002A0324"/>
    <w:pPr>
      <w:suppressLineNumbers/>
    </w:pPr>
    <w:rPr>
      <w:rFonts w:cs="Arial"/>
      <w:lang w:eastAsia="zh-CN"/>
    </w:rPr>
  </w:style>
  <w:style w:type="paragraph" w:customStyle="1" w:styleId="74">
    <w:name w:val="Без интервала7"/>
    <w:rsid w:val="002A0324"/>
    <w:pPr>
      <w:suppressAutoHyphens/>
    </w:pPr>
    <w:rPr>
      <w:rFonts w:ascii="Times New Roman" w:eastAsia="Arial" w:hAnsi="Times New Roman"/>
      <w:sz w:val="24"/>
      <w:szCs w:val="24"/>
      <w:lang w:eastAsia="zh-CN"/>
    </w:rPr>
  </w:style>
  <w:style w:type="paragraph" w:customStyle="1" w:styleId="75">
    <w:name w:val="Текст выноски7"/>
    <w:basedOn w:val="a"/>
    <w:rsid w:val="002A0324"/>
    <w:rPr>
      <w:rFonts w:ascii="Tahoma" w:hAnsi="Tahoma" w:cs="Tahoma"/>
      <w:sz w:val="16"/>
      <w:szCs w:val="16"/>
      <w:lang w:eastAsia="zh-CN"/>
    </w:rPr>
  </w:style>
  <w:style w:type="paragraph" w:customStyle="1" w:styleId="76">
    <w:name w:val="Обычная таблица7"/>
    <w:rsid w:val="002A0324"/>
    <w:pPr>
      <w:suppressAutoHyphens/>
    </w:pPr>
    <w:rPr>
      <w:rFonts w:eastAsia="Times New Roman" w:cs="Calibri"/>
      <w:sz w:val="22"/>
      <w:szCs w:val="22"/>
      <w:lang w:eastAsia="zh-CN"/>
    </w:rPr>
  </w:style>
  <w:style w:type="numbering" w:customStyle="1" w:styleId="160">
    <w:name w:val="Нет списка16"/>
    <w:basedOn w:val="a3"/>
    <w:rsid w:val="002A0324"/>
  </w:style>
  <w:style w:type="paragraph" w:customStyle="1" w:styleId="afff2">
    <w:name w:val="Знак Знак Знак"/>
    <w:basedOn w:val="a"/>
    <w:rsid w:val="00C50214"/>
    <w:pPr>
      <w:suppressAutoHyphens w:val="0"/>
      <w:spacing w:before="100" w:after="100"/>
      <w:jc w:val="both"/>
    </w:pPr>
    <w:rPr>
      <w:rFonts w:ascii="Tahoma" w:hAnsi="Tahoma" w:cs="Tahoma"/>
      <w:sz w:val="20"/>
      <w:szCs w:val="20"/>
      <w:lang w:val="en-US" w:eastAsia="zh-CN"/>
    </w:rPr>
  </w:style>
  <w:style w:type="numbering" w:customStyle="1" w:styleId="170">
    <w:name w:val="Нет списка17"/>
    <w:next w:val="a3"/>
    <w:uiPriority w:val="99"/>
    <w:semiHidden/>
    <w:unhideWhenUsed/>
    <w:rsid w:val="00F121A7"/>
  </w:style>
  <w:style w:type="numbering" w:customStyle="1" w:styleId="18">
    <w:name w:val="Нет списка18"/>
    <w:basedOn w:val="a3"/>
    <w:rsid w:val="00F121A7"/>
    <w:pPr>
      <w:numPr>
        <w:numId w:val="14"/>
      </w:numPr>
    </w:pPr>
  </w:style>
  <w:style w:type="numbering" w:customStyle="1" w:styleId="180">
    <w:name w:val="Нет списка18"/>
    <w:basedOn w:val="a3"/>
    <w:rsid w:val="00F121A7"/>
    <w:pPr>
      <w:numPr>
        <w:numId w:val="15"/>
      </w:numPr>
    </w:pPr>
  </w:style>
  <w:style w:type="numbering" w:customStyle="1" w:styleId="25">
    <w:name w:val="Нет списка25"/>
    <w:basedOn w:val="a3"/>
    <w:rsid w:val="00F121A7"/>
    <w:pPr>
      <w:numPr>
        <w:numId w:val="16"/>
      </w:numPr>
    </w:pPr>
  </w:style>
  <w:style w:type="numbering" w:customStyle="1" w:styleId="NoList11">
    <w:name w:val="No List11"/>
    <w:basedOn w:val="a3"/>
    <w:rsid w:val="00F121A7"/>
    <w:pPr>
      <w:numPr>
        <w:numId w:val="17"/>
      </w:numPr>
    </w:pPr>
  </w:style>
  <w:style w:type="numbering" w:customStyle="1" w:styleId="112">
    <w:name w:val="Нет списка112"/>
    <w:basedOn w:val="a3"/>
    <w:rsid w:val="00F121A7"/>
    <w:pPr>
      <w:numPr>
        <w:numId w:val="18"/>
      </w:numPr>
    </w:pPr>
  </w:style>
  <w:style w:type="numbering" w:customStyle="1" w:styleId="211">
    <w:name w:val="Нет списка211"/>
    <w:basedOn w:val="a3"/>
    <w:rsid w:val="00F121A7"/>
    <w:pPr>
      <w:numPr>
        <w:numId w:val="19"/>
      </w:numPr>
    </w:pPr>
  </w:style>
  <w:style w:type="numbering" w:customStyle="1" w:styleId="190">
    <w:name w:val="Нет списка19"/>
    <w:next w:val="a3"/>
    <w:uiPriority w:val="99"/>
    <w:semiHidden/>
    <w:unhideWhenUsed/>
    <w:rsid w:val="00973DA3"/>
  </w:style>
  <w:style w:type="numbering" w:customStyle="1" w:styleId="NoList3">
    <w:name w:val="No List3"/>
    <w:basedOn w:val="a3"/>
    <w:rsid w:val="00973DA3"/>
  </w:style>
  <w:style w:type="numbering" w:customStyle="1" w:styleId="1100">
    <w:name w:val="Нет списка110"/>
    <w:basedOn w:val="a3"/>
    <w:rsid w:val="00973DA3"/>
  </w:style>
  <w:style w:type="numbering" w:customStyle="1" w:styleId="260">
    <w:name w:val="Нет списка26"/>
    <w:basedOn w:val="a3"/>
    <w:rsid w:val="00973DA3"/>
  </w:style>
  <w:style w:type="numbering" w:customStyle="1" w:styleId="NoList12">
    <w:name w:val="No List12"/>
    <w:basedOn w:val="a3"/>
    <w:rsid w:val="00973DA3"/>
  </w:style>
  <w:style w:type="numbering" w:customStyle="1" w:styleId="1130">
    <w:name w:val="Нет списка113"/>
    <w:basedOn w:val="a3"/>
    <w:rsid w:val="00973DA3"/>
  </w:style>
  <w:style w:type="numbering" w:customStyle="1" w:styleId="2120">
    <w:name w:val="Нет списка212"/>
    <w:basedOn w:val="a3"/>
    <w:rsid w:val="00973DA3"/>
  </w:style>
  <w:style w:type="numbering" w:customStyle="1" w:styleId="201">
    <w:name w:val="Нет списка20"/>
    <w:next w:val="a3"/>
    <w:uiPriority w:val="99"/>
    <w:semiHidden/>
    <w:unhideWhenUsed/>
    <w:rsid w:val="00973DA3"/>
  </w:style>
  <w:style w:type="numbering" w:customStyle="1" w:styleId="NoList4">
    <w:name w:val="No List4"/>
    <w:basedOn w:val="a3"/>
    <w:rsid w:val="00973DA3"/>
    <w:pPr>
      <w:numPr>
        <w:numId w:val="20"/>
      </w:numPr>
    </w:pPr>
  </w:style>
  <w:style w:type="numbering" w:customStyle="1" w:styleId="114">
    <w:name w:val="Нет списка114"/>
    <w:basedOn w:val="a3"/>
    <w:rsid w:val="00973DA3"/>
    <w:pPr>
      <w:numPr>
        <w:numId w:val="1"/>
      </w:numPr>
    </w:pPr>
  </w:style>
  <w:style w:type="numbering" w:customStyle="1" w:styleId="27">
    <w:name w:val="Нет списка27"/>
    <w:basedOn w:val="a3"/>
    <w:rsid w:val="00973DA3"/>
    <w:pPr>
      <w:numPr>
        <w:numId w:val="2"/>
      </w:numPr>
    </w:pPr>
  </w:style>
  <w:style w:type="numbering" w:customStyle="1" w:styleId="NoList13">
    <w:name w:val="No List13"/>
    <w:basedOn w:val="a3"/>
    <w:rsid w:val="00973DA3"/>
  </w:style>
  <w:style w:type="numbering" w:customStyle="1" w:styleId="115">
    <w:name w:val="Нет списка115"/>
    <w:basedOn w:val="a3"/>
    <w:rsid w:val="00973DA3"/>
    <w:pPr>
      <w:numPr>
        <w:numId w:val="4"/>
      </w:numPr>
    </w:pPr>
  </w:style>
  <w:style w:type="numbering" w:customStyle="1" w:styleId="213">
    <w:name w:val="Нет списка213"/>
    <w:basedOn w:val="a3"/>
    <w:rsid w:val="00973DA3"/>
    <w:pPr>
      <w:numPr>
        <w:numId w:val="5"/>
      </w:numPr>
    </w:pPr>
  </w:style>
  <w:style w:type="numbering" w:customStyle="1" w:styleId="280">
    <w:name w:val="Нет списка28"/>
    <w:next w:val="a3"/>
    <w:uiPriority w:val="99"/>
    <w:semiHidden/>
    <w:unhideWhenUsed/>
    <w:rsid w:val="00973DA3"/>
  </w:style>
  <w:style w:type="paragraph" w:customStyle="1" w:styleId="ConsPlusTitlePage">
    <w:name w:val="ConsPlusTitlePage"/>
    <w:rsid w:val="00973DA3"/>
    <w:pPr>
      <w:widowControl w:val="0"/>
      <w:autoSpaceDE w:val="0"/>
      <w:autoSpaceDN w:val="0"/>
    </w:pPr>
    <w:rPr>
      <w:rFonts w:ascii="Tahoma" w:eastAsia="Times New Roman" w:hAnsi="Tahoma" w:cs="Tahoma"/>
      <w:szCs w:val="22"/>
      <w:lang w:eastAsia="ru-RU"/>
    </w:rPr>
  </w:style>
  <w:style w:type="paragraph" w:customStyle="1" w:styleId="ConsPlusJurTerm">
    <w:name w:val="ConsPlusJurTerm"/>
    <w:rsid w:val="00973DA3"/>
    <w:pPr>
      <w:widowControl w:val="0"/>
      <w:autoSpaceDE w:val="0"/>
      <w:autoSpaceDN w:val="0"/>
    </w:pPr>
    <w:rPr>
      <w:rFonts w:ascii="Tahoma" w:eastAsia="Times New Roman" w:hAnsi="Tahoma" w:cs="Tahoma"/>
      <w:sz w:val="26"/>
      <w:szCs w:val="22"/>
      <w:lang w:eastAsia="ru-RU"/>
    </w:rPr>
  </w:style>
  <w:style w:type="paragraph" w:customStyle="1" w:styleId="ConsPlusTextList">
    <w:name w:val="ConsPlusTextList"/>
    <w:rsid w:val="00973DA3"/>
    <w:pPr>
      <w:widowControl w:val="0"/>
      <w:autoSpaceDE w:val="0"/>
      <w:autoSpaceDN w:val="0"/>
    </w:pPr>
    <w:rPr>
      <w:rFonts w:ascii="Arial" w:eastAsia="Times New Roman" w:hAnsi="Arial" w:cs="Arial"/>
      <w:szCs w:val="22"/>
      <w:lang w:eastAsia="ru-RU"/>
    </w:rPr>
  </w:style>
  <w:style w:type="table" w:customStyle="1" w:styleId="1fd">
    <w:name w:val="Сетка таблицы1"/>
    <w:basedOn w:val="a2"/>
    <w:next w:val="affc"/>
    <w:uiPriority w:val="39"/>
    <w:rsid w:val="00973DA3"/>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a">
    <w:name w:val="Сетка таблицы11"/>
    <w:basedOn w:val="a2"/>
    <w:next w:val="affc"/>
    <w:uiPriority w:val="59"/>
    <w:rsid w:val="00973DA3"/>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3">
    <w:name w:val="annotation reference"/>
    <w:basedOn w:val="a1"/>
    <w:uiPriority w:val="99"/>
    <w:semiHidden/>
    <w:unhideWhenUsed/>
    <w:rsid w:val="00973DA3"/>
    <w:rPr>
      <w:sz w:val="16"/>
      <w:szCs w:val="16"/>
    </w:rPr>
  </w:style>
  <w:style w:type="paragraph" w:styleId="afff4">
    <w:name w:val="annotation text"/>
    <w:basedOn w:val="a"/>
    <w:link w:val="afff5"/>
    <w:uiPriority w:val="99"/>
    <w:semiHidden/>
    <w:unhideWhenUsed/>
    <w:rsid w:val="00973DA3"/>
    <w:pPr>
      <w:suppressAutoHyphens w:val="0"/>
      <w:spacing w:after="160"/>
    </w:pPr>
    <w:rPr>
      <w:rFonts w:ascii="Calibri" w:eastAsia="Calibri" w:hAnsi="Calibri"/>
      <w:sz w:val="20"/>
      <w:szCs w:val="20"/>
      <w:lang w:eastAsia="en-US"/>
    </w:rPr>
  </w:style>
  <w:style w:type="character" w:customStyle="1" w:styleId="afff5">
    <w:name w:val="Текст примечания Знак"/>
    <w:basedOn w:val="a1"/>
    <w:link w:val="afff4"/>
    <w:uiPriority w:val="99"/>
    <w:rsid w:val="00973DA3"/>
  </w:style>
  <w:style w:type="paragraph" w:styleId="afff6">
    <w:name w:val="annotation subject"/>
    <w:basedOn w:val="afff4"/>
    <w:next w:val="afff4"/>
    <w:link w:val="afff7"/>
    <w:uiPriority w:val="99"/>
    <w:semiHidden/>
    <w:unhideWhenUsed/>
    <w:rsid w:val="00973DA3"/>
    <w:rPr>
      <w:b/>
      <w:bCs/>
    </w:rPr>
  </w:style>
  <w:style w:type="character" w:customStyle="1" w:styleId="afff7">
    <w:name w:val="Тема примечания Знак"/>
    <w:basedOn w:val="afff5"/>
    <w:link w:val="afff6"/>
    <w:uiPriority w:val="99"/>
    <w:rsid w:val="00973DA3"/>
    <w:rPr>
      <w:b/>
      <w:bCs/>
    </w:rPr>
  </w:style>
  <w:style w:type="numbering" w:customStyle="1" w:styleId="290">
    <w:name w:val="Нет списка29"/>
    <w:next w:val="a3"/>
    <w:uiPriority w:val="99"/>
    <w:semiHidden/>
    <w:unhideWhenUsed/>
    <w:rsid w:val="00973DA3"/>
  </w:style>
  <w:style w:type="numbering" w:customStyle="1" w:styleId="30">
    <w:name w:val="Нет списка30"/>
    <w:basedOn w:val="a3"/>
    <w:rsid w:val="00B45A0A"/>
    <w:pPr>
      <w:numPr>
        <w:numId w:val="21"/>
      </w:numPr>
    </w:pPr>
  </w:style>
  <w:style w:type="character" w:customStyle="1" w:styleId="NoSpacingChar">
    <w:name w:val="No Spacing Char"/>
    <w:link w:val="1d"/>
    <w:locked/>
    <w:rsid w:val="00D9245F"/>
    <w:rPr>
      <w:rFonts w:eastAsia="Times New Roman" w:cs="Calibri"/>
      <w:sz w:val="22"/>
      <w:szCs w:val="22"/>
      <w:lang w:eastAsia="zh-CN"/>
    </w:rPr>
  </w:style>
  <w:style w:type="paragraph" w:customStyle="1" w:styleId="84">
    <w:name w:val="Без интервала8"/>
    <w:rsid w:val="00FB40CC"/>
    <w:rPr>
      <w:rFonts w:cs="Calibri"/>
      <w:sz w:val="22"/>
      <w:szCs w:val="22"/>
    </w:rPr>
  </w:style>
  <w:style w:type="paragraph" w:customStyle="1" w:styleId="afff8">
    <w:name w:val="Таблицы (моноширинный)"/>
    <w:basedOn w:val="a"/>
    <w:next w:val="a"/>
    <w:uiPriority w:val="99"/>
    <w:qFormat/>
    <w:rsid w:val="005D02DE"/>
    <w:pPr>
      <w:widowControl w:val="0"/>
      <w:suppressAutoHyphens w:val="0"/>
      <w:autoSpaceDE w:val="0"/>
      <w:autoSpaceDN w:val="0"/>
      <w:adjustRightInd w:val="0"/>
    </w:pPr>
    <w:rPr>
      <w:rFonts w:ascii="Courier New" w:hAnsi="Courier New" w:cs="Courier New"/>
      <w:lang w:eastAsia="ru-RU"/>
    </w:rPr>
  </w:style>
  <w:style w:type="paragraph" w:styleId="2f0">
    <w:name w:val="Body Text 2"/>
    <w:basedOn w:val="a"/>
    <w:link w:val="2f"/>
    <w:uiPriority w:val="99"/>
    <w:rsid w:val="001A651E"/>
    <w:pPr>
      <w:suppressAutoHyphens w:val="0"/>
      <w:jc w:val="both"/>
    </w:pPr>
    <w:rPr>
      <w:rFonts w:ascii="Bookman Old Style" w:eastAsia="Calibri" w:hAnsi="Bookman Old Style" w:cs="Bookman Old Style"/>
      <w:szCs w:val="20"/>
      <w:lang w:eastAsia="en-US"/>
    </w:rPr>
  </w:style>
  <w:style w:type="character" w:customStyle="1" w:styleId="219">
    <w:name w:val="Основной текст 2 Знак1"/>
    <w:basedOn w:val="a1"/>
    <w:uiPriority w:val="99"/>
    <w:rsid w:val="001A651E"/>
    <w:rPr>
      <w:rFonts w:ascii="Times New Roman" w:eastAsia="Times New Roman" w:hAnsi="Times New Roman"/>
      <w:sz w:val="24"/>
      <w:szCs w:val="24"/>
      <w:lang w:eastAsia="ar-SA"/>
    </w:rPr>
  </w:style>
  <w:style w:type="paragraph" w:styleId="afff9">
    <w:name w:val="Document Map"/>
    <w:basedOn w:val="a"/>
    <w:link w:val="afffa"/>
    <w:semiHidden/>
    <w:rsid w:val="001A651E"/>
    <w:pPr>
      <w:shd w:val="clear" w:color="auto" w:fill="000080"/>
      <w:suppressAutoHyphens w:val="0"/>
    </w:pPr>
    <w:rPr>
      <w:rFonts w:ascii="Tahoma" w:hAnsi="Tahoma" w:cs="Tahoma"/>
      <w:sz w:val="20"/>
      <w:szCs w:val="20"/>
      <w:lang w:eastAsia="ru-RU"/>
    </w:rPr>
  </w:style>
  <w:style w:type="character" w:customStyle="1" w:styleId="afffa">
    <w:name w:val="Схема документа Знак"/>
    <w:basedOn w:val="a1"/>
    <w:link w:val="afff9"/>
    <w:semiHidden/>
    <w:rsid w:val="001A651E"/>
    <w:rPr>
      <w:rFonts w:ascii="Tahoma" w:eastAsia="Times New Roman" w:hAnsi="Tahoma" w:cs="Tahoma"/>
      <w:shd w:val="clear" w:color="auto" w:fill="000080"/>
      <w:lang w:eastAsia="ru-RU"/>
    </w:rPr>
  </w:style>
  <w:style w:type="paragraph" w:styleId="2f5">
    <w:name w:val="List 2"/>
    <w:basedOn w:val="a"/>
    <w:uiPriority w:val="99"/>
    <w:rsid w:val="001A651E"/>
    <w:pPr>
      <w:suppressAutoHyphens w:val="0"/>
      <w:ind w:left="566" w:hanging="283"/>
    </w:pPr>
    <w:rPr>
      <w:lang w:eastAsia="ru-RU"/>
    </w:rPr>
  </w:style>
  <w:style w:type="paragraph" w:styleId="afffb">
    <w:name w:val="Body Text First Indent"/>
    <w:basedOn w:val="a0"/>
    <w:link w:val="1fe"/>
    <w:rsid w:val="001A651E"/>
    <w:pPr>
      <w:spacing w:after="120"/>
      <w:ind w:firstLine="210"/>
      <w:jc w:val="left"/>
    </w:pPr>
    <w:rPr>
      <w:rFonts w:ascii="Times New Roman" w:eastAsia="Times New Roman" w:hAnsi="Times New Roman"/>
      <w:color w:val="auto"/>
      <w:sz w:val="24"/>
      <w:szCs w:val="24"/>
      <w:lang w:val="ru-RU" w:eastAsia="ru-RU"/>
    </w:rPr>
  </w:style>
  <w:style w:type="character" w:customStyle="1" w:styleId="1fe">
    <w:name w:val="Красная строка Знак1"/>
    <w:basedOn w:val="17"/>
    <w:link w:val="afffb"/>
    <w:rsid w:val="001A651E"/>
    <w:rPr>
      <w:rFonts w:ascii="Times New Roman" w:eastAsia="Times New Roman" w:hAnsi="Times New Roman"/>
      <w:color w:val="000000"/>
      <w:sz w:val="24"/>
      <w:szCs w:val="24"/>
      <w:lang w:val="x-none" w:eastAsia="ru-RU"/>
    </w:rPr>
  </w:style>
  <w:style w:type="paragraph" w:styleId="2f6">
    <w:name w:val="Body Text First Indent 2"/>
    <w:basedOn w:val="aff7"/>
    <w:link w:val="21a"/>
    <w:uiPriority w:val="99"/>
    <w:rsid w:val="001A651E"/>
    <w:pPr>
      <w:spacing w:after="120"/>
      <w:ind w:left="283" w:firstLine="210"/>
    </w:pPr>
    <w:rPr>
      <w:rFonts w:ascii="Times New Roman" w:hAnsi="Times New Roman" w:cs="Times New Roman"/>
      <w:szCs w:val="24"/>
      <w:lang w:eastAsia="ru-RU"/>
    </w:rPr>
  </w:style>
  <w:style w:type="character" w:customStyle="1" w:styleId="21a">
    <w:name w:val="Красная строка 2 Знак1"/>
    <w:basedOn w:val="1f3"/>
    <w:link w:val="2f6"/>
    <w:uiPriority w:val="99"/>
    <w:rsid w:val="001A651E"/>
    <w:rPr>
      <w:rFonts w:ascii="Times New Roman" w:eastAsia="Times New Roman" w:hAnsi="Times New Roman" w:cs="Bookman Old Style"/>
      <w:sz w:val="24"/>
      <w:szCs w:val="24"/>
      <w:lang w:eastAsia="ru-RU"/>
    </w:rPr>
  </w:style>
  <w:style w:type="paragraph" w:styleId="3c">
    <w:name w:val="Body Text Indent 3"/>
    <w:basedOn w:val="a"/>
    <w:link w:val="312"/>
    <w:uiPriority w:val="99"/>
    <w:rsid w:val="001A651E"/>
    <w:pPr>
      <w:suppressAutoHyphens w:val="0"/>
      <w:spacing w:after="120"/>
      <w:ind w:left="283"/>
    </w:pPr>
    <w:rPr>
      <w:sz w:val="16"/>
      <w:szCs w:val="16"/>
      <w:lang w:eastAsia="ru-RU"/>
    </w:rPr>
  </w:style>
  <w:style w:type="character" w:customStyle="1" w:styleId="312">
    <w:name w:val="Основной текст с отступом 3 Знак1"/>
    <w:basedOn w:val="a1"/>
    <w:link w:val="3c"/>
    <w:uiPriority w:val="99"/>
    <w:rsid w:val="001A651E"/>
    <w:rPr>
      <w:rFonts w:ascii="Times New Roman" w:eastAsia="Times New Roman" w:hAnsi="Times New Roman"/>
      <w:sz w:val="16"/>
      <w:szCs w:val="16"/>
      <w:lang w:eastAsia="ru-RU"/>
    </w:rPr>
  </w:style>
  <w:style w:type="paragraph" w:customStyle="1" w:styleId="afffc">
    <w:name w:val="Îáû÷íûé"/>
    <w:uiPriority w:val="99"/>
    <w:rsid w:val="001A651E"/>
    <w:pPr>
      <w:widowControl w:val="0"/>
      <w:autoSpaceDE w:val="0"/>
      <w:autoSpaceDN w:val="0"/>
      <w:adjustRightInd w:val="0"/>
    </w:pPr>
    <w:rPr>
      <w:rFonts w:ascii="Times New Roman" w:eastAsia="Times New Roman" w:hAnsi="Times New Roman"/>
      <w:lang w:eastAsia="ru-RU"/>
    </w:rPr>
  </w:style>
  <w:style w:type="paragraph" w:customStyle="1" w:styleId="Default">
    <w:name w:val="Default"/>
    <w:uiPriority w:val="99"/>
    <w:rsid w:val="001A651E"/>
    <w:pPr>
      <w:autoSpaceDE w:val="0"/>
      <w:autoSpaceDN w:val="0"/>
      <w:adjustRightInd w:val="0"/>
    </w:pPr>
    <w:rPr>
      <w:rFonts w:ascii="Arial" w:hAnsi="Arial" w:cs="Arial"/>
      <w:color w:val="000000"/>
      <w:sz w:val="24"/>
      <w:szCs w:val="24"/>
      <w:lang w:eastAsia="ru-RU"/>
    </w:rPr>
  </w:style>
  <w:style w:type="paragraph" w:customStyle="1" w:styleId="s16">
    <w:name w:val="s_16"/>
    <w:basedOn w:val="a"/>
    <w:uiPriority w:val="99"/>
    <w:rsid w:val="001A651E"/>
    <w:pPr>
      <w:suppressAutoHyphens w:val="0"/>
      <w:spacing w:before="100" w:beforeAutospacing="1" w:after="100" w:afterAutospacing="1"/>
    </w:pPr>
    <w:rPr>
      <w:rFonts w:eastAsia="Calibri"/>
      <w:lang w:eastAsia="ru-RU"/>
    </w:rPr>
  </w:style>
  <w:style w:type="paragraph" w:customStyle="1" w:styleId="94">
    <w:name w:val="Без интервала9"/>
    <w:rsid w:val="001A651E"/>
    <w:rPr>
      <w:rFonts w:eastAsia="Times New Roman" w:cs="Calibri"/>
      <w:sz w:val="22"/>
      <w:szCs w:val="22"/>
      <w:lang w:eastAsia="ru-RU"/>
    </w:rPr>
  </w:style>
  <w:style w:type="paragraph" w:customStyle="1" w:styleId="1ff">
    <w:name w:val="Обычный (веб)1"/>
    <w:basedOn w:val="a"/>
    <w:rsid w:val="001A651E"/>
    <w:pPr>
      <w:suppressAutoHyphens w:val="0"/>
      <w:autoSpaceDN w:val="0"/>
      <w:spacing w:before="100" w:after="100"/>
    </w:pPr>
    <w:rPr>
      <w:rFonts w:ascii="Calibri" w:hAnsi="Calibri"/>
      <w:color w:val="000000"/>
      <w:sz w:val="20"/>
      <w:szCs w:val="20"/>
      <w:lang w:eastAsia="ru-RU"/>
    </w:rPr>
  </w:style>
  <w:style w:type="paragraph" w:customStyle="1" w:styleId="msonormal0">
    <w:name w:val="msonormal"/>
    <w:basedOn w:val="a"/>
    <w:rsid w:val="001A651E"/>
    <w:pPr>
      <w:suppressAutoHyphens w:val="0"/>
      <w:spacing w:before="100" w:beforeAutospacing="1" w:after="100" w:afterAutospacing="1"/>
    </w:pPr>
    <w:rPr>
      <w:lang w:eastAsia="ru-RU"/>
    </w:rPr>
  </w:style>
  <w:style w:type="paragraph" w:customStyle="1" w:styleId="xl123">
    <w:name w:val="xl123"/>
    <w:basedOn w:val="a"/>
    <w:rsid w:val="001A651E"/>
    <w:pPr>
      <w:pBdr>
        <w:top w:val="single" w:sz="4"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textAlignment w:val="center"/>
    </w:pPr>
    <w:rPr>
      <w:rFonts w:ascii="Arial CYR" w:hAnsi="Arial CYR" w:cs="Arial CYR"/>
      <w:color w:val="000000"/>
      <w:lang w:eastAsia="ru-RU"/>
    </w:rPr>
  </w:style>
  <w:style w:type="paragraph" w:customStyle="1" w:styleId="xl149">
    <w:name w:val="xl149"/>
    <w:basedOn w:val="a"/>
    <w:rsid w:val="001A651E"/>
    <w:pPr>
      <w:shd w:val="clear" w:color="000000" w:fill="FFFFFF"/>
      <w:suppressAutoHyphens w:val="0"/>
      <w:spacing w:before="100" w:beforeAutospacing="1" w:after="100" w:afterAutospacing="1"/>
      <w:textAlignment w:val="center"/>
    </w:pPr>
    <w:rPr>
      <w:b/>
      <w:bCs/>
      <w:lang w:eastAsia="ru-RU"/>
    </w:rPr>
  </w:style>
  <w:style w:type="paragraph" w:customStyle="1" w:styleId="font6">
    <w:name w:val="font6"/>
    <w:basedOn w:val="a"/>
    <w:rsid w:val="001A651E"/>
    <w:pPr>
      <w:suppressAutoHyphens w:val="0"/>
      <w:spacing w:before="100" w:beforeAutospacing="1" w:after="100" w:afterAutospacing="1"/>
    </w:pPr>
    <w:rPr>
      <w:rFonts w:ascii="Arial CYR" w:hAnsi="Arial CYR" w:cs="Arial CYR"/>
      <w:b/>
      <w:bCs/>
      <w:color w:val="000000"/>
      <w:sz w:val="22"/>
      <w:szCs w:val="22"/>
      <w:lang w:eastAsia="ru-RU"/>
    </w:rPr>
  </w:style>
  <w:style w:type="paragraph" w:customStyle="1" w:styleId="font7">
    <w:name w:val="font7"/>
    <w:basedOn w:val="a"/>
    <w:rsid w:val="001A651E"/>
    <w:pPr>
      <w:suppressAutoHyphens w:val="0"/>
      <w:spacing w:before="100" w:beforeAutospacing="1" w:after="100" w:afterAutospacing="1"/>
    </w:pPr>
    <w:rPr>
      <w:rFonts w:ascii="Arial CYR" w:hAnsi="Arial CYR" w:cs="Arial CYR"/>
      <w:color w:val="000000"/>
      <w:sz w:val="22"/>
      <w:szCs w:val="22"/>
      <w:lang w:eastAsia="ru-RU"/>
    </w:rPr>
  </w:style>
  <w:style w:type="paragraph" w:customStyle="1" w:styleId="xl150">
    <w:name w:val="xl150"/>
    <w:basedOn w:val="a"/>
    <w:rsid w:val="001A651E"/>
    <w:pPr>
      <w:pBdr>
        <w:top w:val="single" w:sz="4" w:space="0" w:color="000000"/>
        <w:bottom w:val="single" w:sz="4" w:space="0" w:color="000000"/>
      </w:pBdr>
      <w:suppressAutoHyphens w:val="0"/>
      <w:spacing w:before="100" w:beforeAutospacing="1" w:after="100" w:afterAutospacing="1"/>
    </w:pPr>
    <w:rPr>
      <w:rFonts w:ascii="Arial CYR" w:hAnsi="Arial CYR" w:cs="Arial CYR"/>
      <w:b/>
      <w:bCs/>
      <w:color w:val="000000"/>
      <w:lang w:eastAsia="ru-RU"/>
    </w:rPr>
  </w:style>
  <w:style w:type="paragraph" w:customStyle="1" w:styleId="xl151">
    <w:name w:val="xl151"/>
    <w:basedOn w:val="a"/>
    <w:rsid w:val="001A651E"/>
    <w:pPr>
      <w:pBdr>
        <w:top w:val="single" w:sz="4" w:space="0" w:color="000000"/>
        <w:bottom w:val="single" w:sz="4" w:space="0" w:color="000000"/>
        <w:right w:val="single" w:sz="4" w:space="0" w:color="000000"/>
      </w:pBdr>
      <w:suppressAutoHyphens w:val="0"/>
      <w:spacing w:before="100" w:beforeAutospacing="1" w:after="100" w:afterAutospacing="1"/>
    </w:pPr>
    <w:rPr>
      <w:rFonts w:ascii="Arial CYR" w:hAnsi="Arial CYR" w:cs="Arial CYR"/>
      <w:b/>
      <w:bCs/>
      <w:color w:val="000000"/>
      <w:lang w:eastAsia="ru-RU"/>
    </w:rPr>
  </w:style>
  <w:style w:type="paragraph" w:customStyle="1" w:styleId="xl152">
    <w:name w:val="xl152"/>
    <w:basedOn w:val="a"/>
    <w:rsid w:val="001A651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top"/>
    </w:pPr>
    <w:rPr>
      <w:rFonts w:ascii="Arial CYR" w:hAnsi="Arial CYR" w:cs="Arial CYR"/>
      <w:b/>
      <w:bCs/>
      <w:color w:val="C9211E"/>
      <w:lang w:eastAsia="ru-RU"/>
    </w:rPr>
  </w:style>
  <w:style w:type="paragraph" w:customStyle="1" w:styleId="xl153">
    <w:name w:val="xl153"/>
    <w:basedOn w:val="a"/>
    <w:rsid w:val="001A651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rFonts w:ascii="Arial CYR" w:hAnsi="Arial CYR" w:cs="Arial CYR"/>
      <w:b/>
      <w:bCs/>
      <w:color w:val="000000"/>
      <w:lang w:eastAsia="ru-RU"/>
    </w:rPr>
  </w:style>
  <w:style w:type="paragraph" w:customStyle="1" w:styleId="xl154">
    <w:name w:val="xl154"/>
    <w:basedOn w:val="a"/>
    <w:rsid w:val="001A651E"/>
    <w:pPr>
      <w:suppressAutoHyphens w:val="0"/>
      <w:spacing w:before="100" w:beforeAutospacing="1" w:after="100" w:afterAutospacing="1"/>
      <w:textAlignment w:val="center"/>
    </w:pPr>
    <w:rPr>
      <w:color w:val="000000"/>
      <w:lang w:eastAsia="ru-RU"/>
    </w:rPr>
  </w:style>
  <w:style w:type="paragraph" w:customStyle="1" w:styleId="xl155">
    <w:name w:val="xl155"/>
    <w:basedOn w:val="a"/>
    <w:rsid w:val="001A651E"/>
    <w:pPr>
      <w:suppressAutoHyphens w:val="0"/>
      <w:spacing w:before="100" w:beforeAutospacing="1" w:after="100" w:afterAutospacing="1"/>
      <w:jc w:val="center"/>
    </w:pPr>
    <w:rPr>
      <w:rFonts w:ascii="Arial CYR" w:hAnsi="Arial CYR" w:cs="Arial CYR"/>
      <w:b/>
      <w:bCs/>
      <w:color w:val="000000"/>
      <w:lang w:eastAsia="ru-RU"/>
    </w:rPr>
  </w:style>
  <w:style w:type="paragraph" w:customStyle="1" w:styleId="xl156">
    <w:name w:val="xl156"/>
    <w:basedOn w:val="a"/>
    <w:rsid w:val="001A651E"/>
    <w:pPr>
      <w:suppressAutoHyphens w:val="0"/>
      <w:spacing w:before="100" w:beforeAutospacing="1" w:after="100" w:afterAutospacing="1"/>
      <w:jc w:val="center"/>
    </w:pPr>
    <w:rPr>
      <w:rFonts w:ascii="Arial CYR" w:hAnsi="Arial CYR" w:cs="Arial CYR"/>
      <w:color w:val="000000"/>
      <w:lang w:eastAsia="ru-RU"/>
    </w:rPr>
  </w:style>
  <w:style w:type="paragraph" w:customStyle="1" w:styleId="xl157">
    <w:name w:val="xl157"/>
    <w:basedOn w:val="a"/>
    <w:rsid w:val="001A651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center"/>
    </w:pPr>
    <w:rPr>
      <w:rFonts w:ascii="Arial CYR" w:hAnsi="Arial CYR" w:cs="Arial CYR"/>
      <w:b/>
      <w:bCs/>
      <w:lang w:eastAsia="ru-RU"/>
    </w:rPr>
  </w:style>
  <w:style w:type="paragraph" w:customStyle="1" w:styleId="xl158">
    <w:name w:val="xl158"/>
    <w:basedOn w:val="a"/>
    <w:rsid w:val="001A651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center"/>
    </w:pPr>
    <w:rPr>
      <w:rFonts w:ascii="Arial CYR" w:hAnsi="Arial CYR" w:cs="Arial CYR"/>
      <w:b/>
      <w:bCs/>
      <w:lang w:eastAsia="ru-RU"/>
    </w:rPr>
  </w:style>
  <w:style w:type="paragraph" w:customStyle="1" w:styleId="xl159">
    <w:name w:val="xl159"/>
    <w:basedOn w:val="a"/>
    <w:rsid w:val="001A651E"/>
    <w:pPr>
      <w:suppressAutoHyphens w:val="0"/>
      <w:spacing w:before="100" w:beforeAutospacing="1" w:after="100" w:afterAutospacing="1"/>
      <w:jc w:val="center"/>
      <w:textAlignment w:val="center"/>
    </w:pPr>
    <w:rPr>
      <w:b/>
      <w:bCs/>
      <w:color w:val="000000"/>
      <w:lang w:eastAsia="ru-RU"/>
    </w:rPr>
  </w:style>
  <w:style w:type="numbering" w:customStyle="1" w:styleId="313">
    <w:name w:val="Нет списка31"/>
    <w:next w:val="a3"/>
    <w:uiPriority w:val="99"/>
    <w:semiHidden/>
    <w:unhideWhenUsed/>
    <w:rsid w:val="001A651E"/>
  </w:style>
  <w:style w:type="numbering" w:customStyle="1" w:styleId="116">
    <w:name w:val="Нет списка116"/>
    <w:basedOn w:val="a3"/>
    <w:rsid w:val="001A651E"/>
    <w:pPr>
      <w:numPr>
        <w:numId w:val="28"/>
      </w:numPr>
    </w:pPr>
  </w:style>
  <w:style w:type="numbering" w:customStyle="1" w:styleId="117">
    <w:name w:val="Нет списка117"/>
    <w:basedOn w:val="a3"/>
    <w:rsid w:val="001A651E"/>
    <w:pPr>
      <w:numPr>
        <w:numId w:val="29"/>
      </w:numPr>
    </w:pPr>
  </w:style>
  <w:style w:type="numbering" w:customStyle="1" w:styleId="210">
    <w:name w:val="Нет списка210"/>
    <w:basedOn w:val="a3"/>
    <w:rsid w:val="001A651E"/>
    <w:pPr>
      <w:numPr>
        <w:numId w:val="30"/>
      </w:numPr>
    </w:pPr>
  </w:style>
  <w:style w:type="numbering" w:customStyle="1" w:styleId="WWNum13">
    <w:name w:val="WWNum13"/>
    <w:basedOn w:val="a3"/>
    <w:rsid w:val="001A651E"/>
    <w:pPr>
      <w:numPr>
        <w:numId w:val="3"/>
      </w:numPr>
    </w:pPr>
  </w:style>
  <w:style w:type="character" w:customStyle="1" w:styleId="80">
    <w:name w:val="Заголовок 8 Знак"/>
    <w:basedOn w:val="a1"/>
    <w:link w:val="8"/>
    <w:uiPriority w:val="99"/>
    <w:rsid w:val="00433833"/>
    <w:rPr>
      <w:rFonts w:ascii="Arial" w:eastAsia="Times New Roman" w:hAnsi="Arial" w:cs="Arial"/>
      <w:i/>
      <w:iCs/>
      <w:lang w:eastAsia="ru-RU"/>
    </w:rPr>
  </w:style>
  <w:style w:type="character" w:customStyle="1" w:styleId="90">
    <w:name w:val="Заголовок 9 Знак"/>
    <w:basedOn w:val="a1"/>
    <w:link w:val="9"/>
    <w:uiPriority w:val="99"/>
    <w:rsid w:val="00433833"/>
    <w:rPr>
      <w:rFonts w:ascii="Arial" w:eastAsia="Times New Roman" w:hAnsi="Arial" w:cs="Arial"/>
      <w:b/>
      <w:bCs/>
      <w:i/>
      <w:iCs/>
      <w:sz w:val="18"/>
      <w:szCs w:val="18"/>
      <w:lang w:eastAsia="ru-RU"/>
    </w:rPr>
  </w:style>
  <w:style w:type="character" w:customStyle="1" w:styleId="11b">
    <w:name w:val="Заголовок 1 Знак1"/>
    <w:uiPriority w:val="99"/>
    <w:rsid w:val="00433833"/>
    <w:rPr>
      <w:rFonts w:ascii="Times New Roman" w:hAnsi="Times New Roman"/>
      <w:b/>
      <w:i/>
      <w:sz w:val="24"/>
    </w:rPr>
  </w:style>
  <w:style w:type="character" w:customStyle="1" w:styleId="230">
    <w:name w:val="Заголовок 2 Знак3"/>
    <w:uiPriority w:val="99"/>
    <w:rsid w:val="00433833"/>
    <w:rPr>
      <w:rFonts w:ascii="Arial" w:hAnsi="Arial"/>
      <w:b/>
      <w:i/>
      <w:sz w:val="28"/>
    </w:rPr>
  </w:style>
  <w:style w:type="character" w:customStyle="1" w:styleId="afffd">
    <w:name w:val="Текст сноски Знак"/>
    <w:uiPriority w:val="99"/>
    <w:rsid w:val="00433833"/>
    <w:rPr>
      <w:rFonts w:ascii="Times New Roman" w:hAnsi="Times New Roman" w:cs="Times New Roman"/>
      <w:sz w:val="20"/>
      <w:szCs w:val="20"/>
    </w:rPr>
  </w:style>
  <w:style w:type="character" w:customStyle="1" w:styleId="48">
    <w:name w:val="Знак Знак4"/>
    <w:uiPriority w:val="99"/>
    <w:rsid w:val="00433833"/>
    <w:rPr>
      <w:rFonts w:ascii="Arial" w:hAnsi="Arial"/>
      <w:sz w:val="24"/>
      <w:lang w:val="ru-RU" w:eastAsia="ar-SA" w:bidi="ar-SA"/>
    </w:rPr>
  </w:style>
  <w:style w:type="character" w:customStyle="1" w:styleId="afffe">
    <w:name w:val="Подпись Знак"/>
    <w:uiPriority w:val="99"/>
    <w:rsid w:val="00433833"/>
    <w:rPr>
      <w:rFonts w:ascii="Times New Roman" w:hAnsi="Times New Roman" w:cs="Times New Roman"/>
      <w:b/>
      <w:bCs/>
      <w:sz w:val="28"/>
      <w:szCs w:val="28"/>
    </w:rPr>
  </w:style>
  <w:style w:type="character" w:customStyle="1" w:styleId="BodyTextIndentChar">
    <w:name w:val="Body Text Indent Char"/>
    <w:uiPriority w:val="99"/>
    <w:rsid w:val="00433833"/>
    <w:rPr>
      <w:sz w:val="24"/>
      <w:lang w:val="ru-RU" w:eastAsia="ar-SA" w:bidi="ar-SA"/>
    </w:rPr>
  </w:style>
  <w:style w:type="character" w:customStyle="1" w:styleId="FontStyle13">
    <w:name w:val="Font Style13"/>
    <w:uiPriority w:val="99"/>
    <w:rsid w:val="00433833"/>
    <w:rPr>
      <w:rFonts w:ascii="Times New Roman" w:hAnsi="Times New Roman"/>
      <w:sz w:val="22"/>
    </w:rPr>
  </w:style>
  <w:style w:type="character" w:styleId="affff">
    <w:name w:val="footnote reference"/>
    <w:uiPriority w:val="99"/>
    <w:semiHidden/>
    <w:rsid w:val="00433833"/>
    <w:rPr>
      <w:rFonts w:cs="Times New Roman"/>
      <w:vertAlign w:val="superscript"/>
    </w:rPr>
  </w:style>
  <w:style w:type="character" w:customStyle="1" w:styleId="350">
    <w:name w:val="Знак Знак35"/>
    <w:uiPriority w:val="99"/>
    <w:rsid w:val="00433833"/>
    <w:rPr>
      <w:rFonts w:ascii="Arial" w:hAnsi="Arial"/>
      <w:b/>
      <w:i/>
      <w:sz w:val="28"/>
      <w:lang w:val="en-US" w:eastAsia="x-none"/>
    </w:rPr>
  </w:style>
  <w:style w:type="character" w:customStyle="1" w:styleId="340">
    <w:name w:val="Знак Знак34"/>
    <w:uiPriority w:val="99"/>
    <w:rsid w:val="00433833"/>
    <w:rPr>
      <w:rFonts w:ascii="Arial" w:hAnsi="Arial"/>
      <w:b/>
      <w:sz w:val="26"/>
      <w:lang w:val="en-US" w:eastAsia="x-none"/>
    </w:rPr>
  </w:style>
  <w:style w:type="character" w:customStyle="1" w:styleId="330">
    <w:name w:val="Знак Знак33"/>
    <w:uiPriority w:val="99"/>
    <w:rsid w:val="00433833"/>
    <w:rPr>
      <w:rFonts w:ascii="Times New Roman" w:hAnsi="Times New Roman"/>
      <w:b/>
      <w:sz w:val="20"/>
      <w:lang w:val="en-US" w:eastAsia="x-none"/>
    </w:rPr>
  </w:style>
  <w:style w:type="character" w:customStyle="1" w:styleId="320">
    <w:name w:val="Знак Знак32"/>
    <w:uiPriority w:val="99"/>
    <w:rsid w:val="00433833"/>
    <w:rPr>
      <w:rFonts w:ascii="Times New Roman" w:hAnsi="Times New Roman"/>
      <w:b/>
      <w:i/>
      <w:sz w:val="26"/>
      <w:lang w:val="en-US" w:eastAsia="x-none"/>
    </w:rPr>
  </w:style>
  <w:style w:type="character" w:customStyle="1" w:styleId="blk">
    <w:name w:val="blk"/>
    <w:rsid w:val="00433833"/>
  </w:style>
  <w:style w:type="character" w:customStyle="1" w:styleId="u">
    <w:name w:val="u"/>
    <w:uiPriority w:val="99"/>
    <w:rsid w:val="00433833"/>
  </w:style>
  <w:style w:type="character" w:customStyle="1" w:styleId="171">
    <w:name w:val="Знак Знак17"/>
    <w:uiPriority w:val="99"/>
    <w:rsid w:val="00433833"/>
    <w:rPr>
      <w:rFonts w:eastAsia="Times New Roman"/>
      <w:i/>
      <w:sz w:val="22"/>
      <w:lang w:val="ru-RU" w:eastAsia="x-none"/>
    </w:rPr>
  </w:style>
  <w:style w:type="character" w:customStyle="1" w:styleId="161">
    <w:name w:val="Знак Знак16"/>
    <w:uiPriority w:val="99"/>
    <w:rsid w:val="00433833"/>
    <w:rPr>
      <w:rFonts w:ascii="Arial" w:hAnsi="Arial"/>
      <w:lang w:val="ru-RU" w:eastAsia="x-none"/>
    </w:rPr>
  </w:style>
  <w:style w:type="character" w:customStyle="1" w:styleId="1ff0">
    <w:name w:val="бпОсновной текст Знак Знак1"/>
    <w:uiPriority w:val="99"/>
    <w:rsid w:val="00433833"/>
    <w:rPr>
      <w:rFonts w:ascii="Times New Roman" w:hAnsi="Times New Roman"/>
      <w:sz w:val="24"/>
      <w:lang w:val="en-US" w:eastAsia="x-none"/>
    </w:rPr>
  </w:style>
  <w:style w:type="character" w:customStyle="1" w:styleId="affff0">
    <w:name w:val="Текст Знак"/>
    <w:uiPriority w:val="99"/>
    <w:rsid w:val="00433833"/>
    <w:rPr>
      <w:rFonts w:ascii="Courier New" w:hAnsi="Courier New" w:cs="Courier New"/>
      <w:sz w:val="20"/>
      <w:szCs w:val="20"/>
    </w:rPr>
  </w:style>
  <w:style w:type="character" w:customStyle="1" w:styleId="1ff1">
    <w:name w:val="Обычный1 Знак"/>
    <w:uiPriority w:val="99"/>
    <w:rsid w:val="00433833"/>
    <w:rPr>
      <w:rFonts w:ascii="Times New Roman" w:hAnsi="Times New Roman"/>
      <w:sz w:val="20"/>
    </w:rPr>
  </w:style>
  <w:style w:type="character" w:customStyle="1" w:styleId="Heading1Char">
    <w:name w:val="Heading 1 Char"/>
    <w:uiPriority w:val="99"/>
    <w:rsid w:val="00433833"/>
    <w:rPr>
      <w:rFonts w:ascii="Arial" w:hAnsi="Arial"/>
      <w:b/>
      <w:color w:val="000080"/>
      <w:lang w:val="ru-RU" w:eastAsia="x-none"/>
    </w:rPr>
  </w:style>
  <w:style w:type="character" w:customStyle="1" w:styleId="Heading2Char">
    <w:name w:val="Heading 2 Char"/>
    <w:uiPriority w:val="99"/>
    <w:rsid w:val="00433833"/>
    <w:rPr>
      <w:rFonts w:ascii="Arial" w:hAnsi="Arial"/>
      <w:sz w:val="24"/>
      <w:lang w:val="ru-RU" w:eastAsia="x-none"/>
    </w:rPr>
  </w:style>
  <w:style w:type="character" w:customStyle="1" w:styleId="Heading3Char">
    <w:name w:val="Heading 3 Char"/>
    <w:uiPriority w:val="99"/>
    <w:rsid w:val="00433833"/>
    <w:rPr>
      <w:rFonts w:ascii="Arial" w:hAnsi="Arial"/>
      <w:b/>
      <w:sz w:val="24"/>
      <w:lang w:val="ru-RU" w:eastAsia="x-none"/>
    </w:rPr>
  </w:style>
  <w:style w:type="character" w:customStyle="1" w:styleId="Heading4Char">
    <w:name w:val="Heading 4 Char"/>
    <w:uiPriority w:val="99"/>
    <w:rsid w:val="00433833"/>
    <w:rPr>
      <w:sz w:val="24"/>
      <w:lang w:val="ru-RU" w:eastAsia="x-none"/>
    </w:rPr>
  </w:style>
  <w:style w:type="character" w:customStyle="1" w:styleId="BodyTextChar1">
    <w:name w:val="Body Text Char1"/>
    <w:uiPriority w:val="99"/>
    <w:rsid w:val="00433833"/>
    <w:rPr>
      <w:sz w:val="24"/>
      <w:lang w:val="ru-RU" w:eastAsia="x-none"/>
    </w:rPr>
  </w:style>
  <w:style w:type="character" w:customStyle="1" w:styleId="BodyTextIndentChar1">
    <w:name w:val="Body Text Indent Char1"/>
    <w:uiPriority w:val="99"/>
    <w:rsid w:val="00433833"/>
    <w:rPr>
      <w:sz w:val="24"/>
      <w:lang w:val="ru-RU" w:eastAsia="x-none"/>
    </w:rPr>
  </w:style>
  <w:style w:type="character" w:customStyle="1" w:styleId="151">
    <w:name w:val="Знак Знак15"/>
    <w:uiPriority w:val="99"/>
    <w:rsid w:val="00433833"/>
    <w:rPr>
      <w:rFonts w:ascii="Times New Roman" w:hAnsi="Times New Roman"/>
      <w:sz w:val="24"/>
      <w:lang w:val="en-US" w:eastAsia="x-none"/>
    </w:rPr>
  </w:style>
  <w:style w:type="character" w:customStyle="1" w:styleId="HeaderChar">
    <w:name w:val="Header Char"/>
    <w:uiPriority w:val="99"/>
    <w:rsid w:val="00433833"/>
    <w:rPr>
      <w:sz w:val="24"/>
      <w:lang w:val="ru-RU" w:eastAsia="ar-SA" w:bidi="ar-SA"/>
    </w:rPr>
  </w:style>
  <w:style w:type="character" w:customStyle="1" w:styleId="FooterChar">
    <w:name w:val="Footer Char"/>
    <w:uiPriority w:val="99"/>
    <w:rsid w:val="00433833"/>
    <w:rPr>
      <w:sz w:val="24"/>
      <w:lang w:val="ru-RU" w:eastAsia="ar-SA" w:bidi="ar-SA"/>
    </w:rPr>
  </w:style>
  <w:style w:type="character" w:customStyle="1" w:styleId="122">
    <w:name w:val="Знак Знак12"/>
    <w:uiPriority w:val="99"/>
    <w:rsid w:val="00433833"/>
    <w:rPr>
      <w:rFonts w:ascii="Arial" w:hAnsi="Arial"/>
      <w:b/>
      <w:color w:val="000080"/>
      <w:sz w:val="20"/>
      <w:lang w:val="en-US" w:eastAsia="x-none"/>
    </w:rPr>
  </w:style>
  <w:style w:type="character" w:customStyle="1" w:styleId="SignatureChar">
    <w:name w:val="Signature Char"/>
    <w:uiPriority w:val="99"/>
    <w:rsid w:val="00433833"/>
    <w:rPr>
      <w:b/>
      <w:sz w:val="28"/>
      <w:lang w:val="ru-RU" w:eastAsia="x-none"/>
    </w:rPr>
  </w:style>
  <w:style w:type="character" w:customStyle="1" w:styleId="affff1">
    <w:name w:val="Цветовое выделение"/>
    <w:uiPriority w:val="99"/>
    <w:rsid w:val="00433833"/>
    <w:rPr>
      <w:b/>
      <w:color w:val="000080"/>
      <w:sz w:val="20"/>
    </w:rPr>
  </w:style>
  <w:style w:type="character" w:customStyle="1" w:styleId="affff2">
    <w:name w:val="Продолжение ссылки"/>
    <w:uiPriority w:val="99"/>
    <w:rsid w:val="00433833"/>
    <w:rPr>
      <w:rFonts w:cs="Times New Roman"/>
      <w:b/>
      <w:bCs/>
      <w:color w:val="008000"/>
      <w:sz w:val="20"/>
      <w:szCs w:val="20"/>
      <w:u w:val="single"/>
    </w:rPr>
  </w:style>
  <w:style w:type="character" w:customStyle="1" w:styleId="BodyTextFirstIndentChar">
    <w:name w:val="Body Text First Indent Char"/>
    <w:uiPriority w:val="99"/>
    <w:rsid w:val="00433833"/>
    <w:rPr>
      <w:rFonts w:cs="Times New Roman"/>
      <w:sz w:val="24"/>
      <w:szCs w:val="24"/>
      <w:lang w:val="ru-RU" w:eastAsia="x-none"/>
    </w:rPr>
  </w:style>
  <w:style w:type="character" w:customStyle="1" w:styleId="BodyText2Char">
    <w:name w:val="Body Text 2 Char"/>
    <w:uiPriority w:val="99"/>
    <w:rsid w:val="00433833"/>
    <w:rPr>
      <w:sz w:val="24"/>
      <w:lang w:val="ru-RU" w:eastAsia="x-none"/>
    </w:rPr>
  </w:style>
  <w:style w:type="character" w:customStyle="1" w:styleId="BodyText3Char">
    <w:name w:val="Body Text 3 Char"/>
    <w:uiPriority w:val="99"/>
    <w:rsid w:val="00433833"/>
    <w:rPr>
      <w:sz w:val="16"/>
      <w:lang w:val="ru-RU" w:eastAsia="x-none"/>
    </w:rPr>
  </w:style>
  <w:style w:type="character" w:customStyle="1" w:styleId="270">
    <w:name w:val="Знак Знак27"/>
    <w:uiPriority w:val="99"/>
    <w:rsid w:val="00433833"/>
    <w:rPr>
      <w:sz w:val="28"/>
      <w:lang w:val="ru-RU" w:eastAsia="x-none"/>
    </w:rPr>
  </w:style>
  <w:style w:type="character" w:customStyle="1" w:styleId="261">
    <w:name w:val="Знак Знак26"/>
    <w:uiPriority w:val="99"/>
    <w:rsid w:val="00433833"/>
    <w:rPr>
      <w:rFonts w:ascii="Arial" w:hAnsi="Arial"/>
      <w:b/>
      <w:sz w:val="26"/>
      <w:lang w:val="ru-RU" w:eastAsia="x-none"/>
    </w:rPr>
  </w:style>
  <w:style w:type="character" w:customStyle="1" w:styleId="250">
    <w:name w:val="Знак Знак25"/>
    <w:uiPriority w:val="99"/>
    <w:rsid w:val="00433833"/>
    <w:rPr>
      <w:rFonts w:ascii="Arial" w:hAnsi="Arial"/>
      <w:b/>
      <w:sz w:val="24"/>
      <w:lang w:val="ru-RU" w:eastAsia="x-none"/>
    </w:rPr>
  </w:style>
  <w:style w:type="character" w:customStyle="1" w:styleId="281">
    <w:name w:val="Знак Знак28"/>
    <w:uiPriority w:val="99"/>
    <w:rsid w:val="00433833"/>
    <w:rPr>
      <w:sz w:val="24"/>
      <w:lang w:val="ru-RU" w:eastAsia="x-none"/>
    </w:rPr>
  </w:style>
  <w:style w:type="character" w:customStyle="1" w:styleId="221">
    <w:name w:val="Заголовок 2 Знак2"/>
    <w:uiPriority w:val="99"/>
    <w:rsid w:val="00433833"/>
    <w:rPr>
      <w:rFonts w:ascii="Arial" w:hAnsi="Arial"/>
      <w:b/>
      <w:i/>
      <w:sz w:val="28"/>
      <w:lang w:val="ru-RU" w:eastAsia="x-none"/>
    </w:rPr>
  </w:style>
  <w:style w:type="character" w:customStyle="1" w:styleId="231">
    <w:name w:val="Знак Знак23"/>
    <w:uiPriority w:val="99"/>
    <w:rsid w:val="00433833"/>
    <w:rPr>
      <w:rFonts w:ascii="Times New Roman" w:hAnsi="Times New Roman"/>
      <w:sz w:val="24"/>
    </w:rPr>
  </w:style>
  <w:style w:type="character" w:customStyle="1" w:styleId="222">
    <w:name w:val="Знак Знак22"/>
    <w:uiPriority w:val="99"/>
    <w:rsid w:val="00433833"/>
    <w:rPr>
      <w:rFonts w:ascii="Times New Roman" w:hAnsi="Times New Roman"/>
      <w:sz w:val="28"/>
    </w:rPr>
  </w:style>
  <w:style w:type="character" w:customStyle="1" w:styleId="21b">
    <w:name w:val="Знак Знак21"/>
    <w:uiPriority w:val="99"/>
    <w:rsid w:val="00433833"/>
    <w:rPr>
      <w:rFonts w:ascii="Arial" w:hAnsi="Arial"/>
      <w:b/>
      <w:sz w:val="26"/>
    </w:rPr>
  </w:style>
  <w:style w:type="character" w:customStyle="1" w:styleId="202">
    <w:name w:val="Знак Знак20"/>
    <w:uiPriority w:val="99"/>
    <w:rsid w:val="00433833"/>
    <w:rPr>
      <w:rFonts w:ascii="Times New Roman" w:hAnsi="Times New Roman"/>
      <w:b/>
      <w:sz w:val="28"/>
    </w:rPr>
  </w:style>
  <w:style w:type="character" w:customStyle="1" w:styleId="21c">
    <w:name w:val="Заголовок 2 Знак1"/>
    <w:uiPriority w:val="99"/>
    <w:rsid w:val="00433833"/>
    <w:rPr>
      <w:rFonts w:ascii="Arial" w:hAnsi="Arial"/>
      <w:b/>
      <w:i/>
      <w:sz w:val="28"/>
      <w:lang w:val="ru-RU" w:eastAsia="x-none"/>
    </w:rPr>
  </w:style>
  <w:style w:type="character" w:customStyle="1" w:styleId="2210">
    <w:name w:val="Знак Знак221"/>
    <w:uiPriority w:val="99"/>
    <w:rsid w:val="00433833"/>
    <w:rPr>
      <w:sz w:val="24"/>
      <w:lang w:val="ru-RU" w:eastAsia="x-none"/>
    </w:rPr>
  </w:style>
  <w:style w:type="character" w:customStyle="1" w:styleId="2110">
    <w:name w:val="Знак Знак211"/>
    <w:uiPriority w:val="99"/>
    <w:rsid w:val="00433833"/>
    <w:rPr>
      <w:sz w:val="28"/>
      <w:lang w:val="ru-RU" w:eastAsia="x-none"/>
    </w:rPr>
  </w:style>
  <w:style w:type="character" w:customStyle="1" w:styleId="2010">
    <w:name w:val="Знак Знак201"/>
    <w:uiPriority w:val="99"/>
    <w:rsid w:val="00433833"/>
    <w:rPr>
      <w:rFonts w:ascii="Arial" w:hAnsi="Arial"/>
      <w:b/>
      <w:sz w:val="26"/>
      <w:lang w:val="ru-RU" w:eastAsia="x-none"/>
    </w:rPr>
  </w:style>
  <w:style w:type="character" w:customStyle="1" w:styleId="191">
    <w:name w:val="Знак Знак19"/>
    <w:uiPriority w:val="99"/>
    <w:rsid w:val="00433833"/>
    <w:rPr>
      <w:rFonts w:ascii="Arial" w:hAnsi="Arial"/>
      <w:b/>
      <w:sz w:val="24"/>
      <w:lang w:val="ru-RU" w:eastAsia="ar-SA" w:bidi="ar-SA"/>
    </w:rPr>
  </w:style>
  <w:style w:type="character" w:customStyle="1" w:styleId="181">
    <w:name w:val="Знак Знак18"/>
    <w:uiPriority w:val="99"/>
    <w:rsid w:val="00433833"/>
    <w:rPr>
      <w:b/>
      <w:i/>
      <w:sz w:val="24"/>
      <w:lang w:val="ru-RU" w:eastAsia="ar-SA" w:bidi="ar-SA"/>
    </w:rPr>
  </w:style>
  <w:style w:type="character" w:customStyle="1" w:styleId="1510">
    <w:name w:val="Знак Знак151"/>
    <w:uiPriority w:val="99"/>
    <w:rsid w:val="00433833"/>
    <w:rPr>
      <w:rFonts w:ascii="Arial" w:hAnsi="Arial"/>
      <w:i/>
      <w:lang w:val="ru-RU" w:eastAsia="x-none"/>
    </w:rPr>
  </w:style>
  <w:style w:type="character" w:customStyle="1" w:styleId="11c">
    <w:name w:val="Знак Знак11"/>
    <w:uiPriority w:val="99"/>
    <w:rsid w:val="00433833"/>
    <w:rPr>
      <w:sz w:val="24"/>
      <w:lang w:val="ru-RU" w:eastAsia="x-none"/>
    </w:rPr>
  </w:style>
  <w:style w:type="character" w:customStyle="1" w:styleId="95">
    <w:name w:val="Знак Знак9"/>
    <w:uiPriority w:val="99"/>
    <w:rsid w:val="00433833"/>
    <w:rPr>
      <w:lang w:val="ru-RU" w:eastAsia="x-none"/>
    </w:rPr>
  </w:style>
  <w:style w:type="character" w:customStyle="1" w:styleId="3d">
    <w:name w:val="Знак Знак3"/>
    <w:uiPriority w:val="99"/>
    <w:rsid w:val="00433833"/>
    <w:rPr>
      <w:b/>
      <w:sz w:val="28"/>
      <w:lang w:val="ru-RU" w:eastAsia="x-none"/>
    </w:rPr>
  </w:style>
  <w:style w:type="character" w:customStyle="1" w:styleId="141">
    <w:name w:val="Знак Знак14"/>
    <w:uiPriority w:val="99"/>
    <w:rsid w:val="00433833"/>
    <w:rPr>
      <w:sz w:val="24"/>
      <w:lang w:val="ru-RU" w:eastAsia="x-none"/>
    </w:rPr>
  </w:style>
  <w:style w:type="character" w:customStyle="1" w:styleId="104">
    <w:name w:val="Знак Знак10"/>
    <w:uiPriority w:val="99"/>
    <w:rsid w:val="00433833"/>
    <w:rPr>
      <w:sz w:val="24"/>
      <w:lang w:val="ru-RU" w:eastAsia="x-none"/>
    </w:rPr>
  </w:style>
  <w:style w:type="character" w:customStyle="1" w:styleId="58">
    <w:name w:val="Знак Знак5"/>
    <w:uiPriority w:val="99"/>
    <w:rsid w:val="00433833"/>
    <w:rPr>
      <w:rFonts w:ascii="Tahoma" w:hAnsi="Tahoma"/>
      <w:sz w:val="16"/>
    </w:rPr>
  </w:style>
  <w:style w:type="character" w:customStyle="1" w:styleId="1210">
    <w:name w:val="Знак Знак121"/>
    <w:uiPriority w:val="99"/>
    <w:rsid w:val="00433833"/>
    <w:rPr>
      <w:rFonts w:ascii="Arial" w:hAnsi="Arial"/>
      <w:b/>
      <w:color w:val="000080"/>
      <w:sz w:val="20"/>
      <w:lang w:val="en-US" w:eastAsia="x-none"/>
    </w:rPr>
  </w:style>
  <w:style w:type="character" w:customStyle="1" w:styleId="1ff2">
    <w:name w:val="Схема документа Знак1"/>
    <w:uiPriority w:val="99"/>
    <w:rsid w:val="00433833"/>
    <w:rPr>
      <w:rFonts w:ascii="Tahoma" w:hAnsi="Tahoma"/>
      <w:sz w:val="16"/>
      <w:lang w:val="en-US" w:eastAsia="ar-SA" w:bidi="ar-SA"/>
    </w:rPr>
  </w:style>
  <w:style w:type="character" w:customStyle="1" w:styleId="2f7">
    <w:name w:val="Заголовок 2 Знак Знак Знак"/>
    <w:uiPriority w:val="99"/>
    <w:rsid w:val="00433833"/>
    <w:rPr>
      <w:rFonts w:ascii="Arial" w:hAnsi="Arial"/>
      <w:b/>
      <w:i/>
      <w:sz w:val="28"/>
      <w:lang w:val="ru-RU" w:eastAsia="ar-SA" w:bidi="ar-SA"/>
    </w:rPr>
  </w:style>
  <w:style w:type="character" w:customStyle="1" w:styleId="Heading1Char1">
    <w:name w:val="Heading 1 Char1"/>
    <w:uiPriority w:val="99"/>
    <w:rsid w:val="00433833"/>
    <w:rPr>
      <w:rFonts w:ascii="Tahoma" w:hAnsi="Tahoma"/>
      <w:lang w:val="en-US" w:eastAsia="ar-SA" w:bidi="ar-SA"/>
    </w:rPr>
  </w:style>
  <w:style w:type="character" w:customStyle="1" w:styleId="Heading2Char1">
    <w:name w:val="Heading 2 Char1"/>
    <w:uiPriority w:val="99"/>
    <w:rsid w:val="00433833"/>
    <w:rPr>
      <w:rFonts w:ascii="Arial" w:hAnsi="Arial"/>
      <w:b/>
      <w:i/>
      <w:sz w:val="28"/>
      <w:lang w:val="ru-RU" w:eastAsia="ar-SA" w:bidi="ar-SA"/>
    </w:rPr>
  </w:style>
  <w:style w:type="character" w:customStyle="1" w:styleId="Heading3Char1">
    <w:name w:val="Heading 3 Char1"/>
    <w:uiPriority w:val="99"/>
    <w:rsid w:val="00433833"/>
    <w:rPr>
      <w:rFonts w:ascii="Arial" w:hAnsi="Arial"/>
      <w:b/>
      <w:sz w:val="26"/>
      <w:lang w:val="ru-RU" w:eastAsia="ar-SA" w:bidi="ar-SA"/>
    </w:rPr>
  </w:style>
  <w:style w:type="character" w:customStyle="1" w:styleId="Heading4Char1">
    <w:name w:val="Heading 4 Char1"/>
    <w:uiPriority w:val="99"/>
    <w:rsid w:val="00433833"/>
    <w:rPr>
      <w:rFonts w:eastAsia="Times New Roman"/>
      <w:b/>
      <w:sz w:val="24"/>
      <w:lang w:val="ru-RU" w:eastAsia="ar-SA" w:bidi="ar-SA"/>
    </w:rPr>
  </w:style>
  <w:style w:type="character" w:customStyle="1" w:styleId="Heading5Char">
    <w:name w:val="Heading 5 Char"/>
    <w:uiPriority w:val="99"/>
    <w:rsid w:val="00433833"/>
    <w:rPr>
      <w:rFonts w:eastAsia="Times New Roman"/>
      <w:b/>
      <w:i/>
      <w:sz w:val="26"/>
      <w:lang w:val="ru-RU" w:eastAsia="ar-SA" w:bidi="ar-SA"/>
    </w:rPr>
  </w:style>
  <w:style w:type="character" w:customStyle="1" w:styleId="Heading6Char">
    <w:name w:val="Heading 6 Char"/>
    <w:uiPriority w:val="99"/>
    <w:rsid w:val="00433833"/>
    <w:rPr>
      <w:rFonts w:eastAsia="Times New Roman"/>
      <w:i/>
      <w:sz w:val="22"/>
      <w:lang w:val="ru-RU" w:eastAsia="ar-SA" w:bidi="ar-SA"/>
    </w:rPr>
  </w:style>
  <w:style w:type="character" w:customStyle="1" w:styleId="Heading7Char">
    <w:name w:val="Heading 7 Char"/>
    <w:uiPriority w:val="99"/>
    <w:rsid w:val="00433833"/>
    <w:rPr>
      <w:rFonts w:eastAsia="Times New Roman"/>
      <w:sz w:val="24"/>
      <w:lang w:val="ru-RU" w:eastAsia="ar-SA" w:bidi="ar-SA"/>
    </w:rPr>
  </w:style>
  <w:style w:type="character" w:customStyle="1" w:styleId="Heading8Char">
    <w:name w:val="Heading 8 Char"/>
    <w:uiPriority w:val="99"/>
    <w:rsid w:val="00433833"/>
    <w:rPr>
      <w:rFonts w:ascii="Arial" w:hAnsi="Arial"/>
      <w:i/>
      <w:lang w:val="ru-RU" w:eastAsia="ar-SA" w:bidi="ar-SA"/>
    </w:rPr>
  </w:style>
  <w:style w:type="character" w:customStyle="1" w:styleId="Heading9Char">
    <w:name w:val="Heading 9 Char"/>
    <w:uiPriority w:val="99"/>
    <w:rsid w:val="00433833"/>
    <w:rPr>
      <w:rFonts w:ascii="Arial" w:hAnsi="Arial"/>
      <w:b/>
      <w:i/>
      <w:sz w:val="18"/>
      <w:lang w:val="ru-RU" w:eastAsia="ar-SA" w:bidi="ar-SA"/>
    </w:rPr>
  </w:style>
  <w:style w:type="character" w:customStyle="1" w:styleId="HeaderChar1">
    <w:name w:val="Header Char1"/>
    <w:uiPriority w:val="99"/>
    <w:rsid w:val="00433833"/>
    <w:rPr>
      <w:rFonts w:ascii="Calibri" w:hAnsi="Calibri"/>
      <w:sz w:val="22"/>
      <w:lang w:val="ru-RU" w:eastAsia="ar-SA" w:bidi="ar-SA"/>
    </w:rPr>
  </w:style>
  <w:style w:type="character" w:customStyle="1" w:styleId="FooterChar1">
    <w:name w:val="Footer Char1"/>
    <w:uiPriority w:val="99"/>
    <w:rsid w:val="00433833"/>
    <w:rPr>
      <w:rFonts w:ascii="Calibri" w:hAnsi="Calibri"/>
      <w:sz w:val="22"/>
      <w:lang w:val="ru-RU" w:eastAsia="ar-SA" w:bidi="ar-SA"/>
    </w:rPr>
  </w:style>
  <w:style w:type="character" w:customStyle="1" w:styleId="BodyTextChar2">
    <w:name w:val="Body Text Char2"/>
    <w:uiPriority w:val="99"/>
    <w:rsid w:val="00433833"/>
    <w:rPr>
      <w:rFonts w:eastAsia="Times New Roman"/>
      <w:sz w:val="24"/>
      <w:lang w:val="ru-RU" w:eastAsia="ar-SA" w:bidi="ar-SA"/>
    </w:rPr>
  </w:style>
  <w:style w:type="character" w:customStyle="1" w:styleId="BodyTextIndentChar2">
    <w:name w:val="Body Text Indent Char2"/>
    <w:uiPriority w:val="99"/>
    <w:rsid w:val="00433833"/>
    <w:rPr>
      <w:rFonts w:eastAsia="Times New Roman"/>
      <w:sz w:val="24"/>
      <w:lang w:val="ru-RU" w:eastAsia="ar-SA" w:bidi="ar-SA"/>
    </w:rPr>
  </w:style>
  <w:style w:type="character" w:customStyle="1" w:styleId="HTMLPreformattedChar">
    <w:name w:val="HTML Preformatted Char"/>
    <w:uiPriority w:val="99"/>
    <w:rsid w:val="00433833"/>
    <w:rPr>
      <w:rFonts w:ascii="Courier New" w:hAnsi="Courier New"/>
      <w:color w:val="000090"/>
      <w:lang w:val="ru-RU" w:eastAsia="ar-SA" w:bidi="ar-SA"/>
    </w:rPr>
  </w:style>
  <w:style w:type="character" w:customStyle="1" w:styleId="BodyText2Char1">
    <w:name w:val="Body Text 2 Char1"/>
    <w:uiPriority w:val="99"/>
    <w:rsid w:val="00433833"/>
    <w:rPr>
      <w:rFonts w:eastAsia="Times New Roman"/>
      <w:b/>
      <w:sz w:val="24"/>
      <w:lang w:val="ru-RU" w:eastAsia="ar-SA" w:bidi="ar-SA"/>
    </w:rPr>
  </w:style>
  <w:style w:type="character" w:customStyle="1" w:styleId="SignatureChar1">
    <w:name w:val="Signature Char1"/>
    <w:uiPriority w:val="99"/>
    <w:rsid w:val="00433833"/>
    <w:rPr>
      <w:rFonts w:eastAsia="Times New Roman"/>
      <w:b/>
      <w:sz w:val="28"/>
      <w:lang w:val="ru-RU" w:eastAsia="ar-SA" w:bidi="ar-SA"/>
    </w:rPr>
  </w:style>
  <w:style w:type="character" w:customStyle="1" w:styleId="BodyTextFirstIndentChar1">
    <w:name w:val="Body Text First Indent Char1"/>
    <w:uiPriority w:val="99"/>
    <w:rsid w:val="00433833"/>
    <w:rPr>
      <w:rFonts w:eastAsia="Times New Roman"/>
      <w:sz w:val="24"/>
      <w:lang w:val="ru-RU" w:eastAsia="ar-SA" w:bidi="ar-SA"/>
    </w:rPr>
  </w:style>
  <w:style w:type="character" w:customStyle="1" w:styleId="BodyText3Char1">
    <w:name w:val="Body Text 3 Char1"/>
    <w:uiPriority w:val="99"/>
    <w:rsid w:val="00433833"/>
    <w:rPr>
      <w:rFonts w:eastAsia="Times New Roman"/>
      <w:sz w:val="16"/>
      <w:lang w:val="ru-RU" w:eastAsia="ar-SA" w:bidi="ar-SA"/>
    </w:rPr>
  </w:style>
  <w:style w:type="character" w:customStyle="1" w:styleId="TitleChar">
    <w:name w:val="Title Char"/>
    <w:uiPriority w:val="99"/>
    <w:rsid w:val="00433833"/>
    <w:rPr>
      <w:rFonts w:ascii="Arial" w:hAnsi="Arial"/>
      <w:b/>
      <w:sz w:val="24"/>
      <w:lang w:val="ru-RU" w:eastAsia="ar-SA" w:bidi="ar-SA"/>
    </w:rPr>
  </w:style>
  <w:style w:type="character" w:customStyle="1" w:styleId="BodyTextIndent3Char">
    <w:name w:val="Body Text Indent 3 Char"/>
    <w:uiPriority w:val="99"/>
    <w:rsid w:val="00433833"/>
    <w:rPr>
      <w:rFonts w:eastAsia="Times New Roman"/>
      <w:sz w:val="16"/>
      <w:lang w:val="ru-RU" w:eastAsia="ar-SA" w:bidi="ar-SA"/>
    </w:rPr>
  </w:style>
  <w:style w:type="character" w:customStyle="1" w:styleId="PlainTextChar">
    <w:name w:val="Plain Text Char"/>
    <w:uiPriority w:val="99"/>
    <w:rsid w:val="00433833"/>
    <w:rPr>
      <w:rFonts w:ascii="Courier New" w:hAnsi="Courier New"/>
      <w:lang w:val="ru-RU" w:eastAsia="ar-SA" w:bidi="ar-SA"/>
    </w:rPr>
  </w:style>
  <w:style w:type="character" w:customStyle="1" w:styleId="apple-style-span">
    <w:name w:val="apple-style-span"/>
    <w:uiPriority w:val="99"/>
    <w:rsid w:val="00433833"/>
    <w:rPr>
      <w:rFonts w:cs="Times New Roman"/>
    </w:rPr>
  </w:style>
  <w:style w:type="character" w:customStyle="1" w:styleId="1ff3">
    <w:name w:val="Название Знак1"/>
    <w:basedOn w:val="a1"/>
    <w:uiPriority w:val="99"/>
    <w:rsid w:val="00433833"/>
    <w:rPr>
      <w:rFonts w:ascii="Arial" w:hAnsi="Arial" w:cs="Arial"/>
      <w:b/>
      <w:bCs/>
      <w:sz w:val="24"/>
      <w:szCs w:val="24"/>
    </w:rPr>
  </w:style>
  <w:style w:type="character" w:customStyle="1" w:styleId="2f8">
    <w:name w:val="Текст выноски Знак2"/>
    <w:basedOn w:val="a1"/>
    <w:uiPriority w:val="99"/>
    <w:semiHidden/>
    <w:rsid w:val="00433833"/>
    <w:rPr>
      <w:rFonts w:ascii="Tahoma" w:hAnsi="Tahoma" w:cs="Tahoma"/>
      <w:sz w:val="16"/>
      <w:szCs w:val="16"/>
    </w:rPr>
  </w:style>
  <w:style w:type="paragraph" w:customStyle="1" w:styleId="affff3">
    <w:name w:val="МУ Обычный стиль"/>
    <w:basedOn w:val="a"/>
    <w:uiPriority w:val="99"/>
    <w:rsid w:val="00433833"/>
    <w:pPr>
      <w:widowControl w:val="0"/>
      <w:tabs>
        <w:tab w:val="left" w:pos="1134"/>
        <w:tab w:val="left" w:pos="1560"/>
      </w:tabs>
      <w:suppressAutoHyphens w:val="0"/>
      <w:jc w:val="both"/>
    </w:pPr>
    <w:rPr>
      <w:sz w:val="28"/>
      <w:szCs w:val="28"/>
      <w:lang w:eastAsia="ru-RU"/>
    </w:rPr>
  </w:style>
  <w:style w:type="paragraph" w:styleId="affff4">
    <w:name w:val="footnote text"/>
    <w:basedOn w:val="a"/>
    <w:link w:val="1ff4"/>
    <w:uiPriority w:val="99"/>
    <w:semiHidden/>
    <w:rsid w:val="00433833"/>
    <w:pPr>
      <w:suppressAutoHyphens w:val="0"/>
      <w:spacing w:line="100" w:lineRule="atLeast"/>
    </w:pPr>
    <w:rPr>
      <w:sz w:val="20"/>
      <w:szCs w:val="20"/>
      <w:lang w:eastAsia="ru-RU"/>
    </w:rPr>
  </w:style>
  <w:style w:type="character" w:customStyle="1" w:styleId="1ff4">
    <w:name w:val="Текст сноски Знак1"/>
    <w:basedOn w:val="a1"/>
    <w:link w:val="affff4"/>
    <w:uiPriority w:val="99"/>
    <w:semiHidden/>
    <w:rsid w:val="00433833"/>
    <w:rPr>
      <w:rFonts w:ascii="Times New Roman" w:eastAsia="Times New Roman" w:hAnsi="Times New Roman"/>
      <w:lang w:eastAsia="ru-RU"/>
    </w:rPr>
  </w:style>
  <w:style w:type="character" w:customStyle="1" w:styleId="HTML2">
    <w:name w:val="Стандартный HTML Знак2"/>
    <w:basedOn w:val="a1"/>
    <w:uiPriority w:val="99"/>
    <w:rsid w:val="00433833"/>
    <w:rPr>
      <w:rFonts w:ascii="Courier New" w:hAnsi="Courier New" w:cs="Courier New"/>
      <w:color w:val="000090"/>
    </w:rPr>
  </w:style>
  <w:style w:type="paragraph" w:customStyle="1" w:styleId="affff5">
    <w:name w:val="Готовый"/>
    <w:basedOn w:val="a"/>
    <w:uiPriority w:val="99"/>
    <w:rsid w:val="0043383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spacing w:line="100" w:lineRule="atLeast"/>
    </w:pPr>
    <w:rPr>
      <w:rFonts w:ascii="Courier New" w:hAnsi="Courier New" w:cs="Courier New"/>
      <w:sz w:val="20"/>
      <w:szCs w:val="20"/>
      <w:lang w:eastAsia="ru-RU"/>
    </w:rPr>
  </w:style>
  <w:style w:type="paragraph" w:styleId="affff6">
    <w:name w:val="Signature"/>
    <w:basedOn w:val="a"/>
    <w:link w:val="1ff5"/>
    <w:uiPriority w:val="99"/>
    <w:rsid w:val="00433833"/>
    <w:pPr>
      <w:suppressLineNumbers/>
      <w:suppressAutoHyphens w:val="0"/>
      <w:spacing w:line="100" w:lineRule="atLeast"/>
      <w:ind w:left="4252"/>
    </w:pPr>
    <w:rPr>
      <w:b/>
      <w:bCs/>
      <w:sz w:val="28"/>
      <w:szCs w:val="28"/>
      <w:lang w:eastAsia="ru-RU"/>
    </w:rPr>
  </w:style>
  <w:style w:type="character" w:customStyle="1" w:styleId="1ff5">
    <w:name w:val="Подпись Знак1"/>
    <w:basedOn w:val="a1"/>
    <w:link w:val="affff6"/>
    <w:uiPriority w:val="99"/>
    <w:rsid w:val="00433833"/>
    <w:rPr>
      <w:rFonts w:ascii="Times New Roman" w:eastAsia="Times New Roman" w:hAnsi="Times New Roman"/>
      <w:b/>
      <w:bCs/>
      <w:sz w:val="28"/>
      <w:szCs w:val="28"/>
      <w:lang w:eastAsia="ru-RU"/>
    </w:rPr>
  </w:style>
  <w:style w:type="character" w:customStyle="1" w:styleId="314">
    <w:name w:val="Основной текст 3 Знак1"/>
    <w:basedOn w:val="a1"/>
    <w:uiPriority w:val="99"/>
    <w:rsid w:val="00433833"/>
    <w:rPr>
      <w:sz w:val="16"/>
      <w:szCs w:val="16"/>
    </w:rPr>
  </w:style>
  <w:style w:type="paragraph" w:customStyle="1" w:styleId="Style3">
    <w:name w:val="Style3"/>
    <w:basedOn w:val="a"/>
    <w:uiPriority w:val="99"/>
    <w:rsid w:val="00433833"/>
    <w:pPr>
      <w:widowControl w:val="0"/>
      <w:suppressAutoHyphens w:val="0"/>
      <w:spacing w:line="317" w:lineRule="exact"/>
    </w:pPr>
    <w:rPr>
      <w:lang w:eastAsia="ru-RU"/>
    </w:rPr>
  </w:style>
  <w:style w:type="paragraph" w:customStyle="1" w:styleId="affff7">
    <w:name w:val="Знак Знак Знак Знак Знак Знак Знак Знак Знак Знак"/>
    <w:basedOn w:val="a"/>
    <w:uiPriority w:val="99"/>
    <w:rsid w:val="00433833"/>
    <w:pPr>
      <w:suppressAutoHyphens w:val="0"/>
      <w:spacing w:after="160" w:line="240" w:lineRule="exact"/>
      <w:jc w:val="center"/>
    </w:pPr>
    <w:rPr>
      <w:rFonts w:ascii="Verdana" w:hAnsi="Verdana" w:cs="Verdana"/>
      <w:lang w:val="en-US" w:eastAsia="ru-RU"/>
    </w:rPr>
  </w:style>
  <w:style w:type="character" w:customStyle="1" w:styleId="1ff6">
    <w:name w:val="Текст примечания Знак1"/>
    <w:basedOn w:val="a1"/>
    <w:uiPriority w:val="99"/>
    <w:semiHidden/>
    <w:rsid w:val="00433833"/>
  </w:style>
  <w:style w:type="character" w:customStyle="1" w:styleId="1ff7">
    <w:name w:val="Тема примечания Знак1"/>
    <w:basedOn w:val="1ff6"/>
    <w:uiPriority w:val="99"/>
    <w:semiHidden/>
    <w:rsid w:val="00433833"/>
    <w:rPr>
      <w:b/>
      <w:bCs/>
    </w:rPr>
  </w:style>
  <w:style w:type="paragraph" w:customStyle="1" w:styleId="1251">
    <w:name w:val="Стиль Без интервала + 125 пт Черный По ширине Первая строка:  1..."/>
    <w:uiPriority w:val="99"/>
    <w:rsid w:val="00433833"/>
    <w:pPr>
      <w:widowControl w:val="0"/>
      <w:suppressAutoHyphens/>
      <w:spacing w:after="200" w:line="276" w:lineRule="auto"/>
      <w:ind w:firstLine="709"/>
      <w:jc w:val="both"/>
    </w:pPr>
    <w:rPr>
      <w:rFonts w:ascii="Times New Roman" w:eastAsia="SimSun" w:hAnsi="Times New Roman"/>
      <w:color w:val="000000"/>
      <w:spacing w:val="1"/>
      <w:sz w:val="25"/>
      <w:szCs w:val="25"/>
      <w:lang w:eastAsia="ar-SA"/>
    </w:rPr>
  </w:style>
  <w:style w:type="paragraph" w:styleId="affff8">
    <w:name w:val="Plain Text"/>
    <w:basedOn w:val="a"/>
    <w:link w:val="1ff8"/>
    <w:uiPriority w:val="99"/>
    <w:rsid w:val="00433833"/>
    <w:pPr>
      <w:suppressAutoHyphens w:val="0"/>
      <w:spacing w:line="100" w:lineRule="atLeast"/>
      <w:jc w:val="center"/>
    </w:pPr>
    <w:rPr>
      <w:rFonts w:ascii="Courier New" w:hAnsi="Courier New" w:cs="Courier New"/>
      <w:sz w:val="20"/>
      <w:szCs w:val="20"/>
      <w:lang w:eastAsia="ru-RU"/>
    </w:rPr>
  </w:style>
  <w:style w:type="character" w:customStyle="1" w:styleId="1ff8">
    <w:name w:val="Текст Знак1"/>
    <w:basedOn w:val="a1"/>
    <w:link w:val="affff8"/>
    <w:uiPriority w:val="99"/>
    <w:rsid w:val="00433833"/>
    <w:rPr>
      <w:rFonts w:ascii="Courier New" w:eastAsia="Times New Roman" w:hAnsi="Courier New" w:cs="Courier New"/>
      <w:lang w:eastAsia="ru-RU"/>
    </w:rPr>
  </w:style>
  <w:style w:type="paragraph" w:customStyle="1" w:styleId="Preformat">
    <w:name w:val="Preformat"/>
    <w:uiPriority w:val="99"/>
    <w:rsid w:val="00433833"/>
    <w:pPr>
      <w:suppressAutoHyphens/>
      <w:spacing w:line="100" w:lineRule="atLeast"/>
      <w:jc w:val="center"/>
    </w:pPr>
    <w:rPr>
      <w:rFonts w:ascii="Courier New" w:eastAsia="Times New Roman" w:hAnsi="Courier New" w:cs="Courier New"/>
      <w:lang w:eastAsia="ar-SA"/>
    </w:rPr>
  </w:style>
  <w:style w:type="paragraph" w:customStyle="1" w:styleId="affff9">
    <w:name w:val="Нумерованный Список"/>
    <w:basedOn w:val="a"/>
    <w:uiPriority w:val="99"/>
    <w:rsid w:val="00433833"/>
    <w:pPr>
      <w:suppressAutoHyphens w:val="0"/>
      <w:spacing w:before="120" w:after="120" w:line="100" w:lineRule="atLeast"/>
      <w:jc w:val="both"/>
    </w:pPr>
    <w:rPr>
      <w:lang w:eastAsia="ru-RU"/>
    </w:rPr>
  </w:style>
  <w:style w:type="paragraph" w:customStyle="1" w:styleId="ConsCell">
    <w:name w:val="ConsCell"/>
    <w:uiPriority w:val="99"/>
    <w:rsid w:val="00433833"/>
    <w:pPr>
      <w:widowControl w:val="0"/>
      <w:suppressAutoHyphens/>
      <w:spacing w:line="100" w:lineRule="atLeast"/>
      <w:ind w:right="19772"/>
      <w:jc w:val="center"/>
    </w:pPr>
    <w:rPr>
      <w:rFonts w:ascii="Arial" w:eastAsia="Times New Roman" w:hAnsi="Arial" w:cs="Arial"/>
      <w:lang w:eastAsia="ar-SA"/>
    </w:rPr>
  </w:style>
  <w:style w:type="paragraph" w:customStyle="1" w:styleId="1ff9">
    <w:name w:val="Обычный1"/>
    <w:uiPriority w:val="99"/>
    <w:rsid w:val="00433833"/>
    <w:pPr>
      <w:widowControl w:val="0"/>
      <w:suppressAutoHyphens/>
      <w:spacing w:line="300" w:lineRule="auto"/>
      <w:ind w:firstLine="820"/>
      <w:jc w:val="both"/>
    </w:pPr>
    <w:rPr>
      <w:rFonts w:eastAsia="Times New Roman" w:cs="Calibri"/>
      <w:sz w:val="22"/>
      <w:szCs w:val="22"/>
      <w:lang w:eastAsia="ar-SA"/>
    </w:rPr>
  </w:style>
  <w:style w:type="paragraph" w:customStyle="1" w:styleId="text">
    <w:name w:val="text"/>
    <w:basedOn w:val="a"/>
    <w:uiPriority w:val="99"/>
    <w:rsid w:val="00433833"/>
    <w:pPr>
      <w:suppressAutoHyphens w:val="0"/>
      <w:spacing w:line="100" w:lineRule="atLeast"/>
      <w:jc w:val="center"/>
    </w:pPr>
    <w:rPr>
      <w:rFonts w:ascii="Verdana" w:hAnsi="Verdana" w:cs="Verdana"/>
      <w:color w:val="000000"/>
      <w:sz w:val="16"/>
      <w:szCs w:val="16"/>
      <w:lang w:eastAsia="ru-RU"/>
    </w:rPr>
  </w:style>
  <w:style w:type="paragraph" w:customStyle="1" w:styleId="affffa">
    <w:name w:val="Адресат"/>
    <w:basedOn w:val="a"/>
    <w:uiPriority w:val="99"/>
    <w:rsid w:val="00433833"/>
    <w:pPr>
      <w:suppressAutoHyphens w:val="0"/>
      <w:spacing w:after="120" w:line="240" w:lineRule="exact"/>
      <w:jc w:val="center"/>
    </w:pPr>
    <w:rPr>
      <w:b/>
      <w:bCs/>
      <w:sz w:val="28"/>
      <w:szCs w:val="28"/>
      <w:lang w:eastAsia="ru-RU"/>
    </w:rPr>
  </w:style>
  <w:style w:type="paragraph" w:customStyle="1" w:styleId="affffb">
    <w:name w:val="Приложение"/>
    <w:basedOn w:val="a0"/>
    <w:uiPriority w:val="99"/>
    <w:rsid w:val="00433833"/>
    <w:pPr>
      <w:tabs>
        <w:tab w:val="left" w:pos="1673"/>
      </w:tabs>
      <w:spacing w:before="240" w:line="240" w:lineRule="exact"/>
      <w:ind w:left="1985" w:hanging="1985"/>
    </w:pPr>
    <w:rPr>
      <w:rFonts w:ascii="Times New Roman" w:eastAsia="Times New Roman" w:hAnsi="Times New Roman"/>
      <w:b/>
      <w:bCs/>
      <w:color w:val="auto"/>
      <w:szCs w:val="28"/>
      <w:lang w:val="ru-RU" w:eastAsia="ru-RU"/>
    </w:rPr>
  </w:style>
  <w:style w:type="paragraph" w:customStyle="1" w:styleId="affffc">
    <w:name w:val="регистрационные поля"/>
    <w:basedOn w:val="a"/>
    <w:uiPriority w:val="99"/>
    <w:rsid w:val="00433833"/>
    <w:pPr>
      <w:suppressAutoHyphens w:val="0"/>
      <w:spacing w:line="240" w:lineRule="exact"/>
      <w:jc w:val="center"/>
    </w:pPr>
    <w:rPr>
      <w:b/>
      <w:bCs/>
      <w:sz w:val="28"/>
      <w:szCs w:val="28"/>
      <w:lang w:val="en-US" w:eastAsia="ru-RU"/>
    </w:rPr>
  </w:style>
  <w:style w:type="paragraph" w:customStyle="1" w:styleId="affffd">
    <w:name w:val="Исполнитель"/>
    <w:basedOn w:val="a0"/>
    <w:uiPriority w:val="99"/>
    <w:rsid w:val="00433833"/>
    <w:pPr>
      <w:spacing w:after="120" w:line="240" w:lineRule="exact"/>
      <w:jc w:val="left"/>
    </w:pPr>
    <w:rPr>
      <w:rFonts w:ascii="Times New Roman" w:eastAsia="Times New Roman" w:hAnsi="Times New Roman"/>
      <w:b/>
      <w:bCs/>
      <w:color w:val="auto"/>
      <w:sz w:val="24"/>
      <w:szCs w:val="24"/>
      <w:lang w:val="ru-RU" w:eastAsia="ru-RU"/>
    </w:rPr>
  </w:style>
  <w:style w:type="paragraph" w:customStyle="1" w:styleId="affffe">
    <w:name w:val="Подпись на общем бланке"/>
    <w:basedOn w:val="affff6"/>
    <w:uiPriority w:val="99"/>
    <w:rsid w:val="00433833"/>
    <w:pPr>
      <w:tabs>
        <w:tab w:val="right" w:pos="9639"/>
      </w:tabs>
      <w:spacing w:before="480" w:line="240" w:lineRule="exact"/>
      <w:ind w:left="0"/>
      <w:jc w:val="center"/>
    </w:pPr>
    <w:rPr>
      <w:b w:val="0"/>
      <w:bCs w:val="0"/>
    </w:rPr>
  </w:style>
  <w:style w:type="paragraph" w:customStyle="1" w:styleId="afffff">
    <w:name w:val="Заголовок статьи"/>
    <w:basedOn w:val="a"/>
    <w:uiPriority w:val="99"/>
    <w:rsid w:val="00433833"/>
    <w:pPr>
      <w:suppressAutoHyphens w:val="0"/>
      <w:spacing w:line="100" w:lineRule="atLeast"/>
      <w:ind w:left="1612" w:hanging="892"/>
      <w:jc w:val="both"/>
    </w:pPr>
    <w:rPr>
      <w:rFonts w:ascii="Arial" w:hAnsi="Arial" w:cs="Arial"/>
      <w:sz w:val="20"/>
      <w:szCs w:val="20"/>
      <w:lang w:eastAsia="ru-RU"/>
    </w:rPr>
  </w:style>
  <w:style w:type="paragraph" w:customStyle="1" w:styleId="afffff0">
    <w:name w:val="Комментарий"/>
    <w:basedOn w:val="a"/>
    <w:uiPriority w:val="99"/>
    <w:rsid w:val="00433833"/>
    <w:pPr>
      <w:suppressAutoHyphens w:val="0"/>
      <w:spacing w:line="100" w:lineRule="atLeast"/>
      <w:ind w:left="170"/>
      <w:jc w:val="both"/>
    </w:pPr>
    <w:rPr>
      <w:rFonts w:ascii="Arial" w:hAnsi="Arial" w:cs="Arial"/>
      <w:i/>
      <w:iCs/>
      <w:color w:val="800080"/>
      <w:sz w:val="20"/>
      <w:szCs w:val="20"/>
      <w:lang w:eastAsia="ru-RU"/>
    </w:rPr>
  </w:style>
  <w:style w:type="paragraph" w:customStyle="1" w:styleId="105">
    <w:name w:val="Обычный 10"/>
    <w:basedOn w:val="a"/>
    <w:uiPriority w:val="99"/>
    <w:rsid w:val="00433833"/>
    <w:pPr>
      <w:suppressAutoHyphens w:val="0"/>
      <w:spacing w:line="100" w:lineRule="atLeast"/>
      <w:ind w:right="2" w:firstLine="110"/>
      <w:jc w:val="both"/>
    </w:pPr>
    <w:rPr>
      <w:sz w:val="20"/>
      <w:szCs w:val="20"/>
      <w:lang w:eastAsia="ru-RU"/>
    </w:rPr>
  </w:style>
  <w:style w:type="paragraph" w:customStyle="1" w:styleId="1ffa">
    <w:name w:val="Стиль1"/>
    <w:basedOn w:val="aff7"/>
    <w:uiPriority w:val="99"/>
    <w:rsid w:val="00433833"/>
    <w:pPr>
      <w:spacing w:after="60" w:line="100" w:lineRule="atLeast"/>
      <w:ind w:firstLine="709"/>
      <w:jc w:val="both"/>
    </w:pPr>
    <w:rPr>
      <w:rFonts w:ascii="Times New Roman" w:hAnsi="Times New Roman" w:cs="Times New Roman"/>
      <w:sz w:val="28"/>
      <w:szCs w:val="28"/>
      <w:lang w:eastAsia="ru-RU"/>
    </w:rPr>
  </w:style>
  <w:style w:type="paragraph" w:customStyle="1" w:styleId="Normal1">
    <w:name w:val="Normal1"/>
    <w:uiPriority w:val="99"/>
    <w:rsid w:val="00433833"/>
    <w:pPr>
      <w:widowControl w:val="0"/>
      <w:suppressAutoHyphens/>
      <w:spacing w:line="100" w:lineRule="atLeast"/>
      <w:jc w:val="center"/>
    </w:pPr>
    <w:rPr>
      <w:rFonts w:eastAsia="Times New Roman" w:cs="Calibri"/>
      <w:lang w:eastAsia="ar-SA"/>
    </w:rPr>
  </w:style>
  <w:style w:type="paragraph" w:customStyle="1" w:styleId="afffff1">
    <w:name w:val="Знак Знак Знак Знак Знак Знак Знак"/>
    <w:basedOn w:val="a"/>
    <w:uiPriority w:val="99"/>
    <w:rsid w:val="00433833"/>
    <w:pPr>
      <w:suppressAutoHyphens w:val="0"/>
      <w:spacing w:before="100" w:after="100" w:line="100" w:lineRule="atLeast"/>
      <w:jc w:val="center"/>
    </w:pPr>
    <w:rPr>
      <w:rFonts w:ascii="Tahoma" w:hAnsi="Tahoma" w:cs="Tahoma"/>
      <w:sz w:val="20"/>
      <w:szCs w:val="20"/>
      <w:lang w:val="en-US" w:eastAsia="ru-RU"/>
    </w:rPr>
  </w:style>
  <w:style w:type="paragraph" w:customStyle="1" w:styleId="1ffb">
    <w:name w:val="Знак Знак Знак Знак Знак Знак Знак Знак Знак Знак1"/>
    <w:basedOn w:val="a"/>
    <w:uiPriority w:val="99"/>
    <w:rsid w:val="00433833"/>
    <w:pPr>
      <w:suppressAutoHyphens w:val="0"/>
      <w:spacing w:after="160" w:line="240" w:lineRule="exact"/>
      <w:jc w:val="center"/>
    </w:pPr>
    <w:rPr>
      <w:rFonts w:ascii="Verdana" w:hAnsi="Verdana" w:cs="Verdana"/>
      <w:lang w:val="en-US" w:eastAsia="ru-RU"/>
    </w:rPr>
  </w:style>
  <w:style w:type="paragraph" w:customStyle="1" w:styleId="1ffc">
    <w:name w:val="Знак Знак Знак Знак Знак Знак Знак1"/>
    <w:basedOn w:val="a"/>
    <w:uiPriority w:val="99"/>
    <w:rsid w:val="00433833"/>
    <w:pPr>
      <w:suppressAutoHyphens w:val="0"/>
      <w:spacing w:before="100" w:after="100" w:line="100" w:lineRule="atLeast"/>
      <w:jc w:val="center"/>
    </w:pPr>
    <w:rPr>
      <w:rFonts w:ascii="Tahoma" w:hAnsi="Tahoma" w:cs="Tahoma"/>
      <w:sz w:val="20"/>
      <w:szCs w:val="20"/>
      <w:lang w:val="en-US" w:eastAsia="ru-RU"/>
    </w:rPr>
  </w:style>
  <w:style w:type="paragraph" w:customStyle="1" w:styleId="msonormalcxspmiddle">
    <w:name w:val="msonormalcxspmiddle"/>
    <w:basedOn w:val="a"/>
    <w:uiPriority w:val="99"/>
    <w:rsid w:val="00433833"/>
    <w:pPr>
      <w:suppressAutoHyphens w:val="0"/>
      <w:spacing w:before="100" w:after="100" w:line="100" w:lineRule="atLeast"/>
      <w:jc w:val="center"/>
    </w:pPr>
    <w:rPr>
      <w:color w:val="000000"/>
      <w:lang w:eastAsia="ru-RU"/>
    </w:rPr>
  </w:style>
  <w:style w:type="paragraph" w:customStyle="1" w:styleId="msonormalcxsplast">
    <w:name w:val="msonormalcxsplast"/>
    <w:basedOn w:val="a"/>
    <w:uiPriority w:val="99"/>
    <w:rsid w:val="00433833"/>
    <w:pPr>
      <w:suppressAutoHyphens w:val="0"/>
      <w:spacing w:before="100" w:after="100" w:line="100" w:lineRule="atLeast"/>
      <w:jc w:val="center"/>
    </w:pPr>
    <w:rPr>
      <w:color w:val="000000"/>
      <w:lang w:eastAsia="ru-RU"/>
    </w:rPr>
  </w:style>
  <w:style w:type="paragraph" w:customStyle="1" w:styleId="afffff2">
    <w:name w:val="......."/>
    <w:basedOn w:val="a"/>
    <w:uiPriority w:val="99"/>
    <w:rsid w:val="00433833"/>
    <w:pPr>
      <w:suppressAutoHyphens w:val="0"/>
      <w:spacing w:line="100" w:lineRule="atLeast"/>
      <w:jc w:val="center"/>
    </w:pPr>
    <w:rPr>
      <w:lang w:eastAsia="ru-RU"/>
    </w:rPr>
  </w:style>
  <w:style w:type="paragraph" w:customStyle="1" w:styleId="2f9">
    <w:name w:val="Обычный2"/>
    <w:uiPriority w:val="99"/>
    <w:rsid w:val="00433833"/>
    <w:pPr>
      <w:widowControl w:val="0"/>
      <w:suppressAutoHyphens/>
      <w:spacing w:line="100" w:lineRule="atLeast"/>
    </w:pPr>
    <w:rPr>
      <w:rFonts w:eastAsia="Times New Roman" w:cs="Calibri"/>
      <w:lang w:eastAsia="ar-SA"/>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433833"/>
    <w:pPr>
      <w:suppressAutoHyphens w:val="0"/>
      <w:spacing w:line="100" w:lineRule="atLeast"/>
    </w:pPr>
    <w:rPr>
      <w:rFonts w:ascii="Verdana" w:hAnsi="Verdana" w:cs="Verdana"/>
      <w:sz w:val="20"/>
      <w:szCs w:val="20"/>
      <w:lang w:val="en-US" w:eastAsia="ru-RU"/>
    </w:rPr>
  </w:style>
  <w:style w:type="paragraph" w:customStyle="1" w:styleId="afffff3">
    <w:name w:val="Прижатый влево"/>
    <w:basedOn w:val="a"/>
    <w:next w:val="a"/>
    <w:uiPriority w:val="99"/>
    <w:rsid w:val="00433833"/>
    <w:pPr>
      <w:suppressAutoHyphens w:val="0"/>
      <w:autoSpaceDE w:val="0"/>
      <w:autoSpaceDN w:val="0"/>
      <w:adjustRightInd w:val="0"/>
    </w:pPr>
    <w:rPr>
      <w:rFonts w:ascii="Arial" w:hAnsi="Arial" w:cs="Arial"/>
      <w:lang w:eastAsia="ru-RU"/>
    </w:rPr>
  </w:style>
  <w:style w:type="character" w:customStyle="1" w:styleId="ListLabel11">
    <w:name w:val="ListLabel 11"/>
    <w:uiPriority w:val="99"/>
    <w:rsid w:val="00433833"/>
    <w:rPr>
      <w:rFonts w:ascii="Times New Roman" w:hAnsi="Times New Roman"/>
      <w:color w:val="FF0000"/>
      <w:sz w:val="28"/>
    </w:rPr>
  </w:style>
  <w:style w:type="paragraph" w:customStyle="1" w:styleId="bodytext">
    <w:name w:val="bodytext"/>
    <w:basedOn w:val="a"/>
    <w:rsid w:val="00433833"/>
    <w:pPr>
      <w:suppressAutoHyphens w:val="0"/>
      <w:spacing w:before="100" w:beforeAutospacing="1" w:after="100" w:afterAutospacing="1"/>
    </w:pPr>
    <w:rPr>
      <w:lang w:eastAsia="ru-RU"/>
    </w:rPr>
  </w:style>
  <w:style w:type="character" w:styleId="afffff4">
    <w:name w:val="Intense Emphasis"/>
    <w:uiPriority w:val="21"/>
    <w:qFormat/>
    <w:rsid w:val="00433833"/>
    <w:rPr>
      <w:b/>
      <w:bCs/>
      <w:i/>
      <w:iCs/>
      <w:color w:val="4F81BD"/>
    </w:rPr>
  </w:style>
  <w:style w:type="paragraph" w:customStyle="1" w:styleId="normalweb">
    <w:name w:val="normalweb"/>
    <w:basedOn w:val="a"/>
    <w:rsid w:val="00433833"/>
    <w:pPr>
      <w:suppressAutoHyphens w:val="0"/>
      <w:spacing w:before="100" w:beforeAutospacing="1" w:after="100" w:afterAutospacing="1"/>
    </w:pPr>
    <w:rPr>
      <w:lang w:eastAsia="ru-RU"/>
    </w:rPr>
  </w:style>
  <w:style w:type="character" w:customStyle="1" w:styleId="1ffd">
    <w:name w:val="Строгий1"/>
    <w:rsid w:val="00433833"/>
  </w:style>
  <w:style w:type="paragraph" w:customStyle="1" w:styleId="consplusnormal00">
    <w:name w:val="consplusnormal0"/>
    <w:basedOn w:val="a"/>
    <w:rsid w:val="00433833"/>
    <w:pPr>
      <w:suppressAutoHyphens w:val="0"/>
      <w:spacing w:before="100" w:beforeAutospacing="1" w:after="100" w:afterAutospacing="1"/>
    </w:pPr>
    <w:rPr>
      <w:lang w:eastAsia="ru-RU"/>
    </w:rPr>
  </w:style>
  <w:style w:type="character" w:customStyle="1" w:styleId="afffff5">
    <w:name w:val="Неразрешенное упоминание"/>
    <w:uiPriority w:val="99"/>
    <w:semiHidden/>
    <w:unhideWhenUsed/>
    <w:rsid w:val="004338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78031">
      <w:bodyDiv w:val="1"/>
      <w:marLeft w:val="0"/>
      <w:marRight w:val="0"/>
      <w:marTop w:val="0"/>
      <w:marBottom w:val="0"/>
      <w:divBdr>
        <w:top w:val="none" w:sz="0" w:space="0" w:color="auto"/>
        <w:left w:val="none" w:sz="0" w:space="0" w:color="auto"/>
        <w:bottom w:val="none" w:sz="0" w:space="0" w:color="auto"/>
        <w:right w:val="none" w:sz="0" w:space="0" w:color="auto"/>
      </w:divBdr>
    </w:div>
    <w:div w:id="71047361">
      <w:bodyDiv w:val="1"/>
      <w:marLeft w:val="0"/>
      <w:marRight w:val="0"/>
      <w:marTop w:val="0"/>
      <w:marBottom w:val="0"/>
      <w:divBdr>
        <w:top w:val="none" w:sz="0" w:space="0" w:color="auto"/>
        <w:left w:val="none" w:sz="0" w:space="0" w:color="auto"/>
        <w:bottom w:val="none" w:sz="0" w:space="0" w:color="auto"/>
        <w:right w:val="none" w:sz="0" w:space="0" w:color="auto"/>
      </w:divBdr>
    </w:div>
    <w:div w:id="76102246">
      <w:bodyDiv w:val="1"/>
      <w:marLeft w:val="0"/>
      <w:marRight w:val="0"/>
      <w:marTop w:val="0"/>
      <w:marBottom w:val="0"/>
      <w:divBdr>
        <w:top w:val="none" w:sz="0" w:space="0" w:color="auto"/>
        <w:left w:val="none" w:sz="0" w:space="0" w:color="auto"/>
        <w:bottom w:val="none" w:sz="0" w:space="0" w:color="auto"/>
        <w:right w:val="none" w:sz="0" w:space="0" w:color="auto"/>
      </w:divBdr>
    </w:div>
    <w:div w:id="101389098">
      <w:bodyDiv w:val="1"/>
      <w:marLeft w:val="0"/>
      <w:marRight w:val="0"/>
      <w:marTop w:val="0"/>
      <w:marBottom w:val="0"/>
      <w:divBdr>
        <w:top w:val="none" w:sz="0" w:space="0" w:color="auto"/>
        <w:left w:val="none" w:sz="0" w:space="0" w:color="auto"/>
        <w:bottom w:val="none" w:sz="0" w:space="0" w:color="auto"/>
        <w:right w:val="none" w:sz="0" w:space="0" w:color="auto"/>
      </w:divBdr>
    </w:div>
    <w:div w:id="110245457">
      <w:bodyDiv w:val="1"/>
      <w:marLeft w:val="0"/>
      <w:marRight w:val="0"/>
      <w:marTop w:val="0"/>
      <w:marBottom w:val="0"/>
      <w:divBdr>
        <w:top w:val="none" w:sz="0" w:space="0" w:color="auto"/>
        <w:left w:val="none" w:sz="0" w:space="0" w:color="auto"/>
        <w:bottom w:val="none" w:sz="0" w:space="0" w:color="auto"/>
        <w:right w:val="none" w:sz="0" w:space="0" w:color="auto"/>
      </w:divBdr>
    </w:div>
    <w:div w:id="131026453">
      <w:bodyDiv w:val="1"/>
      <w:marLeft w:val="0"/>
      <w:marRight w:val="0"/>
      <w:marTop w:val="0"/>
      <w:marBottom w:val="0"/>
      <w:divBdr>
        <w:top w:val="none" w:sz="0" w:space="0" w:color="auto"/>
        <w:left w:val="none" w:sz="0" w:space="0" w:color="auto"/>
        <w:bottom w:val="none" w:sz="0" w:space="0" w:color="auto"/>
        <w:right w:val="none" w:sz="0" w:space="0" w:color="auto"/>
      </w:divBdr>
    </w:div>
    <w:div w:id="231240007">
      <w:bodyDiv w:val="1"/>
      <w:marLeft w:val="0"/>
      <w:marRight w:val="0"/>
      <w:marTop w:val="0"/>
      <w:marBottom w:val="0"/>
      <w:divBdr>
        <w:top w:val="none" w:sz="0" w:space="0" w:color="auto"/>
        <w:left w:val="none" w:sz="0" w:space="0" w:color="auto"/>
        <w:bottom w:val="none" w:sz="0" w:space="0" w:color="auto"/>
        <w:right w:val="none" w:sz="0" w:space="0" w:color="auto"/>
      </w:divBdr>
    </w:div>
    <w:div w:id="232325245">
      <w:bodyDiv w:val="1"/>
      <w:marLeft w:val="0"/>
      <w:marRight w:val="0"/>
      <w:marTop w:val="0"/>
      <w:marBottom w:val="0"/>
      <w:divBdr>
        <w:top w:val="none" w:sz="0" w:space="0" w:color="auto"/>
        <w:left w:val="none" w:sz="0" w:space="0" w:color="auto"/>
        <w:bottom w:val="none" w:sz="0" w:space="0" w:color="auto"/>
        <w:right w:val="none" w:sz="0" w:space="0" w:color="auto"/>
      </w:divBdr>
    </w:div>
    <w:div w:id="233667210">
      <w:bodyDiv w:val="1"/>
      <w:marLeft w:val="0"/>
      <w:marRight w:val="0"/>
      <w:marTop w:val="0"/>
      <w:marBottom w:val="0"/>
      <w:divBdr>
        <w:top w:val="none" w:sz="0" w:space="0" w:color="auto"/>
        <w:left w:val="none" w:sz="0" w:space="0" w:color="auto"/>
        <w:bottom w:val="none" w:sz="0" w:space="0" w:color="auto"/>
        <w:right w:val="none" w:sz="0" w:space="0" w:color="auto"/>
      </w:divBdr>
    </w:div>
    <w:div w:id="241329847">
      <w:bodyDiv w:val="1"/>
      <w:marLeft w:val="0"/>
      <w:marRight w:val="0"/>
      <w:marTop w:val="0"/>
      <w:marBottom w:val="0"/>
      <w:divBdr>
        <w:top w:val="none" w:sz="0" w:space="0" w:color="auto"/>
        <w:left w:val="none" w:sz="0" w:space="0" w:color="auto"/>
        <w:bottom w:val="none" w:sz="0" w:space="0" w:color="auto"/>
        <w:right w:val="none" w:sz="0" w:space="0" w:color="auto"/>
      </w:divBdr>
    </w:div>
    <w:div w:id="244069046">
      <w:bodyDiv w:val="1"/>
      <w:marLeft w:val="0"/>
      <w:marRight w:val="0"/>
      <w:marTop w:val="0"/>
      <w:marBottom w:val="0"/>
      <w:divBdr>
        <w:top w:val="none" w:sz="0" w:space="0" w:color="auto"/>
        <w:left w:val="none" w:sz="0" w:space="0" w:color="auto"/>
        <w:bottom w:val="none" w:sz="0" w:space="0" w:color="auto"/>
        <w:right w:val="none" w:sz="0" w:space="0" w:color="auto"/>
      </w:divBdr>
    </w:div>
    <w:div w:id="412896215">
      <w:bodyDiv w:val="1"/>
      <w:marLeft w:val="0"/>
      <w:marRight w:val="0"/>
      <w:marTop w:val="0"/>
      <w:marBottom w:val="0"/>
      <w:divBdr>
        <w:top w:val="none" w:sz="0" w:space="0" w:color="auto"/>
        <w:left w:val="none" w:sz="0" w:space="0" w:color="auto"/>
        <w:bottom w:val="none" w:sz="0" w:space="0" w:color="auto"/>
        <w:right w:val="none" w:sz="0" w:space="0" w:color="auto"/>
      </w:divBdr>
    </w:div>
    <w:div w:id="428550900">
      <w:bodyDiv w:val="1"/>
      <w:marLeft w:val="0"/>
      <w:marRight w:val="0"/>
      <w:marTop w:val="0"/>
      <w:marBottom w:val="0"/>
      <w:divBdr>
        <w:top w:val="none" w:sz="0" w:space="0" w:color="auto"/>
        <w:left w:val="none" w:sz="0" w:space="0" w:color="auto"/>
        <w:bottom w:val="none" w:sz="0" w:space="0" w:color="auto"/>
        <w:right w:val="none" w:sz="0" w:space="0" w:color="auto"/>
      </w:divBdr>
    </w:div>
    <w:div w:id="465701204">
      <w:bodyDiv w:val="1"/>
      <w:marLeft w:val="0"/>
      <w:marRight w:val="0"/>
      <w:marTop w:val="0"/>
      <w:marBottom w:val="0"/>
      <w:divBdr>
        <w:top w:val="none" w:sz="0" w:space="0" w:color="auto"/>
        <w:left w:val="none" w:sz="0" w:space="0" w:color="auto"/>
        <w:bottom w:val="none" w:sz="0" w:space="0" w:color="auto"/>
        <w:right w:val="none" w:sz="0" w:space="0" w:color="auto"/>
      </w:divBdr>
    </w:div>
    <w:div w:id="480269248">
      <w:bodyDiv w:val="1"/>
      <w:marLeft w:val="0"/>
      <w:marRight w:val="0"/>
      <w:marTop w:val="0"/>
      <w:marBottom w:val="0"/>
      <w:divBdr>
        <w:top w:val="none" w:sz="0" w:space="0" w:color="auto"/>
        <w:left w:val="none" w:sz="0" w:space="0" w:color="auto"/>
        <w:bottom w:val="none" w:sz="0" w:space="0" w:color="auto"/>
        <w:right w:val="none" w:sz="0" w:space="0" w:color="auto"/>
      </w:divBdr>
    </w:div>
    <w:div w:id="483159742">
      <w:bodyDiv w:val="1"/>
      <w:marLeft w:val="0"/>
      <w:marRight w:val="0"/>
      <w:marTop w:val="0"/>
      <w:marBottom w:val="0"/>
      <w:divBdr>
        <w:top w:val="none" w:sz="0" w:space="0" w:color="auto"/>
        <w:left w:val="none" w:sz="0" w:space="0" w:color="auto"/>
        <w:bottom w:val="none" w:sz="0" w:space="0" w:color="auto"/>
        <w:right w:val="none" w:sz="0" w:space="0" w:color="auto"/>
      </w:divBdr>
    </w:div>
    <w:div w:id="517618555">
      <w:bodyDiv w:val="1"/>
      <w:marLeft w:val="0"/>
      <w:marRight w:val="0"/>
      <w:marTop w:val="0"/>
      <w:marBottom w:val="0"/>
      <w:divBdr>
        <w:top w:val="none" w:sz="0" w:space="0" w:color="auto"/>
        <w:left w:val="none" w:sz="0" w:space="0" w:color="auto"/>
        <w:bottom w:val="none" w:sz="0" w:space="0" w:color="auto"/>
        <w:right w:val="none" w:sz="0" w:space="0" w:color="auto"/>
      </w:divBdr>
    </w:div>
    <w:div w:id="529808172">
      <w:bodyDiv w:val="1"/>
      <w:marLeft w:val="0"/>
      <w:marRight w:val="0"/>
      <w:marTop w:val="0"/>
      <w:marBottom w:val="0"/>
      <w:divBdr>
        <w:top w:val="none" w:sz="0" w:space="0" w:color="auto"/>
        <w:left w:val="none" w:sz="0" w:space="0" w:color="auto"/>
        <w:bottom w:val="none" w:sz="0" w:space="0" w:color="auto"/>
        <w:right w:val="none" w:sz="0" w:space="0" w:color="auto"/>
      </w:divBdr>
    </w:div>
    <w:div w:id="602735972">
      <w:bodyDiv w:val="1"/>
      <w:marLeft w:val="0"/>
      <w:marRight w:val="0"/>
      <w:marTop w:val="0"/>
      <w:marBottom w:val="0"/>
      <w:divBdr>
        <w:top w:val="none" w:sz="0" w:space="0" w:color="auto"/>
        <w:left w:val="none" w:sz="0" w:space="0" w:color="auto"/>
        <w:bottom w:val="none" w:sz="0" w:space="0" w:color="auto"/>
        <w:right w:val="none" w:sz="0" w:space="0" w:color="auto"/>
      </w:divBdr>
    </w:div>
    <w:div w:id="602956337">
      <w:bodyDiv w:val="1"/>
      <w:marLeft w:val="0"/>
      <w:marRight w:val="0"/>
      <w:marTop w:val="0"/>
      <w:marBottom w:val="0"/>
      <w:divBdr>
        <w:top w:val="none" w:sz="0" w:space="0" w:color="auto"/>
        <w:left w:val="none" w:sz="0" w:space="0" w:color="auto"/>
        <w:bottom w:val="none" w:sz="0" w:space="0" w:color="auto"/>
        <w:right w:val="none" w:sz="0" w:space="0" w:color="auto"/>
      </w:divBdr>
    </w:div>
    <w:div w:id="622274465">
      <w:bodyDiv w:val="1"/>
      <w:marLeft w:val="0"/>
      <w:marRight w:val="0"/>
      <w:marTop w:val="0"/>
      <w:marBottom w:val="0"/>
      <w:divBdr>
        <w:top w:val="none" w:sz="0" w:space="0" w:color="auto"/>
        <w:left w:val="none" w:sz="0" w:space="0" w:color="auto"/>
        <w:bottom w:val="none" w:sz="0" w:space="0" w:color="auto"/>
        <w:right w:val="none" w:sz="0" w:space="0" w:color="auto"/>
      </w:divBdr>
    </w:div>
    <w:div w:id="645284330">
      <w:bodyDiv w:val="1"/>
      <w:marLeft w:val="0"/>
      <w:marRight w:val="0"/>
      <w:marTop w:val="0"/>
      <w:marBottom w:val="0"/>
      <w:divBdr>
        <w:top w:val="none" w:sz="0" w:space="0" w:color="auto"/>
        <w:left w:val="none" w:sz="0" w:space="0" w:color="auto"/>
        <w:bottom w:val="none" w:sz="0" w:space="0" w:color="auto"/>
        <w:right w:val="none" w:sz="0" w:space="0" w:color="auto"/>
      </w:divBdr>
    </w:div>
    <w:div w:id="683703200">
      <w:bodyDiv w:val="1"/>
      <w:marLeft w:val="0"/>
      <w:marRight w:val="0"/>
      <w:marTop w:val="0"/>
      <w:marBottom w:val="0"/>
      <w:divBdr>
        <w:top w:val="none" w:sz="0" w:space="0" w:color="auto"/>
        <w:left w:val="none" w:sz="0" w:space="0" w:color="auto"/>
        <w:bottom w:val="none" w:sz="0" w:space="0" w:color="auto"/>
        <w:right w:val="none" w:sz="0" w:space="0" w:color="auto"/>
      </w:divBdr>
    </w:div>
    <w:div w:id="703208924">
      <w:bodyDiv w:val="1"/>
      <w:marLeft w:val="0"/>
      <w:marRight w:val="0"/>
      <w:marTop w:val="0"/>
      <w:marBottom w:val="0"/>
      <w:divBdr>
        <w:top w:val="none" w:sz="0" w:space="0" w:color="auto"/>
        <w:left w:val="none" w:sz="0" w:space="0" w:color="auto"/>
        <w:bottom w:val="none" w:sz="0" w:space="0" w:color="auto"/>
        <w:right w:val="none" w:sz="0" w:space="0" w:color="auto"/>
      </w:divBdr>
    </w:div>
    <w:div w:id="776830879">
      <w:bodyDiv w:val="1"/>
      <w:marLeft w:val="0"/>
      <w:marRight w:val="0"/>
      <w:marTop w:val="0"/>
      <w:marBottom w:val="0"/>
      <w:divBdr>
        <w:top w:val="none" w:sz="0" w:space="0" w:color="auto"/>
        <w:left w:val="none" w:sz="0" w:space="0" w:color="auto"/>
        <w:bottom w:val="none" w:sz="0" w:space="0" w:color="auto"/>
        <w:right w:val="none" w:sz="0" w:space="0" w:color="auto"/>
      </w:divBdr>
    </w:div>
    <w:div w:id="787506516">
      <w:bodyDiv w:val="1"/>
      <w:marLeft w:val="0"/>
      <w:marRight w:val="0"/>
      <w:marTop w:val="0"/>
      <w:marBottom w:val="0"/>
      <w:divBdr>
        <w:top w:val="none" w:sz="0" w:space="0" w:color="auto"/>
        <w:left w:val="none" w:sz="0" w:space="0" w:color="auto"/>
        <w:bottom w:val="none" w:sz="0" w:space="0" w:color="auto"/>
        <w:right w:val="none" w:sz="0" w:space="0" w:color="auto"/>
      </w:divBdr>
    </w:div>
    <w:div w:id="812336176">
      <w:bodyDiv w:val="1"/>
      <w:marLeft w:val="0"/>
      <w:marRight w:val="0"/>
      <w:marTop w:val="0"/>
      <w:marBottom w:val="0"/>
      <w:divBdr>
        <w:top w:val="none" w:sz="0" w:space="0" w:color="auto"/>
        <w:left w:val="none" w:sz="0" w:space="0" w:color="auto"/>
        <w:bottom w:val="none" w:sz="0" w:space="0" w:color="auto"/>
        <w:right w:val="none" w:sz="0" w:space="0" w:color="auto"/>
      </w:divBdr>
    </w:div>
    <w:div w:id="814874841">
      <w:bodyDiv w:val="1"/>
      <w:marLeft w:val="0"/>
      <w:marRight w:val="0"/>
      <w:marTop w:val="0"/>
      <w:marBottom w:val="0"/>
      <w:divBdr>
        <w:top w:val="none" w:sz="0" w:space="0" w:color="auto"/>
        <w:left w:val="none" w:sz="0" w:space="0" w:color="auto"/>
        <w:bottom w:val="none" w:sz="0" w:space="0" w:color="auto"/>
        <w:right w:val="none" w:sz="0" w:space="0" w:color="auto"/>
      </w:divBdr>
    </w:div>
    <w:div w:id="815100989">
      <w:bodyDiv w:val="1"/>
      <w:marLeft w:val="0"/>
      <w:marRight w:val="0"/>
      <w:marTop w:val="0"/>
      <w:marBottom w:val="0"/>
      <w:divBdr>
        <w:top w:val="none" w:sz="0" w:space="0" w:color="auto"/>
        <w:left w:val="none" w:sz="0" w:space="0" w:color="auto"/>
        <w:bottom w:val="none" w:sz="0" w:space="0" w:color="auto"/>
        <w:right w:val="none" w:sz="0" w:space="0" w:color="auto"/>
      </w:divBdr>
    </w:div>
    <w:div w:id="841775711">
      <w:bodyDiv w:val="1"/>
      <w:marLeft w:val="0"/>
      <w:marRight w:val="0"/>
      <w:marTop w:val="0"/>
      <w:marBottom w:val="0"/>
      <w:divBdr>
        <w:top w:val="none" w:sz="0" w:space="0" w:color="auto"/>
        <w:left w:val="none" w:sz="0" w:space="0" w:color="auto"/>
        <w:bottom w:val="none" w:sz="0" w:space="0" w:color="auto"/>
        <w:right w:val="none" w:sz="0" w:space="0" w:color="auto"/>
      </w:divBdr>
    </w:div>
    <w:div w:id="845173522">
      <w:bodyDiv w:val="1"/>
      <w:marLeft w:val="0"/>
      <w:marRight w:val="0"/>
      <w:marTop w:val="0"/>
      <w:marBottom w:val="0"/>
      <w:divBdr>
        <w:top w:val="none" w:sz="0" w:space="0" w:color="auto"/>
        <w:left w:val="none" w:sz="0" w:space="0" w:color="auto"/>
        <w:bottom w:val="none" w:sz="0" w:space="0" w:color="auto"/>
        <w:right w:val="none" w:sz="0" w:space="0" w:color="auto"/>
      </w:divBdr>
    </w:div>
    <w:div w:id="901604159">
      <w:bodyDiv w:val="1"/>
      <w:marLeft w:val="0"/>
      <w:marRight w:val="0"/>
      <w:marTop w:val="0"/>
      <w:marBottom w:val="0"/>
      <w:divBdr>
        <w:top w:val="none" w:sz="0" w:space="0" w:color="auto"/>
        <w:left w:val="none" w:sz="0" w:space="0" w:color="auto"/>
        <w:bottom w:val="none" w:sz="0" w:space="0" w:color="auto"/>
        <w:right w:val="none" w:sz="0" w:space="0" w:color="auto"/>
      </w:divBdr>
    </w:div>
    <w:div w:id="931284429">
      <w:bodyDiv w:val="1"/>
      <w:marLeft w:val="0"/>
      <w:marRight w:val="0"/>
      <w:marTop w:val="0"/>
      <w:marBottom w:val="0"/>
      <w:divBdr>
        <w:top w:val="none" w:sz="0" w:space="0" w:color="auto"/>
        <w:left w:val="none" w:sz="0" w:space="0" w:color="auto"/>
        <w:bottom w:val="none" w:sz="0" w:space="0" w:color="auto"/>
        <w:right w:val="none" w:sz="0" w:space="0" w:color="auto"/>
      </w:divBdr>
    </w:div>
    <w:div w:id="944116945">
      <w:bodyDiv w:val="1"/>
      <w:marLeft w:val="0"/>
      <w:marRight w:val="0"/>
      <w:marTop w:val="0"/>
      <w:marBottom w:val="0"/>
      <w:divBdr>
        <w:top w:val="none" w:sz="0" w:space="0" w:color="auto"/>
        <w:left w:val="none" w:sz="0" w:space="0" w:color="auto"/>
        <w:bottom w:val="none" w:sz="0" w:space="0" w:color="auto"/>
        <w:right w:val="none" w:sz="0" w:space="0" w:color="auto"/>
      </w:divBdr>
    </w:div>
    <w:div w:id="988637417">
      <w:bodyDiv w:val="1"/>
      <w:marLeft w:val="0"/>
      <w:marRight w:val="0"/>
      <w:marTop w:val="0"/>
      <w:marBottom w:val="0"/>
      <w:divBdr>
        <w:top w:val="none" w:sz="0" w:space="0" w:color="auto"/>
        <w:left w:val="none" w:sz="0" w:space="0" w:color="auto"/>
        <w:bottom w:val="none" w:sz="0" w:space="0" w:color="auto"/>
        <w:right w:val="none" w:sz="0" w:space="0" w:color="auto"/>
      </w:divBdr>
    </w:div>
    <w:div w:id="1000355693">
      <w:bodyDiv w:val="1"/>
      <w:marLeft w:val="0"/>
      <w:marRight w:val="0"/>
      <w:marTop w:val="0"/>
      <w:marBottom w:val="0"/>
      <w:divBdr>
        <w:top w:val="none" w:sz="0" w:space="0" w:color="auto"/>
        <w:left w:val="none" w:sz="0" w:space="0" w:color="auto"/>
        <w:bottom w:val="none" w:sz="0" w:space="0" w:color="auto"/>
        <w:right w:val="none" w:sz="0" w:space="0" w:color="auto"/>
      </w:divBdr>
    </w:div>
    <w:div w:id="1022706373">
      <w:bodyDiv w:val="1"/>
      <w:marLeft w:val="0"/>
      <w:marRight w:val="0"/>
      <w:marTop w:val="0"/>
      <w:marBottom w:val="0"/>
      <w:divBdr>
        <w:top w:val="none" w:sz="0" w:space="0" w:color="auto"/>
        <w:left w:val="none" w:sz="0" w:space="0" w:color="auto"/>
        <w:bottom w:val="none" w:sz="0" w:space="0" w:color="auto"/>
        <w:right w:val="none" w:sz="0" w:space="0" w:color="auto"/>
      </w:divBdr>
    </w:div>
    <w:div w:id="1025137980">
      <w:bodyDiv w:val="1"/>
      <w:marLeft w:val="0"/>
      <w:marRight w:val="0"/>
      <w:marTop w:val="0"/>
      <w:marBottom w:val="0"/>
      <w:divBdr>
        <w:top w:val="none" w:sz="0" w:space="0" w:color="auto"/>
        <w:left w:val="none" w:sz="0" w:space="0" w:color="auto"/>
        <w:bottom w:val="none" w:sz="0" w:space="0" w:color="auto"/>
        <w:right w:val="none" w:sz="0" w:space="0" w:color="auto"/>
      </w:divBdr>
    </w:div>
    <w:div w:id="1051879739">
      <w:bodyDiv w:val="1"/>
      <w:marLeft w:val="0"/>
      <w:marRight w:val="0"/>
      <w:marTop w:val="0"/>
      <w:marBottom w:val="0"/>
      <w:divBdr>
        <w:top w:val="none" w:sz="0" w:space="0" w:color="auto"/>
        <w:left w:val="none" w:sz="0" w:space="0" w:color="auto"/>
        <w:bottom w:val="none" w:sz="0" w:space="0" w:color="auto"/>
        <w:right w:val="none" w:sz="0" w:space="0" w:color="auto"/>
      </w:divBdr>
    </w:div>
    <w:div w:id="1102266275">
      <w:bodyDiv w:val="1"/>
      <w:marLeft w:val="0"/>
      <w:marRight w:val="0"/>
      <w:marTop w:val="0"/>
      <w:marBottom w:val="0"/>
      <w:divBdr>
        <w:top w:val="none" w:sz="0" w:space="0" w:color="auto"/>
        <w:left w:val="none" w:sz="0" w:space="0" w:color="auto"/>
        <w:bottom w:val="none" w:sz="0" w:space="0" w:color="auto"/>
        <w:right w:val="none" w:sz="0" w:space="0" w:color="auto"/>
      </w:divBdr>
    </w:div>
    <w:div w:id="1156648829">
      <w:bodyDiv w:val="1"/>
      <w:marLeft w:val="0"/>
      <w:marRight w:val="0"/>
      <w:marTop w:val="0"/>
      <w:marBottom w:val="0"/>
      <w:divBdr>
        <w:top w:val="none" w:sz="0" w:space="0" w:color="auto"/>
        <w:left w:val="none" w:sz="0" w:space="0" w:color="auto"/>
        <w:bottom w:val="none" w:sz="0" w:space="0" w:color="auto"/>
        <w:right w:val="none" w:sz="0" w:space="0" w:color="auto"/>
      </w:divBdr>
    </w:div>
    <w:div w:id="1221401594">
      <w:bodyDiv w:val="1"/>
      <w:marLeft w:val="0"/>
      <w:marRight w:val="0"/>
      <w:marTop w:val="0"/>
      <w:marBottom w:val="0"/>
      <w:divBdr>
        <w:top w:val="none" w:sz="0" w:space="0" w:color="auto"/>
        <w:left w:val="none" w:sz="0" w:space="0" w:color="auto"/>
        <w:bottom w:val="none" w:sz="0" w:space="0" w:color="auto"/>
        <w:right w:val="none" w:sz="0" w:space="0" w:color="auto"/>
      </w:divBdr>
    </w:div>
    <w:div w:id="1274165166">
      <w:bodyDiv w:val="1"/>
      <w:marLeft w:val="0"/>
      <w:marRight w:val="0"/>
      <w:marTop w:val="0"/>
      <w:marBottom w:val="0"/>
      <w:divBdr>
        <w:top w:val="none" w:sz="0" w:space="0" w:color="auto"/>
        <w:left w:val="none" w:sz="0" w:space="0" w:color="auto"/>
        <w:bottom w:val="none" w:sz="0" w:space="0" w:color="auto"/>
        <w:right w:val="none" w:sz="0" w:space="0" w:color="auto"/>
      </w:divBdr>
    </w:div>
    <w:div w:id="1328436310">
      <w:bodyDiv w:val="1"/>
      <w:marLeft w:val="0"/>
      <w:marRight w:val="0"/>
      <w:marTop w:val="0"/>
      <w:marBottom w:val="0"/>
      <w:divBdr>
        <w:top w:val="none" w:sz="0" w:space="0" w:color="auto"/>
        <w:left w:val="none" w:sz="0" w:space="0" w:color="auto"/>
        <w:bottom w:val="none" w:sz="0" w:space="0" w:color="auto"/>
        <w:right w:val="none" w:sz="0" w:space="0" w:color="auto"/>
      </w:divBdr>
    </w:div>
    <w:div w:id="1348678835">
      <w:bodyDiv w:val="1"/>
      <w:marLeft w:val="0"/>
      <w:marRight w:val="0"/>
      <w:marTop w:val="0"/>
      <w:marBottom w:val="0"/>
      <w:divBdr>
        <w:top w:val="none" w:sz="0" w:space="0" w:color="auto"/>
        <w:left w:val="none" w:sz="0" w:space="0" w:color="auto"/>
        <w:bottom w:val="none" w:sz="0" w:space="0" w:color="auto"/>
        <w:right w:val="none" w:sz="0" w:space="0" w:color="auto"/>
      </w:divBdr>
    </w:div>
    <w:div w:id="1387608867">
      <w:bodyDiv w:val="1"/>
      <w:marLeft w:val="0"/>
      <w:marRight w:val="0"/>
      <w:marTop w:val="0"/>
      <w:marBottom w:val="0"/>
      <w:divBdr>
        <w:top w:val="none" w:sz="0" w:space="0" w:color="auto"/>
        <w:left w:val="none" w:sz="0" w:space="0" w:color="auto"/>
        <w:bottom w:val="none" w:sz="0" w:space="0" w:color="auto"/>
        <w:right w:val="none" w:sz="0" w:space="0" w:color="auto"/>
      </w:divBdr>
    </w:div>
    <w:div w:id="1453668725">
      <w:bodyDiv w:val="1"/>
      <w:marLeft w:val="0"/>
      <w:marRight w:val="0"/>
      <w:marTop w:val="0"/>
      <w:marBottom w:val="0"/>
      <w:divBdr>
        <w:top w:val="none" w:sz="0" w:space="0" w:color="auto"/>
        <w:left w:val="none" w:sz="0" w:space="0" w:color="auto"/>
        <w:bottom w:val="none" w:sz="0" w:space="0" w:color="auto"/>
        <w:right w:val="none" w:sz="0" w:space="0" w:color="auto"/>
      </w:divBdr>
    </w:div>
    <w:div w:id="1564100487">
      <w:bodyDiv w:val="1"/>
      <w:marLeft w:val="0"/>
      <w:marRight w:val="0"/>
      <w:marTop w:val="0"/>
      <w:marBottom w:val="0"/>
      <w:divBdr>
        <w:top w:val="none" w:sz="0" w:space="0" w:color="auto"/>
        <w:left w:val="none" w:sz="0" w:space="0" w:color="auto"/>
        <w:bottom w:val="none" w:sz="0" w:space="0" w:color="auto"/>
        <w:right w:val="none" w:sz="0" w:space="0" w:color="auto"/>
      </w:divBdr>
    </w:div>
    <w:div w:id="1595893453">
      <w:bodyDiv w:val="1"/>
      <w:marLeft w:val="0"/>
      <w:marRight w:val="0"/>
      <w:marTop w:val="0"/>
      <w:marBottom w:val="0"/>
      <w:divBdr>
        <w:top w:val="none" w:sz="0" w:space="0" w:color="auto"/>
        <w:left w:val="none" w:sz="0" w:space="0" w:color="auto"/>
        <w:bottom w:val="none" w:sz="0" w:space="0" w:color="auto"/>
        <w:right w:val="none" w:sz="0" w:space="0" w:color="auto"/>
      </w:divBdr>
    </w:div>
    <w:div w:id="1627084267">
      <w:bodyDiv w:val="1"/>
      <w:marLeft w:val="0"/>
      <w:marRight w:val="0"/>
      <w:marTop w:val="0"/>
      <w:marBottom w:val="0"/>
      <w:divBdr>
        <w:top w:val="none" w:sz="0" w:space="0" w:color="auto"/>
        <w:left w:val="none" w:sz="0" w:space="0" w:color="auto"/>
        <w:bottom w:val="none" w:sz="0" w:space="0" w:color="auto"/>
        <w:right w:val="none" w:sz="0" w:space="0" w:color="auto"/>
      </w:divBdr>
    </w:div>
    <w:div w:id="1645546258">
      <w:bodyDiv w:val="1"/>
      <w:marLeft w:val="0"/>
      <w:marRight w:val="0"/>
      <w:marTop w:val="0"/>
      <w:marBottom w:val="0"/>
      <w:divBdr>
        <w:top w:val="none" w:sz="0" w:space="0" w:color="auto"/>
        <w:left w:val="none" w:sz="0" w:space="0" w:color="auto"/>
        <w:bottom w:val="none" w:sz="0" w:space="0" w:color="auto"/>
        <w:right w:val="none" w:sz="0" w:space="0" w:color="auto"/>
      </w:divBdr>
    </w:div>
    <w:div w:id="1703171781">
      <w:bodyDiv w:val="1"/>
      <w:marLeft w:val="0"/>
      <w:marRight w:val="0"/>
      <w:marTop w:val="0"/>
      <w:marBottom w:val="0"/>
      <w:divBdr>
        <w:top w:val="none" w:sz="0" w:space="0" w:color="auto"/>
        <w:left w:val="none" w:sz="0" w:space="0" w:color="auto"/>
        <w:bottom w:val="none" w:sz="0" w:space="0" w:color="auto"/>
        <w:right w:val="none" w:sz="0" w:space="0" w:color="auto"/>
      </w:divBdr>
    </w:div>
    <w:div w:id="1706325345">
      <w:bodyDiv w:val="1"/>
      <w:marLeft w:val="0"/>
      <w:marRight w:val="0"/>
      <w:marTop w:val="0"/>
      <w:marBottom w:val="0"/>
      <w:divBdr>
        <w:top w:val="none" w:sz="0" w:space="0" w:color="auto"/>
        <w:left w:val="none" w:sz="0" w:space="0" w:color="auto"/>
        <w:bottom w:val="none" w:sz="0" w:space="0" w:color="auto"/>
        <w:right w:val="none" w:sz="0" w:space="0" w:color="auto"/>
      </w:divBdr>
    </w:div>
    <w:div w:id="1708414392">
      <w:bodyDiv w:val="1"/>
      <w:marLeft w:val="0"/>
      <w:marRight w:val="0"/>
      <w:marTop w:val="0"/>
      <w:marBottom w:val="0"/>
      <w:divBdr>
        <w:top w:val="none" w:sz="0" w:space="0" w:color="auto"/>
        <w:left w:val="none" w:sz="0" w:space="0" w:color="auto"/>
        <w:bottom w:val="none" w:sz="0" w:space="0" w:color="auto"/>
        <w:right w:val="none" w:sz="0" w:space="0" w:color="auto"/>
      </w:divBdr>
    </w:div>
    <w:div w:id="1709336397">
      <w:bodyDiv w:val="1"/>
      <w:marLeft w:val="0"/>
      <w:marRight w:val="0"/>
      <w:marTop w:val="0"/>
      <w:marBottom w:val="0"/>
      <w:divBdr>
        <w:top w:val="none" w:sz="0" w:space="0" w:color="auto"/>
        <w:left w:val="none" w:sz="0" w:space="0" w:color="auto"/>
        <w:bottom w:val="none" w:sz="0" w:space="0" w:color="auto"/>
        <w:right w:val="none" w:sz="0" w:space="0" w:color="auto"/>
      </w:divBdr>
    </w:div>
    <w:div w:id="1784766297">
      <w:bodyDiv w:val="1"/>
      <w:marLeft w:val="0"/>
      <w:marRight w:val="0"/>
      <w:marTop w:val="0"/>
      <w:marBottom w:val="0"/>
      <w:divBdr>
        <w:top w:val="none" w:sz="0" w:space="0" w:color="auto"/>
        <w:left w:val="none" w:sz="0" w:space="0" w:color="auto"/>
        <w:bottom w:val="none" w:sz="0" w:space="0" w:color="auto"/>
        <w:right w:val="none" w:sz="0" w:space="0" w:color="auto"/>
      </w:divBdr>
    </w:div>
    <w:div w:id="1788307550">
      <w:bodyDiv w:val="1"/>
      <w:marLeft w:val="0"/>
      <w:marRight w:val="0"/>
      <w:marTop w:val="0"/>
      <w:marBottom w:val="0"/>
      <w:divBdr>
        <w:top w:val="none" w:sz="0" w:space="0" w:color="auto"/>
        <w:left w:val="none" w:sz="0" w:space="0" w:color="auto"/>
        <w:bottom w:val="none" w:sz="0" w:space="0" w:color="auto"/>
        <w:right w:val="none" w:sz="0" w:space="0" w:color="auto"/>
      </w:divBdr>
    </w:div>
    <w:div w:id="1801612543">
      <w:bodyDiv w:val="1"/>
      <w:marLeft w:val="0"/>
      <w:marRight w:val="0"/>
      <w:marTop w:val="0"/>
      <w:marBottom w:val="0"/>
      <w:divBdr>
        <w:top w:val="none" w:sz="0" w:space="0" w:color="auto"/>
        <w:left w:val="none" w:sz="0" w:space="0" w:color="auto"/>
        <w:bottom w:val="none" w:sz="0" w:space="0" w:color="auto"/>
        <w:right w:val="none" w:sz="0" w:space="0" w:color="auto"/>
      </w:divBdr>
    </w:div>
    <w:div w:id="1838768374">
      <w:bodyDiv w:val="1"/>
      <w:marLeft w:val="0"/>
      <w:marRight w:val="0"/>
      <w:marTop w:val="0"/>
      <w:marBottom w:val="0"/>
      <w:divBdr>
        <w:top w:val="none" w:sz="0" w:space="0" w:color="auto"/>
        <w:left w:val="none" w:sz="0" w:space="0" w:color="auto"/>
        <w:bottom w:val="none" w:sz="0" w:space="0" w:color="auto"/>
        <w:right w:val="none" w:sz="0" w:space="0" w:color="auto"/>
      </w:divBdr>
    </w:div>
    <w:div w:id="1896964550">
      <w:bodyDiv w:val="1"/>
      <w:marLeft w:val="0"/>
      <w:marRight w:val="0"/>
      <w:marTop w:val="0"/>
      <w:marBottom w:val="0"/>
      <w:divBdr>
        <w:top w:val="none" w:sz="0" w:space="0" w:color="auto"/>
        <w:left w:val="none" w:sz="0" w:space="0" w:color="auto"/>
        <w:bottom w:val="none" w:sz="0" w:space="0" w:color="auto"/>
        <w:right w:val="none" w:sz="0" w:space="0" w:color="auto"/>
      </w:divBdr>
    </w:div>
    <w:div w:id="1923635208">
      <w:bodyDiv w:val="1"/>
      <w:marLeft w:val="0"/>
      <w:marRight w:val="0"/>
      <w:marTop w:val="0"/>
      <w:marBottom w:val="0"/>
      <w:divBdr>
        <w:top w:val="none" w:sz="0" w:space="0" w:color="auto"/>
        <w:left w:val="none" w:sz="0" w:space="0" w:color="auto"/>
        <w:bottom w:val="none" w:sz="0" w:space="0" w:color="auto"/>
        <w:right w:val="none" w:sz="0" w:space="0" w:color="auto"/>
      </w:divBdr>
    </w:div>
    <w:div w:id="1932007373">
      <w:bodyDiv w:val="1"/>
      <w:marLeft w:val="0"/>
      <w:marRight w:val="0"/>
      <w:marTop w:val="0"/>
      <w:marBottom w:val="0"/>
      <w:divBdr>
        <w:top w:val="none" w:sz="0" w:space="0" w:color="auto"/>
        <w:left w:val="none" w:sz="0" w:space="0" w:color="auto"/>
        <w:bottom w:val="none" w:sz="0" w:space="0" w:color="auto"/>
        <w:right w:val="none" w:sz="0" w:space="0" w:color="auto"/>
      </w:divBdr>
    </w:div>
    <w:div w:id="1992560234">
      <w:bodyDiv w:val="1"/>
      <w:marLeft w:val="0"/>
      <w:marRight w:val="0"/>
      <w:marTop w:val="0"/>
      <w:marBottom w:val="0"/>
      <w:divBdr>
        <w:top w:val="none" w:sz="0" w:space="0" w:color="auto"/>
        <w:left w:val="none" w:sz="0" w:space="0" w:color="auto"/>
        <w:bottom w:val="none" w:sz="0" w:space="0" w:color="auto"/>
        <w:right w:val="none" w:sz="0" w:space="0" w:color="auto"/>
      </w:divBdr>
    </w:div>
    <w:div w:id="2016492504">
      <w:bodyDiv w:val="1"/>
      <w:marLeft w:val="0"/>
      <w:marRight w:val="0"/>
      <w:marTop w:val="0"/>
      <w:marBottom w:val="0"/>
      <w:divBdr>
        <w:top w:val="none" w:sz="0" w:space="0" w:color="auto"/>
        <w:left w:val="none" w:sz="0" w:space="0" w:color="auto"/>
        <w:bottom w:val="none" w:sz="0" w:space="0" w:color="auto"/>
        <w:right w:val="none" w:sz="0" w:space="0" w:color="auto"/>
      </w:divBdr>
    </w:div>
    <w:div w:id="2053070561">
      <w:bodyDiv w:val="1"/>
      <w:marLeft w:val="0"/>
      <w:marRight w:val="0"/>
      <w:marTop w:val="0"/>
      <w:marBottom w:val="0"/>
      <w:divBdr>
        <w:top w:val="none" w:sz="0" w:space="0" w:color="auto"/>
        <w:left w:val="none" w:sz="0" w:space="0" w:color="auto"/>
        <w:bottom w:val="none" w:sz="0" w:space="0" w:color="auto"/>
        <w:right w:val="none" w:sz="0" w:space="0" w:color="auto"/>
      </w:divBdr>
    </w:div>
    <w:div w:id="2085754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71EB98-1671-4009-BB9A-3907028EA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19</Pages>
  <Words>10443</Words>
  <Characters>59531</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69835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work</cp:lastModifiedBy>
  <cp:revision>7</cp:revision>
  <dcterms:created xsi:type="dcterms:W3CDTF">2024-03-21T08:46:00Z</dcterms:created>
  <dcterms:modified xsi:type="dcterms:W3CDTF">2024-03-27T05:43:00Z</dcterms:modified>
</cp:coreProperties>
</file>