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337" w:rsidRPr="00671164" w:rsidRDefault="00031337" w:rsidP="00031337">
      <w:pPr>
        <w:tabs>
          <w:tab w:val="left" w:pos="9872"/>
        </w:tabs>
        <w:jc w:val="center"/>
        <w:rPr>
          <w:b/>
          <w:sz w:val="32"/>
          <w:szCs w:val="32"/>
        </w:rPr>
      </w:pPr>
      <w:r w:rsidRPr="00671164">
        <w:rPr>
          <w:b/>
          <w:sz w:val="32"/>
          <w:szCs w:val="32"/>
        </w:rPr>
        <w:t>Информационный бюллетень Администрации</w:t>
      </w:r>
    </w:p>
    <w:p w:rsidR="00031337" w:rsidRPr="00671164" w:rsidRDefault="00031337" w:rsidP="00031337">
      <w:pPr>
        <w:ind w:left="-709"/>
        <w:jc w:val="center"/>
        <w:rPr>
          <w:b/>
          <w:sz w:val="32"/>
          <w:szCs w:val="32"/>
        </w:rPr>
      </w:pPr>
      <w:r w:rsidRPr="00671164">
        <w:rPr>
          <w:b/>
          <w:sz w:val="32"/>
          <w:szCs w:val="32"/>
        </w:rPr>
        <w:t>Костковского сельского поселения</w:t>
      </w:r>
    </w:p>
    <w:p w:rsidR="00031337" w:rsidRPr="00671164" w:rsidRDefault="003419B0" w:rsidP="00031337">
      <w:pPr>
        <w:tabs>
          <w:tab w:val="left" w:pos="720"/>
          <w:tab w:val="center" w:pos="4819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«КОСТКОВСКИЙ  </w:t>
      </w:r>
      <w:r w:rsidR="00031337" w:rsidRPr="00671164">
        <w:rPr>
          <w:b/>
          <w:sz w:val="32"/>
          <w:szCs w:val="32"/>
        </w:rPr>
        <w:t>ВЕСТНИК»</w:t>
      </w:r>
    </w:p>
    <w:p w:rsidR="00031337" w:rsidRPr="00A83A51" w:rsidRDefault="00031337" w:rsidP="00031337">
      <w:pPr>
        <w:tabs>
          <w:tab w:val="left" w:pos="840"/>
        </w:tabs>
        <w:rPr>
          <w:b/>
          <w:color w:val="000000"/>
          <w:sz w:val="40"/>
          <w:szCs w:val="40"/>
        </w:rPr>
      </w:pPr>
      <w:r>
        <w:rPr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>
                <wp:simplePos x="0" y="0"/>
                <wp:positionH relativeFrom="column">
                  <wp:posOffset>6747510</wp:posOffset>
                </wp:positionH>
                <wp:positionV relativeFrom="paragraph">
                  <wp:posOffset>144780</wp:posOffset>
                </wp:positionV>
                <wp:extent cx="1857375" cy="666750"/>
                <wp:effectExtent l="9525" t="5080" r="9525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51E" w:rsidRDefault="001A651E" w:rsidP="0003133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A651E" w:rsidRDefault="00005063" w:rsidP="004E506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08</w:t>
                            </w:r>
                            <w:r w:rsidR="004E5067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апреля </w:t>
                            </w:r>
                            <w:r w:rsidR="001A651E">
                              <w:rPr>
                                <w:b/>
                                <w:sz w:val="18"/>
                                <w:szCs w:val="18"/>
                              </w:rPr>
                              <w:t>2024</w:t>
                            </w:r>
                          </w:p>
                          <w:p w:rsidR="001A651E" w:rsidRPr="00502819" w:rsidRDefault="004E5067" w:rsidP="00B60F5F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№ 10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1.3pt;margin-top:11.4pt;width:146.25pt;height:52.5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" strokeweight=".5pt">
                <v:textbox inset="7.45pt,3.85pt,7.45pt,3.85pt">
                  <w:txbxContent>
                    <w:p w:rsidR="001A651E" w:rsidRDefault="001A651E" w:rsidP="00031337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1A651E" w:rsidRDefault="00005063" w:rsidP="004E5067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08</w:t>
                      </w:r>
                      <w:r w:rsidR="004E5067">
                        <w:rPr>
                          <w:b/>
                          <w:sz w:val="18"/>
                          <w:szCs w:val="18"/>
                        </w:rPr>
                        <w:t xml:space="preserve"> апреля </w:t>
                      </w:r>
                      <w:r w:rsidR="001A651E">
                        <w:rPr>
                          <w:b/>
                          <w:sz w:val="18"/>
                          <w:szCs w:val="18"/>
                        </w:rPr>
                        <w:t>2024</w:t>
                      </w:r>
                    </w:p>
                    <w:p w:rsidR="001A651E" w:rsidRPr="00502819" w:rsidRDefault="004E5067" w:rsidP="00B60F5F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№ 10</w:t>
                      </w:r>
                    </w:p>
                  </w:txbxContent>
                </v:textbox>
              </v:shape>
            </w:pict>
          </mc:Fallback>
        </mc:AlternateContent>
      </w:r>
      <w:r w:rsidRPr="00A83A51">
        <w:rPr>
          <w:b/>
          <w:color w:val="000000"/>
          <w:sz w:val="40"/>
          <w:szCs w:val="40"/>
        </w:rPr>
        <w:tab/>
      </w:r>
    </w:p>
    <w:p w:rsidR="00031337" w:rsidRPr="00A83A51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031337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031337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2240B3" w:rsidRDefault="002240B3" w:rsidP="009311F1">
      <w:pPr>
        <w:suppressAutoHyphens w:val="0"/>
        <w:rPr>
          <w:rFonts w:eastAsia="Calibri"/>
          <w:b/>
          <w:sz w:val="22"/>
          <w:szCs w:val="22"/>
          <w:lang w:eastAsia="ru-RU"/>
        </w:rPr>
      </w:pPr>
    </w:p>
    <w:p w:rsidR="002A6BFD" w:rsidRDefault="002A6BFD" w:rsidP="009311F1">
      <w:pPr>
        <w:suppressAutoHyphens w:val="0"/>
        <w:rPr>
          <w:rFonts w:eastAsia="Calibri"/>
          <w:b/>
          <w:sz w:val="22"/>
          <w:szCs w:val="22"/>
          <w:lang w:eastAsia="ru-RU"/>
        </w:rPr>
      </w:pPr>
    </w:p>
    <w:p w:rsidR="00A44916" w:rsidRDefault="00F407CB" w:rsidP="00220D72">
      <w:pPr>
        <w:jc w:val="both"/>
        <w:rPr>
          <w:rFonts w:eastAsia="Calibri"/>
          <w:b/>
          <w:sz w:val="22"/>
          <w:szCs w:val="22"/>
          <w:lang w:eastAsia="ru-RU"/>
        </w:rPr>
      </w:pPr>
      <w:r>
        <w:rPr>
          <w:rFonts w:eastAsia="Calibri"/>
          <w:b/>
          <w:sz w:val="22"/>
          <w:szCs w:val="22"/>
          <w:lang w:eastAsia="ru-RU"/>
        </w:rPr>
        <w:t xml:space="preserve">АДМИНИСТРАЦИЯ </w:t>
      </w:r>
      <w:r w:rsidR="0055249D">
        <w:rPr>
          <w:rFonts w:eastAsia="Calibri"/>
          <w:b/>
          <w:sz w:val="22"/>
          <w:szCs w:val="22"/>
          <w:lang w:eastAsia="ru-RU"/>
        </w:rPr>
        <w:t>КОСТКОВСКОГО СЕЛЬСКОГО ПОСЕЛЕНИЯ</w:t>
      </w:r>
    </w:p>
    <w:p w:rsidR="002A6BFD" w:rsidRDefault="002A6BFD" w:rsidP="00220D72">
      <w:pPr>
        <w:jc w:val="both"/>
        <w:rPr>
          <w:rFonts w:eastAsia="Calibri"/>
          <w:b/>
          <w:sz w:val="22"/>
          <w:szCs w:val="22"/>
          <w:lang w:eastAsia="ru-RU"/>
        </w:rPr>
      </w:pPr>
    </w:p>
    <w:p w:rsidR="00B212B5" w:rsidRPr="00B212B5" w:rsidRDefault="00B212B5" w:rsidP="00B212B5">
      <w:pPr>
        <w:pStyle w:val="a4"/>
        <w:jc w:val="center"/>
        <w:rPr>
          <w:b/>
          <w:sz w:val="16"/>
          <w:szCs w:val="16"/>
        </w:rPr>
      </w:pPr>
      <w:r w:rsidRPr="00B212B5">
        <w:rPr>
          <w:b/>
          <w:sz w:val="16"/>
          <w:szCs w:val="16"/>
        </w:rPr>
        <w:t>ПОСТАНОВЛЕНИЕ</w:t>
      </w:r>
    </w:p>
    <w:p w:rsidR="00B212B5" w:rsidRPr="00B212B5" w:rsidRDefault="00B212B5" w:rsidP="00B212B5">
      <w:pPr>
        <w:pStyle w:val="a4"/>
        <w:jc w:val="center"/>
        <w:rPr>
          <w:b/>
          <w:sz w:val="16"/>
          <w:szCs w:val="16"/>
        </w:rPr>
      </w:pPr>
    </w:p>
    <w:p w:rsidR="004E5067" w:rsidRPr="004E5067" w:rsidRDefault="004E5067" w:rsidP="004E5067">
      <w:pPr>
        <w:tabs>
          <w:tab w:val="left" w:pos="6918"/>
        </w:tabs>
        <w:rPr>
          <w:color w:val="000000"/>
          <w:sz w:val="16"/>
          <w:szCs w:val="16"/>
        </w:rPr>
      </w:pPr>
      <w:r w:rsidRPr="004E5067">
        <w:rPr>
          <w:color w:val="000000"/>
          <w:sz w:val="16"/>
          <w:szCs w:val="16"/>
        </w:rPr>
        <w:t>от 02.04.2024  № 31</w:t>
      </w:r>
    </w:p>
    <w:p w:rsidR="004E5067" w:rsidRPr="004E5067" w:rsidRDefault="004E5067" w:rsidP="004E5067">
      <w:pPr>
        <w:rPr>
          <w:color w:val="000000"/>
          <w:sz w:val="16"/>
          <w:szCs w:val="16"/>
        </w:rPr>
      </w:pPr>
      <w:r w:rsidRPr="004E5067">
        <w:rPr>
          <w:color w:val="000000"/>
          <w:sz w:val="16"/>
          <w:szCs w:val="16"/>
        </w:rPr>
        <w:t>д. Костково</w:t>
      </w:r>
    </w:p>
    <w:p w:rsidR="004E5067" w:rsidRPr="004E5067" w:rsidRDefault="004E5067" w:rsidP="004E5067">
      <w:pPr>
        <w:rPr>
          <w:sz w:val="16"/>
          <w:szCs w:val="16"/>
        </w:rPr>
      </w:pPr>
    </w:p>
    <w:p w:rsidR="004E5067" w:rsidRPr="004E5067" w:rsidRDefault="004E5067" w:rsidP="004E5067">
      <w:pPr>
        <w:spacing w:line="240" w:lineRule="exact"/>
        <w:rPr>
          <w:b/>
          <w:sz w:val="16"/>
          <w:szCs w:val="16"/>
        </w:rPr>
      </w:pPr>
      <w:r w:rsidRPr="004E5067">
        <w:rPr>
          <w:b/>
          <w:sz w:val="16"/>
          <w:szCs w:val="16"/>
        </w:rPr>
        <w:t>О присвоении адреса</w:t>
      </w:r>
    </w:p>
    <w:p w:rsidR="004E5067" w:rsidRPr="004E5067" w:rsidRDefault="004E5067" w:rsidP="004E5067">
      <w:pPr>
        <w:spacing w:line="240" w:lineRule="exact"/>
        <w:rPr>
          <w:b/>
          <w:sz w:val="16"/>
          <w:szCs w:val="16"/>
        </w:rPr>
      </w:pPr>
      <w:r w:rsidRPr="004E5067">
        <w:rPr>
          <w:b/>
          <w:sz w:val="16"/>
          <w:szCs w:val="16"/>
        </w:rPr>
        <w:t>индивидуальному жилому дому</w:t>
      </w:r>
    </w:p>
    <w:p w:rsidR="004E5067" w:rsidRPr="004E5067" w:rsidRDefault="004E5067" w:rsidP="004E5067">
      <w:pPr>
        <w:rPr>
          <w:sz w:val="16"/>
          <w:szCs w:val="16"/>
        </w:rPr>
      </w:pPr>
    </w:p>
    <w:p w:rsidR="004E5067" w:rsidRPr="004E5067" w:rsidRDefault="004E5067" w:rsidP="004E5067">
      <w:pPr>
        <w:ind w:firstLine="708"/>
        <w:jc w:val="both"/>
        <w:rPr>
          <w:bCs/>
          <w:color w:val="000000"/>
          <w:sz w:val="16"/>
          <w:szCs w:val="16"/>
          <w:shd w:val="clear" w:color="auto" w:fill="FFFFFF"/>
        </w:rPr>
      </w:pPr>
      <w:r w:rsidRPr="004E5067">
        <w:rPr>
          <w:bCs/>
          <w:color w:val="000000"/>
          <w:sz w:val="16"/>
          <w:szCs w:val="16"/>
          <w:shd w:val="clear" w:color="auto" w:fill="FFFFFF"/>
        </w:rPr>
        <w:t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адресов», Администрация Костковского сельского поселения</w:t>
      </w:r>
    </w:p>
    <w:p w:rsidR="004E5067" w:rsidRPr="004E5067" w:rsidRDefault="004E5067" w:rsidP="004E5067">
      <w:pPr>
        <w:rPr>
          <w:b/>
          <w:sz w:val="16"/>
          <w:szCs w:val="16"/>
        </w:rPr>
      </w:pPr>
      <w:r w:rsidRPr="004E5067">
        <w:rPr>
          <w:b/>
          <w:sz w:val="16"/>
          <w:szCs w:val="16"/>
        </w:rPr>
        <w:t>ПОСТАНОВЛЯЕТ:</w:t>
      </w:r>
      <w:r w:rsidRPr="004E5067">
        <w:rPr>
          <w:bCs/>
          <w:color w:val="000000"/>
          <w:sz w:val="16"/>
          <w:szCs w:val="16"/>
          <w:shd w:val="clear" w:color="auto" w:fill="FFFFFF"/>
        </w:rPr>
        <w:t xml:space="preserve">  </w:t>
      </w:r>
    </w:p>
    <w:p w:rsidR="004E5067" w:rsidRPr="004E5067" w:rsidRDefault="004E5067" w:rsidP="004E5067">
      <w:pPr>
        <w:ind w:firstLine="708"/>
        <w:jc w:val="both"/>
        <w:rPr>
          <w:sz w:val="16"/>
          <w:szCs w:val="16"/>
        </w:rPr>
      </w:pPr>
      <w:r w:rsidRPr="004E5067">
        <w:rPr>
          <w:sz w:val="16"/>
          <w:szCs w:val="16"/>
        </w:rPr>
        <w:t xml:space="preserve">1. Присвоить адрес индивидуальному жилому дому,  расположенному на земельном участке с кадастровым номером 53:03:0931001:402, и считать его следующим: Российская Федерация, Новгородская область, Валдайский муниципальный район, Костковское сельское поселение, </w:t>
      </w:r>
      <w:proofErr w:type="spellStart"/>
      <w:r w:rsidRPr="004E5067">
        <w:rPr>
          <w:sz w:val="16"/>
          <w:szCs w:val="16"/>
        </w:rPr>
        <w:t>д</w:t>
      </w:r>
      <w:proofErr w:type="gramStart"/>
      <w:r w:rsidRPr="004E5067">
        <w:rPr>
          <w:sz w:val="16"/>
          <w:szCs w:val="16"/>
        </w:rPr>
        <w:t>.В</w:t>
      </w:r>
      <w:proofErr w:type="gramEnd"/>
      <w:r w:rsidRPr="004E5067">
        <w:rPr>
          <w:sz w:val="16"/>
          <w:szCs w:val="16"/>
        </w:rPr>
        <w:t>атцы</w:t>
      </w:r>
      <w:proofErr w:type="spellEnd"/>
      <w:r w:rsidRPr="004E5067">
        <w:rPr>
          <w:sz w:val="16"/>
          <w:szCs w:val="16"/>
        </w:rPr>
        <w:t xml:space="preserve">, </w:t>
      </w:r>
      <w:proofErr w:type="spellStart"/>
      <w:r w:rsidRPr="004E5067">
        <w:rPr>
          <w:sz w:val="16"/>
          <w:szCs w:val="16"/>
        </w:rPr>
        <w:t>ул.Васильева</w:t>
      </w:r>
      <w:proofErr w:type="spellEnd"/>
      <w:r w:rsidRPr="004E5067">
        <w:rPr>
          <w:sz w:val="16"/>
          <w:szCs w:val="16"/>
        </w:rPr>
        <w:t xml:space="preserve">, дом 13Б. </w:t>
      </w:r>
    </w:p>
    <w:p w:rsidR="004E5067" w:rsidRPr="004E5067" w:rsidRDefault="004E5067" w:rsidP="004E5067">
      <w:pPr>
        <w:jc w:val="both"/>
        <w:rPr>
          <w:sz w:val="16"/>
          <w:szCs w:val="16"/>
        </w:rPr>
      </w:pPr>
      <w:r w:rsidRPr="004E5067">
        <w:rPr>
          <w:sz w:val="16"/>
          <w:szCs w:val="16"/>
        </w:rPr>
        <w:t xml:space="preserve">         2. Соответствующим службам внести данные в документы и базы данных.</w:t>
      </w:r>
    </w:p>
    <w:p w:rsidR="004E5067" w:rsidRPr="004E5067" w:rsidRDefault="004E5067" w:rsidP="004E5067">
      <w:pPr>
        <w:pStyle w:val="a4"/>
        <w:jc w:val="both"/>
        <w:rPr>
          <w:sz w:val="16"/>
          <w:szCs w:val="16"/>
        </w:rPr>
      </w:pPr>
      <w:r w:rsidRPr="004E5067">
        <w:rPr>
          <w:sz w:val="16"/>
          <w:szCs w:val="16"/>
        </w:rPr>
        <w:t xml:space="preserve"> </w:t>
      </w:r>
      <w:r w:rsidRPr="004E5067">
        <w:rPr>
          <w:rFonts w:eastAsia="Times New Roman CYR" w:cs="Times New Roman CYR"/>
          <w:sz w:val="16"/>
          <w:szCs w:val="16"/>
        </w:rPr>
        <w:t xml:space="preserve">        </w:t>
      </w:r>
      <w:r w:rsidRPr="004E5067">
        <w:rPr>
          <w:sz w:val="16"/>
          <w:szCs w:val="16"/>
        </w:rPr>
        <w:t>3. 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«Интернет».</w:t>
      </w:r>
    </w:p>
    <w:p w:rsidR="004E5067" w:rsidRPr="004E5067" w:rsidRDefault="004E5067" w:rsidP="004E5067">
      <w:pPr>
        <w:tabs>
          <w:tab w:val="left" w:pos="6630"/>
        </w:tabs>
        <w:rPr>
          <w:sz w:val="16"/>
          <w:szCs w:val="16"/>
        </w:rPr>
      </w:pPr>
    </w:p>
    <w:p w:rsidR="004E5067" w:rsidRPr="004E5067" w:rsidRDefault="004E5067" w:rsidP="004E5067">
      <w:pPr>
        <w:tabs>
          <w:tab w:val="left" w:pos="6630"/>
        </w:tabs>
        <w:rPr>
          <w:sz w:val="16"/>
          <w:szCs w:val="16"/>
        </w:rPr>
      </w:pPr>
    </w:p>
    <w:p w:rsidR="004E5067" w:rsidRPr="004E5067" w:rsidRDefault="004E5067" w:rsidP="004E5067">
      <w:pPr>
        <w:tabs>
          <w:tab w:val="left" w:pos="6630"/>
        </w:tabs>
        <w:rPr>
          <w:rFonts w:eastAsia="Calibri"/>
          <w:b/>
          <w:sz w:val="16"/>
          <w:szCs w:val="16"/>
        </w:rPr>
      </w:pPr>
      <w:r w:rsidRPr="004E5067">
        <w:rPr>
          <w:rFonts w:eastAsia="Calibri"/>
          <w:b/>
          <w:sz w:val="16"/>
          <w:szCs w:val="16"/>
        </w:rPr>
        <w:t>Глава Костковского</w:t>
      </w:r>
    </w:p>
    <w:p w:rsidR="004E5067" w:rsidRPr="004E5067" w:rsidRDefault="004E5067" w:rsidP="004E5067">
      <w:pPr>
        <w:tabs>
          <w:tab w:val="left" w:pos="6630"/>
        </w:tabs>
        <w:rPr>
          <w:rFonts w:eastAsia="Calibri"/>
          <w:b/>
          <w:sz w:val="16"/>
          <w:szCs w:val="16"/>
        </w:rPr>
      </w:pPr>
      <w:r w:rsidRPr="004E5067">
        <w:rPr>
          <w:rFonts w:eastAsia="Calibri"/>
          <w:b/>
          <w:sz w:val="16"/>
          <w:szCs w:val="16"/>
        </w:rPr>
        <w:t>сельского поселения</w:t>
      </w:r>
      <w:r w:rsidRPr="004E5067">
        <w:rPr>
          <w:rFonts w:eastAsia="Calibri"/>
          <w:b/>
          <w:sz w:val="16"/>
          <w:szCs w:val="16"/>
        </w:rPr>
        <w:tab/>
        <w:t>Н.А. Бондаренко</w:t>
      </w:r>
    </w:p>
    <w:p w:rsidR="004E5067" w:rsidRPr="004E5067" w:rsidRDefault="004E5067" w:rsidP="004E5067">
      <w:pPr>
        <w:tabs>
          <w:tab w:val="left" w:pos="6630"/>
        </w:tabs>
        <w:rPr>
          <w:rFonts w:eastAsia="Calibri"/>
          <w:b/>
          <w:sz w:val="16"/>
          <w:szCs w:val="16"/>
        </w:rPr>
      </w:pPr>
    </w:p>
    <w:p w:rsidR="00B62168" w:rsidRPr="00B57173" w:rsidRDefault="00B62168" w:rsidP="00B62168">
      <w:pPr>
        <w:jc w:val="both"/>
        <w:rPr>
          <w:rFonts w:eastAsia="Calibri"/>
          <w:sz w:val="16"/>
          <w:szCs w:val="16"/>
        </w:rPr>
      </w:pPr>
    </w:p>
    <w:p w:rsidR="005037C4" w:rsidRPr="005037C4" w:rsidRDefault="005037C4" w:rsidP="005037C4">
      <w:pPr>
        <w:pStyle w:val="10"/>
        <w:numPr>
          <w:ilvl w:val="0"/>
          <w:numId w:val="31"/>
        </w:numPr>
        <w:tabs>
          <w:tab w:val="left" w:pos="0"/>
        </w:tabs>
        <w:rPr>
          <w:sz w:val="16"/>
          <w:szCs w:val="16"/>
        </w:rPr>
      </w:pPr>
      <w:proofErr w:type="gramStart"/>
      <w:r w:rsidRPr="005037C4">
        <w:rPr>
          <w:sz w:val="16"/>
          <w:szCs w:val="16"/>
        </w:rPr>
        <w:t>П</w:t>
      </w:r>
      <w:proofErr w:type="gramEnd"/>
      <w:r w:rsidRPr="005037C4">
        <w:rPr>
          <w:sz w:val="16"/>
          <w:szCs w:val="16"/>
        </w:rPr>
        <w:t xml:space="preserve"> О С Т А Н О В Л Е Н И Е</w:t>
      </w:r>
    </w:p>
    <w:p w:rsidR="005037C4" w:rsidRPr="005037C4" w:rsidRDefault="005037C4" w:rsidP="005037C4">
      <w:pPr>
        <w:tabs>
          <w:tab w:val="left" w:pos="6918"/>
        </w:tabs>
        <w:rPr>
          <w:color w:val="000000"/>
          <w:sz w:val="16"/>
          <w:szCs w:val="16"/>
        </w:rPr>
      </w:pPr>
    </w:p>
    <w:p w:rsidR="005037C4" w:rsidRPr="005037C4" w:rsidRDefault="005037C4" w:rsidP="005037C4">
      <w:pPr>
        <w:tabs>
          <w:tab w:val="left" w:pos="6918"/>
        </w:tabs>
        <w:rPr>
          <w:color w:val="000000"/>
          <w:sz w:val="16"/>
          <w:szCs w:val="16"/>
        </w:rPr>
      </w:pPr>
      <w:r w:rsidRPr="005037C4">
        <w:rPr>
          <w:color w:val="000000"/>
          <w:sz w:val="16"/>
          <w:szCs w:val="16"/>
        </w:rPr>
        <w:t>от 02.04.2024  № 32</w:t>
      </w:r>
    </w:p>
    <w:p w:rsidR="005037C4" w:rsidRPr="005037C4" w:rsidRDefault="005037C4" w:rsidP="005037C4">
      <w:pPr>
        <w:rPr>
          <w:color w:val="000000"/>
          <w:sz w:val="16"/>
          <w:szCs w:val="16"/>
        </w:rPr>
      </w:pPr>
      <w:r w:rsidRPr="005037C4">
        <w:rPr>
          <w:color w:val="000000"/>
          <w:sz w:val="16"/>
          <w:szCs w:val="16"/>
        </w:rPr>
        <w:t>д. Костково</w:t>
      </w:r>
    </w:p>
    <w:p w:rsidR="005037C4" w:rsidRPr="005037C4" w:rsidRDefault="005037C4" w:rsidP="005037C4">
      <w:pPr>
        <w:rPr>
          <w:sz w:val="16"/>
          <w:szCs w:val="16"/>
        </w:rPr>
      </w:pPr>
    </w:p>
    <w:p w:rsidR="005037C4" w:rsidRPr="005037C4" w:rsidRDefault="005037C4" w:rsidP="005037C4">
      <w:pPr>
        <w:spacing w:line="240" w:lineRule="exact"/>
        <w:rPr>
          <w:b/>
          <w:sz w:val="16"/>
          <w:szCs w:val="16"/>
        </w:rPr>
      </w:pPr>
      <w:r w:rsidRPr="005037C4">
        <w:rPr>
          <w:b/>
          <w:sz w:val="16"/>
          <w:szCs w:val="16"/>
        </w:rPr>
        <w:t>О присвоении адреса</w:t>
      </w:r>
    </w:p>
    <w:p w:rsidR="005037C4" w:rsidRPr="005037C4" w:rsidRDefault="005037C4" w:rsidP="005037C4">
      <w:pPr>
        <w:spacing w:line="240" w:lineRule="exact"/>
        <w:rPr>
          <w:b/>
          <w:sz w:val="16"/>
          <w:szCs w:val="16"/>
        </w:rPr>
      </w:pPr>
      <w:r w:rsidRPr="005037C4">
        <w:rPr>
          <w:b/>
          <w:sz w:val="16"/>
          <w:szCs w:val="16"/>
        </w:rPr>
        <w:t>индивидуальному жилому дому</w:t>
      </w:r>
    </w:p>
    <w:p w:rsidR="005037C4" w:rsidRPr="005037C4" w:rsidRDefault="005037C4" w:rsidP="005037C4">
      <w:pPr>
        <w:rPr>
          <w:sz w:val="16"/>
          <w:szCs w:val="16"/>
        </w:rPr>
      </w:pPr>
    </w:p>
    <w:p w:rsidR="005037C4" w:rsidRPr="005037C4" w:rsidRDefault="005037C4" w:rsidP="005037C4">
      <w:pPr>
        <w:ind w:firstLine="708"/>
        <w:jc w:val="both"/>
        <w:rPr>
          <w:bCs/>
          <w:color w:val="000000"/>
          <w:sz w:val="16"/>
          <w:szCs w:val="16"/>
          <w:shd w:val="clear" w:color="auto" w:fill="FFFFFF"/>
        </w:rPr>
      </w:pPr>
      <w:r w:rsidRPr="005037C4">
        <w:rPr>
          <w:bCs/>
          <w:color w:val="000000"/>
          <w:sz w:val="16"/>
          <w:szCs w:val="16"/>
          <w:shd w:val="clear" w:color="auto" w:fill="FFFFFF"/>
        </w:rPr>
        <w:t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адресов», Администрация Костковского сельского поселения</w:t>
      </w:r>
    </w:p>
    <w:p w:rsidR="005037C4" w:rsidRPr="005037C4" w:rsidRDefault="005037C4" w:rsidP="005037C4">
      <w:pPr>
        <w:rPr>
          <w:b/>
          <w:sz w:val="16"/>
          <w:szCs w:val="16"/>
        </w:rPr>
      </w:pPr>
      <w:r w:rsidRPr="005037C4">
        <w:rPr>
          <w:b/>
          <w:sz w:val="16"/>
          <w:szCs w:val="16"/>
        </w:rPr>
        <w:t>ПОСТАНОВЛЯЕТ:</w:t>
      </w:r>
      <w:r w:rsidRPr="005037C4">
        <w:rPr>
          <w:bCs/>
          <w:color w:val="000000"/>
          <w:sz w:val="16"/>
          <w:szCs w:val="16"/>
          <w:shd w:val="clear" w:color="auto" w:fill="FFFFFF"/>
        </w:rPr>
        <w:t xml:space="preserve">  </w:t>
      </w:r>
    </w:p>
    <w:p w:rsidR="005037C4" w:rsidRPr="005037C4" w:rsidRDefault="005037C4" w:rsidP="005037C4">
      <w:pPr>
        <w:ind w:firstLine="708"/>
        <w:jc w:val="both"/>
        <w:rPr>
          <w:sz w:val="16"/>
          <w:szCs w:val="16"/>
        </w:rPr>
      </w:pPr>
      <w:r w:rsidRPr="005037C4">
        <w:rPr>
          <w:sz w:val="16"/>
          <w:szCs w:val="16"/>
        </w:rPr>
        <w:t xml:space="preserve">1. Присвоить адрес индивидуальному жилому дому,  расположенному на земельном участке с кадастровым номером 53:03:0932001:16, и считать его следующим: Российская Федерация, Новгородская область, Валдайский муниципальный район, Костковское сельское поселение, </w:t>
      </w:r>
      <w:proofErr w:type="spellStart"/>
      <w:r w:rsidRPr="005037C4">
        <w:rPr>
          <w:sz w:val="16"/>
          <w:szCs w:val="16"/>
        </w:rPr>
        <w:t>д</w:t>
      </w:r>
      <w:proofErr w:type="gramStart"/>
      <w:r w:rsidRPr="005037C4">
        <w:rPr>
          <w:sz w:val="16"/>
          <w:szCs w:val="16"/>
        </w:rPr>
        <w:t>.С</w:t>
      </w:r>
      <w:proofErr w:type="gramEnd"/>
      <w:r w:rsidRPr="005037C4">
        <w:rPr>
          <w:sz w:val="16"/>
          <w:szCs w:val="16"/>
        </w:rPr>
        <w:t>опки</w:t>
      </w:r>
      <w:proofErr w:type="spellEnd"/>
      <w:r w:rsidRPr="005037C4">
        <w:rPr>
          <w:sz w:val="16"/>
          <w:szCs w:val="16"/>
        </w:rPr>
        <w:t xml:space="preserve">, дом 45. </w:t>
      </w:r>
    </w:p>
    <w:p w:rsidR="005037C4" w:rsidRPr="005037C4" w:rsidRDefault="005037C4" w:rsidP="005037C4">
      <w:pPr>
        <w:jc w:val="both"/>
        <w:rPr>
          <w:sz w:val="16"/>
          <w:szCs w:val="16"/>
        </w:rPr>
      </w:pPr>
      <w:r w:rsidRPr="005037C4">
        <w:rPr>
          <w:sz w:val="16"/>
          <w:szCs w:val="16"/>
        </w:rPr>
        <w:t xml:space="preserve">         2. Соответствующим службам внести данные в документы и базы данных.</w:t>
      </w:r>
    </w:p>
    <w:p w:rsidR="005037C4" w:rsidRPr="005037C4" w:rsidRDefault="005037C4" w:rsidP="005037C4">
      <w:pPr>
        <w:pStyle w:val="a4"/>
        <w:jc w:val="both"/>
        <w:rPr>
          <w:sz w:val="16"/>
          <w:szCs w:val="16"/>
        </w:rPr>
      </w:pPr>
      <w:r w:rsidRPr="005037C4">
        <w:rPr>
          <w:sz w:val="16"/>
          <w:szCs w:val="16"/>
        </w:rPr>
        <w:lastRenderedPageBreak/>
        <w:t xml:space="preserve"> </w:t>
      </w:r>
      <w:r w:rsidRPr="005037C4">
        <w:rPr>
          <w:rFonts w:eastAsia="Times New Roman CYR" w:cs="Times New Roman CYR"/>
          <w:sz w:val="16"/>
          <w:szCs w:val="16"/>
        </w:rPr>
        <w:t xml:space="preserve">        </w:t>
      </w:r>
      <w:r w:rsidRPr="005037C4">
        <w:rPr>
          <w:sz w:val="16"/>
          <w:szCs w:val="16"/>
        </w:rPr>
        <w:t>3. 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«Интернет».</w:t>
      </w:r>
    </w:p>
    <w:p w:rsidR="005037C4" w:rsidRPr="005037C4" w:rsidRDefault="005037C4" w:rsidP="005037C4">
      <w:pPr>
        <w:tabs>
          <w:tab w:val="left" w:pos="6630"/>
        </w:tabs>
        <w:rPr>
          <w:sz w:val="16"/>
          <w:szCs w:val="16"/>
        </w:rPr>
      </w:pPr>
    </w:p>
    <w:p w:rsidR="005037C4" w:rsidRPr="005037C4" w:rsidRDefault="005037C4" w:rsidP="005037C4">
      <w:pPr>
        <w:tabs>
          <w:tab w:val="left" w:pos="6630"/>
        </w:tabs>
        <w:rPr>
          <w:sz w:val="16"/>
          <w:szCs w:val="16"/>
        </w:rPr>
      </w:pPr>
    </w:p>
    <w:p w:rsidR="005037C4" w:rsidRPr="005037C4" w:rsidRDefault="005037C4" w:rsidP="005037C4">
      <w:pPr>
        <w:tabs>
          <w:tab w:val="left" w:pos="6630"/>
        </w:tabs>
        <w:rPr>
          <w:rFonts w:eastAsia="Calibri"/>
          <w:b/>
          <w:sz w:val="16"/>
          <w:szCs w:val="16"/>
        </w:rPr>
      </w:pPr>
      <w:r w:rsidRPr="005037C4">
        <w:rPr>
          <w:rFonts w:eastAsia="Calibri"/>
          <w:b/>
          <w:sz w:val="16"/>
          <w:szCs w:val="16"/>
        </w:rPr>
        <w:t>Глава Костковского</w:t>
      </w:r>
    </w:p>
    <w:p w:rsidR="005037C4" w:rsidRPr="005037C4" w:rsidRDefault="005037C4" w:rsidP="005037C4">
      <w:pPr>
        <w:tabs>
          <w:tab w:val="left" w:pos="6630"/>
        </w:tabs>
        <w:rPr>
          <w:rFonts w:eastAsia="Calibri"/>
          <w:b/>
          <w:sz w:val="16"/>
          <w:szCs w:val="16"/>
        </w:rPr>
      </w:pPr>
      <w:r w:rsidRPr="005037C4">
        <w:rPr>
          <w:rFonts w:eastAsia="Calibri"/>
          <w:b/>
          <w:sz w:val="16"/>
          <w:szCs w:val="16"/>
        </w:rPr>
        <w:t>сельского поселения</w:t>
      </w:r>
      <w:r w:rsidRPr="005037C4">
        <w:rPr>
          <w:rFonts w:eastAsia="Calibri"/>
          <w:b/>
          <w:sz w:val="16"/>
          <w:szCs w:val="16"/>
        </w:rPr>
        <w:tab/>
        <w:t>Н.А. Бондаренко</w:t>
      </w:r>
    </w:p>
    <w:p w:rsidR="001358DF" w:rsidRDefault="001358DF" w:rsidP="00511AF2">
      <w:pPr>
        <w:jc w:val="both"/>
        <w:rPr>
          <w:rFonts w:eastAsia="Calibri"/>
          <w:sz w:val="16"/>
          <w:szCs w:val="16"/>
        </w:rPr>
      </w:pPr>
    </w:p>
    <w:p w:rsidR="004C4522" w:rsidRPr="004C4522" w:rsidRDefault="004C4522" w:rsidP="004C4522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4C4522">
        <w:rPr>
          <w:sz w:val="16"/>
          <w:szCs w:val="16"/>
        </w:rPr>
        <w:t>П</w:t>
      </w:r>
      <w:proofErr w:type="gramEnd"/>
      <w:r w:rsidRPr="004C4522">
        <w:rPr>
          <w:sz w:val="16"/>
          <w:szCs w:val="16"/>
        </w:rPr>
        <w:t xml:space="preserve"> О С Т А Н О В Л Е Н И Е</w:t>
      </w:r>
    </w:p>
    <w:p w:rsidR="004C4522" w:rsidRPr="004C4522" w:rsidRDefault="004C4522" w:rsidP="004C4522">
      <w:pPr>
        <w:tabs>
          <w:tab w:val="left" w:pos="6918"/>
        </w:tabs>
        <w:rPr>
          <w:color w:val="000000"/>
          <w:sz w:val="16"/>
          <w:szCs w:val="16"/>
        </w:rPr>
      </w:pPr>
    </w:p>
    <w:p w:rsidR="004C4522" w:rsidRPr="004C4522" w:rsidRDefault="004C4522" w:rsidP="004C4522">
      <w:pPr>
        <w:tabs>
          <w:tab w:val="left" w:pos="6918"/>
        </w:tabs>
        <w:rPr>
          <w:color w:val="000000"/>
          <w:sz w:val="16"/>
          <w:szCs w:val="16"/>
        </w:rPr>
      </w:pPr>
      <w:r w:rsidRPr="004C4522">
        <w:rPr>
          <w:color w:val="000000"/>
          <w:sz w:val="16"/>
          <w:szCs w:val="16"/>
        </w:rPr>
        <w:t>от 02.04.2024  № 33</w:t>
      </w:r>
    </w:p>
    <w:p w:rsidR="004C4522" w:rsidRPr="004C4522" w:rsidRDefault="004C4522" w:rsidP="004C4522">
      <w:pPr>
        <w:rPr>
          <w:color w:val="000000"/>
          <w:sz w:val="16"/>
          <w:szCs w:val="16"/>
        </w:rPr>
      </w:pPr>
      <w:r w:rsidRPr="004C4522">
        <w:rPr>
          <w:color w:val="000000"/>
          <w:sz w:val="16"/>
          <w:szCs w:val="16"/>
        </w:rPr>
        <w:t>д. Костково</w:t>
      </w:r>
    </w:p>
    <w:p w:rsidR="004C4522" w:rsidRPr="004C4522" w:rsidRDefault="004C4522" w:rsidP="004C4522">
      <w:pPr>
        <w:rPr>
          <w:sz w:val="16"/>
          <w:szCs w:val="16"/>
        </w:rPr>
      </w:pPr>
    </w:p>
    <w:p w:rsidR="004C4522" w:rsidRPr="004C4522" w:rsidRDefault="004C4522" w:rsidP="004C4522">
      <w:pPr>
        <w:spacing w:line="240" w:lineRule="exact"/>
        <w:rPr>
          <w:b/>
          <w:sz w:val="16"/>
          <w:szCs w:val="16"/>
        </w:rPr>
      </w:pPr>
      <w:r w:rsidRPr="004C4522">
        <w:rPr>
          <w:b/>
          <w:sz w:val="16"/>
          <w:szCs w:val="16"/>
        </w:rPr>
        <w:t>О присвоении адресов</w:t>
      </w:r>
    </w:p>
    <w:p w:rsidR="004C4522" w:rsidRPr="004C4522" w:rsidRDefault="004C4522" w:rsidP="004C4522">
      <w:pPr>
        <w:spacing w:line="240" w:lineRule="exact"/>
        <w:rPr>
          <w:b/>
          <w:sz w:val="16"/>
          <w:szCs w:val="16"/>
        </w:rPr>
      </w:pPr>
    </w:p>
    <w:p w:rsidR="004C4522" w:rsidRPr="004C4522" w:rsidRDefault="004C4522" w:rsidP="004C4522">
      <w:pPr>
        <w:rPr>
          <w:sz w:val="16"/>
          <w:szCs w:val="16"/>
        </w:rPr>
      </w:pPr>
    </w:p>
    <w:p w:rsidR="004C4522" w:rsidRPr="004C4522" w:rsidRDefault="004C4522" w:rsidP="004C4522">
      <w:pPr>
        <w:ind w:firstLine="708"/>
        <w:jc w:val="both"/>
        <w:rPr>
          <w:bCs/>
          <w:color w:val="000000"/>
          <w:sz w:val="16"/>
          <w:szCs w:val="16"/>
          <w:shd w:val="clear" w:color="auto" w:fill="FFFFFF"/>
        </w:rPr>
      </w:pPr>
      <w:r w:rsidRPr="004C4522">
        <w:rPr>
          <w:bCs/>
          <w:color w:val="000000"/>
          <w:sz w:val="16"/>
          <w:szCs w:val="16"/>
          <w:shd w:val="clear" w:color="auto" w:fill="FFFFFF"/>
        </w:rPr>
        <w:t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адресов», Администрация Костковского сельского поселения</w:t>
      </w:r>
    </w:p>
    <w:p w:rsidR="004C4522" w:rsidRPr="004C4522" w:rsidRDefault="004C4522" w:rsidP="004C4522">
      <w:pPr>
        <w:rPr>
          <w:b/>
          <w:sz w:val="16"/>
          <w:szCs w:val="16"/>
        </w:rPr>
      </w:pPr>
      <w:r w:rsidRPr="004C4522">
        <w:rPr>
          <w:b/>
          <w:sz w:val="16"/>
          <w:szCs w:val="16"/>
        </w:rPr>
        <w:t>ПОСТАНОВЛЯЕТ:</w:t>
      </w:r>
      <w:r w:rsidRPr="004C4522">
        <w:rPr>
          <w:bCs/>
          <w:color w:val="000000"/>
          <w:sz w:val="16"/>
          <w:szCs w:val="16"/>
          <w:shd w:val="clear" w:color="auto" w:fill="FFFFFF"/>
        </w:rPr>
        <w:t xml:space="preserve">  </w:t>
      </w:r>
    </w:p>
    <w:p w:rsidR="004C4522" w:rsidRPr="004C4522" w:rsidRDefault="004C4522" w:rsidP="004C4522">
      <w:pPr>
        <w:jc w:val="both"/>
        <w:rPr>
          <w:sz w:val="16"/>
          <w:szCs w:val="16"/>
        </w:rPr>
      </w:pPr>
      <w:r w:rsidRPr="004C4522">
        <w:rPr>
          <w:sz w:val="16"/>
          <w:szCs w:val="16"/>
        </w:rPr>
        <w:t xml:space="preserve">          1.Присвоить адрес индивидуальному жилому дому,  расположенному на земельном участке с кадастровым номером 53:03:0932001:10, и считать его следующим: Российская Федерация, Новгородская область, Валдайский муниципальный район, Костковское сельское поселение, </w:t>
      </w:r>
      <w:proofErr w:type="spellStart"/>
      <w:r w:rsidRPr="004C4522">
        <w:rPr>
          <w:sz w:val="16"/>
          <w:szCs w:val="16"/>
        </w:rPr>
        <w:t>д</w:t>
      </w:r>
      <w:proofErr w:type="gramStart"/>
      <w:r w:rsidRPr="004C4522">
        <w:rPr>
          <w:sz w:val="16"/>
          <w:szCs w:val="16"/>
        </w:rPr>
        <w:t>.С</w:t>
      </w:r>
      <w:proofErr w:type="gramEnd"/>
      <w:r w:rsidRPr="004C4522">
        <w:rPr>
          <w:sz w:val="16"/>
          <w:szCs w:val="16"/>
        </w:rPr>
        <w:t>опки</w:t>
      </w:r>
      <w:proofErr w:type="spellEnd"/>
      <w:r w:rsidRPr="004C4522">
        <w:rPr>
          <w:sz w:val="16"/>
          <w:szCs w:val="16"/>
        </w:rPr>
        <w:t xml:space="preserve">, дом 25Б. </w:t>
      </w:r>
    </w:p>
    <w:p w:rsidR="004C4522" w:rsidRPr="004C4522" w:rsidRDefault="004C4522" w:rsidP="004C4522">
      <w:pPr>
        <w:jc w:val="both"/>
        <w:rPr>
          <w:sz w:val="16"/>
          <w:szCs w:val="16"/>
        </w:rPr>
      </w:pPr>
      <w:r w:rsidRPr="004C4522">
        <w:rPr>
          <w:sz w:val="16"/>
          <w:szCs w:val="16"/>
        </w:rPr>
        <w:t xml:space="preserve">         2. Присвоить адрес строению,  расположенному на земельном участке с кадастровым номером 53:03:0932001:10, и считать его следующим: Российская Федерация, Новгородская область, Валдайский муниципальный район, Костковское сельское поселение, </w:t>
      </w:r>
      <w:proofErr w:type="spellStart"/>
      <w:r w:rsidRPr="004C4522">
        <w:rPr>
          <w:sz w:val="16"/>
          <w:szCs w:val="16"/>
        </w:rPr>
        <w:t>д</w:t>
      </w:r>
      <w:proofErr w:type="gramStart"/>
      <w:r w:rsidRPr="004C4522">
        <w:rPr>
          <w:sz w:val="16"/>
          <w:szCs w:val="16"/>
        </w:rPr>
        <w:t>.С</w:t>
      </w:r>
      <w:proofErr w:type="gramEnd"/>
      <w:r w:rsidRPr="004C4522">
        <w:rPr>
          <w:sz w:val="16"/>
          <w:szCs w:val="16"/>
        </w:rPr>
        <w:t>опки</w:t>
      </w:r>
      <w:proofErr w:type="spellEnd"/>
      <w:r w:rsidRPr="004C4522">
        <w:rPr>
          <w:sz w:val="16"/>
          <w:szCs w:val="16"/>
        </w:rPr>
        <w:t>, строение 25В.</w:t>
      </w:r>
    </w:p>
    <w:p w:rsidR="004C4522" w:rsidRPr="004C4522" w:rsidRDefault="004C4522" w:rsidP="004C4522">
      <w:pPr>
        <w:jc w:val="both"/>
        <w:rPr>
          <w:sz w:val="16"/>
          <w:szCs w:val="16"/>
        </w:rPr>
      </w:pPr>
      <w:r w:rsidRPr="004C4522">
        <w:rPr>
          <w:sz w:val="16"/>
          <w:szCs w:val="16"/>
        </w:rPr>
        <w:t xml:space="preserve">         3. Соответствующим службам внести данные в документы и базы данных.</w:t>
      </w:r>
    </w:p>
    <w:p w:rsidR="004C4522" w:rsidRPr="004C4522" w:rsidRDefault="004C4522" w:rsidP="004C4522">
      <w:pPr>
        <w:pStyle w:val="a4"/>
        <w:jc w:val="both"/>
        <w:rPr>
          <w:sz w:val="16"/>
          <w:szCs w:val="16"/>
        </w:rPr>
      </w:pPr>
      <w:r w:rsidRPr="004C4522">
        <w:rPr>
          <w:sz w:val="16"/>
          <w:szCs w:val="16"/>
        </w:rPr>
        <w:t xml:space="preserve"> </w:t>
      </w:r>
      <w:r w:rsidRPr="004C4522">
        <w:rPr>
          <w:rFonts w:eastAsia="Times New Roman CYR" w:cs="Times New Roman CYR"/>
          <w:sz w:val="16"/>
          <w:szCs w:val="16"/>
        </w:rPr>
        <w:t xml:space="preserve">        </w:t>
      </w:r>
      <w:r w:rsidRPr="004C4522">
        <w:rPr>
          <w:sz w:val="16"/>
          <w:szCs w:val="16"/>
        </w:rPr>
        <w:t>4. 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«Интернет».</w:t>
      </w:r>
    </w:p>
    <w:p w:rsidR="004C4522" w:rsidRPr="004C4522" w:rsidRDefault="004C4522" w:rsidP="004C4522">
      <w:pPr>
        <w:tabs>
          <w:tab w:val="left" w:pos="6630"/>
        </w:tabs>
        <w:rPr>
          <w:sz w:val="16"/>
          <w:szCs w:val="16"/>
        </w:rPr>
      </w:pPr>
    </w:p>
    <w:p w:rsidR="004C4522" w:rsidRPr="004C4522" w:rsidRDefault="004C4522" w:rsidP="004C4522">
      <w:pPr>
        <w:tabs>
          <w:tab w:val="left" w:pos="6630"/>
        </w:tabs>
        <w:rPr>
          <w:sz w:val="16"/>
          <w:szCs w:val="16"/>
        </w:rPr>
      </w:pPr>
    </w:p>
    <w:p w:rsidR="004C4522" w:rsidRPr="004C4522" w:rsidRDefault="004C4522" w:rsidP="004C4522">
      <w:pPr>
        <w:tabs>
          <w:tab w:val="left" w:pos="6630"/>
        </w:tabs>
        <w:rPr>
          <w:rFonts w:eastAsia="Calibri"/>
          <w:b/>
          <w:sz w:val="16"/>
          <w:szCs w:val="16"/>
        </w:rPr>
      </w:pPr>
      <w:r w:rsidRPr="004C4522">
        <w:rPr>
          <w:rFonts w:eastAsia="Calibri"/>
          <w:b/>
          <w:sz w:val="16"/>
          <w:szCs w:val="16"/>
        </w:rPr>
        <w:t>Глава Костковского</w:t>
      </w:r>
    </w:p>
    <w:p w:rsidR="005037C4" w:rsidRDefault="004C4522" w:rsidP="004C4522">
      <w:pPr>
        <w:jc w:val="both"/>
        <w:rPr>
          <w:rFonts w:eastAsia="Calibri"/>
          <w:b/>
          <w:sz w:val="16"/>
          <w:szCs w:val="16"/>
        </w:rPr>
      </w:pPr>
      <w:r w:rsidRPr="004C4522">
        <w:rPr>
          <w:rFonts w:eastAsia="Calibri"/>
          <w:b/>
          <w:sz w:val="16"/>
          <w:szCs w:val="16"/>
        </w:rPr>
        <w:t>сельского поселения</w:t>
      </w:r>
      <w:r w:rsidRPr="004C4522">
        <w:rPr>
          <w:rFonts w:eastAsia="Calibri"/>
          <w:b/>
          <w:sz w:val="16"/>
          <w:szCs w:val="16"/>
        </w:rPr>
        <w:tab/>
        <w:t>Н.А. Бондаренко</w:t>
      </w:r>
    </w:p>
    <w:p w:rsidR="004C4522" w:rsidRDefault="004C4522" w:rsidP="004C4522">
      <w:pPr>
        <w:jc w:val="both"/>
        <w:rPr>
          <w:rFonts w:eastAsia="Calibri"/>
          <w:b/>
          <w:sz w:val="16"/>
          <w:szCs w:val="16"/>
        </w:rPr>
      </w:pPr>
    </w:p>
    <w:p w:rsidR="00005063" w:rsidRPr="00005063" w:rsidRDefault="00005063" w:rsidP="00005063">
      <w:pPr>
        <w:jc w:val="center"/>
        <w:rPr>
          <w:b/>
          <w:sz w:val="16"/>
          <w:szCs w:val="16"/>
          <w:lang w:eastAsia="ru-RU"/>
        </w:rPr>
      </w:pPr>
      <w:r w:rsidRPr="00005063">
        <w:rPr>
          <w:b/>
          <w:sz w:val="16"/>
          <w:szCs w:val="16"/>
          <w:lang w:eastAsia="ru-RU"/>
        </w:rPr>
        <w:t>ПОСТАНОВЛЕНИЕ</w:t>
      </w:r>
    </w:p>
    <w:p w:rsidR="00005063" w:rsidRPr="00005063" w:rsidRDefault="00005063" w:rsidP="00005063">
      <w:pPr>
        <w:jc w:val="center"/>
        <w:rPr>
          <w:b/>
          <w:sz w:val="16"/>
          <w:szCs w:val="16"/>
          <w:lang w:eastAsia="ru-RU"/>
        </w:rPr>
      </w:pPr>
    </w:p>
    <w:p w:rsidR="00005063" w:rsidRPr="00005063" w:rsidRDefault="00005063" w:rsidP="00005063">
      <w:pPr>
        <w:jc w:val="center"/>
        <w:rPr>
          <w:b/>
          <w:sz w:val="16"/>
          <w:szCs w:val="16"/>
          <w:lang w:eastAsia="ru-RU"/>
        </w:rPr>
      </w:pPr>
    </w:p>
    <w:p w:rsidR="00005063" w:rsidRPr="00005063" w:rsidRDefault="00005063" w:rsidP="00005063">
      <w:pPr>
        <w:tabs>
          <w:tab w:val="left" w:pos="6918"/>
        </w:tabs>
        <w:rPr>
          <w:color w:val="000000"/>
          <w:sz w:val="16"/>
          <w:szCs w:val="16"/>
        </w:rPr>
      </w:pPr>
      <w:r w:rsidRPr="00005063">
        <w:rPr>
          <w:color w:val="000000"/>
          <w:sz w:val="16"/>
          <w:szCs w:val="16"/>
        </w:rPr>
        <w:t>от 08.04.2024  № 34</w:t>
      </w:r>
    </w:p>
    <w:p w:rsidR="00005063" w:rsidRPr="00005063" w:rsidRDefault="00005063" w:rsidP="00005063">
      <w:pPr>
        <w:suppressAutoHyphens w:val="0"/>
        <w:rPr>
          <w:sz w:val="16"/>
          <w:szCs w:val="16"/>
          <w:lang w:eastAsia="ru-RU"/>
        </w:rPr>
      </w:pPr>
      <w:r w:rsidRPr="00005063">
        <w:rPr>
          <w:color w:val="000000"/>
          <w:sz w:val="16"/>
          <w:szCs w:val="16"/>
        </w:rPr>
        <w:t>д. Костково</w:t>
      </w:r>
    </w:p>
    <w:p w:rsidR="00005063" w:rsidRPr="00005063" w:rsidRDefault="00005063" w:rsidP="00005063">
      <w:pPr>
        <w:suppressAutoHyphens w:val="0"/>
        <w:rPr>
          <w:sz w:val="16"/>
          <w:szCs w:val="16"/>
          <w:lang w:eastAsia="ru-RU"/>
        </w:rPr>
      </w:pPr>
    </w:p>
    <w:p w:rsidR="00005063" w:rsidRPr="00005063" w:rsidRDefault="00005063" w:rsidP="00005063">
      <w:pPr>
        <w:suppressAutoHyphens w:val="0"/>
        <w:rPr>
          <w:b/>
          <w:sz w:val="16"/>
          <w:szCs w:val="16"/>
          <w:lang w:eastAsia="ru-RU"/>
        </w:rPr>
      </w:pPr>
      <w:r w:rsidRPr="00005063">
        <w:rPr>
          <w:b/>
          <w:sz w:val="16"/>
          <w:szCs w:val="16"/>
          <w:lang w:eastAsia="ru-RU"/>
        </w:rPr>
        <w:t>О  проведении      публичных   слушаний</w:t>
      </w:r>
    </w:p>
    <w:p w:rsidR="00005063" w:rsidRPr="00005063" w:rsidRDefault="00005063" w:rsidP="00005063">
      <w:pPr>
        <w:suppressAutoHyphens w:val="0"/>
        <w:rPr>
          <w:b/>
          <w:sz w:val="16"/>
          <w:szCs w:val="16"/>
          <w:lang w:eastAsia="ru-RU"/>
        </w:rPr>
      </w:pPr>
      <w:r w:rsidRPr="00005063">
        <w:rPr>
          <w:b/>
          <w:sz w:val="16"/>
          <w:szCs w:val="16"/>
          <w:lang w:eastAsia="ru-RU"/>
        </w:rPr>
        <w:t>по вопросу   предоставления разрешения</w:t>
      </w:r>
    </w:p>
    <w:p w:rsidR="00005063" w:rsidRPr="00005063" w:rsidRDefault="00005063" w:rsidP="00005063">
      <w:pPr>
        <w:suppressAutoHyphens w:val="0"/>
        <w:rPr>
          <w:b/>
          <w:sz w:val="16"/>
          <w:szCs w:val="16"/>
          <w:lang w:eastAsia="ru-RU"/>
        </w:rPr>
      </w:pPr>
      <w:r w:rsidRPr="00005063">
        <w:rPr>
          <w:b/>
          <w:sz w:val="16"/>
          <w:szCs w:val="16"/>
          <w:lang w:eastAsia="ru-RU"/>
        </w:rPr>
        <w:t>на отклонение от предельных параметров</w:t>
      </w:r>
    </w:p>
    <w:p w:rsidR="00005063" w:rsidRPr="00005063" w:rsidRDefault="00005063" w:rsidP="00005063">
      <w:pPr>
        <w:suppressAutoHyphens w:val="0"/>
        <w:rPr>
          <w:b/>
          <w:sz w:val="16"/>
          <w:szCs w:val="16"/>
          <w:lang w:eastAsia="ru-RU"/>
        </w:rPr>
      </w:pPr>
      <w:r w:rsidRPr="00005063">
        <w:rPr>
          <w:b/>
          <w:sz w:val="16"/>
          <w:szCs w:val="16"/>
          <w:lang w:eastAsia="ru-RU"/>
        </w:rPr>
        <w:t>разрешённого строительства</w:t>
      </w:r>
    </w:p>
    <w:p w:rsidR="00005063" w:rsidRPr="00005063" w:rsidRDefault="00005063" w:rsidP="00005063">
      <w:pPr>
        <w:suppressAutoHyphens w:val="0"/>
        <w:rPr>
          <w:b/>
          <w:sz w:val="16"/>
          <w:szCs w:val="16"/>
          <w:lang w:eastAsia="ru-RU"/>
        </w:rPr>
      </w:pPr>
    </w:p>
    <w:p w:rsidR="00005063" w:rsidRPr="00005063" w:rsidRDefault="00005063" w:rsidP="00005063">
      <w:pPr>
        <w:ind w:firstLine="708"/>
        <w:jc w:val="both"/>
        <w:rPr>
          <w:sz w:val="16"/>
          <w:szCs w:val="16"/>
        </w:rPr>
      </w:pPr>
      <w:r w:rsidRPr="00005063">
        <w:rPr>
          <w:sz w:val="16"/>
          <w:szCs w:val="16"/>
        </w:rPr>
        <w:t xml:space="preserve">Рассмотрев заявление Мурзина Александра Михайловича, действующего по доверенности за Казанскую Жанну </w:t>
      </w:r>
      <w:proofErr w:type="spellStart"/>
      <w:r w:rsidRPr="00005063">
        <w:rPr>
          <w:sz w:val="16"/>
          <w:szCs w:val="16"/>
        </w:rPr>
        <w:t>Мурадовну</w:t>
      </w:r>
      <w:proofErr w:type="spellEnd"/>
      <w:r w:rsidRPr="00005063">
        <w:rPr>
          <w:sz w:val="16"/>
          <w:szCs w:val="16"/>
        </w:rPr>
        <w:t xml:space="preserve">, проживающего по адресу: Новгородская область, </w:t>
      </w:r>
      <w:proofErr w:type="spellStart"/>
      <w:r w:rsidRPr="00005063">
        <w:rPr>
          <w:sz w:val="16"/>
          <w:szCs w:val="16"/>
        </w:rPr>
        <w:t>г</w:t>
      </w:r>
      <w:proofErr w:type="gramStart"/>
      <w:r w:rsidRPr="00005063">
        <w:rPr>
          <w:sz w:val="16"/>
          <w:szCs w:val="16"/>
        </w:rPr>
        <w:t>.В</w:t>
      </w:r>
      <w:proofErr w:type="gramEnd"/>
      <w:r w:rsidRPr="00005063">
        <w:rPr>
          <w:sz w:val="16"/>
          <w:szCs w:val="16"/>
        </w:rPr>
        <w:t>алдай</w:t>
      </w:r>
      <w:proofErr w:type="spellEnd"/>
      <w:r w:rsidRPr="00005063">
        <w:rPr>
          <w:sz w:val="16"/>
          <w:szCs w:val="16"/>
        </w:rPr>
        <w:t xml:space="preserve">, </w:t>
      </w:r>
      <w:proofErr w:type="spellStart"/>
      <w:r w:rsidRPr="00005063">
        <w:rPr>
          <w:sz w:val="16"/>
          <w:szCs w:val="16"/>
        </w:rPr>
        <w:t>ул.Карла</w:t>
      </w:r>
      <w:proofErr w:type="spellEnd"/>
      <w:r w:rsidRPr="00005063">
        <w:rPr>
          <w:sz w:val="16"/>
          <w:szCs w:val="16"/>
        </w:rPr>
        <w:t xml:space="preserve"> Маркса, д.18А, 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 п. 4,5, ст. 40 Градостроительного кодекса Российской Федерации, </w:t>
      </w:r>
      <w:r w:rsidRPr="00005063">
        <w:rPr>
          <w:sz w:val="16"/>
          <w:szCs w:val="16"/>
          <w:lang w:eastAsia="ru-RU"/>
        </w:rPr>
        <w:t xml:space="preserve">Федерального закона от 06.10.2003 года №131-ФЗ «Об общих принципах организации местного самоуправления в Российской Федерации», </w:t>
      </w:r>
      <w:r w:rsidRPr="00005063">
        <w:rPr>
          <w:sz w:val="16"/>
          <w:szCs w:val="16"/>
        </w:rPr>
        <w:t>Правилами землепользования и застройки Костковского сельского поселения от 22.11.2012 № 91,</w:t>
      </w:r>
    </w:p>
    <w:p w:rsidR="00005063" w:rsidRPr="00005063" w:rsidRDefault="00005063" w:rsidP="00005063">
      <w:pPr>
        <w:suppressAutoHyphens w:val="0"/>
        <w:ind w:firstLine="708"/>
        <w:jc w:val="both"/>
        <w:rPr>
          <w:b/>
          <w:sz w:val="16"/>
          <w:szCs w:val="16"/>
          <w:lang w:eastAsia="ru-RU"/>
        </w:rPr>
      </w:pPr>
      <w:r w:rsidRPr="00005063">
        <w:rPr>
          <w:b/>
          <w:sz w:val="16"/>
          <w:szCs w:val="16"/>
          <w:lang w:eastAsia="ru-RU"/>
        </w:rPr>
        <w:t>ПОСТАНОВЛЯЕТ:</w:t>
      </w:r>
    </w:p>
    <w:p w:rsidR="00005063" w:rsidRPr="00005063" w:rsidRDefault="00005063" w:rsidP="00005063">
      <w:pPr>
        <w:pStyle w:val="a4"/>
        <w:jc w:val="both"/>
        <w:rPr>
          <w:sz w:val="16"/>
          <w:szCs w:val="16"/>
          <w:lang w:eastAsia="ru-RU"/>
        </w:rPr>
      </w:pPr>
      <w:r w:rsidRPr="00005063">
        <w:rPr>
          <w:sz w:val="16"/>
          <w:szCs w:val="16"/>
        </w:rPr>
        <w:t xml:space="preserve">              1. Комиссии по землепользованию и застройке провести публичные слушания </w:t>
      </w:r>
      <w:proofErr w:type="gramStart"/>
      <w:r w:rsidRPr="00005063">
        <w:rPr>
          <w:sz w:val="16"/>
          <w:szCs w:val="16"/>
        </w:rPr>
        <w:t>по вопросу предоставления разрешения на отклонение от предельных параметров разрешённого строительства в части уменьшения минимального отступа от границ</w:t>
      </w:r>
      <w:proofErr w:type="gramEnd"/>
      <w:r w:rsidRPr="00005063">
        <w:rPr>
          <w:sz w:val="16"/>
          <w:szCs w:val="16"/>
        </w:rPr>
        <w:t xml:space="preserve"> земельного участка с 3 метров до 0 метров </w:t>
      </w:r>
      <w:r w:rsidRPr="00005063">
        <w:rPr>
          <w:sz w:val="16"/>
          <w:szCs w:val="16"/>
          <w:lang w:eastAsia="ru-RU"/>
        </w:rPr>
        <w:t xml:space="preserve">от северной границы земельного участка с кадастровым номером 53:03:0932001:16,  расположенного по адресу: Российская Федерация, Новгородская область, Валдайский муниципальный район, Костковское сельское поселение, </w:t>
      </w:r>
      <w:proofErr w:type="spellStart"/>
      <w:r w:rsidRPr="00005063">
        <w:rPr>
          <w:sz w:val="16"/>
          <w:szCs w:val="16"/>
          <w:lang w:eastAsia="ru-RU"/>
        </w:rPr>
        <w:t>д</w:t>
      </w:r>
      <w:proofErr w:type="gramStart"/>
      <w:r w:rsidRPr="00005063">
        <w:rPr>
          <w:sz w:val="16"/>
          <w:szCs w:val="16"/>
          <w:lang w:eastAsia="ru-RU"/>
        </w:rPr>
        <w:t>.С</w:t>
      </w:r>
      <w:proofErr w:type="gramEnd"/>
      <w:r w:rsidRPr="00005063">
        <w:rPr>
          <w:sz w:val="16"/>
          <w:szCs w:val="16"/>
          <w:lang w:eastAsia="ru-RU"/>
        </w:rPr>
        <w:t>опки</w:t>
      </w:r>
      <w:proofErr w:type="spellEnd"/>
      <w:r w:rsidRPr="00005063">
        <w:rPr>
          <w:sz w:val="16"/>
          <w:szCs w:val="16"/>
          <w:lang w:eastAsia="ru-RU"/>
        </w:rPr>
        <w:t>.</w:t>
      </w:r>
    </w:p>
    <w:p w:rsidR="00005063" w:rsidRPr="00005063" w:rsidRDefault="00005063" w:rsidP="00005063">
      <w:pPr>
        <w:ind w:firstLine="798"/>
        <w:jc w:val="both"/>
        <w:textAlignment w:val="baseline"/>
        <w:rPr>
          <w:sz w:val="16"/>
          <w:szCs w:val="16"/>
        </w:rPr>
      </w:pPr>
      <w:r w:rsidRPr="00005063">
        <w:rPr>
          <w:sz w:val="16"/>
          <w:szCs w:val="16"/>
        </w:rPr>
        <w:t xml:space="preserve">2. Публичные слушания назначить на 06 мая 2024 года в 09.00 часов в помещении Администрации Костковского сельского поселения по адресу: Новгородская область, Валдайский район, </w:t>
      </w:r>
      <w:proofErr w:type="spellStart"/>
      <w:r w:rsidRPr="00005063">
        <w:rPr>
          <w:sz w:val="16"/>
          <w:szCs w:val="16"/>
        </w:rPr>
        <w:t>д</w:t>
      </w:r>
      <w:proofErr w:type="gramStart"/>
      <w:r w:rsidRPr="00005063">
        <w:rPr>
          <w:sz w:val="16"/>
          <w:szCs w:val="16"/>
        </w:rPr>
        <w:t>.К</w:t>
      </w:r>
      <w:proofErr w:type="gramEnd"/>
      <w:r w:rsidRPr="00005063">
        <w:rPr>
          <w:sz w:val="16"/>
          <w:szCs w:val="16"/>
        </w:rPr>
        <w:t>остково</w:t>
      </w:r>
      <w:proofErr w:type="spellEnd"/>
      <w:r w:rsidRPr="00005063">
        <w:rPr>
          <w:sz w:val="16"/>
          <w:szCs w:val="16"/>
        </w:rPr>
        <w:t>, ул. Центральная, д.4.</w:t>
      </w:r>
    </w:p>
    <w:p w:rsidR="00005063" w:rsidRPr="00005063" w:rsidRDefault="00005063" w:rsidP="00005063">
      <w:pPr>
        <w:ind w:firstLine="798"/>
        <w:jc w:val="both"/>
        <w:textAlignment w:val="baseline"/>
        <w:rPr>
          <w:sz w:val="16"/>
          <w:szCs w:val="16"/>
        </w:rPr>
      </w:pPr>
      <w:r w:rsidRPr="00005063">
        <w:rPr>
          <w:sz w:val="16"/>
          <w:szCs w:val="16"/>
        </w:rPr>
        <w:t xml:space="preserve">3. Замечания и предложения по вынесенному на публичные слушания проекту могут быть представлены заинтересованными лицами в письменной форме в Администрацию Костковского сельского поселения, по адресу: Новгородская область, Валдайский район, </w:t>
      </w:r>
      <w:proofErr w:type="spellStart"/>
      <w:r w:rsidRPr="00005063">
        <w:rPr>
          <w:sz w:val="16"/>
          <w:szCs w:val="16"/>
        </w:rPr>
        <w:t>д</w:t>
      </w:r>
      <w:proofErr w:type="gramStart"/>
      <w:r w:rsidRPr="00005063">
        <w:rPr>
          <w:sz w:val="16"/>
          <w:szCs w:val="16"/>
        </w:rPr>
        <w:t>.К</w:t>
      </w:r>
      <w:proofErr w:type="gramEnd"/>
      <w:r w:rsidRPr="00005063">
        <w:rPr>
          <w:sz w:val="16"/>
          <w:szCs w:val="16"/>
        </w:rPr>
        <w:t>остково</w:t>
      </w:r>
      <w:proofErr w:type="spellEnd"/>
      <w:r w:rsidRPr="00005063">
        <w:rPr>
          <w:sz w:val="16"/>
          <w:szCs w:val="16"/>
        </w:rPr>
        <w:t xml:space="preserve">, ул. Центральная, д.4 или на электронную почту </w:t>
      </w:r>
      <w:hyperlink r:id="rId9" w:history="1">
        <w:r w:rsidRPr="00005063">
          <w:rPr>
            <w:rStyle w:val="af7"/>
            <w:sz w:val="16"/>
            <w:szCs w:val="16"/>
            <w:lang w:val="en-US"/>
          </w:rPr>
          <w:t>kostkovo</w:t>
        </w:r>
        <w:r w:rsidRPr="00005063">
          <w:rPr>
            <w:rStyle w:val="af7"/>
            <w:sz w:val="16"/>
            <w:szCs w:val="16"/>
          </w:rPr>
          <w:t>@</w:t>
        </w:r>
        <w:r w:rsidRPr="00005063">
          <w:rPr>
            <w:rStyle w:val="af7"/>
            <w:sz w:val="16"/>
            <w:szCs w:val="16"/>
            <w:lang w:val="en-US"/>
          </w:rPr>
          <w:t>mail</w:t>
        </w:r>
        <w:r w:rsidRPr="00005063">
          <w:rPr>
            <w:rStyle w:val="af7"/>
            <w:sz w:val="16"/>
            <w:szCs w:val="16"/>
          </w:rPr>
          <w:t>.</w:t>
        </w:r>
        <w:proofErr w:type="spellStart"/>
        <w:r w:rsidRPr="00005063">
          <w:rPr>
            <w:rStyle w:val="af7"/>
            <w:sz w:val="16"/>
            <w:szCs w:val="16"/>
            <w:lang w:val="en-US"/>
          </w:rPr>
          <w:t>ru</w:t>
        </w:r>
        <w:proofErr w:type="spellEnd"/>
      </w:hyperlink>
      <w:r w:rsidRPr="00005063">
        <w:rPr>
          <w:sz w:val="16"/>
          <w:szCs w:val="16"/>
          <w:lang w:eastAsia="ru-RU"/>
        </w:rPr>
        <w:t xml:space="preserve"> </w:t>
      </w:r>
      <w:r w:rsidRPr="00005063">
        <w:rPr>
          <w:sz w:val="16"/>
          <w:szCs w:val="16"/>
        </w:rPr>
        <w:t>в рабочее время с момента публикации информации в бюллетене "Костковский вестник" по 06 мая 2024 года.</w:t>
      </w:r>
    </w:p>
    <w:p w:rsidR="00005063" w:rsidRPr="00005063" w:rsidRDefault="00005063" w:rsidP="00005063">
      <w:pPr>
        <w:ind w:firstLine="708"/>
        <w:jc w:val="both"/>
        <w:rPr>
          <w:sz w:val="16"/>
          <w:szCs w:val="16"/>
        </w:rPr>
      </w:pPr>
      <w:r w:rsidRPr="00005063">
        <w:rPr>
          <w:sz w:val="16"/>
          <w:szCs w:val="16"/>
        </w:rPr>
        <w:lastRenderedPageBreak/>
        <w:t>4. Опубликовать данное постановление в бюллетене «Костковский вестник» и на сайте Администрации Костковского сельского поселения в сети «Интернет».</w:t>
      </w:r>
    </w:p>
    <w:p w:rsidR="00005063" w:rsidRPr="00005063" w:rsidRDefault="00005063" w:rsidP="00005063">
      <w:pPr>
        <w:tabs>
          <w:tab w:val="left" w:pos="6630"/>
        </w:tabs>
        <w:rPr>
          <w:sz w:val="16"/>
          <w:szCs w:val="16"/>
        </w:rPr>
      </w:pPr>
    </w:p>
    <w:p w:rsidR="00005063" w:rsidRPr="00005063" w:rsidRDefault="00005063" w:rsidP="00005063">
      <w:pPr>
        <w:tabs>
          <w:tab w:val="left" w:pos="6630"/>
        </w:tabs>
        <w:rPr>
          <w:sz w:val="16"/>
          <w:szCs w:val="16"/>
        </w:rPr>
      </w:pPr>
    </w:p>
    <w:p w:rsidR="00005063" w:rsidRPr="00005063" w:rsidRDefault="00005063" w:rsidP="00005063">
      <w:pPr>
        <w:tabs>
          <w:tab w:val="left" w:pos="6630"/>
        </w:tabs>
        <w:rPr>
          <w:rFonts w:eastAsia="Calibri"/>
          <w:b/>
          <w:sz w:val="16"/>
          <w:szCs w:val="16"/>
        </w:rPr>
      </w:pPr>
      <w:r w:rsidRPr="00005063">
        <w:rPr>
          <w:rFonts w:eastAsia="Calibri"/>
          <w:b/>
          <w:sz w:val="16"/>
          <w:szCs w:val="16"/>
        </w:rPr>
        <w:t xml:space="preserve">Глава Костковского </w:t>
      </w:r>
    </w:p>
    <w:p w:rsidR="00005063" w:rsidRDefault="00005063" w:rsidP="00005063">
      <w:pPr>
        <w:tabs>
          <w:tab w:val="left" w:pos="6630"/>
        </w:tabs>
        <w:rPr>
          <w:rFonts w:eastAsia="Calibri"/>
          <w:b/>
          <w:sz w:val="16"/>
          <w:szCs w:val="16"/>
        </w:rPr>
      </w:pPr>
      <w:r w:rsidRPr="00005063">
        <w:rPr>
          <w:rFonts w:eastAsia="Calibri"/>
          <w:b/>
          <w:sz w:val="16"/>
          <w:szCs w:val="16"/>
        </w:rPr>
        <w:t xml:space="preserve">сельского поселения </w:t>
      </w:r>
      <w:r w:rsidRPr="00005063">
        <w:rPr>
          <w:rFonts w:eastAsia="Calibri"/>
          <w:b/>
          <w:sz w:val="16"/>
          <w:szCs w:val="16"/>
        </w:rPr>
        <w:tab/>
        <w:t>Н.А. Бондаренко</w:t>
      </w:r>
    </w:p>
    <w:p w:rsidR="00AF01ED" w:rsidRDefault="00414ADA" w:rsidP="00005063">
      <w:pPr>
        <w:tabs>
          <w:tab w:val="left" w:pos="6630"/>
        </w:tabs>
        <w:rPr>
          <w:rFonts w:eastAsia="Calibri"/>
          <w:b/>
          <w:sz w:val="16"/>
          <w:szCs w:val="16"/>
        </w:rPr>
      </w:pPr>
      <w:r>
        <w:rPr>
          <w:rFonts w:eastAsia="Calibri"/>
          <w:b/>
          <w:sz w:val="16"/>
          <w:szCs w:val="16"/>
        </w:rPr>
        <w:t xml:space="preserve">                                      </w:t>
      </w:r>
    </w:p>
    <w:p w:rsidR="00AF01ED" w:rsidRDefault="00AF01ED" w:rsidP="00005063">
      <w:pPr>
        <w:tabs>
          <w:tab w:val="left" w:pos="6630"/>
        </w:tabs>
        <w:rPr>
          <w:rFonts w:eastAsia="Calibri"/>
          <w:b/>
          <w:sz w:val="16"/>
          <w:szCs w:val="16"/>
        </w:rPr>
      </w:pPr>
    </w:p>
    <w:p w:rsidR="00AF01ED" w:rsidRPr="00AF01ED" w:rsidRDefault="00AF01ED" w:rsidP="00AF01ED">
      <w:pPr>
        <w:jc w:val="center"/>
        <w:rPr>
          <w:b/>
          <w:sz w:val="16"/>
          <w:szCs w:val="16"/>
          <w:lang w:eastAsia="ru-RU"/>
        </w:rPr>
      </w:pPr>
      <w:r w:rsidRPr="00AF01ED">
        <w:rPr>
          <w:b/>
          <w:sz w:val="16"/>
          <w:szCs w:val="16"/>
          <w:lang w:eastAsia="ru-RU"/>
        </w:rPr>
        <w:t>ПОСТАНОВЛЕНИЕ</w:t>
      </w:r>
    </w:p>
    <w:p w:rsidR="00AF01ED" w:rsidRPr="00AF01ED" w:rsidRDefault="00AF01ED" w:rsidP="00AF01ED">
      <w:pPr>
        <w:jc w:val="center"/>
        <w:rPr>
          <w:b/>
          <w:sz w:val="16"/>
          <w:szCs w:val="16"/>
          <w:lang w:eastAsia="ru-RU"/>
        </w:rPr>
      </w:pPr>
    </w:p>
    <w:p w:rsidR="00AF01ED" w:rsidRPr="00AF01ED" w:rsidRDefault="00AF01ED" w:rsidP="00AF01ED">
      <w:pPr>
        <w:jc w:val="center"/>
        <w:rPr>
          <w:b/>
          <w:sz w:val="16"/>
          <w:szCs w:val="16"/>
          <w:lang w:eastAsia="ru-RU"/>
        </w:rPr>
      </w:pPr>
    </w:p>
    <w:p w:rsidR="00AF01ED" w:rsidRPr="00AF01ED" w:rsidRDefault="00AF01ED" w:rsidP="00AF01ED">
      <w:pPr>
        <w:tabs>
          <w:tab w:val="left" w:pos="6918"/>
        </w:tabs>
        <w:rPr>
          <w:color w:val="000000"/>
          <w:sz w:val="16"/>
          <w:szCs w:val="16"/>
        </w:rPr>
      </w:pPr>
      <w:r w:rsidRPr="00AF01ED">
        <w:rPr>
          <w:color w:val="000000"/>
          <w:sz w:val="16"/>
          <w:szCs w:val="16"/>
        </w:rPr>
        <w:t>от  __.__.2024  № ___                                                                        Проект</w:t>
      </w:r>
    </w:p>
    <w:p w:rsidR="00AF01ED" w:rsidRPr="00AF01ED" w:rsidRDefault="00AF01ED" w:rsidP="00AF01ED">
      <w:pPr>
        <w:suppressAutoHyphens w:val="0"/>
        <w:rPr>
          <w:sz w:val="16"/>
          <w:szCs w:val="16"/>
          <w:lang w:eastAsia="ru-RU"/>
        </w:rPr>
      </w:pPr>
      <w:r w:rsidRPr="00AF01ED">
        <w:rPr>
          <w:color w:val="000000"/>
          <w:sz w:val="16"/>
          <w:szCs w:val="16"/>
        </w:rPr>
        <w:t>д. Костково</w:t>
      </w:r>
    </w:p>
    <w:p w:rsidR="00AF01ED" w:rsidRPr="00AF01ED" w:rsidRDefault="00AF01ED" w:rsidP="00AF01ED">
      <w:pPr>
        <w:suppressAutoHyphens w:val="0"/>
        <w:rPr>
          <w:sz w:val="16"/>
          <w:szCs w:val="16"/>
          <w:lang w:eastAsia="ru-RU"/>
        </w:rPr>
      </w:pPr>
    </w:p>
    <w:p w:rsidR="00AF01ED" w:rsidRPr="00AF01ED" w:rsidRDefault="00AF01ED" w:rsidP="00AF01ED">
      <w:pPr>
        <w:suppressAutoHyphens w:val="0"/>
        <w:rPr>
          <w:b/>
          <w:sz w:val="16"/>
          <w:szCs w:val="16"/>
          <w:lang w:eastAsia="ru-RU"/>
        </w:rPr>
      </w:pPr>
      <w:r w:rsidRPr="00AF01ED">
        <w:rPr>
          <w:b/>
          <w:sz w:val="16"/>
          <w:szCs w:val="16"/>
          <w:lang w:eastAsia="ru-RU"/>
        </w:rPr>
        <w:t>О предоставлении разрешения</w:t>
      </w:r>
    </w:p>
    <w:p w:rsidR="00AF01ED" w:rsidRPr="00AF01ED" w:rsidRDefault="00AF01ED" w:rsidP="00AF01ED">
      <w:pPr>
        <w:suppressAutoHyphens w:val="0"/>
        <w:rPr>
          <w:b/>
          <w:sz w:val="16"/>
          <w:szCs w:val="16"/>
          <w:lang w:eastAsia="ru-RU"/>
        </w:rPr>
      </w:pPr>
      <w:r w:rsidRPr="00AF01ED">
        <w:rPr>
          <w:b/>
          <w:sz w:val="16"/>
          <w:szCs w:val="16"/>
          <w:lang w:eastAsia="ru-RU"/>
        </w:rPr>
        <w:t xml:space="preserve">на  отклонение  от </w:t>
      </w:r>
      <w:proofErr w:type="gramStart"/>
      <w:r w:rsidRPr="00AF01ED">
        <w:rPr>
          <w:b/>
          <w:sz w:val="16"/>
          <w:szCs w:val="16"/>
          <w:lang w:eastAsia="ru-RU"/>
        </w:rPr>
        <w:t>предельных</w:t>
      </w:r>
      <w:proofErr w:type="gramEnd"/>
      <w:r w:rsidRPr="00AF01ED">
        <w:rPr>
          <w:b/>
          <w:sz w:val="16"/>
          <w:szCs w:val="16"/>
          <w:lang w:eastAsia="ru-RU"/>
        </w:rPr>
        <w:t xml:space="preserve"> </w:t>
      </w:r>
    </w:p>
    <w:p w:rsidR="00AF01ED" w:rsidRPr="00AF01ED" w:rsidRDefault="00AF01ED" w:rsidP="00AF01ED">
      <w:pPr>
        <w:suppressAutoHyphens w:val="0"/>
        <w:rPr>
          <w:b/>
          <w:sz w:val="16"/>
          <w:szCs w:val="16"/>
          <w:lang w:eastAsia="ru-RU"/>
        </w:rPr>
      </w:pPr>
      <w:r w:rsidRPr="00AF01ED">
        <w:rPr>
          <w:b/>
          <w:sz w:val="16"/>
          <w:szCs w:val="16"/>
          <w:lang w:eastAsia="ru-RU"/>
        </w:rPr>
        <w:t xml:space="preserve">параметров         </w:t>
      </w:r>
      <w:proofErr w:type="gramStart"/>
      <w:r w:rsidRPr="00AF01ED">
        <w:rPr>
          <w:b/>
          <w:sz w:val="16"/>
          <w:szCs w:val="16"/>
          <w:lang w:eastAsia="ru-RU"/>
        </w:rPr>
        <w:t>разрешённого</w:t>
      </w:r>
      <w:proofErr w:type="gramEnd"/>
      <w:r w:rsidRPr="00AF01ED">
        <w:rPr>
          <w:b/>
          <w:sz w:val="16"/>
          <w:szCs w:val="16"/>
          <w:lang w:eastAsia="ru-RU"/>
        </w:rPr>
        <w:t xml:space="preserve"> </w:t>
      </w:r>
    </w:p>
    <w:p w:rsidR="00AF01ED" w:rsidRPr="00AF01ED" w:rsidRDefault="00AF01ED" w:rsidP="00AF01ED">
      <w:pPr>
        <w:suppressAutoHyphens w:val="0"/>
        <w:rPr>
          <w:b/>
          <w:sz w:val="16"/>
          <w:szCs w:val="16"/>
          <w:lang w:eastAsia="ru-RU"/>
        </w:rPr>
      </w:pPr>
      <w:r w:rsidRPr="00AF01ED">
        <w:rPr>
          <w:b/>
          <w:sz w:val="16"/>
          <w:szCs w:val="16"/>
          <w:lang w:eastAsia="ru-RU"/>
        </w:rPr>
        <w:t>строительства</w:t>
      </w:r>
    </w:p>
    <w:p w:rsidR="00AF01ED" w:rsidRPr="00AF01ED" w:rsidRDefault="00AF01ED" w:rsidP="00AF01ED">
      <w:pPr>
        <w:suppressAutoHyphens w:val="0"/>
        <w:rPr>
          <w:b/>
          <w:sz w:val="16"/>
          <w:szCs w:val="16"/>
          <w:lang w:eastAsia="ru-RU"/>
        </w:rPr>
      </w:pPr>
    </w:p>
    <w:p w:rsidR="00AF01ED" w:rsidRPr="00AF01ED" w:rsidRDefault="00AF01ED" w:rsidP="00AF01ED">
      <w:pPr>
        <w:suppressAutoHyphens w:val="0"/>
        <w:ind w:firstLine="708"/>
        <w:jc w:val="both"/>
        <w:rPr>
          <w:sz w:val="16"/>
          <w:szCs w:val="16"/>
          <w:lang w:eastAsia="ru-RU"/>
        </w:rPr>
      </w:pPr>
      <w:r w:rsidRPr="00AF01ED">
        <w:rPr>
          <w:sz w:val="16"/>
          <w:szCs w:val="16"/>
        </w:rPr>
        <w:t>В соответствии</w:t>
      </w:r>
      <w:r w:rsidRPr="00AF01ED">
        <w:rPr>
          <w:sz w:val="16"/>
          <w:szCs w:val="16"/>
          <w:lang w:eastAsia="ru-RU"/>
        </w:rPr>
        <w:t xml:space="preserve">  со ст. 40 Градостроительного  кодекса  Российской Федерации, Правилами землепользования и застройки Костковского сельского поселения утвержденные решением Совета депутатов Костковского сельского поселения от 22.11.2012 года № 91:</w:t>
      </w:r>
    </w:p>
    <w:p w:rsidR="00AF01ED" w:rsidRPr="00AF01ED" w:rsidRDefault="00AF01ED" w:rsidP="00AF01ED">
      <w:pPr>
        <w:suppressAutoHyphens w:val="0"/>
        <w:ind w:firstLine="708"/>
        <w:jc w:val="both"/>
        <w:rPr>
          <w:b/>
          <w:sz w:val="16"/>
          <w:szCs w:val="16"/>
          <w:lang w:eastAsia="ru-RU"/>
        </w:rPr>
      </w:pPr>
      <w:r w:rsidRPr="00AF01ED">
        <w:rPr>
          <w:b/>
          <w:sz w:val="16"/>
          <w:szCs w:val="16"/>
          <w:lang w:eastAsia="ru-RU"/>
        </w:rPr>
        <w:t>ПОСТАНОВЛЯЕТ:</w:t>
      </w:r>
    </w:p>
    <w:p w:rsidR="00AF01ED" w:rsidRPr="00AF01ED" w:rsidRDefault="00AF01ED" w:rsidP="00AF01ED">
      <w:pPr>
        <w:suppressAutoHyphens w:val="0"/>
        <w:ind w:firstLine="708"/>
        <w:jc w:val="both"/>
        <w:rPr>
          <w:b/>
          <w:sz w:val="16"/>
          <w:szCs w:val="16"/>
          <w:lang w:eastAsia="ru-RU"/>
        </w:rPr>
      </w:pPr>
      <w:r w:rsidRPr="00AF01ED">
        <w:rPr>
          <w:sz w:val="16"/>
          <w:szCs w:val="16"/>
          <w:lang w:eastAsia="ru-RU"/>
        </w:rPr>
        <w:t>1.</w:t>
      </w:r>
      <w:r w:rsidRPr="00AF01ED">
        <w:rPr>
          <w:b/>
          <w:sz w:val="16"/>
          <w:szCs w:val="16"/>
          <w:lang w:eastAsia="ru-RU"/>
        </w:rPr>
        <w:t xml:space="preserve"> </w:t>
      </w:r>
      <w:r w:rsidRPr="00AF01ED">
        <w:rPr>
          <w:sz w:val="16"/>
          <w:szCs w:val="16"/>
        </w:rPr>
        <w:t xml:space="preserve">Предоставить разрешение на отклонение от предельных параметров разрешенного строительства в части уменьшения минимального отступа от границ земельного участка с 3 метров до 0 метров от северной границы земельного участка с кадастровым номером </w:t>
      </w:r>
      <w:r w:rsidRPr="00AF01ED">
        <w:rPr>
          <w:sz w:val="16"/>
          <w:szCs w:val="16"/>
          <w:lang w:eastAsia="ru-RU"/>
        </w:rPr>
        <w:t>53:03:0932001:16</w:t>
      </w:r>
      <w:r w:rsidRPr="00AF01ED">
        <w:rPr>
          <w:sz w:val="16"/>
          <w:szCs w:val="16"/>
        </w:rPr>
        <w:t>,</w:t>
      </w:r>
      <w:r w:rsidRPr="00AF01ED">
        <w:rPr>
          <w:sz w:val="16"/>
          <w:szCs w:val="16"/>
          <w:lang w:eastAsia="ru-RU"/>
        </w:rPr>
        <w:t xml:space="preserve"> </w:t>
      </w:r>
      <w:r w:rsidRPr="00AF01ED">
        <w:rPr>
          <w:sz w:val="16"/>
          <w:szCs w:val="16"/>
        </w:rPr>
        <w:t xml:space="preserve">расположенного по адресу: Российская Федерация, Новгородская область, Валдайский район, Костковское сельское поселение, </w:t>
      </w:r>
      <w:proofErr w:type="spellStart"/>
      <w:r w:rsidRPr="00AF01ED">
        <w:rPr>
          <w:sz w:val="16"/>
          <w:szCs w:val="16"/>
        </w:rPr>
        <w:t>д</w:t>
      </w:r>
      <w:proofErr w:type="gramStart"/>
      <w:r w:rsidRPr="00AF01ED">
        <w:rPr>
          <w:sz w:val="16"/>
          <w:szCs w:val="16"/>
        </w:rPr>
        <w:t>.С</w:t>
      </w:r>
      <w:proofErr w:type="gramEnd"/>
      <w:r w:rsidRPr="00AF01ED">
        <w:rPr>
          <w:sz w:val="16"/>
          <w:szCs w:val="16"/>
        </w:rPr>
        <w:t>опки</w:t>
      </w:r>
      <w:proofErr w:type="spellEnd"/>
      <w:r w:rsidRPr="00AF01ED">
        <w:rPr>
          <w:sz w:val="16"/>
          <w:szCs w:val="16"/>
        </w:rPr>
        <w:t>.</w:t>
      </w:r>
    </w:p>
    <w:p w:rsidR="00AF01ED" w:rsidRPr="00AF01ED" w:rsidRDefault="00AF01ED" w:rsidP="00AF01ED">
      <w:pPr>
        <w:suppressAutoHyphens w:val="0"/>
        <w:spacing w:line="360" w:lineRule="atLeast"/>
        <w:ind w:left="-90" w:firstLine="798"/>
        <w:jc w:val="both"/>
        <w:textAlignment w:val="baseline"/>
        <w:rPr>
          <w:sz w:val="16"/>
          <w:szCs w:val="16"/>
          <w:lang w:eastAsia="ru-RU"/>
        </w:rPr>
      </w:pPr>
      <w:r w:rsidRPr="00AF01ED">
        <w:rPr>
          <w:sz w:val="16"/>
          <w:szCs w:val="16"/>
          <w:lang w:eastAsia="ru-RU"/>
        </w:rPr>
        <w:t>2. Опубликовать данное постановление в информационном бюллетене «Костковский  Вестник» и на официальном сайте Администрации Костковского сельского поселения  в сети «Интернет».</w:t>
      </w:r>
    </w:p>
    <w:p w:rsidR="00AF01ED" w:rsidRPr="00AF01ED" w:rsidRDefault="00AF01ED" w:rsidP="00AF01ED">
      <w:pPr>
        <w:suppressAutoHyphens w:val="0"/>
        <w:ind w:firstLine="708"/>
        <w:jc w:val="both"/>
        <w:rPr>
          <w:b/>
          <w:sz w:val="16"/>
          <w:szCs w:val="16"/>
          <w:lang w:eastAsia="ru-RU"/>
        </w:rPr>
      </w:pPr>
    </w:p>
    <w:p w:rsidR="00AF01ED" w:rsidRPr="00AF01ED" w:rsidRDefault="00AF01ED" w:rsidP="00AF01ED">
      <w:pPr>
        <w:tabs>
          <w:tab w:val="left" w:pos="6630"/>
        </w:tabs>
        <w:rPr>
          <w:sz w:val="16"/>
          <w:szCs w:val="16"/>
        </w:rPr>
      </w:pPr>
    </w:p>
    <w:p w:rsidR="00AF01ED" w:rsidRPr="00AF01ED" w:rsidRDefault="00AF01ED" w:rsidP="00AF01ED">
      <w:pPr>
        <w:tabs>
          <w:tab w:val="left" w:pos="6630"/>
        </w:tabs>
        <w:rPr>
          <w:rFonts w:eastAsia="Calibri"/>
          <w:b/>
          <w:sz w:val="16"/>
          <w:szCs w:val="16"/>
        </w:rPr>
      </w:pPr>
      <w:r w:rsidRPr="00AF01ED">
        <w:rPr>
          <w:rFonts w:eastAsia="Calibri"/>
          <w:b/>
          <w:sz w:val="16"/>
          <w:szCs w:val="16"/>
        </w:rPr>
        <w:t xml:space="preserve">Глава Костковского </w:t>
      </w:r>
    </w:p>
    <w:p w:rsidR="00AF01ED" w:rsidRPr="00AF01ED" w:rsidRDefault="00AF01ED" w:rsidP="00AF01ED">
      <w:pPr>
        <w:tabs>
          <w:tab w:val="left" w:pos="6630"/>
        </w:tabs>
        <w:rPr>
          <w:rFonts w:eastAsia="Calibri"/>
          <w:b/>
          <w:sz w:val="16"/>
          <w:szCs w:val="16"/>
        </w:rPr>
      </w:pPr>
      <w:r w:rsidRPr="00AF01ED">
        <w:rPr>
          <w:rFonts w:eastAsia="Calibri"/>
          <w:b/>
          <w:sz w:val="16"/>
          <w:szCs w:val="16"/>
        </w:rPr>
        <w:t xml:space="preserve">сельского поселения </w:t>
      </w:r>
      <w:r w:rsidRPr="00AF01ED">
        <w:rPr>
          <w:rFonts w:eastAsia="Calibri"/>
          <w:b/>
          <w:sz w:val="16"/>
          <w:szCs w:val="16"/>
        </w:rPr>
        <w:tab/>
        <w:t>Н.А. Бондаренко</w:t>
      </w:r>
    </w:p>
    <w:p w:rsidR="00AF01ED" w:rsidRPr="00AF01ED" w:rsidRDefault="00AF01ED" w:rsidP="00AF01ED">
      <w:pPr>
        <w:tabs>
          <w:tab w:val="left" w:pos="6630"/>
        </w:tabs>
        <w:rPr>
          <w:rFonts w:eastAsia="Calibri"/>
          <w:b/>
          <w:sz w:val="16"/>
          <w:szCs w:val="16"/>
        </w:rPr>
      </w:pPr>
    </w:p>
    <w:p w:rsidR="00AF01ED" w:rsidRPr="00005063" w:rsidRDefault="00AF01ED" w:rsidP="00005063">
      <w:pPr>
        <w:tabs>
          <w:tab w:val="left" w:pos="6630"/>
        </w:tabs>
        <w:rPr>
          <w:rFonts w:eastAsia="Calibri"/>
          <w:b/>
          <w:sz w:val="16"/>
          <w:szCs w:val="16"/>
        </w:rPr>
      </w:pPr>
    </w:p>
    <w:p w:rsidR="004C4522" w:rsidRPr="00005063" w:rsidRDefault="004C4522" w:rsidP="004C4522">
      <w:pPr>
        <w:jc w:val="both"/>
        <w:rPr>
          <w:rFonts w:eastAsia="Calibri"/>
          <w:sz w:val="16"/>
          <w:szCs w:val="16"/>
        </w:rPr>
      </w:pPr>
    </w:p>
    <w:p w:rsidR="00005063" w:rsidRPr="00005063" w:rsidRDefault="00005063" w:rsidP="00005063">
      <w:pPr>
        <w:jc w:val="center"/>
        <w:rPr>
          <w:b/>
          <w:sz w:val="16"/>
          <w:szCs w:val="16"/>
          <w:lang w:eastAsia="ru-RU"/>
        </w:rPr>
      </w:pPr>
      <w:r w:rsidRPr="00005063">
        <w:rPr>
          <w:b/>
          <w:sz w:val="16"/>
          <w:szCs w:val="16"/>
          <w:lang w:eastAsia="ru-RU"/>
        </w:rPr>
        <w:t>ПОСТАНОВЛЕНИЕ</w:t>
      </w:r>
    </w:p>
    <w:p w:rsidR="00005063" w:rsidRPr="00005063" w:rsidRDefault="00005063" w:rsidP="00005063">
      <w:pPr>
        <w:jc w:val="center"/>
        <w:rPr>
          <w:b/>
          <w:sz w:val="16"/>
          <w:szCs w:val="16"/>
          <w:lang w:eastAsia="ru-RU"/>
        </w:rPr>
      </w:pPr>
    </w:p>
    <w:p w:rsidR="00005063" w:rsidRPr="00005063" w:rsidRDefault="00005063" w:rsidP="00005063">
      <w:pPr>
        <w:jc w:val="center"/>
        <w:rPr>
          <w:b/>
          <w:sz w:val="16"/>
          <w:szCs w:val="16"/>
          <w:lang w:eastAsia="ru-RU"/>
        </w:rPr>
      </w:pPr>
    </w:p>
    <w:p w:rsidR="00005063" w:rsidRPr="00005063" w:rsidRDefault="00005063" w:rsidP="00005063">
      <w:pPr>
        <w:tabs>
          <w:tab w:val="left" w:pos="6918"/>
        </w:tabs>
        <w:rPr>
          <w:color w:val="000000"/>
          <w:sz w:val="16"/>
          <w:szCs w:val="16"/>
        </w:rPr>
      </w:pPr>
      <w:r w:rsidRPr="00005063">
        <w:rPr>
          <w:color w:val="000000"/>
          <w:sz w:val="16"/>
          <w:szCs w:val="16"/>
        </w:rPr>
        <w:t>от 08.04.2024  № 35</w:t>
      </w:r>
    </w:p>
    <w:p w:rsidR="00005063" w:rsidRPr="00005063" w:rsidRDefault="00005063" w:rsidP="00005063">
      <w:pPr>
        <w:suppressAutoHyphens w:val="0"/>
        <w:rPr>
          <w:sz w:val="16"/>
          <w:szCs w:val="16"/>
          <w:lang w:eastAsia="ru-RU"/>
        </w:rPr>
      </w:pPr>
      <w:r w:rsidRPr="00005063">
        <w:rPr>
          <w:color w:val="000000"/>
          <w:sz w:val="16"/>
          <w:szCs w:val="16"/>
        </w:rPr>
        <w:t>д. Костково</w:t>
      </w:r>
    </w:p>
    <w:p w:rsidR="00005063" w:rsidRPr="00005063" w:rsidRDefault="00005063" w:rsidP="00005063">
      <w:pPr>
        <w:suppressAutoHyphens w:val="0"/>
        <w:rPr>
          <w:sz w:val="16"/>
          <w:szCs w:val="16"/>
          <w:lang w:eastAsia="ru-RU"/>
        </w:rPr>
      </w:pPr>
    </w:p>
    <w:p w:rsidR="00005063" w:rsidRPr="00005063" w:rsidRDefault="00005063" w:rsidP="00005063">
      <w:pPr>
        <w:suppressAutoHyphens w:val="0"/>
        <w:rPr>
          <w:b/>
          <w:sz w:val="16"/>
          <w:szCs w:val="16"/>
          <w:lang w:eastAsia="ru-RU"/>
        </w:rPr>
      </w:pPr>
      <w:r w:rsidRPr="00005063">
        <w:rPr>
          <w:b/>
          <w:sz w:val="16"/>
          <w:szCs w:val="16"/>
          <w:lang w:eastAsia="ru-RU"/>
        </w:rPr>
        <w:t>О  проведении      публичных   слушаний</w:t>
      </w:r>
    </w:p>
    <w:p w:rsidR="00005063" w:rsidRPr="00005063" w:rsidRDefault="00005063" w:rsidP="00005063">
      <w:pPr>
        <w:suppressAutoHyphens w:val="0"/>
        <w:rPr>
          <w:b/>
          <w:sz w:val="16"/>
          <w:szCs w:val="16"/>
          <w:lang w:eastAsia="ru-RU"/>
        </w:rPr>
      </w:pPr>
      <w:r w:rsidRPr="00005063">
        <w:rPr>
          <w:b/>
          <w:sz w:val="16"/>
          <w:szCs w:val="16"/>
          <w:lang w:eastAsia="ru-RU"/>
        </w:rPr>
        <w:t>по вопросу   предоставления разрешения</w:t>
      </w:r>
    </w:p>
    <w:p w:rsidR="00005063" w:rsidRPr="00005063" w:rsidRDefault="00005063" w:rsidP="00005063">
      <w:pPr>
        <w:suppressAutoHyphens w:val="0"/>
        <w:rPr>
          <w:b/>
          <w:sz w:val="16"/>
          <w:szCs w:val="16"/>
          <w:lang w:eastAsia="ru-RU"/>
        </w:rPr>
      </w:pPr>
      <w:r w:rsidRPr="00005063">
        <w:rPr>
          <w:b/>
          <w:sz w:val="16"/>
          <w:szCs w:val="16"/>
          <w:lang w:eastAsia="ru-RU"/>
        </w:rPr>
        <w:t>на отклонение от предельных параметров</w:t>
      </w:r>
    </w:p>
    <w:p w:rsidR="00005063" w:rsidRPr="00005063" w:rsidRDefault="00005063" w:rsidP="00005063">
      <w:pPr>
        <w:suppressAutoHyphens w:val="0"/>
        <w:rPr>
          <w:b/>
          <w:sz w:val="16"/>
          <w:szCs w:val="16"/>
          <w:lang w:eastAsia="ru-RU"/>
        </w:rPr>
      </w:pPr>
      <w:r w:rsidRPr="00005063">
        <w:rPr>
          <w:b/>
          <w:sz w:val="16"/>
          <w:szCs w:val="16"/>
          <w:lang w:eastAsia="ru-RU"/>
        </w:rPr>
        <w:t>разрешённого строительства</w:t>
      </w:r>
    </w:p>
    <w:p w:rsidR="00005063" w:rsidRPr="00005063" w:rsidRDefault="00005063" w:rsidP="00005063">
      <w:pPr>
        <w:suppressAutoHyphens w:val="0"/>
        <w:rPr>
          <w:b/>
          <w:sz w:val="16"/>
          <w:szCs w:val="16"/>
          <w:lang w:eastAsia="ru-RU"/>
        </w:rPr>
      </w:pPr>
    </w:p>
    <w:p w:rsidR="00005063" w:rsidRPr="00005063" w:rsidRDefault="00005063" w:rsidP="00005063">
      <w:pPr>
        <w:ind w:firstLine="708"/>
        <w:jc w:val="both"/>
        <w:rPr>
          <w:sz w:val="16"/>
          <w:szCs w:val="16"/>
        </w:rPr>
      </w:pPr>
      <w:r w:rsidRPr="00005063">
        <w:rPr>
          <w:sz w:val="16"/>
          <w:szCs w:val="16"/>
        </w:rPr>
        <w:t>Рассмотрев заявление Мурзина Александра Михайловича, действующего по</w:t>
      </w:r>
      <w:r w:rsidR="00B90BD7">
        <w:rPr>
          <w:sz w:val="16"/>
          <w:szCs w:val="16"/>
        </w:rPr>
        <w:t xml:space="preserve"> доверенности за Казанского Николая Владисл</w:t>
      </w:r>
      <w:bookmarkStart w:id="0" w:name="_GoBack"/>
      <w:bookmarkEnd w:id="0"/>
      <w:r w:rsidR="00B90BD7">
        <w:rPr>
          <w:sz w:val="16"/>
          <w:szCs w:val="16"/>
        </w:rPr>
        <w:t>авовича</w:t>
      </w:r>
      <w:r w:rsidRPr="00005063">
        <w:rPr>
          <w:sz w:val="16"/>
          <w:szCs w:val="16"/>
        </w:rPr>
        <w:t xml:space="preserve">, проживающего по адресу: Новгородская область, </w:t>
      </w:r>
      <w:proofErr w:type="spellStart"/>
      <w:r w:rsidRPr="00005063">
        <w:rPr>
          <w:sz w:val="16"/>
          <w:szCs w:val="16"/>
        </w:rPr>
        <w:t>г</w:t>
      </w:r>
      <w:proofErr w:type="gramStart"/>
      <w:r w:rsidRPr="00005063">
        <w:rPr>
          <w:sz w:val="16"/>
          <w:szCs w:val="16"/>
        </w:rPr>
        <w:t>.В</w:t>
      </w:r>
      <w:proofErr w:type="gramEnd"/>
      <w:r w:rsidRPr="00005063">
        <w:rPr>
          <w:sz w:val="16"/>
          <w:szCs w:val="16"/>
        </w:rPr>
        <w:t>алдай</w:t>
      </w:r>
      <w:proofErr w:type="spellEnd"/>
      <w:r w:rsidRPr="00005063">
        <w:rPr>
          <w:sz w:val="16"/>
          <w:szCs w:val="16"/>
        </w:rPr>
        <w:t xml:space="preserve">, </w:t>
      </w:r>
      <w:proofErr w:type="spellStart"/>
      <w:r w:rsidRPr="00005063">
        <w:rPr>
          <w:sz w:val="16"/>
          <w:szCs w:val="16"/>
        </w:rPr>
        <w:t>ул.Карла</w:t>
      </w:r>
      <w:proofErr w:type="spellEnd"/>
      <w:r w:rsidRPr="00005063">
        <w:rPr>
          <w:sz w:val="16"/>
          <w:szCs w:val="16"/>
        </w:rPr>
        <w:t xml:space="preserve"> Маркса, д.18А, 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 п. 4,5, ст. 40 Градостроительного кодекса Российской Федерации, </w:t>
      </w:r>
      <w:r w:rsidRPr="00005063">
        <w:rPr>
          <w:sz w:val="16"/>
          <w:szCs w:val="16"/>
          <w:lang w:eastAsia="ru-RU"/>
        </w:rPr>
        <w:t xml:space="preserve">Федерального закона от 06.10.2003 года №131-ФЗ «Об общих принципах организации местного самоуправления в Российской Федерации», </w:t>
      </w:r>
      <w:r w:rsidRPr="00005063">
        <w:rPr>
          <w:sz w:val="16"/>
          <w:szCs w:val="16"/>
        </w:rPr>
        <w:t>Правилами землепользования и застройки Костковского сельского поселения от 22.11.2012 № 91,</w:t>
      </w:r>
    </w:p>
    <w:p w:rsidR="00005063" w:rsidRPr="00005063" w:rsidRDefault="00005063" w:rsidP="00005063">
      <w:pPr>
        <w:suppressAutoHyphens w:val="0"/>
        <w:ind w:firstLine="708"/>
        <w:jc w:val="both"/>
        <w:rPr>
          <w:b/>
          <w:sz w:val="16"/>
          <w:szCs w:val="16"/>
          <w:lang w:eastAsia="ru-RU"/>
        </w:rPr>
      </w:pPr>
      <w:r w:rsidRPr="00005063">
        <w:rPr>
          <w:b/>
          <w:sz w:val="16"/>
          <w:szCs w:val="16"/>
          <w:lang w:eastAsia="ru-RU"/>
        </w:rPr>
        <w:t>ПОСТАНОВЛЯЕТ:</w:t>
      </w:r>
    </w:p>
    <w:p w:rsidR="00005063" w:rsidRPr="00005063" w:rsidRDefault="00005063" w:rsidP="00005063">
      <w:pPr>
        <w:pStyle w:val="a4"/>
        <w:jc w:val="both"/>
        <w:rPr>
          <w:sz w:val="16"/>
          <w:szCs w:val="16"/>
          <w:lang w:eastAsia="ru-RU"/>
        </w:rPr>
      </w:pPr>
      <w:r w:rsidRPr="00005063">
        <w:rPr>
          <w:sz w:val="16"/>
          <w:szCs w:val="16"/>
        </w:rPr>
        <w:t xml:space="preserve">              1. Комиссии по землепользованию и застройке провести публичные слушания </w:t>
      </w:r>
      <w:proofErr w:type="gramStart"/>
      <w:r w:rsidRPr="00005063">
        <w:rPr>
          <w:sz w:val="16"/>
          <w:szCs w:val="16"/>
        </w:rPr>
        <w:t>по вопросу предоставления разрешения на отклонение от предельных параметров разрешённого строительства в части уменьшения минимального отступа от границ</w:t>
      </w:r>
      <w:proofErr w:type="gramEnd"/>
      <w:r w:rsidRPr="00005063">
        <w:rPr>
          <w:sz w:val="16"/>
          <w:szCs w:val="16"/>
        </w:rPr>
        <w:t xml:space="preserve"> земельного участка с 3 метров до 0 метров </w:t>
      </w:r>
      <w:r w:rsidRPr="00005063">
        <w:rPr>
          <w:sz w:val="16"/>
          <w:szCs w:val="16"/>
          <w:lang w:eastAsia="ru-RU"/>
        </w:rPr>
        <w:t xml:space="preserve">от западной границы земельного участка с кадастровым номером 53:03:0932001:10,  расположенного по адресу: Российская Федерация, Новгородская область, Валдайский муниципальный район, Костковское сельское поселение, </w:t>
      </w:r>
      <w:proofErr w:type="spellStart"/>
      <w:r w:rsidRPr="00005063">
        <w:rPr>
          <w:sz w:val="16"/>
          <w:szCs w:val="16"/>
          <w:lang w:eastAsia="ru-RU"/>
        </w:rPr>
        <w:t>д</w:t>
      </w:r>
      <w:proofErr w:type="gramStart"/>
      <w:r w:rsidRPr="00005063">
        <w:rPr>
          <w:sz w:val="16"/>
          <w:szCs w:val="16"/>
          <w:lang w:eastAsia="ru-RU"/>
        </w:rPr>
        <w:t>.С</w:t>
      </w:r>
      <w:proofErr w:type="gramEnd"/>
      <w:r w:rsidRPr="00005063">
        <w:rPr>
          <w:sz w:val="16"/>
          <w:szCs w:val="16"/>
          <w:lang w:eastAsia="ru-RU"/>
        </w:rPr>
        <w:t>опки</w:t>
      </w:r>
      <w:proofErr w:type="spellEnd"/>
      <w:r w:rsidRPr="00005063">
        <w:rPr>
          <w:sz w:val="16"/>
          <w:szCs w:val="16"/>
          <w:lang w:eastAsia="ru-RU"/>
        </w:rPr>
        <w:t>.</w:t>
      </w:r>
    </w:p>
    <w:p w:rsidR="00005063" w:rsidRPr="00005063" w:rsidRDefault="00005063" w:rsidP="00005063">
      <w:pPr>
        <w:ind w:firstLine="798"/>
        <w:jc w:val="both"/>
        <w:textAlignment w:val="baseline"/>
        <w:rPr>
          <w:sz w:val="16"/>
          <w:szCs w:val="16"/>
        </w:rPr>
      </w:pPr>
      <w:r w:rsidRPr="00005063">
        <w:rPr>
          <w:sz w:val="16"/>
          <w:szCs w:val="16"/>
        </w:rPr>
        <w:t xml:space="preserve">2. Публичные слушания назначить на 06 мая 2024 года в 09.20 часов в помещении Администрации Костковского сельского поселения по адресу: Новгородская область, Валдайский район, </w:t>
      </w:r>
      <w:proofErr w:type="spellStart"/>
      <w:r w:rsidRPr="00005063">
        <w:rPr>
          <w:sz w:val="16"/>
          <w:szCs w:val="16"/>
        </w:rPr>
        <w:t>д</w:t>
      </w:r>
      <w:proofErr w:type="gramStart"/>
      <w:r w:rsidRPr="00005063">
        <w:rPr>
          <w:sz w:val="16"/>
          <w:szCs w:val="16"/>
        </w:rPr>
        <w:t>.К</w:t>
      </w:r>
      <w:proofErr w:type="gramEnd"/>
      <w:r w:rsidRPr="00005063">
        <w:rPr>
          <w:sz w:val="16"/>
          <w:szCs w:val="16"/>
        </w:rPr>
        <w:t>остково</w:t>
      </w:r>
      <w:proofErr w:type="spellEnd"/>
      <w:r w:rsidRPr="00005063">
        <w:rPr>
          <w:sz w:val="16"/>
          <w:szCs w:val="16"/>
        </w:rPr>
        <w:t>, ул. Центральная, д.4.</w:t>
      </w:r>
    </w:p>
    <w:p w:rsidR="00005063" w:rsidRPr="00005063" w:rsidRDefault="00005063" w:rsidP="00005063">
      <w:pPr>
        <w:ind w:firstLine="798"/>
        <w:jc w:val="both"/>
        <w:textAlignment w:val="baseline"/>
        <w:rPr>
          <w:sz w:val="16"/>
          <w:szCs w:val="16"/>
        </w:rPr>
      </w:pPr>
      <w:r w:rsidRPr="00005063">
        <w:rPr>
          <w:sz w:val="16"/>
          <w:szCs w:val="16"/>
        </w:rPr>
        <w:lastRenderedPageBreak/>
        <w:t xml:space="preserve">3. Замечания и предложения по вынесенному на публичные слушания проекту могут быть представлены заинтересованными лицами в письменной форме в Администрацию Костковского сельского поселения, по адресу: Новгородская область, Валдайский район, </w:t>
      </w:r>
      <w:proofErr w:type="spellStart"/>
      <w:r w:rsidRPr="00005063">
        <w:rPr>
          <w:sz w:val="16"/>
          <w:szCs w:val="16"/>
        </w:rPr>
        <w:t>д</w:t>
      </w:r>
      <w:proofErr w:type="gramStart"/>
      <w:r w:rsidRPr="00005063">
        <w:rPr>
          <w:sz w:val="16"/>
          <w:szCs w:val="16"/>
        </w:rPr>
        <w:t>.К</w:t>
      </w:r>
      <w:proofErr w:type="gramEnd"/>
      <w:r w:rsidRPr="00005063">
        <w:rPr>
          <w:sz w:val="16"/>
          <w:szCs w:val="16"/>
        </w:rPr>
        <w:t>остково</w:t>
      </w:r>
      <w:proofErr w:type="spellEnd"/>
      <w:r w:rsidRPr="00005063">
        <w:rPr>
          <w:sz w:val="16"/>
          <w:szCs w:val="16"/>
        </w:rPr>
        <w:t xml:space="preserve">, ул. Центральная, д.4 или на электронную почту </w:t>
      </w:r>
      <w:hyperlink r:id="rId10" w:history="1">
        <w:r w:rsidRPr="00005063">
          <w:rPr>
            <w:rStyle w:val="af7"/>
            <w:sz w:val="16"/>
            <w:szCs w:val="16"/>
            <w:lang w:val="en-US" w:eastAsia="ru-RU"/>
          </w:rPr>
          <w:t>kostkovo</w:t>
        </w:r>
        <w:r w:rsidRPr="00005063">
          <w:rPr>
            <w:rStyle w:val="af7"/>
            <w:sz w:val="16"/>
            <w:szCs w:val="16"/>
            <w:lang w:eastAsia="ru-RU"/>
          </w:rPr>
          <w:t>@</w:t>
        </w:r>
        <w:r w:rsidRPr="00005063">
          <w:rPr>
            <w:rStyle w:val="af7"/>
            <w:sz w:val="16"/>
            <w:szCs w:val="16"/>
            <w:lang w:val="en-US" w:eastAsia="ru-RU"/>
          </w:rPr>
          <w:t>mail</w:t>
        </w:r>
        <w:r w:rsidRPr="00005063">
          <w:rPr>
            <w:rStyle w:val="af7"/>
            <w:sz w:val="16"/>
            <w:szCs w:val="16"/>
            <w:lang w:eastAsia="ru-RU"/>
          </w:rPr>
          <w:t>.</w:t>
        </w:r>
        <w:proofErr w:type="spellStart"/>
        <w:r w:rsidRPr="00005063">
          <w:rPr>
            <w:rStyle w:val="af7"/>
            <w:sz w:val="16"/>
            <w:szCs w:val="16"/>
            <w:lang w:val="en-US" w:eastAsia="ru-RU"/>
          </w:rPr>
          <w:t>ru</w:t>
        </w:r>
        <w:proofErr w:type="spellEnd"/>
      </w:hyperlink>
      <w:r w:rsidRPr="00005063">
        <w:rPr>
          <w:sz w:val="16"/>
          <w:szCs w:val="16"/>
          <w:lang w:eastAsia="ru-RU"/>
        </w:rPr>
        <w:t xml:space="preserve"> </w:t>
      </w:r>
      <w:r w:rsidRPr="00005063">
        <w:rPr>
          <w:sz w:val="16"/>
          <w:szCs w:val="16"/>
        </w:rPr>
        <w:t>в рабочее время с момента публикации информации в бюллетене "Костковский вестник" по 06 мая 2024 года.</w:t>
      </w:r>
    </w:p>
    <w:p w:rsidR="00005063" w:rsidRPr="00005063" w:rsidRDefault="00005063" w:rsidP="00005063">
      <w:pPr>
        <w:ind w:firstLine="708"/>
        <w:jc w:val="both"/>
        <w:rPr>
          <w:sz w:val="16"/>
          <w:szCs w:val="16"/>
        </w:rPr>
      </w:pPr>
      <w:r w:rsidRPr="00005063">
        <w:rPr>
          <w:sz w:val="16"/>
          <w:szCs w:val="16"/>
        </w:rPr>
        <w:t>4. Опубликовать данное постановление в бюллетене «Костковский вестник» и на сайте Администрации Костковского сельского поселения в сети «Интернет».</w:t>
      </w:r>
    </w:p>
    <w:p w:rsidR="00005063" w:rsidRPr="00005063" w:rsidRDefault="00005063" w:rsidP="00005063">
      <w:pPr>
        <w:tabs>
          <w:tab w:val="left" w:pos="6630"/>
        </w:tabs>
        <w:rPr>
          <w:sz w:val="16"/>
          <w:szCs w:val="16"/>
        </w:rPr>
      </w:pPr>
    </w:p>
    <w:p w:rsidR="00005063" w:rsidRPr="00005063" w:rsidRDefault="00005063" w:rsidP="00005063">
      <w:pPr>
        <w:tabs>
          <w:tab w:val="left" w:pos="6630"/>
        </w:tabs>
        <w:rPr>
          <w:sz w:val="16"/>
          <w:szCs w:val="16"/>
        </w:rPr>
      </w:pPr>
    </w:p>
    <w:p w:rsidR="00005063" w:rsidRPr="00005063" w:rsidRDefault="00005063" w:rsidP="00005063">
      <w:pPr>
        <w:tabs>
          <w:tab w:val="left" w:pos="6630"/>
        </w:tabs>
        <w:rPr>
          <w:rFonts w:eastAsia="Calibri"/>
          <w:b/>
          <w:sz w:val="16"/>
          <w:szCs w:val="16"/>
        </w:rPr>
      </w:pPr>
      <w:r w:rsidRPr="00005063">
        <w:rPr>
          <w:rFonts w:eastAsia="Calibri"/>
          <w:b/>
          <w:sz w:val="16"/>
          <w:szCs w:val="16"/>
        </w:rPr>
        <w:t xml:space="preserve">Глава Костковского </w:t>
      </w:r>
    </w:p>
    <w:p w:rsidR="00005063" w:rsidRDefault="00005063" w:rsidP="00005063">
      <w:pPr>
        <w:tabs>
          <w:tab w:val="left" w:pos="6630"/>
        </w:tabs>
        <w:rPr>
          <w:rFonts w:eastAsia="Calibri"/>
          <w:b/>
          <w:sz w:val="16"/>
          <w:szCs w:val="16"/>
        </w:rPr>
      </w:pPr>
      <w:r w:rsidRPr="00005063">
        <w:rPr>
          <w:rFonts w:eastAsia="Calibri"/>
          <w:b/>
          <w:sz w:val="16"/>
          <w:szCs w:val="16"/>
        </w:rPr>
        <w:t xml:space="preserve">сельского поселения </w:t>
      </w:r>
      <w:r w:rsidRPr="00005063">
        <w:rPr>
          <w:rFonts w:eastAsia="Calibri"/>
          <w:b/>
          <w:sz w:val="16"/>
          <w:szCs w:val="16"/>
        </w:rPr>
        <w:tab/>
        <w:t>Н.А. Бондаренко</w:t>
      </w:r>
    </w:p>
    <w:p w:rsidR="00AF01ED" w:rsidRDefault="00AF01ED" w:rsidP="00005063">
      <w:pPr>
        <w:tabs>
          <w:tab w:val="left" w:pos="6630"/>
        </w:tabs>
        <w:rPr>
          <w:rFonts w:eastAsia="Calibri"/>
          <w:b/>
          <w:sz w:val="16"/>
          <w:szCs w:val="16"/>
        </w:rPr>
      </w:pPr>
    </w:p>
    <w:p w:rsidR="00AF01ED" w:rsidRDefault="00AF01ED" w:rsidP="00005063">
      <w:pPr>
        <w:tabs>
          <w:tab w:val="left" w:pos="6630"/>
        </w:tabs>
        <w:rPr>
          <w:rFonts w:eastAsia="Calibri"/>
          <w:b/>
          <w:sz w:val="16"/>
          <w:szCs w:val="16"/>
        </w:rPr>
      </w:pPr>
    </w:p>
    <w:p w:rsidR="00AF01ED" w:rsidRPr="00AF01ED" w:rsidRDefault="00AF01ED" w:rsidP="00AF01ED">
      <w:pPr>
        <w:jc w:val="center"/>
        <w:rPr>
          <w:b/>
          <w:sz w:val="16"/>
          <w:szCs w:val="16"/>
          <w:lang w:eastAsia="ru-RU"/>
        </w:rPr>
      </w:pPr>
      <w:r w:rsidRPr="00AF01ED">
        <w:rPr>
          <w:b/>
          <w:sz w:val="16"/>
          <w:szCs w:val="16"/>
          <w:lang w:eastAsia="ru-RU"/>
        </w:rPr>
        <w:t>ПОСТАНОВЛЕНИЕ</w:t>
      </w:r>
    </w:p>
    <w:p w:rsidR="00AF01ED" w:rsidRPr="00AF01ED" w:rsidRDefault="00AF01ED" w:rsidP="00AF01ED">
      <w:pPr>
        <w:jc w:val="center"/>
        <w:rPr>
          <w:b/>
          <w:sz w:val="16"/>
          <w:szCs w:val="16"/>
          <w:lang w:eastAsia="ru-RU"/>
        </w:rPr>
      </w:pPr>
    </w:p>
    <w:p w:rsidR="00AF01ED" w:rsidRPr="00AF01ED" w:rsidRDefault="00AF01ED" w:rsidP="00AF01ED">
      <w:pPr>
        <w:jc w:val="center"/>
        <w:rPr>
          <w:b/>
          <w:sz w:val="16"/>
          <w:szCs w:val="16"/>
          <w:lang w:eastAsia="ru-RU"/>
        </w:rPr>
      </w:pPr>
    </w:p>
    <w:p w:rsidR="00AF01ED" w:rsidRPr="00AF01ED" w:rsidRDefault="00AF01ED" w:rsidP="00AF01ED">
      <w:pPr>
        <w:tabs>
          <w:tab w:val="left" w:pos="6918"/>
        </w:tabs>
        <w:rPr>
          <w:color w:val="000000"/>
          <w:sz w:val="16"/>
          <w:szCs w:val="16"/>
        </w:rPr>
      </w:pPr>
      <w:r w:rsidRPr="00AF01ED">
        <w:rPr>
          <w:color w:val="000000"/>
          <w:sz w:val="16"/>
          <w:szCs w:val="16"/>
        </w:rPr>
        <w:t>от  __.__.2024  № ___                                                                        Проект</w:t>
      </w:r>
    </w:p>
    <w:p w:rsidR="00AF01ED" w:rsidRPr="00AF01ED" w:rsidRDefault="00AF01ED" w:rsidP="00AF01ED">
      <w:pPr>
        <w:suppressAutoHyphens w:val="0"/>
        <w:rPr>
          <w:sz w:val="16"/>
          <w:szCs w:val="16"/>
          <w:lang w:eastAsia="ru-RU"/>
        </w:rPr>
      </w:pPr>
      <w:r w:rsidRPr="00AF01ED">
        <w:rPr>
          <w:color w:val="000000"/>
          <w:sz w:val="16"/>
          <w:szCs w:val="16"/>
        </w:rPr>
        <w:t>д. Костково</w:t>
      </w:r>
    </w:p>
    <w:p w:rsidR="00AF01ED" w:rsidRPr="00AF01ED" w:rsidRDefault="00AF01ED" w:rsidP="00AF01ED">
      <w:pPr>
        <w:suppressAutoHyphens w:val="0"/>
        <w:rPr>
          <w:sz w:val="16"/>
          <w:szCs w:val="16"/>
          <w:lang w:eastAsia="ru-RU"/>
        </w:rPr>
      </w:pPr>
    </w:p>
    <w:p w:rsidR="00AF01ED" w:rsidRPr="00AF01ED" w:rsidRDefault="00AF01ED" w:rsidP="00AF01ED">
      <w:pPr>
        <w:suppressAutoHyphens w:val="0"/>
        <w:rPr>
          <w:b/>
          <w:sz w:val="16"/>
          <w:szCs w:val="16"/>
          <w:lang w:eastAsia="ru-RU"/>
        </w:rPr>
      </w:pPr>
      <w:r w:rsidRPr="00AF01ED">
        <w:rPr>
          <w:b/>
          <w:sz w:val="16"/>
          <w:szCs w:val="16"/>
          <w:lang w:eastAsia="ru-RU"/>
        </w:rPr>
        <w:t>О предоставлении разрешения</w:t>
      </w:r>
    </w:p>
    <w:p w:rsidR="00AF01ED" w:rsidRPr="00AF01ED" w:rsidRDefault="00AF01ED" w:rsidP="00AF01ED">
      <w:pPr>
        <w:suppressAutoHyphens w:val="0"/>
        <w:rPr>
          <w:b/>
          <w:sz w:val="16"/>
          <w:szCs w:val="16"/>
          <w:lang w:eastAsia="ru-RU"/>
        </w:rPr>
      </w:pPr>
      <w:r w:rsidRPr="00AF01ED">
        <w:rPr>
          <w:b/>
          <w:sz w:val="16"/>
          <w:szCs w:val="16"/>
          <w:lang w:eastAsia="ru-RU"/>
        </w:rPr>
        <w:t xml:space="preserve">на  отклонение  от </w:t>
      </w:r>
      <w:proofErr w:type="gramStart"/>
      <w:r w:rsidRPr="00AF01ED">
        <w:rPr>
          <w:b/>
          <w:sz w:val="16"/>
          <w:szCs w:val="16"/>
          <w:lang w:eastAsia="ru-RU"/>
        </w:rPr>
        <w:t>предельных</w:t>
      </w:r>
      <w:proofErr w:type="gramEnd"/>
      <w:r w:rsidRPr="00AF01ED">
        <w:rPr>
          <w:b/>
          <w:sz w:val="16"/>
          <w:szCs w:val="16"/>
          <w:lang w:eastAsia="ru-RU"/>
        </w:rPr>
        <w:t xml:space="preserve"> </w:t>
      </w:r>
    </w:p>
    <w:p w:rsidR="00AF01ED" w:rsidRPr="00AF01ED" w:rsidRDefault="00AF01ED" w:rsidP="00AF01ED">
      <w:pPr>
        <w:suppressAutoHyphens w:val="0"/>
        <w:rPr>
          <w:b/>
          <w:sz w:val="16"/>
          <w:szCs w:val="16"/>
          <w:lang w:eastAsia="ru-RU"/>
        </w:rPr>
      </w:pPr>
      <w:r w:rsidRPr="00AF01ED">
        <w:rPr>
          <w:b/>
          <w:sz w:val="16"/>
          <w:szCs w:val="16"/>
          <w:lang w:eastAsia="ru-RU"/>
        </w:rPr>
        <w:t xml:space="preserve">параметров         </w:t>
      </w:r>
      <w:proofErr w:type="gramStart"/>
      <w:r w:rsidRPr="00AF01ED">
        <w:rPr>
          <w:b/>
          <w:sz w:val="16"/>
          <w:szCs w:val="16"/>
          <w:lang w:eastAsia="ru-RU"/>
        </w:rPr>
        <w:t>разрешённого</w:t>
      </w:r>
      <w:proofErr w:type="gramEnd"/>
      <w:r w:rsidRPr="00AF01ED">
        <w:rPr>
          <w:b/>
          <w:sz w:val="16"/>
          <w:szCs w:val="16"/>
          <w:lang w:eastAsia="ru-RU"/>
        </w:rPr>
        <w:t xml:space="preserve"> </w:t>
      </w:r>
    </w:p>
    <w:p w:rsidR="00AF01ED" w:rsidRPr="00AF01ED" w:rsidRDefault="00AF01ED" w:rsidP="00AF01ED">
      <w:pPr>
        <w:suppressAutoHyphens w:val="0"/>
        <w:rPr>
          <w:b/>
          <w:sz w:val="16"/>
          <w:szCs w:val="16"/>
          <w:lang w:eastAsia="ru-RU"/>
        </w:rPr>
      </w:pPr>
      <w:r w:rsidRPr="00AF01ED">
        <w:rPr>
          <w:b/>
          <w:sz w:val="16"/>
          <w:szCs w:val="16"/>
          <w:lang w:eastAsia="ru-RU"/>
        </w:rPr>
        <w:t>строительства</w:t>
      </w:r>
    </w:p>
    <w:p w:rsidR="00AF01ED" w:rsidRPr="00AF01ED" w:rsidRDefault="00AF01ED" w:rsidP="00AF01ED">
      <w:pPr>
        <w:suppressAutoHyphens w:val="0"/>
        <w:rPr>
          <w:b/>
          <w:sz w:val="16"/>
          <w:szCs w:val="16"/>
          <w:lang w:eastAsia="ru-RU"/>
        </w:rPr>
      </w:pPr>
    </w:p>
    <w:p w:rsidR="00AF01ED" w:rsidRPr="00AF01ED" w:rsidRDefault="00AF01ED" w:rsidP="00AF01ED">
      <w:pPr>
        <w:suppressAutoHyphens w:val="0"/>
        <w:ind w:firstLine="708"/>
        <w:jc w:val="both"/>
        <w:rPr>
          <w:sz w:val="16"/>
          <w:szCs w:val="16"/>
          <w:lang w:eastAsia="ru-RU"/>
        </w:rPr>
      </w:pPr>
      <w:r w:rsidRPr="00AF01ED">
        <w:rPr>
          <w:sz w:val="16"/>
          <w:szCs w:val="16"/>
        </w:rPr>
        <w:t>В соответствии</w:t>
      </w:r>
      <w:r w:rsidRPr="00AF01ED">
        <w:rPr>
          <w:sz w:val="16"/>
          <w:szCs w:val="16"/>
          <w:lang w:eastAsia="ru-RU"/>
        </w:rPr>
        <w:t xml:space="preserve">  со ст. 40 Градостроительного  кодекса  Российской Федерации, Правилами землепользования и застройки Костковского сельского поселения утвержденные решением Совета депутатов Костковского сельского поселения от 22.11.2012 года № 91:</w:t>
      </w:r>
    </w:p>
    <w:p w:rsidR="00AF01ED" w:rsidRPr="00AF01ED" w:rsidRDefault="00AF01ED" w:rsidP="00AF01ED">
      <w:pPr>
        <w:suppressAutoHyphens w:val="0"/>
        <w:ind w:firstLine="708"/>
        <w:jc w:val="both"/>
        <w:rPr>
          <w:b/>
          <w:sz w:val="16"/>
          <w:szCs w:val="16"/>
          <w:lang w:eastAsia="ru-RU"/>
        </w:rPr>
      </w:pPr>
      <w:r w:rsidRPr="00AF01ED">
        <w:rPr>
          <w:b/>
          <w:sz w:val="16"/>
          <w:szCs w:val="16"/>
          <w:lang w:eastAsia="ru-RU"/>
        </w:rPr>
        <w:t>ПОСТАНОВЛЯЕТ:</w:t>
      </w:r>
    </w:p>
    <w:p w:rsidR="00AF01ED" w:rsidRPr="00AF01ED" w:rsidRDefault="00AF01ED" w:rsidP="00AF01ED">
      <w:pPr>
        <w:suppressAutoHyphens w:val="0"/>
        <w:ind w:firstLine="708"/>
        <w:jc w:val="both"/>
        <w:rPr>
          <w:b/>
          <w:sz w:val="16"/>
          <w:szCs w:val="16"/>
          <w:lang w:eastAsia="ru-RU"/>
        </w:rPr>
      </w:pPr>
      <w:r w:rsidRPr="00AF01ED">
        <w:rPr>
          <w:sz w:val="16"/>
          <w:szCs w:val="16"/>
          <w:lang w:eastAsia="ru-RU"/>
        </w:rPr>
        <w:t>1.</w:t>
      </w:r>
      <w:r w:rsidRPr="00AF01ED">
        <w:rPr>
          <w:b/>
          <w:sz w:val="16"/>
          <w:szCs w:val="16"/>
          <w:lang w:eastAsia="ru-RU"/>
        </w:rPr>
        <w:t xml:space="preserve"> </w:t>
      </w:r>
      <w:r w:rsidRPr="00AF01ED">
        <w:rPr>
          <w:sz w:val="16"/>
          <w:szCs w:val="16"/>
        </w:rPr>
        <w:t xml:space="preserve">Предоставить разрешение на отклонение от предельных параметров разрешенного строительства в части уменьшения минимального отступа от границ земельного участка с 3 метров до 0 метров от западной границы земельного участка с кадастровым номером </w:t>
      </w:r>
      <w:r w:rsidRPr="00AF01ED">
        <w:rPr>
          <w:sz w:val="16"/>
          <w:szCs w:val="16"/>
          <w:lang w:eastAsia="ru-RU"/>
        </w:rPr>
        <w:t>53:03:0932001:10</w:t>
      </w:r>
      <w:r w:rsidRPr="00AF01ED">
        <w:rPr>
          <w:sz w:val="16"/>
          <w:szCs w:val="16"/>
        </w:rPr>
        <w:t>,</w:t>
      </w:r>
      <w:r w:rsidRPr="00AF01ED">
        <w:rPr>
          <w:sz w:val="16"/>
          <w:szCs w:val="16"/>
          <w:lang w:eastAsia="ru-RU"/>
        </w:rPr>
        <w:t xml:space="preserve"> </w:t>
      </w:r>
      <w:r w:rsidRPr="00AF01ED">
        <w:rPr>
          <w:sz w:val="16"/>
          <w:szCs w:val="16"/>
        </w:rPr>
        <w:t xml:space="preserve">расположенного по адресу: Российская Федерация, Новгородская область, Валдайский район, Костковское сельское поселение, </w:t>
      </w:r>
      <w:proofErr w:type="spellStart"/>
      <w:r w:rsidRPr="00AF01ED">
        <w:rPr>
          <w:sz w:val="16"/>
          <w:szCs w:val="16"/>
        </w:rPr>
        <w:t>д</w:t>
      </w:r>
      <w:proofErr w:type="gramStart"/>
      <w:r w:rsidRPr="00AF01ED">
        <w:rPr>
          <w:sz w:val="16"/>
          <w:szCs w:val="16"/>
        </w:rPr>
        <w:t>.С</w:t>
      </w:r>
      <w:proofErr w:type="gramEnd"/>
      <w:r w:rsidRPr="00AF01ED">
        <w:rPr>
          <w:sz w:val="16"/>
          <w:szCs w:val="16"/>
        </w:rPr>
        <w:t>опки</w:t>
      </w:r>
      <w:proofErr w:type="spellEnd"/>
      <w:r w:rsidRPr="00AF01ED">
        <w:rPr>
          <w:sz w:val="16"/>
          <w:szCs w:val="16"/>
        </w:rPr>
        <w:t>.</w:t>
      </w:r>
    </w:p>
    <w:p w:rsidR="00AF01ED" w:rsidRPr="00AF01ED" w:rsidRDefault="00AF01ED" w:rsidP="00AF01ED">
      <w:pPr>
        <w:suppressAutoHyphens w:val="0"/>
        <w:spacing w:line="360" w:lineRule="atLeast"/>
        <w:ind w:left="-90" w:firstLine="798"/>
        <w:jc w:val="both"/>
        <w:textAlignment w:val="baseline"/>
        <w:rPr>
          <w:sz w:val="16"/>
          <w:szCs w:val="16"/>
          <w:lang w:eastAsia="ru-RU"/>
        </w:rPr>
      </w:pPr>
      <w:r w:rsidRPr="00AF01ED">
        <w:rPr>
          <w:sz w:val="16"/>
          <w:szCs w:val="16"/>
          <w:lang w:eastAsia="ru-RU"/>
        </w:rPr>
        <w:t>2. Опубликовать данное постановление в информационном бюллетене «Костковский  Вестник» и на официальном сайте Администрации Костковского сельского поселения  в сети «Интернет».</w:t>
      </w:r>
    </w:p>
    <w:p w:rsidR="00AF01ED" w:rsidRPr="00AF01ED" w:rsidRDefault="00AF01ED" w:rsidP="00AF01ED">
      <w:pPr>
        <w:suppressAutoHyphens w:val="0"/>
        <w:ind w:firstLine="708"/>
        <w:jc w:val="both"/>
        <w:rPr>
          <w:b/>
          <w:sz w:val="16"/>
          <w:szCs w:val="16"/>
          <w:lang w:eastAsia="ru-RU"/>
        </w:rPr>
      </w:pPr>
    </w:p>
    <w:p w:rsidR="00AF01ED" w:rsidRPr="00AF01ED" w:rsidRDefault="00AF01ED" w:rsidP="00AF01ED">
      <w:pPr>
        <w:tabs>
          <w:tab w:val="left" w:pos="6630"/>
        </w:tabs>
        <w:rPr>
          <w:sz w:val="16"/>
          <w:szCs w:val="16"/>
        </w:rPr>
      </w:pPr>
    </w:p>
    <w:p w:rsidR="00AF01ED" w:rsidRPr="00AF01ED" w:rsidRDefault="00AF01ED" w:rsidP="00AF01ED">
      <w:pPr>
        <w:tabs>
          <w:tab w:val="left" w:pos="6630"/>
        </w:tabs>
        <w:rPr>
          <w:rFonts w:eastAsia="Calibri"/>
          <w:b/>
          <w:sz w:val="16"/>
          <w:szCs w:val="16"/>
        </w:rPr>
      </w:pPr>
      <w:r w:rsidRPr="00AF01ED">
        <w:rPr>
          <w:rFonts w:eastAsia="Calibri"/>
          <w:b/>
          <w:sz w:val="16"/>
          <w:szCs w:val="16"/>
        </w:rPr>
        <w:t xml:space="preserve">Глава Костковского </w:t>
      </w:r>
    </w:p>
    <w:p w:rsidR="00AF01ED" w:rsidRPr="00AF01ED" w:rsidRDefault="00AF01ED" w:rsidP="00AF01ED">
      <w:pPr>
        <w:tabs>
          <w:tab w:val="left" w:pos="6630"/>
        </w:tabs>
        <w:rPr>
          <w:rFonts w:eastAsia="Calibri"/>
          <w:b/>
          <w:sz w:val="16"/>
          <w:szCs w:val="16"/>
        </w:rPr>
      </w:pPr>
      <w:r w:rsidRPr="00AF01ED">
        <w:rPr>
          <w:rFonts w:eastAsia="Calibri"/>
          <w:b/>
          <w:sz w:val="16"/>
          <w:szCs w:val="16"/>
        </w:rPr>
        <w:t xml:space="preserve">сельского поселения </w:t>
      </w:r>
      <w:r w:rsidRPr="00AF01ED">
        <w:rPr>
          <w:rFonts w:eastAsia="Calibri"/>
          <w:b/>
          <w:sz w:val="16"/>
          <w:szCs w:val="16"/>
        </w:rPr>
        <w:tab/>
        <w:t>Н.А. Бондаренко</w:t>
      </w:r>
    </w:p>
    <w:p w:rsidR="00AF01ED" w:rsidRPr="00AF01ED" w:rsidRDefault="00AF01ED" w:rsidP="00AF01ED">
      <w:pPr>
        <w:tabs>
          <w:tab w:val="left" w:pos="6630"/>
        </w:tabs>
        <w:rPr>
          <w:rFonts w:eastAsia="Calibri"/>
          <w:b/>
          <w:sz w:val="16"/>
          <w:szCs w:val="16"/>
        </w:rPr>
      </w:pPr>
    </w:p>
    <w:p w:rsidR="00AF01ED" w:rsidRPr="00AF01ED" w:rsidRDefault="00AF01ED" w:rsidP="00005063">
      <w:pPr>
        <w:tabs>
          <w:tab w:val="left" w:pos="6630"/>
        </w:tabs>
        <w:rPr>
          <w:rFonts w:eastAsia="Calibri"/>
          <w:b/>
          <w:sz w:val="16"/>
          <w:szCs w:val="16"/>
        </w:rPr>
      </w:pPr>
    </w:p>
    <w:p w:rsidR="00005063" w:rsidRPr="00AF01ED" w:rsidRDefault="00005063" w:rsidP="004C4522">
      <w:pPr>
        <w:jc w:val="both"/>
        <w:rPr>
          <w:rFonts w:eastAsia="Calibri"/>
          <w:sz w:val="16"/>
          <w:szCs w:val="16"/>
        </w:rPr>
      </w:pPr>
    </w:p>
    <w:p w:rsidR="00005063" w:rsidRPr="00005063" w:rsidRDefault="00005063" w:rsidP="00005063">
      <w:pPr>
        <w:jc w:val="center"/>
        <w:rPr>
          <w:b/>
          <w:sz w:val="16"/>
          <w:szCs w:val="16"/>
          <w:lang w:eastAsia="ru-RU"/>
        </w:rPr>
      </w:pPr>
      <w:r w:rsidRPr="00005063">
        <w:rPr>
          <w:b/>
          <w:sz w:val="16"/>
          <w:szCs w:val="16"/>
          <w:lang w:eastAsia="ru-RU"/>
        </w:rPr>
        <w:t>ПОСТАНОВЛЕНИЕ</w:t>
      </w:r>
    </w:p>
    <w:p w:rsidR="00005063" w:rsidRPr="00005063" w:rsidRDefault="00005063" w:rsidP="00005063">
      <w:pPr>
        <w:jc w:val="center"/>
        <w:rPr>
          <w:b/>
          <w:sz w:val="16"/>
          <w:szCs w:val="16"/>
          <w:lang w:eastAsia="ru-RU"/>
        </w:rPr>
      </w:pPr>
    </w:p>
    <w:p w:rsidR="00005063" w:rsidRPr="00005063" w:rsidRDefault="00005063" w:rsidP="00005063">
      <w:pPr>
        <w:jc w:val="center"/>
        <w:rPr>
          <w:b/>
          <w:sz w:val="16"/>
          <w:szCs w:val="16"/>
          <w:lang w:eastAsia="ru-RU"/>
        </w:rPr>
      </w:pPr>
    </w:p>
    <w:p w:rsidR="00005063" w:rsidRPr="00005063" w:rsidRDefault="00005063" w:rsidP="00005063">
      <w:pPr>
        <w:tabs>
          <w:tab w:val="left" w:pos="6918"/>
        </w:tabs>
        <w:rPr>
          <w:color w:val="000000"/>
          <w:sz w:val="16"/>
          <w:szCs w:val="16"/>
        </w:rPr>
      </w:pPr>
      <w:r w:rsidRPr="00005063">
        <w:rPr>
          <w:color w:val="000000"/>
          <w:sz w:val="16"/>
          <w:szCs w:val="16"/>
        </w:rPr>
        <w:t>от 08.04.2024  № 36</w:t>
      </w:r>
    </w:p>
    <w:p w:rsidR="00005063" w:rsidRPr="00005063" w:rsidRDefault="00005063" w:rsidP="00005063">
      <w:pPr>
        <w:suppressAutoHyphens w:val="0"/>
        <w:rPr>
          <w:sz w:val="16"/>
          <w:szCs w:val="16"/>
          <w:lang w:eastAsia="ru-RU"/>
        </w:rPr>
      </w:pPr>
      <w:r w:rsidRPr="00005063">
        <w:rPr>
          <w:color w:val="000000"/>
          <w:sz w:val="16"/>
          <w:szCs w:val="16"/>
        </w:rPr>
        <w:t>д. Костково</w:t>
      </w:r>
    </w:p>
    <w:p w:rsidR="00005063" w:rsidRPr="00005063" w:rsidRDefault="00005063" w:rsidP="00005063">
      <w:pPr>
        <w:suppressAutoHyphens w:val="0"/>
        <w:rPr>
          <w:sz w:val="16"/>
          <w:szCs w:val="16"/>
          <w:lang w:eastAsia="ru-RU"/>
        </w:rPr>
      </w:pPr>
    </w:p>
    <w:p w:rsidR="00005063" w:rsidRPr="00005063" w:rsidRDefault="00005063" w:rsidP="00005063">
      <w:pPr>
        <w:suppressAutoHyphens w:val="0"/>
        <w:rPr>
          <w:b/>
          <w:sz w:val="16"/>
          <w:szCs w:val="16"/>
          <w:lang w:eastAsia="ru-RU"/>
        </w:rPr>
      </w:pPr>
      <w:r w:rsidRPr="00005063">
        <w:rPr>
          <w:b/>
          <w:sz w:val="16"/>
          <w:szCs w:val="16"/>
          <w:lang w:eastAsia="ru-RU"/>
        </w:rPr>
        <w:t>О  проведении      публичных   слушаний</w:t>
      </w:r>
    </w:p>
    <w:p w:rsidR="00005063" w:rsidRPr="00005063" w:rsidRDefault="00005063" w:rsidP="00005063">
      <w:pPr>
        <w:suppressAutoHyphens w:val="0"/>
        <w:rPr>
          <w:b/>
          <w:sz w:val="16"/>
          <w:szCs w:val="16"/>
          <w:lang w:eastAsia="ru-RU"/>
        </w:rPr>
      </w:pPr>
      <w:r w:rsidRPr="00005063">
        <w:rPr>
          <w:b/>
          <w:sz w:val="16"/>
          <w:szCs w:val="16"/>
          <w:lang w:eastAsia="ru-RU"/>
        </w:rPr>
        <w:t>по вопросу   предоставления разрешения</w:t>
      </w:r>
    </w:p>
    <w:p w:rsidR="00005063" w:rsidRPr="00005063" w:rsidRDefault="00005063" w:rsidP="00005063">
      <w:pPr>
        <w:suppressAutoHyphens w:val="0"/>
        <w:rPr>
          <w:b/>
          <w:sz w:val="16"/>
          <w:szCs w:val="16"/>
          <w:lang w:eastAsia="ru-RU"/>
        </w:rPr>
      </w:pPr>
      <w:r w:rsidRPr="00005063">
        <w:rPr>
          <w:b/>
          <w:sz w:val="16"/>
          <w:szCs w:val="16"/>
          <w:lang w:eastAsia="ru-RU"/>
        </w:rPr>
        <w:t>на отклонение от предельных параметров</w:t>
      </w:r>
    </w:p>
    <w:p w:rsidR="00005063" w:rsidRPr="00005063" w:rsidRDefault="00005063" w:rsidP="00005063">
      <w:pPr>
        <w:suppressAutoHyphens w:val="0"/>
        <w:rPr>
          <w:b/>
          <w:sz w:val="16"/>
          <w:szCs w:val="16"/>
          <w:lang w:eastAsia="ru-RU"/>
        </w:rPr>
      </w:pPr>
      <w:r w:rsidRPr="00005063">
        <w:rPr>
          <w:b/>
          <w:sz w:val="16"/>
          <w:szCs w:val="16"/>
          <w:lang w:eastAsia="ru-RU"/>
        </w:rPr>
        <w:t>разрешённого строительства</w:t>
      </w:r>
    </w:p>
    <w:p w:rsidR="00005063" w:rsidRPr="00005063" w:rsidRDefault="00005063" w:rsidP="00005063">
      <w:pPr>
        <w:suppressAutoHyphens w:val="0"/>
        <w:rPr>
          <w:b/>
          <w:sz w:val="16"/>
          <w:szCs w:val="16"/>
          <w:lang w:eastAsia="ru-RU"/>
        </w:rPr>
      </w:pPr>
    </w:p>
    <w:p w:rsidR="00005063" w:rsidRPr="00005063" w:rsidRDefault="00005063" w:rsidP="00005063">
      <w:pPr>
        <w:ind w:firstLine="708"/>
        <w:jc w:val="both"/>
        <w:rPr>
          <w:sz w:val="16"/>
          <w:szCs w:val="16"/>
        </w:rPr>
      </w:pPr>
      <w:r w:rsidRPr="00005063">
        <w:rPr>
          <w:sz w:val="16"/>
          <w:szCs w:val="16"/>
        </w:rPr>
        <w:t>Рассмотрев заявление Мурзина Александра Михайловича, действующего по доверенно</w:t>
      </w:r>
      <w:r w:rsidR="00B90BD7">
        <w:rPr>
          <w:sz w:val="16"/>
          <w:szCs w:val="16"/>
        </w:rPr>
        <w:t>сти за Казанского Николая Владиславовича</w:t>
      </w:r>
      <w:r w:rsidRPr="00005063">
        <w:rPr>
          <w:sz w:val="16"/>
          <w:szCs w:val="16"/>
        </w:rPr>
        <w:t xml:space="preserve">, проживающего по адресу: Новгородская область, </w:t>
      </w:r>
      <w:proofErr w:type="spellStart"/>
      <w:r w:rsidRPr="00005063">
        <w:rPr>
          <w:sz w:val="16"/>
          <w:szCs w:val="16"/>
        </w:rPr>
        <w:t>г</w:t>
      </w:r>
      <w:proofErr w:type="gramStart"/>
      <w:r w:rsidRPr="00005063">
        <w:rPr>
          <w:sz w:val="16"/>
          <w:szCs w:val="16"/>
        </w:rPr>
        <w:t>.В</w:t>
      </w:r>
      <w:proofErr w:type="gramEnd"/>
      <w:r w:rsidRPr="00005063">
        <w:rPr>
          <w:sz w:val="16"/>
          <w:szCs w:val="16"/>
        </w:rPr>
        <w:t>алдай</w:t>
      </w:r>
      <w:proofErr w:type="spellEnd"/>
      <w:r w:rsidRPr="00005063">
        <w:rPr>
          <w:sz w:val="16"/>
          <w:szCs w:val="16"/>
        </w:rPr>
        <w:t xml:space="preserve">, </w:t>
      </w:r>
      <w:proofErr w:type="spellStart"/>
      <w:r w:rsidRPr="00005063">
        <w:rPr>
          <w:sz w:val="16"/>
          <w:szCs w:val="16"/>
        </w:rPr>
        <w:t>ул.Карла</w:t>
      </w:r>
      <w:proofErr w:type="spellEnd"/>
      <w:r w:rsidRPr="00005063">
        <w:rPr>
          <w:sz w:val="16"/>
          <w:szCs w:val="16"/>
        </w:rPr>
        <w:t xml:space="preserve"> Маркса, д.18А, 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 п. 4,5, ст. 40 Градостроительного кодекса Российской Федерации, </w:t>
      </w:r>
      <w:r w:rsidRPr="00005063">
        <w:rPr>
          <w:sz w:val="16"/>
          <w:szCs w:val="16"/>
          <w:lang w:eastAsia="ru-RU"/>
        </w:rPr>
        <w:t xml:space="preserve">Федерального закона от 06.10.2003 года №131-ФЗ «Об общих принципах организации местного самоуправления в Российской Федерации», </w:t>
      </w:r>
      <w:r w:rsidRPr="00005063">
        <w:rPr>
          <w:sz w:val="16"/>
          <w:szCs w:val="16"/>
        </w:rPr>
        <w:t>Правилами землепользования и застройки Костковского сельского поселения от 22.11.2012 № 91,</w:t>
      </w:r>
    </w:p>
    <w:p w:rsidR="00005063" w:rsidRPr="00005063" w:rsidRDefault="00005063" w:rsidP="00005063">
      <w:pPr>
        <w:suppressAutoHyphens w:val="0"/>
        <w:ind w:firstLine="708"/>
        <w:jc w:val="both"/>
        <w:rPr>
          <w:b/>
          <w:sz w:val="16"/>
          <w:szCs w:val="16"/>
          <w:lang w:eastAsia="ru-RU"/>
        </w:rPr>
      </w:pPr>
      <w:r w:rsidRPr="00005063">
        <w:rPr>
          <w:b/>
          <w:sz w:val="16"/>
          <w:szCs w:val="16"/>
          <w:lang w:eastAsia="ru-RU"/>
        </w:rPr>
        <w:t>ПОСТАНОВЛЯЕТ:</w:t>
      </w:r>
    </w:p>
    <w:p w:rsidR="00005063" w:rsidRPr="00005063" w:rsidRDefault="00005063" w:rsidP="00005063">
      <w:pPr>
        <w:pStyle w:val="a4"/>
        <w:jc w:val="both"/>
        <w:rPr>
          <w:sz w:val="16"/>
          <w:szCs w:val="16"/>
          <w:lang w:eastAsia="ru-RU"/>
        </w:rPr>
      </w:pPr>
      <w:r w:rsidRPr="00005063">
        <w:rPr>
          <w:sz w:val="16"/>
          <w:szCs w:val="16"/>
        </w:rPr>
        <w:t xml:space="preserve">              1. Комиссии по землепользованию и застройке провести публичные слушания </w:t>
      </w:r>
      <w:proofErr w:type="gramStart"/>
      <w:r w:rsidRPr="00005063">
        <w:rPr>
          <w:sz w:val="16"/>
          <w:szCs w:val="16"/>
        </w:rPr>
        <w:t>по вопросу предоставления разрешения на отклонение от предельных параметров разрешённого строительства в части уменьшения минимального отступа от границ</w:t>
      </w:r>
      <w:proofErr w:type="gramEnd"/>
      <w:r w:rsidRPr="00005063">
        <w:rPr>
          <w:sz w:val="16"/>
          <w:szCs w:val="16"/>
        </w:rPr>
        <w:t xml:space="preserve"> земельного участка с 3 метров до 2 метров </w:t>
      </w:r>
      <w:r w:rsidRPr="00005063">
        <w:rPr>
          <w:sz w:val="16"/>
          <w:szCs w:val="16"/>
          <w:lang w:eastAsia="ru-RU"/>
        </w:rPr>
        <w:t xml:space="preserve">от юго-восточной границы земельного участка с кадастровым номером 53:03:0932001:10,  расположенного по адресу: Российская Федерация, Новгородская область, Валдайский муниципальный район, Костковское сельское поселение, </w:t>
      </w:r>
      <w:proofErr w:type="spellStart"/>
      <w:r w:rsidRPr="00005063">
        <w:rPr>
          <w:sz w:val="16"/>
          <w:szCs w:val="16"/>
          <w:lang w:eastAsia="ru-RU"/>
        </w:rPr>
        <w:t>д</w:t>
      </w:r>
      <w:proofErr w:type="gramStart"/>
      <w:r w:rsidRPr="00005063">
        <w:rPr>
          <w:sz w:val="16"/>
          <w:szCs w:val="16"/>
          <w:lang w:eastAsia="ru-RU"/>
        </w:rPr>
        <w:t>.С</w:t>
      </w:r>
      <w:proofErr w:type="gramEnd"/>
      <w:r w:rsidRPr="00005063">
        <w:rPr>
          <w:sz w:val="16"/>
          <w:szCs w:val="16"/>
          <w:lang w:eastAsia="ru-RU"/>
        </w:rPr>
        <w:t>опки</w:t>
      </w:r>
      <w:proofErr w:type="spellEnd"/>
      <w:r w:rsidRPr="00005063">
        <w:rPr>
          <w:sz w:val="16"/>
          <w:szCs w:val="16"/>
          <w:lang w:eastAsia="ru-RU"/>
        </w:rPr>
        <w:t>.</w:t>
      </w:r>
    </w:p>
    <w:p w:rsidR="00005063" w:rsidRPr="00005063" w:rsidRDefault="00005063" w:rsidP="00005063">
      <w:pPr>
        <w:ind w:firstLine="798"/>
        <w:jc w:val="both"/>
        <w:textAlignment w:val="baseline"/>
        <w:rPr>
          <w:sz w:val="16"/>
          <w:szCs w:val="16"/>
        </w:rPr>
      </w:pPr>
      <w:r w:rsidRPr="00005063">
        <w:rPr>
          <w:sz w:val="16"/>
          <w:szCs w:val="16"/>
        </w:rPr>
        <w:lastRenderedPageBreak/>
        <w:t xml:space="preserve">2. Публичные слушания назначить на 06 мая 2024 года в 09.40 часов в помещении Администрации Костковского сельского поселения по адресу: Новгородская область, Валдайский район, </w:t>
      </w:r>
      <w:proofErr w:type="spellStart"/>
      <w:r w:rsidRPr="00005063">
        <w:rPr>
          <w:sz w:val="16"/>
          <w:szCs w:val="16"/>
        </w:rPr>
        <w:t>д</w:t>
      </w:r>
      <w:proofErr w:type="gramStart"/>
      <w:r w:rsidRPr="00005063">
        <w:rPr>
          <w:sz w:val="16"/>
          <w:szCs w:val="16"/>
        </w:rPr>
        <w:t>.К</w:t>
      </w:r>
      <w:proofErr w:type="gramEnd"/>
      <w:r w:rsidRPr="00005063">
        <w:rPr>
          <w:sz w:val="16"/>
          <w:szCs w:val="16"/>
        </w:rPr>
        <w:t>остково</w:t>
      </w:r>
      <w:proofErr w:type="spellEnd"/>
      <w:r w:rsidRPr="00005063">
        <w:rPr>
          <w:sz w:val="16"/>
          <w:szCs w:val="16"/>
        </w:rPr>
        <w:t>, ул. Центральная, д.4.</w:t>
      </w:r>
    </w:p>
    <w:p w:rsidR="00005063" w:rsidRPr="00005063" w:rsidRDefault="00005063" w:rsidP="00005063">
      <w:pPr>
        <w:ind w:firstLine="798"/>
        <w:jc w:val="both"/>
        <w:textAlignment w:val="baseline"/>
        <w:rPr>
          <w:sz w:val="16"/>
          <w:szCs w:val="16"/>
        </w:rPr>
      </w:pPr>
      <w:r w:rsidRPr="00005063">
        <w:rPr>
          <w:sz w:val="16"/>
          <w:szCs w:val="16"/>
        </w:rPr>
        <w:t xml:space="preserve">3. Замечания и предложения по вынесенному на публичные слушания проекту могут быть представлены заинтересованными лицами в письменной форме в Администрацию Костковского сельского поселения, по адресу: Новгородская область, Валдайский район, </w:t>
      </w:r>
      <w:proofErr w:type="spellStart"/>
      <w:r w:rsidRPr="00005063">
        <w:rPr>
          <w:sz w:val="16"/>
          <w:szCs w:val="16"/>
        </w:rPr>
        <w:t>д</w:t>
      </w:r>
      <w:proofErr w:type="gramStart"/>
      <w:r w:rsidRPr="00005063">
        <w:rPr>
          <w:sz w:val="16"/>
          <w:szCs w:val="16"/>
        </w:rPr>
        <w:t>.К</w:t>
      </w:r>
      <w:proofErr w:type="gramEnd"/>
      <w:r w:rsidRPr="00005063">
        <w:rPr>
          <w:sz w:val="16"/>
          <w:szCs w:val="16"/>
        </w:rPr>
        <w:t>остково</w:t>
      </w:r>
      <w:proofErr w:type="spellEnd"/>
      <w:r w:rsidRPr="00005063">
        <w:rPr>
          <w:sz w:val="16"/>
          <w:szCs w:val="16"/>
        </w:rPr>
        <w:t xml:space="preserve">, ул. Центральная, д.4 или на электронную почту </w:t>
      </w:r>
      <w:hyperlink r:id="rId11" w:history="1">
        <w:r w:rsidRPr="00005063">
          <w:rPr>
            <w:rStyle w:val="af7"/>
            <w:sz w:val="16"/>
            <w:szCs w:val="16"/>
            <w:lang w:val="en-US" w:eastAsia="ru-RU"/>
          </w:rPr>
          <w:t>kostkovo</w:t>
        </w:r>
        <w:r w:rsidRPr="00005063">
          <w:rPr>
            <w:rStyle w:val="af7"/>
            <w:sz w:val="16"/>
            <w:szCs w:val="16"/>
            <w:lang w:eastAsia="ru-RU"/>
          </w:rPr>
          <w:t>@</w:t>
        </w:r>
        <w:r w:rsidRPr="00005063">
          <w:rPr>
            <w:rStyle w:val="af7"/>
            <w:sz w:val="16"/>
            <w:szCs w:val="16"/>
            <w:lang w:val="en-US" w:eastAsia="ru-RU"/>
          </w:rPr>
          <w:t>mail</w:t>
        </w:r>
        <w:r w:rsidRPr="00005063">
          <w:rPr>
            <w:rStyle w:val="af7"/>
            <w:sz w:val="16"/>
            <w:szCs w:val="16"/>
            <w:lang w:eastAsia="ru-RU"/>
          </w:rPr>
          <w:t>.</w:t>
        </w:r>
        <w:proofErr w:type="spellStart"/>
        <w:r w:rsidRPr="00005063">
          <w:rPr>
            <w:rStyle w:val="af7"/>
            <w:sz w:val="16"/>
            <w:szCs w:val="16"/>
            <w:lang w:val="en-US" w:eastAsia="ru-RU"/>
          </w:rPr>
          <w:t>ru</w:t>
        </w:r>
        <w:proofErr w:type="spellEnd"/>
      </w:hyperlink>
      <w:r w:rsidRPr="00005063">
        <w:rPr>
          <w:sz w:val="16"/>
          <w:szCs w:val="16"/>
          <w:lang w:eastAsia="ru-RU"/>
        </w:rPr>
        <w:t xml:space="preserve"> </w:t>
      </w:r>
      <w:r w:rsidRPr="00005063">
        <w:rPr>
          <w:sz w:val="16"/>
          <w:szCs w:val="16"/>
        </w:rPr>
        <w:t>в рабочее время с момента публикации информации в бюллетене "Костковский вестник" по 06 мая 2024 года.</w:t>
      </w:r>
    </w:p>
    <w:p w:rsidR="00005063" w:rsidRPr="00005063" w:rsidRDefault="00005063" w:rsidP="00005063">
      <w:pPr>
        <w:ind w:firstLine="708"/>
        <w:jc w:val="both"/>
        <w:rPr>
          <w:sz w:val="16"/>
          <w:szCs w:val="16"/>
        </w:rPr>
      </w:pPr>
      <w:r w:rsidRPr="00005063">
        <w:rPr>
          <w:sz w:val="16"/>
          <w:szCs w:val="16"/>
        </w:rPr>
        <w:t>4. Опубликовать данное постановление в бюллетене «Костковский вестник» и на сайте Администрации Костковского сельского поселения в сети «Интернет».</w:t>
      </w:r>
    </w:p>
    <w:p w:rsidR="00005063" w:rsidRPr="00005063" w:rsidRDefault="00005063" w:rsidP="00005063">
      <w:pPr>
        <w:tabs>
          <w:tab w:val="left" w:pos="6630"/>
        </w:tabs>
        <w:rPr>
          <w:sz w:val="16"/>
          <w:szCs w:val="16"/>
        </w:rPr>
      </w:pPr>
    </w:p>
    <w:p w:rsidR="00005063" w:rsidRPr="00005063" w:rsidRDefault="00005063" w:rsidP="00005063">
      <w:pPr>
        <w:tabs>
          <w:tab w:val="left" w:pos="6630"/>
        </w:tabs>
        <w:rPr>
          <w:sz w:val="16"/>
          <w:szCs w:val="16"/>
        </w:rPr>
      </w:pPr>
    </w:p>
    <w:p w:rsidR="00005063" w:rsidRPr="00005063" w:rsidRDefault="00005063" w:rsidP="00005063">
      <w:pPr>
        <w:tabs>
          <w:tab w:val="left" w:pos="6630"/>
        </w:tabs>
        <w:rPr>
          <w:rFonts w:eastAsia="Calibri"/>
          <w:b/>
          <w:sz w:val="16"/>
          <w:szCs w:val="16"/>
        </w:rPr>
      </w:pPr>
      <w:r w:rsidRPr="00005063">
        <w:rPr>
          <w:rFonts w:eastAsia="Calibri"/>
          <w:b/>
          <w:sz w:val="16"/>
          <w:szCs w:val="16"/>
        </w:rPr>
        <w:t xml:space="preserve">Глава Костковского </w:t>
      </w:r>
    </w:p>
    <w:p w:rsidR="00005063" w:rsidRPr="00005063" w:rsidRDefault="00005063" w:rsidP="00005063">
      <w:pPr>
        <w:tabs>
          <w:tab w:val="left" w:pos="6630"/>
        </w:tabs>
        <w:rPr>
          <w:rFonts w:eastAsia="Calibri"/>
          <w:b/>
          <w:sz w:val="16"/>
          <w:szCs w:val="16"/>
        </w:rPr>
      </w:pPr>
      <w:r w:rsidRPr="00005063">
        <w:rPr>
          <w:rFonts w:eastAsia="Calibri"/>
          <w:b/>
          <w:sz w:val="16"/>
          <w:szCs w:val="16"/>
        </w:rPr>
        <w:t xml:space="preserve">сельского поселения </w:t>
      </w:r>
      <w:r w:rsidRPr="00005063">
        <w:rPr>
          <w:rFonts w:eastAsia="Calibri"/>
          <w:b/>
          <w:sz w:val="16"/>
          <w:szCs w:val="16"/>
        </w:rPr>
        <w:tab/>
        <w:t>Н.А. Бондаренко</w:t>
      </w:r>
    </w:p>
    <w:p w:rsidR="00005063" w:rsidRDefault="00005063" w:rsidP="004C4522">
      <w:pPr>
        <w:jc w:val="both"/>
        <w:rPr>
          <w:rFonts w:eastAsia="Calibri"/>
          <w:sz w:val="16"/>
          <w:szCs w:val="16"/>
        </w:rPr>
      </w:pPr>
    </w:p>
    <w:p w:rsidR="00AF01ED" w:rsidRPr="00AF01ED" w:rsidRDefault="00AF01ED" w:rsidP="00AF01ED">
      <w:pPr>
        <w:jc w:val="center"/>
        <w:rPr>
          <w:b/>
          <w:sz w:val="16"/>
          <w:szCs w:val="16"/>
          <w:lang w:eastAsia="ru-RU"/>
        </w:rPr>
      </w:pPr>
      <w:r w:rsidRPr="00AF01ED">
        <w:rPr>
          <w:b/>
          <w:sz w:val="16"/>
          <w:szCs w:val="16"/>
          <w:lang w:eastAsia="ru-RU"/>
        </w:rPr>
        <w:t>ПОСТАНОВЛЕНИЕ</w:t>
      </w:r>
    </w:p>
    <w:p w:rsidR="00AF01ED" w:rsidRPr="00AF01ED" w:rsidRDefault="00AF01ED" w:rsidP="00AF01ED">
      <w:pPr>
        <w:jc w:val="center"/>
        <w:rPr>
          <w:b/>
          <w:sz w:val="16"/>
          <w:szCs w:val="16"/>
          <w:lang w:eastAsia="ru-RU"/>
        </w:rPr>
      </w:pPr>
    </w:p>
    <w:p w:rsidR="00AF01ED" w:rsidRPr="00AF01ED" w:rsidRDefault="00AF01ED" w:rsidP="00AF01ED">
      <w:pPr>
        <w:jc w:val="center"/>
        <w:rPr>
          <w:b/>
          <w:sz w:val="16"/>
          <w:szCs w:val="16"/>
          <w:lang w:eastAsia="ru-RU"/>
        </w:rPr>
      </w:pPr>
    </w:p>
    <w:p w:rsidR="00AF01ED" w:rsidRPr="00AF01ED" w:rsidRDefault="00AF01ED" w:rsidP="00AF01ED">
      <w:pPr>
        <w:tabs>
          <w:tab w:val="left" w:pos="6918"/>
        </w:tabs>
        <w:rPr>
          <w:color w:val="000000"/>
          <w:sz w:val="16"/>
          <w:szCs w:val="16"/>
        </w:rPr>
      </w:pPr>
      <w:r w:rsidRPr="00AF01ED">
        <w:rPr>
          <w:color w:val="000000"/>
          <w:sz w:val="16"/>
          <w:szCs w:val="16"/>
        </w:rPr>
        <w:t>от  __.__.2024  № ___                                                                        Проект</w:t>
      </w:r>
    </w:p>
    <w:p w:rsidR="00AF01ED" w:rsidRPr="00AF01ED" w:rsidRDefault="00AF01ED" w:rsidP="00AF01ED">
      <w:pPr>
        <w:suppressAutoHyphens w:val="0"/>
        <w:rPr>
          <w:sz w:val="16"/>
          <w:szCs w:val="16"/>
          <w:lang w:eastAsia="ru-RU"/>
        </w:rPr>
      </w:pPr>
      <w:r w:rsidRPr="00AF01ED">
        <w:rPr>
          <w:color w:val="000000"/>
          <w:sz w:val="16"/>
          <w:szCs w:val="16"/>
        </w:rPr>
        <w:t>д. Костково</w:t>
      </w:r>
    </w:p>
    <w:p w:rsidR="00AF01ED" w:rsidRPr="00AF01ED" w:rsidRDefault="00AF01ED" w:rsidP="00AF01ED">
      <w:pPr>
        <w:suppressAutoHyphens w:val="0"/>
        <w:rPr>
          <w:sz w:val="16"/>
          <w:szCs w:val="16"/>
          <w:lang w:eastAsia="ru-RU"/>
        </w:rPr>
      </w:pPr>
    </w:p>
    <w:p w:rsidR="00AF01ED" w:rsidRPr="00AF01ED" w:rsidRDefault="00AF01ED" w:rsidP="00AF01ED">
      <w:pPr>
        <w:suppressAutoHyphens w:val="0"/>
        <w:rPr>
          <w:b/>
          <w:sz w:val="16"/>
          <w:szCs w:val="16"/>
          <w:lang w:eastAsia="ru-RU"/>
        </w:rPr>
      </w:pPr>
      <w:r w:rsidRPr="00AF01ED">
        <w:rPr>
          <w:b/>
          <w:sz w:val="16"/>
          <w:szCs w:val="16"/>
          <w:lang w:eastAsia="ru-RU"/>
        </w:rPr>
        <w:t>О предоставлении разрешения</w:t>
      </w:r>
    </w:p>
    <w:p w:rsidR="00AF01ED" w:rsidRPr="00AF01ED" w:rsidRDefault="00AF01ED" w:rsidP="00AF01ED">
      <w:pPr>
        <w:suppressAutoHyphens w:val="0"/>
        <w:rPr>
          <w:b/>
          <w:sz w:val="16"/>
          <w:szCs w:val="16"/>
          <w:lang w:eastAsia="ru-RU"/>
        </w:rPr>
      </w:pPr>
      <w:r w:rsidRPr="00AF01ED">
        <w:rPr>
          <w:b/>
          <w:sz w:val="16"/>
          <w:szCs w:val="16"/>
          <w:lang w:eastAsia="ru-RU"/>
        </w:rPr>
        <w:t xml:space="preserve">на  отклонение  от </w:t>
      </w:r>
      <w:proofErr w:type="gramStart"/>
      <w:r w:rsidRPr="00AF01ED">
        <w:rPr>
          <w:b/>
          <w:sz w:val="16"/>
          <w:szCs w:val="16"/>
          <w:lang w:eastAsia="ru-RU"/>
        </w:rPr>
        <w:t>предельных</w:t>
      </w:r>
      <w:proofErr w:type="gramEnd"/>
      <w:r w:rsidRPr="00AF01ED">
        <w:rPr>
          <w:b/>
          <w:sz w:val="16"/>
          <w:szCs w:val="16"/>
          <w:lang w:eastAsia="ru-RU"/>
        </w:rPr>
        <w:t xml:space="preserve"> </w:t>
      </w:r>
    </w:p>
    <w:p w:rsidR="00AF01ED" w:rsidRPr="00AF01ED" w:rsidRDefault="00AF01ED" w:rsidP="00AF01ED">
      <w:pPr>
        <w:suppressAutoHyphens w:val="0"/>
        <w:rPr>
          <w:b/>
          <w:sz w:val="16"/>
          <w:szCs w:val="16"/>
          <w:lang w:eastAsia="ru-RU"/>
        </w:rPr>
      </w:pPr>
      <w:r w:rsidRPr="00AF01ED">
        <w:rPr>
          <w:b/>
          <w:sz w:val="16"/>
          <w:szCs w:val="16"/>
          <w:lang w:eastAsia="ru-RU"/>
        </w:rPr>
        <w:t xml:space="preserve">параметров         </w:t>
      </w:r>
      <w:proofErr w:type="gramStart"/>
      <w:r w:rsidRPr="00AF01ED">
        <w:rPr>
          <w:b/>
          <w:sz w:val="16"/>
          <w:szCs w:val="16"/>
          <w:lang w:eastAsia="ru-RU"/>
        </w:rPr>
        <w:t>разрешённого</w:t>
      </w:r>
      <w:proofErr w:type="gramEnd"/>
      <w:r w:rsidRPr="00AF01ED">
        <w:rPr>
          <w:b/>
          <w:sz w:val="16"/>
          <w:szCs w:val="16"/>
          <w:lang w:eastAsia="ru-RU"/>
        </w:rPr>
        <w:t xml:space="preserve"> </w:t>
      </w:r>
    </w:p>
    <w:p w:rsidR="00AF01ED" w:rsidRPr="00AF01ED" w:rsidRDefault="00AF01ED" w:rsidP="00AF01ED">
      <w:pPr>
        <w:suppressAutoHyphens w:val="0"/>
        <w:rPr>
          <w:b/>
          <w:sz w:val="16"/>
          <w:szCs w:val="16"/>
          <w:lang w:eastAsia="ru-RU"/>
        </w:rPr>
      </w:pPr>
      <w:r w:rsidRPr="00AF01ED">
        <w:rPr>
          <w:b/>
          <w:sz w:val="16"/>
          <w:szCs w:val="16"/>
          <w:lang w:eastAsia="ru-RU"/>
        </w:rPr>
        <w:t>строительства</w:t>
      </w:r>
    </w:p>
    <w:p w:rsidR="00AF01ED" w:rsidRPr="00AF01ED" w:rsidRDefault="00AF01ED" w:rsidP="00AF01ED">
      <w:pPr>
        <w:suppressAutoHyphens w:val="0"/>
        <w:rPr>
          <w:b/>
          <w:sz w:val="16"/>
          <w:szCs w:val="16"/>
          <w:lang w:eastAsia="ru-RU"/>
        </w:rPr>
      </w:pPr>
    </w:p>
    <w:p w:rsidR="00AF01ED" w:rsidRPr="00AF01ED" w:rsidRDefault="00AF01ED" w:rsidP="00AF01ED">
      <w:pPr>
        <w:suppressAutoHyphens w:val="0"/>
        <w:ind w:firstLine="708"/>
        <w:jc w:val="both"/>
        <w:rPr>
          <w:sz w:val="16"/>
          <w:szCs w:val="16"/>
          <w:lang w:eastAsia="ru-RU"/>
        </w:rPr>
      </w:pPr>
      <w:r w:rsidRPr="00AF01ED">
        <w:rPr>
          <w:sz w:val="16"/>
          <w:szCs w:val="16"/>
        </w:rPr>
        <w:t>В соответствии</w:t>
      </w:r>
      <w:r w:rsidRPr="00AF01ED">
        <w:rPr>
          <w:sz w:val="16"/>
          <w:szCs w:val="16"/>
          <w:lang w:eastAsia="ru-RU"/>
        </w:rPr>
        <w:t xml:space="preserve">  со ст. 40 Градостроительного  кодекса  Российской Федерации, Правилами землепользования и застройки Костковского сельского поселения утвержденные решением Совета депутатов Костковского сельского поселения от 22.11.2012 года № 91:</w:t>
      </w:r>
    </w:p>
    <w:p w:rsidR="00AF01ED" w:rsidRPr="00AF01ED" w:rsidRDefault="00AF01ED" w:rsidP="00AF01ED">
      <w:pPr>
        <w:suppressAutoHyphens w:val="0"/>
        <w:ind w:firstLine="708"/>
        <w:jc w:val="both"/>
        <w:rPr>
          <w:b/>
          <w:sz w:val="16"/>
          <w:szCs w:val="16"/>
          <w:lang w:eastAsia="ru-RU"/>
        </w:rPr>
      </w:pPr>
      <w:r w:rsidRPr="00AF01ED">
        <w:rPr>
          <w:b/>
          <w:sz w:val="16"/>
          <w:szCs w:val="16"/>
          <w:lang w:eastAsia="ru-RU"/>
        </w:rPr>
        <w:t>ПОСТАНОВЛЯЕТ:</w:t>
      </w:r>
    </w:p>
    <w:p w:rsidR="00AF01ED" w:rsidRPr="00AF01ED" w:rsidRDefault="00AF01ED" w:rsidP="00AF01ED">
      <w:pPr>
        <w:suppressAutoHyphens w:val="0"/>
        <w:ind w:firstLine="708"/>
        <w:jc w:val="both"/>
        <w:rPr>
          <w:b/>
          <w:sz w:val="16"/>
          <w:szCs w:val="16"/>
          <w:lang w:eastAsia="ru-RU"/>
        </w:rPr>
      </w:pPr>
      <w:r w:rsidRPr="00AF01ED">
        <w:rPr>
          <w:sz w:val="16"/>
          <w:szCs w:val="16"/>
          <w:lang w:eastAsia="ru-RU"/>
        </w:rPr>
        <w:t>1.</w:t>
      </w:r>
      <w:r w:rsidRPr="00AF01ED">
        <w:rPr>
          <w:b/>
          <w:sz w:val="16"/>
          <w:szCs w:val="16"/>
          <w:lang w:eastAsia="ru-RU"/>
        </w:rPr>
        <w:t xml:space="preserve"> </w:t>
      </w:r>
      <w:r w:rsidRPr="00AF01ED">
        <w:rPr>
          <w:sz w:val="16"/>
          <w:szCs w:val="16"/>
        </w:rPr>
        <w:t xml:space="preserve">Предоставить разрешение на отклонение от предельных параметров разрешенного строительства в части уменьшения минимального отступа от границ земельного участка с 3 метров до 2 метров от юго-восточной границы земельного участка с кадастровым номером </w:t>
      </w:r>
      <w:r w:rsidRPr="00AF01ED">
        <w:rPr>
          <w:sz w:val="16"/>
          <w:szCs w:val="16"/>
          <w:lang w:eastAsia="ru-RU"/>
        </w:rPr>
        <w:t>53:03:0932001:10</w:t>
      </w:r>
      <w:r w:rsidRPr="00AF01ED">
        <w:rPr>
          <w:sz w:val="16"/>
          <w:szCs w:val="16"/>
        </w:rPr>
        <w:t>,</w:t>
      </w:r>
      <w:r w:rsidRPr="00AF01ED">
        <w:rPr>
          <w:sz w:val="16"/>
          <w:szCs w:val="16"/>
          <w:lang w:eastAsia="ru-RU"/>
        </w:rPr>
        <w:t xml:space="preserve"> </w:t>
      </w:r>
      <w:r w:rsidRPr="00AF01ED">
        <w:rPr>
          <w:sz w:val="16"/>
          <w:szCs w:val="16"/>
        </w:rPr>
        <w:t xml:space="preserve">расположенного по адресу: Российская Федерация, Новгородская область, Валдайский район, Костковское сельское поселение, </w:t>
      </w:r>
      <w:proofErr w:type="spellStart"/>
      <w:r w:rsidRPr="00AF01ED">
        <w:rPr>
          <w:sz w:val="16"/>
          <w:szCs w:val="16"/>
        </w:rPr>
        <w:t>д</w:t>
      </w:r>
      <w:proofErr w:type="gramStart"/>
      <w:r w:rsidRPr="00AF01ED">
        <w:rPr>
          <w:sz w:val="16"/>
          <w:szCs w:val="16"/>
        </w:rPr>
        <w:t>.С</w:t>
      </w:r>
      <w:proofErr w:type="gramEnd"/>
      <w:r w:rsidRPr="00AF01ED">
        <w:rPr>
          <w:sz w:val="16"/>
          <w:szCs w:val="16"/>
        </w:rPr>
        <w:t>опки</w:t>
      </w:r>
      <w:proofErr w:type="spellEnd"/>
      <w:r w:rsidRPr="00AF01ED">
        <w:rPr>
          <w:sz w:val="16"/>
          <w:szCs w:val="16"/>
        </w:rPr>
        <w:t>.</w:t>
      </w:r>
    </w:p>
    <w:p w:rsidR="00AF01ED" w:rsidRPr="00AF01ED" w:rsidRDefault="00AF01ED" w:rsidP="00AF01ED">
      <w:pPr>
        <w:suppressAutoHyphens w:val="0"/>
        <w:spacing w:line="360" w:lineRule="atLeast"/>
        <w:ind w:left="-90" w:firstLine="798"/>
        <w:jc w:val="both"/>
        <w:textAlignment w:val="baseline"/>
        <w:rPr>
          <w:sz w:val="16"/>
          <w:szCs w:val="16"/>
          <w:lang w:eastAsia="ru-RU"/>
        </w:rPr>
      </w:pPr>
      <w:r w:rsidRPr="00AF01ED">
        <w:rPr>
          <w:sz w:val="16"/>
          <w:szCs w:val="16"/>
          <w:lang w:eastAsia="ru-RU"/>
        </w:rPr>
        <w:t>2. Опубликовать данное постановление в информационном бюллетене «Костковский  Вестник» и на официальном сайте Администрации Костковского сельского поселения  в сети «Интернет».</w:t>
      </w:r>
    </w:p>
    <w:p w:rsidR="00AF01ED" w:rsidRPr="00AF01ED" w:rsidRDefault="00AF01ED" w:rsidP="00AF01ED">
      <w:pPr>
        <w:suppressAutoHyphens w:val="0"/>
        <w:ind w:firstLine="708"/>
        <w:jc w:val="both"/>
        <w:rPr>
          <w:b/>
          <w:sz w:val="16"/>
          <w:szCs w:val="16"/>
          <w:lang w:eastAsia="ru-RU"/>
        </w:rPr>
      </w:pPr>
    </w:p>
    <w:p w:rsidR="00AF01ED" w:rsidRPr="00AF01ED" w:rsidRDefault="00AF01ED" w:rsidP="00AF01ED">
      <w:pPr>
        <w:tabs>
          <w:tab w:val="left" w:pos="6630"/>
        </w:tabs>
        <w:rPr>
          <w:sz w:val="16"/>
          <w:szCs w:val="16"/>
        </w:rPr>
      </w:pPr>
    </w:p>
    <w:p w:rsidR="00AF01ED" w:rsidRPr="00AF01ED" w:rsidRDefault="00AF01ED" w:rsidP="00AF01ED">
      <w:pPr>
        <w:tabs>
          <w:tab w:val="left" w:pos="6630"/>
        </w:tabs>
        <w:rPr>
          <w:rFonts w:eastAsia="Calibri"/>
          <w:b/>
          <w:sz w:val="16"/>
          <w:szCs w:val="16"/>
        </w:rPr>
      </w:pPr>
      <w:r w:rsidRPr="00AF01ED">
        <w:rPr>
          <w:rFonts w:eastAsia="Calibri"/>
          <w:b/>
          <w:sz w:val="16"/>
          <w:szCs w:val="16"/>
        </w:rPr>
        <w:t xml:space="preserve">Глава Костковского </w:t>
      </w:r>
    </w:p>
    <w:p w:rsidR="00AF01ED" w:rsidRPr="00AF01ED" w:rsidRDefault="00AF01ED" w:rsidP="00AF01ED">
      <w:pPr>
        <w:tabs>
          <w:tab w:val="left" w:pos="6630"/>
        </w:tabs>
        <w:rPr>
          <w:rFonts w:eastAsia="Calibri"/>
          <w:b/>
          <w:sz w:val="16"/>
          <w:szCs w:val="16"/>
        </w:rPr>
      </w:pPr>
      <w:r w:rsidRPr="00AF01ED">
        <w:rPr>
          <w:rFonts w:eastAsia="Calibri"/>
          <w:b/>
          <w:sz w:val="16"/>
          <w:szCs w:val="16"/>
        </w:rPr>
        <w:t xml:space="preserve">сельского поселения </w:t>
      </w:r>
      <w:r w:rsidRPr="00AF01ED">
        <w:rPr>
          <w:rFonts w:eastAsia="Calibri"/>
          <w:b/>
          <w:sz w:val="16"/>
          <w:szCs w:val="16"/>
        </w:rPr>
        <w:tab/>
        <w:t>Н.А. Бондаренко</w:t>
      </w:r>
    </w:p>
    <w:p w:rsidR="00AF01ED" w:rsidRDefault="00AF01ED" w:rsidP="00AF01ED">
      <w:pPr>
        <w:tabs>
          <w:tab w:val="left" w:pos="6630"/>
        </w:tabs>
        <w:rPr>
          <w:rFonts w:eastAsia="Calibri"/>
          <w:b/>
          <w:sz w:val="28"/>
          <w:szCs w:val="28"/>
        </w:rPr>
      </w:pPr>
    </w:p>
    <w:p w:rsidR="00005063" w:rsidRPr="004C4522" w:rsidRDefault="00005063" w:rsidP="004C4522">
      <w:pPr>
        <w:jc w:val="both"/>
        <w:rPr>
          <w:rFonts w:eastAsia="Calibri"/>
          <w:sz w:val="16"/>
          <w:szCs w:val="16"/>
        </w:rPr>
      </w:pPr>
    </w:p>
    <w:p w:rsidR="007B664E" w:rsidRPr="00F407CB" w:rsidRDefault="007B664E" w:rsidP="007B664E">
      <w:pPr>
        <w:jc w:val="both"/>
        <w:rPr>
          <w:sz w:val="16"/>
          <w:szCs w:val="16"/>
        </w:rPr>
      </w:pPr>
      <w:r w:rsidRPr="00F407CB">
        <w:rPr>
          <w:rFonts w:eastAsia="Calibri"/>
          <w:sz w:val="16"/>
          <w:szCs w:val="16"/>
        </w:rPr>
        <w:t>Д</w:t>
      </w:r>
      <w:r w:rsidRPr="00F407CB">
        <w:rPr>
          <w:sz w:val="16"/>
          <w:szCs w:val="16"/>
        </w:rPr>
        <w:t xml:space="preserve">ата создания: </w:t>
      </w:r>
      <w:r w:rsidR="00005063">
        <w:rPr>
          <w:sz w:val="16"/>
          <w:szCs w:val="16"/>
        </w:rPr>
        <w:t>08</w:t>
      </w:r>
      <w:r w:rsidR="004E5067">
        <w:rPr>
          <w:sz w:val="16"/>
          <w:szCs w:val="16"/>
        </w:rPr>
        <w:t>.04</w:t>
      </w:r>
      <w:r w:rsidR="00B60F5F" w:rsidRPr="00F407CB">
        <w:rPr>
          <w:sz w:val="16"/>
          <w:szCs w:val="16"/>
        </w:rPr>
        <w:t>.2024</w:t>
      </w:r>
    </w:p>
    <w:p w:rsidR="007B664E" w:rsidRPr="00F407CB" w:rsidRDefault="007B664E" w:rsidP="007B664E">
      <w:pPr>
        <w:jc w:val="both"/>
        <w:rPr>
          <w:sz w:val="16"/>
          <w:szCs w:val="16"/>
        </w:rPr>
      </w:pPr>
      <w:r w:rsidRPr="00F407CB">
        <w:rPr>
          <w:sz w:val="16"/>
          <w:szCs w:val="16"/>
        </w:rPr>
        <w:t>Учредитель информационного бюллетеня: Совет депутатов Костковского сельского поселения</w:t>
      </w:r>
    </w:p>
    <w:p w:rsidR="007B664E" w:rsidRPr="001E6734" w:rsidRDefault="007B664E" w:rsidP="007B664E">
      <w:pPr>
        <w:jc w:val="both"/>
        <w:rPr>
          <w:sz w:val="16"/>
          <w:szCs w:val="16"/>
        </w:rPr>
      </w:pPr>
      <w:r w:rsidRPr="001E6734">
        <w:rPr>
          <w:sz w:val="16"/>
          <w:szCs w:val="16"/>
        </w:rPr>
        <w:t>Ре</w:t>
      </w:r>
      <w:r>
        <w:rPr>
          <w:sz w:val="16"/>
          <w:szCs w:val="16"/>
        </w:rPr>
        <w:t xml:space="preserve">дактор: </w:t>
      </w:r>
      <w:proofErr w:type="spellStart"/>
      <w:r>
        <w:rPr>
          <w:sz w:val="16"/>
          <w:szCs w:val="16"/>
        </w:rPr>
        <w:t>Сергутова</w:t>
      </w:r>
      <w:proofErr w:type="spellEnd"/>
      <w:r>
        <w:rPr>
          <w:sz w:val="16"/>
          <w:szCs w:val="16"/>
        </w:rPr>
        <w:t xml:space="preserve"> Елена Николаевна</w:t>
      </w:r>
      <w:r w:rsidRPr="001E6734">
        <w:rPr>
          <w:sz w:val="16"/>
          <w:szCs w:val="16"/>
        </w:rPr>
        <w:t xml:space="preserve">      Тираж-10 экземпляров</w:t>
      </w:r>
      <w:proofErr w:type="gramStart"/>
      <w:r w:rsidRPr="001E6734">
        <w:rPr>
          <w:sz w:val="16"/>
          <w:szCs w:val="16"/>
        </w:rPr>
        <w:t xml:space="preserve">    Р</w:t>
      </w:r>
      <w:proofErr w:type="gramEnd"/>
      <w:r w:rsidRPr="001E6734">
        <w:rPr>
          <w:sz w:val="16"/>
          <w:szCs w:val="16"/>
        </w:rPr>
        <w:t>аспределяется бесплатно</w:t>
      </w:r>
    </w:p>
    <w:p w:rsidR="007B664E" w:rsidRPr="007B664E" w:rsidRDefault="007B664E" w:rsidP="00FA47D7">
      <w:pPr>
        <w:jc w:val="both"/>
        <w:rPr>
          <w:sz w:val="16"/>
          <w:szCs w:val="16"/>
        </w:rPr>
      </w:pPr>
      <w:proofErr w:type="gramStart"/>
      <w:r w:rsidRPr="001E6734">
        <w:rPr>
          <w:sz w:val="16"/>
          <w:szCs w:val="16"/>
        </w:rPr>
        <w:t xml:space="preserve">Адрес: 175430, Россия, Новгородская область, Валдайский район, д. Костково, </w:t>
      </w:r>
      <w:r>
        <w:rPr>
          <w:sz w:val="16"/>
          <w:szCs w:val="16"/>
        </w:rPr>
        <w:t>ул. Центральная, д.4 тел. 34-125</w:t>
      </w:r>
      <w:proofErr w:type="gramEnd"/>
    </w:p>
    <w:sectPr w:rsidR="007B664E" w:rsidRPr="007B664E" w:rsidSect="0003133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AD8" w:rsidRDefault="00DD0AD8" w:rsidP="00BB69BB">
      <w:r>
        <w:separator/>
      </w:r>
    </w:p>
  </w:endnote>
  <w:endnote w:type="continuationSeparator" w:id="0">
    <w:p w:rsidR="00DD0AD8" w:rsidRDefault="00DD0AD8" w:rsidP="00BB6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ont302">
    <w:altName w:val="Times New Roman"/>
    <w:charset w:val="CC"/>
    <w:family w:val="auto"/>
    <w:pitch w:val="variable"/>
  </w:font>
  <w:font w:name="font306">
    <w:altName w:val="Times New Roman"/>
    <w:charset w:val="CC"/>
    <w:family w:val="auto"/>
    <w:pitch w:val="variable"/>
  </w:font>
  <w:font w:name="font307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AD8" w:rsidRDefault="00DD0AD8" w:rsidP="00BB69BB">
      <w:r>
        <w:separator/>
      </w:r>
    </w:p>
  </w:footnote>
  <w:footnote w:type="continuationSeparator" w:id="0">
    <w:p w:rsidR="00DD0AD8" w:rsidRDefault="00DD0AD8" w:rsidP="00BB6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styleLink w:val="NoList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08"/>
        </w:tabs>
        <w:ind w:left="720" w:hanging="360"/>
      </w:pPr>
      <w:rPr>
        <w:spacing w:val="-2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Num44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45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4">
    <w:nsid w:val="009C7C95"/>
    <w:multiLevelType w:val="multilevel"/>
    <w:tmpl w:val="5F2C96FA"/>
    <w:styleLink w:val="2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5">
    <w:nsid w:val="0128069A"/>
    <w:multiLevelType w:val="multilevel"/>
    <w:tmpl w:val="D7300110"/>
    <w:styleLink w:val="2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6">
    <w:nsid w:val="01902266"/>
    <w:multiLevelType w:val="multilevel"/>
    <w:tmpl w:val="CAA0DFA6"/>
    <w:styleLink w:val="2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7">
    <w:nsid w:val="03A2200B"/>
    <w:multiLevelType w:val="multilevel"/>
    <w:tmpl w:val="20D63536"/>
    <w:styleLink w:val="210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8">
    <w:nsid w:val="086C3804"/>
    <w:multiLevelType w:val="multilevel"/>
    <w:tmpl w:val="446EBA84"/>
    <w:styleLink w:val="25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">
    <w:nsid w:val="09165125"/>
    <w:multiLevelType w:val="multilevel"/>
    <w:tmpl w:val="741CBC2A"/>
    <w:styleLink w:val="WWNum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0">
    <w:nsid w:val="0B7F2EAA"/>
    <w:multiLevelType w:val="multilevel"/>
    <w:tmpl w:val="B9A209AE"/>
    <w:styleLink w:val="WWNum12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1">
    <w:nsid w:val="11117189"/>
    <w:multiLevelType w:val="multilevel"/>
    <w:tmpl w:val="D892D23A"/>
    <w:styleLink w:val="6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2">
    <w:nsid w:val="111E5F43"/>
    <w:multiLevelType w:val="multilevel"/>
    <w:tmpl w:val="B184C52C"/>
    <w:styleLink w:val="1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3">
    <w:nsid w:val="181A4704"/>
    <w:multiLevelType w:val="hybridMultilevel"/>
    <w:tmpl w:val="68109376"/>
    <w:lvl w:ilvl="0" w:tplc="3070A8F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1BCB773D"/>
    <w:multiLevelType w:val="multilevel"/>
    <w:tmpl w:val="5DE6AFBE"/>
    <w:styleLink w:val="115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5">
    <w:nsid w:val="268C057C"/>
    <w:multiLevelType w:val="multilevel"/>
    <w:tmpl w:val="1632C426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">
    <w:nsid w:val="2B243EC1"/>
    <w:multiLevelType w:val="multilevel"/>
    <w:tmpl w:val="6020126A"/>
    <w:styleLink w:val="1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">
    <w:nsid w:val="2DBC342A"/>
    <w:multiLevelType w:val="multilevel"/>
    <w:tmpl w:val="CF068E8C"/>
    <w:styleLink w:val="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8">
    <w:nsid w:val="336318AE"/>
    <w:multiLevelType w:val="multilevel"/>
    <w:tmpl w:val="FFD09932"/>
    <w:styleLink w:val="114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9">
    <w:nsid w:val="3EA46D99"/>
    <w:multiLevelType w:val="multilevel"/>
    <w:tmpl w:val="B694D67C"/>
    <w:styleLink w:val="117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0">
    <w:nsid w:val="3F56149B"/>
    <w:multiLevelType w:val="multilevel"/>
    <w:tmpl w:val="644E9FEA"/>
    <w:styleLink w:val="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1">
    <w:nsid w:val="40FF4035"/>
    <w:multiLevelType w:val="multilevel"/>
    <w:tmpl w:val="E5126778"/>
    <w:styleLink w:val="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2">
    <w:nsid w:val="478B763D"/>
    <w:multiLevelType w:val="hybridMultilevel"/>
    <w:tmpl w:val="E6780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805CE5"/>
    <w:multiLevelType w:val="multilevel"/>
    <w:tmpl w:val="046E2BF0"/>
    <w:styleLink w:val="27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4">
    <w:nsid w:val="4E886DAE"/>
    <w:multiLevelType w:val="multilevel"/>
    <w:tmpl w:val="DE4CBAFA"/>
    <w:styleLink w:val="18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5">
    <w:nsid w:val="549F28F7"/>
    <w:multiLevelType w:val="multilevel"/>
    <w:tmpl w:val="A614EEA6"/>
    <w:styleLink w:val="1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6">
    <w:nsid w:val="54DE12A1"/>
    <w:multiLevelType w:val="multilevel"/>
    <w:tmpl w:val="A894D2C6"/>
    <w:styleLink w:val="WWNum1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7">
    <w:nsid w:val="550A248D"/>
    <w:multiLevelType w:val="multilevel"/>
    <w:tmpl w:val="B90EF34E"/>
    <w:styleLink w:val="116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8">
    <w:nsid w:val="58BC7354"/>
    <w:multiLevelType w:val="multilevel"/>
    <w:tmpl w:val="4F6C424E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9">
    <w:nsid w:val="5BF04CE4"/>
    <w:multiLevelType w:val="multilevel"/>
    <w:tmpl w:val="26ACF218"/>
    <w:styleLink w:val="18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0">
    <w:nsid w:val="5EBE77A7"/>
    <w:multiLevelType w:val="multilevel"/>
    <w:tmpl w:val="097C5AB6"/>
    <w:styleLink w:val="2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1">
    <w:nsid w:val="65066DA3"/>
    <w:multiLevelType w:val="multilevel"/>
    <w:tmpl w:val="C8EA6DEC"/>
    <w:styleLink w:val="NoList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2">
    <w:nsid w:val="72A743F9"/>
    <w:multiLevelType w:val="multilevel"/>
    <w:tmpl w:val="C0B8F90E"/>
    <w:styleLink w:val="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3">
    <w:nsid w:val="78DC7274"/>
    <w:multiLevelType w:val="multilevel"/>
    <w:tmpl w:val="30440A6E"/>
    <w:styleLink w:val="3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4">
    <w:nsid w:val="7B425382"/>
    <w:multiLevelType w:val="multilevel"/>
    <w:tmpl w:val="E698E22E"/>
    <w:styleLink w:val="NoList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18"/>
  </w:num>
  <w:num w:numId="2">
    <w:abstractNumId w:val="23"/>
  </w:num>
  <w:num w:numId="3">
    <w:abstractNumId w:val="9"/>
  </w:num>
  <w:num w:numId="4">
    <w:abstractNumId w:val="14"/>
  </w:num>
  <w:num w:numId="5">
    <w:abstractNumId w:val="4"/>
  </w:num>
  <w:num w:numId="6">
    <w:abstractNumId w:val="17"/>
  </w:num>
  <w:num w:numId="7">
    <w:abstractNumId w:val="5"/>
  </w:num>
  <w:num w:numId="8">
    <w:abstractNumId w:val="10"/>
  </w:num>
  <w:num w:numId="9">
    <w:abstractNumId w:val="25"/>
  </w:num>
  <w:num w:numId="10">
    <w:abstractNumId w:val="11"/>
  </w:num>
  <w:num w:numId="11">
    <w:abstractNumId w:val="28"/>
  </w:num>
  <w:num w:numId="12">
    <w:abstractNumId w:val="12"/>
  </w:num>
  <w:num w:numId="13">
    <w:abstractNumId w:val="6"/>
  </w:num>
  <w:num w:numId="14">
    <w:abstractNumId w:val="24"/>
  </w:num>
  <w:num w:numId="15">
    <w:abstractNumId w:val="29"/>
  </w:num>
  <w:num w:numId="16">
    <w:abstractNumId w:val="8"/>
  </w:num>
  <w:num w:numId="17">
    <w:abstractNumId w:val="31"/>
  </w:num>
  <w:num w:numId="18">
    <w:abstractNumId w:val="16"/>
  </w:num>
  <w:num w:numId="19">
    <w:abstractNumId w:val="30"/>
  </w:num>
  <w:num w:numId="20">
    <w:abstractNumId w:val="0"/>
  </w:num>
  <w:num w:numId="21">
    <w:abstractNumId w:val="33"/>
  </w:num>
  <w:num w:numId="22">
    <w:abstractNumId w:val="32"/>
  </w:num>
  <w:num w:numId="23">
    <w:abstractNumId w:val="15"/>
  </w:num>
  <w:num w:numId="24">
    <w:abstractNumId w:val="20"/>
  </w:num>
  <w:num w:numId="25">
    <w:abstractNumId w:val="21"/>
  </w:num>
  <w:num w:numId="26">
    <w:abstractNumId w:val="34"/>
  </w:num>
  <w:num w:numId="27">
    <w:abstractNumId w:val="26"/>
  </w:num>
  <w:num w:numId="28">
    <w:abstractNumId w:val="27"/>
  </w:num>
  <w:num w:numId="29">
    <w:abstractNumId w:val="19"/>
  </w:num>
  <w:num w:numId="30">
    <w:abstractNumId w:val="7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2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337"/>
    <w:rsid w:val="00003ACC"/>
    <w:rsid w:val="00003D2D"/>
    <w:rsid w:val="00005063"/>
    <w:rsid w:val="00006ED3"/>
    <w:rsid w:val="000074B5"/>
    <w:rsid w:val="00012E0D"/>
    <w:rsid w:val="000139CF"/>
    <w:rsid w:val="00031337"/>
    <w:rsid w:val="000343E4"/>
    <w:rsid w:val="00035088"/>
    <w:rsid w:val="0005488B"/>
    <w:rsid w:val="00060095"/>
    <w:rsid w:val="00074774"/>
    <w:rsid w:val="0007724E"/>
    <w:rsid w:val="00081FC7"/>
    <w:rsid w:val="0008646F"/>
    <w:rsid w:val="00093E12"/>
    <w:rsid w:val="000A0D60"/>
    <w:rsid w:val="000A1A06"/>
    <w:rsid w:val="000A58E8"/>
    <w:rsid w:val="000A5DFC"/>
    <w:rsid w:val="000B3112"/>
    <w:rsid w:val="000B5F2E"/>
    <w:rsid w:val="000C3C43"/>
    <w:rsid w:val="000C4F39"/>
    <w:rsid w:val="000C56FF"/>
    <w:rsid w:val="000C5D59"/>
    <w:rsid w:val="000D463F"/>
    <w:rsid w:val="000E0E4A"/>
    <w:rsid w:val="000E0EDF"/>
    <w:rsid w:val="000F3162"/>
    <w:rsid w:val="000F3DD9"/>
    <w:rsid w:val="000F6DB5"/>
    <w:rsid w:val="0010058C"/>
    <w:rsid w:val="00100DCD"/>
    <w:rsid w:val="001024CE"/>
    <w:rsid w:val="0010548F"/>
    <w:rsid w:val="0011115F"/>
    <w:rsid w:val="0011149E"/>
    <w:rsid w:val="001121F2"/>
    <w:rsid w:val="00122426"/>
    <w:rsid w:val="00123928"/>
    <w:rsid w:val="001239D3"/>
    <w:rsid w:val="001358DF"/>
    <w:rsid w:val="00141A8E"/>
    <w:rsid w:val="001430D4"/>
    <w:rsid w:val="001451FC"/>
    <w:rsid w:val="00150394"/>
    <w:rsid w:val="00157C43"/>
    <w:rsid w:val="00160B55"/>
    <w:rsid w:val="0016583A"/>
    <w:rsid w:val="00166697"/>
    <w:rsid w:val="00172989"/>
    <w:rsid w:val="0017677D"/>
    <w:rsid w:val="00185487"/>
    <w:rsid w:val="00194A8C"/>
    <w:rsid w:val="00196839"/>
    <w:rsid w:val="001A08C1"/>
    <w:rsid w:val="001A23FB"/>
    <w:rsid w:val="001A651E"/>
    <w:rsid w:val="001A6E4D"/>
    <w:rsid w:val="001B1481"/>
    <w:rsid w:val="001D0376"/>
    <w:rsid w:val="001D3C58"/>
    <w:rsid w:val="001D69E2"/>
    <w:rsid w:val="001D7C7E"/>
    <w:rsid w:val="001E0EE0"/>
    <w:rsid w:val="001E3DF4"/>
    <w:rsid w:val="001E5FC9"/>
    <w:rsid w:val="001E7A08"/>
    <w:rsid w:val="001F63FD"/>
    <w:rsid w:val="001F6ADF"/>
    <w:rsid w:val="001F7BDF"/>
    <w:rsid w:val="00200324"/>
    <w:rsid w:val="00200A23"/>
    <w:rsid w:val="002108C4"/>
    <w:rsid w:val="00212371"/>
    <w:rsid w:val="00212E92"/>
    <w:rsid w:val="00214F98"/>
    <w:rsid w:val="00220D72"/>
    <w:rsid w:val="00223246"/>
    <w:rsid w:val="002240B3"/>
    <w:rsid w:val="0022438A"/>
    <w:rsid w:val="00226C02"/>
    <w:rsid w:val="00230CDB"/>
    <w:rsid w:val="002321F8"/>
    <w:rsid w:val="00232F72"/>
    <w:rsid w:val="00241BF0"/>
    <w:rsid w:val="00254BDD"/>
    <w:rsid w:val="0026353C"/>
    <w:rsid w:val="00263EF2"/>
    <w:rsid w:val="00265E3D"/>
    <w:rsid w:val="00266AB4"/>
    <w:rsid w:val="00272EB0"/>
    <w:rsid w:val="00277028"/>
    <w:rsid w:val="0028642D"/>
    <w:rsid w:val="00296767"/>
    <w:rsid w:val="002A0324"/>
    <w:rsid w:val="002A6BFD"/>
    <w:rsid w:val="002A7F57"/>
    <w:rsid w:val="002B2191"/>
    <w:rsid w:val="002B676E"/>
    <w:rsid w:val="002B6B5C"/>
    <w:rsid w:val="002C3499"/>
    <w:rsid w:val="002C4BA0"/>
    <w:rsid w:val="002C7314"/>
    <w:rsid w:val="002C743D"/>
    <w:rsid w:val="002C7A74"/>
    <w:rsid w:val="002D0593"/>
    <w:rsid w:val="002D357D"/>
    <w:rsid w:val="002D5C77"/>
    <w:rsid w:val="002D7BBC"/>
    <w:rsid w:val="002E28AE"/>
    <w:rsid w:val="002E4D73"/>
    <w:rsid w:val="00305B73"/>
    <w:rsid w:val="00307368"/>
    <w:rsid w:val="00315588"/>
    <w:rsid w:val="00316BC3"/>
    <w:rsid w:val="00320D39"/>
    <w:rsid w:val="00321CF7"/>
    <w:rsid w:val="0032376E"/>
    <w:rsid w:val="00324B65"/>
    <w:rsid w:val="00325A01"/>
    <w:rsid w:val="00331920"/>
    <w:rsid w:val="00336185"/>
    <w:rsid w:val="003419B0"/>
    <w:rsid w:val="00343759"/>
    <w:rsid w:val="00343767"/>
    <w:rsid w:val="003571A0"/>
    <w:rsid w:val="003612E4"/>
    <w:rsid w:val="00364917"/>
    <w:rsid w:val="00372883"/>
    <w:rsid w:val="00372C37"/>
    <w:rsid w:val="00382E31"/>
    <w:rsid w:val="0038700C"/>
    <w:rsid w:val="00392266"/>
    <w:rsid w:val="003973D0"/>
    <w:rsid w:val="003A5116"/>
    <w:rsid w:val="003B0014"/>
    <w:rsid w:val="003C1BD8"/>
    <w:rsid w:val="003C28BD"/>
    <w:rsid w:val="003C361C"/>
    <w:rsid w:val="003C6ED8"/>
    <w:rsid w:val="003D1887"/>
    <w:rsid w:val="003D1D36"/>
    <w:rsid w:val="003E245B"/>
    <w:rsid w:val="003E2482"/>
    <w:rsid w:val="003F3592"/>
    <w:rsid w:val="0040673D"/>
    <w:rsid w:val="00407F13"/>
    <w:rsid w:val="00414376"/>
    <w:rsid w:val="00414ADA"/>
    <w:rsid w:val="004157F9"/>
    <w:rsid w:val="004278A4"/>
    <w:rsid w:val="00431B9E"/>
    <w:rsid w:val="00433833"/>
    <w:rsid w:val="00433A64"/>
    <w:rsid w:val="00436277"/>
    <w:rsid w:val="00442940"/>
    <w:rsid w:val="00442C04"/>
    <w:rsid w:val="0044366E"/>
    <w:rsid w:val="004443E5"/>
    <w:rsid w:val="004464C9"/>
    <w:rsid w:val="00450633"/>
    <w:rsid w:val="0045381F"/>
    <w:rsid w:val="00455954"/>
    <w:rsid w:val="00455F0B"/>
    <w:rsid w:val="004622B9"/>
    <w:rsid w:val="00463F65"/>
    <w:rsid w:val="00466FCD"/>
    <w:rsid w:val="0047291F"/>
    <w:rsid w:val="00481885"/>
    <w:rsid w:val="00485268"/>
    <w:rsid w:val="00494C72"/>
    <w:rsid w:val="00494C7E"/>
    <w:rsid w:val="004A1A5C"/>
    <w:rsid w:val="004B0D84"/>
    <w:rsid w:val="004B1C10"/>
    <w:rsid w:val="004B573B"/>
    <w:rsid w:val="004B669A"/>
    <w:rsid w:val="004B6B34"/>
    <w:rsid w:val="004C2B40"/>
    <w:rsid w:val="004C4522"/>
    <w:rsid w:val="004D61A1"/>
    <w:rsid w:val="004E42D6"/>
    <w:rsid w:val="004E5067"/>
    <w:rsid w:val="004F0A74"/>
    <w:rsid w:val="004F2F54"/>
    <w:rsid w:val="004F6F84"/>
    <w:rsid w:val="00501CF0"/>
    <w:rsid w:val="005037C4"/>
    <w:rsid w:val="00511AF2"/>
    <w:rsid w:val="00512C7B"/>
    <w:rsid w:val="00523412"/>
    <w:rsid w:val="00523A23"/>
    <w:rsid w:val="00525A3B"/>
    <w:rsid w:val="0052658E"/>
    <w:rsid w:val="00532669"/>
    <w:rsid w:val="00535AEE"/>
    <w:rsid w:val="00544769"/>
    <w:rsid w:val="0055233C"/>
    <w:rsid w:val="0055249D"/>
    <w:rsid w:val="00555FA8"/>
    <w:rsid w:val="00566E71"/>
    <w:rsid w:val="00571E2B"/>
    <w:rsid w:val="00572551"/>
    <w:rsid w:val="00594850"/>
    <w:rsid w:val="00595395"/>
    <w:rsid w:val="005A6DD4"/>
    <w:rsid w:val="005B6F01"/>
    <w:rsid w:val="005C22EA"/>
    <w:rsid w:val="005C7ADA"/>
    <w:rsid w:val="005D02DE"/>
    <w:rsid w:val="005D22C0"/>
    <w:rsid w:val="005D555B"/>
    <w:rsid w:val="005D63C2"/>
    <w:rsid w:val="005E3318"/>
    <w:rsid w:val="005E7F82"/>
    <w:rsid w:val="005F6AC8"/>
    <w:rsid w:val="0060014B"/>
    <w:rsid w:val="00600E87"/>
    <w:rsid w:val="00601900"/>
    <w:rsid w:val="006023E1"/>
    <w:rsid w:val="00603140"/>
    <w:rsid w:val="00605666"/>
    <w:rsid w:val="00611EA5"/>
    <w:rsid w:val="00614407"/>
    <w:rsid w:val="00617B15"/>
    <w:rsid w:val="00617D16"/>
    <w:rsid w:val="00621F97"/>
    <w:rsid w:val="006257DF"/>
    <w:rsid w:val="00631C0C"/>
    <w:rsid w:val="006335DC"/>
    <w:rsid w:val="00634385"/>
    <w:rsid w:val="0063729F"/>
    <w:rsid w:val="00637B32"/>
    <w:rsid w:val="0064007C"/>
    <w:rsid w:val="00646C85"/>
    <w:rsid w:val="0065018A"/>
    <w:rsid w:val="00650518"/>
    <w:rsid w:val="00650BB6"/>
    <w:rsid w:val="0065123B"/>
    <w:rsid w:val="006522E6"/>
    <w:rsid w:val="00652D18"/>
    <w:rsid w:val="00663E2C"/>
    <w:rsid w:val="00676AC3"/>
    <w:rsid w:val="00684D19"/>
    <w:rsid w:val="00687F42"/>
    <w:rsid w:val="00695F71"/>
    <w:rsid w:val="00696701"/>
    <w:rsid w:val="006A03A4"/>
    <w:rsid w:val="006B04A2"/>
    <w:rsid w:val="006B359D"/>
    <w:rsid w:val="006B4EC9"/>
    <w:rsid w:val="006C6ADE"/>
    <w:rsid w:val="006D590D"/>
    <w:rsid w:val="006E0994"/>
    <w:rsid w:val="006E7319"/>
    <w:rsid w:val="006F134F"/>
    <w:rsid w:val="006F1F26"/>
    <w:rsid w:val="00700869"/>
    <w:rsid w:val="00703B90"/>
    <w:rsid w:val="00706B7C"/>
    <w:rsid w:val="007176F4"/>
    <w:rsid w:val="00721505"/>
    <w:rsid w:val="007222B4"/>
    <w:rsid w:val="0072533E"/>
    <w:rsid w:val="0072559D"/>
    <w:rsid w:val="007257E2"/>
    <w:rsid w:val="00726A9F"/>
    <w:rsid w:val="007274BB"/>
    <w:rsid w:val="00731E13"/>
    <w:rsid w:val="0073432B"/>
    <w:rsid w:val="0074084C"/>
    <w:rsid w:val="00745357"/>
    <w:rsid w:val="00750C8C"/>
    <w:rsid w:val="00754724"/>
    <w:rsid w:val="0076035C"/>
    <w:rsid w:val="0076325C"/>
    <w:rsid w:val="0076766B"/>
    <w:rsid w:val="00773BC6"/>
    <w:rsid w:val="00774A3C"/>
    <w:rsid w:val="00774EE0"/>
    <w:rsid w:val="007775E5"/>
    <w:rsid w:val="00782C2F"/>
    <w:rsid w:val="00791808"/>
    <w:rsid w:val="007A216A"/>
    <w:rsid w:val="007A3CBB"/>
    <w:rsid w:val="007B4531"/>
    <w:rsid w:val="007B664E"/>
    <w:rsid w:val="007B66BD"/>
    <w:rsid w:val="007B6BB4"/>
    <w:rsid w:val="007B6E32"/>
    <w:rsid w:val="007C145C"/>
    <w:rsid w:val="007C24BB"/>
    <w:rsid w:val="007C28A5"/>
    <w:rsid w:val="007D2266"/>
    <w:rsid w:val="007D7877"/>
    <w:rsid w:val="007D7C83"/>
    <w:rsid w:val="007E1ADA"/>
    <w:rsid w:val="007E76A4"/>
    <w:rsid w:val="00800D90"/>
    <w:rsid w:val="008054C1"/>
    <w:rsid w:val="00806264"/>
    <w:rsid w:val="00810C72"/>
    <w:rsid w:val="00813ABC"/>
    <w:rsid w:val="008311C1"/>
    <w:rsid w:val="00834300"/>
    <w:rsid w:val="0084212C"/>
    <w:rsid w:val="00844F6A"/>
    <w:rsid w:val="00850C4E"/>
    <w:rsid w:val="00851709"/>
    <w:rsid w:val="00855BF1"/>
    <w:rsid w:val="008678EE"/>
    <w:rsid w:val="008717C7"/>
    <w:rsid w:val="00874BE4"/>
    <w:rsid w:val="008A6354"/>
    <w:rsid w:val="008B0C07"/>
    <w:rsid w:val="008B148F"/>
    <w:rsid w:val="008B44F3"/>
    <w:rsid w:val="008B4B14"/>
    <w:rsid w:val="008C19C0"/>
    <w:rsid w:val="008C58A4"/>
    <w:rsid w:val="008D73C2"/>
    <w:rsid w:val="008E037C"/>
    <w:rsid w:val="008F7BC5"/>
    <w:rsid w:val="008F7BD9"/>
    <w:rsid w:val="0091383D"/>
    <w:rsid w:val="0091686B"/>
    <w:rsid w:val="00920FC0"/>
    <w:rsid w:val="009311F1"/>
    <w:rsid w:val="00934848"/>
    <w:rsid w:val="00940269"/>
    <w:rsid w:val="00942467"/>
    <w:rsid w:val="00944C5E"/>
    <w:rsid w:val="0095023B"/>
    <w:rsid w:val="00950788"/>
    <w:rsid w:val="0095154A"/>
    <w:rsid w:val="00951900"/>
    <w:rsid w:val="009542B6"/>
    <w:rsid w:val="009549F0"/>
    <w:rsid w:val="0097172C"/>
    <w:rsid w:val="00973DA3"/>
    <w:rsid w:val="00974109"/>
    <w:rsid w:val="00976FBE"/>
    <w:rsid w:val="009822AE"/>
    <w:rsid w:val="00991570"/>
    <w:rsid w:val="0099404C"/>
    <w:rsid w:val="009954CA"/>
    <w:rsid w:val="009A6488"/>
    <w:rsid w:val="009C0CA5"/>
    <w:rsid w:val="009C2D4E"/>
    <w:rsid w:val="009E63FF"/>
    <w:rsid w:val="009E679E"/>
    <w:rsid w:val="009E6FAD"/>
    <w:rsid w:val="009E7AB9"/>
    <w:rsid w:val="009F403A"/>
    <w:rsid w:val="009F6896"/>
    <w:rsid w:val="009F72E9"/>
    <w:rsid w:val="009F7E96"/>
    <w:rsid w:val="00A005E8"/>
    <w:rsid w:val="00A101DA"/>
    <w:rsid w:val="00A14E95"/>
    <w:rsid w:val="00A15728"/>
    <w:rsid w:val="00A1747F"/>
    <w:rsid w:val="00A25C1E"/>
    <w:rsid w:val="00A3111C"/>
    <w:rsid w:val="00A31EA1"/>
    <w:rsid w:val="00A33BC6"/>
    <w:rsid w:val="00A3527B"/>
    <w:rsid w:val="00A36CBD"/>
    <w:rsid w:val="00A44916"/>
    <w:rsid w:val="00A466C7"/>
    <w:rsid w:val="00A476F9"/>
    <w:rsid w:val="00A538CF"/>
    <w:rsid w:val="00A57088"/>
    <w:rsid w:val="00A62216"/>
    <w:rsid w:val="00A668A8"/>
    <w:rsid w:val="00A7021C"/>
    <w:rsid w:val="00A72161"/>
    <w:rsid w:val="00A75521"/>
    <w:rsid w:val="00A801C4"/>
    <w:rsid w:val="00A8214A"/>
    <w:rsid w:val="00A836DE"/>
    <w:rsid w:val="00A84E70"/>
    <w:rsid w:val="00A85FDC"/>
    <w:rsid w:val="00A86EB1"/>
    <w:rsid w:val="00A9349F"/>
    <w:rsid w:val="00A959C6"/>
    <w:rsid w:val="00A96828"/>
    <w:rsid w:val="00AA7404"/>
    <w:rsid w:val="00AB1A4B"/>
    <w:rsid w:val="00AB26E4"/>
    <w:rsid w:val="00AB2AD6"/>
    <w:rsid w:val="00AB6FCB"/>
    <w:rsid w:val="00AC5CCE"/>
    <w:rsid w:val="00AF01ED"/>
    <w:rsid w:val="00AF1A24"/>
    <w:rsid w:val="00AF2EBC"/>
    <w:rsid w:val="00AF7E5E"/>
    <w:rsid w:val="00B01334"/>
    <w:rsid w:val="00B10702"/>
    <w:rsid w:val="00B1203A"/>
    <w:rsid w:val="00B16A49"/>
    <w:rsid w:val="00B171EE"/>
    <w:rsid w:val="00B212B5"/>
    <w:rsid w:val="00B23CAC"/>
    <w:rsid w:val="00B4169F"/>
    <w:rsid w:val="00B42B7C"/>
    <w:rsid w:val="00B43427"/>
    <w:rsid w:val="00B43841"/>
    <w:rsid w:val="00B4598F"/>
    <w:rsid w:val="00B45A0A"/>
    <w:rsid w:val="00B57173"/>
    <w:rsid w:val="00B60F5F"/>
    <w:rsid w:val="00B62168"/>
    <w:rsid w:val="00B67B30"/>
    <w:rsid w:val="00B72B7A"/>
    <w:rsid w:val="00B800FE"/>
    <w:rsid w:val="00B87EF2"/>
    <w:rsid w:val="00B90BD7"/>
    <w:rsid w:val="00B94686"/>
    <w:rsid w:val="00B957CB"/>
    <w:rsid w:val="00BA00CA"/>
    <w:rsid w:val="00BA2FB4"/>
    <w:rsid w:val="00BA31EA"/>
    <w:rsid w:val="00BA3B83"/>
    <w:rsid w:val="00BA5EE7"/>
    <w:rsid w:val="00BB3A43"/>
    <w:rsid w:val="00BB69BB"/>
    <w:rsid w:val="00BC1C4F"/>
    <w:rsid w:val="00BC6C1E"/>
    <w:rsid w:val="00BD13CD"/>
    <w:rsid w:val="00BD5439"/>
    <w:rsid w:val="00BE6E7A"/>
    <w:rsid w:val="00BE78B4"/>
    <w:rsid w:val="00BF20F7"/>
    <w:rsid w:val="00BF2E2C"/>
    <w:rsid w:val="00BF4A0E"/>
    <w:rsid w:val="00C03510"/>
    <w:rsid w:val="00C15602"/>
    <w:rsid w:val="00C15F23"/>
    <w:rsid w:val="00C27563"/>
    <w:rsid w:val="00C30907"/>
    <w:rsid w:val="00C35B4A"/>
    <w:rsid w:val="00C47F89"/>
    <w:rsid w:val="00C50214"/>
    <w:rsid w:val="00C559E1"/>
    <w:rsid w:val="00C609E1"/>
    <w:rsid w:val="00C627A1"/>
    <w:rsid w:val="00C656E9"/>
    <w:rsid w:val="00C704EB"/>
    <w:rsid w:val="00C72217"/>
    <w:rsid w:val="00C7234E"/>
    <w:rsid w:val="00C7642E"/>
    <w:rsid w:val="00C80B11"/>
    <w:rsid w:val="00C814F3"/>
    <w:rsid w:val="00C8227C"/>
    <w:rsid w:val="00C82B21"/>
    <w:rsid w:val="00C86D9B"/>
    <w:rsid w:val="00C9094C"/>
    <w:rsid w:val="00C915CE"/>
    <w:rsid w:val="00C92F65"/>
    <w:rsid w:val="00C9376E"/>
    <w:rsid w:val="00CA1A1C"/>
    <w:rsid w:val="00CA466A"/>
    <w:rsid w:val="00CA4BA7"/>
    <w:rsid w:val="00CB278D"/>
    <w:rsid w:val="00CB3794"/>
    <w:rsid w:val="00CB3F78"/>
    <w:rsid w:val="00CB6CB3"/>
    <w:rsid w:val="00CC0A6B"/>
    <w:rsid w:val="00CC5E60"/>
    <w:rsid w:val="00CC5EB7"/>
    <w:rsid w:val="00CC7C2E"/>
    <w:rsid w:val="00CD2676"/>
    <w:rsid w:val="00CD479B"/>
    <w:rsid w:val="00CD5FAC"/>
    <w:rsid w:val="00CD7557"/>
    <w:rsid w:val="00CD7B0C"/>
    <w:rsid w:val="00CF35A6"/>
    <w:rsid w:val="00D00DCB"/>
    <w:rsid w:val="00D00EEB"/>
    <w:rsid w:val="00D02477"/>
    <w:rsid w:val="00D046AA"/>
    <w:rsid w:val="00D06A7F"/>
    <w:rsid w:val="00D06CC0"/>
    <w:rsid w:val="00D12EA7"/>
    <w:rsid w:val="00D2066D"/>
    <w:rsid w:val="00D259CE"/>
    <w:rsid w:val="00D33ECF"/>
    <w:rsid w:val="00D371B3"/>
    <w:rsid w:val="00D4157F"/>
    <w:rsid w:val="00D513A6"/>
    <w:rsid w:val="00D6177A"/>
    <w:rsid w:val="00D671CB"/>
    <w:rsid w:val="00D73BD9"/>
    <w:rsid w:val="00D75FED"/>
    <w:rsid w:val="00D82E0F"/>
    <w:rsid w:val="00D9245F"/>
    <w:rsid w:val="00D93A0F"/>
    <w:rsid w:val="00DA599B"/>
    <w:rsid w:val="00DB4935"/>
    <w:rsid w:val="00DB7694"/>
    <w:rsid w:val="00DC0751"/>
    <w:rsid w:val="00DC2EAC"/>
    <w:rsid w:val="00DD0470"/>
    <w:rsid w:val="00DD0AD8"/>
    <w:rsid w:val="00DD3C46"/>
    <w:rsid w:val="00DD6B2C"/>
    <w:rsid w:val="00DD747E"/>
    <w:rsid w:val="00DE150E"/>
    <w:rsid w:val="00DF0ED2"/>
    <w:rsid w:val="00DF11D9"/>
    <w:rsid w:val="00DF24ED"/>
    <w:rsid w:val="00DF4B0F"/>
    <w:rsid w:val="00E07563"/>
    <w:rsid w:val="00E11F47"/>
    <w:rsid w:val="00E12F7F"/>
    <w:rsid w:val="00E13995"/>
    <w:rsid w:val="00E14211"/>
    <w:rsid w:val="00E23B05"/>
    <w:rsid w:val="00E26E9C"/>
    <w:rsid w:val="00E3002E"/>
    <w:rsid w:val="00E329C9"/>
    <w:rsid w:val="00E35493"/>
    <w:rsid w:val="00E428AE"/>
    <w:rsid w:val="00E450D4"/>
    <w:rsid w:val="00E45DBA"/>
    <w:rsid w:val="00E53D4F"/>
    <w:rsid w:val="00E5684D"/>
    <w:rsid w:val="00E5732D"/>
    <w:rsid w:val="00E619FA"/>
    <w:rsid w:val="00E63DF0"/>
    <w:rsid w:val="00E65899"/>
    <w:rsid w:val="00E73B2D"/>
    <w:rsid w:val="00E82981"/>
    <w:rsid w:val="00E840A1"/>
    <w:rsid w:val="00E852C1"/>
    <w:rsid w:val="00E92EC9"/>
    <w:rsid w:val="00E93CEB"/>
    <w:rsid w:val="00EA6F8F"/>
    <w:rsid w:val="00EB29D6"/>
    <w:rsid w:val="00ED1FFB"/>
    <w:rsid w:val="00ED6B40"/>
    <w:rsid w:val="00EE7929"/>
    <w:rsid w:val="00EE7AFB"/>
    <w:rsid w:val="00EF20AF"/>
    <w:rsid w:val="00F00240"/>
    <w:rsid w:val="00F00BC9"/>
    <w:rsid w:val="00F121A7"/>
    <w:rsid w:val="00F31E95"/>
    <w:rsid w:val="00F329C2"/>
    <w:rsid w:val="00F3426D"/>
    <w:rsid w:val="00F34DB8"/>
    <w:rsid w:val="00F407CB"/>
    <w:rsid w:val="00F427F7"/>
    <w:rsid w:val="00F4499C"/>
    <w:rsid w:val="00F44F38"/>
    <w:rsid w:val="00F47DBE"/>
    <w:rsid w:val="00F52ECA"/>
    <w:rsid w:val="00F5627C"/>
    <w:rsid w:val="00F61246"/>
    <w:rsid w:val="00F67F27"/>
    <w:rsid w:val="00F70A3E"/>
    <w:rsid w:val="00F7705E"/>
    <w:rsid w:val="00F840D2"/>
    <w:rsid w:val="00F8436B"/>
    <w:rsid w:val="00FA47D7"/>
    <w:rsid w:val="00FA548A"/>
    <w:rsid w:val="00FB40CC"/>
    <w:rsid w:val="00FD0B1A"/>
    <w:rsid w:val="00FD2ACB"/>
    <w:rsid w:val="00FD3734"/>
    <w:rsid w:val="00FD5476"/>
    <w:rsid w:val="00FE0896"/>
    <w:rsid w:val="00FE6E07"/>
    <w:rsid w:val="00FF131A"/>
    <w:rsid w:val="00FF2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locked="1" w:qFormat="1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Body Text First Indent" w:uiPriority="0"/>
    <w:lsdException w:name="Strong" w:locked="1" w:semiHidden="0" w:unhideWhenUsed="0" w:qFormat="1"/>
    <w:lsdException w:name="Emphasis" w:locked="1" w:semiHidden="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3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0">
    <w:name w:val="heading 1"/>
    <w:aliases w:val="H1,Заголовок 1 Знак Знак Знак Знак"/>
    <w:basedOn w:val="a"/>
    <w:next w:val="a"/>
    <w:link w:val="14"/>
    <w:uiPriority w:val="99"/>
    <w:qFormat/>
    <w:rsid w:val="00A3527B"/>
    <w:pPr>
      <w:keepNext/>
      <w:jc w:val="center"/>
      <w:outlineLvl w:val="0"/>
    </w:pPr>
    <w:rPr>
      <w:lang w:eastAsia="ru-RU"/>
    </w:rPr>
  </w:style>
  <w:style w:type="paragraph" w:styleId="20">
    <w:name w:val="heading 2"/>
    <w:basedOn w:val="a"/>
    <w:next w:val="a"/>
    <w:link w:val="24"/>
    <w:uiPriority w:val="99"/>
    <w:qFormat/>
    <w:rsid w:val="00A3527B"/>
    <w:pPr>
      <w:keepNext/>
      <w:jc w:val="center"/>
      <w:outlineLvl w:val="1"/>
    </w:pPr>
    <w:rPr>
      <w:b/>
      <w:lang w:eastAsia="ru-RU"/>
    </w:rPr>
  </w:style>
  <w:style w:type="paragraph" w:styleId="3">
    <w:name w:val="heading 3"/>
    <w:basedOn w:val="a"/>
    <w:next w:val="a"/>
    <w:link w:val="31"/>
    <w:uiPriority w:val="99"/>
    <w:qFormat/>
    <w:rsid w:val="00A3527B"/>
    <w:pPr>
      <w:keepNext/>
      <w:jc w:val="center"/>
      <w:outlineLvl w:val="2"/>
    </w:pPr>
    <w:rPr>
      <w:color w:val="000000"/>
      <w:lang w:eastAsia="ru-RU"/>
    </w:rPr>
  </w:style>
  <w:style w:type="paragraph" w:styleId="4">
    <w:name w:val="heading 4"/>
    <w:basedOn w:val="Standard"/>
    <w:next w:val="Standard"/>
    <w:link w:val="40"/>
    <w:uiPriority w:val="99"/>
    <w:qFormat/>
    <w:locked/>
    <w:rsid w:val="00BB69BB"/>
    <w:pPr>
      <w:keepNext/>
      <w:widowControl w:val="0"/>
      <w:jc w:val="center"/>
      <w:outlineLvl w:val="3"/>
    </w:pPr>
    <w:rPr>
      <w:rFonts w:ascii="Arial" w:hAnsi="Arial" w:cs="Arial"/>
      <w:b/>
      <w:bCs/>
      <w:sz w:val="26"/>
      <w:szCs w:val="20"/>
    </w:rPr>
  </w:style>
  <w:style w:type="paragraph" w:styleId="5">
    <w:name w:val="heading 5"/>
    <w:basedOn w:val="Standard"/>
    <w:next w:val="Standard"/>
    <w:link w:val="50"/>
    <w:uiPriority w:val="99"/>
    <w:qFormat/>
    <w:locked/>
    <w:rsid w:val="00BB69BB"/>
    <w:pPr>
      <w:keepNext/>
      <w:widowControl w:val="0"/>
      <w:jc w:val="right"/>
      <w:outlineLvl w:val="4"/>
    </w:pPr>
    <w:rPr>
      <w:rFonts w:ascii="Arial" w:hAnsi="Arial" w:cs="Arial"/>
      <w:sz w:val="26"/>
      <w:szCs w:val="20"/>
    </w:rPr>
  </w:style>
  <w:style w:type="paragraph" w:styleId="60">
    <w:name w:val="heading 6"/>
    <w:basedOn w:val="Standard"/>
    <w:next w:val="Standard"/>
    <w:link w:val="61"/>
    <w:uiPriority w:val="99"/>
    <w:qFormat/>
    <w:locked/>
    <w:rsid w:val="00BB69BB"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locked/>
    <w:rsid w:val="005E7F82"/>
    <w:pPr>
      <w:suppressAutoHyphens w:val="0"/>
      <w:spacing w:before="240" w:after="60"/>
      <w:ind w:left="5389" w:hanging="360"/>
      <w:outlineLvl w:val="6"/>
    </w:pPr>
    <w:rPr>
      <w:rFonts w:ascii="Calibri" w:hAnsi="Calibri" w:cs="Calibri"/>
      <w:lang w:val="en-US" w:eastAsia="zh-CN"/>
    </w:rPr>
  </w:style>
  <w:style w:type="paragraph" w:styleId="8">
    <w:name w:val="heading 8"/>
    <w:basedOn w:val="a"/>
    <w:next w:val="a0"/>
    <w:link w:val="80"/>
    <w:uiPriority w:val="99"/>
    <w:qFormat/>
    <w:locked/>
    <w:rsid w:val="00433833"/>
    <w:pPr>
      <w:tabs>
        <w:tab w:val="left" w:pos="1440"/>
      </w:tabs>
      <w:suppressAutoHyphens w:val="0"/>
      <w:spacing w:before="240" w:after="60" w:line="100" w:lineRule="atLeast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"/>
    <w:next w:val="a0"/>
    <w:link w:val="90"/>
    <w:uiPriority w:val="99"/>
    <w:qFormat/>
    <w:locked/>
    <w:rsid w:val="00433833"/>
    <w:pPr>
      <w:tabs>
        <w:tab w:val="left" w:pos="1584"/>
      </w:tabs>
      <w:suppressAutoHyphens w:val="0"/>
      <w:spacing w:before="240" w:after="60" w:line="100" w:lineRule="atLeast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4">
    <w:name w:val="Заголовок 2 Знак"/>
    <w:basedOn w:val="a1"/>
    <w:link w:val="20"/>
    <w:uiPriority w:val="99"/>
    <w:qFormat/>
    <w:rsid w:val="00A3527B"/>
    <w:rPr>
      <w:rFonts w:ascii="Times New Roman" w:hAnsi="Times New Roman"/>
      <w:b/>
      <w:lang w:eastAsia="ru-RU"/>
    </w:rPr>
  </w:style>
  <w:style w:type="paragraph" w:styleId="a4">
    <w:name w:val="No Spacing"/>
    <w:link w:val="a5"/>
    <w:qFormat/>
    <w:rsid w:val="00196839"/>
    <w:rPr>
      <w:rFonts w:ascii="Times New Roman" w:hAnsi="Times New Roman"/>
    </w:rPr>
  </w:style>
  <w:style w:type="character" w:customStyle="1" w:styleId="a5">
    <w:name w:val="Без интервала Знак"/>
    <w:link w:val="a4"/>
    <w:uiPriority w:val="1"/>
    <w:qFormat/>
    <w:rsid w:val="00196839"/>
    <w:rPr>
      <w:rFonts w:ascii="Times New Roman" w:hAnsi="Times New Roman"/>
    </w:rPr>
  </w:style>
  <w:style w:type="character" w:customStyle="1" w:styleId="14">
    <w:name w:val="Заголовок 1 Знак"/>
    <w:aliases w:val="H1 Знак,Заголовок 1 Знак Знак Знак Знак Знак"/>
    <w:basedOn w:val="a1"/>
    <w:link w:val="10"/>
    <w:uiPriority w:val="99"/>
    <w:qFormat/>
    <w:rsid w:val="00A3527B"/>
    <w:rPr>
      <w:rFonts w:ascii="Times New Roman" w:hAnsi="Times New Roman"/>
      <w:lang w:eastAsia="ru-RU"/>
    </w:rPr>
  </w:style>
  <w:style w:type="character" w:customStyle="1" w:styleId="31">
    <w:name w:val="Заголовок 3 Знак"/>
    <w:basedOn w:val="a1"/>
    <w:link w:val="3"/>
    <w:uiPriority w:val="99"/>
    <w:rsid w:val="00A3527B"/>
    <w:rPr>
      <w:rFonts w:ascii="Times New Roman" w:hAnsi="Times New Roman"/>
      <w:color w:val="000000"/>
      <w:lang w:eastAsia="ru-RU"/>
    </w:rPr>
  </w:style>
  <w:style w:type="paragraph" w:styleId="a6">
    <w:name w:val="List Paragraph"/>
    <w:basedOn w:val="a"/>
    <w:uiPriority w:val="99"/>
    <w:qFormat/>
    <w:rsid w:val="00A3527B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108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andard">
    <w:name w:val="Standard"/>
    <w:rsid w:val="00BB69BB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user">
    <w:name w:val="Standard (user)"/>
    <w:rsid w:val="00BB69BB"/>
    <w:pPr>
      <w:suppressAutoHyphens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uiPriority w:val="99"/>
    <w:rsid w:val="00BB69BB"/>
    <w:rPr>
      <w:rFonts w:ascii="Arial" w:eastAsia="Times New Roman" w:hAnsi="Arial" w:cs="Arial"/>
      <w:b/>
      <w:bCs/>
      <w:sz w:val="26"/>
      <w:lang w:eastAsia="ar-SA"/>
    </w:rPr>
  </w:style>
  <w:style w:type="character" w:customStyle="1" w:styleId="50">
    <w:name w:val="Заголовок 5 Знак"/>
    <w:basedOn w:val="a1"/>
    <w:link w:val="5"/>
    <w:uiPriority w:val="99"/>
    <w:rsid w:val="00BB69BB"/>
    <w:rPr>
      <w:rFonts w:ascii="Arial" w:eastAsia="Times New Roman" w:hAnsi="Arial" w:cs="Arial"/>
      <w:sz w:val="26"/>
      <w:lang w:eastAsia="ar-SA"/>
    </w:rPr>
  </w:style>
  <w:style w:type="character" w:customStyle="1" w:styleId="61">
    <w:name w:val="Заголовок 6 Знак"/>
    <w:basedOn w:val="a1"/>
    <w:link w:val="60"/>
    <w:uiPriority w:val="99"/>
    <w:rsid w:val="00BB69BB"/>
    <w:rPr>
      <w:rFonts w:ascii="Times New Roman" w:eastAsia="Times New Roman" w:hAnsi="Times New Roman"/>
      <w:b/>
      <w:bCs/>
      <w:sz w:val="22"/>
      <w:szCs w:val="22"/>
      <w:lang w:eastAsia="ar-SA"/>
    </w:rPr>
  </w:style>
  <w:style w:type="numbering" w:customStyle="1" w:styleId="1">
    <w:name w:val="Нет списка1"/>
    <w:next w:val="a3"/>
    <w:unhideWhenUsed/>
    <w:rsid w:val="00BB69BB"/>
    <w:pPr>
      <w:numPr>
        <w:numId w:val="11"/>
      </w:numPr>
    </w:pPr>
  </w:style>
  <w:style w:type="paragraph" w:customStyle="1" w:styleId="Heading">
    <w:name w:val="Heading"/>
    <w:basedOn w:val="Standard"/>
    <w:next w:val="Textbody"/>
    <w:rsid w:val="00BB69B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BB69BB"/>
    <w:pPr>
      <w:spacing w:after="120"/>
    </w:pPr>
  </w:style>
  <w:style w:type="paragraph" w:styleId="a8">
    <w:name w:val="List"/>
    <w:basedOn w:val="Textbody"/>
    <w:uiPriority w:val="99"/>
    <w:rsid w:val="00BB69BB"/>
    <w:rPr>
      <w:rFonts w:cs="Arial"/>
    </w:rPr>
  </w:style>
  <w:style w:type="paragraph" w:styleId="a9">
    <w:name w:val="caption"/>
    <w:basedOn w:val="Standard"/>
    <w:uiPriority w:val="99"/>
    <w:qFormat/>
    <w:locked/>
    <w:rsid w:val="00BB69BB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BB69BB"/>
    <w:pPr>
      <w:suppressLineNumbers/>
    </w:pPr>
    <w:rPr>
      <w:rFonts w:cs="Mangal"/>
    </w:rPr>
  </w:style>
  <w:style w:type="paragraph" w:styleId="15">
    <w:name w:val="index 1"/>
    <w:basedOn w:val="a"/>
    <w:next w:val="a"/>
    <w:autoRedefine/>
    <w:uiPriority w:val="99"/>
    <w:semiHidden/>
    <w:unhideWhenUsed/>
    <w:rsid w:val="00BB69BB"/>
    <w:pPr>
      <w:widowControl w:val="0"/>
      <w:autoSpaceDN w:val="0"/>
      <w:ind w:left="200" w:hanging="200"/>
      <w:textAlignment w:val="baseline"/>
    </w:pPr>
    <w:rPr>
      <w:sz w:val="20"/>
      <w:szCs w:val="20"/>
      <w:lang w:eastAsia="en-US"/>
    </w:rPr>
  </w:style>
  <w:style w:type="paragraph" w:styleId="aa">
    <w:name w:val="index heading"/>
    <w:basedOn w:val="Standard"/>
    <w:rsid w:val="00BB69BB"/>
    <w:pPr>
      <w:suppressLineNumbers/>
    </w:pPr>
    <w:rPr>
      <w:rFonts w:cs="Arial"/>
    </w:rPr>
  </w:style>
  <w:style w:type="paragraph" w:styleId="ab">
    <w:name w:val="Title"/>
    <w:basedOn w:val="Standard"/>
    <w:next w:val="Standard"/>
    <w:link w:val="ac"/>
    <w:uiPriority w:val="99"/>
    <w:qFormat/>
    <w:locked/>
    <w:rsid w:val="00BB69BB"/>
    <w:pPr>
      <w:spacing w:before="240" w:after="60"/>
      <w:jc w:val="center"/>
    </w:pPr>
    <w:rPr>
      <w:rFonts w:ascii="Cambria" w:hAnsi="Cambria"/>
      <w:b/>
      <w:bCs/>
      <w:kern w:val="3"/>
      <w:sz w:val="32"/>
      <w:szCs w:val="32"/>
    </w:rPr>
  </w:style>
  <w:style w:type="character" w:customStyle="1" w:styleId="ac">
    <w:name w:val="Название Знак"/>
    <w:basedOn w:val="a1"/>
    <w:link w:val="ab"/>
    <w:uiPriority w:val="99"/>
    <w:rsid w:val="00BB69BB"/>
    <w:rPr>
      <w:rFonts w:ascii="Cambria" w:eastAsia="Times New Roman" w:hAnsi="Cambria"/>
      <w:b/>
      <w:bCs/>
      <w:kern w:val="3"/>
      <w:sz w:val="32"/>
      <w:szCs w:val="32"/>
      <w:lang w:eastAsia="ar-SA"/>
    </w:rPr>
  </w:style>
  <w:style w:type="paragraph" w:styleId="ad">
    <w:name w:val="Subtitle"/>
    <w:basedOn w:val="Standard"/>
    <w:next w:val="Textbody"/>
    <w:link w:val="ae"/>
    <w:uiPriority w:val="99"/>
    <w:qFormat/>
    <w:locked/>
    <w:rsid w:val="00BB69BB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e">
    <w:name w:val="Подзаголовок Знак"/>
    <w:basedOn w:val="a1"/>
    <w:link w:val="ad"/>
    <w:uiPriority w:val="99"/>
    <w:rsid w:val="00BB69BB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font5">
    <w:name w:val="font5"/>
    <w:basedOn w:val="Standard"/>
    <w:rsid w:val="00BB69BB"/>
    <w:pPr>
      <w:suppressAutoHyphens w:val="0"/>
      <w:spacing w:before="280" w:after="280"/>
    </w:pPr>
    <w:rPr>
      <w:color w:val="000000"/>
      <w:sz w:val="20"/>
      <w:szCs w:val="20"/>
      <w:lang w:eastAsia="ru-RU"/>
    </w:rPr>
  </w:style>
  <w:style w:type="paragraph" w:customStyle="1" w:styleId="xl65">
    <w:name w:val="xl65"/>
    <w:basedOn w:val="Standard"/>
    <w:rsid w:val="00BB69BB"/>
    <w:pPr>
      <w:suppressAutoHyphens w:val="0"/>
      <w:spacing w:before="280" w:after="280"/>
      <w:jc w:val="right"/>
    </w:pPr>
    <w:rPr>
      <w:sz w:val="20"/>
      <w:szCs w:val="20"/>
      <w:lang w:eastAsia="ru-RU"/>
    </w:rPr>
  </w:style>
  <w:style w:type="paragraph" w:customStyle="1" w:styleId="xl66">
    <w:name w:val="xl66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67">
    <w:name w:val="xl6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8">
    <w:name w:val="xl6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9">
    <w:name w:val="xl6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1">
    <w:name w:val="xl7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2">
    <w:name w:val="xl72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3">
    <w:name w:val="xl7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4">
    <w:name w:val="xl7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5">
    <w:name w:val="xl7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6">
    <w:name w:val="xl76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7">
    <w:name w:val="xl7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8">
    <w:name w:val="xl7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9">
    <w:name w:val="xl79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</w:pPr>
    <w:rPr>
      <w:lang w:eastAsia="ru-RU"/>
    </w:rPr>
  </w:style>
  <w:style w:type="paragraph" w:customStyle="1" w:styleId="xl80">
    <w:name w:val="xl8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81">
    <w:name w:val="xl8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2">
    <w:name w:val="xl8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3">
    <w:name w:val="xl8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4">
    <w:name w:val="xl84"/>
    <w:basedOn w:val="Standard"/>
    <w:rsid w:val="00BB69BB"/>
    <w:pPr>
      <w:suppressAutoHyphens w:val="0"/>
      <w:spacing w:before="280" w:after="280"/>
    </w:pPr>
    <w:rPr>
      <w:sz w:val="20"/>
      <w:szCs w:val="20"/>
      <w:lang w:eastAsia="ru-RU"/>
    </w:rPr>
  </w:style>
  <w:style w:type="paragraph" w:customStyle="1" w:styleId="xl85">
    <w:name w:val="xl85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8">
    <w:name w:val="xl8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9">
    <w:name w:val="xl8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0">
    <w:name w:val="xl9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1">
    <w:name w:val="xl9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2">
    <w:name w:val="xl92"/>
    <w:basedOn w:val="Standard"/>
    <w:rsid w:val="00BB69BB"/>
    <w:pPr>
      <w:suppressAutoHyphens w:val="0"/>
      <w:spacing w:before="280" w:after="280"/>
      <w:jc w:val="center"/>
    </w:pPr>
    <w:rPr>
      <w:b/>
      <w:bCs/>
      <w:sz w:val="20"/>
      <w:szCs w:val="20"/>
      <w:lang w:eastAsia="ru-RU"/>
    </w:rPr>
  </w:style>
  <w:style w:type="paragraph" w:customStyle="1" w:styleId="xl93">
    <w:name w:val="xl93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94">
    <w:name w:val="xl94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5">
    <w:name w:val="xl95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6">
    <w:name w:val="xl96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7">
    <w:name w:val="xl97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8">
    <w:name w:val="xl9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9">
    <w:name w:val="xl9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1">
    <w:name w:val="xl10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2">
    <w:name w:val="xl10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4">
    <w:name w:val="xl10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5">
    <w:name w:val="xl10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6">
    <w:name w:val="xl10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7">
    <w:name w:val="xl10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8">
    <w:name w:val="xl10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9">
    <w:name w:val="xl10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0">
    <w:name w:val="xl11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1">
    <w:name w:val="xl11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2">
    <w:name w:val="xl112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87">
    <w:name w:val="xl8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styleId="af">
    <w:name w:val="Balloon Text"/>
    <w:basedOn w:val="Standard"/>
    <w:link w:val="af0"/>
    <w:uiPriority w:val="99"/>
    <w:rsid w:val="00BB69B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rsid w:val="00BB69B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HeaderandFooter">
    <w:name w:val="Header and Footer"/>
    <w:basedOn w:val="Standard"/>
    <w:rsid w:val="00BB69BB"/>
  </w:style>
  <w:style w:type="paragraph" w:styleId="af1">
    <w:name w:val="header"/>
    <w:aliases w:val="Знак Знак"/>
    <w:basedOn w:val="Standard"/>
    <w:link w:val="af2"/>
    <w:uiPriority w:val="99"/>
    <w:rsid w:val="00BB69B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aliases w:val="Знак Знак Знак1"/>
    <w:basedOn w:val="a1"/>
    <w:link w:val="af1"/>
    <w:uiPriority w:val="99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styleId="af3">
    <w:name w:val="footer"/>
    <w:basedOn w:val="Standard"/>
    <w:link w:val="af4"/>
    <w:uiPriority w:val="99"/>
    <w:rsid w:val="00BB69B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BB69BB"/>
    <w:pPr>
      <w:suppressLineNumbers/>
    </w:pPr>
  </w:style>
  <w:style w:type="paragraph" w:customStyle="1" w:styleId="TableHeading">
    <w:name w:val="Table Heading"/>
    <w:basedOn w:val="TableContents"/>
    <w:rsid w:val="00BB69BB"/>
    <w:pPr>
      <w:jc w:val="center"/>
    </w:pPr>
    <w:rPr>
      <w:b/>
      <w:bCs/>
    </w:rPr>
  </w:style>
  <w:style w:type="paragraph" w:customStyle="1" w:styleId="16">
    <w:name w:val="Обычная таблица1"/>
    <w:rsid w:val="00BB69BB"/>
    <w:pPr>
      <w:suppressAutoHyphens/>
      <w:autoSpaceDN w:val="0"/>
    </w:pPr>
    <w:rPr>
      <w:rFonts w:eastAsia="Times New Roman"/>
      <w:sz w:val="22"/>
      <w:szCs w:val="22"/>
      <w:lang w:eastAsia="ru-RU"/>
    </w:rPr>
  </w:style>
  <w:style w:type="character" w:customStyle="1" w:styleId="af5">
    <w:name w:val="Основной текст Знак"/>
    <w:basedOn w:val="a1"/>
    <w:uiPriority w:val="99"/>
    <w:rsid w:val="00BB69BB"/>
    <w:rPr>
      <w:sz w:val="24"/>
      <w:szCs w:val="24"/>
      <w:lang w:eastAsia="ar-SA"/>
    </w:rPr>
  </w:style>
  <w:style w:type="character" w:customStyle="1" w:styleId="Internetlink">
    <w:name w:val="Internet link"/>
    <w:basedOn w:val="a1"/>
    <w:rsid w:val="00BB69BB"/>
    <w:rPr>
      <w:color w:val="0000FF"/>
      <w:u w:val="single"/>
    </w:rPr>
  </w:style>
  <w:style w:type="character" w:customStyle="1" w:styleId="VisitedInternetLink">
    <w:name w:val="Visited Internet Link"/>
    <w:basedOn w:val="a1"/>
    <w:rsid w:val="00BB69BB"/>
    <w:rPr>
      <w:color w:val="800080"/>
      <w:u w:val="single"/>
    </w:rPr>
  </w:style>
  <w:style w:type="character" w:customStyle="1" w:styleId="NumberingSymbols">
    <w:name w:val="Numbering Symbols"/>
    <w:rsid w:val="00BB69BB"/>
  </w:style>
  <w:style w:type="character" w:customStyle="1" w:styleId="ListLabel1">
    <w:name w:val="ListLabel 1"/>
    <w:uiPriority w:val="99"/>
    <w:rsid w:val="00BB69BB"/>
    <w:rPr>
      <w:rFonts w:ascii="Times New Roman" w:hAnsi="Times New Roman" w:cs="Times New Roman"/>
      <w:sz w:val="28"/>
    </w:rPr>
  </w:style>
  <w:style w:type="character" w:customStyle="1" w:styleId="ListLabel2">
    <w:name w:val="ListLabel 2"/>
    <w:uiPriority w:val="99"/>
    <w:rsid w:val="00BB69BB"/>
    <w:rPr>
      <w:rFonts w:cs="Times New Roman"/>
    </w:rPr>
  </w:style>
  <w:style w:type="character" w:customStyle="1" w:styleId="ListLabel3">
    <w:name w:val="ListLabel 3"/>
    <w:uiPriority w:val="99"/>
    <w:rsid w:val="00BB69BB"/>
    <w:rPr>
      <w:rFonts w:cs="Times New Roman"/>
    </w:rPr>
  </w:style>
  <w:style w:type="character" w:customStyle="1" w:styleId="ListLabel4">
    <w:name w:val="ListLabel 4"/>
    <w:uiPriority w:val="99"/>
    <w:rsid w:val="00BB69BB"/>
    <w:rPr>
      <w:rFonts w:cs="Times New Roman"/>
    </w:rPr>
  </w:style>
  <w:style w:type="character" w:customStyle="1" w:styleId="ListLabel5">
    <w:name w:val="ListLabel 5"/>
    <w:uiPriority w:val="99"/>
    <w:rsid w:val="00BB69BB"/>
    <w:rPr>
      <w:rFonts w:cs="Times New Roman"/>
    </w:rPr>
  </w:style>
  <w:style w:type="character" w:customStyle="1" w:styleId="ListLabel6">
    <w:name w:val="ListLabel 6"/>
    <w:uiPriority w:val="99"/>
    <w:rsid w:val="00BB69BB"/>
    <w:rPr>
      <w:rFonts w:cs="Times New Roman"/>
    </w:rPr>
  </w:style>
  <w:style w:type="character" w:customStyle="1" w:styleId="ListLabel7">
    <w:name w:val="ListLabel 7"/>
    <w:uiPriority w:val="99"/>
    <w:rsid w:val="00BB69BB"/>
    <w:rPr>
      <w:rFonts w:cs="Times New Roman"/>
    </w:rPr>
  </w:style>
  <w:style w:type="character" w:customStyle="1" w:styleId="ListLabel8">
    <w:name w:val="ListLabel 8"/>
    <w:uiPriority w:val="99"/>
    <w:rsid w:val="00BB69BB"/>
    <w:rPr>
      <w:rFonts w:cs="Times New Roman"/>
    </w:rPr>
  </w:style>
  <w:style w:type="character" w:customStyle="1" w:styleId="ListLabel9">
    <w:name w:val="ListLabel 9"/>
    <w:rsid w:val="00BB69BB"/>
    <w:rPr>
      <w:rFonts w:cs="Times New Roman"/>
    </w:rPr>
  </w:style>
  <w:style w:type="numbering" w:customStyle="1" w:styleId="2">
    <w:name w:val="Нет списка2"/>
    <w:basedOn w:val="a3"/>
    <w:rsid w:val="00BB69BB"/>
    <w:pPr>
      <w:numPr>
        <w:numId w:val="22"/>
      </w:numPr>
    </w:pPr>
  </w:style>
  <w:style w:type="numbering" w:customStyle="1" w:styleId="11">
    <w:name w:val="Нет списка11"/>
    <w:basedOn w:val="a3"/>
    <w:rsid w:val="00BB69BB"/>
    <w:pPr>
      <w:numPr>
        <w:numId w:val="24"/>
      </w:numPr>
    </w:pPr>
  </w:style>
  <w:style w:type="numbering" w:customStyle="1" w:styleId="240">
    <w:name w:val="Нет списка24"/>
    <w:basedOn w:val="a3"/>
    <w:rsid w:val="00BB69BB"/>
  </w:style>
  <w:style w:type="numbering" w:customStyle="1" w:styleId="WWNum1">
    <w:name w:val="WWNum1"/>
    <w:basedOn w:val="a3"/>
    <w:rsid w:val="00BB69BB"/>
    <w:pPr>
      <w:numPr>
        <w:numId w:val="27"/>
      </w:numPr>
    </w:pPr>
  </w:style>
  <w:style w:type="numbering" w:customStyle="1" w:styleId="32">
    <w:name w:val="Нет списка3"/>
    <w:next w:val="a3"/>
    <w:uiPriority w:val="99"/>
    <w:semiHidden/>
    <w:unhideWhenUsed/>
    <w:rsid w:val="00BB69BB"/>
  </w:style>
  <w:style w:type="numbering" w:customStyle="1" w:styleId="NoList1">
    <w:name w:val="No List1"/>
    <w:basedOn w:val="a3"/>
    <w:rsid w:val="00BB69BB"/>
    <w:pPr>
      <w:numPr>
        <w:numId w:val="23"/>
      </w:numPr>
    </w:pPr>
  </w:style>
  <w:style w:type="numbering" w:customStyle="1" w:styleId="12">
    <w:name w:val="Нет списка12"/>
    <w:basedOn w:val="a3"/>
    <w:rsid w:val="00BB69BB"/>
    <w:pPr>
      <w:numPr>
        <w:numId w:val="9"/>
      </w:numPr>
    </w:pPr>
  </w:style>
  <w:style w:type="numbering" w:customStyle="1" w:styleId="21">
    <w:name w:val="Нет списка21"/>
    <w:basedOn w:val="a3"/>
    <w:rsid w:val="00BB69BB"/>
    <w:pPr>
      <w:numPr>
        <w:numId w:val="25"/>
      </w:numPr>
    </w:pPr>
  </w:style>
  <w:style w:type="numbering" w:customStyle="1" w:styleId="WWNum11">
    <w:name w:val="WWNum11"/>
    <w:basedOn w:val="a3"/>
    <w:rsid w:val="00BB69BB"/>
  </w:style>
  <w:style w:type="character" w:customStyle="1" w:styleId="17">
    <w:name w:val="Основной текст Знак1"/>
    <w:aliases w:val="бпОсновной текст Знак,Body Text Char Знак,body text Знак,Основной текст1 Знак"/>
    <w:link w:val="a0"/>
    <w:uiPriority w:val="99"/>
    <w:locked/>
    <w:rsid w:val="00DD0470"/>
    <w:rPr>
      <w:color w:val="000000"/>
      <w:sz w:val="28"/>
      <w:lang w:val="x-none" w:eastAsia="x-none"/>
    </w:rPr>
  </w:style>
  <w:style w:type="paragraph" w:styleId="a0">
    <w:name w:val="Body Text"/>
    <w:aliases w:val="бпОсновной текст,Body Text Char,body text,Основной текст1"/>
    <w:basedOn w:val="a"/>
    <w:link w:val="17"/>
    <w:uiPriority w:val="99"/>
    <w:unhideWhenUsed/>
    <w:rsid w:val="00DD0470"/>
    <w:pPr>
      <w:suppressAutoHyphens w:val="0"/>
      <w:jc w:val="both"/>
    </w:pPr>
    <w:rPr>
      <w:rFonts w:ascii="Calibri" w:eastAsia="Calibri" w:hAnsi="Calibri"/>
      <w:color w:val="000000"/>
      <w:sz w:val="28"/>
      <w:szCs w:val="20"/>
      <w:lang w:val="x-none" w:eastAsia="x-none"/>
    </w:rPr>
  </w:style>
  <w:style w:type="character" w:customStyle="1" w:styleId="26">
    <w:name w:val="Основной текст Знак2"/>
    <w:basedOn w:val="a1"/>
    <w:uiPriority w:val="99"/>
    <w:semiHidden/>
    <w:rsid w:val="00DD0470"/>
    <w:rPr>
      <w:rFonts w:ascii="Times New Roman" w:eastAsia="Times New Roman" w:hAnsi="Times New Roman"/>
      <w:sz w:val="24"/>
      <w:szCs w:val="24"/>
      <w:lang w:eastAsia="ar-SA"/>
    </w:rPr>
  </w:style>
  <w:style w:type="character" w:styleId="af6">
    <w:name w:val="Emphasis"/>
    <w:basedOn w:val="a1"/>
    <w:uiPriority w:val="99"/>
    <w:qFormat/>
    <w:locked/>
    <w:rsid w:val="00DD0470"/>
    <w:rPr>
      <w:i/>
      <w:iCs/>
    </w:rPr>
  </w:style>
  <w:style w:type="character" w:styleId="af7">
    <w:name w:val="Hyperlink"/>
    <w:uiPriority w:val="99"/>
    <w:rsid w:val="007D7877"/>
    <w:rPr>
      <w:color w:val="0000FF"/>
      <w:u w:val="single"/>
    </w:rPr>
  </w:style>
  <w:style w:type="numbering" w:customStyle="1" w:styleId="41">
    <w:name w:val="Нет списка4"/>
    <w:next w:val="a3"/>
    <w:uiPriority w:val="99"/>
    <w:semiHidden/>
    <w:unhideWhenUsed/>
    <w:rsid w:val="00B4169F"/>
  </w:style>
  <w:style w:type="numbering" w:customStyle="1" w:styleId="51">
    <w:name w:val="Нет списка5"/>
    <w:basedOn w:val="a3"/>
    <w:rsid w:val="00B4169F"/>
  </w:style>
  <w:style w:type="numbering" w:customStyle="1" w:styleId="13">
    <w:name w:val="Нет списка13"/>
    <w:basedOn w:val="a3"/>
    <w:rsid w:val="00B4169F"/>
    <w:pPr>
      <w:numPr>
        <w:numId w:val="6"/>
      </w:numPr>
    </w:pPr>
  </w:style>
  <w:style w:type="numbering" w:customStyle="1" w:styleId="22">
    <w:name w:val="Нет списка22"/>
    <w:basedOn w:val="a3"/>
    <w:rsid w:val="00B4169F"/>
    <w:pPr>
      <w:numPr>
        <w:numId w:val="7"/>
      </w:numPr>
    </w:pPr>
  </w:style>
  <w:style w:type="numbering" w:customStyle="1" w:styleId="WWNum12">
    <w:name w:val="WWNum12"/>
    <w:basedOn w:val="a3"/>
    <w:rsid w:val="00B4169F"/>
    <w:pPr>
      <w:numPr>
        <w:numId w:val="8"/>
      </w:numPr>
    </w:pPr>
  </w:style>
  <w:style w:type="paragraph" w:customStyle="1" w:styleId="ConsPlusTitle">
    <w:name w:val="ConsPlusTitle"/>
    <w:uiPriority w:val="99"/>
    <w:rsid w:val="004D61A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FontStyle11">
    <w:name w:val="Font Style11"/>
    <w:rsid w:val="004D61A1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652D18"/>
    <w:rPr>
      <w:rFonts w:ascii="Times New Roman" w:hAnsi="Times New Roman" w:cs="Times New Roman"/>
      <w:sz w:val="26"/>
      <w:szCs w:val="26"/>
    </w:rPr>
  </w:style>
  <w:style w:type="character" w:customStyle="1" w:styleId="-">
    <w:name w:val="Интернет-ссылка"/>
    <w:basedOn w:val="a1"/>
    <w:rsid w:val="000343E4"/>
    <w:rPr>
      <w:color w:val="0000FF"/>
      <w:u w:val="single"/>
    </w:rPr>
  </w:style>
  <w:style w:type="character" w:customStyle="1" w:styleId="WW8Num1z0">
    <w:name w:val="WW8Num1z0"/>
    <w:rsid w:val="00B16A49"/>
  </w:style>
  <w:style w:type="character" w:customStyle="1" w:styleId="WW8Num1z1">
    <w:name w:val="WW8Num1z1"/>
    <w:rsid w:val="00B16A49"/>
  </w:style>
  <w:style w:type="character" w:customStyle="1" w:styleId="WW8Num1z2">
    <w:name w:val="WW8Num1z2"/>
    <w:rsid w:val="00B16A49"/>
  </w:style>
  <w:style w:type="character" w:customStyle="1" w:styleId="WW8Num1z3">
    <w:name w:val="WW8Num1z3"/>
    <w:rsid w:val="00B16A49"/>
  </w:style>
  <w:style w:type="character" w:customStyle="1" w:styleId="WW8Num1z4">
    <w:name w:val="WW8Num1z4"/>
    <w:rsid w:val="00B16A49"/>
  </w:style>
  <w:style w:type="character" w:customStyle="1" w:styleId="WW8Num1z5">
    <w:name w:val="WW8Num1z5"/>
    <w:rsid w:val="00B16A49"/>
  </w:style>
  <w:style w:type="character" w:customStyle="1" w:styleId="WW8Num1z6">
    <w:name w:val="WW8Num1z6"/>
    <w:rsid w:val="00B16A49"/>
  </w:style>
  <w:style w:type="character" w:customStyle="1" w:styleId="WW8Num1z7">
    <w:name w:val="WW8Num1z7"/>
    <w:rsid w:val="00B16A49"/>
  </w:style>
  <w:style w:type="character" w:customStyle="1" w:styleId="WW8Num1z8">
    <w:name w:val="WW8Num1z8"/>
    <w:rsid w:val="00B16A49"/>
  </w:style>
  <w:style w:type="character" w:customStyle="1" w:styleId="WW8Num2z0">
    <w:name w:val="WW8Num2z0"/>
    <w:rsid w:val="00B16A49"/>
    <w:rPr>
      <w:rFonts w:hint="default"/>
    </w:rPr>
  </w:style>
  <w:style w:type="character" w:customStyle="1" w:styleId="WW8Num2z1">
    <w:name w:val="WW8Num2z1"/>
    <w:rsid w:val="00B16A49"/>
  </w:style>
  <w:style w:type="character" w:customStyle="1" w:styleId="WW8Num2z2">
    <w:name w:val="WW8Num2z2"/>
    <w:rsid w:val="00B16A49"/>
  </w:style>
  <w:style w:type="character" w:customStyle="1" w:styleId="WW8Num2z3">
    <w:name w:val="WW8Num2z3"/>
    <w:rsid w:val="00B16A49"/>
  </w:style>
  <w:style w:type="character" w:customStyle="1" w:styleId="WW8Num2z4">
    <w:name w:val="WW8Num2z4"/>
    <w:rsid w:val="00B16A49"/>
  </w:style>
  <w:style w:type="character" w:customStyle="1" w:styleId="WW8Num2z5">
    <w:name w:val="WW8Num2z5"/>
    <w:rsid w:val="00B16A49"/>
  </w:style>
  <w:style w:type="character" w:customStyle="1" w:styleId="WW8Num2z6">
    <w:name w:val="WW8Num2z6"/>
    <w:rsid w:val="00B16A49"/>
  </w:style>
  <w:style w:type="character" w:customStyle="1" w:styleId="WW8Num2z7">
    <w:name w:val="WW8Num2z7"/>
    <w:rsid w:val="00B16A49"/>
  </w:style>
  <w:style w:type="character" w:customStyle="1" w:styleId="WW8Num2z8">
    <w:name w:val="WW8Num2z8"/>
    <w:rsid w:val="00B16A49"/>
  </w:style>
  <w:style w:type="character" w:customStyle="1" w:styleId="28">
    <w:name w:val="Основной шрифт абзаца2"/>
    <w:rsid w:val="00B16A49"/>
  </w:style>
  <w:style w:type="character" w:styleId="af8">
    <w:name w:val="FollowedHyperlink"/>
    <w:uiPriority w:val="99"/>
    <w:rsid w:val="00B16A49"/>
    <w:rPr>
      <w:color w:val="800080"/>
      <w:u w:val="single"/>
    </w:rPr>
  </w:style>
  <w:style w:type="character" w:customStyle="1" w:styleId="19">
    <w:name w:val="Верхний колонтитул Знак1"/>
    <w:uiPriority w:val="99"/>
    <w:rsid w:val="00B16A49"/>
    <w:rPr>
      <w:lang w:val="x-none"/>
    </w:rPr>
  </w:style>
  <w:style w:type="character" w:customStyle="1" w:styleId="1a">
    <w:name w:val="Нижний колонтитул Знак1"/>
    <w:uiPriority w:val="99"/>
    <w:rsid w:val="00B16A49"/>
    <w:rPr>
      <w:lang w:val="x-none"/>
    </w:rPr>
  </w:style>
  <w:style w:type="character" w:customStyle="1" w:styleId="1b">
    <w:name w:val="Основной шрифт абзаца1"/>
    <w:rsid w:val="00B16A49"/>
  </w:style>
  <w:style w:type="paragraph" w:customStyle="1" w:styleId="af9">
    <w:name w:val="Заголовок"/>
    <w:basedOn w:val="a"/>
    <w:next w:val="a0"/>
    <w:rsid w:val="00B16A49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29">
    <w:name w:val="Указатель2"/>
    <w:basedOn w:val="a"/>
    <w:rsid w:val="00B16A49"/>
    <w:pPr>
      <w:suppressLineNumbers/>
    </w:pPr>
    <w:rPr>
      <w:rFonts w:cs="Arial"/>
      <w:color w:val="000000"/>
      <w:lang w:eastAsia="zh-CN"/>
    </w:rPr>
  </w:style>
  <w:style w:type="paragraph" w:customStyle="1" w:styleId="ConsNormal">
    <w:name w:val="ConsNormal"/>
    <w:link w:val="ConsNormal0"/>
    <w:uiPriority w:val="99"/>
    <w:rsid w:val="00B16A49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customStyle="1" w:styleId="ConsNonformat">
    <w:name w:val="ConsNonformat"/>
    <w:uiPriority w:val="99"/>
    <w:rsid w:val="00B16A49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ConsTitle">
    <w:name w:val="ConsTitle"/>
    <w:uiPriority w:val="99"/>
    <w:rsid w:val="00B16A49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lang w:eastAsia="zh-CN"/>
    </w:rPr>
  </w:style>
  <w:style w:type="paragraph" w:customStyle="1" w:styleId="ConsPlusNormal">
    <w:name w:val="ConsPlusNormal"/>
    <w:uiPriority w:val="99"/>
    <w:qFormat/>
    <w:rsid w:val="00B16A49"/>
    <w:pPr>
      <w:suppressAutoHyphens/>
      <w:autoSpaceDE w:val="0"/>
      <w:ind w:firstLine="720"/>
    </w:pPr>
    <w:rPr>
      <w:rFonts w:ascii="Arial" w:hAnsi="Arial" w:cs="Arial"/>
      <w:spacing w:val="4"/>
      <w:lang w:eastAsia="zh-CN"/>
    </w:rPr>
  </w:style>
  <w:style w:type="paragraph" w:customStyle="1" w:styleId="ConsPlusNonformat">
    <w:name w:val="ConsPlusNonformat"/>
    <w:uiPriority w:val="99"/>
    <w:rsid w:val="00B16A49"/>
    <w:pPr>
      <w:suppressAutoHyphens/>
      <w:autoSpaceDE w:val="0"/>
    </w:pPr>
    <w:rPr>
      <w:rFonts w:ascii="Courier New" w:hAnsi="Courier New" w:cs="Courier New"/>
      <w:spacing w:val="4"/>
      <w:lang w:eastAsia="zh-CN"/>
    </w:rPr>
  </w:style>
  <w:style w:type="paragraph" w:customStyle="1" w:styleId="afa">
    <w:name w:val="Верхний и нижний колонтитулы"/>
    <w:basedOn w:val="a"/>
    <w:rsid w:val="00B16A49"/>
    <w:pPr>
      <w:suppressLineNumbers/>
      <w:tabs>
        <w:tab w:val="center" w:pos="4819"/>
        <w:tab w:val="right" w:pos="9638"/>
      </w:tabs>
    </w:pPr>
    <w:rPr>
      <w:lang w:eastAsia="zh-CN"/>
    </w:rPr>
  </w:style>
  <w:style w:type="character" w:customStyle="1" w:styleId="2a">
    <w:name w:val="Верхний колонтитул Знак2"/>
    <w:basedOn w:val="a1"/>
    <w:rsid w:val="00B16A49"/>
    <w:rPr>
      <w:lang w:val="x-none" w:eastAsia="zh-CN"/>
    </w:rPr>
  </w:style>
  <w:style w:type="character" w:customStyle="1" w:styleId="2b">
    <w:name w:val="Нижний колонтитул Знак2"/>
    <w:basedOn w:val="a1"/>
    <w:rsid w:val="00B16A49"/>
    <w:rPr>
      <w:lang w:val="x-none" w:eastAsia="zh-CN"/>
    </w:rPr>
  </w:style>
  <w:style w:type="character" w:customStyle="1" w:styleId="1c">
    <w:name w:val="Текст выноски Знак1"/>
    <w:basedOn w:val="a1"/>
    <w:uiPriority w:val="99"/>
    <w:rsid w:val="00B16A49"/>
    <w:rPr>
      <w:rFonts w:ascii="Tahoma" w:hAnsi="Tahoma"/>
      <w:sz w:val="16"/>
      <w:szCs w:val="16"/>
      <w:lang w:val="x-none" w:eastAsia="zh-CN"/>
    </w:rPr>
  </w:style>
  <w:style w:type="paragraph" w:customStyle="1" w:styleId="1d">
    <w:name w:val="Без интервала1"/>
    <w:link w:val="NoSpacingChar"/>
    <w:uiPriority w:val="99"/>
    <w:rsid w:val="00B16A49"/>
    <w:pPr>
      <w:suppressAutoHyphens/>
    </w:pPr>
    <w:rPr>
      <w:rFonts w:eastAsia="Times New Roman" w:cs="Calibri"/>
      <w:sz w:val="22"/>
      <w:szCs w:val="22"/>
      <w:lang w:eastAsia="zh-CN"/>
    </w:rPr>
  </w:style>
  <w:style w:type="paragraph" w:customStyle="1" w:styleId="1e">
    <w:name w:val="Название объекта1"/>
    <w:basedOn w:val="a"/>
    <w:rsid w:val="00B16A49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1f">
    <w:name w:val="Указатель1"/>
    <w:basedOn w:val="a"/>
    <w:uiPriority w:val="99"/>
    <w:rsid w:val="00B16A49"/>
    <w:pPr>
      <w:suppressLineNumbers/>
    </w:pPr>
    <w:rPr>
      <w:rFonts w:cs="Arial"/>
      <w:lang w:eastAsia="zh-CN"/>
    </w:rPr>
  </w:style>
  <w:style w:type="paragraph" w:customStyle="1" w:styleId="afb">
    <w:name w:val="Заголовок к тексту"/>
    <w:basedOn w:val="a"/>
    <w:next w:val="a0"/>
    <w:uiPriority w:val="99"/>
    <w:rsid w:val="00B16A49"/>
    <w:pPr>
      <w:spacing w:after="480" w:line="240" w:lineRule="exact"/>
    </w:pPr>
    <w:rPr>
      <w:rFonts w:eastAsia="Calibri"/>
      <w:b/>
      <w:sz w:val="28"/>
      <w:szCs w:val="20"/>
      <w:lang w:eastAsia="zh-CN"/>
    </w:rPr>
  </w:style>
  <w:style w:type="paragraph" w:customStyle="1" w:styleId="xl70">
    <w:name w:val="xl7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13">
    <w:name w:val="xl113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4">
    <w:name w:val="xl11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5">
    <w:name w:val="xl115"/>
    <w:basedOn w:val="a"/>
    <w:rsid w:val="00B16A49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16">
    <w:name w:val="xl116"/>
    <w:basedOn w:val="a"/>
    <w:rsid w:val="00B16A49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7">
    <w:name w:val="xl117"/>
    <w:basedOn w:val="a"/>
    <w:rsid w:val="00B16A49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8">
    <w:name w:val="xl118"/>
    <w:basedOn w:val="a"/>
    <w:rsid w:val="00B16A49"/>
    <w:pPr>
      <w:pBdr>
        <w:top w:val="none" w:sz="0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19">
    <w:name w:val="xl119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0">
    <w:name w:val="xl12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1">
    <w:name w:val="xl121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22">
    <w:name w:val="xl122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4">
    <w:name w:val="xl12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5">
    <w:name w:val="xl125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26">
    <w:name w:val="xl126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27">
    <w:name w:val="xl127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28">
    <w:name w:val="xl128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29">
    <w:name w:val="xl129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0">
    <w:name w:val="xl13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31">
    <w:name w:val="xl131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2">
    <w:name w:val="xl132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3">
    <w:name w:val="xl133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4">
    <w:name w:val="xl13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5">
    <w:name w:val="xl135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6">
    <w:name w:val="xl136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7">
    <w:name w:val="xl137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xl138">
    <w:name w:val="xl138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9">
    <w:name w:val="xl139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0">
    <w:name w:val="xl14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1">
    <w:name w:val="xl141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2">
    <w:name w:val="xl142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3">
    <w:name w:val="xl143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4">
    <w:name w:val="xl14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45">
    <w:name w:val="xl145"/>
    <w:basedOn w:val="a"/>
    <w:rsid w:val="00B16A49"/>
    <w:pPr>
      <w:spacing w:before="280" w:after="280"/>
    </w:pPr>
    <w:rPr>
      <w:lang w:eastAsia="zh-CN"/>
    </w:rPr>
  </w:style>
  <w:style w:type="paragraph" w:customStyle="1" w:styleId="xl146">
    <w:name w:val="xl146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7">
    <w:name w:val="xl147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8">
    <w:name w:val="xl148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afc">
    <w:name w:val="Содержимое таблицы"/>
    <w:basedOn w:val="a"/>
    <w:qFormat/>
    <w:rsid w:val="00B16A49"/>
    <w:pPr>
      <w:suppressLineNumbers/>
    </w:pPr>
    <w:rPr>
      <w:lang w:eastAsia="zh-CN"/>
    </w:rPr>
  </w:style>
  <w:style w:type="paragraph" w:customStyle="1" w:styleId="afd">
    <w:name w:val="Заголовок таблицы"/>
    <w:basedOn w:val="afc"/>
    <w:rsid w:val="00B16A49"/>
    <w:pPr>
      <w:jc w:val="center"/>
    </w:pPr>
    <w:rPr>
      <w:b/>
      <w:bCs/>
    </w:rPr>
  </w:style>
  <w:style w:type="paragraph" w:customStyle="1" w:styleId="afe">
    <w:name w:val="Знак Знак Знак Знак Знак Знак"/>
    <w:basedOn w:val="a"/>
    <w:rsid w:val="00B16A49"/>
    <w:pPr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character" w:customStyle="1" w:styleId="52">
    <w:name w:val="Основной шрифт абзаца5"/>
    <w:rsid w:val="008054C1"/>
  </w:style>
  <w:style w:type="character" w:customStyle="1" w:styleId="42">
    <w:name w:val="Основной шрифт абзаца4"/>
    <w:rsid w:val="008054C1"/>
  </w:style>
  <w:style w:type="character" w:customStyle="1" w:styleId="WW8Num3z0">
    <w:name w:val="WW8Num3z0"/>
    <w:rsid w:val="008054C1"/>
    <w:rPr>
      <w:spacing w:val="-2"/>
      <w:sz w:val="28"/>
      <w:szCs w:val="28"/>
    </w:rPr>
  </w:style>
  <w:style w:type="character" w:customStyle="1" w:styleId="WW8Num3z1">
    <w:name w:val="WW8Num3z1"/>
    <w:rsid w:val="008054C1"/>
  </w:style>
  <w:style w:type="character" w:customStyle="1" w:styleId="WW8Num3z2">
    <w:name w:val="WW8Num3z2"/>
    <w:rsid w:val="008054C1"/>
  </w:style>
  <w:style w:type="character" w:customStyle="1" w:styleId="WW8Num3z3">
    <w:name w:val="WW8Num3z3"/>
    <w:rsid w:val="008054C1"/>
  </w:style>
  <w:style w:type="character" w:customStyle="1" w:styleId="WW8Num3z4">
    <w:name w:val="WW8Num3z4"/>
    <w:rsid w:val="008054C1"/>
  </w:style>
  <w:style w:type="character" w:customStyle="1" w:styleId="WW8Num3z5">
    <w:name w:val="WW8Num3z5"/>
    <w:rsid w:val="008054C1"/>
  </w:style>
  <w:style w:type="character" w:customStyle="1" w:styleId="WW8Num3z6">
    <w:name w:val="WW8Num3z6"/>
    <w:rsid w:val="008054C1"/>
  </w:style>
  <w:style w:type="character" w:customStyle="1" w:styleId="WW8Num3z7">
    <w:name w:val="WW8Num3z7"/>
    <w:rsid w:val="008054C1"/>
  </w:style>
  <w:style w:type="character" w:customStyle="1" w:styleId="WW8Num3z8">
    <w:name w:val="WW8Num3z8"/>
    <w:rsid w:val="008054C1"/>
  </w:style>
  <w:style w:type="character" w:customStyle="1" w:styleId="33">
    <w:name w:val="Основной шрифт абзаца3"/>
    <w:rsid w:val="008054C1"/>
  </w:style>
  <w:style w:type="character" w:customStyle="1" w:styleId="62">
    <w:name w:val="Основной шрифт абзаца6"/>
    <w:rsid w:val="008054C1"/>
  </w:style>
  <w:style w:type="character" w:customStyle="1" w:styleId="aff">
    <w:name w:val="Символ нумерации"/>
    <w:rsid w:val="008054C1"/>
  </w:style>
  <w:style w:type="paragraph" w:customStyle="1" w:styleId="1f0">
    <w:name w:val="Заголовок1"/>
    <w:basedOn w:val="a"/>
    <w:next w:val="a0"/>
    <w:rsid w:val="008054C1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63">
    <w:name w:val="Указатель6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53">
    <w:name w:val="Название объекта5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54">
    <w:name w:val="Указатель5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43">
    <w:name w:val="Название объекта4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44">
    <w:name w:val="Указатель4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34">
    <w:name w:val="Название объекта3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35">
    <w:name w:val="Указатель3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c">
    <w:name w:val="Название объекта2"/>
    <w:basedOn w:val="a"/>
    <w:next w:val="a"/>
    <w:rsid w:val="008054C1"/>
    <w:pPr>
      <w:spacing w:before="240" w:after="60"/>
      <w:jc w:val="center"/>
    </w:pPr>
    <w:rPr>
      <w:rFonts w:ascii="Cambria" w:hAnsi="Cambria" w:cs="Cambria"/>
      <w:b/>
      <w:bCs/>
      <w:kern w:val="2"/>
      <w:sz w:val="32"/>
      <w:szCs w:val="32"/>
      <w:lang w:eastAsia="zh-CN"/>
    </w:rPr>
  </w:style>
  <w:style w:type="paragraph" w:customStyle="1" w:styleId="71">
    <w:name w:val="Указатель7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d">
    <w:name w:val="Без интервала2"/>
    <w:rsid w:val="008054C1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1f1">
    <w:name w:val="Текст выноски1"/>
    <w:basedOn w:val="a"/>
    <w:rsid w:val="008054C1"/>
    <w:rPr>
      <w:rFonts w:ascii="Tahoma" w:hAnsi="Tahoma" w:cs="Tahoma"/>
      <w:sz w:val="16"/>
      <w:szCs w:val="16"/>
      <w:lang w:eastAsia="zh-CN"/>
    </w:rPr>
  </w:style>
  <w:style w:type="paragraph" w:customStyle="1" w:styleId="aff0">
    <w:name w:val="Колонтитул"/>
    <w:basedOn w:val="a"/>
    <w:rsid w:val="008054C1"/>
    <w:rPr>
      <w:lang w:eastAsia="zh-CN"/>
    </w:rPr>
  </w:style>
  <w:style w:type="paragraph" w:customStyle="1" w:styleId="2e">
    <w:name w:val="Обычная таблица2"/>
    <w:rsid w:val="008054C1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6">
    <w:name w:val="Нет списка6"/>
    <w:basedOn w:val="a3"/>
    <w:rsid w:val="008054C1"/>
    <w:pPr>
      <w:numPr>
        <w:numId w:val="10"/>
      </w:numPr>
    </w:pPr>
  </w:style>
  <w:style w:type="character" w:customStyle="1" w:styleId="aff1">
    <w:name w:val="Гипертекстовая ссылка"/>
    <w:uiPriority w:val="99"/>
    <w:rsid w:val="005E7F82"/>
    <w:rPr>
      <w:b w:val="0"/>
      <w:bCs w:val="0"/>
      <w:color w:val="106BBE"/>
    </w:rPr>
  </w:style>
  <w:style w:type="character" w:customStyle="1" w:styleId="70">
    <w:name w:val="Заголовок 7 Знак"/>
    <w:basedOn w:val="a1"/>
    <w:link w:val="7"/>
    <w:uiPriority w:val="99"/>
    <w:rsid w:val="005E7F82"/>
    <w:rPr>
      <w:rFonts w:eastAsia="Times New Roman" w:cs="Calibri"/>
      <w:sz w:val="24"/>
      <w:szCs w:val="24"/>
      <w:lang w:val="en-US" w:eastAsia="zh-CN"/>
    </w:rPr>
  </w:style>
  <w:style w:type="character" w:customStyle="1" w:styleId="WW8Num4z0">
    <w:name w:val="WW8Num4z0"/>
    <w:rsid w:val="005E7F82"/>
    <w:rPr>
      <w:rFonts w:hint="default"/>
    </w:rPr>
  </w:style>
  <w:style w:type="character" w:customStyle="1" w:styleId="WW8Num4z1">
    <w:name w:val="WW8Num4z1"/>
    <w:rsid w:val="005E7F82"/>
  </w:style>
  <w:style w:type="character" w:customStyle="1" w:styleId="WW8Num4z2">
    <w:name w:val="WW8Num4z2"/>
    <w:rsid w:val="005E7F82"/>
  </w:style>
  <w:style w:type="character" w:customStyle="1" w:styleId="WW8Num4z3">
    <w:name w:val="WW8Num4z3"/>
    <w:rsid w:val="005E7F82"/>
  </w:style>
  <w:style w:type="character" w:customStyle="1" w:styleId="WW8Num4z4">
    <w:name w:val="WW8Num4z4"/>
    <w:rsid w:val="005E7F82"/>
  </w:style>
  <w:style w:type="character" w:customStyle="1" w:styleId="WW8Num4z5">
    <w:name w:val="WW8Num4z5"/>
    <w:rsid w:val="005E7F82"/>
  </w:style>
  <w:style w:type="character" w:customStyle="1" w:styleId="WW8Num4z6">
    <w:name w:val="WW8Num4z6"/>
    <w:rsid w:val="005E7F82"/>
  </w:style>
  <w:style w:type="character" w:customStyle="1" w:styleId="WW8Num4z7">
    <w:name w:val="WW8Num4z7"/>
    <w:rsid w:val="005E7F82"/>
  </w:style>
  <w:style w:type="character" w:customStyle="1" w:styleId="WW8Num4z8">
    <w:name w:val="WW8Num4z8"/>
    <w:rsid w:val="005E7F82"/>
  </w:style>
  <w:style w:type="character" w:customStyle="1" w:styleId="Absatz-Standardschriftart">
    <w:name w:val="Absatz-Standardschriftart"/>
    <w:rsid w:val="005E7F82"/>
  </w:style>
  <w:style w:type="character" w:customStyle="1" w:styleId="WW-Absatz-Standardschriftart">
    <w:name w:val="WW-Absatz-Standardschriftart"/>
    <w:rsid w:val="005E7F82"/>
  </w:style>
  <w:style w:type="character" w:customStyle="1" w:styleId="WW-Absatz-Standardschriftart1">
    <w:name w:val="WW-Absatz-Standardschriftart1"/>
    <w:rsid w:val="005E7F82"/>
  </w:style>
  <w:style w:type="character" w:customStyle="1" w:styleId="WW-Absatz-Standardschriftart11">
    <w:name w:val="WW-Absatz-Standardschriftart11"/>
    <w:rsid w:val="005E7F82"/>
  </w:style>
  <w:style w:type="character" w:styleId="aff2">
    <w:name w:val="page number"/>
    <w:basedOn w:val="1b"/>
    <w:uiPriority w:val="99"/>
    <w:rsid w:val="005E7F82"/>
  </w:style>
  <w:style w:type="character" w:customStyle="1" w:styleId="2f">
    <w:name w:val="Основной текст 2 Знак"/>
    <w:link w:val="2f0"/>
    <w:uiPriority w:val="99"/>
    <w:rsid w:val="005E7F82"/>
    <w:rPr>
      <w:rFonts w:ascii="Bookman Old Style" w:hAnsi="Bookman Old Style" w:cs="Bookman Old Style"/>
      <w:sz w:val="24"/>
      <w:lang w:val="ru-RU" w:bidi="ar-SA"/>
    </w:rPr>
  </w:style>
  <w:style w:type="character" w:customStyle="1" w:styleId="aff3">
    <w:name w:val="Центр Знак"/>
    <w:rsid w:val="005E7F82"/>
    <w:rPr>
      <w:sz w:val="28"/>
      <w:szCs w:val="24"/>
      <w:lang w:val="ru-RU" w:bidi="ar-SA"/>
    </w:rPr>
  </w:style>
  <w:style w:type="character" w:customStyle="1" w:styleId="HTML">
    <w:name w:val="Стандартный HTML Знак"/>
    <w:uiPriority w:val="99"/>
    <w:rsid w:val="005E7F82"/>
    <w:rPr>
      <w:rFonts w:ascii="Courier New" w:hAnsi="Courier New" w:cs="Courier New"/>
    </w:rPr>
  </w:style>
  <w:style w:type="character" w:styleId="aff4">
    <w:name w:val="Strong"/>
    <w:uiPriority w:val="99"/>
    <w:qFormat/>
    <w:locked/>
    <w:rsid w:val="005E7F82"/>
    <w:rPr>
      <w:b/>
      <w:bCs/>
    </w:rPr>
  </w:style>
  <w:style w:type="character" w:customStyle="1" w:styleId="aff5">
    <w:name w:val="Красная строка Знак"/>
    <w:uiPriority w:val="99"/>
    <w:rsid w:val="005E7F82"/>
    <w:rPr>
      <w:color w:val="000000"/>
      <w:sz w:val="24"/>
      <w:szCs w:val="24"/>
    </w:rPr>
  </w:style>
  <w:style w:type="character" w:customStyle="1" w:styleId="aff6">
    <w:name w:val="Основной текст с отступом Знак"/>
    <w:uiPriority w:val="99"/>
    <w:rsid w:val="005E7F82"/>
    <w:rPr>
      <w:rFonts w:ascii="Bookman Old Style" w:hAnsi="Bookman Old Style" w:cs="Bookman Old Style"/>
      <w:sz w:val="24"/>
    </w:rPr>
  </w:style>
  <w:style w:type="character" w:customStyle="1" w:styleId="2f1">
    <w:name w:val="Красная строка 2 Знак"/>
    <w:uiPriority w:val="99"/>
    <w:rsid w:val="005E7F82"/>
    <w:rPr>
      <w:rFonts w:ascii="Bookman Old Style" w:hAnsi="Bookman Old Style" w:cs="Bookman Old Style"/>
      <w:sz w:val="24"/>
      <w:szCs w:val="24"/>
    </w:rPr>
  </w:style>
  <w:style w:type="character" w:customStyle="1" w:styleId="36">
    <w:name w:val="Основной текст с отступом 3 Знак"/>
    <w:uiPriority w:val="99"/>
    <w:rsid w:val="005E7F82"/>
    <w:rPr>
      <w:sz w:val="16"/>
      <w:szCs w:val="16"/>
    </w:rPr>
  </w:style>
  <w:style w:type="character" w:customStyle="1" w:styleId="ConsPlusNormal0">
    <w:name w:val="ConsPlusNormal Знак"/>
    <w:rsid w:val="005E7F82"/>
    <w:rPr>
      <w:rFonts w:ascii="Arial" w:hAnsi="Arial" w:cs="Arial"/>
    </w:rPr>
  </w:style>
  <w:style w:type="paragraph" w:customStyle="1" w:styleId="1f2">
    <w:name w:val="Название1"/>
    <w:basedOn w:val="a"/>
    <w:uiPriority w:val="99"/>
    <w:rsid w:val="005E7F82"/>
    <w:pPr>
      <w:suppressLineNumbers/>
      <w:suppressAutoHyphens w:val="0"/>
      <w:spacing w:before="120" w:after="120"/>
    </w:pPr>
    <w:rPr>
      <w:rFonts w:ascii="Arial" w:hAnsi="Arial" w:cs="Tahoma"/>
      <w:i/>
      <w:iCs/>
      <w:sz w:val="20"/>
      <w:lang w:eastAsia="zh-CN"/>
    </w:rPr>
  </w:style>
  <w:style w:type="paragraph" w:styleId="aff7">
    <w:name w:val="Body Text Indent"/>
    <w:basedOn w:val="a"/>
    <w:link w:val="1f3"/>
    <w:uiPriority w:val="99"/>
    <w:rsid w:val="005E7F82"/>
    <w:pPr>
      <w:suppressAutoHyphens w:val="0"/>
      <w:ind w:firstLine="720"/>
    </w:pPr>
    <w:rPr>
      <w:rFonts w:ascii="Bookman Old Style" w:hAnsi="Bookman Old Style" w:cs="Bookman Old Style"/>
      <w:szCs w:val="20"/>
      <w:lang w:eastAsia="zh-CN"/>
    </w:rPr>
  </w:style>
  <w:style w:type="character" w:customStyle="1" w:styleId="1f3">
    <w:name w:val="Основной текст с отступом Знак1"/>
    <w:basedOn w:val="a1"/>
    <w:link w:val="aff7"/>
    <w:uiPriority w:val="99"/>
    <w:rsid w:val="005E7F82"/>
    <w:rPr>
      <w:rFonts w:ascii="Bookman Old Style" w:eastAsia="Times New Roman" w:hAnsi="Bookman Old Style" w:cs="Bookman Old Style"/>
      <w:sz w:val="24"/>
      <w:lang w:eastAsia="zh-CN"/>
    </w:rPr>
  </w:style>
  <w:style w:type="paragraph" w:customStyle="1" w:styleId="212">
    <w:name w:val="Основной текст 21"/>
    <w:basedOn w:val="a"/>
    <w:uiPriority w:val="99"/>
    <w:rsid w:val="005E7F82"/>
    <w:pPr>
      <w:suppressAutoHyphens w:val="0"/>
      <w:jc w:val="both"/>
    </w:pPr>
    <w:rPr>
      <w:rFonts w:ascii="Bookman Old Style" w:hAnsi="Bookman Old Style" w:cs="Bookman Old Style"/>
      <w:szCs w:val="20"/>
      <w:lang w:eastAsia="zh-CN"/>
    </w:rPr>
  </w:style>
  <w:style w:type="paragraph" w:customStyle="1" w:styleId="1f4">
    <w:name w:val="Схема документа1"/>
    <w:basedOn w:val="a"/>
    <w:rsid w:val="005E7F82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zh-CN"/>
    </w:rPr>
  </w:style>
  <w:style w:type="paragraph" w:customStyle="1" w:styleId="aff8">
    <w:name w:val="Центр"/>
    <w:basedOn w:val="a"/>
    <w:rsid w:val="005E7F82"/>
    <w:pPr>
      <w:suppressAutoHyphens w:val="0"/>
      <w:jc w:val="center"/>
    </w:pPr>
    <w:rPr>
      <w:sz w:val="28"/>
      <w:lang w:eastAsia="zh-CN"/>
    </w:rPr>
  </w:style>
  <w:style w:type="paragraph" w:customStyle="1" w:styleId="310">
    <w:name w:val="Основной текст 31"/>
    <w:basedOn w:val="a"/>
    <w:rsid w:val="005E7F82"/>
    <w:pPr>
      <w:suppressAutoHyphens w:val="0"/>
      <w:spacing w:after="120"/>
    </w:pPr>
    <w:rPr>
      <w:sz w:val="16"/>
      <w:szCs w:val="16"/>
      <w:lang w:eastAsia="zh-CN"/>
    </w:rPr>
  </w:style>
  <w:style w:type="paragraph" w:customStyle="1" w:styleId="aff9">
    <w:name w:val="Знак Знак Знак"/>
    <w:basedOn w:val="a"/>
    <w:rsid w:val="005E7F82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styleId="HTML0">
    <w:name w:val="HTML Preformatted"/>
    <w:basedOn w:val="a"/>
    <w:link w:val="HTML1"/>
    <w:uiPriority w:val="99"/>
    <w:rsid w:val="005E7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1"/>
    <w:link w:val="HTML0"/>
    <w:uiPriority w:val="99"/>
    <w:rsid w:val="005E7F82"/>
    <w:rPr>
      <w:rFonts w:ascii="Courier New" w:eastAsia="Times New Roman" w:hAnsi="Courier New" w:cs="Courier New"/>
      <w:lang w:eastAsia="zh-CN"/>
    </w:rPr>
  </w:style>
  <w:style w:type="paragraph" w:customStyle="1" w:styleId="214">
    <w:name w:val="Основной текст с отступом 21"/>
    <w:basedOn w:val="a"/>
    <w:rsid w:val="005E7F82"/>
    <w:pPr>
      <w:suppressAutoHyphens w:val="0"/>
      <w:ind w:firstLine="284"/>
      <w:jc w:val="center"/>
    </w:pPr>
    <w:rPr>
      <w:b/>
      <w:sz w:val="40"/>
      <w:szCs w:val="20"/>
      <w:lang w:eastAsia="zh-CN"/>
    </w:rPr>
  </w:style>
  <w:style w:type="paragraph" w:customStyle="1" w:styleId="215">
    <w:name w:val="Список 21"/>
    <w:basedOn w:val="a"/>
    <w:rsid w:val="005E7F82"/>
    <w:pPr>
      <w:suppressAutoHyphens w:val="0"/>
      <w:ind w:left="566" w:hanging="283"/>
    </w:pPr>
    <w:rPr>
      <w:lang w:eastAsia="zh-CN"/>
    </w:rPr>
  </w:style>
  <w:style w:type="paragraph" w:customStyle="1" w:styleId="1f5">
    <w:name w:val="Красная строка1"/>
    <w:basedOn w:val="a0"/>
    <w:rsid w:val="005E7F82"/>
    <w:pPr>
      <w:spacing w:after="120"/>
      <w:ind w:firstLine="210"/>
      <w:jc w:val="left"/>
    </w:pPr>
    <w:rPr>
      <w:rFonts w:ascii="Times New Roman" w:eastAsia="Times New Roman" w:hAnsi="Times New Roman"/>
      <w:color w:val="auto"/>
      <w:sz w:val="24"/>
      <w:szCs w:val="24"/>
      <w:lang w:val="ru-RU" w:eastAsia="zh-CN"/>
    </w:rPr>
  </w:style>
  <w:style w:type="paragraph" w:customStyle="1" w:styleId="216">
    <w:name w:val="Красная строка 21"/>
    <w:basedOn w:val="aff7"/>
    <w:rsid w:val="005E7F82"/>
    <w:pPr>
      <w:spacing w:after="120"/>
      <w:ind w:left="283" w:firstLine="210"/>
    </w:pPr>
    <w:rPr>
      <w:rFonts w:ascii="Times New Roman" w:hAnsi="Times New Roman" w:cs="Times New Roman"/>
      <w:szCs w:val="24"/>
    </w:rPr>
  </w:style>
  <w:style w:type="paragraph" w:customStyle="1" w:styleId="311">
    <w:name w:val="Основной текст с отступом 31"/>
    <w:basedOn w:val="a"/>
    <w:rsid w:val="005E7F82"/>
    <w:pPr>
      <w:suppressAutoHyphens w:val="0"/>
      <w:spacing w:after="120"/>
      <w:ind w:left="283"/>
    </w:pPr>
    <w:rPr>
      <w:sz w:val="16"/>
      <w:szCs w:val="16"/>
      <w:lang w:eastAsia="zh-CN"/>
    </w:rPr>
  </w:style>
  <w:style w:type="paragraph" w:customStyle="1" w:styleId="affa">
    <w:name w:val="Знак"/>
    <w:basedOn w:val="a"/>
    <w:uiPriority w:val="99"/>
    <w:rsid w:val="005E7F82"/>
    <w:pPr>
      <w:suppressAutoHyphens w:val="0"/>
      <w:spacing w:before="100" w:after="10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ConsPlusCell">
    <w:name w:val="ConsPlusCell"/>
    <w:uiPriority w:val="99"/>
    <w:rsid w:val="005E7F82"/>
    <w:pPr>
      <w:suppressAutoHyphens/>
      <w:autoSpaceDE w:val="0"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affb">
    <w:name w:val="Содержимое врезки"/>
    <w:basedOn w:val="a0"/>
    <w:rsid w:val="005E7F82"/>
    <w:rPr>
      <w:rFonts w:ascii="Times New Roman" w:eastAsia="Times New Roman" w:hAnsi="Times New Roman"/>
      <w:lang w:val="ru-RU" w:eastAsia="zh-CN"/>
    </w:rPr>
  </w:style>
  <w:style w:type="paragraph" w:customStyle="1" w:styleId="110">
    <w:name w:val="Текст выноски11"/>
    <w:basedOn w:val="a"/>
    <w:next w:val="afc"/>
    <w:rsid w:val="005E7F82"/>
    <w:rPr>
      <w:rFonts w:ascii="Tahoma" w:eastAsia="font302" w:hAnsi="Tahoma" w:cs="Tahoma"/>
      <w:sz w:val="16"/>
      <w:szCs w:val="16"/>
      <w:lang w:eastAsia="zh-CN"/>
    </w:rPr>
  </w:style>
  <w:style w:type="paragraph" w:customStyle="1" w:styleId="217">
    <w:name w:val="Заголовок 21"/>
    <w:basedOn w:val="a"/>
    <w:next w:val="a"/>
    <w:qFormat/>
    <w:rsid w:val="005E7F82"/>
    <w:pPr>
      <w:keepNext/>
      <w:suppressAutoHyphens w:val="0"/>
      <w:jc w:val="center"/>
      <w:outlineLvl w:val="1"/>
    </w:pPr>
    <w:rPr>
      <w:b/>
      <w:sz w:val="44"/>
      <w:lang w:eastAsia="ru-RU"/>
    </w:rPr>
  </w:style>
  <w:style w:type="character" w:customStyle="1" w:styleId="72">
    <w:name w:val="Основной шрифт абзаца7"/>
    <w:rsid w:val="005C22EA"/>
  </w:style>
  <w:style w:type="paragraph" w:customStyle="1" w:styleId="81">
    <w:name w:val="Указатель8"/>
    <w:basedOn w:val="a"/>
    <w:rsid w:val="005C22EA"/>
    <w:pPr>
      <w:suppressLineNumbers/>
    </w:pPr>
    <w:rPr>
      <w:rFonts w:cs="Arial"/>
      <w:lang w:eastAsia="zh-CN"/>
    </w:rPr>
  </w:style>
  <w:style w:type="paragraph" w:customStyle="1" w:styleId="37">
    <w:name w:val="Без интервала3"/>
    <w:rsid w:val="005C22EA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2f2">
    <w:name w:val="Текст выноски2"/>
    <w:basedOn w:val="a"/>
    <w:rsid w:val="005C22EA"/>
    <w:rPr>
      <w:rFonts w:ascii="Tahoma" w:hAnsi="Tahoma" w:cs="Tahoma"/>
      <w:sz w:val="16"/>
      <w:szCs w:val="16"/>
      <w:lang w:eastAsia="zh-CN"/>
    </w:rPr>
  </w:style>
  <w:style w:type="paragraph" w:customStyle="1" w:styleId="38">
    <w:name w:val="Обычная таблица3"/>
    <w:rsid w:val="005C22EA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73">
    <w:name w:val="Нет списка7"/>
    <w:basedOn w:val="a3"/>
    <w:rsid w:val="005C22EA"/>
  </w:style>
  <w:style w:type="numbering" w:customStyle="1" w:styleId="710">
    <w:name w:val="Нет списка71"/>
    <w:next w:val="a3"/>
    <w:uiPriority w:val="99"/>
    <w:semiHidden/>
    <w:unhideWhenUsed/>
    <w:rsid w:val="00950788"/>
  </w:style>
  <w:style w:type="table" w:styleId="affc">
    <w:name w:val="Table Grid"/>
    <w:basedOn w:val="a2"/>
    <w:uiPriority w:val="59"/>
    <w:rsid w:val="00617D1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semiHidden/>
    <w:rsid w:val="00617D16"/>
  </w:style>
  <w:style w:type="paragraph" w:customStyle="1" w:styleId="1f6">
    <w:name w:val="1 Знак Знак Знак Знак"/>
    <w:basedOn w:val="a"/>
    <w:rsid w:val="00617D1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f3">
    <w:name w:val="Знак Знак2"/>
    <w:uiPriority w:val="99"/>
    <w:rsid w:val="00617D16"/>
    <w:rPr>
      <w:sz w:val="24"/>
      <w:szCs w:val="24"/>
      <w:lang w:val="ru-RU" w:eastAsia="ru-RU" w:bidi="ar-SA"/>
    </w:rPr>
  </w:style>
  <w:style w:type="paragraph" w:styleId="39">
    <w:name w:val="Body Text 3"/>
    <w:basedOn w:val="a"/>
    <w:link w:val="3a"/>
    <w:uiPriority w:val="99"/>
    <w:rsid w:val="00617D16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a">
    <w:name w:val="Основной текст 3 Знак"/>
    <w:basedOn w:val="a1"/>
    <w:link w:val="39"/>
    <w:uiPriority w:val="99"/>
    <w:rsid w:val="00617D16"/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ConsNormal0">
    <w:name w:val="ConsNormal Знак"/>
    <w:link w:val="ConsNormal"/>
    <w:locked/>
    <w:rsid w:val="00617D16"/>
    <w:rPr>
      <w:rFonts w:ascii="Arial" w:eastAsia="Times New Roman" w:hAnsi="Arial" w:cs="Arial"/>
      <w:lang w:eastAsia="zh-CN"/>
    </w:rPr>
  </w:style>
  <w:style w:type="character" w:customStyle="1" w:styleId="1f7">
    <w:name w:val="Знак Знак1"/>
    <w:uiPriority w:val="99"/>
    <w:locked/>
    <w:rsid w:val="00617D16"/>
    <w:rPr>
      <w:sz w:val="24"/>
      <w:szCs w:val="24"/>
      <w:lang w:val="ru-RU" w:eastAsia="ru-RU" w:bidi="ar-SA"/>
    </w:rPr>
  </w:style>
  <w:style w:type="paragraph" w:customStyle="1" w:styleId="tekstob">
    <w:name w:val="tekstob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f8">
    <w:name w:val="Знак1"/>
    <w:basedOn w:val="a"/>
    <w:uiPriority w:val="99"/>
    <w:rsid w:val="00617D1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DocList">
    <w:name w:val="ConsPlusDocList"/>
    <w:next w:val="a"/>
    <w:uiPriority w:val="99"/>
    <w:rsid w:val="00617D1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text1cl">
    <w:name w:val="text1cl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">
    <w:name w:val="formattext topleveltext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centertext">
    <w:name w:val="formattext topleveltext centertext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83">
    <w:name w:val="Основной шрифт абзаца8"/>
    <w:rsid w:val="00320D39"/>
  </w:style>
  <w:style w:type="paragraph" w:customStyle="1" w:styleId="91">
    <w:name w:val="Указатель9"/>
    <w:basedOn w:val="a"/>
    <w:rsid w:val="00320D39"/>
    <w:pPr>
      <w:suppressLineNumbers/>
    </w:pPr>
    <w:rPr>
      <w:rFonts w:cs="Arial"/>
      <w:lang w:eastAsia="zh-CN"/>
    </w:rPr>
  </w:style>
  <w:style w:type="paragraph" w:customStyle="1" w:styleId="45">
    <w:name w:val="Без интервала4"/>
    <w:rsid w:val="00320D39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3b">
    <w:name w:val="Текст выноски3"/>
    <w:basedOn w:val="a"/>
    <w:rsid w:val="00320D39"/>
    <w:rPr>
      <w:rFonts w:ascii="Tahoma" w:hAnsi="Tahoma" w:cs="Tahoma"/>
      <w:sz w:val="16"/>
      <w:szCs w:val="16"/>
      <w:lang w:eastAsia="zh-CN"/>
    </w:rPr>
  </w:style>
  <w:style w:type="paragraph" w:customStyle="1" w:styleId="46">
    <w:name w:val="Обычная таблица4"/>
    <w:rsid w:val="00320D39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92">
    <w:name w:val="Нет списка9"/>
    <w:basedOn w:val="a3"/>
    <w:rsid w:val="00320D39"/>
  </w:style>
  <w:style w:type="paragraph" w:customStyle="1" w:styleId="s1">
    <w:name w:val="s_1"/>
    <w:basedOn w:val="a"/>
    <w:uiPriority w:val="99"/>
    <w:rsid w:val="007A3CBB"/>
    <w:pPr>
      <w:spacing w:before="100" w:after="100" w:line="100" w:lineRule="atLeast"/>
    </w:pPr>
  </w:style>
  <w:style w:type="paragraph" w:customStyle="1" w:styleId="Style16">
    <w:name w:val="_Style 16"/>
    <w:basedOn w:val="a"/>
    <w:rsid w:val="0048526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f9">
    <w:name w:val="Абзац списка1"/>
    <w:basedOn w:val="a"/>
    <w:uiPriority w:val="99"/>
    <w:rsid w:val="00485268"/>
    <w:pPr>
      <w:widowControl w:val="0"/>
      <w:suppressAutoHyphens w:val="0"/>
      <w:snapToGrid w:val="0"/>
      <w:ind w:left="720"/>
      <w:contextualSpacing/>
    </w:pPr>
    <w:rPr>
      <w:rFonts w:ascii="Arial" w:hAnsi="Arial" w:cs="Arial"/>
      <w:sz w:val="20"/>
      <w:szCs w:val="20"/>
      <w:lang w:eastAsia="ru-RU"/>
    </w:rPr>
  </w:style>
  <w:style w:type="paragraph" w:customStyle="1" w:styleId="2f4">
    <w:name w:val="Основной текст (2)"/>
    <w:basedOn w:val="a"/>
    <w:qFormat/>
    <w:rsid w:val="00485268"/>
    <w:pPr>
      <w:widowControl w:val="0"/>
      <w:shd w:val="clear" w:color="auto" w:fill="FFFFFF"/>
      <w:suppressAutoHyphens w:val="0"/>
      <w:spacing w:line="322" w:lineRule="exact"/>
      <w:ind w:hanging="1040"/>
      <w:jc w:val="both"/>
    </w:pPr>
    <w:rPr>
      <w:sz w:val="28"/>
      <w:szCs w:val="28"/>
      <w:shd w:val="clear" w:color="auto" w:fill="FFFFFF"/>
      <w:lang w:eastAsia="ru-RU"/>
    </w:rPr>
  </w:style>
  <w:style w:type="paragraph" w:customStyle="1" w:styleId="affd">
    <w:name w:val="Знак Знак Знак"/>
    <w:basedOn w:val="a"/>
    <w:rsid w:val="00851709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47">
    <w:name w:val="Текст выноски4"/>
    <w:basedOn w:val="a"/>
    <w:next w:val="afc"/>
    <w:rsid w:val="00851709"/>
    <w:rPr>
      <w:rFonts w:ascii="Tahoma" w:eastAsia="font306" w:hAnsi="Tahoma" w:cs="Tahoma"/>
      <w:sz w:val="16"/>
      <w:szCs w:val="16"/>
      <w:lang w:eastAsia="zh-CN"/>
    </w:rPr>
  </w:style>
  <w:style w:type="character" w:customStyle="1" w:styleId="93">
    <w:name w:val="Основной шрифт абзаца9"/>
    <w:rsid w:val="00C9094C"/>
  </w:style>
  <w:style w:type="paragraph" w:customStyle="1" w:styleId="100">
    <w:name w:val="Указатель10"/>
    <w:basedOn w:val="a"/>
    <w:rsid w:val="00C9094C"/>
    <w:pPr>
      <w:suppressLineNumbers/>
    </w:pPr>
    <w:rPr>
      <w:rFonts w:cs="Arial"/>
      <w:lang w:eastAsia="zh-CN"/>
    </w:rPr>
  </w:style>
  <w:style w:type="paragraph" w:customStyle="1" w:styleId="55">
    <w:name w:val="Без интервала5"/>
    <w:rsid w:val="00C9094C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56">
    <w:name w:val="Обычная таблица5"/>
    <w:rsid w:val="00C9094C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01">
    <w:name w:val="Нет списка10"/>
    <w:basedOn w:val="a3"/>
    <w:rsid w:val="00C9094C"/>
  </w:style>
  <w:style w:type="numbering" w:customStyle="1" w:styleId="102">
    <w:name w:val="Нет списка10"/>
    <w:next w:val="a3"/>
    <w:uiPriority w:val="99"/>
    <w:semiHidden/>
    <w:unhideWhenUsed/>
    <w:rsid w:val="00C9094C"/>
  </w:style>
  <w:style w:type="numbering" w:customStyle="1" w:styleId="140">
    <w:name w:val="Нет списка14"/>
    <w:next w:val="a3"/>
    <w:unhideWhenUsed/>
    <w:rsid w:val="00C9094C"/>
  </w:style>
  <w:style w:type="numbering" w:customStyle="1" w:styleId="111">
    <w:name w:val="Нет списка111"/>
    <w:basedOn w:val="a3"/>
    <w:rsid w:val="00C9094C"/>
    <w:pPr>
      <w:numPr>
        <w:numId w:val="12"/>
      </w:numPr>
    </w:pPr>
  </w:style>
  <w:style w:type="numbering" w:customStyle="1" w:styleId="121">
    <w:name w:val="Нет списка121"/>
    <w:basedOn w:val="a3"/>
    <w:rsid w:val="00C9094C"/>
  </w:style>
  <w:style w:type="numbering" w:customStyle="1" w:styleId="23">
    <w:name w:val="Нет списка23"/>
    <w:basedOn w:val="a3"/>
    <w:rsid w:val="00C9094C"/>
    <w:pPr>
      <w:numPr>
        <w:numId w:val="13"/>
      </w:numPr>
    </w:pPr>
  </w:style>
  <w:style w:type="numbering" w:customStyle="1" w:styleId="NoList2">
    <w:name w:val="No List2"/>
    <w:basedOn w:val="a3"/>
    <w:rsid w:val="00C9094C"/>
    <w:pPr>
      <w:numPr>
        <w:numId w:val="26"/>
      </w:numPr>
    </w:pPr>
  </w:style>
  <w:style w:type="paragraph" w:customStyle="1" w:styleId="affe">
    <w:name w:val="Знак Знак Знак"/>
    <w:basedOn w:val="a"/>
    <w:rsid w:val="00700869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57">
    <w:name w:val="Текст выноски5"/>
    <w:basedOn w:val="a"/>
    <w:next w:val="afc"/>
    <w:rsid w:val="00700869"/>
    <w:rPr>
      <w:rFonts w:ascii="Tahoma" w:eastAsia="font307" w:hAnsi="Tahoma" w:cs="Tahoma"/>
      <w:sz w:val="16"/>
      <w:szCs w:val="16"/>
      <w:lang w:eastAsia="zh-CN"/>
    </w:rPr>
  </w:style>
  <w:style w:type="paragraph" w:customStyle="1" w:styleId="afff">
    <w:name w:val="Нормальный"/>
    <w:basedOn w:val="a"/>
    <w:rsid w:val="001D3C58"/>
    <w:pPr>
      <w:overflowPunct w:val="0"/>
      <w:autoSpaceDE w:val="0"/>
      <w:autoSpaceDN w:val="0"/>
      <w:ind w:firstLine="720"/>
      <w:jc w:val="both"/>
    </w:pPr>
    <w:rPr>
      <w:kern w:val="3"/>
      <w:szCs w:val="22"/>
      <w:lang w:eastAsia="ru-RU"/>
    </w:rPr>
  </w:style>
  <w:style w:type="paragraph" w:customStyle="1" w:styleId="p1">
    <w:name w:val="p1"/>
    <w:basedOn w:val="a"/>
    <w:rsid w:val="00C915CE"/>
    <w:pPr>
      <w:spacing w:before="280" w:after="280"/>
    </w:pPr>
    <w:rPr>
      <w:lang w:eastAsia="zh-CN"/>
    </w:rPr>
  </w:style>
  <w:style w:type="paragraph" w:customStyle="1" w:styleId="afff0">
    <w:name w:val="a"/>
    <w:basedOn w:val="a"/>
    <w:rsid w:val="00C915CE"/>
    <w:pPr>
      <w:spacing w:before="280" w:after="280"/>
    </w:pPr>
    <w:rPr>
      <w:lang w:eastAsia="zh-CN"/>
    </w:rPr>
  </w:style>
  <w:style w:type="paragraph" w:customStyle="1" w:styleId="consplusnonformat0">
    <w:name w:val="consplusnonformat"/>
    <w:basedOn w:val="a"/>
    <w:rsid w:val="00C915CE"/>
    <w:pPr>
      <w:spacing w:before="280" w:after="280"/>
    </w:pPr>
    <w:rPr>
      <w:lang w:eastAsia="zh-CN"/>
    </w:rPr>
  </w:style>
  <w:style w:type="paragraph" w:customStyle="1" w:styleId="consplusnormal1">
    <w:name w:val="consplusnormal"/>
    <w:basedOn w:val="a"/>
    <w:rsid w:val="00C915CE"/>
    <w:pPr>
      <w:spacing w:before="280" w:after="280"/>
    </w:pPr>
    <w:rPr>
      <w:lang w:eastAsia="zh-CN"/>
    </w:rPr>
  </w:style>
  <w:style w:type="paragraph" w:customStyle="1" w:styleId="220">
    <w:name w:val="Основной текст 22"/>
    <w:basedOn w:val="a"/>
    <w:uiPriority w:val="99"/>
    <w:rsid w:val="00C915CE"/>
    <w:pPr>
      <w:spacing w:before="60" w:after="60" w:line="360" w:lineRule="auto"/>
      <w:ind w:firstLine="709"/>
    </w:pPr>
    <w:rPr>
      <w:lang w:eastAsia="zh-CN"/>
    </w:rPr>
  </w:style>
  <w:style w:type="character" w:customStyle="1" w:styleId="103">
    <w:name w:val="Основной шрифт абзаца10"/>
    <w:rsid w:val="009542B6"/>
  </w:style>
  <w:style w:type="paragraph" w:customStyle="1" w:styleId="113">
    <w:name w:val="Указатель11"/>
    <w:basedOn w:val="a"/>
    <w:rsid w:val="009542B6"/>
    <w:pPr>
      <w:suppressLineNumbers/>
    </w:pPr>
    <w:rPr>
      <w:rFonts w:cs="Arial"/>
      <w:lang w:eastAsia="zh-CN"/>
    </w:rPr>
  </w:style>
  <w:style w:type="paragraph" w:customStyle="1" w:styleId="64">
    <w:name w:val="Без интервала6"/>
    <w:rsid w:val="009542B6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65">
    <w:name w:val="Текст выноски6"/>
    <w:basedOn w:val="a"/>
    <w:rsid w:val="009542B6"/>
    <w:rPr>
      <w:rFonts w:ascii="Tahoma" w:hAnsi="Tahoma" w:cs="Tahoma"/>
      <w:sz w:val="16"/>
      <w:szCs w:val="16"/>
      <w:lang w:eastAsia="zh-CN"/>
    </w:rPr>
  </w:style>
  <w:style w:type="paragraph" w:customStyle="1" w:styleId="66">
    <w:name w:val="Обычная таблица6"/>
    <w:rsid w:val="009542B6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50">
    <w:name w:val="Нет списка15"/>
    <w:basedOn w:val="a3"/>
    <w:rsid w:val="009542B6"/>
  </w:style>
  <w:style w:type="paragraph" w:customStyle="1" w:styleId="nospacing">
    <w:name w:val="nospacing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8">
    <w:name w:val="fontstyle18"/>
    <w:basedOn w:val="a1"/>
    <w:rsid w:val="00CC5E60"/>
  </w:style>
  <w:style w:type="paragraph" w:customStyle="1" w:styleId="900">
    <w:name w:val="9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00">
    <w:name w:val="2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fa">
    <w:name w:val="1"/>
    <w:basedOn w:val="a1"/>
    <w:rsid w:val="00CC5E60"/>
  </w:style>
  <w:style w:type="paragraph" w:customStyle="1" w:styleId="1000">
    <w:name w:val="10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0pt">
    <w:name w:val="100pt"/>
    <w:basedOn w:val="a1"/>
    <w:rsid w:val="00CC5E60"/>
  </w:style>
  <w:style w:type="paragraph" w:customStyle="1" w:styleId="a10">
    <w:name w:val="a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8">
    <w:name w:val="2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90pt">
    <w:name w:val="90pt"/>
    <w:basedOn w:val="a1"/>
    <w:rsid w:val="00CC5E60"/>
  </w:style>
  <w:style w:type="character" w:customStyle="1" w:styleId="0pt">
    <w:name w:val="0pt"/>
    <w:basedOn w:val="a1"/>
    <w:rsid w:val="00CC5E60"/>
  </w:style>
  <w:style w:type="character" w:customStyle="1" w:styleId="85pt0pt">
    <w:name w:val="85pt0pt"/>
    <w:basedOn w:val="a1"/>
    <w:rsid w:val="00CC5E60"/>
  </w:style>
  <w:style w:type="character" w:customStyle="1" w:styleId="0pt0">
    <w:name w:val="0pt0"/>
    <w:basedOn w:val="a1"/>
    <w:rsid w:val="00CC5E60"/>
  </w:style>
  <w:style w:type="character" w:customStyle="1" w:styleId="1fb">
    <w:name w:val="Гиперссылка1"/>
    <w:basedOn w:val="a1"/>
    <w:rsid w:val="00CC5E60"/>
  </w:style>
  <w:style w:type="paragraph" w:customStyle="1" w:styleId="1fc">
    <w:name w:val="Нижний колонтитул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1">
    <w:name w:val="Знак Знак Знак Знак"/>
    <w:basedOn w:val="a"/>
    <w:uiPriority w:val="99"/>
    <w:rsid w:val="00CC5E60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8">
    <w:name w:val="Заголовок 11"/>
    <w:basedOn w:val="a"/>
    <w:next w:val="a"/>
    <w:qFormat/>
    <w:rsid w:val="00F427F7"/>
    <w:pPr>
      <w:keepNext/>
      <w:suppressAutoHyphens w:val="0"/>
      <w:jc w:val="center"/>
      <w:textAlignment w:val="baseline"/>
      <w:outlineLvl w:val="0"/>
    </w:pPr>
    <w:rPr>
      <w:sz w:val="28"/>
      <w:szCs w:val="20"/>
      <w:lang w:eastAsia="ru-RU"/>
    </w:rPr>
  </w:style>
  <w:style w:type="paragraph" w:customStyle="1" w:styleId="14pt125">
    <w:name w:val="Стиль Основной текст + 14 pt по ширине Первая строка:  125 см"/>
    <w:basedOn w:val="a0"/>
    <w:qFormat/>
    <w:rsid w:val="00F427F7"/>
    <w:pPr>
      <w:overflowPunct w:val="0"/>
      <w:ind w:firstLine="540"/>
    </w:pPr>
    <w:rPr>
      <w:rFonts w:ascii="Times New Roman" w:eastAsia="Times New Roman" w:hAnsi="Times New Roman"/>
      <w:b/>
      <w:sz w:val="24"/>
      <w:szCs w:val="24"/>
      <w:lang w:val="ru-RU" w:eastAsia="ar-SA"/>
    </w:rPr>
  </w:style>
  <w:style w:type="character" w:customStyle="1" w:styleId="119">
    <w:name w:val="Основной шрифт абзаца11"/>
    <w:rsid w:val="002A0324"/>
  </w:style>
  <w:style w:type="paragraph" w:customStyle="1" w:styleId="120">
    <w:name w:val="Указатель12"/>
    <w:basedOn w:val="a"/>
    <w:rsid w:val="002A0324"/>
    <w:pPr>
      <w:suppressLineNumbers/>
    </w:pPr>
    <w:rPr>
      <w:rFonts w:cs="Arial"/>
      <w:lang w:eastAsia="zh-CN"/>
    </w:rPr>
  </w:style>
  <w:style w:type="paragraph" w:customStyle="1" w:styleId="74">
    <w:name w:val="Без интервала7"/>
    <w:rsid w:val="002A0324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75">
    <w:name w:val="Текст выноски7"/>
    <w:basedOn w:val="a"/>
    <w:rsid w:val="002A0324"/>
    <w:rPr>
      <w:rFonts w:ascii="Tahoma" w:hAnsi="Tahoma" w:cs="Tahoma"/>
      <w:sz w:val="16"/>
      <w:szCs w:val="16"/>
      <w:lang w:eastAsia="zh-CN"/>
    </w:rPr>
  </w:style>
  <w:style w:type="paragraph" w:customStyle="1" w:styleId="76">
    <w:name w:val="Обычная таблица7"/>
    <w:rsid w:val="002A0324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60">
    <w:name w:val="Нет списка16"/>
    <w:basedOn w:val="a3"/>
    <w:rsid w:val="002A0324"/>
  </w:style>
  <w:style w:type="paragraph" w:customStyle="1" w:styleId="afff2">
    <w:name w:val="Знак Знак Знак"/>
    <w:basedOn w:val="a"/>
    <w:rsid w:val="00C50214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numbering" w:customStyle="1" w:styleId="170">
    <w:name w:val="Нет списка17"/>
    <w:next w:val="a3"/>
    <w:uiPriority w:val="99"/>
    <w:semiHidden/>
    <w:unhideWhenUsed/>
    <w:rsid w:val="00F121A7"/>
  </w:style>
  <w:style w:type="numbering" w:customStyle="1" w:styleId="18">
    <w:name w:val="Нет списка18"/>
    <w:basedOn w:val="a3"/>
    <w:rsid w:val="00F121A7"/>
    <w:pPr>
      <w:numPr>
        <w:numId w:val="14"/>
      </w:numPr>
    </w:pPr>
  </w:style>
  <w:style w:type="numbering" w:customStyle="1" w:styleId="180">
    <w:name w:val="Нет списка18"/>
    <w:basedOn w:val="a3"/>
    <w:rsid w:val="00F121A7"/>
    <w:pPr>
      <w:numPr>
        <w:numId w:val="15"/>
      </w:numPr>
    </w:pPr>
  </w:style>
  <w:style w:type="numbering" w:customStyle="1" w:styleId="25">
    <w:name w:val="Нет списка25"/>
    <w:basedOn w:val="a3"/>
    <w:rsid w:val="00F121A7"/>
    <w:pPr>
      <w:numPr>
        <w:numId w:val="16"/>
      </w:numPr>
    </w:pPr>
  </w:style>
  <w:style w:type="numbering" w:customStyle="1" w:styleId="NoList11">
    <w:name w:val="No List11"/>
    <w:basedOn w:val="a3"/>
    <w:rsid w:val="00F121A7"/>
    <w:pPr>
      <w:numPr>
        <w:numId w:val="17"/>
      </w:numPr>
    </w:pPr>
  </w:style>
  <w:style w:type="numbering" w:customStyle="1" w:styleId="112">
    <w:name w:val="Нет списка112"/>
    <w:basedOn w:val="a3"/>
    <w:rsid w:val="00F121A7"/>
    <w:pPr>
      <w:numPr>
        <w:numId w:val="18"/>
      </w:numPr>
    </w:pPr>
  </w:style>
  <w:style w:type="numbering" w:customStyle="1" w:styleId="211">
    <w:name w:val="Нет списка211"/>
    <w:basedOn w:val="a3"/>
    <w:rsid w:val="00F121A7"/>
    <w:pPr>
      <w:numPr>
        <w:numId w:val="19"/>
      </w:numPr>
    </w:pPr>
  </w:style>
  <w:style w:type="numbering" w:customStyle="1" w:styleId="190">
    <w:name w:val="Нет списка19"/>
    <w:next w:val="a3"/>
    <w:uiPriority w:val="99"/>
    <w:semiHidden/>
    <w:unhideWhenUsed/>
    <w:rsid w:val="00973DA3"/>
  </w:style>
  <w:style w:type="numbering" w:customStyle="1" w:styleId="NoList3">
    <w:name w:val="No List3"/>
    <w:basedOn w:val="a3"/>
    <w:rsid w:val="00973DA3"/>
  </w:style>
  <w:style w:type="numbering" w:customStyle="1" w:styleId="1100">
    <w:name w:val="Нет списка110"/>
    <w:basedOn w:val="a3"/>
    <w:rsid w:val="00973DA3"/>
  </w:style>
  <w:style w:type="numbering" w:customStyle="1" w:styleId="260">
    <w:name w:val="Нет списка26"/>
    <w:basedOn w:val="a3"/>
    <w:rsid w:val="00973DA3"/>
  </w:style>
  <w:style w:type="numbering" w:customStyle="1" w:styleId="NoList12">
    <w:name w:val="No List12"/>
    <w:basedOn w:val="a3"/>
    <w:rsid w:val="00973DA3"/>
  </w:style>
  <w:style w:type="numbering" w:customStyle="1" w:styleId="1130">
    <w:name w:val="Нет списка113"/>
    <w:basedOn w:val="a3"/>
    <w:rsid w:val="00973DA3"/>
  </w:style>
  <w:style w:type="numbering" w:customStyle="1" w:styleId="2120">
    <w:name w:val="Нет списка212"/>
    <w:basedOn w:val="a3"/>
    <w:rsid w:val="00973DA3"/>
  </w:style>
  <w:style w:type="numbering" w:customStyle="1" w:styleId="201">
    <w:name w:val="Нет списка20"/>
    <w:next w:val="a3"/>
    <w:uiPriority w:val="99"/>
    <w:semiHidden/>
    <w:unhideWhenUsed/>
    <w:rsid w:val="00973DA3"/>
  </w:style>
  <w:style w:type="numbering" w:customStyle="1" w:styleId="NoList4">
    <w:name w:val="No List4"/>
    <w:basedOn w:val="a3"/>
    <w:rsid w:val="00973DA3"/>
    <w:pPr>
      <w:numPr>
        <w:numId w:val="20"/>
      </w:numPr>
    </w:pPr>
  </w:style>
  <w:style w:type="numbering" w:customStyle="1" w:styleId="114">
    <w:name w:val="Нет списка114"/>
    <w:basedOn w:val="a3"/>
    <w:rsid w:val="00973DA3"/>
    <w:pPr>
      <w:numPr>
        <w:numId w:val="1"/>
      </w:numPr>
    </w:pPr>
  </w:style>
  <w:style w:type="numbering" w:customStyle="1" w:styleId="27">
    <w:name w:val="Нет списка27"/>
    <w:basedOn w:val="a3"/>
    <w:rsid w:val="00973DA3"/>
    <w:pPr>
      <w:numPr>
        <w:numId w:val="2"/>
      </w:numPr>
    </w:pPr>
  </w:style>
  <w:style w:type="numbering" w:customStyle="1" w:styleId="NoList13">
    <w:name w:val="No List13"/>
    <w:basedOn w:val="a3"/>
    <w:rsid w:val="00973DA3"/>
  </w:style>
  <w:style w:type="numbering" w:customStyle="1" w:styleId="115">
    <w:name w:val="Нет списка115"/>
    <w:basedOn w:val="a3"/>
    <w:rsid w:val="00973DA3"/>
    <w:pPr>
      <w:numPr>
        <w:numId w:val="4"/>
      </w:numPr>
    </w:pPr>
  </w:style>
  <w:style w:type="numbering" w:customStyle="1" w:styleId="213">
    <w:name w:val="Нет списка213"/>
    <w:basedOn w:val="a3"/>
    <w:rsid w:val="00973DA3"/>
    <w:pPr>
      <w:numPr>
        <w:numId w:val="5"/>
      </w:numPr>
    </w:pPr>
  </w:style>
  <w:style w:type="numbering" w:customStyle="1" w:styleId="280">
    <w:name w:val="Нет списка28"/>
    <w:next w:val="a3"/>
    <w:uiPriority w:val="99"/>
    <w:semiHidden/>
    <w:unhideWhenUsed/>
    <w:rsid w:val="00973DA3"/>
  </w:style>
  <w:style w:type="paragraph" w:customStyle="1" w:styleId="ConsPlusTitlePage">
    <w:name w:val="ConsPlusTitlePage"/>
    <w:rsid w:val="00973DA3"/>
    <w:pPr>
      <w:widowControl w:val="0"/>
      <w:autoSpaceDE w:val="0"/>
      <w:autoSpaceDN w:val="0"/>
    </w:pPr>
    <w:rPr>
      <w:rFonts w:ascii="Tahoma" w:eastAsia="Times New Roman" w:hAnsi="Tahoma" w:cs="Tahoma"/>
      <w:szCs w:val="22"/>
      <w:lang w:eastAsia="ru-RU"/>
    </w:rPr>
  </w:style>
  <w:style w:type="paragraph" w:customStyle="1" w:styleId="ConsPlusJurTerm">
    <w:name w:val="ConsPlusJurTerm"/>
    <w:rsid w:val="00973DA3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973DA3"/>
    <w:pPr>
      <w:widowControl w:val="0"/>
      <w:autoSpaceDE w:val="0"/>
      <w:autoSpaceDN w:val="0"/>
    </w:pPr>
    <w:rPr>
      <w:rFonts w:ascii="Arial" w:eastAsia="Times New Roman" w:hAnsi="Arial" w:cs="Arial"/>
      <w:szCs w:val="22"/>
      <w:lang w:eastAsia="ru-RU"/>
    </w:rPr>
  </w:style>
  <w:style w:type="table" w:customStyle="1" w:styleId="1fd">
    <w:name w:val="Сетка таблицы1"/>
    <w:basedOn w:val="a2"/>
    <w:next w:val="affc"/>
    <w:uiPriority w:val="39"/>
    <w:rsid w:val="00973DA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a">
    <w:name w:val="Сетка таблицы11"/>
    <w:basedOn w:val="a2"/>
    <w:next w:val="affc"/>
    <w:uiPriority w:val="59"/>
    <w:rsid w:val="00973DA3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annotation reference"/>
    <w:basedOn w:val="a1"/>
    <w:uiPriority w:val="99"/>
    <w:semiHidden/>
    <w:unhideWhenUsed/>
    <w:rsid w:val="00973DA3"/>
    <w:rPr>
      <w:sz w:val="16"/>
      <w:szCs w:val="16"/>
    </w:rPr>
  </w:style>
  <w:style w:type="paragraph" w:styleId="afff4">
    <w:name w:val="annotation text"/>
    <w:basedOn w:val="a"/>
    <w:link w:val="afff5"/>
    <w:uiPriority w:val="99"/>
    <w:semiHidden/>
    <w:unhideWhenUsed/>
    <w:rsid w:val="00973DA3"/>
    <w:pPr>
      <w:suppressAutoHyphens w:val="0"/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5">
    <w:name w:val="Текст примечания Знак"/>
    <w:basedOn w:val="a1"/>
    <w:link w:val="afff4"/>
    <w:uiPriority w:val="99"/>
    <w:rsid w:val="00973DA3"/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973DA3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rsid w:val="00973DA3"/>
    <w:rPr>
      <w:b/>
      <w:bCs/>
    </w:rPr>
  </w:style>
  <w:style w:type="numbering" w:customStyle="1" w:styleId="290">
    <w:name w:val="Нет списка29"/>
    <w:next w:val="a3"/>
    <w:uiPriority w:val="99"/>
    <w:semiHidden/>
    <w:unhideWhenUsed/>
    <w:rsid w:val="00973DA3"/>
  </w:style>
  <w:style w:type="numbering" w:customStyle="1" w:styleId="30">
    <w:name w:val="Нет списка30"/>
    <w:basedOn w:val="a3"/>
    <w:rsid w:val="00B45A0A"/>
    <w:pPr>
      <w:numPr>
        <w:numId w:val="21"/>
      </w:numPr>
    </w:pPr>
  </w:style>
  <w:style w:type="character" w:customStyle="1" w:styleId="NoSpacingChar">
    <w:name w:val="No Spacing Char"/>
    <w:link w:val="1d"/>
    <w:locked/>
    <w:rsid w:val="00D9245F"/>
    <w:rPr>
      <w:rFonts w:eastAsia="Times New Roman" w:cs="Calibri"/>
      <w:sz w:val="22"/>
      <w:szCs w:val="22"/>
      <w:lang w:eastAsia="zh-CN"/>
    </w:rPr>
  </w:style>
  <w:style w:type="paragraph" w:customStyle="1" w:styleId="84">
    <w:name w:val="Без интервала8"/>
    <w:rsid w:val="00FB40CC"/>
    <w:rPr>
      <w:rFonts w:cs="Calibri"/>
      <w:sz w:val="22"/>
      <w:szCs w:val="22"/>
    </w:rPr>
  </w:style>
  <w:style w:type="paragraph" w:customStyle="1" w:styleId="afff8">
    <w:name w:val="Таблицы (моноширинный)"/>
    <w:basedOn w:val="a"/>
    <w:next w:val="a"/>
    <w:uiPriority w:val="99"/>
    <w:qFormat/>
    <w:rsid w:val="005D02DE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2f0">
    <w:name w:val="Body Text 2"/>
    <w:basedOn w:val="a"/>
    <w:link w:val="2f"/>
    <w:uiPriority w:val="99"/>
    <w:rsid w:val="001A651E"/>
    <w:pPr>
      <w:suppressAutoHyphens w:val="0"/>
      <w:jc w:val="both"/>
    </w:pPr>
    <w:rPr>
      <w:rFonts w:ascii="Bookman Old Style" w:eastAsia="Calibri" w:hAnsi="Bookman Old Style" w:cs="Bookman Old Style"/>
      <w:szCs w:val="20"/>
      <w:lang w:eastAsia="en-US"/>
    </w:rPr>
  </w:style>
  <w:style w:type="character" w:customStyle="1" w:styleId="219">
    <w:name w:val="Основной текст 2 Знак1"/>
    <w:basedOn w:val="a1"/>
    <w:uiPriority w:val="99"/>
    <w:rsid w:val="001A651E"/>
    <w:rPr>
      <w:rFonts w:ascii="Times New Roman" w:eastAsia="Times New Roman" w:hAnsi="Times New Roman"/>
      <w:sz w:val="24"/>
      <w:szCs w:val="24"/>
      <w:lang w:eastAsia="ar-SA"/>
    </w:rPr>
  </w:style>
  <w:style w:type="paragraph" w:styleId="afff9">
    <w:name w:val="Document Map"/>
    <w:basedOn w:val="a"/>
    <w:link w:val="afffa"/>
    <w:semiHidden/>
    <w:rsid w:val="001A651E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fa">
    <w:name w:val="Схема документа Знак"/>
    <w:basedOn w:val="a1"/>
    <w:link w:val="afff9"/>
    <w:semiHidden/>
    <w:rsid w:val="001A651E"/>
    <w:rPr>
      <w:rFonts w:ascii="Tahoma" w:eastAsia="Times New Roman" w:hAnsi="Tahoma" w:cs="Tahoma"/>
      <w:shd w:val="clear" w:color="auto" w:fill="000080"/>
      <w:lang w:eastAsia="ru-RU"/>
    </w:rPr>
  </w:style>
  <w:style w:type="paragraph" w:styleId="2f5">
    <w:name w:val="List 2"/>
    <w:basedOn w:val="a"/>
    <w:uiPriority w:val="99"/>
    <w:rsid w:val="001A651E"/>
    <w:pPr>
      <w:suppressAutoHyphens w:val="0"/>
      <w:ind w:left="566" w:hanging="283"/>
    </w:pPr>
    <w:rPr>
      <w:lang w:eastAsia="ru-RU"/>
    </w:rPr>
  </w:style>
  <w:style w:type="paragraph" w:styleId="afffb">
    <w:name w:val="Body Text First Indent"/>
    <w:basedOn w:val="a0"/>
    <w:link w:val="1fe"/>
    <w:rsid w:val="001A651E"/>
    <w:pPr>
      <w:spacing w:after="120"/>
      <w:ind w:firstLine="210"/>
      <w:jc w:val="left"/>
    </w:pPr>
    <w:rPr>
      <w:rFonts w:ascii="Times New Roman" w:eastAsia="Times New Roman" w:hAnsi="Times New Roman"/>
      <w:color w:val="auto"/>
      <w:sz w:val="24"/>
      <w:szCs w:val="24"/>
      <w:lang w:val="ru-RU" w:eastAsia="ru-RU"/>
    </w:rPr>
  </w:style>
  <w:style w:type="character" w:customStyle="1" w:styleId="1fe">
    <w:name w:val="Красная строка Знак1"/>
    <w:basedOn w:val="17"/>
    <w:link w:val="afffb"/>
    <w:rsid w:val="001A651E"/>
    <w:rPr>
      <w:rFonts w:ascii="Times New Roman" w:eastAsia="Times New Roman" w:hAnsi="Times New Roman"/>
      <w:color w:val="000000"/>
      <w:sz w:val="24"/>
      <w:szCs w:val="24"/>
      <w:lang w:val="x-none" w:eastAsia="ru-RU"/>
    </w:rPr>
  </w:style>
  <w:style w:type="paragraph" w:styleId="2f6">
    <w:name w:val="Body Text First Indent 2"/>
    <w:basedOn w:val="aff7"/>
    <w:link w:val="21a"/>
    <w:uiPriority w:val="99"/>
    <w:rsid w:val="001A651E"/>
    <w:pPr>
      <w:spacing w:after="120"/>
      <w:ind w:left="283" w:firstLine="210"/>
    </w:pPr>
    <w:rPr>
      <w:rFonts w:ascii="Times New Roman" w:hAnsi="Times New Roman" w:cs="Times New Roman"/>
      <w:szCs w:val="24"/>
      <w:lang w:eastAsia="ru-RU"/>
    </w:rPr>
  </w:style>
  <w:style w:type="character" w:customStyle="1" w:styleId="21a">
    <w:name w:val="Красная строка 2 Знак1"/>
    <w:basedOn w:val="1f3"/>
    <w:link w:val="2f6"/>
    <w:uiPriority w:val="99"/>
    <w:rsid w:val="001A651E"/>
    <w:rPr>
      <w:rFonts w:ascii="Times New Roman" w:eastAsia="Times New Roman" w:hAnsi="Times New Roman" w:cs="Bookman Old Style"/>
      <w:sz w:val="24"/>
      <w:szCs w:val="24"/>
      <w:lang w:eastAsia="ru-RU"/>
    </w:rPr>
  </w:style>
  <w:style w:type="paragraph" w:styleId="3c">
    <w:name w:val="Body Text Indent 3"/>
    <w:basedOn w:val="a"/>
    <w:link w:val="312"/>
    <w:uiPriority w:val="99"/>
    <w:rsid w:val="001A651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2">
    <w:name w:val="Основной текст с отступом 3 Знак1"/>
    <w:basedOn w:val="a1"/>
    <w:link w:val="3c"/>
    <w:uiPriority w:val="99"/>
    <w:rsid w:val="001A651E"/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afffc">
    <w:name w:val="Îáû÷íûé"/>
    <w:uiPriority w:val="99"/>
    <w:rsid w:val="001A65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ru-RU"/>
    </w:rPr>
  </w:style>
  <w:style w:type="paragraph" w:customStyle="1" w:styleId="Default">
    <w:name w:val="Default"/>
    <w:uiPriority w:val="99"/>
    <w:rsid w:val="001A65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s16">
    <w:name w:val="s_16"/>
    <w:basedOn w:val="a"/>
    <w:uiPriority w:val="99"/>
    <w:rsid w:val="001A651E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94">
    <w:name w:val="Без интервала9"/>
    <w:rsid w:val="001A651E"/>
    <w:rPr>
      <w:rFonts w:eastAsia="Times New Roman" w:cs="Calibri"/>
      <w:sz w:val="22"/>
      <w:szCs w:val="22"/>
      <w:lang w:eastAsia="ru-RU"/>
    </w:rPr>
  </w:style>
  <w:style w:type="paragraph" w:customStyle="1" w:styleId="1ff">
    <w:name w:val="Обычный (веб)1"/>
    <w:basedOn w:val="a"/>
    <w:rsid w:val="001A651E"/>
    <w:pPr>
      <w:suppressAutoHyphens w:val="0"/>
      <w:autoSpaceDN w:val="0"/>
      <w:spacing w:before="100" w:after="100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msonormal0">
    <w:name w:val="msonormal"/>
    <w:basedOn w:val="a"/>
    <w:rsid w:val="001A651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3">
    <w:name w:val="xl123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color w:val="000000"/>
      <w:lang w:eastAsia="ru-RU"/>
    </w:rPr>
  </w:style>
  <w:style w:type="paragraph" w:customStyle="1" w:styleId="xl149">
    <w:name w:val="xl149"/>
    <w:basedOn w:val="a"/>
    <w:rsid w:val="001A651E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font6">
    <w:name w:val="font6"/>
    <w:basedOn w:val="a"/>
    <w:rsid w:val="001A651E"/>
    <w:pP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22"/>
      <w:szCs w:val="22"/>
      <w:lang w:eastAsia="ru-RU"/>
    </w:rPr>
  </w:style>
  <w:style w:type="paragraph" w:customStyle="1" w:styleId="font7">
    <w:name w:val="font7"/>
    <w:basedOn w:val="a"/>
    <w:rsid w:val="001A651E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2"/>
      <w:szCs w:val="22"/>
      <w:lang w:eastAsia="ru-RU"/>
    </w:rPr>
  </w:style>
  <w:style w:type="paragraph" w:customStyle="1" w:styleId="xl150">
    <w:name w:val="xl150"/>
    <w:basedOn w:val="a"/>
    <w:rsid w:val="001A651E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1">
    <w:name w:val="xl151"/>
    <w:basedOn w:val="a"/>
    <w:rsid w:val="001A651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2">
    <w:name w:val="xl152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C9211E"/>
      <w:lang w:eastAsia="ru-RU"/>
    </w:rPr>
  </w:style>
  <w:style w:type="paragraph" w:customStyle="1" w:styleId="xl153">
    <w:name w:val="xl153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4">
    <w:name w:val="xl154"/>
    <w:basedOn w:val="a"/>
    <w:rsid w:val="001A651E"/>
    <w:pP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55">
    <w:name w:val="xl155"/>
    <w:basedOn w:val="a"/>
    <w:rsid w:val="001A651E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6">
    <w:name w:val="xl156"/>
    <w:basedOn w:val="a"/>
    <w:rsid w:val="001A651E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lang w:eastAsia="ru-RU"/>
    </w:rPr>
  </w:style>
  <w:style w:type="paragraph" w:customStyle="1" w:styleId="xl157">
    <w:name w:val="xl157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b/>
      <w:bCs/>
      <w:lang w:eastAsia="ru-RU"/>
    </w:rPr>
  </w:style>
  <w:style w:type="paragraph" w:customStyle="1" w:styleId="xl158">
    <w:name w:val="xl158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b/>
      <w:bCs/>
      <w:lang w:eastAsia="ru-RU"/>
    </w:rPr>
  </w:style>
  <w:style w:type="paragraph" w:customStyle="1" w:styleId="xl159">
    <w:name w:val="xl159"/>
    <w:basedOn w:val="a"/>
    <w:rsid w:val="001A651E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numbering" w:customStyle="1" w:styleId="313">
    <w:name w:val="Нет списка31"/>
    <w:next w:val="a3"/>
    <w:uiPriority w:val="99"/>
    <w:semiHidden/>
    <w:unhideWhenUsed/>
    <w:rsid w:val="001A651E"/>
  </w:style>
  <w:style w:type="numbering" w:customStyle="1" w:styleId="116">
    <w:name w:val="Нет списка116"/>
    <w:basedOn w:val="a3"/>
    <w:rsid w:val="001A651E"/>
    <w:pPr>
      <w:numPr>
        <w:numId w:val="28"/>
      </w:numPr>
    </w:pPr>
  </w:style>
  <w:style w:type="numbering" w:customStyle="1" w:styleId="117">
    <w:name w:val="Нет списка117"/>
    <w:basedOn w:val="a3"/>
    <w:rsid w:val="001A651E"/>
    <w:pPr>
      <w:numPr>
        <w:numId w:val="29"/>
      </w:numPr>
    </w:pPr>
  </w:style>
  <w:style w:type="numbering" w:customStyle="1" w:styleId="210">
    <w:name w:val="Нет списка210"/>
    <w:basedOn w:val="a3"/>
    <w:rsid w:val="001A651E"/>
    <w:pPr>
      <w:numPr>
        <w:numId w:val="30"/>
      </w:numPr>
    </w:pPr>
  </w:style>
  <w:style w:type="numbering" w:customStyle="1" w:styleId="WWNum13">
    <w:name w:val="WWNum13"/>
    <w:basedOn w:val="a3"/>
    <w:rsid w:val="001A651E"/>
    <w:pPr>
      <w:numPr>
        <w:numId w:val="3"/>
      </w:numPr>
    </w:pPr>
  </w:style>
  <w:style w:type="character" w:customStyle="1" w:styleId="80">
    <w:name w:val="Заголовок 8 Знак"/>
    <w:basedOn w:val="a1"/>
    <w:link w:val="8"/>
    <w:uiPriority w:val="99"/>
    <w:rsid w:val="00433833"/>
    <w:rPr>
      <w:rFonts w:ascii="Arial" w:eastAsia="Times New Roman" w:hAnsi="Arial" w:cs="Arial"/>
      <w:i/>
      <w:iCs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433833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customStyle="1" w:styleId="11b">
    <w:name w:val="Заголовок 1 Знак1"/>
    <w:uiPriority w:val="99"/>
    <w:rsid w:val="00433833"/>
    <w:rPr>
      <w:rFonts w:ascii="Times New Roman" w:hAnsi="Times New Roman"/>
      <w:b/>
      <w:i/>
      <w:sz w:val="24"/>
    </w:rPr>
  </w:style>
  <w:style w:type="character" w:customStyle="1" w:styleId="230">
    <w:name w:val="Заголовок 2 Знак3"/>
    <w:uiPriority w:val="99"/>
    <w:rsid w:val="00433833"/>
    <w:rPr>
      <w:rFonts w:ascii="Arial" w:hAnsi="Arial"/>
      <w:b/>
      <w:i/>
      <w:sz w:val="28"/>
    </w:rPr>
  </w:style>
  <w:style w:type="character" w:customStyle="1" w:styleId="afffd">
    <w:name w:val="Текст сноски Знак"/>
    <w:uiPriority w:val="99"/>
    <w:rsid w:val="00433833"/>
    <w:rPr>
      <w:rFonts w:ascii="Times New Roman" w:hAnsi="Times New Roman" w:cs="Times New Roman"/>
      <w:sz w:val="20"/>
      <w:szCs w:val="20"/>
    </w:rPr>
  </w:style>
  <w:style w:type="character" w:customStyle="1" w:styleId="48">
    <w:name w:val="Знак Знак4"/>
    <w:uiPriority w:val="99"/>
    <w:rsid w:val="00433833"/>
    <w:rPr>
      <w:rFonts w:ascii="Arial" w:hAnsi="Arial"/>
      <w:sz w:val="24"/>
      <w:lang w:val="ru-RU" w:eastAsia="ar-SA" w:bidi="ar-SA"/>
    </w:rPr>
  </w:style>
  <w:style w:type="character" w:customStyle="1" w:styleId="afffe">
    <w:name w:val="Подпись Знак"/>
    <w:uiPriority w:val="99"/>
    <w:rsid w:val="00433833"/>
    <w:rPr>
      <w:rFonts w:ascii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uiPriority w:val="99"/>
    <w:rsid w:val="00433833"/>
    <w:rPr>
      <w:sz w:val="24"/>
      <w:lang w:val="ru-RU" w:eastAsia="ar-SA" w:bidi="ar-SA"/>
    </w:rPr>
  </w:style>
  <w:style w:type="character" w:customStyle="1" w:styleId="FontStyle13">
    <w:name w:val="Font Style13"/>
    <w:uiPriority w:val="99"/>
    <w:rsid w:val="00433833"/>
    <w:rPr>
      <w:rFonts w:ascii="Times New Roman" w:hAnsi="Times New Roman"/>
      <w:sz w:val="22"/>
    </w:rPr>
  </w:style>
  <w:style w:type="character" w:styleId="affff">
    <w:name w:val="footnote reference"/>
    <w:uiPriority w:val="99"/>
    <w:semiHidden/>
    <w:rsid w:val="00433833"/>
    <w:rPr>
      <w:rFonts w:cs="Times New Roman"/>
      <w:vertAlign w:val="superscript"/>
    </w:rPr>
  </w:style>
  <w:style w:type="character" w:customStyle="1" w:styleId="350">
    <w:name w:val="Знак Знак35"/>
    <w:uiPriority w:val="99"/>
    <w:rsid w:val="00433833"/>
    <w:rPr>
      <w:rFonts w:ascii="Arial" w:hAnsi="Arial"/>
      <w:b/>
      <w:i/>
      <w:sz w:val="28"/>
      <w:lang w:val="en-US" w:eastAsia="x-none"/>
    </w:rPr>
  </w:style>
  <w:style w:type="character" w:customStyle="1" w:styleId="340">
    <w:name w:val="Знак Знак34"/>
    <w:uiPriority w:val="99"/>
    <w:rsid w:val="00433833"/>
    <w:rPr>
      <w:rFonts w:ascii="Arial" w:hAnsi="Arial"/>
      <w:b/>
      <w:sz w:val="26"/>
      <w:lang w:val="en-US" w:eastAsia="x-none"/>
    </w:rPr>
  </w:style>
  <w:style w:type="character" w:customStyle="1" w:styleId="330">
    <w:name w:val="Знак Знак33"/>
    <w:uiPriority w:val="99"/>
    <w:rsid w:val="00433833"/>
    <w:rPr>
      <w:rFonts w:ascii="Times New Roman" w:hAnsi="Times New Roman"/>
      <w:b/>
      <w:sz w:val="20"/>
      <w:lang w:val="en-US" w:eastAsia="x-none"/>
    </w:rPr>
  </w:style>
  <w:style w:type="character" w:customStyle="1" w:styleId="320">
    <w:name w:val="Знак Знак32"/>
    <w:uiPriority w:val="99"/>
    <w:rsid w:val="00433833"/>
    <w:rPr>
      <w:rFonts w:ascii="Times New Roman" w:hAnsi="Times New Roman"/>
      <w:b/>
      <w:i/>
      <w:sz w:val="26"/>
      <w:lang w:val="en-US" w:eastAsia="x-none"/>
    </w:rPr>
  </w:style>
  <w:style w:type="character" w:customStyle="1" w:styleId="blk">
    <w:name w:val="blk"/>
    <w:rsid w:val="00433833"/>
  </w:style>
  <w:style w:type="character" w:customStyle="1" w:styleId="u">
    <w:name w:val="u"/>
    <w:uiPriority w:val="99"/>
    <w:rsid w:val="00433833"/>
  </w:style>
  <w:style w:type="character" w:customStyle="1" w:styleId="171">
    <w:name w:val="Знак Знак17"/>
    <w:uiPriority w:val="99"/>
    <w:rsid w:val="00433833"/>
    <w:rPr>
      <w:rFonts w:eastAsia="Times New Roman"/>
      <w:i/>
      <w:sz w:val="22"/>
      <w:lang w:val="ru-RU" w:eastAsia="x-none"/>
    </w:rPr>
  </w:style>
  <w:style w:type="character" w:customStyle="1" w:styleId="161">
    <w:name w:val="Знак Знак16"/>
    <w:uiPriority w:val="99"/>
    <w:rsid w:val="00433833"/>
    <w:rPr>
      <w:rFonts w:ascii="Arial" w:hAnsi="Arial"/>
      <w:lang w:val="ru-RU" w:eastAsia="x-none"/>
    </w:rPr>
  </w:style>
  <w:style w:type="character" w:customStyle="1" w:styleId="1ff0">
    <w:name w:val="бпОсновной текст Знак Знак1"/>
    <w:uiPriority w:val="99"/>
    <w:rsid w:val="00433833"/>
    <w:rPr>
      <w:rFonts w:ascii="Times New Roman" w:hAnsi="Times New Roman"/>
      <w:sz w:val="24"/>
      <w:lang w:val="en-US" w:eastAsia="x-none"/>
    </w:rPr>
  </w:style>
  <w:style w:type="character" w:customStyle="1" w:styleId="affff0">
    <w:name w:val="Текст Знак"/>
    <w:uiPriority w:val="99"/>
    <w:rsid w:val="00433833"/>
    <w:rPr>
      <w:rFonts w:ascii="Courier New" w:hAnsi="Courier New" w:cs="Courier New"/>
      <w:sz w:val="20"/>
      <w:szCs w:val="20"/>
    </w:rPr>
  </w:style>
  <w:style w:type="character" w:customStyle="1" w:styleId="1ff1">
    <w:name w:val="Обычный1 Знак"/>
    <w:uiPriority w:val="99"/>
    <w:rsid w:val="00433833"/>
    <w:rPr>
      <w:rFonts w:ascii="Times New Roman" w:hAnsi="Times New Roman"/>
      <w:sz w:val="20"/>
    </w:rPr>
  </w:style>
  <w:style w:type="character" w:customStyle="1" w:styleId="Heading1Char">
    <w:name w:val="Heading 1 Char"/>
    <w:uiPriority w:val="99"/>
    <w:rsid w:val="00433833"/>
    <w:rPr>
      <w:rFonts w:ascii="Arial" w:hAnsi="Arial"/>
      <w:b/>
      <w:color w:val="000080"/>
      <w:lang w:val="ru-RU" w:eastAsia="x-none"/>
    </w:rPr>
  </w:style>
  <w:style w:type="character" w:customStyle="1" w:styleId="Heading2Char">
    <w:name w:val="Heading 2 Char"/>
    <w:uiPriority w:val="99"/>
    <w:rsid w:val="00433833"/>
    <w:rPr>
      <w:rFonts w:ascii="Arial" w:hAnsi="Arial"/>
      <w:sz w:val="24"/>
      <w:lang w:val="ru-RU" w:eastAsia="x-none"/>
    </w:rPr>
  </w:style>
  <w:style w:type="character" w:customStyle="1" w:styleId="Heading3Char">
    <w:name w:val="Heading 3 Char"/>
    <w:uiPriority w:val="99"/>
    <w:rsid w:val="00433833"/>
    <w:rPr>
      <w:rFonts w:ascii="Arial" w:hAnsi="Arial"/>
      <w:b/>
      <w:sz w:val="24"/>
      <w:lang w:val="ru-RU" w:eastAsia="x-none"/>
    </w:rPr>
  </w:style>
  <w:style w:type="character" w:customStyle="1" w:styleId="Heading4Char">
    <w:name w:val="Heading 4 Char"/>
    <w:uiPriority w:val="99"/>
    <w:rsid w:val="00433833"/>
    <w:rPr>
      <w:sz w:val="24"/>
      <w:lang w:val="ru-RU" w:eastAsia="x-none"/>
    </w:rPr>
  </w:style>
  <w:style w:type="character" w:customStyle="1" w:styleId="BodyTextChar1">
    <w:name w:val="Body Text Char1"/>
    <w:uiPriority w:val="99"/>
    <w:rsid w:val="00433833"/>
    <w:rPr>
      <w:sz w:val="24"/>
      <w:lang w:val="ru-RU" w:eastAsia="x-none"/>
    </w:rPr>
  </w:style>
  <w:style w:type="character" w:customStyle="1" w:styleId="BodyTextIndentChar1">
    <w:name w:val="Body Text Indent Char1"/>
    <w:uiPriority w:val="99"/>
    <w:rsid w:val="00433833"/>
    <w:rPr>
      <w:sz w:val="24"/>
      <w:lang w:val="ru-RU" w:eastAsia="x-none"/>
    </w:rPr>
  </w:style>
  <w:style w:type="character" w:customStyle="1" w:styleId="151">
    <w:name w:val="Знак Знак15"/>
    <w:uiPriority w:val="99"/>
    <w:rsid w:val="00433833"/>
    <w:rPr>
      <w:rFonts w:ascii="Times New Roman" w:hAnsi="Times New Roman"/>
      <w:sz w:val="24"/>
      <w:lang w:val="en-US" w:eastAsia="x-none"/>
    </w:rPr>
  </w:style>
  <w:style w:type="character" w:customStyle="1" w:styleId="HeaderChar">
    <w:name w:val="Header Char"/>
    <w:uiPriority w:val="99"/>
    <w:rsid w:val="00433833"/>
    <w:rPr>
      <w:sz w:val="24"/>
      <w:lang w:val="ru-RU" w:eastAsia="ar-SA" w:bidi="ar-SA"/>
    </w:rPr>
  </w:style>
  <w:style w:type="character" w:customStyle="1" w:styleId="FooterChar">
    <w:name w:val="Footer Char"/>
    <w:uiPriority w:val="99"/>
    <w:rsid w:val="00433833"/>
    <w:rPr>
      <w:sz w:val="24"/>
      <w:lang w:val="ru-RU" w:eastAsia="ar-SA" w:bidi="ar-SA"/>
    </w:rPr>
  </w:style>
  <w:style w:type="character" w:customStyle="1" w:styleId="122">
    <w:name w:val="Знак Знак12"/>
    <w:uiPriority w:val="99"/>
    <w:rsid w:val="00433833"/>
    <w:rPr>
      <w:rFonts w:ascii="Arial" w:hAnsi="Arial"/>
      <w:b/>
      <w:color w:val="000080"/>
      <w:sz w:val="20"/>
      <w:lang w:val="en-US" w:eastAsia="x-none"/>
    </w:rPr>
  </w:style>
  <w:style w:type="character" w:customStyle="1" w:styleId="SignatureChar">
    <w:name w:val="Signature Char"/>
    <w:uiPriority w:val="99"/>
    <w:rsid w:val="00433833"/>
    <w:rPr>
      <w:b/>
      <w:sz w:val="28"/>
      <w:lang w:val="ru-RU" w:eastAsia="x-none"/>
    </w:rPr>
  </w:style>
  <w:style w:type="character" w:customStyle="1" w:styleId="affff1">
    <w:name w:val="Цветовое выделение"/>
    <w:uiPriority w:val="99"/>
    <w:rsid w:val="00433833"/>
    <w:rPr>
      <w:b/>
      <w:color w:val="000080"/>
      <w:sz w:val="20"/>
    </w:rPr>
  </w:style>
  <w:style w:type="character" w:customStyle="1" w:styleId="affff2">
    <w:name w:val="Продолжение ссылки"/>
    <w:uiPriority w:val="99"/>
    <w:rsid w:val="00433833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uiPriority w:val="99"/>
    <w:rsid w:val="00433833"/>
    <w:rPr>
      <w:rFonts w:cs="Times New Roman"/>
      <w:sz w:val="24"/>
      <w:szCs w:val="24"/>
      <w:lang w:val="ru-RU" w:eastAsia="x-none"/>
    </w:rPr>
  </w:style>
  <w:style w:type="character" w:customStyle="1" w:styleId="BodyText2Char">
    <w:name w:val="Body Text 2 Char"/>
    <w:uiPriority w:val="99"/>
    <w:rsid w:val="00433833"/>
    <w:rPr>
      <w:sz w:val="24"/>
      <w:lang w:val="ru-RU" w:eastAsia="x-none"/>
    </w:rPr>
  </w:style>
  <w:style w:type="character" w:customStyle="1" w:styleId="BodyText3Char">
    <w:name w:val="Body Text 3 Char"/>
    <w:uiPriority w:val="99"/>
    <w:rsid w:val="00433833"/>
    <w:rPr>
      <w:sz w:val="16"/>
      <w:lang w:val="ru-RU" w:eastAsia="x-none"/>
    </w:rPr>
  </w:style>
  <w:style w:type="character" w:customStyle="1" w:styleId="270">
    <w:name w:val="Знак Знак27"/>
    <w:uiPriority w:val="99"/>
    <w:rsid w:val="00433833"/>
    <w:rPr>
      <w:sz w:val="28"/>
      <w:lang w:val="ru-RU" w:eastAsia="x-none"/>
    </w:rPr>
  </w:style>
  <w:style w:type="character" w:customStyle="1" w:styleId="261">
    <w:name w:val="Знак Знак26"/>
    <w:uiPriority w:val="99"/>
    <w:rsid w:val="00433833"/>
    <w:rPr>
      <w:rFonts w:ascii="Arial" w:hAnsi="Arial"/>
      <w:b/>
      <w:sz w:val="26"/>
      <w:lang w:val="ru-RU" w:eastAsia="x-none"/>
    </w:rPr>
  </w:style>
  <w:style w:type="character" w:customStyle="1" w:styleId="250">
    <w:name w:val="Знак Знак25"/>
    <w:uiPriority w:val="99"/>
    <w:rsid w:val="00433833"/>
    <w:rPr>
      <w:rFonts w:ascii="Arial" w:hAnsi="Arial"/>
      <w:b/>
      <w:sz w:val="24"/>
      <w:lang w:val="ru-RU" w:eastAsia="x-none"/>
    </w:rPr>
  </w:style>
  <w:style w:type="character" w:customStyle="1" w:styleId="281">
    <w:name w:val="Знак Знак28"/>
    <w:uiPriority w:val="99"/>
    <w:rsid w:val="00433833"/>
    <w:rPr>
      <w:sz w:val="24"/>
      <w:lang w:val="ru-RU" w:eastAsia="x-none"/>
    </w:rPr>
  </w:style>
  <w:style w:type="character" w:customStyle="1" w:styleId="221">
    <w:name w:val="Заголовок 2 Знак2"/>
    <w:uiPriority w:val="99"/>
    <w:rsid w:val="00433833"/>
    <w:rPr>
      <w:rFonts w:ascii="Arial" w:hAnsi="Arial"/>
      <w:b/>
      <w:i/>
      <w:sz w:val="28"/>
      <w:lang w:val="ru-RU" w:eastAsia="x-none"/>
    </w:rPr>
  </w:style>
  <w:style w:type="character" w:customStyle="1" w:styleId="231">
    <w:name w:val="Знак Знак23"/>
    <w:uiPriority w:val="99"/>
    <w:rsid w:val="00433833"/>
    <w:rPr>
      <w:rFonts w:ascii="Times New Roman" w:hAnsi="Times New Roman"/>
      <w:sz w:val="24"/>
    </w:rPr>
  </w:style>
  <w:style w:type="character" w:customStyle="1" w:styleId="222">
    <w:name w:val="Знак Знак22"/>
    <w:uiPriority w:val="99"/>
    <w:rsid w:val="00433833"/>
    <w:rPr>
      <w:rFonts w:ascii="Times New Roman" w:hAnsi="Times New Roman"/>
      <w:sz w:val="28"/>
    </w:rPr>
  </w:style>
  <w:style w:type="character" w:customStyle="1" w:styleId="21b">
    <w:name w:val="Знак Знак21"/>
    <w:uiPriority w:val="99"/>
    <w:rsid w:val="00433833"/>
    <w:rPr>
      <w:rFonts w:ascii="Arial" w:hAnsi="Arial"/>
      <w:b/>
      <w:sz w:val="26"/>
    </w:rPr>
  </w:style>
  <w:style w:type="character" w:customStyle="1" w:styleId="202">
    <w:name w:val="Знак Знак20"/>
    <w:uiPriority w:val="99"/>
    <w:rsid w:val="00433833"/>
    <w:rPr>
      <w:rFonts w:ascii="Times New Roman" w:hAnsi="Times New Roman"/>
      <w:b/>
      <w:sz w:val="28"/>
    </w:rPr>
  </w:style>
  <w:style w:type="character" w:customStyle="1" w:styleId="21c">
    <w:name w:val="Заголовок 2 Знак1"/>
    <w:uiPriority w:val="99"/>
    <w:rsid w:val="00433833"/>
    <w:rPr>
      <w:rFonts w:ascii="Arial" w:hAnsi="Arial"/>
      <w:b/>
      <w:i/>
      <w:sz w:val="28"/>
      <w:lang w:val="ru-RU" w:eastAsia="x-none"/>
    </w:rPr>
  </w:style>
  <w:style w:type="character" w:customStyle="1" w:styleId="2210">
    <w:name w:val="Знак Знак221"/>
    <w:uiPriority w:val="99"/>
    <w:rsid w:val="00433833"/>
    <w:rPr>
      <w:sz w:val="24"/>
      <w:lang w:val="ru-RU" w:eastAsia="x-none"/>
    </w:rPr>
  </w:style>
  <w:style w:type="character" w:customStyle="1" w:styleId="2110">
    <w:name w:val="Знак Знак211"/>
    <w:uiPriority w:val="99"/>
    <w:rsid w:val="00433833"/>
    <w:rPr>
      <w:sz w:val="28"/>
      <w:lang w:val="ru-RU" w:eastAsia="x-none"/>
    </w:rPr>
  </w:style>
  <w:style w:type="character" w:customStyle="1" w:styleId="2010">
    <w:name w:val="Знак Знак201"/>
    <w:uiPriority w:val="99"/>
    <w:rsid w:val="00433833"/>
    <w:rPr>
      <w:rFonts w:ascii="Arial" w:hAnsi="Arial"/>
      <w:b/>
      <w:sz w:val="26"/>
      <w:lang w:val="ru-RU" w:eastAsia="x-none"/>
    </w:rPr>
  </w:style>
  <w:style w:type="character" w:customStyle="1" w:styleId="191">
    <w:name w:val="Знак Знак19"/>
    <w:uiPriority w:val="99"/>
    <w:rsid w:val="00433833"/>
    <w:rPr>
      <w:rFonts w:ascii="Arial" w:hAnsi="Arial"/>
      <w:b/>
      <w:sz w:val="24"/>
      <w:lang w:val="ru-RU" w:eastAsia="ar-SA" w:bidi="ar-SA"/>
    </w:rPr>
  </w:style>
  <w:style w:type="character" w:customStyle="1" w:styleId="181">
    <w:name w:val="Знак Знак18"/>
    <w:uiPriority w:val="99"/>
    <w:rsid w:val="00433833"/>
    <w:rPr>
      <w:b/>
      <w:i/>
      <w:sz w:val="24"/>
      <w:lang w:val="ru-RU" w:eastAsia="ar-SA" w:bidi="ar-SA"/>
    </w:rPr>
  </w:style>
  <w:style w:type="character" w:customStyle="1" w:styleId="1510">
    <w:name w:val="Знак Знак151"/>
    <w:uiPriority w:val="99"/>
    <w:rsid w:val="00433833"/>
    <w:rPr>
      <w:rFonts w:ascii="Arial" w:hAnsi="Arial"/>
      <w:i/>
      <w:lang w:val="ru-RU" w:eastAsia="x-none"/>
    </w:rPr>
  </w:style>
  <w:style w:type="character" w:customStyle="1" w:styleId="11c">
    <w:name w:val="Знак Знак11"/>
    <w:uiPriority w:val="99"/>
    <w:rsid w:val="00433833"/>
    <w:rPr>
      <w:sz w:val="24"/>
      <w:lang w:val="ru-RU" w:eastAsia="x-none"/>
    </w:rPr>
  </w:style>
  <w:style w:type="character" w:customStyle="1" w:styleId="95">
    <w:name w:val="Знак Знак9"/>
    <w:uiPriority w:val="99"/>
    <w:rsid w:val="00433833"/>
    <w:rPr>
      <w:lang w:val="ru-RU" w:eastAsia="x-none"/>
    </w:rPr>
  </w:style>
  <w:style w:type="character" w:customStyle="1" w:styleId="3d">
    <w:name w:val="Знак Знак3"/>
    <w:uiPriority w:val="99"/>
    <w:rsid w:val="00433833"/>
    <w:rPr>
      <w:b/>
      <w:sz w:val="28"/>
      <w:lang w:val="ru-RU" w:eastAsia="x-none"/>
    </w:rPr>
  </w:style>
  <w:style w:type="character" w:customStyle="1" w:styleId="141">
    <w:name w:val="Знак Знак14"/>
    <w:uiPriority w:val="99"/>
    <w:rsid w:val="00433833"/>
    <w:rPr>
      <w:sz w:val="24"/>
      <w:lang w:val="ru-RU" w:eastAsia="x-none"/>
    </w:rPr>
  </w:style>
  <w:style w:type="character" w:customStyle="1" w:styleId="104">
    <w:name w:val="Знак Знак10"/>
    <w:uiPriority w:val="99"/>
    <w:rsid w:val="00433833"/>
    <w:rPr>
      <w:sz w:val="24"/>
      <w:lang w:val="ru-RU" w:eastAsia="x-none"/>
    </w:rPr>
  </w:style>
  <w:style w:type="character" w:customStyle="1" w:styleId="58">
    <w:name w:val="Знак Знак5"/>
    <w:uiPriority w:val="99"/>
    <w:rsid w:val="00433833"/>
    <w:rPr>
      <w:rFonts w:ascii="Tahoma" w:hAnsi="Tahoma"/>
      <w:sz w:val="16"/>
    </w:rPr>
  </w:style>
  <w:style w:type="character" w:customStyle="1" w:styleId="1210">
    <w:name w:val="Знак Знак121"/>
    <w:uiPriority w:val="99"/>
    <w:rsid w:val="00433833"/>
    <w:rPr>
      <w:rFonts w:ascii="Arial" w:hAnsi="Arial"/>
      <w:b/>
      <w:color w:val="000080"/>
      <w:sz w:val="20"/>
      <w:lang w:val="en-US" w:eastAsia="x-none"/>
    </w:rPr>
  </w:style>
  <w:style w:type="character" w:customStyle="1" w:styleId="1ff2">
    <w:name w:val="Схема документа Знак1"/>
    <w:uiPriority w:val="99"/>
    <w:rsid w:val="00433833"/>
    <w:rPr>
      <w:rFonts w:ascii="Tahoma" w:hAnsi="Tahoma"/>
      <w:sz w:val="16"/>
      <w:lang w:val="en-US" w:eastAsia="ar-SA" w:bidi="ar-SA"/>
    </w:rPr>
  </w:style>
  <w:style w:type="character" w:customStyle="1" w:styleId="2f7">
    <w:name w:val="Заголовок 2 Знак Знак Знак"/>
    <w:uiPriority w:val="99"/>
    <w:rsid w:val="00433833"/>
    <w:rPr>
      <w:rFonts w:ascii="Arial" w:hAnsi="Arial"/>
      <w:b/>
      <w:i/>
      <w:sz w:val="28"/>
      <w:lang w:val="ru-RU" w:eastAsia="ar-SA" w:bidi="ar-SA"/>
    </w:rPr>
  </w:style>
  <w:style w:type="character" w:customStyle="1" w:styleId="Heading1Char1">
    <w:name w:val="Heading 1 Char1"/>
    <w:uiPriority w:val="99"/>
    <w:rsid w:val="00433833"/>
    <w:rPr>
      <w:rFonts w:ascii="Tahoma" w:hAnsi="Tahoma"/>
      <w:lang w:val="en-US" w:eastAsia="ar-SA" w:bidi="ar-SA"/>
    </w:rPr>
  </w:style>
  <w:style w:type="character" w:customStyle="1" w:styleId="Heading2Char1">
    <w:name w:val="Heading 2 Char1"/>
    <w:uiPriority w:val="99"/>
    <w:rsid w:val="00433833"/>
    <w:rPr>
      <w:rFonts w:ascii="Arial" w:hAnsi="Arial"/>
      <w:b/>
      <w:i/>
      <w:sz w:val="28"/>
      <w:lang w:val="ru-RU" w:eastAsia="ar-SA" w:bidi="ar-SA"/>
    </w:rPr>
  </w:style>
  <w:style w:type="character" w:customStyle="1" w:styleId="Heading3Char1">
    <w:name w:val="Heading 3 Char1"/>
    <w:uiPriority w:val="99"/>
    <w:rsid w:val="00433833"/>
    <w:rPr>
      <w:rFonts w:ascii="Arial" w:hAnsi="Arial"/>
      <w:b/>
      <w:sz w:val="26"/>
      <w:lang w:val="ru-RU" w:eastAsia="ar-SA" w:bidi="ar-SA"/>
    </w:rPr>
  </w:style>
  <w:style w:type="character" w:customStyle="1" w:styleId="Heading4Char1">
    <w:name w:val="Heading 4 Char1"/>
    <w:uiPriority w:val="99"/>
    <w:rsid w:val="00433833"/>
    <w:rPr>
      <w:rFonts w:eastAsia="Times New Roman"/>
      <w:b/>
      <w:sz w:val="24"/>
      <w:lang w:val="ru-RU" w:eastAsia="ar-SA" w:bidi="ar-SA"/>
    </w:rPr>
  </w:style>
  <w:style w:type="character" w:customStyle="1" w:styleId="Heading5Char">
    <w:name w:val="Heading 5 Char"/>
    <w:uiPriority w:val="99"/>
    <w:rsid w:val="00433833"/>
    <w:rPr>
      <w:rFonts w:eastAsia="Times New Roman"/>
      <w:b/>
      <w:i/>
      <w:sz w:val="26"/>
      <w:lang w:val="ru-RU" w:eastAsia="ar-SA" w:bidi="ar-SA"/>
    </w:rPr>
  </w:style>
  <w:style w:type="character" w:customStyle="1" w:styleId="Heading6Char">
    <w:name w:val="Heading 6 Char"/>
    <w:uiPriority w:val="99"/>
    <w:rsid w:val="00433833"/>
    <w:rPr>
      <w:rFonts w:eastAsia="Times New Roman"/>
      <w:i/>
      <w:sz w:val="22"/>
      <w:lang w:val="ru-RU" w:eastAsia="ar-SA" w:bidi="ar-SA"/>
    </w:rPr>
  </w:style>
  <w:style w:type="character" w:customStyle="1" w:styleId="Heading7Char">
    <w:name w:val="Heading 7 Char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Heading8Char">
    <w:name w:val="Heading 8 Char"/>
    <w:uiPriority w:val="99"/>
    <w:rsid w:val="00433833"/>
    <w:rPr>
      <w:rFonts w:ascii="Arial" w:hAnsi="Arial"/>
      <w:i/>
      <w:lang w:val="ru-RU" w:eastAsia="ar-SA" w:bidi="ar-SA"/>
    </w:rPr>
  </w:style>
  <w:style w:type="character" w:customStyle="1" w:styleId="Heading9Char">
    <w:name w:val="Heading 9 Char"/>
    <w:uiPriority w:val="99"/>
    <w:rsid w:val="00433833"/>
    <w:rPr>
      <w:rFonts w:ascii="Arial" w:hAnsi="Arial"/>
      <w:b/>
      <w:i/>
      <w:sz w:val="18"/>
      <w:lang w:val="ru-RU" w:eastAsia="ar-SA" w:bidi="ar-SA"/>
    </w:rPr>
  </w:style>
  <w:style w:type="character" w:customStyle="1" w:styleId="HeaderChar1">
    <w:name w:val="Header Char1"/>
    <w:uiPriority w:val="99"/>
    <w:rsid w:val="00433833"/>
    <w:rPr>
      <w:rFonts w:ascii="Calibri" w:hAnsi="Calibri"/>
      <w:sz w:val="22"/>
      <w:lang w:val="ru-RU" w:eastAsia="ar-SA" w:bidi="ar-SA"/>
    </w:rPr>
  </w:style>
  <w:style w:type="character" w:customStyle="1" w:styleId="FooterChar1">
    <w:name w:val="Footer Char1"/>
    <w:uiPriority w:val="99"/>
    <w:rsid w:val="00433833"/>
    <w:rPr>
      <w:rFonts w:ascii="Calibri" w:hAnsi="Calibri"/>
      <w:sz w:val="22"/>
      <w:lang w:val="ru-RU" w:eastAsia="ar-SA" w:bidi="ar-SA"/>
    </w:rPr>
  </w:style>
  <w:style w:type="character" w:customStyle="1" w:styleId="BodyTextChar2">
    <w:name w:val="Body Text Char2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BodyTextIndentChar2">
    <w:name w:val="Body Text Indent Char2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HTMLPreformattedChar">
    <w:name w:val="HTML Preformatted Char"/>
    <w:uiPriority w:val="99"/>
    <w:rsid w:val="00433833"/>
    <w:rPr>
      <w:rFonts w:ascii="Courier New" w:hAnsi="Courier New"/>
      <w:color w:val="000090"/>
      <w:lang w:val="ru-RU" w:eastAsia="ar-SA" w:bidi="ar-SA"/>
    </w:rPr>
  </w:style>
  <w:style w:type="character" w:customStyle="1" w:styleId="BodyText2Char1">
    <w:name w:val="Body Text 2 Char1"/>
    <w:uiPriority w:val="99"/>
    <w:rsid w:val="00433833"/>
    <w:rPr>
      <w:rFonts w:eastAsia="Times New Roman"/>
      <w:b/>
      <w:sz w:val="24"/>
      <w:lang w:val="ru-RU" w:eastAsia="ar-SA" w:bidi="ar-SA"/>
    </w:rPr>
  </w:style>
  <w:style w:type="character" w:customStyle="1" w:styleId="SignatureChar1">
    <w:name w:val="Signature Char1"/>
    <w:uiPriority w:val="99"/>
    <w:rsid w:val="00433833"/>
    <w:rPr>
      <w:rFonts w:eastAsia="Times New Roman"/>
      <w:b/>
      <w:sz w:val="28"/>
      <w:lang w:val="ru-RU" w:eastAsia="ar-SA" w:bidi="ar-SA"/>
    </w:rPr>
  </w:style>
  <w:style w:type="character" w:customStyle="1" w:styleId="BodyTextFirstIndentChar1">
    <w:name w:val="Body Text First Indent Char1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BodyText3Char1">
    <w:name w:val="Body Text 3 Char1"/>
    <w:uiPriority w:val="99"/>
    <w:rsid w:val="00433833"/>
    <w:rPr>
      <w:rFonts w:eastAsia="Times New Roman"/>
      <w:sz w:val="16"/>
      <w:lang w:val="ru-RU" w:eastAsia="ar-SA" w:bidi="ar-SA"/>
    </w:rPr>
  </w:style>
  <w:style w:type="character" w:customStyle="1" w:styleId="TitleChar">
    <w:name w:val="Title Char"/>
    <w:uiPriority w:val="99"/>
    <w:rsid w:val="00433833"/>
    <w:rPr>
      <w:rFonts w:ascii="Arial" w:hAnsi="Arial"/>
      <w:b/>
      <w:sz w:val="24"/>
      <w:lang w:val="ru-RU" w:eastAsia="ar-SA" w:bidi="ar-SA"/>
    </w:rPr>
  </w:style>
  <w:style w:type="character" w:customStyle="1" w:styleId="BodyTextIndent3Char">
    <w:name w:val="Body Text Indent 3 Char"/>
    <w:uiPriority w:val="99"/>
    <w:rsid w:val="00433833"/>
    <w:rPr>
      <w:rFonts w:eastAsia="Times New Roman"/>
      <w:sz w:val="16"/>
      <w:lang w:val="ru-RU" w:eastAsia="ar-SA" w:bidi="ar-SA"/>
    </w:rPr>
  </w:style>
  <w:style w:type="character" w:customStyle="1" w:styleId="PlainTextChar">
    <w:name w:val="Plain Text Char"/>
    <w:uiPriority w:val="99"/>
    <w:rsid w:val="00433833"/>
    <w:rPr>
      <w:rFonts w:ascii="Courier New" w:hAnsi="Courier New"/>
      <w:lang w:val="ru-RU" w:eastAsia="ar-SA" w:bidi="ar-SA"/>
    </w:rPr>
  </w:style>
  <w:style w:type="character" w:customStyle="1" w:styleId="apple-style-span">
    <w:name w:val="apple-style-span"/>
    <w:uiPriority w:val="99"/>
    <w:rsid w:val="00433833"/>
    <w:rPr>
      <w:rFonts w:cs="Times New Roman"/>
    </w:rPr>
  </w:style>
  <w:style w:type="character" w:customStyle="1" w:styleId="1ff3">
    <w:name w:val="Название Знак1"/>
    <w:basedOn w:val="a1"/>
    <w:uiPriority w:val="99"/>
    <w:rsid w:val="00433833"/>
    <w:rPr>
      <w:rFonts w:ascii="Arial" w:hAnsi="Arial" w:cs="Arial"/>
      <w:b/>
      <w:bCs/>
      <w:sz w:val="24"/>
      <w:szCs w:val="24"/>
    </w:rPr>
  </w:style>
  <w:style w:type="character" w:customStyle="1" w:styleId="2f8">
    <w:name w:val="Текст выноски Знак2"/>
    <w:basedOn w:val="a1"/>
    <w:uiPriority w:val="99"/>
    <w:semiHidden/>
    <w:rsid w:val="00433833"/>
    <w:rPr>
      <w:rFonts w:ascii="Tahoma" w:hAnsi="Tahoma" w:cs="Tahoma"/>
      <w:sz w:val="16"/>
      <w:szCs w:val="16"/>
    </w:rPr>
  </w:style>
  <w:style w:type="paragraph" w:customStyle="1" w:styleId="affff3">
    <w:name w:val="МУ Обычный стиль"/>
    <w:basedOn w:val="a"/>
    <w:uiPriority w:val="99"/>
    <w:rsid w:val="00433833"/>
    <w:pPr>
      <w:widowControl w:val="0"/>
      <w:tabs>
        <w:tab w:val="left" w:pos="1134"/>
        <w:tab w:val="left" w:pos="1560"/>
      </w:tabs>
      <w:suppressAutoHyphens w:val="0"/>
      <w:jc w:val="both"/>
    </w:pPr>
    <w:rPr>
      <w:sz w:val="28"/>
      <w:szCs w:val="28"/>
      <w:lang w:eastAsia="ru-RU"/>
    </w:rPr>
  </w:style>
  <w:style w:type="paragraph" w:styleId="affff4">
    <w:name w:val="footnote text"/>
    <w:basedOn w:val="a"/>
    <w:link w:val="1ff4"/>
    <w:uiPriority w:val="99"/>
    <w:semiHidden/>
    <w:rsid w:val="00433833"/>
    <w:pPr>
      <w:suppressAutoHyphens w:val="0"/>
      <w:spacing w:line="100" w:lineRule="atLeast"/>
    </w:pPr>
    <w:rPr>
      <w:sz w:val="20"/>
      <w:szCs w:val="20"/>
      <w:lang w:eastAsia="ru-RU"/>
    </w:rPr>
  </w:style>
  <w:style w:type="character" w:customStyle="1" w:styleId="1ff4">
    <w:name w:val="Текст сноски Знак1"/>
    <w:basedOn w:val="a1"/>
    <w:link w:val="affff4"/>
    <w:uiPriority w:val="99"/>
    <w:semiHidden/>
    <w:rsid w:val="00433833"/>
    <w:rPr>
      <w:rFonts w:ascii="Times New Roman" w:eastAsia="Times New Roman" w:hAnsi="Times New Roman"/>
      <w:lang w:eastAsia="ru-RU"/>
    </w:rPr>
  </w:style>
  <w:style w:type="character" w:customStyle="1" w:styleId="HTML2">
    <w:name w:val="Стандартный HTML Знак2"/>
    <w:basedOn w:val="a1"/>
    <w:uiPriority w:val="99"/>
    <w:rsid w:val="00433833"/>
    <w:rPr>
      <w:rFonts w:ascii="Courier New" w:hAnsi="Courier New" w:cs="Courier New"/>
      <w:color w:val="000090"/>
    </w:rPr>
  </w:style>
  <w:style w:type="paragraph" w:customStyle="1" w:styleId="affff5">
    <w:name w:val="Готовый"/>
    <w:basedOn w:val="a"/>
    <w:uiPriority w:val="99"/>
    <w:rsid w:val="00433833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spacing w:line="100" w:lineRule="atLeast"/>
    </w:pPr>
    <w:rPr>
      <w:rFonts w:ascii="Courier New" w:hAnsi="Courier New" w:cs="Courier New"/>
      <w:sz w:val="20"/>
      <w:szCs w:val="20"/>
      <w:lang w:eastAsia="ru-RU"/>
    </w:rPr>
  </w:style>
  <w:style w:type="paragraph" w:styleId="affff6">
    <w:name w:val="Signature"/>
    <w:basedOn w:val="a"/>
    <w:link w:val="1ff5"/>
    <w:uiPriority w:val="99"/>
    <w:rsid w:val="00433833"/>
    <w:pPr>
      <w:suppressLineNumbers/>
      <w:suppressAutoHyphens w:val="0"/>
      <w:spacing w:line="100" w:lineRule="atLeast"/>
      <w:ind w:left="4252"/>
    </w:pPr>
    <w:rPr>
      <w:b/>
      <w:bCs/>
      <w:sz w:val="28"/>
      <w:szCs w:val="28"/>
      <w:lang w:eastAsia="ru-RU"/>
    </w:rPr>
  </w:style>
  <w:style w:type="character" w:customStyle="1" w:styleId="1ff5">
    <w:name w:val="Подпись Знак1"/>
    <w:basedOn w:val="a1"/>
    <w:link w:val="affff6"/>
    <w:uiPriority w:val="99"/>
    <w:rsid w:val="00433833"/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314">
    <w:name w:val="Основной текст 3 Знак1"/>
    <w:basedOn w:val="a1"/>
    <w:uiPriority w:val="99"/>
    <w:rsid w:val="00433833"/>
    <w:rPr>
      <w:sz w:val="16"/>
      <w:szCs w:val="16"/>
    </w:rPr>
  </w:style>
  <w:style w:type="paragraph" w:customStyle="1" w:styleId="Style3">
    <w:name w:val="Style3"/>
    <w:basedOn w:val="a"/>
    <w:uiPriority w:val="99"/>
    <w:rsid w:val="00433833"/>
    <w:pPr>
      <w:widowControl w:val="0"/>
      <w:suppressAutoHyphens w:val="0"/>
      <w:spacing w:line="317" w:lineRule="exact"/>
    </w:pPr>
    <w:rPr>
      <w:lang w:eastAsia="ru-RU"/>
    </w:rPr>
  </w:style>
  <w:style w:type="paragraph" w:customStyle="1" w:styleId="affff7">
    <w:name w:val="Знак Знак Знак Знак Знак Знак Знак Знак Знак Знак"/>
    <w:basedOn w:val="a"/>
    <w:uiPriority w:val="99"/>
    <w:rsid w:val="00433833"/>
    <w:pPr>
      <w:suppressAutoHyphens w:val="0"/>
      <w:spacing w:after="160" w:line="240" w:lineRule="exact"/>
      <w:jc w:val="center"/>
    </w:pPr>
    <w:rPr>
      <w:rFonts w:ascii="Verdana" w:hAnsi="Verdana" w:cs="Verdana"/>
      <w:lang w:val="en-US" w:eastAsia="ru-RU"/>
    </w:rPr>
  </w:style>
  <w:style w:type="character" w:customStyle="1" w:styleId="1ff6">
    <w:name w:val="Текст примечания Знак1"/>
    <w:basedOn w:val="a1"/>
    <w:uiPriority w:val="99"/>
    <w:semiHidden/>
    <w:rsid w:val="00433833"/>
  </w:style>
  <w:style w:type="character" w:customStyle="1" w:styleId="1ff7">
    <w:name w:val="Тема примечания Знак1"/>
    <w:basedOn w:val="1ff6"/>
    <w:uiPriority w:val="99"/>
    <w:semiHidden/>
    <w:rsid w:val="00433833"/>
    <w:rPr>
      <w:b/>
      <w:bCs/>
    </w:rPr>
  </w:style>
  <w:style w:type="paragraph" w:customStyle="1" w:styleId="1251">
    <w:name w:val="Стиль Без интервала + 125 пт Черный По ширине Первая строка:  1..."/>
    <w:uiPriority w:val="99"/>
    <w:rsid w:val="00433833"/>
    <w:pPr>
      <w:widowControl w:val="0"/>
      <w:suppressAutoHyphens/>
      <w:spacing w:after="200" w:line="276" w:lineRule="auto"/>
      <w:ind w:firstLine="709"/>
      <w:jc w:val="both"/>
    </w:pPr>
    <w:rPr>
      <w:rFonts w:ascii="Times New Roman" w:eastAsia="SimSun" w:hAnsi="Times New Roman"/>
      <w:color w:val="000000"/>
      <w:spacing w:val="1"/>
      <w:sz w:val="25"/>
      <w:szCs w:val="25"/>
      <w:lang w:eastAsia="ar-SA"/>
    </w:rPr>
  </w:style>
  <w:style w:type="paragraph" w:styleId="affff8">
    <w:name w:val="Plain Text"/>
    <w:basedOn w:val="a"/>
    <w:link w:val="1ff8"/>
    <w:uiPriority w:val="99"/>
    <w:rsid w:val="00433833"/>
    <w:pPr>
      <w:suppressAutoHyphens w:val="0"/>
      <w:spacing w:line="100" w:lineRule="atLeast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ff8">
    <w:name w:val="Текст Знак1"/>
    <w:basedOn w:val="a1"/>
    <w:link w:val="affff8"/>
    <w:uiPriority w:val="99"/>
    <w:rsid w:val="00433833"/>
    <w:rPr>
      <w:rFonts w:ascii="Courier New" w:eastAsia="Times New Roman" w:hAnsi="Courier New" w:cs="Courier New"/>
      <w:lang w:eastAsia="ru-RU"/>
    </w:rPr>
  </w:style>
  <w:style w:type="paragraph" w:customStyle="1" w:styleId="Preformat">
    <w:name w:val="Preformat"/>
    <w:uiPriority w:val="99"/>
    <w:rsid w:val="00433833"/>
    <w:pPr>
      <w:suppressAutoHyphens/>
      <w:spacing w:line="100" w:lineRule="atLeast"/>
      <w:jc w:val="center"/>
    </w:pPr>
    <w:rPr>
      <w:rFonts w:ascii="Courier New" w:eastAsia="Times New Roman" w:hAnsi="Courier New" w:cs="Courier New"/>
      <w:lang w:eastAsia="ar-SA"/>
    </w:rPr>
  </w:style>
  <w:style w:type="paragraph" w:customStyle="1" w:styleId="affff9">
    <w:name w:val="Нумерованный Список"/>
    <w:basedOn w:val="a"/>
    <w:uiPriority w:val="99"/>
    <w:rsid w:val="00433833"/>
    <w:pPr>
      <w:suppressAutoHyphens w:val="0"/>
      <w:spacing w:before="120" w:after="120" w:line="100" w:lineRule="atLeast"/>
      <w:jc w:val="both"/>
    </w:pPr>
    <w:rPr>
      <w:lang w:eastAsia="ru-RU"/>
    </w:rPr>
  </w:style>
  <w:style w:type="paragraph" w:customStyle="1" w:styleId="ConsCell">
    <w:name w:val="ConsCell"/>
    <w:uiPriority w:val="99"/>
    <w:rsid w:val="00433833"/>
    <w:pPr>
      <w:widowControl w:val="0"/>
      <w:suppressAutoHyphens/>
      <w:spacing w:line="100" w:lineRule="atLeast"/>
      <w:ind w:right="19772"/>
      <w:jc w:val="center"/>
    </w:pPr>
    <w:rPr>
      <w:rFonts w:ascii="Arial" w:eastAsia="Times New Roman" w:hAnsi="Arial" w:cs="Arial"/>
      <w:lang w:eastAsia="ar-SA"/>
    </w:rPr>
  </w:style>
  <w:style w:type="paragraph" w:customStyle="1" w:styleId="1ff9">
    <w:name w:val="Обычный1"/>
    <w:uiPriority w:val="99"/>
    <w:rsid w:val="00433833"/>
    <w:pPr>
      <w:widowControl w:val="0"/>
      <w:suppressAutoHyphens/>
      <w:spacing w:line="300" w:lineRule="auto"/>
      <w:ind w:firstLine="820"/>
      <w:jc w:val="both"/>
    </w:pPr>
    <w:rPr>
      <w:rFonts w:eastAsia="Times New Roman" w:cs="Calibri"/>
      <w:sz w:val="22"/>
      <w:szCs w:val="22"/>
      <w:lang w:eastAsia="ar-SA"/>
    </w:rPr>
  </w:style>
  <w:style w:type="paragraph" w:customStyle="1" w:styleId="text">
    <w:name w:val="text"/>
    <w:basedOn w:val="a"/>
    <w:uiPriority w:val="99"/>
    <w:rsid w:val="00433833"/>
    <w:pPr>
      <w:suppressAutoHyphens w:val="0"/>
      <w:spacing w:line="100" w:lineRule="atLeast"/>
      <w:jc w:val="center"/>
    </w:pPr>
    <w:rPr>
      <w:rFonts w:ascii="Verdana" w:hAnsi="Verdana" w:cs="Verdana"/>
      <w:color w:val="000000"/>
      <w:sz w:val="16"/>
      <w:szCs w:val="16"/>
      <w:lang w:eastAsia="ru-RU"/>
    </w:rPr>
  </w:style>
  <w:style w:type="paragraph" w:customStyle="1" w:styleId="affffa">
    <w:name w:val="Адресат"/>
    <w:basedOn w:val="a"/>
    <w:uiPriority w:val="99"/>
    <w:rsid w:val="00433833"/>
    <w:pPr>
      <w:suppressAutoHyphens w:val="0"/>
      <w:spacing w:after="120" w:line="240" w:lineRule="exact"/>
      <w:jc w:val="center"/>
    </w:pPr>
    <w:rPr>
      <w:b/>
      <w:bCs/>
      <w:sz w:val="28"/>
      <w:szCs w:val="28"/>
      <w:lang w:eastAsia="ru-RU"/>
    </w:rPr>
  </w:style>
  <w:style w:type="paragraph" w:customStyle="1" w:styleId="affffb">
    <w:name w:val="Приложение"/>
    <w:basedOn w:val="a0"/>
    <w:uiPriority w:val="99"/>
    <w:rsid w:val="00433833"/>
    <w:pPr>
      <w:tabs>
        <w:tab w:val="left" w:pos="1673"/>
      </w:tabs>
      <w:spacing w:before="240" w:line="240" w:lineRule="exact"/>
      <w:ind w:left="1985" w:hanging="1985"/>
    </w:pPr>
    <w:rPr>
      <w:rFonts w:ascii="Times New Roman" w:eastAsia="Times New Roman" w:hAnsi="Times New Roman"/>
      <w:b/>
      <w:bCs/>
      <w:color w:val="auto"/>
      <w:szCs w:val="28"/>
      <w:lang w:val="ru-RU" w:eastAsia="ru-RU"/>
    </w:rPr>
  </w:style>
  <w:style w:type="paragraph" w:customStyle="1" w:styleId="affffc">
    <w:name w:val="регистрационные поля"/>
    <w:basedOn w:val="a"/>
    <w:uiPriority w:val="99"/>
    <w:rsid w:val="00433833"/>
    <w:pPr>
      <w:suppressAutoHyphens w:val="0"/>
      <w:spacing w:line="240" w:lineRule="exact"/>
      <w:jc w:val="center"/>
    </w:pPr>
    <w:rPr>
      <w:b/>
      <w:bCs/>
      <w:sz w:val="28"/>
      <w:szCs w:val="28"/>
      <w:lang w:val="en-US" w:eastAsia="ru-RU"/>
    </w:rPr>
  </w:style>
  <w:style w:type="paragraph" w:customStyle="1" w:styleId="affffd">
    <w:name w:val="Исполнитель"/>
    <w:basedOn w:val="a0"/>
    <w:uiPriority w:val="99"/>
    <w:rsid w:val="00433833"/>
    <w:pPr>
      <w:spacing w:after="120" w:line="240" w:lineRule="exact"/>
      <w:jc w:val="left"/>
    </w:pPr>
    <w:rPr>
      <w:rFonts w:ascii="Times New Roman" w:eastAsia="Times New Roman" w:hAnsi="Times New Roman"/>
      <w:b/>
      <w:bCs/>
      <w:color w:val="auto"/>
      <w:sz w:val="24"/>
      <w:szCs w:val="24"/>
      <w:lang w:val="ru-RU" w:eastAsia="ru-RU"/>
    </w:rPr>
  </w:style>
  <w:style w:type="paragraph" w:customStyle="1" w:styleId="affffe">
    <w:name w:val="Подпись на общем бланке"/>
    <w:basedOn w:val="affff6"/>
    <w:uiPriority w:val="99"/>
    <w:rsid w:val="00433833"/>
    <w:pPr>
      <w:tabs>
        <w:tab w:val="right" w:pos="9639"/>
      </w:tabs>
      <w:spacing w:before="480" w:line="240" w:lineRule="exact"/>
      <w:ind w:left="0"/>
      <w:jc w:val="center"/>
    </w:pPr>
    <w:rPr>
      <w:b w:val="0"/>
      <w:bCs w:val="0"/>
    </w:rPr>
  </w:style>
  <w:style w:type="paragraph" w:customStyle="1" w:styleId="afffff">
    <w:name w:val="Заголовок статьи"/>
    <w:basedOn w:val="a"/>
    <w:uiPriority w:val="99"/>
    <w:rsid w:val="00433833"/>
    <w:pPr>
      <w:suppressAutoHyphens w:val="0"/>
      <w:spacing w:line="100" w:lineRule="atLeast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ff0">
    <w:name w:val="Комментарий"/>
    <w:basedOn w:val="a"/>
    <w:uiPriority w:val="99"/>
    <w:rsid w:val="00433833"/>
    <w:pPr>
      <w:suppressAutoHyphens w:val="0"/>
      <w:spacing w:line="100" w:lineRule="atLeast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105">
    <w:name w:val="Обычный 10"/>
    <w:basedOn w:val="a"/>
    <w:uiPriority w:val="99"/>
    <w:rsid w:val="00433833"/>
    <w:pPr>
      <w:suppressAutoHyphens w:val="0"/>
      <w:spacing w:line="100" w:lineRule="atLeast"/>
      <w:ind w:right="2" w:firstLine="110"/>
      <w:jc w:val="both"/>
    </w:pPr>
    <w:rPr>
      <w:sz w:val="20"/>
      <w:szCs w:val="20"/>
      <w:lang w:eastAsia="ru-RU"/>
    </w:rPr>
  </w:style>
  <w:style w:type="paragraph" w:customStyle="1" w:styleId="1ffa">
    <w:name w:val="Стиль1"/>
    <w:basedOn w:val="aff7"/>
    <w:uiPriority w:val="99"/>
    <w:rsid w:val="00433833"/>
    <w:pPr>
      <w:spacing w:after="60" w:line="100" w:lineRule="atLeast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Normal1">
    <w:name w:val="Normal1"/>
    <w:uiPriority w:val="99"/>
    <w:rsid w:val="00433833"/>
    <w:pPr>
      <w:widowControl w:val="0"/>
      <w:suppressAutoHyphens/>
      <w:spacing w:line="100" w:lineRule="atLeast"/>
      <w:jc w:val="center"/>
    </w:pPr>
    <w:rPr>
      <w:rFonts w:eastAsia="Times New Roman" w:cs="Calibri"/>
      <w:lang w:eastAsia="ar-SA"/>
    </w:rPr>
  </w:style>
  <w:style w:type="paragraph" w:customStyle="1" w:styleId="afffff1">
    <w:name w:val="Знак Знак Знак Знак Знак Знак Знак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ru-RU"/>
    </w:rPr>
  </w:style>
  <w:style w:type="paragraph" w:customStyle="1" w:styleId="1ffb">
    <w:name w:val="Знак Знак Знак Знак Знак Знак Знак Знак Знак Знак1"/>
    <w:basedOn w:val="a"/>
    <w:uiPriority w:val="99"/>
    <w:rsid w:val="00433833"/>
    <w:pPr>
      <w:suppressAutoHyphens w:val="0"/>
      <w:spacing w:after="160" w:line="240" w:lineRule="exact"/>
      <w:jc w:val="center"/>
    </w:pPr>
    <w:rPr>
      <w:rFonts w:ascii="Verdana" w:hAnsi="Verdana" w:cs="Verdana"/>
      <w:lang w:val="en-US" w:eastAsia="ru-RU"/>
    </w:rPr>
  </w:style>
  <w:style w:type="paragraph" w:customStyle="1" w:styleId="1ffc">
    <w:name w:val="Знак Знак Знак Знак Знак Знак Знак1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ru-RU"/>
    </w:rPr>
  </w:style>
  <w:style w:type="paragraph" w:customStyle="1" w:styleId="msonormalcxspmiddle">
    <w:name w:val="msonormalcxspmiddle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color w:val="000000"/>
      <w:lang w:eastAsia="ru-RU"/>
    </w:rPr>
  </w:style>
  <w:style w:type="paragraph" w:customStyle="1" w:styleId="msonormalcxsplast">
    <w:name w:val="msonormalcxsplast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color w:val="000000"/>
      <w:lang w:eastAsia="ru-RU"/>
    </w:rPr>
  </w:style>
  <w:style w:type="paragraph" w:customStyle="1" w:styleId="afffff2">
    <w:name w:val="......."/>
    <w:basedOn w:val="a"/>
    <w:uiPriority w:val="99"/>
    <w:rsid w:val="00433833"/>
    <w:pPr>
      <w:suppressAutoHyphens w:val="0"/>
      <w:spacing w:line="100" w:lineRule="atLeast"/>
      <w:jc w:val="center"/>
    </w:pPr>
    <w:rPr>
      <w:lang w:eastAsia="ru-RU"/>
    </w:rPr>
  </w:style>
  <w:style w:type="paragraph" w:customStyle="1" w:styleId="2f9">
    <w:name w:val="Обычный2"/>
    <w:uiPriority w:val="99"/>
    <w:rsid w:val="00433833"/>
    <w:pPr>
      <w:widowControl w:val="0"/>
      <w:suppressAutoHyphens/>
      <w:spacing w:line="100" w:lineRule="atLeast"/>
    </w:pPr>
    <w:rPr>
      <w:rFonts w:eastAsia="Times New Roman" w:cs="Calibri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433833"/>
    <w:pPr>
      <w:suppressAutoHyphens w:val="0"/>
      <w:spacing w:line="100" w:lineRule="atLeast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afffff3">
    <w:name w:val="Прижатый влево"/>
    <w:basedOn w:val="a"/>
    <w:next w:val="a"/>
    <w:uiPriority w:val="99"/>
    <w:rsid w:val="00433833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ListLabel11">
    <w:name w:val="ListLabel 11"/>
    <w:uiPriority w:val="99"/>
    <w:rsid w:val="00433833"/>
    <w:rPr>
      <w:rFonts w:ascii="Times New Roman" w:hAnsi="Times New Roman"/>
      <w:color w:val="FF0000"/>
      <w:sz w:val="28"/>
    </w:rPr>
  </w:style>
  <w:style w:type="paragraph" w:customStyle="1" w:styleId="bodytext">
    <w:name w:val="bodytext"/>
    <w:basedOn w:val="a"/>
    <w:rsid w:val="0043383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ff4">
    <w:name w:val="Intense Emphasis"/>
    <w:uiPriority w:val="21"/>
    <w:qFormat/>
    <w:rsid w:val="00433833"/>
    <w:rPr>
      <w:b/>
      <w:bCs/>
      <w:i/>
      <w:iCs/>
      <w:color w:val="4F81BD"/>
    </w:rPr>
  </w:style>
  <w:style w:type="paragraph" w:customStyle="1" w:styleId="normalweb">
    <w:name w:val="normalweb"/>
    <w:basedOn w:val="a"/>
    <w:rsid w:val="0043383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ffd">
    <w:name w:val="Строгий1"/>
    <w:rsid w:val="00433833"/>
  </w:style>
  <w:style w:type="paragraph" w:customStyle="1" w:styleId="consplusnormal00">
    <w:name w:val="consplusnormal0"/>
    <w:basedOn w:val="a"/>
    <w:rsid w:val="0043383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fff5">
    <w:name w:val="Неразрешенное упоминание"/>
    <w:uiPriority w:val="99"/>
    <w:semiHidden/>
    <w:unhideWhenUsed/>
    <w:rsid w:val="0043383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locked="1" w:qFormat="1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Body Text First Indent" w:uiPriority="0"/>
    <w:lsdException w:name="Strong" w:locked="1" w:semiHidden="0" w:unhideWhenUsed="0" w:qFormat="1"/>
    <w:lsdException w:name="Emphasis" w:locked="1" w:semiHidden="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3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0">
    <w:name w:val="heading 1"/>
    <w:aliases w:val="H1,Заголовок 1 Знак Знак Знак Знак"/>
    <w:basedOn w:val="a"/>
    <w:next w:val="a"/>
    <w:link w:val="14"/>
    <w:uiPriority w:val="99"/>
    <w:qFormat/>
    <w:rsid w:val="00A3527B"/>
    <w:pPr>
      <w:keepNext/>
      <w:jc w:val="center"/>
      <w:outlineLvl w:val="0"/>
    </w:pPr>
    <w:rPr>
      <w:lang w:eastAsia="ru-RU"/>
    </w:rPr>
  </w:style>
  <w:style w:type="paragraph" w:styleId="20">
    <w:name w:val="heading 2"/>
    <w:basedOn w:val="a"/>
    <w:next w:val="a"/>
    <w:link w:val="24"/>
    <w:uiPriority w:val="99"/>
    <w:qFormat/>
    <w:rsid w:val="00A3527B"/>
    <w:pPr>
      <w:keepNext/>
      <w:jc w:val="center"/>
      <w:outlineLvl w:val="1"/>
    </w:pPr>
    <w:rPr>
      <w:b/>
      <w:lang w:eastAsia="ru-RU"/>
    </w:rPr>
  </w:style>
  <w:style w:type="paragraph" w:styleId="3">
    <w:name w:val="heading 3"/>
    <w:basedOn w:val="a"/>
    <w:next w:val="a"/>
    <w:link w:val="31"/>
    <w:uiPriority w:val="99"/>
    <w:qFormat/>
    <w:rsid w:val="00A3527B"/>
    <w:pPr>
      <w:keepNext/>
      <w:jc w:val="center"/>
      <w:outlineLvl w:val="2"/>
    </w:pPr>
    <w:rPr>
      <w:color w:val="000000"/>
      <w:lang w:eastAsia="ru-RU"/>
    </w:rPr>
  </w:style>
  <w:style w:type="paragraph" w:styleId="4">
    <w:name w:val="heading 4"/>
    <w:basedOn w:val="Standard"/>
    <w:next w:val="Standard"/>
    <w:link w:val="40"/>
    <w:uiPriority w:val="99"/>
    <w:qFormat/>
    <w:locked/>
    <w:rsid w:val="00BB69BB"/>
    <w:pPr>
      <w:keepNext/>
      <w:widowControl w:val="0"/>
      <w:jc w:val="center"/>
      <w:outlineLvl w:val="3"/>
    </w:pPr>
    <w:rPr>
      <w:rFonts w:ascii="Arial" w:hAnsi="Arial" w:cs="Arial"/>
      <w:b/>
      <w:bCs/>
      <w:sz w:val="26"/>
      <w:szCs w:val="20"/>
    </w:rPr>
  </w:style>
  <w:style w:type="paragraph" w:styleId="5">
    <w:name w:val="heading 5"/>
    <w:basedOn w:val="Standard"/>
    <w:next w:val="Standard"/>
    <w:link w:val="50"/>
    <w:uiPriority w:val="99"/>
    <w:qFormat/>
    <w:locked/>
    <w:rsid w:val="00BB69BB"/>
    <w:pPr>
      <w:keepNext/>
      <w:widowControl w:val="0"/>
      <w:jc w:val="right"/>
      <w:outlineLvl w:val="4"/>
    </w:pPr>
    <w:rPr>
      <w:rFonts w:ascii="Arial" w:hAnsi="Arial" w:cs="Arial"/>
      <w:sz w:val="26"/>
      <w:szCs w:val="20"/>
    </w:rPr>
  </w:style>
  <w:style w:type="paragraph" w:styleId="60">
    <w:name w:val="heading 6"/>
    <w:basedOn w:val="Standard"/>
    <w:next w:val="Standard"/>
    <w:link w:val="61"/>
    <w:uiPriority w:val="99"/>
    <w:qFormat/>
    <w:locked/>
    <w:rsid w:val="00BB69BB"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locked/>
    <w:rsid w:val="005E7F82"/>
    <w:pPr>
      <w:suppressAutoHyphens w:val="0"/>
      <w:spacing w:before="240" w:after="60"/>
      <w:ind w:left="5389" w:hanging="360"/>
      <w:outlineLvl w:val="6"/>
    </w:pPr>
    <w:rPr>
      <w:rFonts w:ascii="Calibri" w:hAnsi="Calibri" w:cs="Calibri"/>
      <w:lang w:val="en-US" w:eastAsia="zh-CN"/>
    </w:rPr>
  </w:style>
  <w:style w:type="paragraph" w:styleId="8">
    <w:name w:val="heading 8"/>
    <w:basedOn w:val="a"/>
    <w:next w:val="a0"/>
    <w:link w:val="80"/>
    <w:uiPriority w:val="99"/>
    <w:qFormat/>
    <w:locked/>
    <w:rsid w:val="00433833"/>
    <w:pPr>
      <w:tabs>
        <w:tab w:val="left" w:pos="1440"/>
      </w:tabs>
      <w:suppressAutoHyphens w:val="0"/>
      <w:spacing w:before="240" w:after="60" w:line="100" w:lineRule="atLeast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"/>
    <w:next w:val="a0"/>
    <w:link w:val="90"/>
    <w:uiPriority w:val="99"/>
    <w:qFormat/>
    <w:locked/>
    <w:rsid w:val="00433833"/>
    <w:pPr>
      <w:tabs>
        <w:tab w:val="left" w:pos="1584"/>
      </w:tabs>
      <w:suppressAutoHyphens w:val="0"/>
      <w:spacing w:before="240" w:after="60" w:line="100" w:lineRule="atLeast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4">
    <w:name w:val="Заголовок 2 Знак"/>
    <w:basedOn w:val="a1"/>
    <w:link w:val="20"/>
    <w:uiPriority w:val="99"/>
    <w:qFormat/>
    <w:rsid w:val="00A3527B"/>
    <w:rPr>
      <w:rFonts w:ascii="Times New Roman" w:hAnsi="Times New Roman"/>
      <w:b/>
      <w:lang w:eastAsia="ru-RU"/>
    </w:rPr>
  </w:style>
  <w:style w:type="paragraph" w:styleId="a4">
    <w:name w:val="No Spacing"/>
    <w:link w:val="a5"/>
    <w:qFormat/>
    <w:rsid w:val="00196839"/>
    <w:rPr>
      <w:rFonts w:ascii="Times New Roman" w:hAnsi="Times New Roman"/>
    </w:rPr>
  </w:style>
  <w:style w:type="character" w:customStyle="1" w:styleId="a5">
    <w:name w:val="Без интервала Знак"/>
    <w:link w:val="a4"/>
    <w:uiPriority w:val="1"/>
    <w:qFormat/>
    <w:rsid w:val="00196839"/>
    <w:rPr>
      <w:rFonts w:ascii="Times New Roman" w:hAnsi="Times New Roman"/>
    </w:rPr>
  </w:style>
  <w:style w:type="character" w:customStyle="1" w:styleId="14">
    <w:name w:val="Заголовок 1 Знак"/>
    <w:aliases w:val="H1 Знак,Заголовок 1 Знак Знак Знак Знак Знак"/>
    <w:basedOn w:val="a1"/>
    <w:link w:val="10"/>
    <w:uiPriority w:val="99"/>
    <w:qFormat/>
    <w:rsid w:val="00A3527B"/>
    <w:rPr>
      <w:rFonts w:ascii="Times New Roman" w:hAnsi="Times New Roman"/>
      <w:lang w:eastAsia="ru-RU"/>
    </w:rPr>
  </w:style>
  <w:style w:type="character" w:customStyle="1" w:styleId="31">
    <w:name w:val="Заголовок 3 Знак"/>
    <w:basedOn w:val="a1"/>
    <w:link w:val="3"/>
    <w:uiPriority w:val="99"/>
    <w:rsid w:val="00A3527B"/>
    <w:rPr>
      <w:rFonts w:ascii="Times New Roman" w:hAnsi="Times New Roman"/>
      <w:color w:val="000000"/>
      <w:lang w:eastAsia="ru-RU"/>
    </w:rPr>
  </w:style>
  <w:style w:type="paragraph" w:styleId="a6">
    <w:name w:val="List Paragraph"/>
    <w:basedOn w:val="a"/>
    <w:uiPriority w:val="99"/>
    <w:qFormat/>
    <w:rsid w:val="00A3527B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108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andard">
    <w:name w:val="Standard"/>
    <w:rsid w:val="00BB69BB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user">
    <w:name w:val="Standard (user)"/>
    <w:rsid w:val="00BB69BB"/>
    <w:pPr>
      <w:suppressAutoHyphens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uiPriority w:val="99"/>
    <w:rsid w:val="00BB69BB"/>
    <w:rPr>
      <w:rFonts w:ascii="Arial" w:eastAsia="Times New Roman" w:hAnsi="Arial" w:cs="Arial"/>
      <w:b/>
      <w:bCs/>
      <w:sz w:val="26"/>
      <w:lang w:eastAsia="ar-SA"/>
    </w:rPr>
  </w:style>
  <w:style w:type="character" w:customStyle="1" w:styleId="50">
    <w:name w:val="Заголовок 5 Знак"/>
    <w:basedOn w:val="a1"/>
    <w:link w:val="5"/>
    <w:uiPriority w:val="99"/>
    <w:rsid w:val="00BB69BB"/>
    <w:rPr>
      <w:rFonts w:ascii="Arial" w:eastAsia="Times New Roman" w:hAnsi="Arial" w:cs="Arial"/>
      <w:sz w:val="26"/>
      <w:lang w:eastAsia="ar-SA"/>
    </w:rPr>
  </w:style>
  <w:style w:type="character" w:customStyle="1" w:styleId="61">
    <w:name w:val="Заголовок 6 Знак"/>
    <w:basedOn w:val="a1"/>
    <w:link w:val="60"/>
    <w:uiPriority w:val="99"/>
    <w:rsid w:val="00BB69BB"/>
    <w:rPr>
      <w:rFonts w:ascii="Times New Roman" w:eastAsia="Times New Roman" w:hAnsi="Times New Roman"/>
      <w:b/>
      <w:bCs/>
      <w:sz w:val="22"/>
      <w:szCs w:val="22"/>
      <w:lang w:eastAsia="ar-SA"/>
    </w:rPr>
  </w:style>
  <w:style w:type="numbering" w:customStyle="1" w:styleId="1">
    <w:name w:val="Нет списка1"/>
    <w:next w:val="a3"/>
    <w:unhideWhenUsed/>
    <w:rsid w:val="00BB69BB"/>
    <w:pPr>
      <w:numPr>
        <w:numId w:val="11"/>
      </w:numPr>
    </w:pPr>
  </w:style>
  <w:style w:type="paragraph" w:customStyle="1" w:styleId="Heading">
    <w:name w:val="Heading"/>
    <w:basedOn w:val="Standard"/>
    <w:next w:val="Textbody"/>
    <w:rsid w:val="00BB69B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BB69BB"/>
    <w:pPr>
      <w:spacing w:after="120"/>
    </w:pPr>
  </w:style>
  <w:style w:type="paragraph" w:styleId="a8">
    <w:name w:val="List"/>
    <w:basedOn w:val="Textbody"/>
    <w:uiPriority w:val="99"/>
    <w:rsid w:val="00BB69BB"/>
    <w:rPr>
      <w:rFonts w:cs="Arial"/>
    </w:rPr>
  </w:style>
  <w:style w:type="paragraph" w:styleId="a9">
    <w:name w:val="caption"/>
    <w:basedOn w:val="Standard"/>
    <w:uiPriority w:val="99"/>
    <w:qFormat/>
    <w:locked/>
    <w:rsid w:val="00BB69BB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BB69BB"/>
    <w:pPr>
      <w:suppressLineNumbers/>
    </w:pPr>
    <w:rPr>
      <w:rFonts w:cs="Mangal"/>
    </w:rPr>
  </w:style>
  <w:style w:type="paragraph" w:styleId="15">
    <w:name w:val="index 1"/>
    <w:basedOn w:val="a"/>
    <w:next w:val="a"/>
    <w:autoRedefine/>
    <w:uiPriority w:val="99"/>
    <w:semiHidden/>
    <w:unhideWhenUsed/>
    <w:rsid w:val="00BB69BB"/>
    <w:pPr>
      <w:widowControl w:val="0"/>
      <w:autoSpaceDN w:val="0"/>
      <w:ind w:left="200" w:hanging="200"/>
      <w:textAlignment w:val="baseline"/>
    </w:pPr>
    <w:rPr>
      <w:sz w:val="20"/>
      <w:szCs w:val="20"/>
      <w:lang w:eastAsia="en-US"/>
    </w:rPr>
  </w:style>
  <w:style w:type="paragraph" w:styleId="aa">
    <w:name w:val="index heading"/>
    <w:basedOn w:val="Standard"/>
    <w:rsid w:val="00BB69BB"/>
    <w:pPr>
      <w:suppressLineNumbers/>
    </w:pPr>
    <w:rPr>
      <w:rFonts w:cs="Arial"/>
    </w:rPr>
  </w:style>
  <w:style w:type="paragraph" w:styleId="ab">
    <w:name w:val="Title"/>
    <w:basedOn w:val="Standard"/>
    <w:next w:val="Standard"/>
    <w:link w:val="ac"/>
    <w:uiPriority w:val="99"/>
    <w:qFormat/>
    <w:locked/>
    <w:rsid w:val="00BB69BB"/>
    <w:pPr>
      <w:spacing w:before="240" w:after="60"/>
      <w:jc w:val="center"/>
    </w:pPr>
    <w:rPr>
      <w:rFonts w:ascii="Cambria" w:hAnsi="Cambria"/>
      <w:b/>
      <w:bCs/>
      <w:kern w:val="3"/>
      <w:sz w:val="32"/>
      <w:szCs w:val="32"/>
    </w:rPr>
  </w:style>
  <w:style w:type="character" w:customStyle="1" w:styleId="ac">
    <w:name w:val="Название Знак"/>
    <w:basedOn w:val="a1"/>
    <w:link w:val="ab"/>
    <w:uiPriority w:val="99"/>
    <w:rsid w:val="00BB69BB"/>
    <w:rPr>
      <w:rFonts w:ascii="Cambria" w:eastAsia="Times New Roman" w:hAnsi="Cambria"/>
      <w:b/>
      <w:bCs/>
      <w:kern w:val="3"/>
      <w:sz w:val="32"/>
      <w:szCs w:val="32"/>
      <w:lang w:eastAsia="ar-SA"/>
    </w:rPr>
  </w:style>
  <w:style w:type="paragraph" w:styleId="ad">
    <w:name w:val="Subtitle"/>
    <w:basedOn w:val="Standard"/>
    <w:next w:val="Textbody"/>
    <w:link w:val="ae"/>
    <w:uiPriority w:val="99"/>
    <w:qFormat/>
    <w:locked/>
    <w:rsid w:val="00BB69BB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e">
    <w:name w:val="Подзаголовок Знак"/>
    <w:basedOn w:val="a1"/>
    <w:link w:val="ad"/>
    <w:uiPriority w:val="99"/>
    <w:rsid w:val="00BB69BB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font5">
    <w:name w:val="font5"/>
    <w:basedOn w:val="Standard"/>
    <w:rsid w:val="00BB69BB"/>
    <w:pPr>
      <w:suppressAutoHyphens w:val="0"/>
      <w:spacing w:before="280" w:after="280"/>
    </w:pPr>
    <w:rPr>
      <w:color w:val="000000"/>
      <w:sz w:val="20"/>
      <w:szCs w:val="20"/>
      <w:lang w:eastAsia="ru-RU"/>
    </w:rPr>
  </w:style>
  <w:style w:type="paragraph" w:customStyle="1" w:styleId="xl65">
    <w:name w:val="xl65"/>
    <w:basedOn w:val="Standard"/>
    <w:rsid w:val="00BB69BB"/>
    <w:pPr>
      <w:suppressAutoHyphens w:val="0"/>
      <w:spacing w:before="280" w:after="280"/>
      <w:jc w:val="right"/>
    </w:pPr>
    <w:rPr>
      <w:sz w:val="20"/>
      <w:szCs w:val="20"/>
      <w:lang w:eastAsia="ru-RU"/>
    </w:rPr>
  </w:style>
  <w:style w:type="paragraph" w:customStyle="1" w:styleId="xl66">
    <w:name w:val="xl66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67">
    <w:name w:val="xl6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8">
    <w:name w:val="xl6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9">
    <w:name w:val="xl6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1">
    <w:name w:val="xl7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2">
    <w:name w:val="xl72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3">
    <w:name w:val="xl7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4">
    <w:name w:val="xl7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5">
    <w:name w:val="xl7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6">
    <w:name w:val="xl76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7">
    <w:name w:val="xl7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8">
    <w:name w:val="xl7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9">
    <w:name w:val="xl79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</w:pPr>
    <w:rPr>
      <w:lang w:eastAsia="ru-RU"/>
    </w:rPr>
  </w:style>
  <w:style w:type="paragraph" w:customStyle="1" w:styleId="xl80">
    <w:name w:val="xl8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81">
    <w:name w:val="xl8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2">
    <w:name w:val="xl8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3">
    <w:name w:val="xl8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4">
    <w:name w:val="xl84"/>
    <w:basedOn w:val="Standard"/>
    <w:rsid w:val="00BB69BB"/>
    <w:pPr>
      <w:suppressAutoHyphens w:val="0"/>
      <w:spacing w:before="280" w:after="280"/>
    </w:pPr>
    <w:rPr>
      <w:sz w:val="20"/>
      <w:szCs w:val="20"/>
      <w:lang w:eastAsia="ru-RU"/>
    </w:rPr>
  </w:style>
  <w:style w:type="paragraph" w:customStyle="1" w:styleId="xl85">
    <w:name w:val="xl85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8">
    <w:name w:val="xl8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9">
    <w:name w:val="xl8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0">
    <w:name w:val="xl9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1">
    <w:name w:val="xl9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2">
    <w:name w:val="xl92"/>
    <w:basedOn w:val="Standard"/>
    <w:rsid w:val="00BB69BB"/>
    <w:pPr>
      <w:suppressAutoHyphens w:val="0"/>
      <w:spacing w:before="280" w:after="280"/>
      <w:jc w:val="center"/>
    </w:pPr>
    <w:rPr>
      <w:b/>
      <w:bCs/>
      <w:sz w:val="20"/>
      <w:szCs w:val="20"/>
      <w:lang w:eastAsia="ru-RU"/>
    </w:rPr>
  </w:style>
  <w:style w:type="paragraph" w:customStyle="1" w:styleId="xl93">
    <w:name w:val="xl93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94">
    <w:name w:val="xl94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5">
    <w:name w:val="xl95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6">
    <w:name w:val="xl96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7">
    <w:name w:val="xl97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8">
    <w:name w:val="xl9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9">
    <w:name w:val="xl9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1">
    <w:name w:val="xl10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2">
    <w:name w:val="xl10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4">
    <w:name w:val="xl10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5">
    <w:name w:val="xl10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6">
    <w:name w:val="xl10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7">
    <w:name w:val="xl10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8">
    <w:name w:val="xl10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9">
    <w:name w:val="xl10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0">
    <w:name w:val="xl11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1">
    <w:name w:val="xl11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2">
    <w:name w:val="xl112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87">
    <w:name w:val="xl8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styleId="af">
    <w:name w:val="Balloon Text"/>
    <w:basedOn w:val="Standard"/>
    <w:link w:val="af0"/>
    <w:uiPriority w:val="99"/>
    <w:rsid w:val="00BB69B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rsid w:val="00BB69B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HeaderandFooter">
    <w:name w:val="Header and Footer"/>
    <w:basedOn w:val="Standard"/>
    <w:rsid w:val="00BB69BB"/>
  </w:style>
  <w:style w:type="paragraph" w:styleId="af1">
    <w:name w:val="header"/>
    <w:aliases w:val="Знак Знак"/>
    <w:basedOn w:val="Standard"/>
    <w:link w:val="af2"/>
    <w:uiPriority w:val="99"/>
    <w:rsid w:val="00BB69B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aliases w:val="Знак Знак Знак1"/>
    <w:basedOn w:val="a1"/>
    <w:link w:val="af1"/>
    <w:uiPriority w:val="99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styleId="af3">
    <w:name w:val="footer"/>
    <w:basedOn w:val="Standard"/>
    <w:link w:val="af4"/>
    <w:uiPriority w:val="99"/>
    <w:rsid w:val="00BB69B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BB69BB"/>
    <w:pPr>
      <w:suppressLineNumbers/>
    </w:pPr>
  </w:style>
  <w:style w:type="paragraph" w:customStyle="1" w:styleId="TableHeading">
    <w:name w:val="Table Heading"/>
    <w:basedOn w:val="TableContents"/>
    <w:rsid w:val="00BB69BB"/>
    <w:pPr>
      <w:jc w:val="center"/>
    </w:pPr>
    <w:rPr>
      <w:b/>
      <w:bCs/>
    </w:rPr>
  </w:style>
  <w:style w:type="paragraph" w:customStyle="1" w:styleId="16">
    <w:name w:val="Обычная таблица1"/>
    <w:rsid w:val="00BB69BB"/>
    <w:pPr>
      <w:suppressAutoHyphens/>
      <w:autoSpaceDN w:val="0"/>
    </w:pPr>
    <w:rPr>
      <w:rFonts w:eastAsia="Times New Roman"/>
      <w:sz w:val="22"/>
      <w:szCs w:val="22"/>
      <w:lang w:eastAsia="ru-RU"/>
    </w:rPr>
  </w:style>
  <w:style w:type="character" w:customStyle="1" w:styleId="af5">
    <w:name w:val="Основной текст Знак"/>
    <w:basedOn w:val="a1"/>
    <w:uiPriority w:val="99"/>
    <w:rsid w:val="00BB69BB"/>
    <w:rPr>
      <w:sz w:val="24"/>
      <w:szCs w:val="24"/>
      <w:lang w:eastAsia="ar-SA"/>
    </w:rPr>
  </w:style>
  <w:style w:type="character" w:customStyle="1" w:styleId="Internetlink">
    <w:name w:val="Internet link"/>
    <w:basedOn w:val="a1"/>
    <w:rsid w:val="00BB69BB"/>
    <w:rPr>
      <w:color w:val="0000FF"/>
      <w:u w:val="single"/>
    </w:rPr>
  </w:style>
  <w:style w:type="character" w:customStyle="1" w:styleId="VisitedInternetLink">
    <w:name w:val="Visited Internet Link"/>
    <w:basedOn w:val="a1"/>
    <w:rsid w:val="00BB69BB"/>
    <w:rPr>
      <w:color w:val="800080"/>
      <w:u w:val="single"/>
    </w:rPr>
  </w:style>
  <w:style w:type="character" w:customStyle="1" w:styleId="NumberingSymbols">
    <w:name w:val="Numbering Symbols"/>
    <w:rsid w:val="00BB69BB"/>
  </w:style>
  <w:style w:type="character" w:customStyle="1" w:styleId="ListLabel1">
    <w:name w:val="ListLabel 1"/>
    <w:uiPriority w:val="99"/>
    <w:rsid w:val="00BB69BB"/>
    <w:rPr>
      <w:rFonts w:ascii="Times New Roman" w:hAnsi="Times New Roman" w:cs="Times New Roman"/>
      <w:sz w:val="28"/>
    </w:rPr>
  </w:style>
  <w:style w:type="character" w:customStyle="1" w:styleId="ListLabel2">
    <w:name w:val="ListLabel 2"/>
    <w:uiPriority w:val="99"/>
    <w:rsid w:val="00BB69BB"/>
    <w:rPr>
      <w:rFonts w:cs="Times New Roman"/>
    </w:rPr>
  </w:style>
  <w:style w:type="character" w:customStyle="1" w:styleId="ListLabel3">
    <w:name w:val="ListLabel 3"/>
    <w:uiPriority w:val="99"/>
    <w:rsid w:val="00BB69BB"/>
    <w:rPr>
      <w:rFonts w:cs="Times New Roman"/>
    </w:rPr>
  </w:style>
  <w:style w:type="character" w:customStyle="1" w:styleId="ListLabel4">
    <w:name w:val="ListLabel 4"/>
    <w:uiPriority w:val="99"/>
    <w:rsid w:val="00BB69BB"/>
    <w:rPr>
      <w:rFonts w:cs="Times New Roman"/>
    </w:rPr>
  </w:style>
  <w:style w:type="character" w:customStyle="1" w:styleId="ListLabel5">
    <w:name w:val="ListLabel 5"/>
    <w:uiPriority w:val="99"/>
    <w:rsid w:val="00BB69BB"/>
    <w:rPr>
      <w:rFonts w:cs="Times New Roman"/>
    </w:rPr>
  </w:style>
  <w:style w:type="character" w:customStyle="1" w:styleId="ListLabel6">
    <w:name w:val="ListLabel 6"/>
    <w:uiPriority w:val="99"/>
    <w:rsid w:val="00BB69BB"/>
    <w:rPr>
      <w:rFonts w:cs="Times New Roman"/>
    </w:rPr>
  </w:style>
  <w:style w:type="character" w:customStyle="1" w:styleId="ListLabel7">
    <w:name w:val="ListLabel 7"/>
    <w:uiPriority w:val="99"/>
    <w:rsid w:val="00BB69BB"/>
    <w:rPr>
      <w:rFonts w:cs="Times New Roman"/>
    </w:rPr>
  </w:style>
  <w:style w:type="character" w:customStyle="1" w:styleId="ListLabel8">
    <w:name w:val="ListLabel 8"/>
    <w:uiPriority w:val="99"/>
    <w:rsid w:val="00BB69BB"/>
    <w:rPr>
      <w:rFonts w:cs="Times New Roman"/>
    </w:rPr>
  </w:style>
  <w:style w:type="character" w:customStyle="1" w:styleId="ListLabel9">
    <w:name w:val="ListLabel 9"/>
    <w:rsid w:val="00BB69BB"/>
    <w:rPr>
      <w:rFonts w:cs="Times New Roman"/>
    </w:rPr>
  </w:style>
  <w:style w:type="numbering" w:customStyle="1" w:styleId="2">
    <w:name w:val="Нет списка2"/>
    <w:basedOn w:val="a3"/>
    <w:rsid w:val="00BB69BB"/>
    <w:pPr>
      <w:numPr>
        <w:numId w:val="22"/>
      </w:numPr>
    </w:pPr>
  </w:style>
  <w:style w:type="numbering" w:customStyle="1" w:styleId="11">
    <w:name w:val="Нет списка11"/>
    <w:basedOn w:val="a3"/>
    <w:rsid w:val="00BB69BB"/>
    <w:pPr>
      <w:numPr>
        <w:numId w:val="24"/>
      </w:numPr>
    </w:pPr>
  </w:style>
  <w:style w:type="numbering" w:customStyle="1" w:styleId="240">
    <w:name w:val="Нет списка24"/>
    <w:basedOn w:val="a3"/>
    <w:rsid w:val="00BB69BB"/>
  </w:style>
  <w:style w:type="numbering" w:customStyle="1" w:styleId="WWNum1">
    <w:name w:val="WWNum1"/>
    <w:basedOn w:val="a3"/>
    <w:rsid w:val="00BB69BB"/>
    <w:pPr>
      <w:numPr>
        <w:numId w:val="27"/>
      </w:numPr>
    </w:pPr>
  </w:style>
  <w:style w:type="numbering" w:customStyle="1" w:styleId="32">
    <w:name w:val="Нет списка3"/>
    <w:next w:val="a3"/>
    <w:uiPriority w:val="99"/>
    <w:semiHidden/>
    <w:unhideWhenUsed/>
    <w:rsid w:val="00BB69BB"/>
  </w:style>
  <w:style w:type="numbering" w:customStyle="1" w:styleId="NoList1">
    <w:name w:val="No List1"/>
    <w:basedOn w:val="a3"/>
    <w:rsid w:val="00BB69BB"/>
    <w:pPr>
      <w:numPr>
        <w:numId w:val="23"/>
      </w:numPr>
    </w:pPr>
  </w:style>
  <w:style w:type="numbering" w:customStyle="1" w:styleId="12">
    <w:name w:val="Нет списка12"/>
    <w:basedOn w:val="a3"/>
    <w:rsid w:val="00BB69BB"/>
    <w:pPr>
      <w:numPr>
        <w:numId w:val="9"/>
      </w:numPr>
    </w:pPr>
  </w:style>
  <w:style w:type="numbering" w:customStyle="1" w:styleId="21">
    <w:name w:val="Нет списка21"/>
    <w:basedOn w:val="a3"/>
    <w:rsid w:val="00BB69BB"/>
    <w:pPr>
      <w:numPr>
        <w:numId w:val="25"/>
      </w:numPr>
    </w:pPr>
  </w:style>
  <w:style w:type="numbering" w:customStyle="1" w:styleId="WWNum11">
    <w:name w:val="WWNum11"/>
    <w:basedOn w:val="a3"/>
    <w:rsid w:val="00BB69BB"/>
  </w:style>
  <w:style w:type="character" w:customStyle="1" w:styleId="17">
    <w:name w:val="Основной текст Знак1"/>
    <w:aliases w:val="бпОсновной текст Знак,Body Text Char Знак,body text Знак,Основной текст1 Знак"/>
    <w:link w:val="a0"/>
    <w:uiPriority w:val="99"/>
    <w:locked/>
    <w:rsid w:val="00DD0470"/>
    <w:rPr>
      <w:color w:val="000000"/>
      <w:sz w:val="28"/>
      <w:lang w:val="x-none" w:eastAsia="x-none"/>
    </w:rPr>
  </w:style>
  <w:style w:type="paragraph" w:styleId="a0">
    <w:name w:val="Body Text"/>
    <w:aliases w:val="бпОсновной текст,Body Text Char,body text,Основной текст1"/>
    <w:basedOn w:val="a"/>
    <w:link w:val="17"/>
    <w:uiPriority w:val="99"/>
    <w:unhideWhenUsed/>
    <w:rsid w:val="00DD0470"/>
    <w:pPr>
      <w:suppressAutoHyphens w:val="0"/>
      <w:jc w:val="both"/>
    </w:pPr>
    <w:rPr>
      <w:rFonts w:ascii="Calibri" w:eastAsia="Calibri" w:hAnsi="Calibri"/>
      <w:color w:val="000000"/>
      <w:sz w:val="28"/>
      <w:szCs w:val="20"/>
      <w:lang w:val="x-none" w:eastAsia="x-none"/>
    </w:rPr>
  </w:style>
  <w:style w:type="character" w:customStyle="1" w:styleId="26">
    <w:name w:val="Основной текст Знак2"/>
    <w:basedOn w:val="a1"/>
    <w:uiPriority w:val="99"/>
    <w:semiHidden/>
    <w:rsid w:val="00DD0470"/>
    <w:rPr>
      <w:rFonts w:ascii="Times New Roman" w:eastAsia="Times New Roman" w:hAnsi="Times New Roman"/>
      <w:sz w:val="24"/>
      <w:szCs w:val="24"/>
      <w:lang w:eastAsia="ar-SA"/>
    </w:rPr>
  </w:style>
  <w:style w:type="character" w:styleId="af6">
    <w:name w:val="Emphasis"/>
    <w:basedOn w:val="a1"/>
    <w:uiPriority w:val="99"/>
    <w:qFormat/>
    <w:locked/>
    <w:rsid w:val="00DD0470"/>
    <w:rPr>
      <w:i/>
      <w:iCs/>
    </w:rPr>
  </w:style>
  <w:style w:type="character" w:styleId="af7">
    <w:name w:val="Hyperlink"/>
    <w:uiPriority w:val="99"/>
    <w:rsid w:val="007D7877"/>
    <w:rPr>
      <w:color w:val="0000FF"/>
      <w:u w:val="single"/>
    </w:rPr>
  </w:style>
  <w:style w:type="numbering" w:customStyle="1" w:styleId="41">
    <w:name w:val="Нет списка4"/>
    <w:next w:val="a3"/>
    <w:uiPriority w:val="99"/>
    <w:semiHidden/>
    <w:unhideWhenUsed/>
    <w:rsid w:val="00B4169F"/>
  </w:style>
  <w:style w:type="numbering" w:customStyle="1" w:styleId="51">
    <w:name w:val="Нет списка5"/>
    <w:basedOn w:val="a3"/>
    <w:rsid w:val="00B4169F"/>
  </w:style>
  <w:style w:type="numbering" w:customStyle="1" w:styleId="13">
    <w:name w:val="Нет списка13"/>
    <w:basedOn w:val="a3"/>
    <w:rsid w:val="00B4169F"/>
    <w:pPr>
      <w:numPr>
        <w:numId w:val="6"/>
      </w:numPr>
    </w:pPr>
  </w:style>
  <w:style w:type="numbering" w:customStyle="1" w:styleId="22">
    <w:name w:val="Нет списка22"/>
    <w:basedOn w:val="a3"/>
    <w:rsid w:val="00B4169F"/>
    <w:pPr>
      <w:numPr>
        <w:numId w:val="7"/>
      </w:numPr>
    </w:pPr>
  </w:style>
  <w:style w:type="numbering" w:customStyle="1" w:styleId="WWNum12">
    <w:name w:val="WWNum12"/>
    <w:basedOn w:val="a3"/>
    <w:rsid w:val="00B4169F"/>
    <w:pPr>
      <w:numPr>
        <w:numId w:val="8"/>
      </w:numPr>
    </w:pPr>
  </w:style>
  <w:style w:type="paragraph" w:customStyle="1" w:styleId="ConsPlusTitle">
    <w:name w:val="ConsPlusTitle"/>
    <w:uiPriority w:val="99"/>
    <w:rsid w:val="004D61A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FontStyle11">
    <w:name w:val="Font Style11"/>
    <w:rsid w:val="004D61A1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652D18"/>
    <w:rPr>
      <w:rFonts w:ascii="Times New Roman" w:hAnsi="Times New Roman" w:cs="Times New Roman"/>
      <w:sz w:val="26"/>
      <w:szCs w:val="26"/>
    </w:rPr>
  </w:style>
  <w:style w:type="character" w:customStyle="1" w:styleId="-">
    <w:name w:val="Интернет-ссылка"/>
    <w:basedOn w:val="a1"/>
    <w:rsid w:val="000343E4"/>
    <w:rPr>
      <w:color w:val="0000FF"/>
      <w:u w:val="single"/>
    </w:rPr>
  </w:style>
  <w:style w:type="character" w:customStyle="1" w:styleId="WW8Num1z0">
    <w:name w:val="WW8Num1z0"/>
    <w:rsid w:val="00B16A49"/>
  </w:style>
  <w:style w:type="character" w:customStyle="1" w:styleId="WW8Num1z1">
    <w:name w:val="WW8Num1z1"/>
    <w:rsid w:val="00B16A49"/>
  </w:style>
  <w:style w:type="character" w:customStyle="1" w:styleId="WW8Num1z2">
    <w:name w:val="WW8Num1z2"/>
    <w:rsid w:val="00B16A49"/>
  </w:style>
  <w:style w:type="character" w:customStyle="1" w:styleId="WW8Num1z3">
    <w:name w:val="WW8Num1z3"/>
    <w:rsid w:val="00B16A49"/>
  </w:style>
  <w:style w:type="character" w:customStyle="1" w:styleId="WW8Num1z4">
    <w:name w:val="WW8Num1z4"/>
    <w:rsid w:val="00B16A49"/>
  </w:style>
  <w:style w:type="character" w:customStyle="1" w:styleId="WW8Num1z5">
    <w:name w:val="WW8Num1z5"/>
    <w:rsid w:val="00B16A49"/>
  </w:style>
  <w:style w:type="character" w:customStyle="1" w:styleId="WW8Num1z6">
    <w:name w:val="WW8Num1z6"/>
    <w:rsid w:val="00B16A49"/>
  </w:style>
  <w:style w:type="character" w:customStyle="1" w:styleId="WW8Num1z7">
    <w:name w:val="WW8Num1z7"/>
    <w:rsid w:val="00B16A49"/>
  </w:style>
  <w:style w:type="character" w:customStyle="1" w:styleId="WW8Num1z8">
    <w:name w:val="WW8Num1z8"/>
    <w:rsid w:val="00B16A49"/>
  </w:style>
  <w:style w:type="character" w:customStyle="1" w:styleId="WW8Num2z0">
    <w:name w:val="WW8Num2z0"/>
    <w:rsid w:val="00B16A49"/>
    <w:rPr>
      <w:rFonts w:hint="default"/>
    </w:rPr>
  </w:style>
  <w:style w:type="character" w:customStyle="1" w:styleId="WW8Num2z1">
    <w:name w:val="WW8Num2z1"/>
    <w:rsid w:val="00B16A49"/>
  </w:style>
  <w:style w:type="character" w:customStyle="1" w:styleId="WW8Num2z2">
    <w:name w:val="WW8Num2z2"/>
    <w:rsid w:val="00B16A49"/>
  </w:style>
  <w:style w:type="character" w:customStyle="1" w:styleId="WW8Num2z3">
    <w:name w:val="WW8Num2z3"/>
    <w:rsid w:val="00B16A49"/>
  </w:style>
  <w:style w:type="character" w:customStyle="1" w:styleId="WW8Num2z4">
    <w:name w:val="WW8Num2z4"/>
    <w:rsid w:val="00B16A49"/>
  </w:style>
  <w:style w:type="character" w:customStyle="1" w:styleId="WW8Num2z5">
    <w:name w:val="WW8Num2z5"/>
    <w:rsid w:val="00B16A49"/>
  </w:style>
  <w:style w:type="character" w:customStyle="1" w:styleId="WW8Num2z6">
    <w:name w:val="WW8Num2z6"/>
    <w:rsid w:val="00B16A49"/>
  </w:style>
  <w:style w:type="character" w:customStyle="1" w:styleId="WW8Num2z7">
    <w:name w:val="WW8Num2z7"/>
    <w:rsid w:val="00B16A49"/>
  </w:style>
  <w:style w:type="character" w:customStyle="1" w:styleId="WW8Num2z8">
    <w:name w:val="WW8Num2z8"/>
    <w:rsid w:val="00B16A49"/>
  </w:style>
  <w:style w:type="character" w:customStyle="1" w:styleId="28">
    <w:name w:val="Основной шрифт абзаца2"/>
    <w:rsid w:val="00B16A49"/>
  </w:style>
  <w:style w:type="character" w:styleId="af8">
    <w:name w:val="FollowedHyperlink"/>
    <w:uiPriority w:val="99"/>
    <w:rsid w:val="00B16A49"/>
    <w:rPr>
      <w:color w:val="800080"/>
      <w:u w:val="single"/>
    </w:rPr>
  </w:style>
  <w:style w:type="character" w:customStyle="1" w:styleId="19">
    <w:name w:val="Верхний колонтитул Знак1"/>
    <w:uiPriority w:val="99"/>
    <w:rsid w:val="00B16A49"/>
    <w:rPr>
      <w:lang w:val="x-none"/>
    </w:rPr>
  </w:style>
  <w:style w:type="character" w:customStyle="1" w:styleId="1a">
    <w:name w:val="Нижний колонтитул Знак1"/>
    <w:uiPriority w:val="99"/>
    <w:rsid w:val="00B16A49"/>
    <w:rPr>
      <w:lang w:val="x-none"/>
    </w:rPr>
  </w:style>
  <w:style w:type="character" w:customStyle="1" w:styleId="1b">
    <w:name w:val="Основной шрифт абзаца1"/>
    <w:rsid w:val="00B16A49"/>
  </w:style>
  <w:style w:type="paragraph" w:customStyle="1" w:styleId="af9">
    <w:name w:val="Заголовок"/>
    <w:basedOn w:val="a"/>
    <w:next w:val="a0"/>
    <w:rsid w:val="00B16A49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29">
    <w:name w:val="Указатель2"/>
    <w:basedOn w:val="a"/>
    <w:rsid w:val="00B16A49"/>
    <w:pPr>
      <w:suppressLineNumbers/>
    </w:pPr>
    <w:rPr>
      <w:rFonts w:cs="Arial"/>
      <w:color w:val="000000"/>
      <w:lang w:eastAsia="zh-CN"/>
    </w:rPr>
  </w:style>
  <w:style w:type="paragraph" w:customStyle="1" w:styleId="ConsNormal">
    <w:name w:val="ConsNormal"/>
    <w:link w:val="ConsNormal0"/>
    <w:uiPriority w:val="99"/>
    <w:rsid w:val="00B16A49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customStyle="1" w:styleId="ConsNonformat">
    <w:name w:val="ConsNonformat"/>
    <w:uiPriority w:val="99"/>
    <w:rsid w:val="00B16A49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ConsTitle">
    <w:name w:val="ConsTitle"/>
    <w:uiPriority w:val="99"/>
    <w:rsid w:val="00B16A49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lang w:eastAsia="zh-CN"/>
    </w:rPr>
  </w:style>
  <w:style w:type="paragraph" w:customStyle="1" w:styleId="ConsPlusNormal">
    <w:name w:val="ConsPlusNormal"/>
    <w:uiPriority w:val="99"/>
    <w:qFormat/>
    <w:rsid w:val="00B16A49"/>
    <w:pPr>
      <w:suppressAutoHyphens/>
      <w:autoSpaceDE w:val="0"/>
      <w:ind w:firstLine="720"/>
    </w:pPr>
    <w:rPr>
      <w:rFonts w:ascii="Arial" w:hAnsi="Arial" w:cs="Arial"/>
      <w:spacing w:val="4"/>
      <w:lang w:eastAsia="zh-CN"/>
    </w:rPr>
  </w:style>
  <w:style w:type="paragraph" w:customStyle="1" w:styleId="ConsPlusNonformat">
    <w:name w:val="ConsPlusNonformat"/>
    <w:uiPriority w:val="99"/>
    <w:rsid w:val="00B16A49"/>
    <w:pPr>
      <w:suppressAutoHyphens/>
      <w:autoSpaceDE w:val="0"/>
    </w:pPr>
    <w:rPr>
      <w:rFonts w:ascii="Courier New" w:hAnsi="Courier New" w:cs="Courier New"/>
      <w:spacing w:val="4"/>
      <w:lang w:eastAsia="zh-CN"/>
    </w:rPr>
  </w:style>
  <w:style w:type="paragraph" w:customStyle="1" w:styleId="afa">
    <w:name w:val="Верхний и нижний колонтитулы"/>
    <w:basedOn w:val="a"/>
    <w:rsid w:val="00B16A49"/>
    <w:pPr>
      <w:suppressLineNumbers/>
      <w:tabs>
        <w:tab w:val="center" w:pos="4819"/>
        <w:tab w:val="right" w:pos="9638"/>
      </w:tabs>
    </w:pPr>
    <w:rPr>
      <w:lang w:eastAsia="zh-CN"/>
    </w:rPr>
  </w:style>
  <w:style w:type="character" w:customStyle="1" w:styleId="2a">
    <w:name w:val="Верхний колонтитул Знак2"/>
    <w:basedOn w:val="a1"/>
    <w:rsid w:val="00B16A49"/>
    <w:rPr>
      <w:lang w:val="x-none" w:eastAsia="zh-CN"/>
    </w:rPr>
  </w:style>
  <w:style w:type="character" w:customStyle="1" w:styleId="2b">
    <w:name w:val="Нижний колонтитул Знак2"/>
    <w:basedOn w:val="a1"/>
    <w:rsid w:val="00B16A49"/>
    <w:rPr>
      <w:lang w:val="x-none" w:eastAsia="zh-CN"/>
    </w:rPr>
  </w:style>
  <w:style w:type="character" w:customStyle="1" w:styleId="1c">
    <w:name w:val="Текст выноски Знак1"/>
    <w:basedOn w:val="a1"/>
    <w:uiPriority w:val="99"/>
    <w:rsid w:val="00B16A49"/>
    <w:rPr>
      <w:rFonts w:ascii="Tahoma" w:hAnsi="Tahoma"/>
      <w:sz w:val="16"/>
      <w:szCs w:val="16"/>
      <w:lang w:val="x-none" w:eastAsia="zh-CN"/>
    </w:rPr>
  </w:style>
  <w:style w:type="paragraph" w:customStyle="1" w:styleId="1d">
    <w:name w:val="Без интервала1"/>
    <w:link w:val="NoSpacingChar"/>
    <w:uiPriority w:val="99"/>
    <w:rsid w:val="00B16A49"/>
    <w:pPr>
      <w:suppressAutoHyphens/>
    </w:pPr>
    <w:rPr>
      <w:rFonts w:eastAsia="Times New Roman" w:cs="Calibri"/>
      <w:sz w:val="22"/>
      <w:szCs w:val="22"/>
      <w:lang w:eastAsia="zh-CN"/>
    </w:rPr>
  </w:style>
  <w:style w:type="paragraph" w:customStyle="1" w:styleId="1e">
    <w:name w:val="Название объекта1"/>
    <w:basedOn w:val="a"/>
    <w:rsid w:val="00B16A49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1f">
    <w:name w:val="Указатель1"/>
    <w:basedOn w:val="a"/>
    <w:uiPriority w:val="99"/>
    <w:rsid w:val="00B16A49"/>
    <w:pPr>
      <w:suppressLineNumbers/>
    </w:pPr>
    <w:rPr>
      <w:rFonts w:cs="Arial"/>
      <w:lang w:eastAsia="zh-CN"/>
    </w:rPr>
  </w:style>
  <w:style w:type="paragraph" w:customStyle="1" w:styleId="afb">
    <w:name w:val="Заголовок к тексту"/>
    <w:basedOn w:val="a"/>
    <w:next w:val="a0"/>
    <w:uiPriority w:val="99"/>
    <w:rsid w:val="00B16A49"/>
    <w:pPr>
      <w:spacing w:after="480" w:line="240" w:lineRule="exact"/>
    </w:pPr>
    <w:rPr>
      <w:rFonts w:eastAsia="Calibri"/>
      <w:b/>
      <w:sz w:val="28"/>
      <w:szCs w:val="20"/>
      <w:lang w:eastAsia="zh-CN"/>
    </w:rPr>
  </w:style>
  <w:style w:type="paragraph" w:customStyle="1" w:styleId="xl70">
    <w:name w:val="xl7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13">
    <w:name w:val="xl113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4">
    <w:name w:val="xl11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5">
    <w:name w:val="xl115"/>
    <w:basedOn w:val="a"/>
    <w:rsid w:val="00B16A49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16">
    <w:name w:val="xl116"/>
    <w:basedOn w:val="a"/>
    <w:rsid w:val="00B16A49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7">
    <w:name w:val="xl117"/>
    <w:basedOn w:val="a"/>
    <w:rsid w:val="00B16A49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8">
    <w:name w:val="xl118"/>
    <w:basedOn w:val="a"/>
    <w:rsid w:val="00B16A49"/>
    <w:pPr>
      <w:pBdr>
        <w:top w:val="none" w:sz="0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19">
    <w:name w:val="xl119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0">
    <w:name w:val="xl12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1">
    <w:name w:val="xl121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22">
    <w:name w:val="xl122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4">
    <w:name w:val="xl12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5">
    <w:name w:val="xl125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26">
    <w:name w:val="xl126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27">
    <w:name w:val="xl127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28">
    <w:name w:val="xl128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29">
    <w:name w:val="xl129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0">
    <w:name w:val="xl13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31">
    <w:name w:val="xl131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2">
    <w:name w:val="xl132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3">
    <w:name w:val="xl133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4">
    <w:name w:val="xl13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5">
    <w:name w:val="xl135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6">
    <w:name w:val="xl136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7">
    <w:name w:val="xl137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xl138">
    <w:name w:val="xl138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9">
    <w:name w:val="xl139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0">
    <w:name w:val="xl14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1">
    <w:name w:val="xl141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2">
    <w:name w:val="xl142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3">
    <w:name w:val="xl143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4">
    <w:name w:val="xl14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45">
    <w:name w:val="xl145"/>
    <w:basedOn w:val="a"/>
    <w:rsid w:val="00B16A49"/>
    <w:pPr>
      <w:spacing w:before="280" w:after="280"/>
    </w:pPr>
    <w:rPr>
      <w:lang w:eastAsia="zh-CN"/>
    </w:rPr>
  </w:style>
  <w:style w:type="paragraph" w:customStyle="1" w:styleId="xl146">
    <w:name w:val="xl146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7">
    <w:name w:val="xl147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8">
    <w:name w:val="xl148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afc">
    <w:name w:val="Содержимое таблицы"/>
    <w:basedOn w:val="a"/>
    <w:qFormat/>
    <w:rsid w:val="00B16A49"/>
    <w:pPr>
      <w:suppressLineNumbers/>
    </w:pPr>
    <w:rPr>
      <w:lang w:eastAsia="zh-CN"/>
    </w:rPr>
  </w:style>
  <w:style w:type="paragraph" w:customStyle="1" w:styleId="afd">
    <w:name w:val="Заголовок таблицы"/>
    <w:basedOn w:val="afc"/>
    <w:rsid w:val="00B16A49"/>
    <w:pPr>
      <w:jc w:val="center"/>
    </w:pPr>
    <w:rPr>
      <w:b/>
      <w:bCs/>
    </w:rPr>
  </w:style>
  <w:style w:type="paragraph" w:customStyle="1" w:styleId="afe">
    <w:name w:val="Знак Знак Знак Знак Знак Знак"/>
    <w:basedOn w:val="a"/>
    <w:rsid w:val="00B16A49"/>
    <w:pPr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character" w:customStyle="1" w:styleId="52">
    <w:name w:val="Основной шрифт абзаца5"/>
    <w:rsid w:val="008054C1"/>
  </w:style>
  <w:style w:type="character" w:customStyle="1" w:styleId="42">
    <w:name w:val="Основной шрифт абзаца4"/>
    <w:rsid w:val="008054C1"/>
  </w:style>
  <w:style w:type="character" w:customStyle="1" w:styleId="WW8Num3z0">
    <w:name w:val="WW8Num3z0"/>
    <w:rsid w:val="008054C1"/>
    <w:rPr>
      <w:spacing w:val="-2"/>
      <w:sz w:val="28"/>
      <w:szCs w:val="28"/>
    </w:rPr>
  </w:style>
  <w:style w:type="character" w:customStyle="1" w:styleId="WW8Num3z1">
    <w:name w:val="WW8Num3z1"/>
    <w:rsid w:val="008054C1"/>
  </w:style>
  <w:style w:type="character" w:customStyle="1" w:styleId="WW8Num3z2">
    <w:name w:val="WW8Num3z2"/>
    <w:rsid w:val="008054C1"/>
  </w:style>
  <w:style w:type="character" w:customStyle="1" w:styleId="WW8Num3z3">
    <w:name w:val="WW8Num3z3"/>
    <w:rsid w:val="008054C1"/>
  </w:style>
  <w:style w:type="character" w:customStyle="1" w:styleId="WW8Num3z4">
    <w:name w:val="WW8Num3z4"/>
    <w:rsid w:val="008054C1"/>
  </w:style>
  <w:style w:type="character" w:customStyle="1" w:styleId="WW8Num3z5">
    <w:name w:val="WW8Num3z5"/>
    <w:rsid w:val="008054C1"/>
  </w:style>
  <w:style w:type="character" w:customStyle="1" w:styleId="WW8Num3z6">
    <w:name w:val="WW8Num3z6"/>
    <w:rsid w:val="008054C1"/>
  </w:style>
  <w:style w:type="character" w:customStyle="1" w:styleId="WW8Num3z7">
    <w:name w:val="WW8Num3z7"/>
    <w:rsid w:val="008054C1"/>
  </w:style>
  <w:style w:type="character" w:customStyle="1" w:styleId="WW8Num3z8">
    <w:name w:val="WW8Num3z8"/>
    <w:rsid w:val="008054C1"/>
  </w:style>
  <w:style w:type="character" w:customStyle="1" w:styleId="33">
    <w:name w:val="Основной шрифт абзаца3"/>
    <w:rsid w:val="008054C1"/>
  </w:style>
  <w:style w:type="character" w:customStyle="1" w:styleId="62">
    <w:name w:val="Основной шрифт абзаца6"/>
    <w:rsid w:val="008054C1"/>
  </w:style>
  <w:style w:type="character" w:customStyle="1" w:styleId="aff">
    <w:name w:val="Символ нумерации"/>
    <w:rsid w:val="008054C1"/>
  </w:style>
  <w:style w:type="paragraph" w:customStyle="1" w:styleId="1f0">
    <w:name w:val="Заголовок1"/>
    <w:basedOn w:val="a"/>
    <w:next w:val="a0"/>
    <w:rsid w:val="008054C1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63">
    <w:name w:val="Указатель6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53">
    <w:name w:val="Название объекта5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54">
    <w:name w:val="Указатель5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43">
    <w:name w:val="Название объекта4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44">
    <w:name w:val="Указатель4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34">
    <w:name w:val="Название объекта3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35">
    <w:name w:val="Указатель3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c">
    <w:name w:val="Название объекта2"/>
    <w:basedOn w:val="a"/>
    <w:next w:val="a"/>
    <w:rsid w:val="008054C1"/>
    <w:pPr>
      <w:spacing w:before="240" w:after="60"/>
      <w:jc w:val="center"/>
    </w:pPr>
    <w:rPr>
      <w:rFonts w:ascii="Cambria" w:hAnsi="Cambria" w:cs="Cambria"/>
      <w:b/>
      <w:bCs/>
      <w:kern w:val="2"/>
      <w:sz w:val="32"/>
      <w:szCs w:val="32"/>
      <w:lang w:eastAsia="zh-CN"/>
    </w:rPr>
  </w:style>
  <w:style w:type="paragraph" w:customStyle="1" w:styleId="71">
    <w:name w:val="Указатель7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d">
    <w:name w:val="Без интервала2"/>
    <w:rsid w:val="008054C1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1f1">
    <w:name w:val="Текст выноски1"/>
    <w:basedOn w:val="a"/>
    <w:rsid w:val="008054C1"/>
    <w:rPr>
      <w:rFonts w:ascii="Tahoma" w:hAnsi="Tahoma" w:cs="Tahoma"/>
      <w:sz w:val="16"/>
      <w:szCs w:val="16"/>
      <w:lang w:eastAsia="zh-CN"/>
    </w:rPr>
  </w:style>
  <w:style w:type="paragraph" w:customStyle="1" w:styleId="aff0">
    <w:name w:val="Колонтитул"/>
    <w:basedOn w:val="a"/>
    <w:rsid w:val="008054C1"/>
    <w:rPr>
      <w:lang w:eastAsia="zh-CN"/>
    </w:rPr>
  </w:style>
  <w:style w:type="paragraph" w:customStyle="1" w:styleId="2e">
    <w:name w:val="Обычная таблица2"/>
    <w:rsid w:val="008054C1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6">
    <w:name w:val="Нет списка6"/>
    <w:basedOn w:val="a3"/>
    <w:rsid w:val="008054C1"/>
    <w:pPr>
      <w:numPr>
        <w:numId w:val="10"/>
      </w:numPr>
    </w:pPr>
  </w:style>
  <w:style w:type="character" w:customStyle="1" w:styleId="aff1">
    <w:name w:val="Гипертекстовая ссылка"/>
    <w:uiPriority w:val="99"/>
    <w:rsid w:val="005E7F82"/>
    <w:rPr>
      <w:b w:val="0"/>
      <w:bCs w:val="0"/>
      <w:color w:val="106BBE"/>
    </w:rPr>
  </w:style>
  <w:style w:type="character" w:customStyle="1" w:styleId="70">
    <w:name w:val="Заголовок 7 Знак"/>
    <w:basedOn w:val="a1"/>
    <w:link w:val="7"/>
    <w:uiPriority w:val="99"/>
    <w:rsid w:val="005E7F82"/>
    <w:rPr>
      <w:rFonts w:eastAsia="Times New Roman" w:cs="Calibri"/>
      <w:sz w:val="24"/>
      <w:szCs w:val="24"/>
      <w:lang w:val="en-US" w:eastAsia="zh-CN"/>
    </w:rPr>
  </w:style>
  <w:style w:type="character" w:customStyle="1" w:styleId="WW8Num4z0">
    <w:name w:val="WW8Num4z0"/>
    <w:rsid w:val="005E7F82"/>
    <w:rPr>
      <w:rFonts w:hint="default"/>
    </w:rPr>
  </w:style>
  <w:style w:type="character" w:customStyle="1" w:styleId="WW8Num4z1">
    <w:name w:val="WW8Num4z1"/>
    <w:rsid w:val="005E7F82"/>
  </w:style>
  <w:style w:type="character" w:customStyle="1" w:styleId="WW8Num4z2">
    <w:name w:val="WW8Num4z2"/>
    <w:rsid w:val="005E7F82"/>
  </w:style>
  <w:style w:type="character" w:customStyle="1" w:styleId="WW8Num4z3">
    <w:name w:val="WW8Num4z3"/>
    <w:rsid w:val="005E7F82"/>
  </w:style>
  <w:style w:type="character" w:customStyle="1" w:styleId="WW8Num4z4">
    <w:name w:val="WW8Num4z4"/>
    <w:rsid w:val="005E7F82"/>
  </w:style>
  <w:style w:type="character" w:customStyle="1" w:styleId="WW8Num4z5">
    <w:name w:val="WW8Num4z5"/>
    <w:rsid w:val="005E7F82"/>
  </w:style>
  <w:style w:type="character" w:customStyle="1" w:styleId="WW8Num4z6">
    <w:name w:val="WW8Num4z6"/>
    <w:rsid w:val="005E7F82"/>
  </w:style>
  <w:style w:type="character" w:customStyle="1" w:styleId="WW8Num4z7">
    <w:name w:val="WW8Num4z7"/>
    <w:rsid w:val="005E7F82"/>
  </w:style>
  <w:style w:type="character" w:customStyle="1" w:styleId="WW8Num4z8">
    <w:name w:val="WW8Num4z8"/>
    <w:rsid w:val="005E7F82"/>
  </w:style>
  <w:style w:type="character" w:customStyle="1" w:styleId="Absatz-Standardschriftart">
    <w:name w:val="Absatz-Standardschriftart"/>
    <w:rsid w:val="005E7F82"/>
  </w:style>
  <w:style w:type="character" w:customStyle="1" w:styleId="WW-Absatz-Standardschriftart">
    <w:name w:val="WW-Absatz-Standardschriftart"/>
    <w:rsid w:val="005E7F82"/>
  </w:style>
  <w:style w:type="character" w:customStyle="1" w:styleId="WW-Absatz-Standardschriftart1">
    <w:name w:val="WW-Absatz-Standardschriftart1"/>
    <w:rsid w:val="005E7F82"/>
  </w:style>
  <w:style w:type="character" w:customStyle="1" w:styleId="WW-Absatz-Standardschriftart11">
    <w:name w:val="WW-Absatz-Standardschriftart11"/>
    <w:rsid w:val="005E7F82"/>
  </w:style>
  <w:style w:type="character" w:styleId="aff2">
    <w:name w:val="page number"/>
    <w:basedOn w:val="1b"/>
    <w:uiPriority w:val="99"/>
    <w:rsid w:val="005E7F82"/>
  </w:style>
  <w:style w:type="character" w:customStyle="1" w:styleId="2f">
    <w:name w:val="Основной текст 2 Знак"/>
    <w:link w:val="2f0"/>
    <w:uiPriority w:val="99"/>
    <w:rsid w:val="005E7F82"/>
    <w:rPr>
      <w:rFonts w:ascii="Bookman Old Style" w:hAnsi="Bookman Old Style" w:cs="Bookman Old Style"/>
      <w:sz w:val="24"/>
      <w:lang w:val="ru-RU" w:bidi="ar-SA"/>
    </w:rPr>
  </w:style>
  <w:style w:type="character" w:customStyle="1" w:styleId="aff3">
    <w:name w:val="Центр Знак"/>
    <w:rsid w:val="005E7F82"/>
    <w:rPr>
      <w:sz w:val="28"/>
      <w:szCs w:val="24"/>
      <w:lang w:val="ru-RU" w:bidi="ar-SA"/>
    </w:rPr>
  </w:style>
  <w:style w:type="character" w:customStyle="1" w:styleId="HTML">
    <w:name w:val="Стандартный HTML Знак"/>
    <w:uiPriority w:val="99"/>
    <w:rsid w:val="005E7F82"/>
    <w:rPr>
      <w:rFonts w:ascii="Courier New" w:hAnsi="Courier New" w:cs="Courier New"/>
    </w:rPr>
  </w:style>
  <w:style w:type="character" w:styleId="aff4">
    <w:name w:val="Strong"/>
    <w:uiPriority w:val="99"/>
    <w:qFormat/>
    <w:locked/>
    <w:rsid w:val="005E7F82"/>
    <w:rPr>
      <w:b/>
      <w:bCs/>
    </w:rPr>
  </w:style>
  <w:style w:type="character" w:customStyle="1" w:styleId="aff5">
    <w:name w:val="Красная строка Знак"/>
    <w:uiPriority w:val="99"/>
    <w:rsid w:val="005E7F82"/>
    <w:rPr>
      <w:color w:val="000000"/>
      <w:sz w:val="24"/>
      <w:szCs w:val="24"/>
    </w:rPr>
  </w:style>
  <w:style w:type="character" w:customStyle="1" w:styleId="aff6">
    <w:name w:val="Основной текст с отступом Знак"/>
    <w:uiPriority w:val="99"/>
    <w:rsid w:val="005E7F82"/>
    <w:rPr>
      <w:rFonts w:ascii="Bookman Old Style" w:hAnsi="Bookman Old Style" w:cs="Bookman Old Style"/>
      <w:sz w:val="24"/>
    </w:rPr>
  </w:style>
  <w:style w:type="character" w:customStyle="1" w:styleId="2f1">
    <w:name w:val="Красная строка 2 Знак"/>
    <w:uiPriority w:val="99"/>
    <w:rsid w:val="005E7F82"/>
    <w:rPr>
      <w:rFonts w:ascii="Bookman Old Style" w:hAnsi="Bookman Old Style" w:cs="Bookman Old Style"/>
      <w:sz w:val="24"/>
      <w:szCs w:val="24"/>
    </w:rPr>
  </w:style>
  <w:style w:type="character" w:customStyle="1" w:styleId="36">
    <w:name w:val="Основной текст с отступом 3 Знак"/>
    <w:uiPriority w:val="99"/>
    <w:rsid w:val="005E7F82"/>
    <w:rPr>
      <w:sz w:val="16"/>
      <w:szCs w:val="16"/>
    </w:rPr>
  </w:style>
  <w:style w:type="character" w:customStyle="1" w:styleId="ConsPlusNormal0">
    <w:name w:val="ConsPlusNormal Знак"/>
    <w:rsid w:val="005E7F82"/>
    <w:rPr>
      <w:rFonts w:ascii="Arial" w:hAnsi="Arial" w:cs="Arial"/>
    </w:rPr>
  </w:style>
  <w:style w:type="paragraph" w:customStyle="1" w:styleId="1f2">
    <w:name w:val="Название1"/>
    <w:basedOn w:val="a"/>
    <w:uiPriority w:val="99"/>
    <w:rsid w:val="005E7F82"/>
    <w:pPr>
      <w:suppressLineNumbers/>
      <w:suppressAutoHyphens w:val="0"/>
      <w:spacing w:before="120" w:after="120"/>
    </w:pPr>
    <w:rPr>
      <w:rFonts w:ascii="Arial" w:hAnsi="Arial" w:cs="Tahoma"/>
      <w:i/>
      <w:iCs/>
      <w:sz w:val="20"/>
      <w:lang w:eastAsia="zh-CN"/>
    </w:rPr>
  </w:style>
  <w:style w:type="paragraph" w:styleId="aff7">
    <w:name w:val="Body Text Indent"/>
    <w:basedOn w:val="a"/>
    <w:link w:val="1f3"/>
    <w:uiPriority w:val="99"/>
    <w:rsid w:val="005E7F82"/>
    <w:pPr>
      <w:suppressAutoHyphens w:val="0"/>
      <w:ind w:firstLine="720"/>
    </w:pPr>
    <w:rPr>
      <w:rFonts w:ascii="Bookman Old Style" w:hAnsi="Bookman Old Style" w:cs="Bookman Old Style"/>
      <w:szCs w:val="20"/>
      <w:lang w:eastAsia="zh-CN"/>
    </w:rPr>
  </w:style>
  <w:style w:type="character" w:customStyle="1" w:styleId="1f3">
    <w:name w:val="Основной текст с отступом Знак1"/>
    <w:basedOn w:val="a1"/>
    <w:link w:val="aff7"/>
    <w:uiPriority w:val="99"/>
    <w:rsid w:val="005E7F82"/>
    <w:rPr>
      <w:rFonts w:ascii="Bookman Old Style" w:eastAsia="Times New Roman" w:hAnsi="Bookman Old Style" w:cs="Bookman Old Style"/>
      <w:sz w:val="24"/>
      <w:lang w:eastAsia="zh-CN"/>
    </w:rPr>
  </w:style>
  <w:style w:type="paragraph" w:customStyle="1" w:styleId="212">
    <w:name w:val="Основной текст 21"/>
    <w:basedOn w:val="a"/>
    <w:uiPriority w:val="99"/>
    <w:rsid w:val="005E7F82"/>
    <w:pPr>
      <w:suppressAutoHyphens w:val="0"/>
      <w:jc w:val="both"/>
    </w:pPr>
    <w:rPr>
      <w:rFonts w:ascii="Bookman Old Style" w:hAnsi="Bookman Old Style" w:cs="Bookman Old Style"/>
      <w:szCs w:val="20"/>
      <w:lang w:eastAsia="zh-CN"/>
    </w:rPr>
  </w:style>
  <w:style w:type="paragraph" w:customStyle="1" w:styleId="1f4">
    <w:name w:val="Схема документа1"/>
    <w:basedOn w:val="a"/>
    <w:rsid w:val="005E7F82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zh-CN"/>
    </w:rPr>
  </w:style>
  <w:style w:type="paragraph" w:customStyle="1" w:styleId="aff8">
    <w:name w:val="Центр"/>
    <w:basedOn w:val="a"/>
    <w:rsid w:val="005E7F82"/>
    <w:pPr>
      <w:suppressAutoHyphens w:val="0"/>
      <w:jc w:val="center"/>
    </w:pPr>
    <w:rPr>
      <w:sz w:val="28"/>
      <w:lang w:eastAsia="zh-CN"/>
    </w:rPr>
  </w:style>
  <w:style w:type="paragraph" w:customStyle="1" w:styleId="310">
    <w:name w:val="Основной текст 31"/>
    <w:basedOn w:val="a"/>
    <w:rsid w:val="005E7F82"/>
    <w:pPr>
      <w:suppressAutoHyphens w:val="0"/>
      <w:spacing w:after="120"/>
    </w:pPr>
    <w:rPr>
      <w:sz w:val="16"/>
      <w:szCs w:val="16"/>
      <w:lang w:eastAsia="zh-CN"/>
    </w:rPr>
  </w:style>
  <w:style w:type="paragraph" w:customStyle="1" w:styleId="aff9">
    <w:name w:val="Знак Знак Знак"/>
    <w:basedOn w:val="a"/>
    <w:rsid w:val="005E7F82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styleId="HTML0">
    <w:name w:val="HTML Preformatted"/>
    <w:basedOn w:val="a"/>
    <w:link w:val="HTML1"/>
    <w:uiPriority w:val="99"/>
    <w:rsid w:val="005E7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1"/>
    <w:link w:val="HTML0"/>
    <w:uiPriority w:val="99"/>
    <w:rsid w:val="005E7F82"/>
    <w:rPr>
      <w:rFonts w:ascii="Courier New" w:eastAsia="Times New Roman" w:hAnsi="Courier New" w:cs="Courier New"/>
      <w:lang w:eastAsia="zh-CN"/>
    </w:rPr>
  </w:style>
  <w:style w:type="paragraph" w:customStyle="1" w:styleId="214">
    <w:name w:val="Основной текст с отступом 21"/>
    <w:basedOn w:val="a"/>
    <w:rsid w:val="005E7F82"/>
    <w:pPr>
      <w:suppressAutoHyphens w:val="0"/>
      <w:ind w:firstLine="284"/>
      <w:jc w:val="center"/>
    </w:pPr>
    <w:rPr>
      <w:b/>
      <w:sz w:val="40"/>
      <w:szCs w:val="20"/>
      <w:lang w:eastAsia="zh-CN"/>
    </w:rPr>
  </w:style>
  <w:style w:type="paragraph" w:customStyle="1" w:styleId="215">
    <w:name w:val="Список 21"/>
    <w:basedOn w:val="a"/>
    <w:rsid w:val="005E7F82"/>
    <w:pPr>
      <w:suppressAutoHyphens w:val="0"/>
      <w:ind w:left="566" w:hanging="283"/>
    </w:pPr>
    <w:rPr>
      <w:lang w:eastAsia="zh-CN"/>
    </w:rPr>
  </w:style>
  <w:style w:type="paragraph" w:customStyle="1" w:styleId="1f5">
    <w:name w:val="Красная строка1"/>
    <w:basedOn w:val="a0"/>
    <w:rsid w:val="005E7F82"/>
    <w:pPr>
      <w:spacing w:after="120"/>
      <w:ind w:firstLine="210"/>
      <w:jc w:val="left"/>
    </w:pPr>
    <w:rPr>
      <w:rFonts w:ascii="Times New Roman" w:eastAsia="Times New Roman" w:hAnsi="Times New Roman"/>
      <w:color w:val="auto"/>
      <w:sz w:val="24"/>
      <w:szCs w:val="24"/>
      <w:lang w:val="ru-RU" w:eastAsia="zh-CN"/>
    </w:rPr>
  </w:style>
  <w:style w:type="paragraph" w:customStyle="1" w:styleId="216">
    <w:name w:val="Красная строка 21"/>
    <w:basedOn w:val="aff7"/>
    <w:rsid w:val="005E7F82"/>
    <w:pPr>
      <w:spacing w:after="120"/>
      <w:ind w:left="283" w:firstLine="210"/>
    </w:pPr>
    <w:rPr>
      <w:rFonts w:ascii="Times New Roman" w:hAnsi="Times New Roman" w:cs="Times New Roman"/>
      <w:szCs w:val="24"/>
    </w:rPr>
  </w:style>
  <w:style w:type="paragraph" w:customStyle="1" w:styleId="311">
    <w:name w:val="Основной текст с отступом 31"/>
    <w:basedOn w:val="a"/>
    <w:rsid w:val="005E7F82"/>
    <w:pPr>
      <w:suppressAutoHyphens w:val="0"/>
      <w:spacing w:after="120"/>
      <w:ind w:left="283"/>
    </w:pPr>
    <w:rPr>
      <w:sz w:val="16"/>
      <w:szCs w:val="16"/>
      <w:lang w:eastAsia="zh-CN"/>
    </w:rPr>
  </w:style>
  <w:style w:type="paragraph" w:customStyle="1" w:styleId="affa">
    <w:name w:val="Знак"/>
    <w:basedOn w:val="a"/>
    <w:uiPriority w:val="99"/>
    <w:rsid w:val="005E7F82"/>
    <w:pPr>
      <w:suppressAutoHyphens w:val="0"/>
      <w:spacing w:before="100" w:after="10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ConsPlusCell">
    <w:name w:val="ConsPlusCell"/>
    <w:uiPriority w:val="99"/>
    <w:rsid w:val="005E7F82"/>
    <w:pPr>
      <w:suppressAutoHyphens/>
      <w:autoSpaceDE w:val="0"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affb">
    <w:name w:val="Содержимое врезки"/>
    <w:basedOn w:val="a0"/>
    <w:rsid w:val="005E7F82"/>
    <w:rPr>
      <w:rFonts w:ascii="Times New Roman" w:eastAsia="Times New Roman" w:hAnsi="Times New Roman"/>
      <w:lang w:val="ru-RU" w:eastAsia="zh-CN"/>
    </w:rPr>
  </w:style>
  <w:style w:type="paragraph" w:customStyle="1" w:styleId="110">
    <w:name w:val="Текст выноски11"/>
    <w:basedOn w:val="a"/>
    <w:next w:val="afc"/>
    <w:rsid w:val="005E7F82"/>
    <w:rPr>
      <w:rFonts w:ascii="Tahoma" w:eastAsia="font302" w:hAnsi="Tahoma" w:cs="Tahoma"/>
      <w:sz w:val="16"/>
      <w:szCs w:val="16"/>
      <w:lang w:eastAsia="zh-CN"/>
    </w:rPr>
  </w:style>
  <w:style w:type="paragraph" w:customStyle="1" w:styleId="217">
    <w:name w:val="Заголовок 21"/>
    <w:basedOn w:val="a"/>
    <w:next w:val="a"/>
    <w:qFormat/>
    <w:rsid w:val="005E7F82"/>
    <w:pPr>
      <w:keepNext/>
      <w:suppressAutoHyphens w:val="0"/>
      <w:jc w:val="center"/>
      <w:outlineLvl w:val="1"/>
    </w:pPr>
    <w:rPr>
      <w:b/>
      <w:sz w:val="44"/>
      <w:lang w:eastAsia="ru-RU"/>
    </w:rPr>
  </w:style>
  <w:style w:type="character" w:customStyle="1" w:styleId="72">
    <w:name w:val="Основной шрифт абзаца7"/>
    <w:rsid w:val="005C22EA"/>
  </w:style>
  <w:style w:type="paragraph" w:customStyle="1" w:styleId="81">
    <w:name w:val="Указатель8"/>
    <w:basedOn w:val="a"/>
    <w:rsid w:val="005C22EA"/>
    <w:pPr>
      <w:suppressLineNumbers/>
    </w:pPr>
    <w:rPr>
      <w:rFonts w:cs="Arial"/>
      <w:lang w:eastAsia="zh-CN"/>
    </w:rPr>
  </w:style>
  <w:style w:type="paragraph" w:customStyle="1" w:styleId="37">
    <w:name w:val="Без интервала3"/>
    <w:rsid w:val="005C22EA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2f2">
    <w:name w:val="Текст выноски2"/>
    <w:basedOn w:val="a"/>
    <w:rsid w:val="005C22EA"/>
    <w:rPr>
      <w:rFonts w:ascii="Tahoma" w:hAnsi="Tahoma" w:cs="Tahoma"/>
      <w:sz w:val="16"/>
      <w:szCs w:val="16"/>
      <w:lang w:eastAsia="zh-CN"/>
    </w:rPr>
  </w:style>
  <w:style w:type="paragraph" w:customStyle="1" w:styleId="38">
    <w:name w:val="Обычная таблица3"/>
    <w:rsid w:val="005C22EA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73">
    <w:name w:val="Нет списка7"/>
    <w:basedOn w:val="a3"/>
    <w:rsid w:val="005C22EA"/>
  </w:style>
  <w:style w:type="numbering" w:customStyle="1" w:styleId="710">
    <w:name w:val="Нет списка71"/>
    <w:next w:val="a3"/>
    <w:uiPriority w:val="99"/>
    <w:semiHidden/>
    <w:unhideWhenUsed/>
    <w:rsid w:val="00950788"/>
  </w:style>
  <w:style w:type="table" w:styleId="affc">
    <w:name w:val="Table Grid"/>
    <w:basedOn w:val="a2"/>
    <w:uiPriority w:val="59"/>
    <w:rsid w:val="00617D1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semiHidden/>
    <w:rsid w:val="00617D16"/>
  </w:style>
  <w:style w:type="paragraph" w:customStyle="1" w:styleId="1f6">
    <w:name w:val="1 Знак Знак Знак Знак"/>
    <w:basedOn w:val="a"/>
    <w:rsid w:val="00617D1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f3">
    <w:name w:val="Знак Знак2"/>
    <w:uiPriority w:val="99"/>
    <w:rsid w:val="00617D16"/>
    <w:rPr>
      <w:sz w:val="24"/>
      <w:szCs w:val="24"/>
      <w:lang w:val="ru-RU" w:eastAsia="ru-RU" w:bidi="ar-SA"/>
    </w:rPr>
  </w:style>
  <w:style w:type="paragraph" w:styleId="39">
    <w:name w:val="Body Text 3"/>
    <w:basedOn w:val="a"/>
    <w:link w:val="3a"/>
    <w:uiPriority w:val="99"/>
    <w:rsid w:val="00617D16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a">
    <w:name w:val="Основной текст 3 Знак"/>
    <w:basedOn w:val="a1"/>
    <w:link w:val="39"/>
    <w:uiPriority w:val="99"/>
    <w:rsid w:val="00617D16"/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ConsNormal0">
    <w:name w:val="ConsNormal Знак"/>
    <w:link w:val="ConsNormal"/>
    <w:locked/>
    <w:rsid w:val="00617D16"/>
    <w:rPr>
      <w:rFonts w:ascii="Arial" w:eastAsia="Times New Roman" w:hAnsi="Arial" w:cs="Arial"/>
      <w:lang w:eastAsia="zh-CN"/>
    </w:rPr>
  </w:style>
  <w:style w:type="character" w:customStyle="1" w:styleId="1f7">
    <w:name w:val="Знак Знак1"/>
    <w:uiPriority w:val="99"/>
    <w:locked/>
    <w:rsid w:val="00617D16"/>
    <w:rPr>
      <w:sz w:val="24"/>
      <w:szCs w:val="24"/>
      <w:lang w:val="ru-RU" w:eastAsia="ru-RU" w:bidi="ar-SA"/>
    </w:rPr>
  </w:style>
  <w:style w:type="paragraph" w:customStyle="1" w:styleId="tekstob">
    <w:name w:val="tekstob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f8">
    <w:name w:val="Знак1"/>
    <w:basedOn w:val="a"/>
    <w:uiPriority w:val="99"/>
    <w:rsid w:val="00617D1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DocList">
    <w:name w:val="ConsPlusDocList"/>
    <w:next w:val="a"/>
    <w:uiPriority w:val="99"/>
    <w:rsid w:val="00617D1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text1cl">
    <w:name w:val="text1cl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">
    <w:name w:val="formattext topleveltext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centertext">
    <w:name w:val="formattext topleveltext centertext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83">
    <w:name w:val="Основной шрифт абзаца8"/>
    <w:rsid w:val="00320D39"/>
  </w:style>
  <w:style w:type="paragraph" w:customStyle="1" w:styleId="91">
    <w:name w:val="Указатель9"/>
    <w:basedOn w:val="a"/>
    <w:rsid w:val="00320D39"/>
    <w:pPr>
      <w:suppressLineNumbers/>
    </w:pPr>
    <w:rPr>
      <w:rFonts w:cs="Arial"/>
      <w:lang w:eastAsia="zh-CN"/>
    </w:rPr>
  </w:style>
  <w:style w:type="paragraph" w:customStyle="1" w:styleId="45">
    <w:name w:val="Без интервала4"/>
    <w:rsid w:val="00320D39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3b">
    <w:name w:val="Текст выноски3"/>
    <w:basedOn w:val="a"/>
    <w:rsid w:val="00320D39"/>
    <w:rPr>
      <w:rFonts w:ascii="Tahoma" w:hAnsi="Tahoma" w:cs="Tahoma"/>
      <w:sz w:val="16"/>
      <w:szCs w:val="16"/>
      <w:lang w:eastAsia="zh-CN"/>
    </w:rPr>
  </w:style>
  <w:style w:type="paragraph" w:customStyle="1" w:styleId="46">
    <w:name w:val="Обычная таблица4"/>
    <w:rsid w:val="00320D39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92">
    <w:name w:val="Нет списка9"/>
    <w:basedOn w:val="a3"/>
    <w:rsid w:val="00320D39"/>
  </w:style>
  <w:style w:type="paragraph" w:customStyle="1" w:styleId="s1">
    <w:name w:val="s_1"/>
    <w:basedOn w:val="a"/>
    <w:uiPriority w:val="99"/>
    <w:rsid w:val="007A3CBB"/>
    <w:pPr>
      <w:spacing w:before="100" w:after="100" w:line="100" w:lineRule="atLeast"/>
    </w:pPr>
  </w:style>
  <w:style w:type="paragraph" w:customStyle="1" w:styleId="Style16">
    <w:name w:val="_Style 16"/>
    <w:basedOn w:val="a"/>
    <w:rsid w:val="0048526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f9">
    <w:name w:val="Абзац списка1"/>
    <w:basedOn w:val="a"/>
    <w:uiPriority w:val="99"/>
    <w:rsid w:val="00485268"/>
    <w:pPr>
      <w:widowControl w:val="0"/>
      <w:suppressAutoHyphens w:val="0"/>
      <w:snapToGrid w:val="0"/>
      <w:ind w:left="720"/>
      <w:contextualSpacing/>
    </w:pPr>
    <w:rPr>
      <w:rFonts w:ascii="Arial" w:hAnsi="Arial" w:cs="Arial"/>
      <w:sz w:val="20"/>
      <w:szCs w:val="20"/>
      <w:lang w:eastAsia="ru-RU"/>
    </w:rPr>
  </w:style>
  <w:style w:type="paragraph" w:customStyle="1" w:styleId="2f4">
    <w:name w:val="Основной текст (2)"/>
    <w:basedOn w:val="a"/>
    <w:qFormat/>
    <w:rsid w:val="00485268"/>
    <w:pPr>
      <w:widowControl w:val="0"/>
      <w:shd w:val="clear" w:color="auto" w:fill="FFFFFF"/>
      <w:suppressAutoHyphens w:val="0"/>
      <w:spacing w:line="322" w:lineRule="exact"/>
      <w:ind w:hanging="1040"/>
      <w:jc w:val="both"/>
    </w:pPr>
    <w:rPr>
      <w:sz w:val="28"/>
      <w:szCs w:val="28"/>
      <w:shd w:val="clear" w:color="auto" w:fill="FFFFFF"/>
      <w:lang w:eastAsia="ru-RU"/>
    </w:rPr>
  </w:style>
  <w:style w:type="paragraph" w:customStyle="1" w:styleId="affd">
    <w:name w:val="Знак Знак Знак"/>
    <w:basedOn w:val="a"/>
    <w:rsid w:val="00851709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47">
    <w:name w:val="Текст выноски4"/>
    <w:basedOn w:val="a"/>
    <w:next w:val="afc"/>
    <w:rsid w:val="00851709"/>
    <w:rPr>
      <w:rFonts w:ascii="Tahoma" w:eastAsia="font306" w:hAnsi="Tahoma" w:cs="Tahoma"/>
      <w:sz w:val="16"/>
      <w:szCs w:val="16"/>
      <w:lang w:eastAsia="zh-CN"/>
    </w:rPr>
  </w:style>
  <w:style w:type="character" w:customStyle="1" w:styleId="93">
    <w:name w:val="Основной шрифт абзаца9"/>
    <w:rsid w:val="00C9094C"/>
  </w:style>
  <w:style w:type="paragraph" w:customStyle="1" w:styleId="100">
    <w:name w:val="Указатель10"/>
    <w:basedOn w:val="a"/>
    <w:rsid w:val="00C9094C"/>
    <w:pPr>
      <w:suppressLineNumbers/>
    </w:pPr>
    <w:rPr>
      <w:rFonts w:cs="Arial"/>
      <w:lang w:eastAsia="zh-CN"/>
    </w:rPr>
  </w:style>
  <w:style w:type="paragraph" w:customStyle="1" w:styleId="55">
    <w:name w:val="Без интервала5"/>
    <w:rsid w:val="00C9094C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56">
    <w:name w:val="Обычная таблица5"/>
    <w:rsid w:val="00C9094C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01">
    <w:name w:val="Нет списка10"/>
    <w:basedOn w:val="a3"/>
    <w:rsid w:val="00C9094C"/>
  </w:style>
  <w:style w:type="numbering" w:customStyle="1" w:styleId="102">
    <w:name w:val="Нет списка10"/>
    <w:next w:val="a3"/>
    <w:uiPriority w:val="99"/>
    <w:semiHidden/>
    <w:unhideWhenUsed/>
    <w:rsid w:val="00C9094C"/>
  </w:style>
  <w:style w:type="numbering" w:customStyle="1" w:styleId="140">
    <w:name w:val="Нет списка14"/>
    <w:next w:val="a3"/>
    <w:unhideWhenUsed/>
    <w:rsid w:val="00C9094C"/>
  </w:style>
  <w:style w:type="numbering" w:customStyle="1" w:styleId="111">
    <w:name w:val="Нет списка111"/>
    <w:basedOn w:val="a3"/>
    <w:rsid w:val="00C9094C"/>
    <w:pPr>
      <w:numPr>
        <w:numId w:val="12"/>
      </w:numPr>
    </w:pPr>
  </w:style>
  <w:style w:type="numbering" w:customStyle="1" w:styleId="121">
    <w:name w:val="Нет списка121"/>
    <w:basedOn w:val="a3"/>
    <w:rsid w:val="00C9094C"/>
  </w:style>
  <w:style w:type="numbering" w:customStyle="1" w:styleId="23">
    <w:name w:val="Нет списка23"/>
    <w:basedOn w:val="a3"/>
    <w:rsid w:val="00C9094C"/>
    <w:pPr>
      <w:numPr>
        <w:numId w:val="13"/>
      </w:numPr>
    </w:pPr>
  </w:style>
  <w:style w:type="numbering" w:customStyle="1" w:styleId="NoList2">
    <w:name w:val="No List2"/>
    <w:basedOn w:val="a3"/>
    <w:rsid w:val="00C9094C"/>
    <w:pPr>
      <w:numPr>
        <w:numId w:val="26"/>
      </w:numPr>
    </w:pPr>
  </w:style>
  <w:style w:type="paragraph" w:customStyle="1" w:styleId="affe">
    <w:name w:val="Знак Знак Знак"/>
    <w:basedOn w:val="a"/>
    <w:rsid w:val="00700869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57">
    <w:name w:val="Текст выноски5"/>
    <w:basedOn w:val="a"/>
    <w:next w:val="afc"/>
    <w:rsid w:val="00700869"/>
    <w:rPr>
      <w:rFonts w:ascii="Tahoma" w:eastAsia="font307" w:hAnsi="Tahoma" w:cs="Tahoma"/>
      <w:sz w:val="16"/>
      <w:szCs w:val="16"/>
      <w:lang w:eastAsia="zh-CN"/>
    </w:rPr>
  </w:style>
  <w:style w:type="paragraph" w:customStyle="1" w:styleId="afff">
    <w:name w:val="Нормальный"/>
    <w:basedOn w:val="a"/>
    <w:rsid w:val="001D3C58"/>
    <w:pPr>
      <w:overflowPunct w:val="0"/>
      <w:autoSpaceDE w:val="0"/>
      <w:autoSpaceDN w:val="0"/>
      <w:ind w:firstLine="720"/>
      <w:jc w:val="both"/>
    </w:pPr>
    <w:rPr>
      <w:kern w:val="3"/>
      <w:szCs w:val="22"/>
      <w:lang w:eastAsia="ru-RU"/>
    </w:rPr>
  </w:style>
  <w:style w:type="paragraph" w:customStyle="1" w:styleId="p1">
    <w:name w:val="p1"/>
    <w:basedOn w:val="a"/>
    <w:rsid w:val="00C915CE"/>
    <w:pPr>
      <w:spacing w:before="280" w:after="280"/>
    </w:pPr>
    <w:rPr>
      <w:lang w:eastAsia="zh-CN"/>
    </w:rPr>
  </w:style>
  <w:style w:type="paragraph" w:customStyle="1" w:styleId="afff0">
    <w:name w:val="a"/>
    <w:basedOn w:val="a"/>
    <w:rsid w:val="00C915CE"/>
    <w:pPr>
      <w:spacing w:before="280" w:after="280"/>
    </w:pPr>
    <w:rPr>
      <w:lang w:eastAsia="zh-CN"/>
    </w:rPr>
  </w:style>
  <w:style w:type="paragraph" w:customStyle="1" w:styleId="consplusnonformat0">
    <w:name w:val="consplusnonformat"/>
    <w:basedOn w:val="a"/>
    <w:rsid w:val="00C915CE"/>
    <w:pPr>
      <w:spacing w:before="280" w:after="280"/>
    </w:pPr>
    <w:rPr>
      <w:lang w:eastAsia="zh-CN"/>
    </w:rPr>
  </w:style>
  <w:style w:type="paragraph" w:customStyle="1" w:styleId="consplusnormal1">
    <w:name w:val="consplusnormal"/>
    <w:basedOn w:val="a"/>
    <w:rsid w:val="00C915CE"/>
    <w:pPr>
      <w:spacing w:before="280" w:after="280"/>
    </w:pPr>
    <w:rPr>
      <w:lang w:eastAsia="zh-CN"/>
    </w:rPr>
  </w:style>
  <w:style w:type="paragraph" w:customStyle="1" w:styleId="220">
    <w:name w:val="Основной текст 22"/>
    <w:basedOn w:val="a"/>
    <w:uiPriority w:val="99"/>
    <w:rsid w:val="00C915CE"/>
    <w:pPr>
      <w:spacing w:before="60" w:after="60" w:line="360" w:lineRule="auto"/>
      <w:ind w:firstLine="709"/>
    </w:pPr>
    <w:rPr>
      <w:lang w:eastAsia="zh-CN"/>
    </w:rPr>
  </w:style>
  <w:style w:type="character" w:customStyle="1" w:styleId="103">
    <w:name w:val="Основной шрифт абзаца10"/>
    <w:rsid w:val="009542B6"/>
  </w:style>
  <w:style w:type="paragraph" w:customStyle="1" w:styleId="113">
    <w:name w:val="Указатель11"/>
    <w:basedOn w:val="a"/>
    <w:rsid w:val="009542B6"/>
    <w:pPr>
      <w:suppressLineNumbers/>
    </w:pPr>
    <w:rPr>
      <w:rFonts w:cs="Arial"/>
      <w:lang w:eastAsia="zh-CN"/>
    </w:rPr>
  </w:style>
  <w:style w:type="paragraph" w:customStyle="1" w:styleId="64">
    <w:name w:val="Без интервала6"/>
    <w:rsid w:val="009542B6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65">
    <w:name w:val="Текст выноски6"/>
    <w:basedOn w:val="a"/>
    <w:rsid w:val="009542B6"/>
    <w:rPr>
      <w:rFonts w:ascii="Tahoma" w:hAnsi="Tahoma" w:cs="Tahoma"/>
      <w:sz w:val="16"/>
      <w:szCs w:val="16"/>
      <w:lang w:eastAsia="zh-CN"/>
    </w:rPr>
  </w:style>
  <w:style w:type="paragraph" w:customStyle="1" w:styleId="66">
    <w:name w:val="Обычная таблица6"/>
    <w:rsid w:val="009542B6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50">
    <w:name w:val="Нет списка15"/>
    <w:basedOn w:val="a3"/>
    <w:rsid w:val="009542B6"/>
  </w:style>
  <w:style w:type="paragraph" w:customStyle="1" w:styleId="nospacing">
    <w:name w:val="nospacing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8">
    <w:name w:val="fontstyle18"/>
    <w:basedOn w:val="a1"/>
    <w:rsid w:val="00CC5E60"/>
  </w:style>
  <w:style w:type="paragraph" w:customStyle="1" w:styleId="900">
    <w:name w:val="9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00">
    <w:name w:val="2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fa">
    <w:name w:val="1"/>
    <w:basedOn w:val="a1"/>
    <w:rsid w:val="00CC5E60"/>
  </w:style>
  <w:style w:type="paragraph" w:customStyle="1" w:styleId="1000">
    <w:name w:val="10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0pt">
    <w:name w:val="100pt"/>
    <w:basedOn w:val="a1"/>
    <w:rsid w:val="00CC5E60"/>
  </w:style>
  <w:style w:type="paragraph" w:customStyle="1" w:styleId="a10">
    <w:name w:val="a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8">
    <w:name w:val="2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90pt">
    <w:name w:val="90pt"/>
    <w:basedOn w:val="a1"/>
    <w:rsid w:val="00CC5E60"/>
  </w:style>
  <w:style w:type="character" w:customStyle="1" w:styleId="0pt">
    <w:name w:val="0pt"/>
    <w:basedOn w:val="a1"/>
    <w:rsid w:val="00CC5E60"/>
  </w:style>
  <w:style w:type="character" w:customStyle="1" w:styleId="85pt0pt">
    <w:name w:val="85pt0pt"/>
    <w:basedOn w:val="a1"/>
    <w:rsid w:val="00CC5E60"/>
  </w:style>
  <w:style w:type="character" w:customStyle="1" w:styleId="0pt0">
    <w:name w:val="0pt0"/>
    <w:basedOn w:val="a1"/>
    <w:rsid w:val="00CC5E60"/>
  </w:style>
  <w:style w:type="character" w:customStyle="1" w:styleId="1fb">
    <w:name w:val="Гиперссылка1"/>
    <w:basedOn w:val="a1"/>
    <w:rsid w:val="00CC5E60"/>
  </w:style>
  <w:style w:type="paragraph" w:customStyle="1" w:styleId="1fc">
    <w:name w:val="Нижний колонтитул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1">
    <w:name w:val="Знак Знак Знак Знак"/>
    <w:basedOn w:val="a"/>
    <w:uiPriority w:val="99"/>
    <w:rsid w:val="00CC5E60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8">
    <w:name w:val="Заголовок 11"/>
    <w:basedOn w:val="a"/>
    <w:next w:val="a"/>
    <w:qFormat/>
    <w:rsid w:val="00F427F7"/>
    <w:pPr>
      <w:keepNext/>
      <w:suppressAutoHyphens w:val="0"/>
      <w:jc w:val="center"/>
      <w:textAlignment w:val="baseline"/>
      <w:outlineLvl w:val="0"/>
    </w:pPr>
    <w:rPr>
      <w:sz w:val="28"/>
      <w:szCs w:val="20"/>
      <w:lang w:eastAsia="ru-RU"/>
    </w:rPr>
  </w:style>
  <w:style w:type="paragraph" w:customStyle="1" w:styleId="14pt125">
    <w:name w:val="Стиль Основной текст + 14 pt по ширине Первая строка:  125 см"/>
    <w:basedOn w:val="a0"/>
    <w:qFormat/>
    <w:rsid w:val="00F427F7"/>
    <w:pPr>
      <w:overflowPunct w:val="0"/>
      <w:ind w:firstLine="540"/>
    </w:pPr>
    <w:rPr>
      <w:rFonts w:ascii="Times New Roman" w:eastAsia="Times New Roman" w:hAnsi="Times New Roman"/>
      <w:b/>
      <w:sz w:val="24"/>
      <w:szCs w:val="24"/>
      <w:lang w:val="ru-RU" w:eastAsia="ar-SA"/>
    </w:rPr>
  </w:style>
  <w:style w:type="character" w:customStyle="1" w:styleId="119">
    <w:name w:val="Основной шрифт абзаца11"/>
    <w:rsid w:val="002A0324"/>
  </w:style>
  <w:style w:type="paragraph" w:customStyle="1" w:styleId="120">
    <w:name w:val="Указатель12"/>
    <w:basedOn w:val="a"/>
    <w:rsid w:val="002A0324"/>
    <w:pPr>
      <w:suppressLineNumbers/>
    </w:pPr>
    <w:rPr>
      <w:rFonts w:cs="Arial"/>
      <w:lang w:eastAsia="zh-CN"/>
    </w:rPr>
  </w:style>
  <w:style w:type="paragraph" w:customStyle="1" w:styleId="74">
    <w:name w:val="Без интервала7"/>
    <w:rsid w:val="002A0324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75">
    <w:name w:val="Текст выноски7"/>
    <w:basedOn w:val="a"/>
    <w:rsid w:val="002A0324"/>
    <w:rPr>
      <w:rFonts w:ascii="Tahoma" w:hAnsi="Tahoma" w:cs="Tahoma"/>
      <w:sz w:val="16"/>
      <w:szCs w:val="16"/>
      <w:lang w:eastAsia="zh-CN"/>
    </w:rPr>
  </w:style>
  <w:style w:type="paragraph" w:customStyle="1" w:styleId="76">
    <w:name w:val="Обычная таблица7"/>
    <w:rsid w:val="002A0324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60">
    <w:name w:val="Нет списка16"/>
    <w:basedOn w:val="a3"/>
    <w:rsid w:val="002A0324"/>
  </w:style>
  <w:style w:type="paragraph" w:customStyle="1" w:styleId="afff2">
    <w:name w:val="Знак Знак Знак"/>
    <w:basedOn w:val="a"/>
    <w:rsid w:val="00C50214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numbering" w:customStyle="1" w:styleId="170">
    <w:name w:val="Нет списка17"/>
    <w:next w:val="a3"/>
    <w:uiPriority w:val="99"/>
    <w:semiHidden/>
    <w:unhideWhenUsed/>
    <w:rsid w:val="00F121A7"/>
  </w:style>
  <w:style w:type="numbering" w:customStyle="1" w:styleId="18">
    <w:name w:val="Нет списка18"/>
    <w:basedOn w:val="a3"/>
    <w:rsid w:val="00F121A7"/>
    <w:pPr>
      <w:numPr>
        <w:numId w:val="14"/>
      </w:numPr>
    </w:pPr>
  </w:style>
  <w:style w:type="numbering" w:customStyle="1" w:styleId="180">
    <w:name w:val="Нет списка18"/>
    <w:basedOn w:val="a3"/>
    <w:rsid w:val="00F121A7"/>
    <w:pPr>
      <w:numPr>
        <w:numId w:val="15"/>
      </w:numPr>
    </w:pPr>
  </w:style>
  <w:style w:type="numbering" w:customStyle="1" w:styleId="25">
    <w:name w:val="Нет списка25"/>
    <w:basedOn w:val="a3"/>
    <w:rsid w:val="00F121A7"/>
    <w:pPr>
      <w:numPr>
        <w:numId w:val="16"/>
      </w:numPr>
    </w:pPr>
  </w:style>
  <w:style w:type="numbering" w:customStyle="1" w:styleId="NoList11">
    <w:name w:val="No List11"/>
    <w:basedOn w:val="a3"/>
    <w:rsid w:val="00F121A7"/>
    <w:pPr>
      <w:numPr>
        <w:numId w:val="17"/>
      </w:numPr>
    </w:pPr>
  </w:style>
  <w:style w:type="numbering" w:customStyle="1" w:styleId="112">
    <w:name w:val="Нет списка112"/>
    <w:basedOn w:val="a3"/>
    <w:rsid w:val="00F121A7"/>
    <w:pPr>
      <w:numPr>
        <w:numId w:val="18"/>
      </w:numPr>
    </w:pPr>
  </w:style>
  <w:style w:type="numbering" w:customStyle="1" w:styleId="211">
    <w:name w:val="Нет списка211"/>
    <w:basedOn w:val="a3"/>
    <w:rsid w:val="00F121A7"/>
    <w:pPr>
      <w:numPr>
        <w:numId w:val="19"/>
      </w:numPr>
    </w:pPr>
  </w:style>
  <w:style w:type="numbering" w:customStyle="1" w:styleId="190">
    <w:name w:val="Нет списка19"/>
    <w:next w:val="a3"/>
    <w:uiPriority w:val="99"/>
    <w:semiHidden/>
    <w:unhideWhenUsed/>
    <w:rsid w:val="00973DA3"/>
  </w:style>
  <w:style w:type="numbering" w:customStyle="1" w:styleId="NoList3">
    <w:name w:val="No List3"/>
    <w:basedOn w:val="a3"/>
    <w:rsid w:val="00973DA3"/>
  </w:style>
  <w:style w:type="numbering" w:customStyle="1" w:styleId="1100">
    <w:name w:val="Нет списка110"/>
    <w:basedOn w:val="a3"/>
    <w:rsid w:val="00973DA3"/>
  </w:style>
  <w:style w:type="numbering" w:customStyle="1" w:styleId="260">
    <w:name w:val="Нет списка26"/>
    <w:basedOn w:val="a3"/>
    <w:rsid w:val="00973DA3"/>
  </w:style>
  <w:style w:type="numbering" w:customStyle="1" w:styleId="NoList12">
    <w:name w:val="No List12"/>
    <w:basedOn w:val="a3"/>
    <w:rsid w:val="00973DA3"/>
  </w:style>
  <w:style w:type="numbering" w:customStyle="1" w:styleId="1130">
    <w:name w:val="Нет списка113"/>
    <w:basedOn w:val="a3"/>
    <w:rsid w:val="00973DA3"/>
  </w:style>
  <w:style w:type="numbering" w:customStyle="1" w:styleId="2120">
    <w:name w:val="Нет списка212"/>
    <w:basedOn w:val="a3"/>
    <w:rsid w:val="00973DA3"/>
  </w:style>
  <w:style w:type="numbering" w:customStyle="1" w:styleId="201">
    <w:name w:val="Нет списка20"/>
    <w:next w:val="a3"/>
    <w:uiPriority w:val="99"/>
    <w:semiHidden/>
    <w:unhideWhenUsed/>
    <w:rsid w:val="00973DA3"/>
  </w:style>
  <w:style w:type="numbering" w:customStyle="1" w:styleId="NoList4">
    <w:name w:val="No List4"/>
    <w:basedOn w:val="a3"/>
    <w:rsid w:val="00973DA3"/>
    <w:pPr>
      <w:numPr>
        <w:numId w:val="20"/>
      </w:numPr>
    </w:pPr>
  </w:style>
  <w:style w:type="numbering" w:customStyle="1" w:styleId="114">
    <w:name w:val="Нет списка114"/>
    <w:basedOn w:val="a3"/>
    <w:rsid w:val="00973DA3"/>
    <w:pPr>
      <w:numPr>
        <w:numId w:val="1"/>
      </w:numPr>
    </w:pPr>
  </w:style>
  <w:style w:type="numbering" w:customStyle="1" w:styleId="27">
    <w:name w:val="Нет списка27"/>
    <w:basedOn w:val="a3"/>
    <w:rsid w:val="00973DA3"/>
    <w:pPr>
      <w:numPr>
        <w:numId w:val="2"/>
      </w:numPr>
    </w:pPr>
  </w:style>
  <w:style w:type="numbering" w:customStyle="1" w:styleId="NoList13">
    <w:name w:val="No List13"/>
    <w:basedOn w:val="a3"/>
    <w:rsid w:val="00973DA3"/>
  </w:style>
  <w:style w:type="numbering" w:customStyle="1" w:styleId="115">
    <w:name w:val="Нет списка115"/>
    <w:basedOn w:val="a3"/>
    <w:rsid w:val="00973DA3"/>
    <w:pPr>
      <w:numPr>
        <w:numId w:val="4"/>
      </w:numPr>
    </w:pPr>
  </w:style>
  <w:style w:type="numbering" w:customStyle="1" w:styleId="213">
    <w:name w:val="Нет списка213"/>
    <w:basedOn w:val="a3"/>
    <w:rsid w:val="00973DA3"/>
    <w:pPr>
      <w:numPr>
        <w:numId w:val="5"/>
      </w:numPr>
    </w:pPr>
  </w:style>
  <w:style w:type="numbering" w:customStyle="1" w:styleId="280">
    <w:name w:val="Нет списка28"/>
    <w:next w:val="a3"/>
    <w:uiPriority w:val="99"/>
    <w:semiHidden/>
    <w:unhideWhenUsed/>
    <w:rsid w:val="00973DA3"/>
  </w:style>
  <w:style w:type="paragraph" w:customStyle="1" w:styleId="ConsPlusTitlePage">
    <w:name w:val="ConsPlusTitlePage"/>
    <w:rsid w:val="00973DA3"/>
    <w:pPr>
      <w:widowControl w:val="0"/>
      <w:autoSpaceDE w:val="0"/>
      <w:autoSpaceDN w:val="0"/>
    </w:pPr>
    <w:rPr>
      <w:rFonts w:ascii="Tahoma" w:eastAsia="Times New Roman" w:hAnsi="Tahoma" w:cs="Tahoma"/>
      <w:szCs w:val="22"/>
      <w:lang w:eastAsia="ru-RU"/>
    </w:rPr>
  </w:style>
  <w:style w:type="paragraph" w:customStyle="1" w:styleId="ConsPlusJurTerm">
    <w:name w:val="ConsPlusJurTerm"/>
    <w:rsid w:val="00973DA3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973DA3"/>
    <w:pPr>
      <w:widowControl w:val="0"/>
      <w:autoSpaceDE w:val="0"/>
      <w:autoSpaceDN w:val="0"/>
    </w:pPr>
    <w:rPr>
      <w:rFonts w:ascii="Arial" w:eastAsia="Times New Roman" w:hAnsi="Arial" w:cs="Arial"/>
      <w:szCs w:val="22"/>
      <w:lang w:eastAsia="ru-RU"/>
    </w:rPr>
  </w:style>
  <w:style w:type="table" w:customStyle="1" w:styleId="1fd">
    <w:name w:val="Сетка таблицы1"/>
    <w:basedOn w:val="a2"/>
    <w:next w:val="affc"/>
    <w:uiPriority w:val="39"/>
    <w:rsid w:val="00973DA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a">
    <w:name w:val="Сетка таблицы11"/>
    <w:basedOn w:val="a2"/>
    <w:next w:val="affc"/>
    <w:uiPriority w:val="59"/>
    <w:rsid w:val="00973DA3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annotation reference"/>
    <w:basedOn w:val="a1"/>
    <w:uiPriority w:val="99"/>
    <w:semiHidden/>
    <w:unhideWhenUsed/>
    <w:rsid w:val="00973DA3"/>
    <w:rPr>
      <w:sz w:val="16"/>
      <w:szCs w:val="16"/>
    </w:rPr>
  </w:style>
  <w:style w:type="paragraph" w:styleId="afff4">
    <w:name w:val="annotation text"/>
    <w:basedOn w:val="a"/>
    <w:link w:val="afff5"/>
    <w:uiPriority w:val="99"/>
    <w:semiHidden/>
    <w:unhideWhenUsed/>
    <w:rsid w:val="00973DA3"/>
    <w:pPr>
      <w:suppressAutoHyphens w:val="0"/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5">
    <w:name w:val="Текст примечания Знак"/>
    <w:basedOn w:val="a1"/>
    <w:link w:val="afff4"/>
    <w:uiPriority w:val="99"/>
    <w:rsid w:val="00973DA3"/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973DA3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rsid w:val="00973DA3"/>
    <w:rPr>
      <w:b/>
      <w:bCs/>
    </w:rPr>
  </w:style>
  <w:style w:type="numbering" w:customStyle="1" w:styleId="290">
    <w:name w:val="Нет списка29"/>
    <w:next w:val="a3"/>
    <w:uiPriority w:val="99"/>
    <w:semiHidden/>
    <w:unhideWhenUsed/>
    <w:rsid w:val="00973DA3"/>
  </w:style>
  <w:style w:type="numbering" w:customStyle="1" w:styleId="30">
    <w:name w:val="Нет списка30"/>
    <w:basedOn w:val="a3"/>
    <w:rsid w:val="00B45A0A"/>
    <w:pPr>
      <w:numPr>
        <w:numId w:val="21"/>
      </w:numPr>
    </w:pPr>
  </w:style>
  <w:style w:type="character" w:customStyle="1" w:styleId="NoSpacingChar">
    <w:name w:val="No Spacing Char"/>
    <w:link w:val="1d"/>
    <w:locked/>
    <w:rsid w:val="00D9245F"/>
    <w:rPr>
      <w:rFonts w:eastAsia="Times New Roman" w:cs="Calibri"/>
      <w:sz w:val="22"/>
      <w:szCs w:val="22"/>
      <w:lang w:eastAsia="zh-CN"/>
    </w:rPr>
  </w:style>
  <w:style w:type="paragraph" w:customStyle="1" w:styleId="84">
    <w:name w:val="Без интервала8"/>
    <w:rsid w:val="00FB40CC"/>
    <w:rPr>
      <w:rFonts w:cs="Calibri"/>
      <w:sz w:val="22"/>
      <w:szCs w:val="22"/>
    </w:rPr>
  </w:style>
  <w:style w:type="paragraph" w:customStyle="1" w:styleId="afff8">
    <w:name w:val="Таблицы (моноширинный)"/>
    <w:basedOn w:val="a"/>
    <w:next w:val="a"/>
    <w:uiPriority w:val="99"/>
    <w:qFormat/>
    <w:rsid w:val="005D02DE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2f0">
    <w:name w:val="Body Text 2"/>
    <w:basedOn w:val="a"/>
    <w:link w:val="2f"/>
    <w:uiPriority w:val="99"/>
    <w:rsid w:val="001A651E"/>
    <w:pPr>
      <w:suppressAutoHyphens w:val="0"/>
      <w:jc w:val="both"/>
    </w:pPr>
    <w:rPr>
      <w:rFonts w:ascii="Bookman Old Style" w:eastAsia="Calibri" w:hAnsi="Bookman Old Style" w:cs="Bookman Old Style"/>
      <w:szCs w:val="20"/>
      <w:lang w:eastAsia="en-US"/>
    </w:rPr>
  </w:style>
  <w:style w:type="character" w:customStyle="1" w:styleId="219">
    <w:name w:val="Основной текст 2 Знак1"/>
    <w:basedOn w:val="a1"/>
    <w:uiPriority w:val="99"/>
    <w:rsid w:val="001A651E"/>
    <w:rPr>
      <w:rFonts w:ascii="Times New Roman" w:eastAsia="Times New Roman" w:hAnsi="Times New Roman"/>
      <w:sz w:val="24"/>
      <w:szCs w:val="24"/>
      <w:lang w:eastAsia="ar-SA"/>
    </w:rPr>
  </w:style>
  <w:style w:type="paragraph" w:styleId="afff9">
    <w:name w:val="Document Map"/>
    <w:basedOn w:val="a"/>
    <w:link w:val="afffa"/>
    <w:semiHidden/>
    <w:rsid w:val="001A651E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fa">
    <w:name w:val="Схема документа Знак"/>
    <w:basedOn w:val="a1"/>
    <w:link w:val="afff9"/>
    <w:semiHidden/>
    <w:rsid w:val="001A651E"/>
    <w:rPr>
      <w:rFonts w:ascii="Tahoma" w:eastAsia="Times New Roman" w:hAnsi="Tahoma" w:cs="Tahoma"/>
      <w:shd w:val="clear" w:color="auto" w:fill="000080"/>
      <w:lang w:eastAsia="ru-RU"/>
    </w:rPr>
  </w:style>
  <w:style w:type="paragraph" w:styleId="2f5">
    <w:name w:val="List 2"/>
    <w:basedOn w:val="a"/>
    <w:uiPriority w:val="99"/>
    <w:rsid w:val="001A651E"/>
    <w:pPr>
      <w:suppressAutoHyphens w:val="0"/>
      <w:ind w:left="566" w:hanging="283"/>
    </w:pPr>
    <w:rPr>
      <w:lang w:eastAsia="ru-RU"/>
    </w:rPr>
  </w:style>
  <w:style w:type="paragraph" w:styleId="afffb">
    <w:name w:val="Body Text First Indent"/>
    <w:basedOn w:val="a0"/>
    <w:link w:val="1fe"/>
    <w:rsid w:val="001A651E"/>
    <w:pPr>
      <w:spacing w:after="120"/>
      <w:ind w:firstLine="210"/>
      <w:jc w:val="left"/>
    </w:pPr>
    <w:rPr>
      <w:rFonts w:ascii="Times New Roman" w:eastAsia="Times New Roman" w:hAnsi="Times New Roman"/>
      <w:color w:val="auto"/>
      <w:sz w:val="24"/>
      <w:szCs w:val="24"/>
      <w:lang w:val="ru-RU" w:eastAsia="ru-RU"/>
    </w:rPr>
  </w:style>
  <w:style w:type="character" w:customStyle="1" w:styleId="1fe">
    <w:name w:val="Красная строка Знак1"/>
    <w:basedOn w:val="17"/>
    <w:link w:val="afffb"/>
    <w:rsid w:val="001A651E"/>
    <w:rPr>
      <w:rFonts w:ascii="Times New Roman" w:eastAsia="Times New Roman" w:hAnsi="Times New Roman"/>
      <w:color w:val="000000"/>
      <w:sz w:val="24"/>
      <w:szCs w:val="24"/>
      <w:lang w:val="x-none" w:eastAsia="ru-RU"/>
    </w:rPr>
  </w:style>
  <w:style w:type="paragraph" w:styleId="2f6">
    <w:name w:val="Body Text First Indent 2"/>
    <w:basedOn w:val="aff7"/>
    <w:link w:val="21a"/>
    <w:uiPriority w:val="99"/>
    <w:rsid w:val="001A651E"/>
    <w:pPr>
      <w:spacing w:after="120"/>
      <w:ind w:left="283" w:firstLine="210"/>
    </w:pPr>
    <w:rPr>
      <w:rFonts w:ascii="Times New Roman" w:hAnsi="Times New Roman" w:cs="Times New Roman"/>
      <w:szCs w:val="24"/>
      <w:lang w:eastAsia="ru-RU"/>
    </w:rPr>
  </w:style>
  <w:style w:type="character" w:customStyle="1" w:styleId="21a">
    <w:name w:val="Красная строка 2 Знак1"/>
    <w:basedOn w:val="1f3"/>
    <w:link w:val="2f6"/>
    <w:uiPriority w:val="99"/>
    <w:rsid w:val="001A651E"/>
    <w:rPr>
      <w:rFonts w:ascii="Times New Roman" w:eastAsia="Times New Roman" w:hAnsi="Times New Roman" w:cs="Bookman Old Style"/>
      <w:sz w:val="24"/>
      <w:szCs w:val="24"/>
      <w:lang w:eastAsia="ru-RU"/>
    </w:rPr>
  </w:style>
  <w:style w:type="paragraph" w:styleId="3c">
    <w:name w:val="Body Text Indent 3"/>
    <w:basedOn w:val="a"/>
    <w:link w:val="312"/>
    <w:uiPriority w:val="99"/>
    <w:rsid w:val="001A651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2">
    <w:name w:val="Основной текст с отступом 3 Знак1"/>
    <w:basedOn w:val="a1"/>
    <w:link w:val="3c"/>
    <w:uiPriority w:val="99"/>
    <w:rsid w:val="001A651E"/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afffc">
    <w:name w:val="Îáû÷íûé"/>
    <w:uiPriority w:val="99"/>
    <w:rsid w:val="001A65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ru-RU"/>
    </w:rPr>
  </w:style>
  <w:style w:type="paragraph" w:customStyle="1" w:styleId="Default">
    <w:name w:val="Default"/>
    <w:uiPriority w:val="99"/>
    <w:rsid w:val="001A65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s16">
    <w:name w:val="s_16"/>
    <w:basedOn w:val="a"/>
    <w:uiPriority w:val="99"/>
    <w:rsid w:val="001A651E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94">
    <w:name w:val="Без интервала9"/>
    <w:rsid w:val="001A651E"/>
    <w:rPr>
      <w:rFonts w:eastAsia="Times New Roman" w:cs="Calibri"/>
      <w:sz w:val="22"/>
      <w:szCs w:val="22"/>
      <w:lang w:eastAsia="ru-RU"/>
    </w:rPr>
  </w:style>
  <w:style w:type="paragraph" w:customStyle="1" w:styleId="1ff">
    <w:name w:val="Обычный (веб)1"/>
    <w:basedOn w:val="a"/>
    <w:rsid w:val="001A651E"/>
    <w:pPr>
      <w:suppressAutoHyphens w:val="0"/>
      <w:autoSpaceDN w:val="0"/>
      <w:spacing w:before="100" w:after="100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msonormal0">
    <w:name w:val="msonormal"/>
    <w:basedOn w:val="a"/>
    <w:rsid w:val="001A651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3">
    <w:name w:val="xl123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color w:val="000000"/>
      <w:lang w:eastAsia="ru-RU"/>
    </w:rPr>
  </w:style>
  <w:style w:type="paragraph" w:customStyle="1" w:styleId="xl149">
    <w:name w:val="xl149"/>
    <w:basedOn w:val="a"/>
    <w:rsid w:val="001A651E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font6">
    <w:name w:val="font6"/>
    <w:basedOn w:val="a"/>
    <w:rsid w:val="001A651E"/>
    <w:pP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22"/>
      <w:szCs w:val="22"/>
      <w:lang w:eastAsia="ru-RU"/>
    </w:rPr>
  </w:style>
  <w:style w:type="paragraph" w:customStyle="1" w:styleId="font7">
    <w:name w:val="font7"/>
    <w:basedOn w:val="a"/>
    <w:rsid w:val="001A651E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2"/>
      <w:szCs w:val="22"/>
      <w:lang w:eastAsia="ru-RU"/>
    </w:rPr>
  </w:style>
  <w:style w:type="paragraph" w:customStyle="1" w:styleId="xl150">
    <w:name w:val="xl150"/>
    <w:basedOn w:val="a"/>
    <w:rsid w:val="001A651E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1">
    <w:name w:val="xl151"/>
    <w:basedOn w:val="a"/>
    <w:rsid w:val="001A651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2">
    <w:name w:val="xl152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C9211E"/>
      <w:lang w:eastAsia="ru-RU"/>
    </w:rPr>
  </w:style>
  <w:style w:type="paragraph" w:customStyle="1" w:styleId="xl153">
    <w:name w:val="xl153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4">
    <w:name w:val="xl154"/>
    <w:basedOn w:val="a"/>
    <w:rsid w:val="001A651E"/>
    <w:pP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55">
    <w:name w:val="xl155"/>
    <w:basedOn w:val="a"/>
    <w:rsid w:val="001A651E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6">
    <w:name w:val="xl156"/>
    <w:basedOn w:val="a"/>
    <w:rsid w:val="001A651E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lang w:eastAsia="ru-RU"/>
    </w:rPr>
  </w:style>
  <w:style w:type="paragraph" w:customStyle="1" w:styleId="xl157">
    <w:name w:val="xl157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b/>
      <w:bCs/>
      <w:lang w:eastAsia="ru-RU"/>
    </w:rPr>
  </w:style>
  <w:style w:type="paragraph" w:customStyle="1" w:styleId="xl158">
    <w:name w:val="xl158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b/>
      <w:bCs/>
      <w:lang w:eastAsia="ru-RU"/>
    </w:rPr>
  </w:style>
  <w:style w:type="paragraph" w:customStyle="1" w:styleId="xl159">
    <w:name w:val="xl159"/>
    <w:basedOn w:val="a"/>
    <w:rsid w:val="001A651E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numbering" w:customStyle="1" w:styleId="313">
    <w:name w:val="Нет списка31"/>
    <w:next w:val="a3"/>
    <w:uiPriority w:val="99"/>
    <w:semiHidden/>
    <w:unhideWhenUsed/>
    <w:rsid w:val="001A651E"/>
  </w:style>
  <w:style w:type="numbering" w:customStyle="1" w:styleId="116">
    <w:name w:val="Нет списка116"/>
    <w:basedOn w:val="a3"/>
    <w:rsid w:val="001A651E"/>
    <w:pPr>
      <w:numPr>
        <w:numId w:val="28"/>
      </w:numPr>
    </w:pPr>
  </w:style>
  <w:style w:type="numbering" w:customStyle="1" w:styleId="117">
    <w:name w:val="Нет списка117"/>
    <w:basedOn w:val="a3"/>
    <w:rsid w:val="001A651E"/>
    <w:pPr>
      <w:numPr>
        <w:numId w:val="29"/>
      </w:numPr>
    </w:pPr>
  </w:style>
  <w:style w:type="numbering" w:customStyle="1" w:styleId="210">
    <w:name w:val="Нет списка210"/>
    <w:basedOn w:val="a3"/>
    <w:rsid w:val="001A651E"/>
    <w:pPr>
      <w:numPr>
        <w:numId w:val="30"/>
      </w:numPr>
    </w:pPr>
  </w:style>
  <w:style w:type="numbering" w:customStyle="1" w:styleId="WWNum13">
    <w:name w:val="WWNum13"/>
    <w:basedOn w:val="a3"/>
    <w:rsid w:val="001A651E"/>
    <w:pPr>
      <w:numPr>
        <w:numId w:val="3"/>
      </w:numPr>
    </w:pPr>
  </w:style>
  <w:style w:type="character" w:customStyle="1" w:styleId="80">
    <w:name w:val="Заголовок 8 Знак"/>
    <w:basedOn w:val="a1"/>
    <w:link w:val="8"/>
    <w:uiPriority w:val="99"/>
    <w:rsid w:val="00433833"/>
    <w:rPr>
      <w:rFonts w:ascii="Arial" w:eastAsia="Times New Roman" w:hAnsi="Arial" w:cs="Arial"/>
      <w:i/>
      <w:iCs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433833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customStyle="1" w:styleId="11b">
    <w:name w:val="Заголовок 1 Знак1"/>
    <w:uiPriority w:val="99"/>
    <w:rsid w:val="00433833"/>
    <w:rPr>
      <w:rFonts w:ascii="Times New Roman" w:hAnsi="Times New Roman"/>
      <w:b/>
      <w:i/>
      <w:sz w:val="24"/>
    </w:rPr>
  </w:style>
  <w:style w:type="character" w:customStyle="1" w:styleId="230">
    <w:name w:val="Заголовок 2 Знак3"/>
    <w:uiPriority w:val="99"/>
    <w:rsid w:val="00433833"/>
    <w:rPr>
      <w:rFonts w:ascii="Arial" w:hAnsi="Arial"/>
      <w:b/>
      <w:i/>
      <w:sz w:val="28"/>
    </w:rPr>
  </w:style>
  <w:style w:type="character" w:customStyle="1" w:styleId="afffd">
    <w:name w:val="Текст сноски Знак"/>
    <w:uiPriority w:val="99"/>
    <w:rsid w:val="00433833"/>
    <w:rPr>
      <w:rFonts w:ascii="Times New Roman" w:hAnsi="Times New Roman" w:cs="Times New Roman"/>
      <w:sz w:val="20"/>
      <w:szCs w:val="20"/>
    </w:rPr>
  </w:style>
  <w:style w:type="character" w:customStyle="1" w:styleId="48">
    <w:name w:val="Знак Знак4"/>
    <w:uiPriority w:val="99"/>
    <w:rsid w:val="00433833"/>
    <w:rPr>
      <w:rFonts w:ascii="Arial" w:hAnsi="Arial"/>
      <w:sz w:val="24"/>
      <w:lang w:val="ru-RU" w:eastAsia="ar-SA" w:bidi="ar-SA"/>
    </w:rPr>
  </w:style>
  <w:style w:type="character" w:customStyle="1" w:styleId="afffe">
    <w:name w:val="Подпись Знак"/>
    <w:uiPriority w:val="99"/>
    <w:rsid w:val="00433833"/>
    <w:rPr>
      <w:rFonts w:ascii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uiPriority w:val="99"/>
    <w:rsid w:val="00433833"/>
    <w:rPr>
      <w:sz w:val="24"/>
      <w:lang w:val="ru-RU" w:eastAsia="ar-SA" w:bidi="ar-SA"/>
    </w:rPr>
  </w:style>
  <w:style w:type="character" w:customStyle="1" w:styleId="FontStyle13">
    <w:name w:val="Font Style13"/>
    <w:uiPriority w:val="99"/>
    <w:rsid w:val="00433833"/>
    <w:rPr>
      <w:rFonts w:ascii="Times New Roman" w:hAnsi="Times New Roman"/>
      <w:sz w:val="22"/>
    </w:rPr>
  </w:style>
  <w:style w:type="character" w:styleId="affff">
    <w:name w:val="footnote reference"/>
    <w:uiPriority w:val="99"/>
    <w:semiHidden/>
    <w:rsid w:val="00433833"/>
    <w:rPr>
      <w:rFonts w:cs="Times New Roman"/>
      <w:vertAlign w:val="superscript"/>
    </w:rPr>
  </w:style>
  <w:style w:type="character" w:customStyle="1" w:styleId="350">
    <w:name w:val="Знак Знак35"/>
    <w:uiPriority w:val="99"/>
    <w:rsid w:val="00433833"/>
    <w:rPr>
      <w:rFonts w:ascii="Arial" w:hAnsi="Arial"/>
      <w:b/>
      <w:i/>
      <w:sz w:val="28"/>
      <w:lang w:val="en-US" w:eastAsia="x-none"/>
    </w:rPr>
  </w:style>
  <w:style w:type="character" w:customStyle="1" w:styleId="340">
    <w:name w:val="Знак Знак34"/>
    <w:uiPriority w:val="99"/>
    <w:rsid w:val="00433833"/>
    <w:rPr>
      <w:rFonts w:ascii="Arial" w:hAnsi="Arial"/>
      <w:b/>
      <w:sz w:val="26"/>
      <w:lang w:val="en-US" w:eastAsia="x-none"/>
    </w:rPr>
  </w:style>
  <w:style w:type="character" w:customStyle="1" w:styleId="330">
    <w:name w:val="Знак Знак33"/>
    <w:uiPriority w:val="99"/>
    <w:rsid w:val="00433833"/>
    <w:rPr>
      <w:rFonts w:ascii="Times New Roman" w:hAnsi="Times New Roman"/>
      <w:b/>
      <w:sz w:val="20"/>
      <w:lang w:val="en-US" w:eastAsia="x-none"/>
    </w:rPr>
  </w:style>
  <w:style w:type="character" w:customStyle="1" w:styleId="320">
    <w:name w:val="Знак Знак32"/>
    <w:uiPriority w:val="99"/>
    <w:rsid w:val="00433833"/>
    <w:rPr>
      <w:rFonts w:ascii="Times New Roman" w:hAnsi="Times New Roman"/>
      <w:b/>
      <w:i/>
      <w:sz w:val="26"/>
      <w:lang w:val="en-US" w:eastAsia="x-none"/>
    </w:rPr>
  </w:style>
  <w:style w:type="character" w:customStyle="1" w:styleId="blk">
    <w:name w:val="blk"/>
    <w:rsid w:val="00433833"/>
  </w:style>
  <w:style w:type="character" w:customStyle="1" w:styleId="u">
    <w:name w:val="u"/>
    <w:uiPriority w:val="99"/>
    <w:rsid w:val="00433833"/>
  </w:style>
  <w:style w:type="character" w:customStyle="1" w:styleId="171">
    <w:name w:val="Знак Знак17"/>
    <w:uiPriority w:val="99"/>
    <w:rsid w:val="00433833"/>
    <w:rPr>
      <w:rFonts w:eastAsia="Times New Roman"/>
      <w:i/>
      <w:sz w:val="22"/>
      <w:lang w:val="ru-RU" w:eastAsia="x-none"/>
    </w:rPr>
  </w:style>
  <w:style w:type="character" w:customStyle="1" w:styleId="161">
    <w:name w:val="Знак Знак16"/>
    <w:uiPriority w:val="99"/>
    <w:rsid w:val="00433833"/>
    <w:rPr>
      <w:rFonts w:ascii="Arial" w:hAnsi="Arial"/>
      <w:lang w:val="ru-RU" w:eastAsia="x-none"/>
    </w:rPr>
  </w:style>
  <w:style w:type="character" w:customStyle="1" w:styleId="1ff0">
    <w:name w:val="бпОсновной текст Знак Знак1"/>
    <w:uiPriority w:val="99"/>
    <w:rsid w:val="00433833"/>
    <w:rPr>
      <w:rFonts w:ascii="Times New Roman" w:hAnsi="Times New Roman"/>
      <w:sz w:val="24"/>
      <w:lang w:val="en-US" w:eastAsia="x-none"/>
    </w:rPr>
  </w:style>
  <w:style w:type="character" w:customStyle="1" w:styleId="affff0">
    <w:name w:val="Текст Знак"/>
    <w:uiPriority w:val="99"/>
    <w:rsid w:val="00433833"/>
    <w:rPr>
      <w:rFonts w:ascii="Courier New" w:hAnsi="Courier New" w:cs="Courier New"/>
      <w:sz w:val="20"/>
      <w:szCs w:val="20"/>
    </w:rPr>
  </w:style>
  <w:style w:type="character" w:customStyle="1" w:styleId="1ff1">
    <w:name w:val="Обычный1 Знак"/>
    <w:uiPriority w:val="99"/>
    <w:rsid w:val="00433833"/>
    <w:rPr>
      <w:rFonts w:ascii="Times New Roman" w:hAnsi="Times New Roman"/>
      <w:sz w:val="20"/>
    </w:rPr>
  </w:style>
  <w:style w:type="character" w:customStyle="1" w:styleId="Heading1Char">
    <w:name w:val="Heading 1 Char"/>
    <w:uiPriority w:val="99"/>
    <w:rsid w:val="00433833"/>
    <w:rPr>
      <w:rFonts w:ascii="Arial" w:hAnsi="Arial"/>
      <w:b/>
      <w:color w:val="000080"/>
      <w:lang w:val="ru-RU" w:eastAsia="x-none"/>
    </w:rPr>
  </w:style>
  <w:style w:type="character" w:customStyle="1" w:styleId="Heading2Char">
    <w:name w:val="Heading 2 Char"/>
    <w:uiPriority w:val="99"/>
    <w:rsid w:val="00433833"/>
    <w:rPr>
      <w:rFonts w:ascii="Arial" w:hAnsi="Arial"/>
      <w:sz w:val="24"/>
      <w:lang w:val="ru-RU" w:eastAsia="x-none"/>
    </w:rPr>
  </w:style>
  <w:style w:type="character" w:customStyle="1" w:styleId="Heading3Char">
    <w:name w:val="Heading 3 Char"/>
    <w:uiPriority w:val="99"/>
    <w:rsid w:val="00433833"/>
    <w:rPr>
      <w:rFonts w:ascii="Arial" w:hAnsi="Arial"/>
      <w:b/>
      <w:sz w:val="24"/>
      <w:lang w:val="ru-RU" w:eastAsia="x-none"/>
    </w:rPr>
  </w:style>
  <w:style w:type="character" w:customStyle="1" w:styleId="Heading4Char">
    <w:name w:val="Heading 4 Char"/>
    <w:uiPriority w:val="99"/>
    <w:rsid w:val="00433833"/>
    <w:rPr>
      <w:sz w:val="24"/>
      <w:lang w:val="ru-RU" w:eastAsia="x-none"/>
    </w:rPr>
  </w:style>
  <w:style w:type="character" w:customStyle="1" w:styleId="BodyTextChar1">
    <w:name w:val="Body Text Char1"/>
    <w:uiPriority w:val="99"/>
    <w:rsid w:val="00433833"/>
    <w:rPr>
      <w:sz w:val="24"/>
      <w:lang w:val="ru-RU" w:eastAsia="x-none"/>
    </w:rPr>
  </w:style>
  <w:style w:type="character" w:customStyle="1" w:styleId="BodyTextIndentChar1">
    <w:name w:val="Body Text Indent Char1"/>
    <w:uiPriority w:val="99"/>
    <w:rsid w:val="00433833"/>
    <w:rPr>
      <w:sz w:val="24"/>
      <w:lang w:val="ru-RU" w:eastAsia="x-none"/>
    </w:rPr>
  </w:style>
  <w:style w:type="character" w:customStyle="1" w:styleId="151">
    <w:name w:val="Знак Знак15"/>
    <w:uiPriority w:val="99"/>
    <w:rsid w:val="00433833"/>
    <w:rPr>
      <w:rFonts w:ascii="Times New Roman" w:hAnsi="Times New Roman"/>
      <w:sz w:val="24"/>
      <w:lang w:val="en-US" w:eastAsia="x-none"/>
    </w:rPr>
  </w:style>
  <w:style w:type="character" w:customStyle="1" w:styleId="HeaderChar">
    <w:name w:val="Header Char"/>
    <w:uiPriority w:val="99"/>
    <w:rsid w:val="00433833"/>
    <w:rPr>
      <w:sz w:val="24"/>
      <w:lang w:val="ru-RU" w:eastAsia="ar-SA" w:bidi="ar-SA"/>
    </w:rPr>
  </w:style>
  <w:style w:type="character" w:customStyle="1" w:styleId="FooterChar">
    <w:name w:val="Footer Char"/>
    <w:uiPriority w:val="99"/>
    <w:rsid w:val="00433833"/>
    <w:rPr>
      <w:sz w:val="24"/>
      <w:lang w:val="ru-RU" w:eastAsia="ar-SA" w:bidi="ar-SA"/>
    </w:rPr>
  </w:style>
  <w:style w:type="character" w:customStyle="1" w:styleId="122">
    <w:name w:val="Знак Знак12"/>
    <w:uiPriority w:val="99"/>
    <w:rsid w:val="00433833"/>
    <w:rPr>
      <w:rFonts w:ascii="Arial" w:hAnsi="Arial"/>
      <w:b/>
      <w:color w:val="000080"/>
      <w:sz w:val="20"/>
      <w:lang w:val="en-US" w:eastAsia="x-none"/>
    </w:rPr>
  </w:style>
  <w:style w:type="character" w:customStyle="1" w:styleId="SignatureChar">
    <w:name w:val="Signature Char"/>
    <w:uiPriority w:val="99"/>
    <w:rsid w:val="00433833"/>
    <w:rPr>
      <w:b/>
      <w:sz w:val="28"/>
      <w:lang w:val="ru-RU" w:eastAsia="x-none"/>
    </w:rPr>
  </w:style>
  <w:style w:type="character" w:customStyle="1" w:styleId="affff1">
    <w:name w:val="Цветовое выделение"/>
    <w:uiPriority w:val="99"/>
    <w:rsid w:val="00433833"/>
    <w:rPr>
      <w:b/>
      <w:color w:val="000080"/>
      <w:sz w:val="20"/>
    </w:rPr>
  </w:style>
  <w:style w:type="character" w:customStyle="1" w:styleId="affff2">
    <w:name w:val="Продолжение ссылки"/>
    <w:uiPriority w:val="99"/>
    <w:rsid w:val="00433833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uiPriority w:val="99"/>
    <w:rsid w:val="00433833"/>
    <w:rPr>
      <w:rFonts w:cs="Times New Roman"/>
      <w:sz w:val="24"/>
      <w:szCs w:val="24"/>
      <w:lang w:val="ru-RU" w:eastAsia="x-none"/>
    </w:rPr>
  </w:style>
  <w:style w:type="character" w:customStyle="1" w:styleId="BodyText2Char">
    <w:name w:val="Body Text 2 Char"/>
    <w:uiPriority w:val="99"/>
    <w:rsid w:val="00433833"/>
    <w:rPr>
      <w:sz w:val="24"/>
      <w:lang w:val="ru-RU" w:eastAsia="x-none"/>
    </w:rPr>
  </w:style>
  <w:style w:type="character" w:customStyle="1" w:styleId="BodyText3Char">
    <w:name w:val="Body Text 3 Char"/>
    <w:uiPriority w:val="99"/>
    <w:rsid w:val="00433833"/>
    <w:rPr>
      <w:sz w:val="16"/>
      <w:lang w:val="ru-RU" w:eastAsia="x-none"/>
    </w:rPr>
  </w:style>
  <w:style w:type="character" w:customStyle="1" w:styleId="270">
    <w:name w:val="Знак Знак27"/>
    <w:uiPriority w:val="99"/>
    <w:rsid w:val="00433833"/>
    <w:rPr>
      <w:sz w:val="28"/>
      <w:lang w:val="ru-RU" w:eastAsia="x-none"/>
    </w:rPr>
  </w:style>
  <w:style w:type="character" w:customStyle="1" w:styleId="261">
    <w:name w:val="Знак Знак26"/>
    <w:uiPriority w:val="99"/>
    <w:rsid w:val="00433833"/>
    <w:rPr>
      <w:rFonts w:ascii="Arial" w:hAnsi="Arial"/>
      <w:b/>
      <w:sz w:val="26"/>
      <w:lang w:val="ru-RU" w:eastAsia="x-none"/>
    </w:rPr>
  </w:style>
  <w:style w:type="character" w:customStyle="1" w:styleId="250">
    <w:name w:val="Знак Знак25"/>
    <w:uiPriority w:val="99"/>
    <w:rsid w:val="00433833"/>
    <w:rPr>
      <w:rFonts w:ascii="Arial" w:hAnsi="Arial"/>
      <w:b/>
      <w:sz w:val="24"/>
      <w:lang w:val="ru-RU" w:eastAsia="x-none"/>
    </w:rPr>
  </w:style>
  <w:style w:type="character" w:customStyle="1" w:styleId="281">
    <w:name w:val="Знак Знак28"/>
    <w:uiPriority w:val="99"/>
    <w:rsid w:val="00433833"/>
    <w:rPr>
      <w:sz w:val="24"/>
      <w:lang w:val="ru-RU" w:eastAsia="x-none"/>
    </w:rPr>
  </w:style>
  <w:style w:type="character" w:customStyle="1" w:styleId="221">
    <w:name w:val="Заголовок 2 Знак2"/>
    <w:uiPriority w:val="99"/>
    <w:rsid w:val="00433833"/>
    <w:rPr>
      <w:rFonts w:ascii="Arial" w:hAnsi="Arial"/>
      <w:b/>
      <w:i/>
      <w:sz w:val="28"/>
      <w:lang w:val="ru-RU" w:eastAsia="x-none"/>
    </w:rPr>
  </w:style>
  <w:style w:type="character" w:customStyle="1" w:styleId="231">
    <w:name w:val="Знак Знак23"/>
    <w:uiPriority w:val="99"/>
    <w:rsid w:val="00433833"/>
    <w:rPr>
      <w:rFonts w:ascii="Times New Roman" w:hAnsi="Times New Roman"/>
      <w:sz w:val="24"/>
    </w:rPr>
  </w:style>
  <w:style w:type="character" w:customStyle="1" w:styleId="222">
    <w:name w:val="Знак Знак22"/>
    <w:uiPriority w:val="99"/>
    <w:rsid w:val="00433833"/>
    <w:rPr>
      <w:rFonts w:ascii="Times New Roman" w:hAnsi="Times New Roman"/>
      <w:sz w:val="28"/>
    </w:rPr>
  </w:style>
  <w:style w:type="character" w:customStyle="1" w:styleId="21b">
    <w:name w:val="Знак Знак21"/>
    <w:uiPriority w:val="99"/>
    <w:rsid w:val="00433833"/>
    <w:rPr>
      <w:rFonts w:ascii="Arial" w:hAnsi="Arial"/>
      <w:b/>
      <w:sz w:val="26"/>
    </w:rPr>
  </w:style>
  <w:style w:type="character" w:customStyle="1" w:styleId="202">
    <w:name w:val="Знак Знак20"/>
    <w:uiPriority w:val="99"/>
    <w:rsid w:val="00433833"/>
    <w:rPr>
      <w:rFonts w:ascii="Times New Roman" w:hAnsi="Times New Roman"/>
      <w:b/>
      <w:sz w:val="28"/>
    </w:rPr>
  </w:style>
  <w:style w:type="character" w:customStyle="1" w:styleId="21c">
    <w:name w:val="Заголовок 2 Знак1"/>
    <w:uiPriority w:val="99"/>
    <w:rsid w:val="00433833"/>
    <w:rPr>
      <w:rFonts w:ascii="Arial" w:hAnsi="Arial"/>
      <w:b/>
      <w:i/>
      <w:sz w:val="28"/>
      <w:lang w:val="ru-RU" w:eastAsia="x-none"/>
    </w:rPr>
  </w:style>
  <w:style w:type="character" w:customStyle="1" w:styleId="2210">
    <w:name w:val="Знак Знак221"/>
    <w:uiPriority w:val="99"/>
    <w:rsid w:val="00433833"/>
    <w:rPr>
      <w:sz w:val="24"/>
      <w:lang w:val="ru-RU" w:eastAsia="x-none"/>
    </w:rPr>
  </w:style>
  <w:style w:type="character" w:customStyle="1" w:styleId="2110">
    <w:name w:val="Знак Знак211"/>
    <w:uiPriority w:val="99"/>
    <w:rsid w:val="00433833"/>
    <w:rPr>
      <w:sz w:val="28"/>
      <w:lang w:val="ru-RU" w:eastAsia="x-none"/>
    </w:rPr>
  </w:style>
  <w:style w:type="character" w:customStyle="1" w:styleId="2010">
    <w:name w:val="Знак Знак201"/>
    <w:uiPriority w:val="99"/>
    <w:rsid w:val="00433833"/>
    <w:rPr>
      <w:rFonts w:ascii="Arial" w:hAnsi="Arial"/>
      <w:b/>
      <w:sz w:val="26"/>
      <w:lang w:val="ru-RU" w:eastAsia="x-none"/>
    </w:rPr>
  </w:style>
  <w:style w:type="character" w:customStyle="1" w:styleId="191">
    <w:name w:val="Знак Знак19"/>
    <w:uiPriority w:val="99"/>
    <w:rsid w:val="00433833"/>
    <w:rPr>
      <w:rFonts w:ascii="Arial" w:hAnsi="Arial"/>
      <w:b/>
      <w:sz w:val="24"/>
      <w:lang w:val="ru-RU" w:eastAsia="ar-SA" w:bidi="ar-SA"/>
    </w:rPr>
  </w:style>
  <w:style w:type="character" w:customStyle="1" w:styleId="181">
    <w:name w:val="Знак Знак18"/>
    <w:uiPriority w:val="99"/>
    <w:rsid w:val="00433833"/>
    <w:rPr>
      <w:b/>
      <w:i/>
      <w:sz w:val="24"/>
      <w:lang w:val="ru-RU" w:eastAsia="ar-SA" w:bidi="ar-SA"/>
    </w:rPr>
  </w:style>
  <w:style w:type="character" w:customStyle="1" w:styleId="1510">
    <w:name w:val="Знак Знак151"/>
    <w:uiPriority w:val="99"/>
    <w:rsid w:val="00433833"/>
    <w:rPr>
      <w:rFonts w:ascii="Arial" w:hAnsi="Arial"/>
      <w:i/>
      <w:lang w:val="ru-RU" w:eastAsia="x-none"/>
    </w:rPr>
  </w:style>
  <w:style w:type="character" w:customStyle="1" w:styleId="11c">
    <w:name w:val="Знак Знак11"/>
    <w:uiPriority w:val="99"/>
    <w:rsid w:val="00433833"/>
    <w:rPr>
      <w:sz w:val="24"/>
      <w:lang w:val="ru-RU" w:eastAsia="x-none"/>
    </w:rPr>
  </w:style>
  <w:style w:type="character" w:customStyle="1" w:styleId="95">
    <w:name w:val="Знак Знак9"/>
    <w:uiPriority w:val="99"/>
    <w:rsid w:val="00433833"/>
    <w:rPr>
      <w:lang w:val="ru-RU" w:eastAsia="x-none"/>
    </w:rPr>
  </w:style>
  <w:style w:type="character" w:customStyle="1" w:styleId="3d">
    <w:name w:val="Знак Знак3"/>
    <w:uiPriority w:val="99"/>
    <w:rsid w:val="00433833"/>
    <w:rPr>
      <w:b/>
      <w:sz w:val="28"/>
      <w:lang w:val="ru-RU" w:eastAsia="x-none"/>
    </w:rPr>
  </w:style>
  <w:style w:type="character" w:customStyle="1" w:styleId="141">
    <w:name w:val="Знак Знак14"/>
    <w:uiPriority w:val="99"/>
    <w:rsid w:val="00433833"/>
    <w:rPr>
      <w:sz w:val="24"/>
      <w:lang w:val="ru-RU" w:eastAsia="x-none"/>
    </w:rPr>
  </w:style>
  <w:style w:type="character" w:customStyle="1" w:styleId="104">
    <w:name w:val="Знак Знак10"/>
    <w:uiPriority w:val="99"/>
    <w:rsid w:val="00433833"/>
    <w:rPr>
      <w:sz w:val="24"/>
      <w:lang w:val="ru-RU" w:eastAsia="x-none"/>
    </w:rPr>
  </w:style>
  <w:style w:type="character" w:customStyle="1" w:styleId="58">
    <w:name w:val="Знак Знак5"/>
    <w:uiPriority w:val="99"/>
    <w:rsid w:val="00433833"/>
    <w:rPr>
      <w:rFonts w:ascii="Tahoma" w:hAnsi="Tahoma"/>
      <w:sz w:val="16"/>
    </w:rPr>
  </w:style>
  <w:style w:type="character" w:customStyle="1" w:styleId="1210">
    <w:name w:val="Знак Знак121"/>
    <w:uiPriority w:val="99"/>
    <w:rsid w:val="00433833"/>
    <w:rPr>
      <w:rFonts w:ascii="Arial" w:hAnsi="Arial"/>
      <w:b/>
      <w:color w:val="000080"/>
      <w:sz w:val="20"/>
      <w:lang w:val="en-US" w:eastAsia="x-none"/>
    </w:rPr>
  </w:style>
  <w:style w:type="character" w:customStyle="1" w:styleId="1ff2">
    <w:name w:val="Схема документа Знак1"/>
    <w:uiPriority w:val="99"/>
    <w:rsid w:val="00433833"/>
    <w:rPr>
      <w:rFonts w:ascii="Tahoma" w:hAnsi="Tahoma"/>
      <w:sz w:val="16"/>
      <w:lang w:val="en-US" w:eastAsia="ar-SA" w:bidi="ar-SA"/>
    </w:rPr>
  </w:style>
  <w:style w:type="character" w:customStyle="1" w:styleId="2f7">
    <w:name w:val="Заголовок 2 Знак Знак Знак"/>
    <w:uiPriority w:val="99"/>
    <w:rsid w:val="00433833"/>
    <w:rPr>
      <w:rFonts w:ascii="Arial" w:hAnsi="Arial"/>
      <w:b/>
      <w:i/>
      <w:sz w:val="28"/>
      <w:lang w:val="ru-RU" w:eastAsia="ar-SA" w:bidi="ar-SA"/>
    </w:rPr>
  </w:style>
  <w:style w:type="character" w:customStyle="1" w:styleId="Heading1Char1">
    <w:name w:val="Heading 1 Char1"/>
    <w:uiPriority w:val="99"/>
    <w:rsid w:val="00433833"/>
    <w:rPr>
      <w:rFonts w:ascii="Tahoma" w:hAnsi="Tahoma"/>
      <w:lang w:val="en-US" w:eastAsia="ar-SA" w:bidi="ar-SA"/>
    </w:rPr>
  </w:style>
  <w:style w:type="character" w:customStyle="1" w:styleId="Heading2Char1">
    <w:name w:val="Heading 2 Char1"/>
    <w:uiPriority w:val="99"/>
    <w:rsid w:val="00433833"/>
    <w:rPr>
      <w:rFonts w:ascii="Arial" w:hAnsi="Arial"/>
      <w:b/>
      <w:i/>
      <w:sz w:val="28"/>
      <w:lang w:val="ru-RU" w:eastAsia="ar-SA" w:bidi="ar-SA"/>
    </w:rPr>
  </w:style>
  <w:style w:type="character" w:customStyle="1" w:styleId="Heading3Char1">
    <w:name w:val="Heading 3 Char1"/>
    <w:uiPriority w:val="99"/>
    <w:rsid w:val="00433833"/>
    <w:rPr>
      <w:rFonts w:ascii="Arial" w:hAnsi="Arial"/>
      <w:b/>
      <w:sz w:val="26"/>
      <w:lang w:val="ru-RU" w:eastAsia="ar-SA" w:bidi="ar-SA"/>
    </w:rPr>
  </w:style>
  <w:style w:type="character" w:customStyle="1" w:styleId="Heading4Char1">
    <w:name w:val="Heading 4 Char1"/>
    <w:uiPriority w:val="99"/>
    <w:rsid w:val="00433833"/>
    <w:rPr>
      <w:rFonts w:eastAsia="Times New Roman"/>
      <w:b/>
      <w:sz w:val="24"/>
      <w:lang w:val="ru-RU" w:eastAsia="ar-SA" w:bidi="ar-SA"/>
    </w:rPr>
  </w:style>
  <w:style w:type="character" w:customStyle="1" w:styleId="Heading5Char">
    <w:name w:val="Heading 5 Char"/>
    <w:uiPriority w:val="99"/>
    <w:rsid w:val="00433833"/>
    <w:rPr>
      <w:rFonts w:eastAsia="Times New Roman"/>
      <w:b/>
      <w:i/>
      <w:sz w:val="26"/>
      <w:lang w:val="ru-RU" w:eastAsia="ar-SA" w:bidi="ar-SA"/>
    </w:rPr>
  </w:style>
  <w:style w:type="character" w:customStyle="1" w:styleId="Heading6Char">
    <w:name w:val="Heading 6 Char"/>
    <w:uiPriority w:val="99"/>
    <w:rsid w:val="00433833"/>
    <w:rPr>
      <w:rFonts w:eastAsia="Times New Roman"/>
      <w:i/>
      <w:sz w:val="22"/>
      <w:lang w:val="ru-RU" w:eastAsia="ar-SA" w:bidi="ar-SA"/>
    </w:rPr>
  </w:style>
  <w:style w:type="character" w:customStyle="1" w:styleId="Heading7Char">
    <w:name w:val="Heading 7 Char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Heading8Char">
    <w:name w:val="Heading 8 Char"/>
    <w:uiPriority w:val="99"/>
    <w:rsid w:val="00433833"/>
    <w:rPr>
      <w:rFonts w:ascii="Arial" w:hAnsi="Arial"/>
      <w:i/>
      <w:lang w:val="ru-RU" w:eastAsia="ar-SA" w:bidi="ar-SA"/>
    </w:rPr>
  </w:style>
  <w:style w:type="character" w:customStyle="1" w:styleId="Heading9Char">
    <w:name w:val="Heading 9 Char"/>
    <w:uiPriority w:val="99"/>
    <w:rsid w:val="00433833"/>
    <w:rPr>
      <w:rFonts w:ascii="Arial" w:hAnsi="Arial"/>
      <w:b/>
      <w:i/>
      <w:sz w:val="18"/>
      <w:lang w:val="ru-RU" w:eastAsia="ar-SA" w:bidi="ar-SA"/>
    </w:rPr>
  </w:style>
  <w:style w:type="character" w:customStyle="1" w:styleId="HeaderChar1">
    <w:name w:val="Header Char1"/>
    <w:uiPriority w:val="99"/>
    <w:rsid w:val="00433833"/>
    <w:rPr>
      <w:rFonts w:ascii="Calibri" w:hAnsi="Calibri"/>
      <w:sz w:val="22"/>
      <w:lang w:val="ru-RU" w:eastAsia="ar-SA" w:bidi="ar-SA"/>
    </w:rPr>
  </w:style>
  <w:style w:type="character" w:customStyle="1" w:styleId="FooterChar1">
    <w:name w:val="Footer Char1"/>
    <w:uiPriority w:val="99"/>
    <w:rsid w:val="00433833"/>
    <w:rPr>
      <w:rFonts w:ascii="Calibri" w:hAnsi="Calibri"/>
      <w:sz w:val="22"/>
      <w:lang w:val="ru-RU" w:eastAsia="ar-SA" w:bidi="ar-SA"/>
    </w:rPr>
  </w:style>
  <w:style w:type="character" w:customStyle="1" w:styleId="BodyTextChar2">
    <w:name w:val="Body Text Char2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BodyTextIndentChar2">
    <w:name w:val="Body Text Indent Char2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HTMLPreformattedChar">
    <w:name w:val="HTML Preformatted Char"/>
    <w:uiPriority w:val="99"/>
    <w:rsid w:val="00433833"/>
    <w:rPr>
      <w:rFonts w:ascii="Courier New" w:hAnsi="Courier New"/>
      <w:color w:val="000090"/>
      <w:lang w:val="ru-RU" w:eastAsia="ar-SA" w:bidi="ar-SA"/>
    </w:rPr>
  </w:style>
  <w:style w:type="character" w:customStyle="1" w:styleId="BodyText2Char1">
    <w:name w:val="Body Text 2 Char1"/>
    <w:uiPriority w:val="99"/>
    <w:rsid w:val="00433833"/>
    <w:rPr>
      <w:rFonts w:eastAsia="Times New Roman"/>
      <w:b/>
      <w:sz w:val="24"/>
      <w:lang w:val="ru-RU" w:eastAsia="ar-SA" w:bidi="ar-SA"/>
    </w:rPr>
  </w:style>
  <w:style w:type="character" w:customStyle="1" w:styleId="SignatureChar1">
    <w:name w:val="Signature Char1"/>
    <w:uiPriority w:val="99"/>
    <w:rsid w:val="00433833"/>
    <w:rPr>
      <w:rFonts w:eastAsia="Times New Roman"/>
      <w:b/>
      <w:sz w:val="28"/>
      <w:lang w:val="ru-RU" w:eastAsia="ar-SA" w:bidi="ar-SA"/>
    </w:rPr>
  </w:style>
  <w:style w:type="character" w:customStyle="1" w:styleId="BodyTextFirstIndentChar1">
    <w:name w:val="Body Text First Indent Char1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BodyText3Char1">
    <w:name w:val="Body Text 3 Char1"/>
    <w:uiPriority w:val="99"/>
    <w:rsid w:val="00433833"/>
    <w:rPr>
      <w:rFonts w:eastAsia="Times New Roman"/>
      <w:sz w:val="16"/>
      <w:lang w:val="ru-RU" w:eastAsia="ar-SA" w:bidi="ar-SA"/>
    </w:rPr>
  </w:style>
  <w:style w:type="character" w:customStyle="1" w:styleId="TitleChar">
    <w:name w:val="Title Char"/>
    <w:uiPriority w:val="99"/>
    <w:rsid w:val="00433833"/>
    <w:rPr>
      <w:rFonts w:ascii="Arial" w:hAnsi="Arial"/>
      <w:b/>
      <w:sz w:val="24"/>
      <w:lang w:val="ru-RU" w:eastAsia="ar-SA" w:bidi="ar-SA"/>
    </w:rPr>
  </w:style>
  <w:style w:type="character" w:customStyle="1" w:styleId="BodyTextIndent3Char">
    <w:name w:val="Body Text Indent 3 Char"/>
    <w:uiPriority w:val="99"/>
    <w:rsid w:val="00433833"/>
    <w:rPr>
      <w:rFonts w:eastAsia="Times New Roman"/>
      <w:sz w:val="16"/>
      <w:lang w:val="ru-RU" w:eastAsia="ar-SA" w:bidi="ar-SA"/>
    </w:rPr>
  </w:style>
  <w:style w:type="character" w:customStyle="1" w:styleId="PlainTextChar">
    <w:name w:val="Plain Text Char"/>
    <w:uiPriority w:val="99"/>
    <w:rsid w:val="00433833"/>
    <w:rPr>
      <w:rFonts w:ascii="Courier New" w:hAnsi="Courier New"/>
      <w:lang w:val="ru-RU" w:eastAsia="ar-SA" w:bidi="ar-SA"/>
    </w:rPr>
  </w:style>
  <w:style w:type="character" w:customStyle="1" w:styleId="apple-style-span">
    <w:name w:val="apple-style-span"/>
    <w:uiPriority w:val="99"/>
    <w:rsid w:val="00433833"/>
    <w:rPr>
      <w:rFonts w:cs="Times New Roman"/>
    </w:rPr>
  </w:style>
  <w:style w:type="character" w:customStyle="1" w:styleId="1ff3">
    <w:name w:val="Название Знак1"/>
    <w:basedOn w:val="a1"/>
    <w:uiPriority w:val="99"/>
    <w:rsid w:val="00433833"/>
    <w:rPr>
      <w:rFonts w:ascii="Arial" w:hAnsi="Arial" w:cs="Arial"/>
      <w:b/>
      <w:bCs/>
      <w:sz w:val="24"/>
      <w:szCs w:val="24"/>
    </w:rPr>
  </w:style>
  <w:style w:type="character" w:customStyle="1" w:styleId="2f8">
    <w:name w:val="Текст выноски Знак2"/>
    <w:basedOn w:val="a1"/>
    <w:uiPriority w:val="99"/>
    <w:semiHidden/>
    <w:rsid w:val="00433833"/>
    <w:rPr>
      <w:rFonts w:ascii="Tahoma" w:hAnsi="Tahoma" w:cs="Tahoma"/>
      <w:sz w:val="16"/>
      <w:szCs w:val="16"/>
    </w:rPr>
  </w:style>
  <w:style w:type="paragraph" w:customStyle="1" w:styleId="affff3">
    <w:name w:val="МУ Обычный стиль"/>
    <w:basedOn w:val="a"/>
    <w:uiPriority w:val="99"/>
    <w:rsid w:val="00433833"/>
    <w:pPr>
      <w:widowControl w:val="0"/>
      <w:tabs>
        <w:tab w:val="left" w:pos="1134"/>
        <w:tab w:val="left" w:pos="1560"/>
      </w:tabs>
      <w:suppressAutoHyphens w:val="0"/>
      <w:jc w:val="both"/>
    </w:pPr>
    <w:rPr>
      <w:sz w:val="28"/>
      <w:szCs w:val="28"/>
      <w:lang w:eastAsia="ru-RU"/>
    </w:rPr>
  </w:style>
  <w:style w:type="paragraph" w:styleId="affff4">
    <w:name w:val="footnote text"/>
    <w:basedOn w:val="a"/>
    <w:link w:val="1ff4"/>
    <w:uiPriority w:val="99"/>
    <w:semiHidden/>
    <w:rsid w:val="00433833"/>
    <w:pPr>
      <w:suppressAutoHyphens w:val="0"/>
      <w:spacing w:line="100" w:lineRule="atLeast"/>
    </w:pPr>
    <w:rPr>
      <w:sz w:val="20"/>
      <w:szCs w:val="20"/>
      <w:lang w:eastAsia="ru-RU"/>
    </w:rPr>
  </w:style>
  <w:style w:type="character" w:customStyle="1" w:styleId="1ff4">
    <w:name w:val="Текст сноски Знак1"/>
    <w:basedOn w:val="a1"/>
    <w:link w:val="affff4"/>
    <w:uiPriority w:val="99"/>
    <w:semiHidden/>
    <w:rsid w:val="00433833"/>
    <w:rPr>
      <w:rFonts w:ascii="Times New Roman" w:eastAsia="Times New Roman" w:hAnsi="Times New Roman"/>
      <w:lang w:eastAsia="ru-RU"/>
    </w:rPr>
  </w:style>
  <w:style w:type="character" w:customStyle="1" w:styleId="HTML2">
    <w:name w:val="Стандартный HTML Знак2"/>
    <w:basedOn w:val="a1"/>
    <w:uiPriority w:val="99"/>
    <w:rsid w:val="00433833"/>
    <w:rPr>
      <w:rFonts w:ascii="Courier New" w:hAnsi="Courier New" w:cs="Courier New"/>
      <w:color w:val="000090"/>
    </w:rPr>
  </w:style>
  <w:style w:type="paragraph" w:customStyle="1" w:styleId="affff5">
    <w:name w:val="Готовый"/>
    <w:basedOn w:val="a"/>
    <w:uiPriority w:val="99"/>
    <w:rsid w:val="00433833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spacing w:line="100" w:lineRule="atLeast"/>
    </w:pPr>
    <w:rPr>
      <w:rFonts w:ascii="Courier New" w:hAnsi="Courier New" w:cs="Courier New"/>
      <w:sz w:val="20"/>
      <w:szCs w:val="20"/>
      <w:lang w:eastAsia="ru-RU"/>
    </w:rPr>
  </w:style>
  <w:style w:type="paragraph" w:styleId="affff6">
    <w:name w:val="Signature"/>
    <w:basedOn w:val="a"/>
    <w:link w:val="1ff5"/>
    <w:uiPriority w:val="99"/>
    <w:rsid w:val="00433833"/>
    <w:pPr>
      <w:suppressLineNumbers/>
      <w:suppressAutoHyphens w:val="0"/>
      <w:spacing w:line="100" w:lineRule="atLeast"/>
      <w:ind w:left="4252"/>
    </w:pPr>
    <w:rPr>
      <w:b/>
      <w:bCs/>
      <w:sz w:val="28"/>
      <w:szCs w:val="28"/>
      <w:lang w:eastAsia="ru-RU"/>
    </w:rPr>
  </w:style>
  <w:style w:type="character" w:customStyle="1" w:styleId="1ff5">
    <w:name w:val="Подпись Знак1"/>
    <w:basedOn w:val="a1"/>
    <w:link w:val="affff6"/>
    <w:uiPriority w:val="99"/>
    <w:rsid w:val="00433833"/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314">
    <w:name w:val="Основной текст 3 Знак1"/>
    <w:basedOn w:val="a1"/>
    <w:uiPriority w:val="99"/>
    <w:rsid w:val="00433833"/>
    <w:rPr>
      <w:sz w:val="16"/>
      <w:szCs w:val="16"/>
    </w:rPr>
  </w:style>
  <w:style w:type="paragraph" w:customStyle="1" w:styleId="Style3">
    <w:name w:val="Style3"/>
    <w:basedOn w:val="a"/>
    <w:uiPriority w:val="99"/>
    <w:rsid w:val="00433833"/>
    <w:pPr>
      <w:widowControl w:val="0"/>
      <w:suppressAutoHyphens w:val="0"/>
      <w:spacing w:line="317" w:lineRule="exact"/>
    </w:pPr>
    <w:rPr>
      <w:lang w:eastAsia="ru-RU"/>
    </w:rPr>
  </w:style>
  <w:style w:type="paragraph" w:customStyle="1" w:styleId="affff7">
    <w:name w:val="Знак Знак Знак Знак Знак Знак Знак Знак Знак Знак"/>
    <w:basedOn w:val="a"/>
    <w:uiPriority w:val="99"/>
    <w:rsid w:val="00433833"/>
    <w:pPr>
      <w:suppressAutoHyphens w:val="0"/>
      <w:spacing w:after="160" w:line="240" w:lineRule="exact"/>
      <w:jc w:val="center"/>
    </w:pPr>
    <w:rPr>
      <w:rFonts w:ascii="Verdana" w:hAnsi="Verdana" w:cs="Verdana"/>
      <w:lang w:val="en-US" w:eastAsia="ru-RU"/>
    </w:rPr>
  </w:style>
  <w:style w:type="character" w:customStyle="1" w:styleId="1ff6">
    <w:name w:val="Текст примечания Знак1"/>
    <w:basedOn w:val="a1"/>
    <w:uiPriority w:val="99"/>
    <w:semiHidden/>
    <w:rsid w:val="00433833"/>
  </w:style>
  <w:style w:type="character" w:customStyle="1" w:styleId="1ff7">
    <w:name w:val="Тема примечания Знак1"/>
    <w:basedOn w:val="1ff6"/>
    <w:uiPriority w:val="99"/>
    <w:semiHidden/>
    <w:rsid w:val="00433833"/>
    <w:rPr>
      <w:b/>
      <w:bCs/>
    </w:rPr>
  </w:style>
  <w:style w:type="paragraph" w:customStyle="1" w:styleId="1251">
    <w:name w:val="Стиль Без интервала + 125 пт Черный По ширине Первая строка:  1..."/>
    <w:uiPriority w:val="99"/>
    <w:rsid w:val="00433833"/>
    <w:pPr>
      <w:widowControl w:val="0"/>
      <w:suppressAutoHyphens/>
      <w:spacing w:after="200" w:line="276" w:lineRule="auto"/>
      <w:ind w:firstLine="709"/>
      <w:jc w:val="both"/>
    </w:pPr>
    <w:rPr>
      <w:rFonts w:ascii="Times New Roman" w:eastAsia="SimSun" w:hAnsi="Times New Roman"/>
      <w:color w:val="000000"/>
      <w:spacing w:val="1"/>
      <w:sz w:val="25"/>
      <w:szCs w:val="25"/>
      <w:lang w:eastAsia="ar-SA"/>
    </w:rPr>
  </w:style>
  <w:style w:type="paragraph" w:styleId="affff8">
    <w:name w:val="Plain Text"/>
    <w:basedOn w:val="a"/>
    <w:link w:val="1ff8"/>
    <w:uiPriority w:val="99"/>
    <w:rsid w:val="00433833"/>
    <w:pPr>
      <w:suppressAutoHyphens w:val="0"/>
      <w:spacing w:line="100" w:lineRule="atLeast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ff8">
    <w:name w:val="Текст Знак1"/>
    <w:basedOn w:val="a1"/>
    <w:link w:val="affff8"/>
    <w:uiPriority w:val="99"/>
    <w:rsid w:val="00433833"/>
    <w:rPr>
      <w:rFonts w:ascii="Courier New" w:eastAsia="Times New Roman" w:hAnsi="Courier New" w:cs="Courier New"/>
      <w:lang w:eastAsia="ru-RU"/>
    </w:rPr>
  </w:style>
  <w:style w:type="paragraph" w:customStyle="1" w:styleId="Preformat">
    <w:name w:val="Preformat"/>
    <w:uiPriority w:val="99"/>
    <w:rsid w:val="00433833"/>
    <w:pPr>
      <w:suppressAutoHyphens/>
      <w:spacing w:line="100" w:lineRule="atLeast"/>
      <w:jc w:val="center"/>
    </w:pPr>
    <w:rPr>
      <w:rFonts w:ascii="Courier New" w:eastAsia="Times New Roman" w:hAnsi="Courier New" w:cs="Courier New"/>
      <w:lang w:eastAsia="ar-SA"/>
    </w:rPr>
  </w:style>
  <w:style w:type="paragraph" w:customStyle="1" w:styleId="affff9">
    <w:name w:val="Нумерованный Список"/>
    <w:basedOn w:val="a"/>
    <w:uiPriority w:val="99"/>
    <w:rsid w:val="00433833"/>
    <w:pPr>
      <w:suppressAutoHyphens w:val="0"/>
      <w:spacing w:before="120" w:after="120" w:line="100" w:lineRule="atLeast"/>
      <w:jc w:val="both"/>
    </w:pPr>
    <w:rPr>
      <w:lang w:eastAsia="ru-RU"/>
    </w:rPr>
  </w:style>
  <w:style w:type="paragraph" w:customStyle="1" w:styleId="ConsCell">
    <w:name w:val="ConsCell"/>
    <w:uiPriority w:val="99"/>
    <w:rsid w:val="00433833"/>
    <w:pPr>
      <w:widowControl w:val="0"/>
      <w:suppressAutoHyphens/>
      <w:spacing w:line="100" w:lineRule="atLeast"/>
      <w:ind w:right="19772"/>
      <w:jc w:val="center"/>
    </w:pPr>
    <w:rPr>
      <w:rFonts w:ascii="Arial" w:eastAsia="Times New Roman" w:hAnsi="Arial" w:cs="Arial"/>
      <w:lang w:eastAsia="ar-SA"/>
    </w:rPr>
  </w:style>
  <w:style w:type="paragraph" w:customStyle="1" w:styleId="1ff9">
    <w:name w:val="Обычный1"/>
    <w:uiPriority w:val="99"/>
    <w:rsid w:val="00433833"/>
    <w:pPr>
      <w:widowControl w:val="0"/>
      <w:suppressAutoHyphens/>
      <w:spacing w:line="300" w:lineRule="auto"/>
      <w:ind w:firstLine="820"/>
      <w:jc w:val="both"/>
    </w:pPr>
    <w:rPr>
      <w:rFonts w:eastAsia="Times New Roman" w:cs="Calibri"/>
      <w:sz w:val="22"/>
      <w:szCs w:val="22"/>
      <w:lang w:eastAsia="ar-SA"/>
    </w:rPr>
  </w:style>
  <w:style w:type="paragraph" w:customStyle="1" w:styleId="text">
    <w:name w:val="text"/>
    <w:basedOn w:val="a"/>
    <w:uiPriority w:val="99"/>
    <w:rsid w:val="00433833"/>
    <w:pPr>
      <w:suppressAutoHyphens w:val="0"/>
      <w:spacing w:line="100" w:lineRule="atLeast"/>
      <w:jc w:val="center"/>
    </w:pPr>
    <w:rPr>
      <w:rFonts w:ascii="Verdana" w:hAnsi="Verdana" w:cs="Verdana"/>
      <w:color w:val="000000"/>
      <w:sz w:val="16"/>
      <w:szCs w:val="16"/>
      <w:lang w:eastAsia="ru-RU"/>
    </w:rPr>
  </w:style>
  <w:style w:type="paragraph" w:customStyle="1" w:styleId="affffa">
    <w:name w:val="Адресат"/>
    <w:basedOn w:val="a"/>
    <w:uiPriority w:val="99"/>
    <w:rsid w:val="00433833"/>
    <w:pPr>
      <w:suppressAutoHyphens w:val="0"/>
      <w:spacing w:after="120" w:line="240" w:lineRule="exact"/>
      <w:jc w:val="center"/>
    </w:pPr>
    <w:rPr>
      <w:b/>
      <w:bCs/>
      <w:sz w:val="28"/>
      <w:szCs w:val="28"/>
      <w:lang w:eastAsia="ru-RU"/>
    </w:rPr>
  </w:style>
  <w:style w:type="paragraph" w:customStyle="1" w:styleId="affffb">
    <w:name w:val="Приложение"/>
    <w:basedOn w:val="a0"/>
    <w:uiPriority w:val="99"/>
    <w:rsid w:val="00433833"/>
    <w:pPr>
      <w:tabs>
        <w:tab w:val="left" w:pos="1673"/>
      </w:tabs>
      <w:spacing w:before="240" w:line="240" w:lineRule="exact"/>
      <w:ind w:left="1985" w:hanging="1985"/>
    </w:pPr>
    <w:rPr>
      <w:rFonts w:ascii="Times New Roman" w:eastAsia="Times New Roman" w:hAnsi="Times New Roman"/>
      <w:b/>
      <w:bCs/>
      <w:color w:val="auto"/>
      <w:szCs w:val="28"/>
      <w:lang w:val="ru-RU" w:eastAsia="ru-RU"/>
    </w:rPr>
  </w:style>
  <w:style w:type="paragraph" w:customStyle="1" w:styleId="affffc">
    <w:name w:val="регистрационные поля"/>
    <w:basedOn w:val="a"/>
    <w:uiPriority w:val="99"/>
    <w:rsid w:val="00433833"/>
    <w:pPr>
      <w:suppressAutoHyphens w:val="0"/>
      <w:spacing w:line="240" w:lineRule="exact"/>
      <w:jc w:val="center"/>
    </w:pPr>
    <w:rPr>
      <w:b/>
      <w:bCs/>
      <w:sz w:val="28"/>
      <w:szCs w:val="28"/>
      <w:lang w:val="en-US" w:eastAsia="ru-RU"/>
    </w:rPr>
  </w:style>
  <w:style w:type="paragraph" w:customStyle="1" w:styleId="affffd">
    <w:name w:val="Исполнитель"/>
    <w:basedOn w:val="a0"/>
    <w:uiPriority w:val="99"/>
    <w:rsid w:val="00433833"/>
    <w:pPr>
      <w:spacing w:after="120" w:line="240" w:lineRule="exact"/>
      <w:jc w:val="left"/>
    </w:pPr>
    <w:rPr>
      <w:rFonts w:ascii="Times New Roman" w:eastAsia="Times New Roman" w:hAnsi="Times New Roman"/>
      <w:b/>
      <w:bCs/>
      <w:color w:val="auto"/>
      <w:sz w:val="24"/>
      <w:szCs w:val="24"/>
      <w:lang w:val="ru-RU" w:eastAsia="ru-RU"/>
    </w:rPr>
  </w:style>
  <w:style w:type="paragraph" w:customStyle="1" w:styleId="affffe">
    <w:name w:val="Подпись на общем бланке"/>
    <w:basedOn w:val="affff6"/>
    <w:uiPriority w:val="99"/>
    <w:rsid w:val="00433833"/>
    <w:pPr>
      <w:tabs>
        <w:tab w:val="right" w:pos="9639"/>
      </w:tabs>
      <w:spacing w:before="480" w:line="240" w:lineRule="exact"/>
      <w:ind w:left="0"/>
      <w:jc w:val="center"/>
    </w:pPr>
    <w:rPr>
      <w:b w:val="0"/>
      <w:bCs w:val="0"/>
    </w:rPr>
  </w:style>
  <w:style w:type="paragraph" w:customStyle="1" w:styleId="afffff">
    <w:name w:val="Заголовок статьи"/>
    <w:basedOn w:val="a"/>
    <w:uiPriority w:val="99"/>
    <w:rsid w:val="00433833"/>
    <w:pPr>
      <w:suppressAutoHyphens w:val="0"/>
      <w:spacing w:line="100" w:lineRule="atLeast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ff0">
    <w:name w:val="Комментарий"/>
    <w:basedOn w:val="a"/>
    <w:uiPriority w:val="99"/>
    <w:rsid w:val="00433833"/>
    <w:pPr>
      <w:suppressAutoHyphens w:val="0"/>
      <w:spacing w:line="100" w:lineRule="atLeast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105">
    <w:name w:val="Обычный 10"/>
    <w:basedOn w:val="a"/>
    <w:uiPriority w:val="99"/>
    <w:rsid w:val="00433833"/>
    <w:pPr>
      <w:suppressAutoHyphens w:val="0"/>
      <w:spacing w:line="100" w:lineRule="atLeast"/>
      <w:ind w:right="2" w:firstLine="110"/>
      <w:jc w:val="both"/>
    </w:pPr>
    <w:rPr>
      <w:sz w:val="20"/>
      <w:szCs w:val="20"/>
      <w:lang w:eastAsia="ru-RU"/>
    </w:rPr>
  </w:style>
  <w:style w:type="paragraph" w:customStyle="1" w:styleId="1ffa">
    <w:name w:val="Стиль1"/>
    <w:basedOn w:val="aff7"/>
    <w:uiPriority w:val="99"/>
    <w:rsid w:val="00433833"/>
    <w:pPr>
      <w:spacing w:after="60" w:line="100" w:lineRule="atLeast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Normal1">
    <w:name w:val="Normal1"/>
    <w:uiPriority w:val="99"/>
    <w:rsid w:val="00433833"/>
    <w:pPr>
      <w:widowControl w:val="0"/>
      <w:suppressAutoHyphens/>
      <w:spacing w:line="100" w:lineRule="atLeast"/>
      <w:jc w:val="center"/>
    </w:pPr>
    <w:rPr>
      <w:rFonts w:eastAsia="Times New Roman" w:cs="Calibri"/>
      <w:lang w:eastAsia="ar-SA"/>
    </w:rPr>
  </w:style>
  <w:style w:type="paragraph" w:customStyle="1" w:styleId="afffff1">
    <w:name w:val="Знак Знак Знак Знак Знак Знак Знак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ru-RU"/>
    </w:rPr>
  </w:style>
  <w:style w:type="paragraph" w:customStyle="1" w:styleId="1ffb">
    <w:name w:val="Знак Знак Знак Знак Знак Знак Знак Знак Знак Знак1"/>
    <w:basedOn w:val="a"/>
    <w:uiPriority w:val="99"/>
    <w:rsid w:val="00433833"/>
    <w:pPr>
      <w:suppressAutoHyphens w:val="0"/>
      <w:spacing w:after="160" w:line="240" w:lineRule="exact"/>
      <w:jc w:val="center"/>
    </w:pPr>
    <w:rPr>
      <w:rFonts w:ascii="Verdana" w:hAnsi="Verdana" w:cs="Verdana"/>
      <w:lang w:val="en-US" w:eastAsia="ru-RU"/>
    </w:rPr>
  </w:style>
  <w:style w:type="paragraph" w:customStyle="1" w:styleId="1ffc">
    <w:name w:val="Знак Знак Знак Знак Знак Знак Знак1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ru-RU"/>
    </w:rPr>
  </w:style>
  <w:style w:type="paragraph" w:customStyle="1" w:styleId="msonormalcxspmiddle">
    <w:name w:val="msonormalcxspmiddle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color w:val="000000"/>
      <w:lang w:eastAsia="ru-RU"/>
    </w:rPr>
  </w:style>
  <w:style w:type="paragraph" w:customStyle="1" w:styleId="msonormalcxsplast">
    <w:name w:val="msonormalcxsplast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color w:val="000000"/>
      <w:lang w:eastAsia="ru-RU"/>
    </w:rPr>
  </w:style>
  <w:style w:type="paragraph" w:customStyle="1" w:styleId="afffff2">
    <w:name w:val="......."/>
    <w:basedOn w:val="a"/>
    <w:uiPriority w:val="99"/>
    <w:rsid w:val="00433833"/>
    <w:pPr>
      <w:suppressAutoHyphens w:val="0"/>
      <w:spacing w:line="100" w:lineRule="atLeast"/>
      <w:jc w:val="center"/>
    </w:pPr>
    <w:rPr>
      <w:lang w:eastAsia="ru-RU"/>
    </w:rPr>
  </w:style>
  <w:style w:type="paragraph" w:customStyle="1" w:styleId="2f9">
    <w:name w:val="Обычный2"/>
    <w:uiPriority w:val="99"/>
    <w:rsid w:val="00433833"/>
    <w:pPr>
      <w:widowControl w:val="0"/>
      <w:suppressAutoHyphens/>
      <w:spacing w:line="100" w:lineRule="atLeast"/>
    </w:pPr>
    <w:rPr>
      <w:rFonts w:eastAsia="Times New Roman" w:cs="Calibri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433833"/>
    <w:pPr>
      <w:suppressAutoHyphens w:val="0"/>
      <w:spacing w:line="100" w:lineRule="atLeast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afffff3">
    <w:name w:val="Прижатый влево"/>
    <w:basedOn w:val="a"/>
    <w:next w:val="a"/>
    <w:uiPriority w:val="99"/>
    <w:rsid w:val="00433833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ListLabel11">
    <w:name w:val="ListLabel 11"/>
    <w:uiPriority w:val="99"/>
    <w:rsid w:val="00433833"/>
    <w:rPr>
      <w:rFonts w:ascii="Times New Roman" w:hAnsi="Times New Roman"/>
      <w:color w:val="FF0000"/>
      <w:sz w:val="28"/>
    </w:rPr>
  </w:style>
  <w:style w:type="paragraph" w:customStyle="1" w:styleId="bodytext">
    <w:name w:val="bodytext"/>
    <w:basedOn w:val="a"/>
    <w:rsid w:val="0043383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ff4">
    <w:name w:val="Intense Emphasis"/>
    <w:uiPriority w:val="21"/>
    <w:qFormat/>
    <w:rsid w:val="00433833"/>
    <w:rPr>
      <w:b/>
      <w:bCs/>
      <w:i/>
      <w:iCs/>
      <w:color w:val="4F81BD"/>
    </w:rPr>
  </w:style>
  <w:style w:type="paragraph" w:customStyle="1" w:styleId="normalweb">
    <w:name w:val="normalweb"/>
    <w:basedOn w:val="a"/>
    <w:rsid w:val="0043383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ffd">
    <w:name w:val="Строгий1"/>
    <w:rsid w:val="00433833"/>
  </w:style>
  <w:style w:type="paragraph" w:customStyle="1" w:styleId="consplusnormal00">
    <w:name w:val="consplusnormal0"/>
    <w:basedOn w:val="a"/>
    <w:rsid w:val="0043383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fff5">
    <w:name w:val="Неразрешенное упоминание"/>
    <w:uiPriority w:val="99"/>
    <w:semiHidden/>
    <w:unhideWhenUsed/>
    <w:rsid w:val="004338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stkovo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kostkovo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ostkovo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27EEB-02A3-4E51-A5EC-4FD37386E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2113</Words>
  <Characters>12047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11</cp:revision>
  <dcterms:created xsi:type="dcterms:W3CDTF">2024-04-02T11:47:00Z</dcterms:created>
  <dcterms:modified xsi:type="dcterms:W3CDTF">2024-04-10T09:25:00Z</dcterms:modified>
</cp:coreProperties>
</file>