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51E" w:rsidRDefault="001A651E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A651E" w:rsidRDefault="00CA324C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4E506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апреля </w:t>
                            </w:r>
                            <w:r w:rsidR="001A651E">
                              <w:rPr>
                                <w:b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1A651E" w:rsidRPr="00502819" w:rsidRDefault="00CA324C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11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1A651E" w:rsidRDefault="001A651E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A651E" w:rsidRDefault="00CA324C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12</w:t>
                      </w:r>
                      <w:r w:rsidR="004E5067">
                        <w:rPr>
                          <w:b/>
                          <w:sz w:val="18"/>
                          <w:szCs w:val="18"/>
                        </w:rPr>
                        <w:t xml:space="preserve"> апреля </w:t>
                      </w:r>
                      <w:r w:rsidR="001A651E">
                        <w:rPr>
                          <w:b/>
                          <w:sz w:val="18"/>
                          <w:szCs w:val="18"/>
                        </w:rPr>
                        <w:t>2024</w:t>
                      </w:r>
                    </w:p>
                    <w:p w:rsidR="001A651E" w:rsidRPr="00502819" w:rsidRDefault="00CA324C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11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F407CB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2A6BFD" w:rsidRDefault="002A6BFD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B212B5" w:rsidRPr="00B212B5" w:rsidRDefault="00B212B5" w:rsidP="00B212B5">
      <w:pPr>
        <w:pStyle w:val="a4"/>
        <w:jc w:val="center"/>
        <w:rPr>
          <w:b/>
          <w:sz w:val="16"/>
          <w:szCs w:val="16"/>
        </w:rPr>
      </w:pPr>
      <w:r w:rsidRPr="00B212B5">
        <w:rPr>
          <w:b/>
          <w:sz w:val="16"/>
          <w:szCs w:val="16"/>
        </w:rPr>
        <w:t>ПОСТАНОВЛЕНИЕ</w:t>
      </w:r>
    </w:p>
    <w:p w:rsidR="00B212B5" w:rsidRPr="00B212B5" w:rsidRDefault="00B212B5" w:rsidP="00B212B5">
      <w:pPr>
        <w:pStyle w:val="a4"/>
        <w:jc w:val="center"/>
        <w:rPr>
          <w:b/>
          <w:sz w:val="16"/>
          <w:szCs w:val="16"/>
        </w:rPr>
      </w:pPr>
    </w:p>
    <w:p w:rsidR="00CA324C" w:rsidRPr="00CA324C" w:rsidRDefault="00CA324C" w:rsidP="00CA324C">
      <w:pPr>
        <w:pStyle w:val="a4"/>
        <w:rPr>
          <w:sz w:val="16"/>
          <w:szCs w:val="16"/>
        </w:rPr>
      </w:pPr>
      <w:r w:rsidRPr="00CA324C">
        <w:rPr>
          <w:sz w:val="16"/>
          <w:szCs w:val="16"/>
        </w:rPr>
        <w:t>от 08.04.2024  № 37</w:t>
      </w:r>
    </w:p>
    <w:p w:rsidR="00CA324C" w:rsidRPr="00CA324C" w:rsidRDefault="00CA324C" w:rsidP="00CA324C">
      <w:pPr>
        <w:pStyle w:val="a4"/>
        <w:rPr>
          <w:sz w:val="16"/>
          <w:szCs w:val="16"/>
        </w:rPr>
      </w:pPr>
      <w:proofErr w:type="spellStart"/>
      <w:r w:rsidRPr="00CA324C">
        <w:rPr>
          <w:sz w:val="16"/>
          <w:szCs w:val="16"/>
        </w:rPr>
        <w:t>д</w:t>
      </w:r>
      <w:proofErr w:type="gramStart"/>
      <w:r w:rsidRPr="00CA324C">
        <w:rPr>
          <w:sz w:val="16"/>
          <w:szCs w:val="16"/>
        </w:rPr>
        <w:t>.К</w:t>
      </w:r>
      <w:proofErr w:type="gramEnd"/>
      <w:r w:rsidRPr="00CA324C">
        <w:rPr>
          <w:sz w:val="16"/>
          <w:szCs w:val="16"/>
        </w:rPr>
        <w:t>остково</w:t>
      </w:r>
      <w:proofErr w:type="spellEnd"/>
    </w:p>
    <w:p w:rsidR="00CA324C" w:rsidRPr="00CA324C" w:rsidRDefault="00CA324C" w:rsidP="00CA324C">
      <w:pPr>
        <w:pStyle w:val="a4"/>
        <w:rPr>
          <w:sz w:val="16"/>
          <w:szCs w:val="16"/>
        </w:rPr>
      </w:pPr>
    </w:p>
    <w:p w:rsidR="00CA324C" w:rsidRPr="00CA324C" w:rsidRDefault="00CA324C" w:rsidP="00CA324C">
      <w:pPr>
        <w:pStyle w:val="a4"/>
        <w:jc w:val="center"/>
        <w:rPr>
          <w:b/>
          <w:sz w:val="16"/>
          <w:szCs w:val="16"/>
        </w:rPr>
      </w:pPr>
      <w:r w:rsidRPr="00CA324C">
        <w:rPr>
          <w:b/>
          <w:sz w:val="16"/>
          <w:szCs w:val="16"/>
        </w:rPr>
        <w:t xml:space="preserve">Об уточнении сведений, содержащихся </w:t>
      </w:r>
      <w:proofErr w:type="gramStart"/>
      <w:r w:rsidRPr="00CA324C">
        <w:rPr>
          <w:b/>
          <w:sz w:val="16"/>
          <w:szCs w:val="16"/>
        </w:rPr>
        <w:t>в</w:t>
      </w:r>
      <w:proofErr w:type="gramEnd"/>
      <w:r w:rsidRPr="00CA324C">
        <w:rPr>
          <w:b/>
          <w:sz w:val="16"/>
          <w:szCs w:val="16"/>
        </w:rPr>
        <w:t xml:space="preserve"> Государственном </w:t>
      </w:r>
    </w:p>
    <w:p w:rsidR="00CA324C" w:rsidRPr="00CA324C" w:rsidRDefault="00CA324C" w:rsidP="00CA324C">
      <w:pPr>
        <w:pStyle w:val="a4"/>
        <w:jc w:val="center"/>
        <w:rPr>
          <w:b/>
          <w:sz w:val="16"/>
          <w:szCs w:val="16"/>
        </w:rPr>
      </w:pPr>
      <w:r w:rsidRPr="00CA324C">
        <w:rPr>
          <w:b/>
          <w:sz w:val="16"/>
          <w:szCs w:val="16"/>
        </w:rPr>
        <w:t xml:space="preserve">адресном </w:t>
      </w:r>
      <w:proofErr w:type="gramStart"/>
      <w:r w:rsidRPr="00CA324C">
        <w:rPr>
          <w:b/>
          <w:sz w:val="16"/>
          <w:szCs w:val="16"/>
        </w:rPr>
        <w:t>реестре</w:t>
      </w:r>
      <w:proofErr w:type="gramEnd"/>
    </w:p>
    <w:p w:rsidR="00CA324C" w:rsidRPr="00CA324C" w:rsidRDefault="00CA324C" w:rsidP="00CA324C">
      <w:pPr>
        <w:pStyle w:val="a4"/>
        <w:jc w:val="center"/>
        <w:rPr>
          <w:b/>
          <w:sz w:val="16"/>
          <w:szCs w:val="16"/>
        </w:rPr>
      </w:pPr>
    </w:p>
    <w:p w:rsidR="00CA324C" w:rsidRPr="00CA324C" w:rsidRDefault="00CA324C" w:rsidP="00CA324C">
      <w:pPr>
        <w:pStyle w:val="a4"/>
        <w:jc w:val="center"/>
        <w:rPr>
          <w:b/>
          <w:sz w:val="16"/>
          <w:szCs w:val="16"/>
        </w:rPr>
      </w:pPr>
    </w:p>
    <w:p w:rsidR="00CA324C" w:rsidRPr="00CA324C" w:rsidRDefault="00CA324C" w:rsidP="00CA324C">
      <w:pPr>
        <w:pStyle w:val="a4"/>
        <w:ind w:firstLine="708"/>
        <w:jc w:val="both"/>
        <w:rPr>
          <w:b/>
          <w:sz w:val="16"/>
          <w:szCs w:val="16"/>
        </w:rPr>
      </w:pPr>
      <w:r w:rsidRPr="00CA324C">
        <w:rPr>
          <w:sz w:val="16"/>
          <w:szCs w:val="16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A324C" w:rsidRPr="00CA324C" w:rsidRDefault="00CA324C" w:rsidP="00CA324C">
      <w:pPr>
        <w:pStyle w:val="a4"/>
        <w:rPr>
          <w:sz w:val="16"/>
          <w:szCs w:val="16"/>
        </w:rPr>
      </w:pPr>
    </w:p>
    <w:p w:rsidR="00CA324C" w:rsidRPr="00CA324C" w:rsidRDefault="00CA324C" w:rsidP="00CA324C">
      <w:pPr>
        <w:pStyle w:val="a4"/>
        <w:jc w:val="both"/>
        <w:rPr>
          <w:b/>
          <w:sz w:val="16"/>
          <w:szCs w:val="16"/>
        </w:rPr>
      </w:pPr>
      <w:r w:rsidRPr="00CA324C">
        <w:rPr>
          <w:b/>
          <w:sz w:val="16"/>
          <w:szCs w:val="16"/>
        </w:rPr>
        <w:t>ПОСТАНОВЛЯЮ:</w:t>
      </w:r>
    </w:p>
    <w:p w:rsidR="00CA324C" w:rsidRPr="00CA324C" w:rsidRDefault="00CA324C" w:rsidP="00CA324C">
      <w:pPr>
        <w:ind w:firstLine="708"/>
        <w:jc w:val="both"/>
        <w:rPr>
          <w:sz w:val="16"/>
          <w:szCs w:val="16"/>
        </w:rPr>
      </w:pPr>
      <w:r w:rsidRPr="00CA324C">
        <w:rPr>
          <w:sz w:val="16"/>
          <w:szCs w:val="16"/>
        </w:rPr>
        <w:t xml:space="preserve">  1. Уточнить сведения, содержащиеся в Государственном адресном реестре: Новгородская область, Валдайский муниципальный район, Костковское сельское поселение </w:t>
      </w:r>
      <w:proofErr w:type="gramStart"/>
      <w:r w:rsidRPr="00CA324C">
        <w:rPr>
          <w:sz w:val="16"/>
          <w:szCs w:val="16"/>
        </w:rPr>
        <w:t>согласно приложения</w:t>
      </w:r>
      <w:proofErr w:type="gramEnd"/>
      <w:r w:rsidRPr="00CA324C">
        <w:rPr>
          <w:sz w:val="16"/>
          <w:szCs w:val="16"/>
        </w:rPr>
        <w:t xml:space="preserve">. </w:t>
      </w:r>
    </w:p>
    <w:p w:rsidR="00CA324C" w:rsidRPr="00CA324C" w:rsidRDefault="00CA324C" w:rsidP="00CA324C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CA324C" w:rsidRPr="00CA324C" w:rsidRDefault="00CA324C" w:rsidP="00CA324C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CA324C" w:rsidRPr="00CA324C" w:rsidRDefault="00CA324C" w:rsidP="00CA324C">
      <w:pPr>
        <w:rPr>
          <w:b/>
          <w:sz w:val="16"/>
          <w:szCs w:val="16"/>
        </w:rPr>
      </w:pPr>
      <w:r w:rsidRPr="00CA324C">
        <w:rPr>
          <w:b/>
          <w:sz w:val="16"/>
          <w:szCs w:val="16"/>
        </w:rPr>
        <w:t xml:space="preserve">Глава Костковского </w:t>
      </w:r>
    </w:p>
    <w:p w:rsidR="00CA324C" w:rsidRPr="00CA324C" w:rsidRDefault="00CA324C" w:rsidP="00CA324C">
      <w:pPr>
        <w:rPr>
          <w:b/>
          <w:sz w:val="16"/>
          <w:szCs w:val="16"/>
        </w:rPr>
      </w:pPr>
      <w:r w:rsidRPr="00CA324C">
        <w:rPr>
          <w:b/>
          <w:sz w:val="16"/>
          <w:szCs w:val="16"/>
        </w:rPr>
        <w:t>сельского поселения                                                            Н.А. Бондаренко</w:t>
      </w:r>
    </w:p>
    <w:p w:rsidR="00CA324C" w:rsidRPr="003B2469" w:rsidRDefault="00CA324C" w:rsidP="00CA324C">
      <w:pPr>
        <w:rPr>
          <w:b/>
        </w:rPr>
      </w:pPr>
    </w:p>
    <w:p w:rsidR="00CA324C" w:rsidRPr="00CA324C" w:rsidRDefault="00CA324C" w:rsidP="00CA324C">
      <w:pPr>
        <w:jc w:val="right"/>
        <w:rPr>
          <w:sz w:val="16"/>
          <w:szCs w:val="16"/>
        </w:rPr>
      </w:pPr>
      <w:r w:rsidRPr="00CA324C">
        <w:rPr>
          <w:sz w:val="16"/>
          <w:szCs w:val="16"/>
        </w:rPr>
        <w:t>Приложение</w:t>
      </w:r>
    </w:p>
    <w:p w:rsidR="00CA324C" w:rsidRPr="00CA324C" w:rsidRDefault="00CA324C" w:rsidP="00CA324C">
      <w:pPr>
        <w:jc w:val="right"/>
        <w:rPr>
          <w:sz w:val="16"/>
          <w:szCs w:val="16"/>
        </w:rPr>
      </w:pPr>
      <w:r w:rsidRPr="00CA324C">
        <w:rPr>
          <w:sz w:val="16"/>
          <w:szCs w:val="16"/>
        </w:rPr>
        <w:t xml:space="preserve">к постановлению Администрации </w:t>
      </w:r>
    </w:p>
    <w:p w:rsidR="00CA324C" w:rsidRPr="00CA324C" w:rsidRDefault="00CA324C" w:rsidP="00CA324C">
      <w:pPr>
        <w:jc w:val="right"/>
        <w:rPr>
          <w:sz w:val="16"/>
          <w:szCs w:val="16"/>
        </w:rPr>
      </w:pPr>
      <w:r w:rsidRPr="00CA324C">
        <w:rPr>
          <w:sz w:val="16"/>
          <w:szCs w:val="16"/>
        </w:rPr>
        <w:t>Костковского сельского поселения</w:t>
      </w:r>
    </w:p>
    <w:p w:rsidR="00CA324C" w:rsidRPr="00CA324C" w:rsidRDefault="00CA324C" w:rsidP="00CA324C">
      <w:pPr>
        <w:jc w:val="right"/>
        <w:rPr>
          <w:sz w:val="16"/>
          <w:szCs w:val="16"/>
        </w:rPr>
      </w:pPr>
      <w:r w:rsidRPr="00CA324C">
        <w:rPr>
          <w:sz w:val="16"/>
          <w:szCs w:val="16"/>
        </w:rPr>
        <w:t>от  08.04.2024  № 37</w:t>
      </w:r>
    </w:p>
    <w:p w:rsidR="00CA324C" w:rsidRPr="00CA324C" w:rsidRDefault="00CA324C" w:rsidP="00CA324C">
      <w:pPr>
        <w:jc w:val="right"/>
        <w:rPr>
          <w:sz w:val="16"/>
          <w:szCs w:val="16"/>
        </w:rPr>
      </w:pPr>
    </w:p>
    <w:p w:rsidR="00CA324C" w:rsidRPr="00CA324C" w:rsidRDefault="00CA324C" w:rsidP="00CA324C">
      <w:pPr>
        <w:jc w:val="center"/>
        <w:rPr>
          <w:b/>
          <w:sz w:val="16"/>
          <w:szCs w:val="16"/>
        </w:rPr>
      </w:pPr>
      <w:r w:rsidRPr="00CA324C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p w:rsidR="00CA324C" w:rsidRPr="00CA324C" w:rsidRDefault="00CA324C" w:rsidP="00CA324C">
      <w:pPr>
        <w:jc w:val="center"/>
        <w:rPr>
          <w:b/>
          <w:sz w:val="16"/>
          <w:szCs w:val="16"/>
        </w:rPr>
      </w:pP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5528"/>
        <w:gridCol w:w="3905"/>
      </w:tblGrid>
      <w:tr w:rsidR="00CA324C" w:rsidRPr="00CA324C" w:rsidTr="00A5426F">
        <w:tc>
          <w:tcPr>
            <w:tcW w:w="959" w:type="dxa"/>
          </w:tcPr>
          <w:p w:rsidR="00CA324C" w:rsidRPr="00CA324C" w:rsidRDefault="00CA324C" w:rsidP="00A5426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A324C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394" w:type="dxa"/>
          </w:tcPr>
          <w:p w:rsidR="00CA324C" w:rsidRPr="00CA324C" w:rsidRDefault="00CA324C" w:rsidP="00A5426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A324C">
              <w:rPr>
                <w:rFonts w:cs="Times New Roman"/>
                <w:b/>
                <w:sz w:val="16"/>
                <w:szCs w:val="16"/>
              </w:rPr>
              <w:t>Уникальный</w:t>
            </w:r>
            <w:proofErr w:type="spellEnd"/>
            <w:r w:rsidRPr="00CA324C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324C">
              <w:rPr>
                <w:rFonts w:cs="Times New Roman"/>
                <w:b/>
                <w:sz w:val="16"/>
                <w:szCs w:val="16"/>
              </w:rPr>
              <w:t>идентификатор</w:t>
            </w:r>
            <w:proofErr w:type="spellEnd"/>
          </w:p>
          <w:p w:rsidR="00CA324C" w:rsidRPr="00CA324C" w:rsidRDefault="00CA324C" w:rsidP="00A5426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CA324C" w:rsidRPr="00CA324C" w:rsidRDefault="00CA324C" w:rsidP="00A5426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A324C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CA324C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324C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3905" w:type="dxa"/>
          </w:tcPr>
          <w:p w:rsidR="00CA324C" w:rsidRPr="00CA324C" w:rsidRDefault="00CA324C" w:rsidP="00A5426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A324C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CA324C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324C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CA324C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324C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CA324C" w:rsidRPr="00CA324C" w:rsidTr="00A5426F">
        <w:tc>
          <w:tcPr>
            <w:tcW w:w="959" w:type="dxa"/>
          </w:tcPr>
          <w:p w:rsidR="00CA324C" w:rsidRPr="00CA324C" w:rsidRDefault="00CA324C" w:rsidP="00A542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324C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4394" w:type="dxa"/>
          </w:tcPr>
          <w:p w:rsidR="00CA324C" w:rsidRPr="00CA324C" w:rsidRDefault="00CA324C" w:rsidP="00A542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324C" w:rsidRPr="00CA324C" w:rsidRDefault="00CA324C" w:rsidP="00A542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324C">
              <w:rPr>
                <w:rFonts w:cs="Times New Roman"/>
                <w:color w:val="000000"/>
                <w:sz w:val="16"/>
                <w:szCs w:val="16"/>
              </w:rPr>
              <w:t>9d8c9721-1fc4-4a3d-b037-25d013e81898</w:t>
            </w:r>
          </w:p>
        </w:tc>
        <w:tc>
          <w:tcPr>
            <w:tcW w:w="5528" w:type="dxa"/>
          </w:tcPr>
          <w:p w:rsidR="00CA324C" w:rsidRPr="00CA324C" w:rsidRDefault="00CA324C" w:rsidP="00A5426F">
            <w:pPr>
              <w:rPr>
                <w:rFonts w:cs="Times New Roman"/>
                <w:sz w:val="16"/>
                <w:szCs w:val="16"/>
                <w:lang w:val="ru-RU"/>
              </w:rPr>
            </w:pPr>
            <w:r w:rsidRPr="00CA324C">
              <w:rPr>
                <w:rFonts w:cs="Times New Roman"/>
                <w:sz w:val="16"/>
                <w:szCs w:val="16"/>
                <w:lang w:val="ru-RU"/>
              </w:rPr>
              <w:t>Российская Федерация, Новгородская область, Валдайский муниципальный район, Костковское сельское поселение, земельный участок 0923001/1</w:t>
            </w:r>
          </w:p>
        </w:tc>
        <w:tc>
          <w:tcPr>
            <w:tcW w:w="3905" w:type="dxa"/>
          </w:tcPr>
          <w:p w:rsidR="00CA324C" w:rsidRPr="00CA324C" w:rsidRDefault="00CA324C" w:rsidP="00A5426F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:rsidR="00CA324C" w:rsidRPr="00CA324C" w:rsidRDefault="00CA324C" w:rsidP="00A542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324C">
              <w:rPr>
                <w:rFonts w:cs="Times New Roman"/>
                <w:sz w:val="16"/>
                <w:szCs w:val="16"/>
              </w:rPr>
              <w:t>53:03:0923001:336</w:t>
            </w:r>
          </w:p>
        </w:tc>
      </w:tr>
    </w:tbl>
    <w:p w:rsidR="00CA324C" w:rsidRDefault="00CA324C" w:rsidP="00CA324C"/>
    <w:p w:rsidR="000730B9" w:rsidRDefault="000730B9" w:rsidP="00CA324C"/>
    <w:p w:rsidR="000730B9" w:rsidRPr="000730B9" w:rsidRDefault="000730B9" w:rsidP="000730B9">
      <w:pPr>
        <w:jc w:val="center"/>
        <w:rPr>
          <w:b/>
          <w:sz w:val="16"/>
          <w:szCs w:val="16"/>
          <w:lang w:eastAsia="ru-RU"/>
        </w:rPr>
      </w:pPr>
      <w:r w:rsidRPr="000730B9">
        <w:rPr>
          <w:b/>
          <w:sz w:val="16"/>
          <w:szCs w:val="16"/>
          <w:lang w:eastAsia="ru-RU"/>
        </w:rPr>
        <w:t>ПОСТАНОВЛЕНИЕ</w:t>
      </w:r>
    </w:p>
    <w:p w:rsidR="000730B9" w:rsidRPr="000730B9" w:rsidRDefault="000730B9" w:rsidP="000730B9">
      <w:pPr>
        <w:jc w:val="center"/>
        <w:rPr>
          <w:b/>
          <w:sz w:val="16"/>
          <w:szCs w:val="16"/>
          <w:lang w:eastAsia="ru-RU"/>
        </w:rPr>
      </w:pPr>
    </w:p>
    <w:p w:rsidR="000730B9" w:rsidRPr="000730B9" w:rsidRDefault="000730B9" w:rsidP="000730B9">
      <w:pPr>
        <w:jc w:val="center"/>
        <w:rPr>
          <w:b/>
          <w:sz w:val="16"/>
          <w:szCs w:val="16"/>
          <w:lang w:eastAsia="ru-RU"/>
        </w:rPr>
      </w:pPr>
    </w:p>
    <w:p w:rsidR="000730B9" w:rsidRPr="000730B9" w:rsidRDefault="000730B9" w:rsidP="000730B9">
      <w:pPr>
        <w:tabs>
          <w:tab w:val="left" w:pos="6918"/>
        </w:tabs>
        <w:rPr>
          <w:color w:val="000000"/>
          <w:sz w:val="16"/>
          <w:szCs w:val="16"/>
        </w:rPr>
      </w:pPr>
      <w:r w:rsidRPr="000730B9">
        <w:rPr>
          <w:color w:val="000000"/>
          <w:sz w:val="16"/>
          <w:szCs w:val="16"/>
        </w:rPr>
        <w:t>от  09.04.2024  № 38</w:t>
      </w:r>
    </w:p>
    <w:p w:rsidR="000730B9" w:rsidRPr="000730B9" w:rsidRDefault="000730B9" w:rsidP="000730B9">
      <w:pPr>
        <w:suppressAutoHyphens w:val="0"/>
        <w:rPr>
          <w:sz w:val="16"/>
          <w:szCs w:val="16"/>
          <w:lang w:eastAsia="ru-RU"/>
        </w:rPr>
      </w:pPr>
      <w:r w:rsidRPr="000730B9">
        <w:rPr>
          <w:color w:val="000000"/>
          <w:sz w:val="16"/>
          <w:szCs w:val="16"/>
        </w:rPr>
        <w:t>д. Костково</w:t>
      </w:r>
    </w:p>
    <w:p w:rsidR="000730B9" w:rsidRPr="000730B9" w:rsidRDefault="000730B9" w:rsidP="000730B9">
      <w:pPr>
        <w:suppressAutoHyphens w:val="0"/>
        <w:rPr>
          <w:sz w:val="16"/>
          <w:szCs w:val="16"/>
          <w:lang w:eastAsia="ru-RU"/>
        </w:rPr>
      </w:pPr>
    </w:p>
    <w:p w:rsidR="000730B9" w:rsidRPr="000730B9" w:rsidRDefault="000730B9" w:rsidP="000730B9">
      <w:pPr>
        <w:suppressAutoHyphens w:val="0"/>
        <w:rPr>
          <w:b/>
          <w:sz w:val="16"/>
          <w:szCs w:val="16"/>
          <w:lang w:eastAsia="ru-RU"/>
        </w:rPr>
      </w:pPr>
      <w:r w:rsidRPr="000730B9">
        <w:rPr>
          <w:b/>
          <w:sz w:val="16"/>
          <w:szCs w:val="16"/>
          <w:lang w:eastAsia="ru-RU"/>
        </w:rPr>
        <w:t>О предоставлении разрешения</w:t>
      </w:r>
    </w:p>
    <w:p w:rsidR="000730B9" w:rsidRPr="000730B9" w:rsidRDefault="000730B9" w:rsidP="000730B9">
      <w:pPr>
        <w:suppressAutoHyphens w:val="0"/>
        <w:rPr>
          <w:b/>
          <w:sz w:val="16"/>
          <w:szCs w:val="16"/>
          <w:lang w:eastAsia="ru-RU"/>
        </w:rPr>
      </w:pPr>
      <w:r w:rsidRPr="000730B9">
        <w:rPr>
          <w:b/>
          <w:sz w:val="16"/>
          <w:szCs w:val="16"/>
          <w:lang w:eastAsia="ru-RU"/>
        </w:rPr>
        <w:t xml:space="preserve">на  отклонение  от </w:t>
      </w:r>
      <w:proofErr w:type="gramStart"/>
      <w:r w:rsidRPr="000730B9">
        <w:rPr>
          <w:b/>
          <w:sz w:val="16"/>
          <w:szCs w:val="16"/>
          <w:lang w:eastAsia="ru-RU"/>
        </w:rPr>
        <w:t>предельных</w:t>
      </w:r>
      <w:proofErr w:type="gramEnd"/>
      <w:r w:rsidRPr="000730B9">
        <w:rPr>
          <w:b/>
          <w:sz w:val="16"/>
          <w:szCs w:val="16"/>
          <w:lang w:eastAsia="ru-RU"/>
        </w:rPr>
        <w:t xml:space="preserve"> </w:t>
      </w:r>
    </w:p>
    <w:p w:rsidR="000730B9" w:rsidRPr="000730B9" w:rsidRDefault="000730B9" w:rsidP="000730B9">
      <w:pPr>
        <w:suppressAutoHyphens w:val="0"/>
        <w:rPr>
          <w:b/>
          <w:sz w:val="16"/>
          <w:szCs w:val="16"/>
          <w:lang w:eastAsia="ru-RU"/>
        </w:rPr>
      </w:pPr>
      <w:r w:rsidRPr="000730B9">
        <w:rPr>
          <w:b/>
          <w:sz w:val="16"/>
          <w:szCs w:val="16"/>
          <w:lang w:eastAsia="ru-RU"/>
        </w:rPr>
        <w:t xml:space="preserve">параметров         </w:t>
      </w:r>
      <w:proofErr w:type="gramStart"/>
      <w:r w:rsidRPr="000730B9">
        <w:rPr>
          <w:b/>
          <w:sz w:val="16"/>
          <w:szCs w:val="16"/>
          <w:lang w:eastAsia="ru-RU"/>
        </w:rPr>
        <w:t>разрешённого</w:t>
      </w:r>
      <w:proofErr w:type="gramEnd"/>
      <w:r w:rsidRPr="000730B9">
        <w:rPr>
          <w:b/>
          <w:sz w:val="16"/>
          <w:szCs w:val="16"/>
          <w:lang w:eastAsia="ru-RU"/>
        </w:rPr>
        <w:t xml:space="preserve"> </w:t>
      </w:r>
    </w:p>
    <w:p w:rsidR="000730B9" w:rsidRPr="000730B9" w:rsidRDefault="000730B9" w:rsidP="000730B9">
      <w:pPr>
        <w:suppressAutoHyphens w:val="0"/>
        <w:rPr>
          <w:b/>
          <w:sz w:val="16"/>
          <w:szCs w:val="16"/>
          <w:lang w:eastAsia="ru-RU"/>
        </w:rPr>
      </w:pPr>
      <w:r w:rsidRPr="000730B9">
        <w:rPr>
          <w:b/>
          <w:sz w:val="16"/>
          <w:szCs w:val="16"/>
          <w:lang w:eastAsia="ru-RU"/>
        </w:rPr>
        <w:t>строительства</w:t>
      </w:r>
    </w:p>
    <w:p w:rsidR="000730B9" w:rsidRPr="000730B9" w:rsidRDefault="000730B9" w:rsidP="000730B9">
      <w:pPr>
        <w:suppressAutoHyphens w:val="0"/>
        <w:rPr>
          <w:b/>
          <w:sz w:val="16"/>
          <w:szCs w:val="16"/>
          <w:lang w:eastAsia="ru-RU"/>
        </w:rPr>
      </w:pPr>
    </w:p>
    <w:p w:rsidR="000730B9" w:rsidRPr="000730B9" w:rsidRDefault="000730B9" w:rsidP="000730B9">
      <w:pPr>
        <w:suppressAutoHyphens w:val="0"/>
        <w:ind w:firstLine="708"/>
        <w:jc w:val="both"/>
        <w:rPr>
          <w:sz w:val="16"/>
          <w:szCs w:val="16"/>
          <w:lang w:eastAsia="ru-RU"/>
        </w:rPr>
      </w:pPr>
      <w:r w:rsidRPr="000730B9">
        <w:rPr>
          <w:sz w:val="16"/>
          <w:szCs w:val="16"/>
        </w:rPr>
        <w:t>В соответствии</w:t>
      </w:r>
      <w:r w:rsidRPr="000730B9">
        <w:rPr>
          <w:sz w:val="16"/>
          <w:szCs w:val="16"/>
          <w:lang w:eastAsia="ru-RU"/>
        </w:rPr>
        <w:t xml:space="preserve">  со ст. 40 Градостроительного  кодекса  Российской Федерации, Правилами землепользования и застройки Костковского сельского поселения утвержденные решением Совета депутатов Костковского сельского поселения от 22.11.2012 года № 91:</w:t>
      </w:r>
    </w:p>
    <w:p w:rsidR="000730B9" w:rsidRPr="000730B9" w:rsidRDefault="000730B9" w:rsidP="000730B9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0730B9">
        <w:rPr>
          <w:b/>
          <w:sz w:val="16"/>
          <w:szCs w:val="16"/>
          <w:lang w:eastAsia="ru-RU"/>
        </w:rPr>
        <w:t>ПОСТАНОВЛЯЕТ:</w:t>
      </w:r>
    </w:p>
    <w:p w:rsidR="000730B9" w:rsidRPr="000730B9" w:rsidRDefault="000730B9" w:rsidP="000730B9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0730B9">
        <w:rPr>
          <w:sz w:val="16"/>
          <w:szCs w:val="16"/>
          <w:lang w:eastAsia="ru-RU"/>
        </w:rPr>
        <w:t>1.</w:t>
      </w:r>
      <w:r w:rsidRPr="000730B9">
        <w:rPr>
          <w:b/>
          <w:sz w:val="16"/>
          <w:szCs w:val="16"/>
          <w:lang w:eastAsia="ru-RU"/>
        </w:rPr>
        <w:t xml:space="preserve"> </w:t>
      </w:r>
      <w:r w:rsidRPr="000730B9">
        <w:rPr>
          <w:sz w:val="16"/>
          <w:szCs w:val="16"/>
        </w:rPr>
        <w:t xml:space="preserve">Предоставить разрешение на отклонение от предельных параметров разрешенного строительства в части уменьшения минимального отступа от границ земельного участка с 3 метров до 1,5 метров от западной границы земельного участка с кадастровым номером </w:t>
      </w:r>
      <w:r w:rsidRPr="000730B9">
        <w:rPr>
          <w:sz w:val="16"/>
          <w:szCs w:val="16"/>
          <w:lang w:eastAsia="ru-RU"/>
        </w:rPr>
        <w:t>53:03:0931001:347</w:t>
      </w:r>
      <w:r w:rsidRPr="000730B9">
        <w:rPr>
          <w:sz w:val="16"/>
          <w:szCs w:val="16"/>
        </w:rPr>
        <w:t>,</w:t>
      </w:r>
      <w:r w:rsidRPr="000730B9">
        <w:rPr>
          <w:sz w:val="16"/>
          <w:szCs w:val="16"/>
          <w:lang w:eastAsia="ru-RU"/>
        </w:rPr>
        <w:t xml:space="preserve"> </w:t>
      </w:r>
      <w:r w:rsidRPr="000730B9">
        <w:rPr>
          <w:sz w:val="16"/>
          <w:szCs w:val="16"/>
        </w:rPr>
        <w:t xml:space="preserve">расположенного по адресу: Российская Федерация, Новгородская область, Валдайский район, Костковское сельское поселение, </w:t>
      </w:r>
      <w:proofErr w:type="spellStart"/>
      <w:r w:rsidRPr="000730B9">
        <w:rPr>
          <w:sz w:val="16"/>
          <w:szCs w:val="16"/>
        </w:rPr>
        <w:t>д</w:t>
      </w:r>
      <w:proofErr w:type="gramStart"/>
      <w:r w:rsidRPr="000730B9">
        <w:rPr>
          <w:sz w:val="16"/>
          <w:szCs w:val="16"/>
        </w:rPr>
        <w:t>.В</w:t>
      </w:r>
      <w:proofErr w:type="gramEnd"/>
      <w:r w:rsidRPr="000730B9">
        <w:rPr>
          <w:sz w:val="16"/>
          <w:szCs w:val="16"/>
        </w:rPr>
        <w:t>атцы</w:t>
      </w:r>
      <w:proofErr w:type="spellEnd"/>
      <w:r w:rsidRPr="000730B9">
        <w:rPr>
          <w:sz w:val="16"/>
          <w:szCs w:val="16"/>
        </w:rPr>
        <w:t xml:space="preserve">, </w:t>
      </w:r>
      <w:proofErr w:type="spellStart"/>
      <w:r w:rsidRPr="000730B9">
        <w:rPr>
          <w:sz w:val="16"/>
          <w:szCs w:val="16"/>
        </w:rPr>
        <w:t>ул.Васильева</w:t>
      </w:r>
      <w:proofErr w:type="spellEnd"/>
      <w:r w:rsidRPr="000730B9">
        <w:rPr>
          <w:sz w:val="16"/>
          <w:szCs w:val="16"/>
        </w:rPr>
        <w:t>, земельный участок 96.</w:t>
      </w:r>
    </w:p>
    <w:p w:rsidR="000730B9" w:rsidRPr="000730B9" w:rsidRDefault="000730B9" w:rsidP="000730B9">
      <w:pPr>
        <w:suppressAutoHyphens w:val="0"/>
        <w:spacing w:line="360" w:lineRule="atLeast"/>
        <w:ind w:left="-90" w:firstLine="798"/>
        <w:jc w:val="both"/>
        <w:textAlignment w:val="baseline"/>
        <w:rPr>
          <w:sz w:val="16"/>
          <w:szCs w:val="16"/>
          <w:lang w:eastAsia="ru-RU"/>
        </w:rPr>
      </w:pPr>
      <w:r w:rsidRPr="000730B9">
        <w:rPr>
          <w:sz w:val="16"/>
          <w:szCs w:val="16"/>
          <w:lang w:eastAsia="ru-RU"/>
        </w:rPr>
        <w:t>2. Опубликовать данное постановление в информационном бюллетене «Костковский  Вестник» и на официальном сайте Администрации Костковского сельского поселения  в сети «Интернет».</w:t>
      </w:r>
    </w:p>
    <w:p w:rsidR="000730B9" w:rsidRPr="000730B9" w:rsidRDefault="000730B9" w:rsidP="000730B9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</w:p>
    <w:p w:rsidR="000730B9" w:rsidRPr="000730B9" w:rsidRDefault="000730B9" w:rsidP="000730B9">
      <w:pPr>
        <w:tabs>
          <w:tab w:val="left" w:pos="6630"/>
        </w:tabs>
        <w:rPr>
          <w:sz w:val="16"/>
          <w:szCs w:val="16"/>
        </w:rPr>
      </w:pPr>
    </w:p>
    <w:p w:rsidR="000730B9" w:rsidRPr="000730B9" w:rsidRDefault="000730B9" w:rsidP="000730B9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0730B9">
        <w:rPr>
          <w:rFonts w:eastAsia="Calibri"/>
          <w:b/>
          <w:sz w:val="16"/>
          <w:szCs w:val="16"/>
        </w:rPr>
        <w:t xml:space="preserve">Глава Костковского </w:t>
      </w:r>
    </w:p>
    <w:p w:rsidR="000730B9" w:rsidRDefault="000730B9" w:rsidP="000730B9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0730B9">
        <w:rPr>
          <w:rFonts w:eastAsia="Calibri"/>
          <w:b/>
          <w:sz w:val="16"/>
          <w:szCs w:val="16"/>
        </w:rPr>
        <w:t xml:space="preserve">сельского поселения </w:t>
      </w:r>
      <w:r w:rsidRPr="000730B9">
        <w:rPr>
          <w:rFonts w:eastAsia="Calibri"/>
          <w:b/>
          <w:sz w:val="16"/>
          <w:szCs w:val="16"/>
        </w:rPr>
        <w:tab/>
        <w:t>Н.А. Бондаренко</w:t>
      </w:r>
    </w:p>
    <w:p w:rsidR="000D5F1F" w:rsidRPr="000730B9" w:rsidRDefault="000D5F1F" w:rsidP="000730B9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0730B9" w:rsidRPr="000730B9" w:rsidRDefault="000730B9" w:rsidP="000730B9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0D5F1F" w:rsidRPr="000D5F1F" w:rsidRDefault="000D5F1F" w:rsidP="000D5F1F">
      <w:pPr>
        <w:pStyle w:val="10"/>
        <w:numPr>
          <w:ilvl w:val="0"/>
          <w:numId w:val="31"/>
        </w:numPr>
        <w:tabs>
          <w:tab w:val="left" w:pos="0"/>
        </w:tabs>
        <w:rPr>
          <w:sz w:val="16"/>
          <w:szCs w:val="16"/>
        </w:rPr>
      </w:pPr>
      <w:proofErr w:type="gramStart"/>
      <w:r w:rsidRPr="000D5F1F">
        <w:rPr>
          <w:sz w:val="16"/>
          <w:szCs w:val="16"/>
        </w:rPr>
        <w:t>П</w:t>
      </w:r>
      <w:proofErr w:type="gramEnd"/>
      <w:r w:rsidRPr="000D5F1F">
        <w:rPr>
          <w:sz w:val="16"/>
          <w:szCs w:val="16"/>
        </w:rPr>
        <w:t xml:space="preserve"> О С Т А Н О В Л Е Н И Е</w:t>
      </w:r>
    </w:p>
    <w:p w:rsidR="000D5F1F" w:rsidRPr="000D5F1F" w:rsidRDefault="000D5F1F" w:rsidP="000D5F1F">
      <w:pPr>
        <w:tabs>
          <w:tab w:val="left" w:pos="6918"/>
        </w:tabs>
        <w:rPr>
          <w:color w:val="000000"/>
          <w:sz w:val="16"/>
          <w:szCs w:val="16"/>
        </w:rPr>
      </w:pPr>
    </w:p>
    <w:p w:rsidR="000D5F1F" w:rsidRPr="000D5F1F" w:rsidRDefault="000D5F1F" w:rsidP="000D5F1F">
      <w:pPr>
        <w:tabs>
          <w:tab w:val="left" w:pos="6918"/>
        </w:tabs>
        <w:rPr>
          <w:color w:val="000000"/>
          <w:sz w:val="16"/>
          <w:szCs w:val="16"/>
        </w:rPr>
      </w:pPr>
      <w:r w:rsidRPr="000D5F1F">
        <w:rPr>
          <w:color w:val="000000"/>
          <w:sz w:val="16"/>
          <w:szCs w:val="16"/>
        </w:rPr>
        <w:t>от 10.04.2024  № 39</w:t>
      </w:r>
    </w:p>
    <w:p w:rsidR="000D5F1F" w:rsidRPr="000D5F1F" w:rsidRDefault="000D5F1F" w:rsidP="000D5F1F">
      <w:pPr>
        <w:rPr>
          <w:color w:val="000000"/>
          <w:sz w:val="16"/>
          <w:szCs w:val="16"/>
        </w:rPr>
      </w:pPr>
      <w:r w:rsidRPr="000D5F1F">
        <w:rPr>
          <w:color w:val="000000"/>
          <w:sz w:val="16"/>
          <w:szCs w:val="16"/>
        </w:rPr>
        <w:t>д. Костково</w:t>
      </w:r>
    </w:p>
    <w:p w:rsidR="000D5F1F" w:rsidRPr="000D5F1F" w:rsidRDefault="000D5F1F" w:rsidP="000D5F1F">
      <w:pPr>
        <w:rPr>
          <w:sz w:val="16"/>
          <w:szCs w:val="16"/>
        </w:rPr>
      </w:pPr>
    </w:p>
    <w:p w:rsidR="000D5F1F" w:rsidRPr="000D5F1F" w:rsidRDefault="000D5F1F" w:rsidP="000D5F1F">
      <w:pPr>
        <w:spacing w:line="240" w:lineRule="exact"/>
        <w:rPr>
          <w:b/>
          <w:sz w:val="16"/>
          <w:szCs w:val="16"/>
        </w:rPr>
      </w:pPr>
      <w:r w:rsidRPr="000D5F1F">
        <w:rPr>
          <w:b/>
          <w:sz w:val="16"/>
          <w:szCs w:val="16"/>
        </w:rPr>
        <w:t>О присвоении адреса</w:t>
      </w:r>
    </w:p>
    <w:p w:rsidR="000D5F1F" w:rsidRPr="000D5F1F" w:rsidRDefault="000D5F1F" w:rsidP="000D5F1F">
      <w:pPr>
        <w:spacing w:line="240" w:lineRule="exact"/>
        <w:rPr>
          <w:b/>
          <w:sz w:val="16"/>
          <w:szCs w:val="16"/>
        </w:rPr>
      </w:pPr>
      <w:r w:rsidRPr="000D5F1F">
        <w:rPr>
          <w:b/>
          <w:sz w:val="16"/>
          <w:szCs w:val="16"/>
        </w:rPr>
        <w:t>индивидуальному жилому дому</w:t>
      </w:r>
    </w:p>
    <w:p w:rsidR="000D5F1F" w:rsidRPr="000D5F1F" w:rsidRDefault="000D5F1F" w:rsidP="000D5F1F">
      <w:pPr>
        <w:rPr>
          <w:sz w:val="16"/>
          <w:szCs w:val="16"/>
        </w:rPr>
      </w:pPr>
    </w:p>
    <w:p w:rsidR="000D5F1F" w:rsidRPr="000D5F1F" w:rsidRDefault="000D5F1F" w:rsidP="000D5F1F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0D5F1F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сельского поселения</w:t>
      </w:r>
    </w:p>
    <w:p w:rsidR="000D5F1F" w:rsidRPr="000D5F1F" w:rsidRDefault="000D5F1F" w:rsidP="000D5F1F">
      <w:pPr>
        <w:rPr>
          <w:b/>
          <w:sz w:val="16"/>
          <w:szCs w:val="16"/>
        </w:rPr>
      </w:pPr>
      <w:r w:rsidRPr="000D5F1F">
        <w:rPr>
          <w:b/>
          <w:sz w:val="16"/>
          <w:szCs w:val="16"/>
        </w:rPr>
        <w:t>ПОСТАНОВЛЯЕТ:</w:t>
      </w:r>
      <w:r w:rsidRPr="000D5F1F">
        <w:rPr>
          <w:bCs/>
          <w:color w:val="000000"/>
          <w:sz w:val="16"/>
          <w:szCs w:val="16"/>
          <w:shd w:val="clear" w:color="auto" w:fill="FFFFFF"/>
        </w:rPr>
        <w:t xml:space="preserve">  </w:t>
      </w:r>
    </w:p>
    <w:p w:rsidR="000D5F1F" w:rsidRPr="000D5F1F" w:rsidRDefault="000D5F1F" w:rsidP="000D5F1F">
      <w:pPr>
        <w:ind w:firstLine="708"/>
        <w:jc w:val="both"/>
        <w:rPr>
          <w:sz w:val="16"/>
          <w:szCs w:val="16"/>
        </w:rPr>
      </w:pPr>
      <w:r w:rsidRPr="000D5F1F">
        <w:rPr>
          <w:sz w:val="16"/>
          <w:szCs w:val="16"/>
        </w:rPr>
        <w:t xml:space="preserve">1. Присвоить адрес индивидуальному жилому дому,  расположенному на земельном участке с кадастровым номером 53:03:0932001:10,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0D5F1F">
        <w:rPr>
          <w:sz w:val="16"/>
          <w:szCs w:val="16"/>
        </w:rPr>
        <w:t>д</w:t>
      </w:r>
      <w:proofErr w:type="gramStart"/>
      <w:r w:rsidRPr="000D5F1F">
        <w:rPr>
          <w:sz w:val="16"/>
          <w:szCs w:val="16"/>
        </w:rPr>
        <w:t>.С</w:t>
      </w:r>
      <w:proofErr w:type="gramEnd"/>
      <w:r w:rsidRPr="000D5F1F">
        <w:rPr>
          <w:sz w:val="16"/>
          <w:szCs w:val="16"/>
        </w:rPr>
        <w:t>опки</w:t>
      </w:r>
      <w:proofErr w:type="spellEnd"/>
      <w:r w:rsidRPr="000D5F1F">
        <w:rPr>
          <w:sz w:val="16"/>
          <w:szCs w:val="16"/>
        </w:rPr>
        <w:t xml:space="preserve">, дом 25Г. </w:t>
      </w:r>
    </w:p>
    <w:p w:rsidR="000D5F1F" w:rsidRPr="000D5F1F" w:rsidRDefault="000D5F1F" w:rsidP="000D5F1F">
      <w:pPr>
        <w:jc w:val="both"/>
        <w:rPr>
          <w:sz w:val="16"/>
          <w:szCs w:val="16"/>
        </w:rPr>
      </w:pPr>
      <w:r w:rsidRPr="000D5F1F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0D5F1F" w:rsidRPr="000D5F1F" w:rsidRDefault="000D5F1F" w:rsidP="000D5F1F">
      <w:pPr>
        <w:pStyle w:val="a4"/>
        <w:jc w:val="both"/>
        <w:rPr>
          <w:sz w:val="16"/>
          <w:szCs w:val="16"/>
        </w:rPr>
      </w:pPr>
      <w:r w:rsidRPr="000D5F1F">
        <w:rPr>
          <w:sz w:val="16"/>
          <w:szCs w:val="16"/>
        </w:rPr>
        <w:t xml:space="preserve"> </w:t>
      </w:r>
      <w:r w:rsidRPr="000D5F1F">
        <w:rPr>
          <w:rFonts w:eastAsia="Times New Roman CYR" w:cs="Times New Roman CYR"/>
          <w:sz w:val="16"/>
          <w:szCs w:val="16"/>
        </w:rPr>
        <w:t xml:space="preserve">        </w:t>
      </w:r>
      <w:r w:rsidRPr="000D5F1F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0D5F1F" w:rsidRPr="000D5F1F" w:rsidRDefault="000D5F1F" w:rsidP="000D5F1F">
      <w:pPr>
        <w:tabs>
          <w:tab w:val="left" w:pos="6630"/>
        </w:tabs>
        <w:rPr>
          <w:sz w:val="16"/>
          <w:szCs w:val="16"/>
        </w:rPr>
      </w:pPr>
    </w:p>
    <w:p w:rsidR="000D5F1F" w:rsidRPr="000D5F1F" w:rsidRDefault="000D5F1F" w:rsidP="000D5F1F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0D5F1F">
        <w:rPr>
          <w:rFonts w:eastAsia="Calibri"/>
          <w:b/>
          <w:sz w:val="16"/>
          <w:szCs w:val="16"/>
        </w:rPr>
        <w:t>Глава Костковского</w:t>
      </w:r>
    </w:p>
    <w:p w:rsidR="000D5F1F" w:rsidRPr="000D5F1F" w:rsidRDefault="000D5F1F" w:rsidP="000D5F1F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0D5F1F">
        <w:rPr>
          <w:rFonts w:eastAsia="Calibri"/>
          <w:b/>
          <w:sz w:val="16"/>
          <w:szCs w:val="16"/>
        </w:rPr>
        <w:t>сельского поселения</w:t>
      </w:r>
      <w:r w:rsidRPr="000D5F1F">
        <w:rPr>
          <w:rFonts w:eastAsia="Calibri"/>
          <w:b/>
          <w:sz w:val="16"/>
          <w:szCs w:val="16"/>
        </w:rPr>
        <w:tab/>
        <w:t>Н.А. Бондаренко</w:t>
      </w:r>
    </w:p>
    <w:p w:rsidR="00AF01ED" w:rsidRDefault="00AF01ED" w:rsidP="00AF01ED">
      <w:pPr>
        <w:tabs>
          <w:tab w:val="left" w:pos="6630"/>
        </w:tabs>
        <w:rPr>
          <w:rFonts w:eastAsia="Calibri"/>
          <w:b/>
          <w:sz w:val="28"/>
          <w:szCs w:val="28"/>
        </w:rPr>
      </w:pPr>
    </w:p>
    <w:p w:rsidR="00331E0C" w:rsidRDefault="00331E0C" w:rsidP="00AF01ED">
      <w:pPr>
        <w:tabs>
          <w:tab w:val="left" w:pos="6630"/>
        </w:tabs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331E0C" w:rsidRPr="00331E0C" w:rsidRDefault="00331E0C" w:rsidP="00331E0C">
      <w:pPr>
        <w:jc w:val="center"/>
        <w:rPr>
          <w:b/>
          <w:sz w:val="16"/>
          <w:szCs w:val="16"/>
        </w:rPr>
      </w:pPr>
      <w:r w:rsidRPr="00331E0C">
        <w:rPr>
          <w:b/>
          <w:sz w:val="16"/>
          <w:szCs w:val="16"/>
        </w:rPr>
        <w:t>ИТОГОВЫЙ ДОКУМЕНТ</w:t>
      </w:r>
    </w:p>
    <w:p w:rsidR="00331E0C" w:rsidRPr="00331E0C" w:rsidRDefault="00331E0C" w:rsidP="00331E0C">
      <w:pPr>
        <w:rPr>
          <w:b/>
          <w:sz w:val="16"/>
          <w:szCs w:val="16"/>
        </w:rPr>
      </w:pPr>
    </w:p>
    <w:p w:rsidR="00331E0C" w:rsidRPr="00331E0C" w:rsidRDefault="00331E0C" w:rsidP="00331E0C">
      <w:pPr>
        <w:jc w:val="center"/>
        <w:rPr>
          <w:b/>
          <w:sz w:val="16"/>
          <w:szCs w:val="16"/>
        </w:rPr>
      </w:pPr>
      <w:r w:rsidRPr="00331E0C">
        <w:rPr>
          <w:b/>
          <w:sz w:val="16"/>
          <w:szCs w:val="16"/>
        </w:rPr>
        <w:t xml:space="preserve">по результатам публичных слушаний, проведённых 09 апреля 2024 года, по вопросу </w:t>
      </w:r>
    </w:p>
    <w:p w:rsidR="00331E0C" w:rsidRPr="00331E0C" w:rsidRDefault="00331E0C" w:rsidP="00331E0C">
      <w:pPr>
        <w:jc w:val="center"/>
        <w:rPr>
          <w:b/>
          <w:sz w:val="16"/>
          <w:szCs w:val="16"/>
        </w:rPr>
      </w:pPr>
      <w:r w:rsidRPr="00331E0C">
        <w:rPr>
          <w:b/>
          <w:sz w:val="16"/>
          <w:szCs w:val="16"/>
        </w:rPr>
        <w:t>предоставления разрешения на отклонение от предельных параметров разрешённого строительства</w:t>
      </w:r>
    </w:p>
    <w:p w:rsidR="00331E0C" w:rsidRPr="00331E0C" w:rsidRDefault="00331E0C" w:rsidP="00331E0C">
      <w:pPr>
        <w:jc w:val="center"/>
        <w:rPr>
          <w:b/>
          <w:sz w:val="16"/>
          <w:szCs w:val="16"/>
        </w:rPr>
      </w:pPr>
    </w:p>
    <w:p w:rsidR="00331E0C" w:rsidRPr="00331E0C" w:rsidRDefault="00331E0C" w:rsidP="00331E0C">
      <w:pPr>
        <w:jc w:val="both"/>
        <w:rPr>
          <w:sz w:val="16"/>
          <w:szCs w:val="16"/>
        </w:rPr>
      </w:pPr>
      <w:r w:rsidRPr="00331E0C">
        <w:rPr>
          <w:sz w:val="16"/>
          <w:szCs w:val="16"/>
        </w:rPr>
        <w:t xml:space="preserve">        В ходе проведённых публичных слушаний 09 апреля 2024 года </w:t>
      </w:r>
      <w:proofErr w:type="gramStart"/>
      <w:r w:rsidRPr="00331E0C">
        <w:rPr>
          <w:sz w:val="16"/>
          <w:szCs w:val="16"/>
        </w:rPr>
        <w:t>по вопросу предоставления разрешения на отклонение от предельных параметров разрешённого строительства в части уменьшения минимального отступа от границ</w:t>
      </w:r>
      <w:proofErr w:type="gramEnd"/>
      <w:r w:rsidRPr="00331E0C">
        <w:rPr>
          <w:sz w:val="16"/>
          <w:szCs w:val="16"/>
        </w:rPr>
        <w:t xml:space="preserve"> земельного участка с     3 метров до 1,5 метров от западной границы земельного участка с кадастровым номером 53:03:0931001:347, расположенного по адресу: Новгородская область, Валдайский район, </w:t>
      </w:r>
      <w:proofErr w:type="spellStart"/>
      <w:r w:rsidRPr="00331E0C">
        <w:rPr>
          <w:sz w:val="16"/>
          <w:szCs w:val="16"/>
        </w:rPr>
        <w:t>д</w:t>
      </w:r>
      <w:proofErr w:type="gramStart"/>
      <w:r w:rsidRPr="00331E0C">
        <w:rPr>
          <w:sz w:val="16"/>
          <w:szCs w:val="16"/>
        </w:rPr>
        <w:t>.В</w:t>
      </w:r>
      <w:proofErr w:type="gramEnd"/>
      <w:r w:rsidRPr="00331E0C">
        <w:rPr>
          <w:sz w:val="16"/>
          <w:szCs w:val="16"/>
        </w:rPr>
        <w:t>атцы</w:t>
      </w:r>
      <w:proofErr w:type="spellEnd"/>
      <w:r w:rsidRPr="00331E0C">
        <w:rPr>
          <w:sz w:val="16"/>
          <w:szCs w:val="16"/>
        </w:rPr>
        <w:t xml:space="preserve">, </w:t>
      </w:r>
      <w:proofErr w:type="spellStart"/>
      <w:r w:rsidRPr="00331E0C">
        <w:rPr>
          <w:sz w:val="16"/>
          <w:szCs w:val="16"/>
        </w:rPr>
        <w:t>ул.Васильева</w:t>
      </w:r>
      <w:proofErr w:type="spellEnd"/>
      <w:r w:rsidRPr="00331E0C">
        <w:rPr>
          <w:sz w:val="16"/>
          <w:szCs w:val="16"/>
        </w:rPr>
        <w:t>, земельный участок 96, замечаний и предложений не поступало.</w:t>
      </w:r>
    </w:p>
    <w:p w:rsidR="00331E0C" w:rsidRPr="00331E0C" w:rsidRDefault="00331E0C" w:rsidP="00331E0C">
      <w:pPr>
        <w:jc w:val="both"/>
        <w:rPr>
          <w:sz w:val="16"/>
          <w:szCs w:val="16"/>
        </w:rPr>
      </w:pPr>
    </w:p>
    <w:p w:rsidR="00331E0C" w:rsidRPr="00331E0C" w:rsidRDefault="00331E0C" w:rsidP="00331E0C">
      <w:pPr>
        <w:jc w:val="both"/>
        <w:rPr>
          <w:sz w:val="16"/>
          <w:szCs w:val="16"/>
        </w:rPr>
      </w:pPr>
    </w:p>
    <w:p w:rsidR="00331E0C" w:rsidRPr="00331E0C" w:rsidRDefault="00331E0C" w:rsidP="00331E0C">
      <w:pPr>
        <w:jc w:val="both"/>
        <w:rPr>
          <w:b/>
          <w:sz w:val="16"/>
          <w:szCs w:val="16"/>
        </w:rPr>
      </w:pPr>
      <w:r w:rsidRPr="00331E0C">
        <w:rPr>
          <w:b/>
          <w:sz w:val="16"/>
          <w:szCs w:val="16"/>
        </w:rPr>
        <w:t>РЕШИЛИ:</w:t>
      </w:r>
    </w:p>
    <w:p w:rsidR="00331E0C" w:rsidRPr="00331E0C" w:rsidRDefault="00331E0C" w:rsidP="00331E0C">
      <w:pPr>
        <w:jc w:val="both"/>
        <w:rPr>
          <w:sz w:val="16"/>
          <w:szCs w:val="16"/>
        </w:rPr>
      </w:pPr>
      <w:r w:rsidRPr="00331E0C">
        <w:rPr>
          <w:sz w:val="16"/>
          <w:szCs w:val="16"/>
        </w:rPr>
        <w:t xml:space="preserve">           1. Признать публичные слушания состоявшимися</w:t>
      </w:r>
      <w:r w:rsidRPr="00331E0C">
        <w:rPr>
          <w:rFonts w:ascii="Calibri" w:hAnsi="Calibri"/>
          <w:sz w:val="16"/>
          <w:szCs w:val="16"/>
        </w:rPr>
        <w:t>.</w:t>
      </w:r>
    </w:p>
    <w:p w:rsidR="00331E0C" w:rsidRPr="00331E0C" w:rsidRDefault="00331E0C" w:rsidP="00331E0C">
      <w:pPr>
        <w:jc w:val="both"/>
        <w:rPr>
          <w:b/>
          <w:sz w:val="16"/>
          <w:szCs w:val="16"/>
        </w:rPr>
      </w:pPr>
      <w:r w:rsidRPr="00331E0C">
        <w:rPr>
          <w:sz w:val="16"/>
          <w:szCs w:val="16"/>
        </w:rPr>
        <w:lastRenderedPageBreak/>
        <w:t xml:space="preserve">           2.Опубликовать итоговый документ по результатам публичных слушаний в информационном бюллетене «Костковский вестник» и разместить на официальном сайте Администрации Костковского сельского поселения.</w:t>
      </w:r>
    </w:p>
    <w:p w:rsidR="00331E0C" w:rsidRPr="00331E0C" w:rsidRDefault="00331E0C" w:rsidP="00331E0C">
      <w:pPr>
        <w:jc w:val="both"/>
        <w:rPr>
          <w:sz w:val="16"/>
          <w:szCs w:val="16"/>
        </w:rPr>
      </w:pPr>
      <w:r w:rsidRPr="00331E0C">
        <w:rPr>
          <w:sz w:val="16"/>
          <w:szCs w:val="16"/>
        </w:rPr>
        <w:t xml:space="preserve">         </w:t>
      </w:r>
    </w:p>
    <w:p w:rsidR="00331E0C" w:rsidRPr="00331E0C" w:rsidRDefault="00331E0C" w:rsidP="00331E0C">
      <w:pPr>
        <w:rPr>
          <w:sz w:val="16"/>
          <w:szCs w:val="16"/>
        </w:rPr>
      </w:pPr>
    </w:p>
    <w:p w:rsidR="00331E0C" w:rsidRPr="00331E0C" w:rsidRDefault="00331E0C" w:rsidP="00331E0C">
      <w:pPr>
        <w:rPr>
          <w:b/>
          <w:sz w:val="16"/>
          <w:szCs w:val="16"/>
        </w:rPr>
      </w:pPr>
      <w:r w:rsidRPr="00331E0C">
        <w:rPr>
          <w:b/>
          <w:sz w:val="16"/>
          <w:szCs w:val="16"/>
        </w:rPr>
        <w:t>Председательствующий публичных слушаний</w:t>
      </w:r>
      <w:r w:rsidRPr="00331E0C">
        <w:rPr>
          <w:b/>
          <w:sz w:val="16"/>
          <w:szCs w:val="16"/>
        </w:rPr>
        <w:tab/>
      </w:r>
      <w:r w:rsidRPr="00331E0C">
        <w:rPr>
          <w:b/>
          <w:sz w:val="16"/>
          <w:szCs w:val="16"/>
        </w:rPr>
        <w:tab/>
      </w:r>
      <w:r w:rsidRPr="00331E0C">
        <w:rPr>
          <w:b/>
          <w:sz w:val="16"/>
          <w:szCs w:val="16"/>
        </w:rPr>
        <w:tab/>
        <w:t>Н.А. Бондаренко</w:t>
      </w:r>
    </w:p>
    <w:p w:rsidR="00331E0C" w:rsidRPr="00331E0C" w:rsidRDefault="00331E0C" w:rsidP="00331E0C">
      <w:pPr>
        <w:rPr>
          <w:b/>
          <w:sz w:val="16"/>
          <w:szCs w:val="16"/>
        </w:rPr>
      </w:pPr>
    </w:p>
    <w:p w:rsidR="00331E0C" w:rsidRPr="00331E0C" w:rsidRDefault="00331E0C" w:rsidP="00331E0C">
      <w:pPr>
        <w:rPr>
          <w:b/>
          <w:sz w:val="16"/>
          <w:szCs w:val="16"/>
        </w:rPr>
      </w:pPr>
      <w:r w:rsidRPr="00331E0C">
        <w:rPr>
          <w:b/>
          <w:sz w:val="16"/>
          <w:szCs w:val="16"/>
        </w:rPr>
        <w:t>Секретарь</w:t>
      </w:r>
      <w:r w:rsidRPr="00331E0C">
        <w:rPr>
          <w:b/>
          <w:sz w:val="16"/>
          <w:szCs w:val="16"/>
        </w:rPr>
        <w:tab/>
      </w:r>
      <w:r w:rsidRPr="00331E0C">
        <w:rPr>
          <w:b/>
          <w:sz w:val="16"/>
          <w:szCs w:val="16"/>
        </w:rPr>
        <w:tab/>
      </w:r>
      <w:r w:rsidRPr="00331E0C">
        <w:rPr>
          <w:b/>
          <w:sz w:val="16"/>
          <w:szCs w:val="16"/>
        </w:rPr>
        <w:tab/>
      </w:r>
      <w:r w:rsidRPr="00331E0C">
        <w:rPr>
          <w:b/>
          <w:sz w:val="16"/>
          <w:szCs w:val="16"/>
        </w:rPr>
        <w:tab/>
      </w:r>
      <w:r w:rsidRPr="00331E0C">
        <w:rPr>
          <w:b/>
          <w:sz w:val="16"/>
          <w:szCs w:val="16"/>
        </w:rPr>
        <w:tab/>
      </w:r>
      <w:r w:rsidRPr="00331E0C">
        <w:rPr>
          <w:b/>
          <w:sz w:val="16"/>
          <w:szCs w:val="16"/>
        </w:rPr>
        <w:tab/>
      </w:r>
      <w:r w:rsidRPr="00331E0C">
        <w:rPr>
          <w:b/>
          <w:sz w:val="16"/>
          <w:szCs w:val="16"/>
        </w:rPr>
        <w:tab/>
      </w:r>
      <w:r w:rsidRPr="00331E0C">
        <w:rPr>
          <w:b/>
          <w:sz w:val="16"/>
          <w:szCs w:val="16"/>
        </w:rPr>
        <w:tab/>
        <w:t xml:space="preserve">            Е.Н. </w:t>
      </w:r>
      <w:proofErr w:type="spellStart"/>
      <w:r w:rsidRPr="00331E0C">
        <w:rPr>
          <w:b/>
          <w:sz w:val="16"/>
          <w:szCs w:val="16"/>
        </w:rPr>
        <w:t>Сергутова</w:t>
      </w:r>
      <w:proofErr w:type="spellEnd"/>
    </w:p>
    <w:p w:rsidR="00331E0C" w:rsidRPr="00331E0C" w:rsidRDefault="00331E0C" w:rsidP="00331E0C">
      <w:pPr>
        <w:rPr>
          <w:sz w:val="16"/>
          <w:szCs w:val="16"/>
        </w:rPr>
      </w:pPr>
    </w:p>
    <w:p w:rsidR="00331E0C" w:rsidRPr="00331E0C" w:rsidRDefault="00331E0C" w:rsidP="00AF01ED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005063" w:rsidRPr="004C4522" w:rsidRDefault="00005063" w:rsidP="004C4522">
      <w:pPr>
        <w:jc w:val="both"/>
        <w:rPr>
          <w:rFonts w:eastAsia="Calibri"/>
          <w:sz w:val="16"/>
          <w:szCs w:val="16"/>
        </w:rPr>
      </w:pP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rFonts w:eastAsia="Calibri"/>
          <w:sz w:val="16"/>
          <w:szCs w:val="16"/>
        </w:rPr>
        <w:t>Д</w:t>
      </w:r>
      <w:r w:rsidRPr="00F407CB">
        <w:rPr>
          <w:sz w:val="16"/>
          <w:szCs w:val="16"/>
        </w:rPr>
        <w:t xml:space="preserve">ата создания: </w:t>
      </w:r>
      <w:r w:rsidR="00CA324C">
        <w:rPr>
          <w:sz w:val="16"/>
          <w:szCs w:val="16"/>
        </w:rPr>
        <w:t>12</w:t>
      </w:r>
      <w:r w:rsidR="004E5067">
        <w:rPr>
          <w:sz w:val="16"/>
          <w:szCs w:val="16"/>
        </w:rPr>
        <w:t>.04</w:t>
      </w:r>
      <w:r w:rsidR="00B60F5F" w:rsidRPr="00F407CB">
        <w:rPr>
          <w:sz w:val="16"/>
          <w:szCs w:val="16"/>
        </w:rPr>
        <w:t>.2024</w:t>
      </w: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E1" w:rsidRDefault="007A10E1" w:rsidP="00BB69BB">
      <w:r>
        <w:separator/>
      </w:r>
    </w:p>
  </w:endnote>
  <w:endnote w:type="continuationSeparator" w:id="0">
    <w:p w:rsidR="007A10E1" w:rsidRDefault="007A10E1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E1" w:rsidRDefault="007A10E1" w:rsidP="00BB69BB">
      <w:r>
        <w:separator/>
      </w:r>
    </w:p>
  </w:footnote>
  <w:footnote w:type="continuationSeparator" w:id="0">
    <w:p w:rsidR="007A10E1" w:rsidRDefault="007A10E1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181A4704"/>
    <w:multiLevelType w:val="hybridMultilevel"/>
    <w:tmpl w:val="68109376"/>
    <w:lvl w:ilvl="0" w:tplc="3070A8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14"/>
  </w:num>
  <w:num w:numId="5">
    <w:abstractNumId w:val="4"/>
  </w:num>
  <w:num w:numId="6">
    <w:abstractNumId w:val="17"/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8"/>
  </w:num>
  <w:num w:numId="12">
    <w:abstractNumId w:val="12"/>
  </w:num>
  <w:num w:numId="13">
    <w:abstractNumId w:val="6"/>
  </w:num>
  <w:num w:numId="14">
    <w:abstractNumId w:val="24"/>
  </w:num>
  <w:num w:numId="15">
    <w:abstractNumId w:val="29"/>
  </w:num>
  <w:num w:numId="16">
    <w:abstractNumId w:val="8"/>
  </w:num>
  <w:num w:numId="17">
    <w:abstractNumId w:val="31"/>
  </w:num>
  <w:num w:numId="18">
    <w:abstractNumId w:val="16"/>
  </w:num>
  <w:num w:numId="19">
    <w:abstractNumId w:val="30"/>
  </w:num>
  <w:num w:numId="20">
    <w:abstractNumId w:val="0"/>
  </w:num>
  <w:num w:numId="21">
    <w:abstractNumId w:val="33"/>
  </w:num>
  <w:num w:numId="22">
    <w:abstractNumId w:val="32"/>
  </w:num>
  <w:num w:numId="23">
    <w:abstractNumId w:val="15"/>
  </w:num>
  <w:num w:numId="24">
    <w:abstractNumId w:val="20"/>
  </w:num>
  <w:num w:numId="25">
    <w:abstractNumId w:val="21"/>
  </w:num>
  <w:num w:numId="26">
    <w:abstractNumId w:val="34"/>
  </w:num>
  <w:num w:numId="27">
    <w:abstractNumId w:val="26"/>
  </w:num>
  <w:num w:numId="28">
    <w:abstractNumId w:val="27"/>
  </w:num>
  <w:num w:numId="29">
    <w:abstractNumId w:val="19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3ACC"/>
    <w:rsid w:val="00003D2D"/>
    <w:rsid w:val="00005063"/>
    <w:rsid w:val="00006ED3"/>
    <w:rsid w:val="000074B5"/>
    <w:rsid w:val="00012E0D"/>
    <w:rsid w:val="000139CF"/>
    <w:rsid w:val="00031337"/>
    <w:rsid w:val="000343E4"/>
    <w:rsid w:val="00035088"/>
    <w:rsid w:val="0005488B"/>
    <w:rsid w:val="00060095"/>
    <w:rsid w:val="000730B9"/>
    <w:rsid w:val="00074774"/>
    <w:rsid w:val="0007724E"/>
    <w:rsid w:val="00081FC7"/>
    <w:rsid w:val="0008646F"/>
    <w:rsid w:val="00093E12"/>
    <w:rsid w:val="000A0D60"/>
    <w:rsid w:val="000A1A06"/>
    <w:rsid w:val="000A58E8"/>
    <w:rsid w:val="000A5DFC"/>
    <w:rsid w:val="000B3112"/>
    <w:rsid w:val="000B5F2E"/>
    <w:rsid w:val="000C3C43"/>
    <w:rsid w:val="000C4F39"/>
    <w:rsid w:val="000C56FF"/>
    <w:rsid w:val="000C5D59"/>
    <w:rsid w:val="000D463F"/>
    <w:rsid w:val="000D5F1F"/>
    <w:rsid w:val="000E0E4A"/>
    <w:rsid w:val="000E0EDF"/>
    <w:rsid w:val="000F3162"/>
    <w:rsid w:val="000F3DD9"/>
    <w:rsid w:val="000F6DB5"/>
    <w:rsid w:val="0010058C"/>
    <w:rsid w:val="00100DCD"/>
    <w:rsid w:val="001024CE"/>
    <w:rsid w:val="0010548F"/>
    <w:rsid w:val="0011115F"/>
    <w:rsid w:val="0011149E"/>
    <w:rsid w:val="001121F2"/>
    <w:rsid w:val="00122426"/>
    <w:rsid w:val="00123928"/>
    <w:rsid w:val="001239D3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72989"/>
    <w:rsid w:val="0017677D"/>
    <w:rsid w:val="00185487"/>
    <w:rsid w:val="00194A8C"/>
    <w:rsid w:val="00196839"/>
    <w:rsid w:val="001A08C1"/>
    <w:rsid w:val="001A23FB"/>
    <w:rsid w:val="001A651E"/>
    <w:rsid w:val="001A6E4D"/>
    <w:rsid w:val="001B1481"/>
    <w:rsid w:val="001D0376"/>
    <w:rsid w:val="001D3C58"/>
    <w:rsid w:val="001D69E2"/>
    <w:rsid w:val="001D7C7E"/>
    <w:rsid w:val="001E0EE0"/>
    <w:rsid w:val="001E3DF4"/>
    <w:rsid w:val="001E5FC9"/>
    <w:rsid w:val="001E7A08"/>
    <w:rsid w:val="001F63FD"/>
    <w:rsid w:val="001F6ADF"/>
    <w:rsid w:val="001F7BDF"/>
    <w:rsid w:val="00200324"/>
    <w:rsid w:val="00200A23"/>
    <w:rsid w:val="002108C4"/>
    <w:rsid w:val="00212371"/>
    <w:rsid w:val="00212E92"/>
    <w:rsid w:val="00214F98"/>
    <w:rsid w:val="00220D72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6353C"/>
    <w:rsid w:val="00263EF2"/>
    <w:rsid w:val="00265E3D"/>
    <w:rsid w:val="00266AB4"/>
    <w:rsid w:val="00272EB0"/>
    <w:rsid w:val="00277028"/>
    <w:rsid w:val="0028642D"/>
    <w:rsid w:val="00296767"/>
    <w:rsid w:val="002A0324"/>
    <w:rsid w:val="002A34C6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5C77"/>
    <w:rsid w:val="002D7BBC"/>
    <w:rsid w:val="002E28AE"/>
    <w:rsid w:val="002E4D73"/>
    <w:rsid w:val="00305B73"/>
    <w:rsid w:val="00307368"/>
    <w:rsid w:val="00315588"/>
    <w:rsid w:val="00316BC3"/>
    <w:rsid w:val="00320D39"/>
    <w:rsid w:val="00321CF7"/>
    <w:rsid w:val="0032376E"/>
    <w:rsid w:val="00324B65"/>
    <w:rsid w:val="00325A01"/>
    <w:rsid w:val="00331920"/>
    <w:rsid w:val="00331E0C"/>
    <w:rsid w:val="00336185"/>
    <w:rsid w:val="003419B0"/>
    <w:rsid w:val="00343759"/>
    <w:rsid w:val="00343767"/>
    <w:rsid w:val="003571A0"/>
    <w:rsid w:val="003612E4"/>
    <w:rsid w:val="00364917"/>
    <w:rsid w:val="00372883"/>
    <w:rsid w:val="00372C37"/>
    <w:rsid w:val="00382E31"/>
    <w:rsid w:val="0038700C"/>
    <w:rsid w:val="00392266"/>
    <w:rsid w:val="003973D0"/>
    <w:rsid w:val="003A5116"/>
    <w:rsid w:val="003B0014"/>
    <w:rsid w:val="003C1BD8"/>
    <w:rsid w:val="003C28BD"/>
    <w:rsid w:val="003C361C"/>
    <w:rsid w:val="003C6ED8"/>
    <w:rsid w:val="003D1887"/>
    <w:rsid w:val="003D1D36"/>
    <w:rsid w:val="003E245B"/>
    <w:rsid w:val="003E2482"/>
    <w:rsid w:val="003F3592"/>
    <w:rsid w:val="0040673D"/>
    <w:rsid w:val="00407F13"/>
    <w:rsid w:val="00414376"/>
    <w:rsid w:val="00414ADA"/>
    <w:rsid w:val="004157F9"/>
    <w:rsid w:val="004278A4"/>
    <w:rsid w:val="00431B9E"/>
    <w:rsid w:val="00433833"/>
    <w:rsid w:val="00433A64"/>
    <w:rsid w:val="00436277"/>
    <w:rsid w:val="00442940"/>
    <w:rsid w:val="00442C04"/>
    <w:rsid w:val="0044366E"/>
    <w:rsid w:val="004443E5"/>
    <w:rsid w:val="004464C9"/>
    <w:rsid w:val="00450633"/>
    <w:rsid w:val="0045381F"/>
    <w:rsid w:val="00455954"/>
    <w:rsid w:val="00455F0B"/>
    <w:rsid w:val="00461DB6"/>
    <w:rsid w:val="004622B9"/>
    <w:rsid w:val="00463F65"/>
    <w:rsid w:val="00466FCD"/>
    <w:rsid w:val="0047291F"/>
    <w:rsid w:val="00481885"/>
    <w:rsid w:val="00485268"/>
    <w:rsid w:val="00494C72"/>
    <w:rsid w:val="00494C7E"/>
    <w:rsid w:val="004A1A5C"/>
    <w:rsid w:val="004B0D84"/>
    <w:rsid w:val="004B1C10"/>
    <w:rsid w:val="004B573B"/>
    <w:rsid w:val="004B669A"/>
    <w:rsid w:val="004B6B34"/>
    <w:rsid w:val="004C2B40"/>
    <w:rsid w:val="004C4522"/>
    <w:rsid w:val="004D61A1"/>
    <w:rsid w:val="004E42D6"/>
    <w:rsid w:val="004E5067"/>
    <w:rsid w:val="004F0A74"/>
    <w:rsid w:val="004F2F54"/>
    <w:rsid w:val="004F6F84"/>
    <w:rsid w:val="00501CF0"/>
    <w:rsid w:val="005037C4"/>
    <w:rsid w:val="00511AF2"/>
    <w:rsid w:val="00512C7B"/>
    <w:rsid w:val="00523412"/>
    <w:rsid w:val="00523A23"/>
    <w:rsid w:val="00525A3B"/>
    <w:rsid w:val="0052658E"/>
    <w:rsid w:val="00532669"/>
    <w:rsid w:val="00535AEE"/>
    <w:rsid w:val="00544769"/>
    <w:rsid w:val="0055233C"/>
    <w:rsid w:val="0055249D"/>
    <w:rsid w:val="00555FA8"/>
    <w:rsid w:val="00566E71"/>
    <w:rsid w:val="00571E2B"/>
    <w:rsid w:val="00572551"/>
    <w:rsid w:val="00594850"/>
    <w:rsid w:val="00595395"/>
    <w:rsid w:val="005A6DD4"/>
    <w:rsid w:val="005B6F01"/>
    <w:rsid w:val="005C22EA"/>
    <w:rsid w:val="005C7ADA"/>
    <w:rsid w:val="005D02DE"/>
    <w:rsid w:val="005D22C0"/>
    <w:rsid w:val="005D555B"/>
    <w:rsid w:val="005D63C2"/>
    <w:rsid w:val="005E3318"/>
    <w:rsid w:val="005E7F82"/>
    <w:rsid w:val="005F6AC8"/>
    <w:rsid w:val="0060014B"/>
    <w:rsid w:val="00600E87"/>
    <w:rsid w:val="00601900"/>
    <w:rsid w:val="006023E1"/>
    <w:rsid w:val="00603140"/>
    <w:rsid w:val="00605666"/>
    <w:rsid w:val="00611EA5"/>
    <w:rsid w:val="00614407"/>
    <w:rsid w:val="00617B15"/>
    <w:rsid w:val="00617D16"/>
    <w:rsid w:val="00621F97"/>
    <w:rsid w:val="006257DF"/>
    <w:rsid w:val="00631C0C"/>
    <w:rsid w:val="006335DC"/>
    <w:rsid w:val="00634385"/>
    <w:rsid w:val="0063729F"/>
    <w:rsid w:val="00637B32"/>
    <w:rsid w:val="0064007C"/>
    <w:rsid w:val="00646C2A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31E13"/>
    <w:rsid w:val="0073432B"/>
    <w:rsid w:val="0074084C"/>
    <w:rsid w:val="00745357"/>
    <w:rsid w:val="00750C8C"/>
    <w:rsid w:val="00754724"/>
    <w:rsid w:val="0076035C"/>
    <w:rsid w:val="0076325C"/>
    <w:rsid w:val="0076766B"/>
    <w:rsid w:val="00773BC6"/>
    <w:rsid w:val="00774A3C"/>
    <w:rsid w:val="00774EE0"/>
    <w:rsid w:val="007775E5"/>
    <w:rsid w:val="00782C2F"/>
    <w:rsid w:val="00791808"/>
    <w:rsid w:val="007A10E1"/>
    <w:rsid w:val="007A216A"/>
    <w:rsid w:val="007A3CBB"/>
    <w:rsid w:val="007B4531"/>
    <w:rsid w:val="007B664E"/>
    <w:rsid w:val="007B66BD"/>
    <w:rsid w:val="007B6BB4"/>
    <w:rsid w:val="007B6E32"/>
    <w:rsid w:val="007C145C"/>
    <w:rsid w:val="007C24BB"/>
    <w:rsid w:val="007C28A5"/>
    <w:rsid w:val="007D2266"/>
    <w:rsid w:val="007D7877"/>
    <w:rsid w:val="007D7C83"/>
    <w:rsid w:val="007E1ADA"/>
    <w:rsid w:val="007E76A4"/>
    <w:rsid w:val="00800D90"/>
    <w:rsid w:val="008054C1"/>
    <w:rsid w:val="00806264"/>
    <w:rsid w:val="00810C72"/>
    <w:rsid w:val="00813ABC"/>
    <w:rsid w:val="008311C1"/>
    <w:rsid w:val="00834300"/>
    <w:rsid w:val="0084212C"/>
    <w:rsid w:val="00844F6A"/>
    <w:rsid w:val="00850C4E"/>
    <w:rsid w:val="00851709"/>
    <w:rsid w:val="00855BF1"/>
    <w:rsid w:val="008678EE"/>
    <w:rsid w:val="008717C7"/>
    <w:rsid w:val="00874BE4"/>
    <w:rsid w:val="008A6354"/>
    <w:rsid w:val="008B0C07"/>
    <w:rsid w:val="008B148F"/>
    <w:rsid w:val="008B44F3"/>
    <w:rsid w:val="008B4B14"/>
    <w:rsid w:val="008C19C0"/>
    <w:rsid w:val="008C58A4"/>
    <w:rsid w:val="008D73C2"/>
    <w:rsid w:val="008E037C"/>
    <w:rsid w:val="008F7BC5"/>
    <w:rsid w:val="008F7BD9"/>
    <w:rsid w:val="0091383D"/>
    <w:rsid w:val="0091686B"/>
    <w:rsid w:val="00920FC0"/>
    <w:rsid w:val="009311F1"/>
    <w:rsid w:val="00934848"/>
    <w:rsid w:val="00940269"/>
    <w:rsid w:val="00942467"/>
    <w:rsid w:val="00944C5E"/>
    <w:rsid w:val="0095023B"/>
    <w:rsid w:val="00950788"/>
    <w:rsid w:val="0095154A"/>
    <w:rsid w:val="00951900"/>
    <w:rsid w:val="009542B6"/>
    <w:rsid w:val="009549F0"/>
    <w:rsid w:val="0097172C"/>
    <w:rsid w:val="00973DA3"/>
    <w:rsid w:val="00974109"/>
    <w:rsid w:val="00976FBE"/>
    <w:rsid w:val="009822AE"/>
    <w:rsid w:val="00991570"/>
    <w:rsid w:val="0099404C"/>
    <w:rsid w:val="009954CA"/>
    <w:rsid w:val="009A6488"/>
    <w:rsid w:val="009C0CA5"/>
    <w:rsid w:val="009C2D4E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25C1E"/>
    <w:rsid w:val="00A3111C"/>
    <w:rsid w:val="00A31EA1"/>
    <w:rsid w:val="00A33BC6"/>
    <w:rsid w:val="00A3527B"/>
    <w:rsid w:val="00A36CBD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5521"/>
    <w:rsid w:val="00A801C4"/>
    <w:rsid w:val="00A8214A"/>
    <w:rsid w:val="00A836DE"/>
    <w:rsid w:val="00A84E70"/>
    <w:rsid w:val="00A85FDC"/>
    <w:rsid w:val="00A86EB1"/>
    <w:rsid w:val="00A9349F"/>
    <w:rsid w:val="00A959C6"/>
    <w:rsid w:val="00A96828"/>
    <w:rsid w:val="00AA7404"/>
    <w:rsid w:val="00AB1A4B"/>
    <w:rsid w:val="00AB26E4"/>
    <w:rsid w:val="00AB2AD6"/>
    <w:rsid w:val="00AB6FCB"/>
    <w:rsid w:val="00AC5CCE"/>
    <w:rsid w:val="00AF01ED"/>
    <w:rsid w:val="00AF1A24"/>
    <w:rsid w:val="00AF2EBC"/>
    <w:rsid w:val="00AF7E5E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7173"/>
    <w:rsid w:val="00B60F5F"/>
    <w:rsid w:val="00B62168"/>
    <w:rsid w:val="00B67B30"/>
    <w:rsid w:val="00B72B7A"/>
    <w:rsid w:val="00B800FE"/>
    <w:rsid w:val="00B87EF2"/>
    <w:rsid w:val="00B94686"/>
    <w:rsid w:val="00B957CB"/>
    <w:rsid w:val="00BA00CA"/>
    <w:rsid w:val="00BA2FB4"/>
    <w:rsid w:val="00BA31EA"/>
    <w:rsid w:val="00BA3B83"/>
    <w:rsid w:val="00BA5EE7"/>
    <w:rsid w:val="00BB3A43"/>
    <w:rsid w:val="00BB69BB"/>
    <w:rsid w:val="00BC1C4F"/>
    <w:rsid w:val="00BC6C1E"/>
    <w:rsid w:val="00BD13CD"/>
    <w:rsid w:val="00BD5439"/>
    <w:rsid w:val="00BE6E7A"/>
    <w:rsid w:val="00BE78B4"/>
    <w:rsid w:val="00BF20F7"/>
    <w:rsid w:val="00BF2E2C"/>
    <w:rsid w:val="00BF4A0E"/>
    <w:rsid w:val="00C03510"/>
    <w:rsid w:val="00C15602"/>
    <w:rsid w:val="00C15F23"/>
    <w:rsid w:val="00C27563"/>
    <w:rsid w:val="00C30907"/>
    <w:rsid w:val="00C35B4A"/>
    <w:rsid w:val="00C47F89"/>
    <w:rsid w:val="00C50214"/>
    <w:rsid w:val="00C559E1"/>
    <w:rsid w:val="00C609E1"/>
    <w:rsid w:val="00C627A1"/>
    <w:rsid w:val="00C656E9"/>
    <w:rsid w:val="00C704EB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324C"/>
    <w:rsid w:val="00CA466A"/>
    <w:rsid w:val="00CA4BA7"/>
    <w:rsid w:val="00CB278D"/>
    <w:rsid w:val="00CB3794"/>
    <w:rsid w:val="00CB3F78"/>
    <w:rsid w:val="00CB6CB3"/>
    <w:rsid w:val="00CC0A6B"/>
    <w:rsid w:val="00CC5E60"/>
    <w:rsid w:val="00CC5EB7"/>
    <w:rsid w:val="00CC7C2E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33ECF"/>
    <w:rsid w:val="00D371B3"/>
    <w:rsid w:val="00D4157F"/>
    <w:rsid w:val="00D513A6"/>
    <w:rsid w:val="00D6177A"/>
    <w:rsid w:val="00D671CB"/>
    <w:rsid w:val="00D73BD9"/>
    <w:rsid w:val="00D75FED"/>
    <w:rsid w:val="00D82E0F"/>
    <w:rsid w:val="00D9245F"/>
    <w:rsid w:val="00D93A0F"/>
    <w:rsid w:val="00DA599B"/>
    <w:rsid w:val="00DB4935"/>
    <w:rsid w:val="00DB7694"/>
    <w:rsid w:val="00DC0751"/>
    <w:rsid w:val="00DC2EAC"/>
    <w:rsid w:val="00DD0470"/>
    <w:rsid w:val="00DD3C46"/>
    <w:rsid w:val="00DD6B2C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3B05"/>
    <w:rsid w:val="00E26E9C"/>
    <w:rsid w:val="00E3002E"/>
    <w:rsid w:val="00E329C9"/>
    <w:rsid w:val="00E35493"/>
    <w:rsid w:val="00E428AE"/>
    <w:rsid w:val="00E450D4"/>
    <w:rsid w:val="00E45DBA"/>
    <w:rsid w:val="00E53D4F"/>
    <w:rsid w:val="00E5684D"/>
    <w:rsid w:val="00E5732D"/>
    <w:rsid w:val="00E619FA"/>
    <w:rsid w:val="00E63DF0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7F27"/>
    <w:rsid w:val="00F70A3E"/>
    <w:rsid w:val="00F7705E"/>
    <w:rsid w:val="00F840D2"/>
    <w:rsid w:val="00F8436B"/>
    <w:rsid w:val="00FA47D7"/>
    <w:rsid w:val="00FA548A"/>
    <w:rsid w:val="00FB40CC"/>
    <w:rsid w:val="00FD0B1A"/>
    <w:rsid w:val="00FD2ACB"/>
    <w:rsid w:val="00FD3557"/>
    <w:rsid w:val="00FD3734"/>
    <w:rsid w:val="00FD5476"/>
    <w:rsid w:val="00FE0896"/>
    <w:rsid w:val="00FE6E07"/>
    <w:rsid w:val="00FF131A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uiPriority="0"/>
    <w:lsdException w:name="Strong" w:locked="1" w:semiHidden="0" w:unhideWhenUsed="0" w:qFormat="1"/>
    <w:lsdException w:name="Emphasis" w:locked="1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uiPriority w:val="99"/>
    <w:rsid w:val="00BB69BB"/>
    <w:rPr>
      <w:rFonts w:cs="Arial"/>
    </w:rPr>
  </w:style>
  <w:style w:type="paragraph" w:styleId="a9">
    <w:name w:val="caption"/>
    <w:basedOn w:val="Standard"/>
    <w:uiPriority w:val="99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uiPriority w:val="99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99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99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99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uiPriority w:val="99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uiPriority w:val="99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uiPriority w:val="99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uiPriority w:val="99"/>
    <w:rsid w:val="00BB69BB"/>
    <w:rPr>
      <w:rFonts w:cs="Times New Roman"/>
    </w:rPr>
  </w:style>
  <w:style w:type="character" w:customStyle="1" w:styleId="ListLabel3">
    <w:name w:val="ListLabel 3"/>
    <w:uiPriority w:val="99"/>
    <w:rsid w:val="00BB69BB"/>
    <w:rPr>
      <w:rFonts w:cs="Times New Roman"/>
    </w:rPr>
  </w:style>
  <w:style w:type="character" w:customStyle="1" w:styleId="ListLabel4">
    <w:name w:val="ListLabel 4"/>
    <w:uiPriority w:val="99"/>
    <w:rsid w:val="00BB69BB"/>
    <w:rPr>
      <w:rFonts w:cs="Times New Roman"/>
    </w:rPr>
  </w:style>
  <w:style w:type="character" w:customStyle="1" w:styleId="ListLabel5">
    <w:name w:val="ListLabel 5"/>
    <w:uiPriority w:val="99"/>
    <w:rsid w:val="00BB69BB"/>
    <w:rPr>
      <w:rFonts w:cs="Times New Roman"/>
    </w:rPr>
  </w:style>
  <w:style w:type="character" w:customStyle="1" w:styleId="ListLabel6">
    <w:name w:val="ListLabel 6"/>
    <w:uiPriority w:val="99"/>
    <w:rsid w:val="00BB69BB"/>
    <w:rPr>
      <w:rFonts w:cs="Times New Roman"/>
    </w:rPr>
  </w:style>
  <w:style w:type="character" w:customStyle="1" w:styleId="ListLabel7">
    <w:name w:val="ListLabel 7"/>
    <w:uiPriority w:val="99"/>
    <w:rsid w:val="00BB69BB"/>
    <w:rPr>
      <w:rFonts w:cs="Times New Roman"/>
    </w:rPr>
  </w:style>
  <w:style w:type="character" w:customStyle="1" w:styleId="ListLabel8">
    <w:name w:val="ListLabel 8"/>
    <w:uiPriority w:val="99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iPriority w:val="99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uiPriority w:val="99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uiPriority w:val="99"/>
    <w:rsid w:val="00B16A49"/>
    <w:rPr>
      <w:lang w:val="x-none"/>
    </w:rPr>
  </w:style>
  <w:style w:type="character" w:customStyle="1" w:styleId="1a">
    <w:name w:val="Нижний колонтитул Знак1"/>
    <w:uiPriority w:val="99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uiPriority w:val="99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uiPriority w:val="99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uiPriority w:val="99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uiPriority w:val="99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uiPriority w:val="99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uiPriority w:val="99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uiPriority w:val="99"/>
    <w:rsid w:val="005E7F82"/>
  </w:style>
  <w:style w:type="character" w:customStyle="1" w:styleId="2f">
    <w:name w:val="Основной текст 2 Знак"/>
    <w:link w:val="2f0"/>
    <w:uiPriority w:val="99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uiPriority w:val="99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uiPriority w:val="99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uiPriority w:val="99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uiPriority w:val="99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uiPriority w:val="99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uiPriority w:val="99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uiPriority w:val="99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uiPriority w:val="99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uiPriority w:val="99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uiPriority w:val="99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uiPriority="0"/>
    <w:lsdException w:name="Strong" w:locked="1" w:semiHidden="0" w:unhideWhenUsed="0" w:qFormat="1"/>
    <w:lsdException w:name="Emphasis" w:locked="1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uiPriority w:val="99"/>
    <w:rsid w:val="00BB69BB"/>
    <w:rPr>
      <w:rFonts w:cs="Arial"/>
    </w:rPr>
  </w:style>
  <w:style w:type="paragraph" w:styleId="a9">
    <w:name w:val="caption"/>
    <w:basedOn w:val="Standard"/>
    <w:uiPriority w:val="99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uiPriority w:val="99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99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99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99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uiPriority w:val="99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uiPriority w:val="99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uiPriority w:val="99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uiPriority w:val="99"/>
    <w:rsid w:val="00BB69BB"/>
    <w:rPr>
      <w:rFonts w:cs="Times New Roman"/>
    </w:rPr>
  </w:style>
  <w:style w:type="character" w:customStyle="1" w:styleId="ListLabel3">
    <w:name w:val="ListLabel 3"/>
    <w:uiPriority w:val="99"/>
    <w:rsid w:val="00BB69BB"/>
    <w:rPr>
      <w:rFonts w:cs="Times New Roman"/>
    </w:rPr>
  </w:style>
  <w:style w:type="character" w:customStyle="1" w:styleId="ListLabel4">
    <w:name w:val="ListLabel 4"/>
    <w:uiPriority w:val="99"/>
    <w:rsid w:val="00BB69BB"/>
    <w:rPr>
      <w:rFonts w:cs="Times New Roman"/>
    </w:rPr>
  </w:style>
  <w:style w:type="character" w:customStyle="1" w:styleId="ListLabel5">
    <w:name w:val="ListLabel 5"/>
    <w:uiPriority w:val="99"/>
    <w:rsid w:val="00BB69BB"/>
    <w:rPr>
      <w:rFonts w:cs="Times New Roman"/>
    </w:rPr>
  </w:style>
  <w:style w:type="character" w:customStyle="1" w:styleId="ListLabel6">
    <w:name w:val="ListLabel 6"/>
    <w:uiPriority w:val="99"/>
    <w:rsid w:val="00BB69BB"/>
    <w:rPr>
      <w:rFonts w:cs="Times New Roman"/>
    </w:rPr>
  </w:style>
  <w:style w:type="character" w:customStyle="1" w:styleId="ListLabel7">
    <w:name w:val="ListLabel 7"/>
    <w:uiPriority w:val="99"/>
    <w:rsid w:val="00BB69BB"/>
    <w:rPr>
      <w:rFonts w:cs="Times New Roman"/>
    </w:rPr>
  </w:style>
  <w:style w:type="character" w:customStyle="1" w:styleId="ListLabel8">
    <w:name w:val="ListLabel 8"/>
    <w:uiPriority w:val="99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iPriority w:val="99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uiPriority w:val="99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uiPriority w:val="99"/>
    <w:rsid w:val="00B16A49"/>
    <w:rPr>
      <w:lang w:val="x-none"/>
    </w:rPr>
  </w:style>
  <w:style w:type="character" w:customStyle="1" w:styleId="1a">
    <w:name w:val="Нижний колонтитул Знак1"/>
    <w:uiPriority w:val="99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uiPriority w:val="99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uiPriority w:val="99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uiPriority w:val="99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uiPriority w:val="99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uiPriority w:val="99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uiPriority w:val="99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uiPriority w:val="99"/>
    <w:rsid w:val="005E7F82"/>
  </w:style>
  <w:style w:type="character" w:customStyle="1" w:styleId="2f">
    <w:name w:val="Основной текст 2 Знак"/>
    <w:link w:val="2f0"/>
    <w:uiPriority w:val="99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uiPriority w:val="99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uiPriority w:val="99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uiPriority w:val="99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uiPriority w:val="99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uiPriority w:val="99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uiPriority w:val="99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uiPriority w:val="99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uiPriority w:val="99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uiPriority w:val="99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uiPriority w:val="99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9636-093B-4FF1-8E3E-DE6E51F9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dcterms:created xsi:type="dcterms:W3CDTF">2024-04-08T08:13:00Z</dcterms:created>
  <dcterms:modified xsi:type="dcterms:W3CDTF">2024-04-15T09:27:00Z</dcterms:modified>
</cp:coreProperties>
</file>