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7" w:rsidRPr="00671164" w:rsidRDefault="00031337" w:rsidP="00031337">
      <w:pPr>
        <w:tabs>
          <w:tab w:val="left" w:pos="9872"/>
        </w:tabs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Информационный бюллетень Администрации</w:t>
      </w:r>
    </w:p>
    <w:p w:rsidR="00031337" w:rsidRPr="00671164" w:rsidRDefault="00031337" w:rsidP="00031337">
      <w:pPr>
        <w:ind w:left="-709"/>
        <w:jc w:val="center"/>
        <w:rPr>
          <w:b/>
          <w:sz w:val="32"/>
          <w:szCs w:val="32"/>
        </w:rPr>
      </w:pPr>
      <w:r w:rsidRPr="00671164">
        <w:rPr>
          <w:b/>
          <w:sz w:val="32"/>
          <w:szCs w:val="32"/>
        </w:rPr>
        <w:t>Костковского сельского поселения</w:t>
      </w:r>
    </w:p>
    <w:p w:rsidR="00031337" w:rsidRPr="00671164" w:rsidRDefault="003419B0" w:rsidP="00031337">
      <w:pPr>
        <w:tabs>
          <w:tab w:val="left" w:pos="720"/>
          <w:tab w:val="center" w:pos="4819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«КОСТКОВСКИЙ  </w:t>
      </w:r>
      <w:r w:rsidR="00031337" w:rsidRPr="00671164">
        <w:rPr>
          <w:b/>
          <w:sz w:val="32"/>
          <w:szCs w:val="32"/>
        </w:rPr>
        <w:t>ВЕСТНИК»</w:t>
      </w:r>
    </w:p>
    <w:p w:rsidR="00031337" w:rsidRPr="00A83A51" w:rsidRDefault="00031337" w:rsidP="00031337">
      <w:pPr>
        <w:tabs>
          <w:tab w:val="left" w:pos="840"/>
        </w:tabs>
        <w:rPr>
          <w:b/>
          <w:color w:val="000000"/>
          <w:sz w:val="40"/>
          <w:szCs w:val="40"/>
        </w:rPr>
      </w:pPr>
      <w:r>
        <w:rPr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6747510</wp:posOffset>
                </wp:positionH>
                <wp:positionV relativeFrom="paragraph">
                  <wp:posOffset>144780</wp:posOffset>
                </wp:positionV>
                <wp:extent cx="1857375" cy="666750"/>
                <wp:effectExtent l="9525" t="5080" r="952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51E" w:rsidRDefault="001A651E" w:rsidP="000313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A651E" w:rsidRDefault="0044211D" w:rsidP="004E506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26</w:t>
                            </w:r>
                            <w:r w:rsidR="004E506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апреля </w:t>
                            </w:r>
                            <w:r w:rsidR="001A651E">
                              <w:rPr>
                                <w:b/>
                                <w:sz w:val="18"/>
                                <w:szCs w:val="18"/>
                              </w:rPr>
                              <w:t>2024</w:t>
                            </w:r>
                          </w:p>
                          <w:p w:rsidR="001A651E" w:rsidRPr="00502819" w:rsidRDefault="0044211D" w:rsidP="00B60F5F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№ 13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1.3pt;margin-top:11.4pt;width:146.25pt;height:52.5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" strokeweight=".5pt">
                <v:textbox inset="7.45pt,3.85pt,7.45pt,3.85pt">
                  <w:txbxContent>
                    <w:p w:rsidR="001A651E" w:rsidRDefault="001A651E" w:rsidP="000313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A651E" w:rsidRDefault="0044211D" w:rsidP="004E506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26</w:t>
                      </w:r>
                      <w:r w:rsidR="004E5067">
                        <w:rPr>
                          <w:b/>
                          <w:sz w:val="18"/>
                          <w:szCs w:val="18"/>
                        </w:rPr>
                        <w:t xml:space="preserve"> апреля </w:t>
                      </w:r>
                      <w:r w:rsidR="001A651E">
                        <w:rPr>
                          <w:b/>
                          <w:sz w:val="18"/>
                          <w:szCs w:val="18"/>
                        </w:rPr>
                        <w:t>2024</w:t>
                      </w:r>
                    </w:p>
                    <w:p w:rsidR="001A651E" w:rsidRPr="00502819" w:rsidRDefault="0044211D" w:rsidP="00B60F5F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№ 13</w:t>
                      </w:r>
                    </w:p>
                  </w:txbxContent>
                </v:textbox>
              </v:shape>
            </w:pict>
          </mc:Fallback>
        </mc:AlternateContent>
      </w:r>
      <w:r w:rsidRPr="00A83A51">
        <w:rPr>
          <w:b/>
          <w:color w:val="000000"/>
          <w:sz w:val="40"/>
          <w:szCs w:val="40"/>
        </w:rPr>
        <w:tab/>
      </w:r>
    </w:p>
    <w:p w:rsidR="00031337" w:rsidRPr="00A83A51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031337" w:rsidRDefault="00031337" w:rsidP="00031337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2240B3" w:rsidRDefault="002240B3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2A6BFD" w:rsidRDefault="002A6BFD" w:rsidP="009311F1">
      <w:pPr>
        <w:suppressAutoHyphens w:val="0"/>
        <w:rPr>
          <w:rFonts w:eastAsia="Calibri"/>
          <w:b/>
          <w:sz w:val="22"/>
          <w:szCs w:val="22"/>
          <w:lang w:eastAsia="ru-RU"/>
        </w:rPr>
      </w:pPr>
    </w:p>
    <w:p w:rsidR="00A44916" w:rsidRDefault="00F407CB" w:rsidP="00220D72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АДМИНИСТРАЦИЯ </w:t>
      </w:r>
      <w:r w:rsidR="0055249D">
        <w:rPr>
          <w:rFonts w:eastAsia="Calibri"/>
          <w:b/>
          <w:sz w:val="22"/>
          <w:szCs w:val="22"/>
          <w:lang w:eastAsia="ru-RU"/>
        </w:rPr>
        <w:t>КОСТКОВСКОГО СЕЛЬСКОГО ПОСЕЛЕНИЯ</w:t>
      </w:r>
    </w:p>
    <w:p w:rsidR="002A6BFD" w:rsidRDefault="002A6BFD" w:rsidP="00220D72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6D30F6" w:rsidRPr="006D30F6" w:rsidRDefault="006D30F6" w:rsidP="006D30F6">
      <w:pPr>
        <w:jc w:val="center"/>
        <w:rPr>
          <w:b/>
          <w:sz w:val="16"/>
          <w:szCs w:val="16"/>
          <w:lang w:eastAsia="ru-RU"/>
        </w:rPr>
      </w:pPr>
      <w:r w:rsidRPr="006D30F6">
        <w:rPr>
          <w:b/>
          <w:sz w:val="16"/>
          <w:szCs w:val="16"/>
          <w:lang w:eastAsia="ru-RU"/>
        </w:rPr>
        <w:t>ПОСТАНОВЛЕНИЕ</w:t>
      </w:r>
    </w:p>
    <w:p w:rsidR="006D30F6" w:rsidRPr="006D30F6" w:rsidRDefault="006D30F6" w:rsidP="006D30F6">
      <w:pPr>
        <w:jc w:val="center"/>
        <w:rPr>
          <w:b/>
          <w:sz w:val="16"/>
          <w:szCs w:val="16"/>
          <w:lang w:eastAsia="ru-RU"/>
        </w:rPr>
      </w:pPr>
    </w:p>
    <w:p w:rsidR="0044211D" w:rsidRPr="0044211D" w:rsidRDefault="0044211D" w:rsidP="0044211D">
      <w:pPr>
        <w:tabs>
          <w:tab w:val="left" w:pos="6918"/>
        </w:tabs>
        <w:rPr>
          <w:color w:val="000000"/>
          <w:sz w:val="16"/>
          <w:szCs w:val="16"/>
        </w:rPr>
      </w:pPr>
      <w:r w:rsidRPr="0044211D">
        <w:rPr>
          <w:color w:val="000000"/>
          <w:sz w:val="16"/>
          <w:szCs w:val="16"/>
        </w:rPr>
        <w:t>от 24.04.2024 № 43</w:t>
      </w:r>
    </w:p>
    <w:p w:rsidR="0044211D" w:rsidRPr="0044211D" w:rsidRDefault="0044211D" w:rsidP="0044211D">
      <w:pPr>
        <w:rPr>
          <w:color w:val="000000"/>
          <w:sz w:val="16"/>
          <w:szCs w:val="16"/>
        </w:rPr>
      </w:pPr>
      <w:r w:rsidRPr="0044211D">
        <w:rPr>
          <w:color w:val="000000"/>
          <w:sz w:val="16"/>
          <w:szCs w:val="16"/>
        </w:rPr>
        <w:t>д. Костково</w:t>
      </w:r>
    </w:p>
    <w:p w:rsidR="0044211D" w:rsidRPr="0044211D" w:rsidRDefault="0044211D" w:rsidP="0044211D">
      <w:pPr>
        <w:rPr>
          <w:sz w:val="16"/>
          <w:szCs w:val="16"/>
        </w:rPr>
      </w:pPr>
    </w:p>
    <w:p w:rsidR="0044211D" w:rsidRPr="0044211D" w:rsidRDefault="0044211D" w:rsidP="0044211D">
      <w:pPr>
        <w:spacing w:line="240" w:lineRule="exact"/>
        <w:rPr>
          <w:b/>
          <w:sz w:val="16"/>
          <w:szCs w:val="16"/>
        </w:rPr>
      </w:pPr>
      <w:r w:rsidRPr="0044211D">
        <w:rPr>
          <w:b/>
          <w:sz w:val="16"/>
          <w:szCs w:val="16"/>
        </w:rPr>
        <w:t>О присвоении адреса</w:t>
      </w:r>
    </w:p>
    <w:p w:rsidR="0044211D" w:rsidRPr="0044211D" w:rsidRDefault="0044211D" w:rsidP="0044211D">
      <w:pPr>
        <w:spacing w:line="240" w:lineRule="exact"/>
        <w:rPr>
          <w:b/>
          <w:sz w:val="16"/>
          <w:szCs w:val="16"/>
        </w:rPr>
      </w:pPr>
      <w:r w:rsidRPr="0044211D">
        <w:rPr>
          <w:b/>
          <w:sz w:val="16"/>
          <w:szCs w:val="16"/>
        </w:rPr>
        <w:t xml:space="preserve">земельному  участку </w:t>
      </w:r>
    </w:p>
    <w:p w:rsidR="0044211D" w:rsidRPr="0044211D" w:rsidRDefault="0044211D" w:rsidP="0044211D">
      <w:pPr>
        <w:rPr>
          <w:sz w:val="16"/>
          <w:szCs w:val="16"/>
        </w:rPr>
      </w:pPr>
    </w:p>
    <w:p w:rsidR="0044211D" w:rsidRPr="0044211D" w:rsidRDefault="0044211D" w:rsidP="0044211D">
      <w:pPr>
        <w:ind w:firstLine="708"/>
        <w:jc w:val="both"/>
        <w:rPr>
          <w:bCs/>
          <w:sz w:val="16"/>
          <w:szCs w:val="16"/>
          <w:shd w:val="clear" w:color="auto" w:fill="FFFFFF"/>
        </w:rPr>
      </w:pPr>
      <w:proofErr w:type="gramStart"/>
      <w:r w:rsidRPr="0044211D">
        <w:rPr>
          <w:bCs/>
          <w:color w:val="000000"/>
          <w:sz w:val="16"/>
          <w:szCs w:val="16"/>
          <w:shd w:val="clear" w:color="auto" w:fill="FFFFFF"/>
        </w:rPr>
        <w:t xml:space="preserve">В соответствии со ст.14 Федерального закона от 06.10.2003 г. № 131-ФЗ «Об общих принципах организации местного самоуправления в Российской Федерации», Постановления Правительства РФ от 19.11.2014 г. № 1221 «Об утверждении Правил присвоения, изменения и аннулирования </w:t>
      </w:r>
      <w:r w:rsidRPr="0044211D">
        <w:rPr>
          <w:bCs/>
          <w:sz w:val="16"/>
          <w:szCs w:val="16"/>
          <w:shd w:val="clear" w:color="auto" w:fill="FFFFFF"/>
        </w:rPr>
        <w:t>адресов», Постановления Администрации Валдайского муниципального района от 08.12.2023 № 2427 «Об утверждении схемы расположения земельного участка», Администрация Костковского сельского поселения</w:t>
      </w:r>
      <w:proofErr w:type="gramEnd"/>
    </w:p>
    <w:p w:rsidR="0044211D" w:rsidRPr="0044211D" w:rsidRDefault="0044211D" w:rsidP="0044211D">
      <w:pPr>
        <w:rPr>
          <w:b/>
          <w:sz w:val="16"/>
          <w:szCs w:val="16"/>
        </w:rPr>
      </w:pPr>
      <w:r w:rsidRPr="0044211D">
        <w:rPr>
          <w:b/>
          <w:sz w:val="16"/>
          <w:szCs w:val="16"/>
        </w:rPr>
        <w:t>ПОСТАНОВЛЯЕТ:</w:t>
      </w:r>
    </w:p>
    <w:p w:rsidR="0044211D" w:rsidRPr="0044211D" w:rsidRDefault="0044211D" w:rsidP="0044211D">
      <w:pPr>
        <w:jc w:val="both"/>
        <w:rPr>
          <w:sz w:val="16"/>
          <w:szCs w:val="16"/>
        </w:rPr>
      </w:pPr>
      <w:r w:rsidRPr="0044211D">
        <w:rPr>
          <w:sz w:val="16"/>
          <w:szCs w:val="16"/>
        </w:rPr>
        <w:t xml:space="preserve">         1.  Присвоить  адрес земельному участку,   расположенному по адресу: Российская Федерация, Новгородская область, Валдайский муниципальный  район, Костковское сельское поселение, </w:t>
      </w:r>
      <w:proofErr w:type="spellStart"/>
      <w:r w:rsidRPr="0044211D">
        <w:rPr>
          <w:sz w:val="16"/>
          <w:szCs w:val="16"/>
        </w:rPr>
        <w:t>д</w:t>
      </w:r>
      <w:proofErr w:type="gramStart"/>
      <w:r w:rsidRPr="0044211D">
        <w:rPr>
          <w:sz w:val="16"/>
          <w:szCs w:val="16"/>
        </w:rPr>
        <w:t>.У</w:t>
      </w:r>
      <w:proofErr w:type="gramEnd"/>
      <w:r w:rsidRPr="0044211D">
        <w:rPr>
          <w:sz w:val="16"/>
          <w:szCs w:val="16"/>
        </w:rPr>
        <w:t>сторонье</w:t>
      </w:r>
      <w:proofErr w:type="spellEnd"/>
      <w:r w:rsidRPr="0044211D">
        <w:rPr>
          <w:sz w:val="16"/>
          <w:szCs w:val="16"/>
        </w:rPr>
        <w:t xml:space="preserve">, в зоне застройки индивидуальными и малоэтажными жилыми домами (Ж.1), из земель населённых пунктов,   в соответствии со схемой расположения земельного участка,  площадью 1917 </w:t>
      </w:r>
      <w:proofErr w:type="spellStart"/>
      <w:r w:rsidRPr="0044211D">
        <w:rPr>
          <w:sz w:val="16"/>
          <w:szCs w:val="16"/>
        </w:rPr>
        <w:t>кв.м</w:t>
      </w:r>
      <w:proofErr w:type="spellEnd"/>
      <w:r w:rsidRPr="0044211D">
        <w:rPr>
          <w:sz w:val="16"/>
          <w:szCs w:val="16"/>
        </w:rPr>
        <w:t xml:space="preserve">., и считать его следующим: Российская Федерация, Новгородская область, Валдайский муниципальный район, Костковское сельское поселение, </w:t>
      </w:r>
      <w:proofErr w:type="spellStart"/>
      <w:r w:rsidRPr="0044211D">
        <w:rPr>
          <w:sz w:val="16"/>
          <w:szCs w:val="16"/>
        </w:rPr>
        <w:t>д</w:t>
      </w:r>
      <w:proofErr w:type="gramStart"/>
      <w:r w:rsidRPr="0044211D">
        <w:rPr>
          <w:sz w:val="16"/>
          <w:szCs w:val="16"/>
        </w:rPr>
        <w:t>.У</w:t>
      </w:r>
      <w:proofErr w:type="gramEnd"/>
      <w:r w:rsidRPr="0044211D">
        <w:rPr>
          <w:sz w:val="16"/>
          <w:szCs w:val="16"/>
        </w:rPr>
        <w:t>сторонье</w:t>
      </w:r>
      <w:proofErr w:type="spellEnd"/>
      <w:r w:rsidRPr="0044211D">
        <w:rPr>
          <w:sz w:val="16"/>
          <w:szCs w:val="16"/>
        </w:rPr>
        <w:t xml:space="preserve">, земельный участок 53.  </w:t>
      </w:r>
    </w:p>
    <w:p w:rsidR="0044211D" w:rsidRPr="0044211D" w:rsidRDefault="0044211D" w:rsidP="0044211D">
      <w:pPr>
        <w:jc w:val="both"/>
        <w:rPr>
          <w:sz w:val="16"/>
          <w:szCs w:val="16"/>
        </w:rPr>
      </w:pPr>
      <w:r w:rsidRPr="0044211D">
        <w:rPr>
          <w:sz w:val="16"/>
          <w:szCs w:val="16"/>
        </w:rPr>
        <w:t xml:space="preserve">        2. Соответствующим службам внести данные в документы и базы данных.</w:t>
      </w:r>
    </w:p>
    <w:p w:rsidR="0044211D" w:rsidRPr="0044211D" w:rsidRDefault="0044211D" w:rsidP="0044211D">
      <w:pPr>
        <w:pStyle w:val="a4"/>
        <w:jc w:val="both"/>
        <w:rPr>
          <w:sz w:val="16"/>
          <w:szCs w:val="16"/>
        </w:rPr>
      </w:pPr>
      <w:r w:rsidRPr="0044211D">
        <w:rPr>
          <w:sz w:val="16"/>
          <w:szCs w:val="16"/>
        </w:rPr>
        <w:t xml:space="preserve"> </w:t>
      </w:r>
      <w:r w:rsidRPr="0044211D">
        <w:rPr>
          <w:rFonts w:eastAsia="Times New Roman CYR" w:cs="Times New Roman CYR"/>
          <w:sz w:val="16"/>
          <w:szCs w:val="16"/>
        </w:rPr>
        <w:t xml:space="preserve">        </w:t>
      </w:r>
      <w:r w:rsidRPr="0044211D">
        <w:rPr>
          <w:sz w:val="16"/>
          <w:szCs w:val="16"/>
        </w:rPr>
        <w:t>3. Опубликовать настоящее постановление в информационном бюллетене «Костковский вестник» и на официальном сайте Администрации Костковского сельского поселения в телекоммуникационной сети «Интер</w:t>
      </w:r>
      <w:r>
        <w:rPr>
          <w:sz w:val="16"/>
          <w:szCs w:val="16"/>
        </w:rPr>
        <w:t>нет».</w:t>
      </w:r>
    </w:p>
    <w:p w:rsidR="0044211D" w:rsidRPr="0044211D" w:rsidRDefault="0044211D" w:rsidP="0044211D">
      <w:pPr>
        <w:tabs>
          <w:tab w:val="left" w:pos="6630"/>
        </w:tabs>
        <w:rPr>
          <w:sz w:val="16"/>
          <w:szCs w:val="16"/>
        </w:rPr>
      </w:pPr>
    </w:p>
    <w:p w:rsidR="0044211D" w:rsidRPr="0044211D" w:rsidRDefault="0044211D" w:rsidP="0044211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4211D">
        <w:rPr>
          <w:rFonts w:eastAsia="Calibri"/>
          <w:b/>
          <w:sz w:val="16"/>
          <w:szCs w:val="16"/>
        </w:rPr>
        <w:t>Глава Костковского</w:t>
      </w:r>
    </w:p>
    <w:p w:rsidR="00560A4D" w:rsidRDefault="0044211D" w:rsidP="0044211D">
      <w:pPr>
        <w:tabs>
          <w:tab w:val="left" w:pos="6198"/>
        </w:tabs>
        <w:rPr>
          <w:rFonts w:eastAsia="Calibri"/>
          <w:b/>
          <w:sz w:val="16"/>
          <w:szCs w:val="16"/>
        </w:rPr>
      </w:pPr>
      <w:r w:rsidRPr="0044211D">
        <w:rPr>
          <w:rFonts w:eastAsia="Calibri"/>
          <w:b/>
          <w:sz w:val="16"/>
          <w:szCs w:val="16"/>
        </w:rPr>
        <w:t>сельского поселения</w:t>
      </w:r>
      <w:r w:rsidRPr="0044211D">
        <w:rPr>
          <w:rFonts w:eastAsia="Calibri"/>
          <w:b/>
          <w:sz w:val="16"/>
          <w:szCs w:val="16"/>
        </w:rPr>
        <w:tab/>
        <w:t xml:space="preserve">         Н.А. Бондаренко</w:t>
      </w:r>
    </w:p>
    <w:p w:rsidR="006743DF" w:rsidRDefault="006743DF" w:rsidP="0044211D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6743DF" w:rsidRDefault="006743DF" w:rsidP="0044211D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6743DF" w:rsidRPr="009A0CD4" w:rsidRDefault="006743DF" w:rsidP="006743DF">
      <w:pPr>
        <w:pStyle w:val="20"/>
        <w:rPr>
          <w:color w:val="000000"/>
          <w:sz w:val="16"/>
          <w:szCs w:val="16"/>
        </w:rPr>
      </w:pPr>
      <w:proofErr w:type="gramStart"/>
      <w:r w:rsidRPr="009A0CD4">
        <w:rPr>
          <w:color w:val="000000"/>
          <w:sz w:val="16"/>
          <w:szCs w:val="16"/>
        </w:rPr>
        <w:t>П</w:t>
      </w:r>
      <w:proofErr w:type="gramEnd"/>
      <w:r w:rsidRPr="009A0CD4">
        <w:rPr>
          <w:color w:val="000000"/>
          <w:sz w:val="16"/>
          <w:szCs w:val="16"/>
        </w:rPr>
        <w:t xml:space="preserve"> О С Т А Н О В Л Е Н И Е</w:t>
      </w:r>
    </w:p>
    <w:p w:rsidR="006743DF" w:rsidRPr="009A0CD4" w:rsidRDefault="006743DF" w:rsidP="006743DF">
      <w:pPr>
        <w:rPr>
          <w:sz w:val="16"/>
          <w:szCs w:val="16"/>
        </w:rPr>
      </w:pPr>
    </w:p>
    <w:p w:rsidR="006743DF" w:rsidRPr="009A0CD4" w:rsidRDefault="006743DF" w:rsidP="006743DF">
      <w:pPr>
        <w:rPr>
          <w:sz w:val="16"/>
          <w:szCs w:val="16"/>
        </w:rPr>
      </w:pPr>
      <w:r w:rsidRPr="009A0CD4">
        <w:rPr>
          <w:sz w:val="16"/>
          <w:szCs w:val="16"/>
        </w:rPr>
        <w:t>от 25.04.2024 № 44</w:t>
      </w:r>
    </w:p>
    <w:p w:rsidR="006743DF" w:rsidRPr="009A0CD4" w:rsidRDefault="006743DF" w:rsidP="006743DF">
      <w:pPr>
        <w:rPr>
          <w:b/>
          <w:color w:val="000000"/>
          <w:sz w:val="16"/>
          <w:szCs w:val="16"/>
        </w:rPr>
      </w:pPr>
      <w:proofErr w:type="spellStart"/>
      <w:r w:rsidRPr="009A0CD4">
        <w:rPr>
          <w:color w:val="000000"/>
          <w:sz w:val="16"/>
          <w:szCs w:val="16"/>
        </w:rPr>
        <w:t>д</w:t>
      </w:r>
      <w:proofErr w:type="gramStart"/>
      <w:r w:rsidRPr="009A0CD4">
        <w:rPr>
          <w:color w:val="000000"/>
          <w:sz w:val="16"/>
          <w:szCs w:val="16"/>
        </w:rPr>
        <w:t>.К</w:t>
      </w:r>
      <w:proofErr w:type="gramEnd"/>
      <w:r w:rsidRPr="009A0CD4">
        <w:rPr>
          <w:color w:val="000000"/>
          <w:sz w:val="16"/>
          <w:szCs w:val="16"/>
        </w:rPr>
        <w:t>остково</w:t>
      </w:r>
      <w:proofErr w:type="spellEnd"/>
    </w:p>
    <w:p w:rsidR="006743DF" w:rsidRPr="009A0CD4" w:rsidRDefault="006743DF" w:rsidP="006743DF">
      <w:pPr>
        <w:rPr>
          <w:sz w:val="16"/>
          <w:szCs w:val="16"/>
        </w:rPr>
      </w:pPr>
      <w:r w:rsidRPr="009A0CD4">
        <w:rPr>
          <w:sz w:val="16"/>
          <w:szCs w:val="16"/>
        </w:rPr>
        <w:tab/>
      </w:r>
      <w:r w:rsidRPr="009A0CD4">
        <w:rPr>
          <w:sz w:val="16"/>
          <w:szCs w:val="16"/>
        </w:rPr>
        <w:tab/>
      </w:r>
      <w:r w:rsidRPr="009A0CD4">
        <w:rPr>
          <w:sz w:val="16"/>
          <w:szCs w:val="16"/>
        </w:rPr>
        <w:tab/>
      </w:r>
      <w:r w:rsidRPr="009A0CD4">
        <w:rPr>
          <w:sz w:val="16"/>
          <w:szCs w:val="16"/>
        </w:rPr>
        <w:tab/>
      </w:r>
      <w:r w:rsidRPr="009A0CD4">
        <w:rPr>
          <w:sz w:val="16"/>
          <w:szCs w:val="16"/>
        </w:rPr>
        <w:tab/>
      </w:r>
    </w:p>
    <w:p w:rsidR="006743DF" w:rsidRPr="009A0CD4" w:rsidRDefault="006743DF" w:rsidP="006743DF">
      <w:pPr>
        <w:jc w:val="center"/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>О проведении публичных слушаний по проекту решения Совета депутатов Костковского сельского поселения  «О внесении изменений в Устав Костковского сельского поселения»</w:t>
      </w:r>
    </w:p>
    <w:p w:rsidR="006743DF" w:rsidRPr="009A0CD4" w:rsidRDefault="006743DF" w:rsidP="006743DF">
      <w:pPr>
        <w:rPr>
          <w:b/>
          <w:sz w:val="16"/>
          <w:szCs w:val="16"/>
        </w:rPr>
      </w:pPr>
    </w:p>
    <w:p w:rsidR="006743DF" w:rsidRPr="009A0CD4" w:rsidRDefault="006743DF" w:rsidP="006743DF">
      <w:pPr>
        <w:ind w:firstLine="708"/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 РФ и Уставом Костковского сельского поселения </w:t>
      </w:r>
    </w:p>
    <w:p w:rsidR="006743DF" w:rsidRPr="009A0CD4" w:rsidRDefault="006743DF" w:rsidP="006743DF">
      <w:pPr>
        <w:ind w:firstLine="708"/>
        <w:jc w:val="both"/>
        <w:rPr>
          <w:sz w:val="16"/>
          <w:szCs w:val="16"/>
        </w:rPr>
      </w:pPr>
    </w:p>
    <w:p w:rsidR="006743DF" w:rsidRPr="009A0CD4" w:rsidRDefault="006743DF" w:rsidP="006743DF">
      <w:pPr>
        <w:jc w:val="both"/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>ПОСТАНОВЛЯЮ:</w:t>
      </w:r>
    </w:p>
    <w:p w:rsidR="006743DF" w:rsidRPr="009A0CD4" w:rsidRDefault="006743DF" w:rsidP="006743DF">
      <w:pPr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         </w:t>
      </w:r>
    </w:p>
    <w:p w:rsidR="006743DF" w:rsidRPr="009A0CD4" w:rsidRDefault="006743DF" w:rsidP="006743DF">
      <w:pPr>
        <w:ind w:firstLine="540"/>
        <w:jc w:val="both"/>
        <w:rPr>
          <w:sz w:val="16"/>
          <w:szCs w:val="16"/>
        </w:rPr>
      </w:pPr>
      <w:r w:rsidRPr="009A0CD4">
        <w:rPr>
          <w:sz w:val="16"/>
          <w:szCs w:val="16"/>
        </w:rPr>
        <w:t>1. Провести публичные слушания по проекту решения Совета депутатов Костковского сельского поселения  «О внесении изменений в Устав Костковского сельского поселения».</w:t>
      </w:r>
    </w:p>
    <w:p w:rsidR="006743DF" w:rsidRPr="009A0CD4" w:rsidRDefault="006743DF" w:rsidP="006743DF">
      <w:pPr>
        <w:ind w:firstLine="540"/>
        <w:jc w:val="both"/>
        <w:rPr>
          <w:i/>
          <w:sz w:val="16"/>
          <w:szCs w:val="16"/>
        </w:rPr>
      </w:pPr>
      <w:r w:rsidRPr="009A0CD4">
        <w:rPr>
          <w:sz w:val="16"/>
          <w:szCs w:val="16"/>
        </w:rPr>
        <w:lastRenderedPageBreak/>
        <w:t xml:space="preserve">2. Назначить публичные слушания  по проекту решения Совета депутатов Костковского сельского поселения «О внесении изменений в Устав Костковского сельского поселения» на 29 мая 2024 года  в 9 ч.00 мин., в помещении Администрации Костковского сельского поселения по адресу: Новгородская область, Валдайский район, </w:t>
      </w:r>
      <w:proofErr w:type="spellStart"/>
      <w:r w:rsidRPr="009A0CD4">
        <w:rPr>
          <w:sz w:val="16"/>
          <w:szCs w:val="16"/>
        </w:rPr>
        <w:t>д</w:t>
      </w:r>
      <w:proofErr w:type="gramStart"/>
      <w:r w:rsidRPr="009A0CD4">
        <w:rPr>
          <w:sz w:val="16"/>
          <w:szCs w:val="16"/>
        </w:rPr>
        <w:t>.К</w:t>
      </w:r>
      <w:proofErr w:type="gramEnd"/>
      <w:r w:rsidRPr="009A0CD4">
        <w:rPr>
          <w:sz w:val="16"/>
          <w:szCs w:val="16"/>
        </w:rPr>
        <w:t>остково</w:t>
      </w:r>
      <w:proofErr w:type="spellEnd"/>
      <w:r w:rsidRPr="009A0CD4">
        <w:rPr>
          <w:sz w:val="16"/>
          <w:szCs w:val="16"/>
        </w:rPr>
        <w:t xml:space="preserve">, </w:t>
      </w:r>
      <w:proofErr w:type="spellStart"/>
      <w:r w:rsidRPr="009A0CD4">
        <w:rPr>
          <w:sz w:val="16"/>
          <w:szCs w:val="16"/>
        </w:rPr>
        <w:t>ул.Центральная</w:t>
      </w:r>
      <w:proofErr w:type="spellEnd"/>
      <w:r w:rsidRPr="009A0CD4">
        <w:rPr>
          <w:sz w:val="16"/>
          <w:szCs w:val="16"/>
        </w:rPr>
        <w:t>, д.4, в соответствии с порядком, утвержденном решением Совета депутатов Костковского сельского поселения от 16.11.2010 № 6.</w:t>
      </w:r>
      <w:r w:rsidRPr="009A0CD4">
        <w:rPr>
          <w:i/>
          <w:sz w:val="16"/>
          <w:szCs w:val="16"/>
        </w:rPr>
        <w:t xml:space="preserve">  </w:t>
      </w:r>
    </w:p>
    <w:p w:rsidR="006743DF" w:rsidRPr="009A0CD4" w:rsidRDefault="006743DF" w:rsidP="006743DF">
      <w:pPr>
        <w:ind w:firstLine="708"/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3. Предложения по проекту решения Совета депутатов Костковского сельского поселения «О внесении изменений в Устав Костковского сельского поселения» могут быть направлены в Администрацию Костковского сельского поселения, по адресу: Новгородская область, Валдайский район, </w:t>
      </w:r>
      <w:proofErr w:type="spellStart"/>
      <w:r w:rsidRPr="009A0CD4">
        <w:rPr>
          <w:sz w:val="16"/>
          <w:szCs w:val="16"/>
        </w:rPr>
        <w:t>д</w:t>
      </w:r>
      <w:proofErr w:type="gramStart"/>
      <w:r w:rsidRPr="009A0CD4">
        <w:rPr>
          <w:sz w:val="16"/>
          <w:szCs w:val="16"/>
        </w:rPr>
        <w:t>.К</w:t>
      </w:r>
      <w:proofErr w:type="gramEnd"/>
      <w:r w:rsidRPr="009A0CD4">
        <w:rPr>
          <w:sz w:val="16"/>
          <w:szCs w:val="16"/>
        </w:rPr>
        <w:t>остково</w:t>
      </w:r>
      <w:proofErr w:type="spellEnd"/>
      <w:r w:rsidRPr="009A0CD4">
        <w:rPr>
          <w:sz w:val="16"/>
          <w:szCs w:val="16"/>
        </w:rPr>
        <w:t xml:space="preserve">, ул. Центральная, д.4. или на электронную почту </w:t>
      </w:r>
      <w:hyperlink r:id="rId9" w:history="1">
        <w:r w:rsidRPr="009A0CD4">
          <w:rPr>
            <w:rStyle w:val="af7"/>
            <w:sz w:val="16"/>
            <w:szCs w:val="16"/>
            <w:lang w:val="en-US" w:eastAsia="ru-RU"/>
          </w:rPr>
          <w:t>kostkovo</w:t>
        </w:r>
        <w:r w:rsidRPr="009A0CD4">
          <w:rPr>
            <w:rStyle w:val="af7"/>
            <w:sz w:val="16"/>
            <w:szCs w:val="16"/>
            <w:lang w:eastAsia="ru-RU"/>
          </w:rPr>
          <w:t>@</w:t>
        </w:r>
        <w:r w:rsidRPr="009A0CD4">
          <w:rPr>
            <w:rStyle w:val="af7"/>
            <w:sz w:val="16"/>
            <w:szCs w:val="16"/>
            <w:lang w:val="en-US" w:eastAsia="ru-RU"/>
          </w:rPr>
          <w:t>mail</w:t>
        </w:r>
        <w:r w:rsidRPr="009A0CD4">
          <w:rPr>
            <w:rStyle w:val="af7"/>
            <w:sz w:val="16"/>
            <w:szCs w:val="16"/>
            <w:lang w:eastAsia="ru-RU"/>
          </w:rPr>
          <w:t>.</w:t>
        </w:r>
        <w:proofErr w:type="spellStart"/>
        <w:r w:rsidRPr="009A0CD4">
          <w:rPr>
            <w:rStyle w:val="af7"/>
            <w:sz w:val="16"/>
            <w:szCs w:val="16"/>
            <w:lang w:val="en-US" w:eastAsia="ru-RU"/>
          </w:rPr>
          <w:t>ru</w:t>
        </w:r>
        <w:proofErr w:type="spellEnd"/>
      </w:hyperlink>
      <w:r w:rsidRPr="009A0CD4">
        <w:rPr>
          <w:sz w:val="16"/>
          <w:szCs w:val="16"/>
          <w:lang w:eastAsia="ru-RU"/>
        </w:rPr>
        <w:t xml:space="preserve"> </w:t>
      </w:r>
      <w:r w:rsidRPr="009A0CD4">
        <w:rPr>
          <w:sz w:val="16"/>
          <w:szCs w:val="16"/>
        </w:rPr>
        <w:t>в рабочее время с момента публикации информации в информационном бюллетене "Костковский вестник". Установить срок подачи предложений по проекту решения Совета депутатов Костковского сельского поселения «О внесении изменений в Устав Костковского сельского поселения»  до 29 мая 2024 года.</w:t>
      </w:r>
    </w:p>
    <w:p w:rsidR="006743DF" w:rsidRPr="009A0CD4" w:rsidRDefault="006743DF" w:rsidP="006743DF">
      <w:pPr>
        <w:ind w:firstLine="708"/>
        <w:jc w:val="both"/>
        <w:rPr>
          <w:sz w:val="16"/>
          <w:szCs w:val="16"/>
        </w:rPr>
      </w:pPr>
      <w:r w:rsidRPr="009A0CD4">
        <w:rPr>
          <w:sz w:val="16"/>
          <w:szCs w:val="16"/>
        </w:rPr>
        <w:t>4. Опубликовать постановление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6743DF" w:rsidRPr="009A0CD4" w:rsidRDefault="006743DF" w:rsidP="006743DF">
      <w:pPr>
        <w:ind w:firstLine="708"/>
        <w:jc w:val="both"/>
        <w:rPr>
          <w:sz w:val="16"/>
          <w:szCs w:val="16"/>
        </w:rPr>
      </w:pPr>
    </w:p>
    <w:p w:rsidR="006743DF" w:rsidRPr="009A0CD4" w:rsidRDefault="006743DF" w:rsidP="006743DF">
      <w:pPr>
        <w:ind w:firstLine="708"/>
        <w:jc w:val="both"/>
        <w:rPr>
          <w:sz w:val="16"/>
          <w:szCs w:val="16"/>
        </w:rPr>
      </w:pPr>
    </w:p>
    <w:p w:rsidR="006743DF" w:rsidRPr="009A0CD4" w:rsidRDefault="006743DF" w:rsidP="006743DF">
      <w:pPr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>Глава Костковского</w:t>
      </w:r>
    </w:p>
    <w:p w:rsidR="006743DF" w:rsidRPr="009A0CD4" w:rsidRDefault="006743DF" w:rsidP="006743DF">
      <w:pPr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>сельского поселения</w:t>
      </w:r>
      <w:r w:rsidRPr="009A0CD4">
        <w:rPr>
          <w:b/>
          <w:sz w:val="16"/>
          <w:szCs w:val="16"/>
        </w:rPr>
        <w:tab/>
      </w:r>
      <w:r w:rsidRPr="009A0CD4">
        <w:rPr>
          <w:b/>
          <w:sz w:val="16"/>
          <w:szCs w:val="16"/>
        </w:rPr>
        <w:tab/>
      </w:r>
      <w:r w:rsidRPr="009A0CD4">
        <w:rPr>
          <w:b/>
          <w:sz w:val="16"/>
          <w:szCs w:val="16"/>
        </w:rPr>
        <w:tab/>
      </w:r>
      <w:r w:rsidRPr="009A0CD4">
        <w:rPr>
          <w:b/>
          <w:sz w:val="16"/>
          <w:szCs w:val="16"/>
        </w:rPr>
        <w:tab/>
      </w:r>
      <w:r w:rsidRPr="009A0CD4">
        <w:rPr>
          <w:b/>
          <w:sz w:val="16"/>
          <w:szCs w:val="16"/>
        </w:rPr>
        <w:tab/>
      </w:r>
      <w:r w:rsidRPr="009A0CD4">
        <w:rPr>
          <w:b/>
          <w:sz w:val="16"/>
          <w:szCs w:val="16"/>
        </w:rPr>
        <w:tab/>
        <w:t xml:space="preserve">            Н.А. Бондаренко</w:t>
      </w:r>
    </w:p>
    <w:p w:rsidR="006743DF" w:rsidRPr="009A0CD4" w:rsidRDefault="006743DF" w:rsidP="006743DF">
      <w:pPr>
        <w:rPr>
          <w:b/>
          <w:sz w:val="16"/>
          <w:szCs w:val="16"/>
        </w:rPr>
      </w:pPr>
    </w:p>
    <w:p w:rsidR="006743DF" w:rsidRPr="009A0CD4" w:rsidRDefault="006743DF" w:rsidP="006743DF">
      <w:pPr>
        <w:jc w:val="right"/>
        <w:rPr>
          <w:sz w:val="16"/>
          <w:szCs w:val="16"/>
        </w:rPr>
      </w:pPr>
      <w:r w:rsidRPr="009A0CD4">
        <w:rPr>
          <w:sz w:val="16"/>
          <w:szCs w:val="16"/>
        </w:rPr>
        <w:t xml:space="preserve">Приложение №1 к постановлению  </w:t>
      </w:r>
    </w:p>
    <w:p w:rsidR="006743DF" w:rsidRPr="009A0CD4" w:rsidRDefault="006743DF" w:rsidP="006743DF">
      <w:pPr>
        <w:jc w:val="right"/>
        <w:rPr>
          <w:sz w:val="16"/>
          <w:szCs w:val="16"/>
        </w:rPr>
      </w:pPr>
      <w:r w:rsidRPr="009A0CD4">
        <w:rPr>
          <w:sz w:val="16"/>
          <w:szCs w:val="16"/>
        </w:rPr>
        <w:t xml:space="preserve">                                                                                                         от  25.04.2024 № 44</w:t>
      </w:r>
    </w:p>
    <w:p w:rsidR="006743DF" w:rsidRPr="009A0CD4" w:rsidRDefault="006743DF" w:rsidP="006743DF">
      <w:pPr>
        <w:rPr>
          <w:b/>
          <w:sz w:val="16"/>
          <w:szCs w:val="16"/>
        </w:rPr>
      </w:pPr>
    </w:p>
    <w:p w:rsidR="006743DF" w:rsidRPr="009A0CD4" w:rsidRDefault="006743DF" w:rsidP="006743DF">
      <w:pPr>
        <w:jc w:val="center"/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>ПРОЕКТ</w:t>
      </w:r>
    </w:p>
    <w:p w:rsidR="006743DF" w:rsidRPr="009A0CD4" w:rsidRDefault="006743DF" w:rsidP="006743DF">
      <w:pPr>
        <w:keepNext/>
        <w:jc w:val="center"/>
        <w:outlineLvl w:val="0"/>
        <w:rPr>
          <w:b/>
          <w:sz w:val="16"/>
          <w:szCs w:val="16"/>
          <w:lang w:val="x-none" w:eastAsia="x-none"/>
        </w:rPr>
      </w:pPr>
      <w:r w:rsidRPr="009A0CD4">
        <w:rPr>
          <w:b/>
          <w:sz w:val="16"/>
          <w:szCs w:val="16"/>
          <w:lang w:val="x-none" w:eastAsia="x-none"/>
        </w:rPr>
        <w:t>Российская Федерация</w:t>
      </w:r>
    </w:p>
    <w:p w:rsidR="006743DF" w:rsidRPr="009A0CD4" w:rsidRDefault="006743DF" w:rsidP="006743DF">
      <w:pPr>
        <w:jc w:val="center"/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>Новгородская область Валдайский район</w:t>
      </w:r>
    </w:p>
    <w:p w:rsidR="006743DF" w:rsidRPr="009A0CD4" w:rsidRDefault="006743DF" w:rsidP="006743DF">
      <w:pPr>
        <w:jc w:val="center"/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>СОВЕТ ДЕПУТАТОВ КОСТКОВСКОГО СЕЛЬСКОГО  ПОСЕЛЕНИЯ</w:t>
      </w:r>
    </w:p>
    <w:p w:rsidR="006743DF" w:rsidRPr="009A0CD4" w:rsidRDefault="006743DF" w:rsidP="006743DF">
      <w:pPr>
        <w:jc w:val="center"/>
        <w:rPr>
          <w:b/>
          <w:sz w:val="16"/>
          <w:szCs w:val="16"/>
        </w:rPr>
      </w:pPr>
    </w:p>
    <w:p w:rsidR="006743DF" w:rsidRPr="009A0CD4" w:rsidRDefault="006743DF" w:rsidP="006743DF">
      <w:pPr>
        <w:jc w:val="center"/>
        <w:rPr>
          <w:b/>
          <w:sz w:val="16"/>
          <w:szCs w:val="16"/>
        </w:rPr>
      </w:pPr>
      <w:r w:rsidRPr="009A0CD4">
        <w:rPr>
          <w:b/>
          <w:sz w:val="16"/>
          <w:szCs w:val="16"/>
        </w:rPr>
        <w:t xml:space="preserve">   РЕШЕНИЕ</w:t>
      </w:r>
    </w:p>
    <w:p w:rsidR="006743DF" w:rsidRPr="009A0CD4" w:rsidRDefault="006743DF" w:rsidP="006743DF">
      <w:pPr>
        <w:jc w:val="both"/>
        <w:rPr>
          <w:sz w:val="16"/>
          <w:szCs w:val="16"/>
        </w:rPr>
      </w:pPr>
    </w:p>
    <w:p w:rsidR="006743DF" w:rsidRPr="009A0CD4" w:rsidRDefault="006743DF" w:rsidP="006743DF">
      <w:pPr>
        <w:pStyle w:val="afffff6"/>
        <w:spacing w:before="0" w:beforeAutospacing="0" w:after="0" w:afterAutospacing="0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bCs/>
          <w:color w:val="000000"/>
          <w:sz w:val="16"/>
          <w:szCs w:val="16"/>
        </w:rPr>
        <w:t xml:space="preserve">от __.__. 2024 № ___                                                                                                       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rPr>
          <w:rFonts w:ascii="Times New Roman" w:hAnsi="Times New Roman"/>
          <w:color w:val="000000"/>
          <w:sz w:val="16"/>
          <w:szCs w:val="16"/>
        </w:rPr>
      </w:pPr>
      <w:proofErr w:type="spellStart"/>
      <w:r w:rsidRPr="009A0CD4">
        <w:rPr>
          <w:rFonts w:ascii="Times New Roman" w:hAnsi="Times New Roman"/>
          <w:color w:val="000000"/>
          <w:sz w:val="16"/>
          <w:szCs w:val="16"/>
        </w:rPr>
        <w:t>д</w:t>
      </w:r>
      <w:proofErr w:type="gramStart"/>
      <w:r w:rsidRPr="009A0CD4">
        <w:rPr>
          <w:rFonts w:ascii="Times New Roman" w:hAnsi="Times New Roman"/>
          <w:color w:val="000000"/>
          <w:sz w:val="16"/>
          <w:szCs w:val="16"/>
        </w:rPr>
        <w:t>.К</w:t>
      </w:r>
      <w:proofErr w:type="gramEnd"/>
      <w:r w:rsidRPr="009A0CD4">
        <w:rPr>
          <w:rFonts w:ascii="Times New Roman" w:hAnsi="Times New Roman"/>
          <w:color w:val="000000"/>
          <w:sz w:val="16"/>
          <w:szCs w:val="16"/>
        </w:rPr>
        <w:t>остково</w:t>
      </w:r>
      <w:proofErr w:type="spellEnd"/>
    </w:p>
    <w:p w:rsidR="006743DF" w:rsidRPr="009A0CD4" w:rsidRDefault="006743DF" w:rsidP="006743DF">
      <w:pPr>
        <w:pStyle w:val="afffff6"/>
        <w:spacing w:before="0" w:beforeAutospacing="0" w:after="0" w:afterAutospacing="0"/>
        <w:rPr>
          <w:rFonts w:ascii="Times New Roman" w:hAnsi="Times New Roman"/>
          <w:color w:val="000000"/>
          <w:sz w:val="16"/>
          <w:szCs w:val="16"/>
        </w:rPr>
      </w:pPr>
    </w:p>
    <w:p w:rsidR="006743DF" w:rsidRPr="009A0CD4" w:rsidRDefault="006743DF" w:rsidP="006743DF">
      <w:pPr>
        <w:pStyle w:val="afffff6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A0CD4">
        <w:rPr>
          <w:rFonts w:ascii="Times New Roman" w:hAnsi="Times New Roman"/>
          <w:b/>
          <w:bCs/>
          <w:color w:val="000000"/>
          <w:sz w:val="16"/>
          <w:szCs w:val="16"/>
        </w:rPr>
        <w:t>О внесении изменений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  <w:r w:rsidRPr="009A0CD4">
        <w:rPr>
          <w:rFonts w:ascii="Times New Roman" w:hAnsi="Times New Roman"/>
          <w:b/>
          <w:bCs/>
          <w:color w:val="000000"/>
          <w:sz w:val="16"/>
          <w:szCs w:val="16"/>
        </w:rPr>
        <w:t>в Устав Костковского сельского поселения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567"/>
        <w:jc w:val="both"/>
        <w:rPr>
          <w:rFonts w:ascii="Times New Roman" w:hAnsi="Times New Roman"/>
          <w:sz w:val="16"/>
          <w:szCs w:val="16"/>
        </w:rPr>
      </w:pPr>
      <w:r w:rsidRPr="009A0CD4">
        <w:rPr>
          <w:rFonts w:ascii="Times New Roman" w:hAnsi="Times New Roman"/>
          <w:color w:val="000000"/>
          <w:sz w:val="16"/>
          <w:szCs w:val="16"/>
        </w:rPr>
        <w:t xml:space="preserve">В соответствии с </w:t>
      </w:r>
      <w:r w:rsidRPr="009A0CD4">
        <w:rPr>
          <w:rStyle w:val="1fb"/>
          <w:rFonts w:ascii="Times New Roman" w:hAnsi="Times New Roman"/>
          <w:sz w:val="16"/>
          <w:szCs w:val="16"/>
        </w:rPr>
        <w:t>Федеральным законом от 06 октября 2003 года №131-ФЗ</w:t>
      </w:r>
      <w:r w:rsidRPr="009A0CD4">
        <w:rPr>
          <w:rFonts w:ascii="Times New Roman" w:hAnsi="Times New Roman"/>
          <w:sz w:val="16"/>
          <w:szCs w:val="16"/>
        </w:rPr>
        <w:t xml:space="preserve"> «Об общих принципах организации местного самоуправления в Российской Федерации», Уставом Костковского сельского поселения, Совет депутатов Костковского сельского поселения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9"/>
        <w:jc w:val="both"/>
        <w:rPr>
          <w:rFonts w:ascii="Times New Roman" w:hAnsi="Times New Roman"/>
          <w:sz w:val="16"/>
          <w:szCs w:val="16"/>
        </w:rPr>
      </w:pPr>
      <w:r w:rsidRPr="009A0CD4">
        <w:rPr>
          <w:rFonts w:ascii="Times New Roman" w:hAnsi="Times New Roman"/>
          <w:b/>
          <w:bCs/>
          <w:sz w:val="16"/>
          <w:szCs w:val="16"/>
        </w:rPr>
        <w:t>РЕШИЛ: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sz w:val="16"/>
          <w:szCs w:val="16"/>
        </w:rPr>
        <w:t xml:space="preserve">1. Внести следующие изменения в </w:t>
      </w:r>
      <w:r w:rsidRPr="009A0CD4">
        <w:rPr>
          <w:rStyle w:val="1fb"/>
          <w:rFonts w:ascii="Times New Roman" w:hAnsi="Times New Roman"/>
          <w:sz w:val="16"/>
          <w:szCs w:val="16"/>
        </w:rPr>
        <w:t>Устав</w:t>
      </w:r>
      <w:r w:rsidRPr="009A0CD4">
        <w:rPr>
          <w:rFonts w:ascii="Times New Roman" w:hAnsi="Times New Roman"/>
          <w:sz w:val="16"/>
          <w:szCs w:val="16"/>
        </w:rPr>
        <w:t xml:space="preserve"> Костковского с</w:t>
      </w:r>
      <w:r w:rsidRPr="009A0CD4">
        <w:rPr>
          <w:rFonts w:ascii="Times New Roman" w:hAnsi="Times New Roman"/>
          <w:color w:val="000000"/>
          <w:sz w:val="16"/>
          <w:szCs w:val="16"/>
        </w:rPr>
        <w:t>ельского поселения, утвержденный решением Совета депутатов Костковского сельского поселения от 26.12.2005 года № 5 (далее Устав):</w:t>
      </w:r>
    </w:p>
    <w:p w:rsidR="006743DF" w:rsidRPr="009A0CD4" w:rsidRDefault="006743DF" w:rsidP="006743DF">
      <w:pPr>
        <w:pStyle w:val="a6"/>
        <w:numPr>
          <w:ilvl w:val="1"/>
          <w:numId w:val="36"/>
        </w:numPr>
        <w:suppressAutoHyphens w:val="0"/>
        <w:jc w:val="both"/>
        <w:rPr>
          <w:sz w:val="16"/>
          <w:szCs w:val="16"/>
        </w:rPr>
      </w:pPr>
      <w:r w:rsidRPr="009A0CD4">
        <w:rPr>
          <w:sz w:val="16"/>
          <w:szCs w:val="16"/>
        </w:rPr>
        <w:t>Пункт 12 части 1 статьи 4 Устава изложить в следующей редакции: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proofErr w:type="gramStart"/>
      <w:r w:rsidRPr="009A0CD4">
        <w:rPr>
          <w:sz w:val="16"/>
          <w:szCs w:val="16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9A0CD4">
        <w:rPr>
          <w:color w:val="000000"/>
          <w:sz w:val="16"/>
          <w:szCs w:val="16"/>
          <w:lang w:eastAsia="ru-RU"/>
        </w:rPr>
        <w:t>Костковском</w:t>
      </w:r>
      <w:proofErr w:type="spellEnd"/>
      <w:r w:rsidRPr="009A0CD4">
        <w:rPr>
          <w:color w:val="000000"/>
          <w:sz w:val="16"/>
          <w:szCs w:val="16"/>
          <w:lang w:eastAsia="ru-RU"/>
        </w:rPr>
        <w:t xml:space="preserve"> сельском </w:t>
      </w:r>
      <w:r w:rsidRPr="009A0CD4">
        <w:rPr>
          <w:sz w:val="16"/>
          <w:szCs w:val="16"/>
        </w:rPr>
        <w:t>поселении;».</w:t>
      </w:r>
      <w:proofErr w:type="gramEnd"/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color w:val="000000"/>
          <w:sz w:val="16"/>
          <w:szCs w:val="16"/>
        </w:rPr>
        <w:t>1.2. Часть 2 статьи 5 Устава изложить в следующей редакции: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«2. По вопросам, отнесенным в соответствии со статьей 14 Федерального закона </w:t>
      </w:r>
      <w:r w:rsidRPr="009A0CD4">
        <w:rPr>
          <w:sz w:val="16"/>
          <w:szCs w:val="16"/>
        </w:rPr>
        <w:br/>
        <w:t>№ 131-ФЗ к вопросам местного значения, федеральными законами, настоящим Уставом могут устанавливаться полномочия органов местного самоуправления Костковского сельского поселения по решению указанных вопросов местного значения.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proofErr w:type="gramStart"/>
      <w:r w:rsidRPr="009A0CD4">
        <w:rPr>
          <w:sz w:val="16"/>
          <w:szCs w:val="16"/>
        </w:rPr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9A0CD4">
        <w:rPr>
          <w:sz w:val="16"/>
          <w:szCs w:val="16"/>
        </w:rPr>
        <w:t>теплосетевыми</w:t>
      </w:r>
      <w:proofErr w:type="spellEnd"/>
      <w:r w:rsidRPr="009A0CD4">
        <w:rPr>
          <w:sz w:val="16"/>
          <w:szCs w:val="16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 w:rsidRPr="009A0CD4">
        <w:rPr>
          <w:sz w:val="16"/>
          <w:szCs w:val="16"/>
        </w:rPr>
        <w:t xml:space="preserve"> </w:t>
      </w:r>
      <w:proofErr w:type="gramStart"/>
      <w:r w:rsidRPr="009A0CD4">
        <w:rPr>
          <w:sz w:val="16"/>
          <w:szCs w:val="16"/>
        </w:rPr>
        <w:t xml:space="preserve">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9A0CD4">
        <w:rPr>
          <w:sz w:val="16"/>
          <w:szCs w:val="16"/>
        </w:rPr>
        <w:t>теплосетевыми</w:t>
      </w:r>
      <w:proofErr w:type="spellEnd"/>
      <w:r w:rsidRPr="009A0CD4">
        <w:rPr>
          <w:sz w:val="16"/>
          <w:szCs w:val="16"/>
        </w:rPr>
        <w:t xml:space="preserve"> организациями своих обязательств либо отказа указанных организаций от исполнения</w:t>
      </w:r>
      <w:proofErr w:type="gramEnd"/>
      <w:r w:rsidRPr="009A0CD4">
        <w:rPr>
          <w:sz w:val="16"/>
          <w:szCs w:val="16"/>
        </w:rPr>
        <w:t xml:space="preserve">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Полномочия по осуществлению дорожной деятельности в отношении автомобильных дорог местного значения в части установки, обеспечения работы и </w:t>
      </w:r>
      <w:proofErr w:type="gramStart"/>
      <w:r w:rsidRPr="009A0CD4">
        <w:rPr>
          <w:sz w:val="16"/>
          <w:szCs w:val="16"/>
        </w:rPr>
        <w:t>содержания</w:t>
      </w:r>
      <w:proofErr w:type="gramEnd"/>
      <w:r w:rsidRPr="009A0CD4">
        <w:rPr>
          <w:sz w:val="16"/>
          <w:szCs w:val="16"/>
        </w:rPr>
        <w:t xml:space="preserve">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</w:t>
      </w:r>
      <w:proofErr w:type="gramStart"/>
      <w:r w:rsidRPr="009A0CD4">
        <w:rPr>
          <w:sz w:val="16"/>
          <w:szCs w:val="16"/>
        </w:rPr>
        <w:t xml:space="preserve">финансирования расходов, связанных с обработкой и </w:t>
      </w:r>
      <w:r w:rsidRPr="009A0CD4">
        <w:rPr>
          <w:sz w:val="16"/>
          <w:szCs w:val="16"/>
        </w:rPr>
        <w:lastRenderedPageBreak/>
        <w:t>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 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</w:t>
      </w:r>
      <w:proofErr w:type="gramEnd"/>
      <w:r w:rsidRPr="009A0CD4">
        <w:rPr>
          <w:sz w:val="16"/>
          <w:szCs w:val="16"/>
        </w:rPr>
        <w:t xml:space="preserve"> области».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proofErr w:type="gramStart"/>
      <w:r w:rsidRPr="009A0CD4">
        <w:rPr>
          <w:sz w:val="16"/>
          <w:szCs w:val="16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 w:rsidRPr="009A0CD4">
        <w:rPr>
          <w:sz w:val="16"/>
          <w:szCs w:val="16"/>
        </w:rPr>
        <w:t xml:space="preserve"> </w:t>
      </w:r>
      <w:proofErr w:type="gramStart"/>
      <w:r w:rsidRPr="009A0CD4">
        <w:rPr>
          <w:sz w:val="16"/>
          <w:szCs w:val="16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 w:rsidRPr="009A0CD4">
        <w:rPr>
          <w:sz w:val="16"/>
          <w:szCs w:val="16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proofErr w:type="gramStart"/>
      <w:r w:rsidRPr="009A0CD4">
        <w:rPr>
          <w:sz w:val="16"/>
          <w:szCs w:val="16"/>
        </w:rPr>
        <w:t>Органы местного самоуправления Костковского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Костковского сельского поселения работ (в том числе дежурств) в целях решения вопросов местного значения Костковского сельского поселения, предусмотренных пунктами 9, 15 и 19 части 1 статьи 14 Федерального закона № 131-ФЗ.</w:t>
      </w:r>
      <w:proofErr w:type="gramEnd"/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r w:rsidRPr="009A0CD4">
        <w:rPr>
          <w:sz w:val="16"/>
          <w:szCs w:val="16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</w:rPr>
      </w:pPr>
      <w:r w:rsidRPr="009A0CD4">
        <w:rPr>
          <w:sz w:val="16"/>
          <w:szCs w:val="16"/>
        </w:rPr>
        <w:t>К выполнению социально значимых работ могут привлекаться совершеннолетние трудоспособные жители Костковского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 w:rsidRPr="009A0CD4">
        <w:rPr>
          <w:sz w:val="16"/>
          <w:szCs w:val="16"/>
        </w:rPr>
        <w:t>.».</w:t>
      </w:r>
      <w:proofErr w:type="gramEnd"/>
    </w:p>
    <w:p w:rsidR="006743DF" w:rsidRPr="009A0CD4" w:rsidRDefault="006743DF" w:rsidP="006743DF">
      <w:pPr>
        <w:pStyle w:val="a4"/>
        <w:jc w:val="both"/>
        <w:rPr>
          <w:sz w:val="16"/>
          <w:szCs w:val="16"/>
          <w:lang w:eastAsia="ru-RU"/>
        </w:rPr>
      </w:pPr>
      <w:r w:rsidRPr="009A0CD4">
        <w:rPr>
          <w:sz w:val="16"/>
          <w:szCs w:val="16"/>
        </w:rPr>
        <w:t xml:space="preserve">           1.3. </w:t>
      </w:r>
      <w:r w:rsidRPr="009A0CD4">
        <w:rPr>
          <w:sz w:val="16"/>
          <w:szCs w:val="16"/>
          <w:lang w:eastAsia="ru-RU"/>
        </w:rPr>
        <w:t xml:space="preserve"> В абзаце 2 части 5 статьи 8 Устава слова «</w:t>
      </w:r>
      <w:r w:rsidRPr="009A0CD4">
        <w:rPr>
          <w:sz w:val="16"/>
          <w:szCs w:val="16"/>
        </w:rPr>
        <w:t>избирательной комиссией Костковского сельского поселения</w:t>
      </w:r>
      <w:r w:rsidRPr="009A0CD4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  <w:lang w:eastAsia="ru-RU"/>
        </w:rPr>
      </w:pPr>
      <w:r w:rsidRPr="009A0CD4">
        <w:rPr>
          <w:sz w:val="16"/>
          <w:szCs w:val="16"/>
        </w:rPr>
        <w:t xml:space="preserve">1.4. </w:t>
      </w:r>
      <w:r w:rsidRPr="009A0CD4">
        <w:rPr>
          <w:sz w:val="16"/>
          <w:szCs w:val="16"/>
          <w:lang w:eastAsia="ru-RU"/>
        </w:rPr>
        <w:t xml:space="preserve"> В абзаце 3 части 2 статьи 9 Устава слова «</w:t>
      </w:r>
      <w:r w:rsidRPr="009A0CD4">
        <w:rPr>
          <w:sz w:val="16"/>
          <w:szCs w:val="16"/>
        </w:rPr>
        <w:t>избирательной комиссией Костковского сельского поселения</w:t>
      </w:r>
      <w:r w:rsidRPr="009A0CD4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6743DF" w:rsidRPr="009A0CD4" w:rsidRDefault="006743DF" w:rsidP="006743DF">
      <w:pPr>
        <w:ind w:firstLine="709"/>
        <w:jc w:val="both"/>
        <w:rPr>
          <w:sz w:val="16"/>
          <w:szCs w:val="16"/>
          <w:lang w:eastAsia="ru-RU"/>
        </w:rPr>
      </w:pPr>
      <w:r w:rsidRPr="009A0CD4">
        <w:rPr>
          <w:sz w:val="16"/>
          <w:szCs w:val="16"/>
          <w:lang w:eastAsia="ru-RU"/>
        </w:rPr>
        <w:t xml:space="preserve">1.5. </w:t>
      </w:r>
      <w:r w:rsidRPr="009A0CD4">
        <w:rPr>
          <w:sz w:val="16"/>
          <w:szCs w:val="16"/>
        </w:rPr>
        <w:t>Пункт 8 части 6 статьи 12.1 Устава изложить в следующей редакции:</w:t>
      </w:r>
    </w:p>
    <w:p w:rsidR="006743DF" w:rsidRPr="009A0CD4" w:rsidRDefault="006743DF" w:rsidP="006743DF">
      <w:pPr>
        <w:pStyle w:val="a4"/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            «8. Удостоверение старосты и нагрудный знак старосты, подтверждающие его статус, выдаются Главой сельского поселения. Положение об удостоверении и нагрудном знаке старосты, образцы, описания и порядок их выдачи утверждаются нормативным решением Совета депутатов Костковского сельского поселения</w:t>
      </w:r>
      <w:proofErr w:type="gramStart"/>
      <w:r w:rsidRPr="009A0CD4">
        <w:rPr>
          <w:sz w:val="16"/>
          <w:szCs w:val="16"/>
        </w:rPr>
        <w:t>.».</w:t>
      </w:r>
      <w:proofErr w:type="gramEnd"/>
    </w:p>
    <w:p w:rsidR="006743DF" w:rsidRPr="009A0CD4" w:rsidRDefault="006743DF" w:rsidP="006743DF">
      <w:pPr>
        <w:pStyle w:val="a4"/>
        <w:jc w:val="both"/>
        <w:rPr>
          <w:sz w:val="16"/>
          <w:szCs w:val="16"/>
          <w:lang w:eastAsia="ru-RU"/>
        </w:rPr>
      </w:pPr>
      <w:r w:rsidRPr="009A0CD4">
        <w:rPr>
          <w:sz w:val="16"/>
          <w:szCs w:val="16"/>
        </w:rPr>
        <w:t xml:space="preserve">           1.6. </w:t>
      </w:r>
      <w:r w:rsidRPr="009A0CD4">
        <w:rPr>
          <w:sz w:val="16"/>
          <w:szCs w:val="16"/>
          <w:lang w:eastAsia="ru-RU"/>
        </w:rPr>
        <w:t xml:space="preserve"> В части 2 статьи 20 Устава слова «</w:t>
      </w:r>
      <w:r w:rsidRPr="009A0CD4">
        <w:rPr>
          <w:sz w:val="16"/>
          <w:szCs w:val="16"/>
        </w:rPr>
        <w:t>избирательной комиссией Костковского сельского поселения</w:t>
      </w:r>
      <w:r w:rsidRPr="009A0CD4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6743DF" w:rsidRPr="009A0CD4" w:rsidRDefault="006743DF" w:rsidP="006743DF">
      <w:pPr>
        <w:pStyle w:val="a4"/>
        <w:rPr>
          <w:sz w:val="16"/>
          <w:szCs w:val="16"/>
        </w:rPr>
      </w:pPr>
      <w:r w:rsidRPr="009A0CD4">
        <w:rPr>
          <w:sz w:val="16"/>
          <w:szCs w:val="16"/>
        </w:rPr>
        <w:t xml:space="preserve">           1.7. Статью 23 Устава исключить.</w:t>
      </w:r>
    </w:p>
    <w:p w:rsidR="006743DF" w:rsidRPr="009A0CD4" w:rsidRDefault="006743DF" w:rsidP="006743DF">
      <w:pPr>
        <w:pStyle w:val="a4"/>
        <w:jc w:val="both"/>
        <w:rPr>
          <w:sz w:val="16"/>
          <w:szCs w:val="16"/>
        </w:rPr>
      </w:pPr>
      <w:r w:rsidRPr="009A0CD4">
        <w:rPr>
          <w:sz w:val="16"/>
          <w:szCs w:val="16"/>
          <w:lang w:eastAsia="ru-RU"/>
        </w:rPr>
        <w:t xml:space="preserve">           1.8. В подпунктах а) и б) пункта 2 части 11  статьи 24 Устава  слова «</w:t>
      </w:r>
      <w:r w:rsidRPr="009A0CD4">
        <w:rPr>
          <w:spacing w:val="-2"/>
          <w:sz w:val="16"/>
          <w:szCs w:val="16"/>
        </w:rPr>
        <w:t>аппарате избирательной комиссии муниципального образования</w:t>
      </w:r>
      <w:r w:rsidRPr="009A0CD4">
        <w:rPr>
          <w:sz w:val="16"/>
          <w:szCs w:val="16"/>
          <w:lang w:eastAsia="ru-RU"/>
        </w:rPr>
        <w:t>» заменить словами  «аппарате территориальной избирательной комиссии»;</w:t>
      </w:r>
    </w:p>
    <w:p w:rsidR="006743DF" w:rsidRPr="009A0CD4" w:rsidRDefault="006743DF" w:rsidP="006743DF">
      <w:pPr>
        <w:pStyle w:val="a4"/>
        <w:jc w:val="both"/>
        <w:rPr>
          <w:sz w:val="16"/>
          <w:szCs w:val="16"/>
        </w:rPr>
      </w:pPr>
      <w:r w:rsidRPr="009A0CD4">
        <w:rPr>
          <w:sz w:val="16"/>
          <w:szCs w:val="16"/>
        </w:rPr>
        <w:t xml:space="preserve">           1.9.Подпункт 9 части 1 статьи 25 Устава изложить в следующей редакции:</w:t>
      </w:r>
    </w:p>
    <w:p w:rsidR="006743DF" w:rsidRPr="009A0CD4" w:rsidRDefault="006743DF" w:rsidP="006743DF">
      <w:pPr>
        <w:pStyle w:val="a4"/>
        <w:jc w:val="both"/>
        <w:rPr>
          <w:b/>
          <w:sz w:val="16"/>
          <w:szCs w:val="16"/>
        </w:rPr>
      </w:pPr>
      <w:r w:rsidRPr="009A0CD4">
        <w:rPr>
          <w:sz w:val="16"/>
          <w:szCs w:val="16"/>
        </w:rPr>
        <w:t xml:space="preserve">             «9) обеспечивает взаимодействие Администрации Костковского сельского поселения с  Советом депутатов Костковского сельского поселения, с территориальной избирательной комиссией</w:t>
      </w:r>
      <w:r w:rsidRPr="009A0CD4">
        <w:rPr>
          <w:b/>
          <w:sz w:val="16"/>
          <w:szCs w:val="16"/>
        </w:rPr>
        <w:t>;».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color w:val="000000"/>
          <w:sz w:val="16"/>
          <w:szCs w:val="16"/>
        </w:rPr>
        <w:t>2. Направить изменения в Устав Костковского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color w:val="000000"/>
          <w:sz w:val="16"/>
          <w:szCs w:val="16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color w:val="000000"/>
          <w:sz w:val="16"/>
          <w:szCs w:val="16"/>
        </w:rPr>
        <w:t>4. Опубликовать настоящее решение в информационном бюллетене «Костковский вестник» после его государственной регистрации  Управлением Министерства юстиции Российской Федерации по Новгородской области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16"/>
          <w:szCs w:val="16"/>
        </w:rPr>
      </w:pPr>
      <w:r w:rsidRPr="009A0CD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6743DF" w:rsidRPr="009A0CD4" w:rsidRDefault="006743DF" w:rsidP="006743DF">
      <w:pPr>
        <w:pStyle w:val="afffff6"/>
        <w:spacing w:before="0" w:beforeAutospacing="0" w:after="0" w:afterAutospacing="0"/>
        <w:rPr>
          <w:rFonts w:ascii="Times New Roman" w:hAnsi="Times New Roman"/>
          <w:b/>
          <w:color w:val="000000"/>
          <w:sz w:val="16"/>
          <w:szCs w:val="16"/>
        </w:rPr>
      </w:pPr>
      <w:r w:rsidRPr="009A0CD4">
        <w:rPr>
          <w:rFonts w:ascii="Times New Roman" w:hAnsi="Times New Roman"/>
          <w:b/>
          <w:color w:val="000000"/>
          <w:sz w:val="16"/>
          <w:szCs w:val="16"/>
        </w:rPr>
        <w:t>Глава Костковского</w:t>
      </w:r>
    </w:p>
    <w:p w:rsidR="006743DF" w:rsidRDefault="006743DF" w:rsidP="006743DF">
      <w:pPr>
        <w:pStyle w:val="afffff6"/>
        <w:spacing w:before="0" w:beforeAutospacing="0" w:after="0" w:afterAutospacing="0"/>
        <w:rPr>
          <w:rFonts w:ascii="Times New Roman" w:hAnsi="Times New Roman"/>
          <w:b/>
          <w:color w:val="000000"/>
          <w:sz w:val="16"/>
          <w:szCs w:val="16"/>
        </w:rPr>
      </w:pPr>
      <w:r w:rsidRPr="009A0CD4">
        <w:rPr>
          <w:rFonts w:ascii="Times New Roman" w:hAnsi="Times New Roman"/>
          <w:b/>
          <w:color w:val="000000"/>
          <w:sz w:val="16"/>
          <w:szCs w:val="16"/>
        </w:rPr>
        <w:t>сельского поселения                                                                                       Н.А. Бондаренко</w:t>
      </w:r>
    </w:p>
    <w:p w:rsidR="006743DF" w:rsidRPr="006743DF" w:rsidRDefault="006743DF" w:rsidP="006743DF">
      <w:pPr>
        <w:pStyle w:val="a7"/>
      </w:pPr>
    </w:p>
    <w:p w:rsidR="006743DF" w:rsidRPr="009A0CD4" w:rsidRDefault="006743DF" w:rsidP="006743DF">
      <w:pPr>
        <w:rPr>
          <w:b/>
          <w:sz w:val="16"/>
          <w:szCs w:val="16"/>
        </w:rPr>
      </w:pPr>
    </w:p>
    <w:p w:rsidR="006743DF" w:rsidRPr="00ED0240" w:rsidRDefault="006743DF" w:rsidP="006743DF">
      <w:pPr>
        <w:keepNext/>
        <w:tabs>
          <w:tab w:val="left" w:pos="0"/>
        </w:tabs>
        <w:jc w:val="center"/>
        <w:outlineLvl w:val="0"/>
        <w:rPr>
          <w:b/>
          <w:bCs/>
          <w:sz w:val="16"/>
          <w:szCs w:val="16"/>
        </w:rPr>
      </w:pPr>
      <w:r w:rsidRPr="00ED0240">
        <w:rPr>
          <w:b/>
          <w:bCs/>
          <w:sz w:val="16"/>
          <w:szCs w:val="16"/>
        </w:rPr>
        <w:t>ПОРЯДОК</w:t>
      </w:r>
    </w:p>
    <w:p w:rsidR="006743DF" w:rsidRPr="00ED0240" w:rsidRDefault="006743DF" w:rsidP="006743DF">
      <w:pPr>
        <w:jc w:val="center"/>
        <w:rPr>
          <w:b/>
          <w:bCs/>
          <w:sz w:val="16"/>
          <w:szCs w:val="16"/>
        </w:rPr>
      </w:pPr>
      <w:r w:rsidRPr="00ED0240">
        <w:rPr>
          <w:b/>
          <w:bCs/>
          <w:sz w:val="16"/>
          <w:szCs w:val="16"/>
        </w:rPr>
        <w:t>учёта предложений по проекту изменений в Устав Костковского сельского поселения</w:t>
      </w:r>
    </w:p>
    <w:p w:rsidR="006743DF" w:rsidRPr="00ED0240" w:rsidRDefault="006743DF" w:rsidP="006743DF">
      <w:pPr>
        <w:jc w:val="center"/>
        <w:rPr>
          <w:b/>
          <w:bCs/>
          <w:sz w:val="16"/>
          <w:szCs w:val="16"/>
        </w:rPr>
      </w:pPr>
      <w:r w:rsidRPr="00ED0240">
        <w:rPr>
          <w:b/>
          <w:bCs/>
          <w:sz w:val="16"/>
          <w:szCs w:val="16"/>
        </w:rPr>
        <w:t>и участие граждан в его обсуждении</w:t>
      </w:r>
    </w:p>
    <w:p w:rsidR="006743DF" w:rsidRPr="00ED0240" w:rsidRDefault="006743DF" w:rsidP="006743DF">
      <w:pPr>
        <w:jc w:val="center"/>
        <w:rPr>
          <w:sz w:val="16"/>
          <w:szCs w:val="16"/>
        </w:rPr>
      </w:pPr>
    </w:p>
    <w:p w:rsidR="006743DF" w:rsidRPr="00ED0240" w:rsidRDefault="006743DF" w:rsidP="006743DF">
      <w:pPr>
        <w:jc w:val="both"/>
        <w:rPr>
          <w:sz w:val="16"/>
          <w:szCs w:val="16"/>
        </w:rPr>
      </w:pPr>
      <w:r w:rsidRPr="00ED0240">
        <w:rPr>
          <w:sz w:val="16"/>
          <w:szCs w:val="16"/>
        </w:rPr>
        <w:t xml:space="preserve">    Настоящий порядок разработан в соответствии со ст.44 Федерального закона от 06.12.2003 №131-ФЗ, с целью учёта предложений по проекту изменений в Устав Костковского сельского поселения и участие граждан в его обсуждении.</w:t>
      </w:r>
    </w:p>
    <w:p w:rsidR="006743DF" w:rsidRPr="00ED0240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t xml:space="preserve">1. Проект изменений в Устав Костковского сельского поселения публикуется в информационном бюллетене «Костковский вестник» не </w:t>
      </w:r>
      <w:proofErr w:type="gramStart"/>
      <w:r w:rsidRPr="00ED0240">
        <w:rPr>
          <w:sz w:val="16"/>
          <w:szCs w:val="16"/>
        </w:rPr>
        <w:t>позднее</w:t>
      </w:r>
      <w:proofErr w:type="gramEnd"/>
      <w:r w:rsidRPr="00ED0240">
        <w:rPr>
          <w:sz w:val="16"/>
          <w:szCs w:val="16"/>
        </w:rPr>
        <w:t xml:space="preserve"> чем за 30 дней до дня рассмотрения вопроса о принятии изменений в Устав.</w:t>
      </w:r>
    </w:p>
    <w:p w:rsidR="006743DF" w:rsidRPr="00ED0240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t>2. Предложения по проекту изменений в Устав направляются в письменном виде в Администрацию Костковского сельского поселения.</w:t>
      </w:r>
    </w:p>
    <w:p w:rsidR="006743DF" w:rsidRPr="00ED0240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t>3. Администрация Костковского сельского поселения ведёт учёт и обобщения поступивших предложений по проекту изменений в Устав.</w:t>
      </w:r>
    </w:p>
    <w:p w:rsidR="006743DF" w:rsidRPr="00ED0240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t>4. Все поступившие предложения по проекту изменений в Устав рассматриваются на заседании временной рабочей группы и по её решению могут выноситься на рассмотрение Совета депутатов Костковского сельского поселения для внесения соответствующих изменений в Устав.</w:t>
      </w:r>
    </w:p>
    <w:p w:rsidR="006743DF" w:rsidRPr="00ED0240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t>5. Проект изменений в Устав Костковского сельского поселения до его принятия выносится Советом депутатов Костковского сельского поселения для проведения публичных слушаний.</w:t>
      </w:r>
    </w:p>
    <w:p w:rsidR="006743DF" w:rsidRPr="00ED0240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lastRenderedPageBreak/>
        <w:t>6. О дате, месте и времени проведения публичных слушаний по изменениям в Устав Совет депутатов Костковского сельского поселения принимает решение, которое публикуется в информационном бюллетене «Костковский вестник» не позднее, чем за 7 дней до дня проведения публичных слушаний.</w:t>
      </w:r>
    </w:p>
    <w:p w:rsidR="006743DF" w:rsidRPr="00ED0240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t>Проведение публичных слушаний по изменениям в Устав организует Администрация Костковского сельского поселения. При проведении публичных слушаний ведётся протокол проведения публичного слушания, в котором фиксируются поступившие в ходе публичных слушаний предложения. По результатам публичного слушания принимается решение большинством присутствующих на слушаниях, которое заносится в протокол.</w:t>
      </w:r>
    </w:p>
    <w:p w:rsidR="006743DF" w:rsidRPr="006743DF" w:rsidRDefault="006743DF" w:rsidP="006743DF">
      <w:pPr>
        <w:ind w:firstLine="567"/>
        <w:jc w:val="both"/>
        <w:rPr>
          <w:sz w:val="16"/>
          <w:szCs w:val="16"/>
        </w:rPr>
      </w:pPr>
      <w:r w:rsidRPr="00ED0240">
        <w:rPr>
          <w:sz w:val="16"/>
          <w:szCs w:val="16"/>
        </w:rPr>
        <w:t>Результаты публичных слушаний публикуются в информационном б</w:t>
      </w:r>
      <w:r>
        <w:rPr>
          <w:sz w:val="16"/>
          <w:szCs w:val="16"/>
        </w:rPr>
        <w:t>юллетене «Костковский вестник».</w:t>
      </w:r>
    </w:p>
    <w:p w:rsidR="00FB4EDF" w:rsidRDefault="00FB4EDF" w:rsidP="0044211D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FB4EDF" w:rsidRDefault="00FB4EDF" w:rsidP="0044211D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FB4EDF" w:rsidRPr="00FB4EDF" w:rsidRDefault="00FB4EDF" w:rsidP="00FB4EDF">
      <w:pPr>
        <w:jc w:val="center"/>
        <w:rPr>
          <w:b/>
          <w:sz w:val="16"/>
          <w:szCs w:val="16"/>
          <w:lang w:eastAsia="ru-RU"/>
        </w:rPr>
      </w:pPr>
      <w:r w:rsidRPr="00FB4EDF">
        <w:rPr>
          <w:b/>
          <w:sz w:val="16"/>
          <w:szCs w:val="16"/>
          <w:lang w:eastAsia="ru-RU"/>
        </w:rPr>
        <w:t>ПОСТАНОВЛЕНИЕ</w:t>
      </w:r>
    </w:p>
    <w:p w:rsidR="00FB4EDF" w:rsidRPr="00FB4EDF" w:rsidRDefault="00FB4EDF" w:rsidP="00FB4EDF">
      <w:pPr>
        <w:jc w:val="center"/>
        <w:rPr>
          <w:b/>
          <w:sz w:val="16"/>
          <w:szCs w:val="16"/>
          <w:lang w:eastAsia="ru-RU"/>
        </w:rPr>
      </w:pPr>
    </w:p>
    <w:p w:rsidR="00FB4EDF" w:rsidRPr="00FB4EDF" w:rsidRDefault="00FB4EDF" w:rsidP="00FB4EDF">
      <w:pPr>
        <w:jc w:val="center"/>
        <w:rPr>
          <w:b/>
          <w:sz w:val="16"/>
          <w:szCs w:val="16"/>
          <w:lang w:eastAsia="ru-RU"/>
        </w:rPr>
      </w:pPr>
    </w:p>
    <w:p w:rsidR="00FB4EDF" w:rsidRPr="00FB4EDF" w:rsidRDefault="00FB4EDF" w:rsidP="00FB4EDF">
      <w:pPr>
        <w:tabs>
          <w:tab w:val="left" w:pos="6918"/>
        </w:tabs>
        <w:rPr>
          <w:color w:val="000000"/>
          <w:sz w:val="16"/>
          <w:szCs w:val="16"/>
        </w:rPr>
      </w:pPr>
      <w:r w:rsidRPr="00FB4EDF">
        <w:rPr>
          <w:color w:val="000000"/>
          <w:sz w:val="16"/>
          <w:szCs w:val="16"/>
        </w:rPr>
        <w:t xml:space="preserve">от  25.04.2024  №  45                                                                       </w:t>
      </w:r>
    </w:p>
    <w:p w:rsidR="00FB4EDF" w:rsidRPr="00FB4EDF" w:rsidRDefault="00FB4EDF" w:rsidP="00FB4EDF">
      <w:pPr>
        <w:suppressAutoHyphens w:val="0"/>
        <w:rPr>
          <w:sz w:val="16"/>
          <w:szCs w:val="16"/>
          <w:lang w:eastAsia="ru-RU"/>
        </w:rPr>
      </w:pPr>
      <w:r w:rsidRPr="00FB4EDF">
        <w:rPr>
          <w:color w:val="000000"/>
          <w:sz w:val="16"/>
          <w:szCs w:val="16"/>
        </w:rPr>
        <w:t>д. Костково</w:t>
      </w:r>
    </w:p>
    <w:p w:rsidR="00FB4EDF" w:rsidRPr="00FB4EDF" w:rsidRDefault="00FB4EDF" w:rsidP="00FB4EDF">
      <w:pPr>
        <w:suppressAutoHyphens w:val="0"/>
        <w:rPr>
          <w:sz w:val="16"/>
          <w:szCs w:val="16"/>
          <w:lang w:eastAsia="ru-RU"/>
        </w:rPr>
      </w:pPr>
    </w:p>
    <w:p w:rsidR="00FB4EDF" w:rsidRPr="00FB4EDF" w:rsidRDefault="00FB4EDF" w:rsidP="00FB4EDF">
      <w:pPr>
        <w:suppressAutoHyphens w:val="0"/>
        <w:jc w:val="center"/>
        <w:rPr>
          <w:b/>
          <w:sz w:val="16"/>
          <w:szCs w:val="16"/>
        </w:rPr>
      </w:pPr>
      <w:r w:rsidRPr="00FB4EDF">
        <w:rPr>
          <w:b/>
          <w:sz w:val="16"/>
          <w:szCs w:val="16"/>
          <w:lang w:eastAsia="ru-RU"/>
        </w:rPr>
        <w:t>Об утверждении дополнительных мер</w:t>
      </w:r>
      <w:r w:rsidRPr="00FB4EDF">
        <w:rPr>
          <w:b/>
          <w:sz w:val="16"/>
          <w:szCs w:val="16"/>
        </w:rPr>
        <w:t xml:space="preserve"> по усилению </w:t>
      </w:r>
    </w:p>
    <w:p w:rsidR="00FB4EDF" w:rsidRPr="00FB4EDF" w:rsidRDefault="00FB4EDF" w:rsidP="00FB4EDF">
      <w:pPr>
        <w:suppressAutoHyphens w:val="0"/>
        <w:jc w:val="center"/>
        <w:rPr>
          <w:b/>
          <w:sz w:val="16"/>
          <w:szCs w:val="16"/>
        </w:rPr>
      </w:pPr>
      <w:r w:rsidRPr="00FB4EDF">
        <w:rPr>
          <w:b/>
          <w:sz w:val="16"/>
          <w:szCs w:val="16"/>
        </w:rPr>
        <w:t xml:space="preserve">пожарной безопасности на территории </w:t>
      </w:r>
    </w:p>
    <w:p w:rsidR="00FB4EDF" w:rsidRPr="00FB4EDF" w:rsidRDefault="00FB4EDF" w:rsidP="00FB4EDF">
      <w:pPr>
        <w:suppressAutoHyphens w:val="0"/>
        <w:jc w:val="center"/>
        <w:rPr>
          <w:b/>
          <w:sz w:val="16"/>
          <w:szCs w:val="16"/>
        </w:rPr>
      </w:pPr>
      <w:r w:rsidRPr="00FB4EDF">
        <w:rPr>
          <w:b/>
          <w:sz w:val="16"/>
          <w:szCs w:val="16"/>
        </w:rPr>
        <w:t>Костковского сельского поселения и в жилом фонде</w:t>
      </w:r>
      <w:r w:rsidRPr="00FB4EDF">
        <w:rPr>
          <w:b/>
          <w:sz w:val="16"/>
          <w:szCs w:val="16"/>
          <w:lang w:eastAsia="ru-RU"/>
        </w:rPr>
        <w:t xml:space="preserve">  </w:t>
      </w:r>
    </w:p>
    <w:p w:rsidR="00FB4EDF" w:rsidRPr="00FB4EDF" w:rsidRDefault="00FB4EDF" w:rsidP="00FB4EDF">
      <w:pPr>
        <w:suppressAutoHyphens w:val="0"/>
        <w:jc w:val="center"/>
        <w:rPr>
          <w:b/>
          <w:sz w:val="16"/>
          <w:szCs w:val="16"/>
          <w:lang w:eastAsia="ru-RU"/>
        </w:rPr>
      </w:pPr>
    </w:p>
    <w:p w:rsidR="00FB4EDF" w:rsidRPr="00FB4EDF" w:rsidRDefault="00FB4EDF" w:rsidP="00FB4EDF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FB4EDF">
        <w:rPr>
          <w:sz w:val="16"/>
          <w:szCs w:val="16"/>
        </w:rPr>
        <w:t xml:space="preserve">     В соответствии</w:t>
      </w:r>
      <w:r w:rsidRPr="00FB4EDF">
        <w:rPr>
          <w:sz w:val="16"/>
          <w:szCs w:val="16"/>
          <w:lang w:eastAsia="ru-RU"/>
        </w:rPr>
        <w:t xml:space="preserve">  с Федеральным законом  от 21.12.1994 № 69-ФЗ    «О пожарной безопасности» и в целях повышения уровня противопожарной безопасности», Администрация Костковского сельского поселения</w:t>
      </w:r>
    </w:p>
    <w:p w:rsidR="00FB4EDF" w:rsidRPr="00FB4EDF" w:rsidRDefault="00FB4EDF" w:rsidP="00FB4EDF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  <w:r w:rsidRPr="00FB4EDF">
        <w:rPr>
          <w:b/>
          <w:sz w:val="16"/>
          <w:szCs w:val="16"/>
          <w:lang w:eastAsia="ru-RU"/>
        </w:rPr>
        <w:t>ПОСТАНОВЛЯЕТ:</w:t>
      </w:r>
    </w:p>
    <w:p w:rsidR="00FB4EDF" w:rsidRPr="00FB4EDF" w:rsidRDefault="00FB4EDF" w:rsidP="00FB4EDF">
      <w:pPr>
        <w:suppressAutoHyphens w:val="0"/>
        <w:ind w:firstLine="708"/>
        <w:jc w:val="both"/>
        <w:rPr>
          <w:sz w:val="16"/>
          <w:szCs w:val="16"/>
          <w:lang w:eastAsia="ru-RU"/>
        </w:rPr>
      </w:pPr>
      <w:r w:rsidRPr="00FB4EDF">
        <w:rPr>
          <w:sz w:val="16"/>
          <w:szCs w:val="16"/>
          <w:lang w:eastAsia="ru-RU"/>
        </w:rPr>
        <w:t>1.</w:t>
      </w:r>
      <w:r w:rsidRPr="00FB4EDF">
        <w:rPr>
          <w:b/>
          <w:sz w:val="16"/>
          <w:szCs w:val="16"/>
          <w:lang w:eastAsia="ru-RU"/>
        </w:rPr>
        <w:t xml:space="preserve"> </w:t>
      </w:r>
      <w:r w:rsidRPr="00FB4EDF">
        <w:rPr>
          <w:sz w:val="16"/>
          <w:szCs w:val="16"/>
        </w:rPr>
        <w:t xml:space="preserve">Утвердить дополнительные меры по усилению </w:t>
      </w:r>
      <w:r w:rsidRPr="00FB4EDF">
        <w:rPr>
          <w:sz w:val="16"/>
          <w:szCs w:val="16"/>
          <w:lang w:eastAsia="ru-RU"/>
        </w:rPr>
        <w:t>пожарной безопасности  на территории Костковского сельского поселения и в жилом фонде.</w:t>
      </w:r>
    </w:p>
    <w:p w:rsidR="00FB4EDF" w:rsidRPr="00FB4EDF" w:rsidRDefault="00FB4EDF" w:rsidP="00FB4EDF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FB4EDF">
        <w:rPr>
          <w:sz w:val="16"/>
          <w:szCs w:val="16"/>
          <w:lang w:eastAsia="ru-RU"/>
        </w:rPr>
        <w:t xml:space="preserve">2. </w:t>
      </w:r>
      <w:proofErr w:type="gramStart"/>
      <w:r w:rsidRPr="00FB4EDF">
        <w:rPr>
          <w:sz w:val="16"/>
          <w:szCs w:val="16"/>
          <w:lang w:eastAsia="ru-RU"/>
        </w:rPr>
        <w:t>Контроль за</w:t>
      </w:r>
      <w:proofErr w:type="gramEnd"/>
      <w:r w:rsidRPr="00FB4EDF">
        <w:rPr>
          <w:sz w:val="16"/>
          <w:szCs w:val="16"/>
          <w:lang w:eastAsia="ru-RU"/>
        </w:rPr>
        <w:t xml:space="preserve"> выполнением настоящего постановления оставляю за собой.</w:t>
      </w:r>
    </w:p>
    <w:p w:rsidR="00FB4EDF" w:rsidRPr="00FB4EDF" w:rsidRDefault="00FB4EDF" w:rsidP="00FB4EDF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FB4EDF">
        <w:rPr>
          <w:sz w:val="16"/>
          <w:szCs w:val="16"/>
          <w:lang w:eastAsia="ru-RU"/>
        </w:rPr>
        <w:t>3. Настоящее постановление вступает силу со дня его подписания.</w:t>
      </w:r>
    </w:p>
    <w:p w:rsidR="00FB4EDF" w:rsidRPr="00FB4EDF" w:rsidRDefault="00FB4EDF" w:rsidP="00FB4EDF">
      <w:pPr>
        <w:suppressAutoHyphens w:val="0"/>
        <w:spacing w:line="360" w:lineRule="atLeast"/>
        <w:ind w:left="-90" w:firstLine="798"/>
        <w:jc w:val="both"/>
        <w:textAlignment w:val="baseline"/>
        <w:rPr>
          <w:sz w:val="16"/>
          <w:szCs w:val="16"/>
          <w:lang w:eastAsia="ru-RU"/>
        </w:rPr>
      </w:pPr>
      <w:r w:rsidRPr="00FB4EDF">
        <w:rPr>
          <w:sz w:val="16"/>
          <w:szCs w:val="16"/>
          <w:lang w:eastAsia="ru-RU"/>
        </w:rPr>
        <w:t>4. Опубликовать данное постановление в информационном бюллетене «Костковский  Вестник» и на официальном сайте Администрации Костковского сельского поселения  в информационно-телекоммуникационной сети «Интернет».</w:t>
      </w:r>
    </w:p>
    <w:p w:rsidR="00FB4EDF" w:rsidRPr="00FB4EDF" w:rsidRDefault="00FB4EDF" w:rsidP="00FB4EDF">
      <w:pPr>
        <w:suppressAutoHyphens w:val="0"/>
        <w:ind w:firstLine="708"/>
        <w:jc w:val="both"/>
        <w:rPr>
          <w:b/>
          <w:sz w:val="16"/>
          <w:szCs w:val="16"/>
          <w:lang w:eastAsia="ru-RU"/>
        </w:rPr>
      </w:pPr>
    </w:p>
    <w:p w:rsidR="00FB4EDF" w:rsidRPr="00FB4EDF" w:rsidRDefault="00FB4EDF" w:rsidP="00FB4EDF">
      <w:pPr>
        <w:tabs>
          <w:tab w:val="left" w:pos="6630"/>
        </w:tabs>
        <w:rPr>
          <w:sz w:val="16"/>
          <w:szCs w:val="16"/>
        </w:rPr>
      </w:pPr>
    </w:p>
    <w:p w:rsidR="00FB4EDF" w:rsidRPr="00FB4EDF" w:rsidRDefault="00FB4EDF" w:rsidP="00FB4ED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FB4EDF">
        <w:rPr>
          <w:rFonts w:eastAsia="Calibri"/>
          <w:b/>
          <w:sz w:val="16"/>
          <w:szCs w:val="16"/>
        </w:rPr>
        <w:t xml:space="preserve">Глава Костковского </w:t>
      </w:r>
    </w:p>
    <w:p w:rsidR="00FB4EDF" w:rsidRPr="00FB4EDF" w:rsidRDefault="00FB4EDF" w:rsidP="00FB4EDF">
      <w:pPr>
        <w:tabs>
          <w:tab w:val="left" w:pos="6630"/>
        </w:tabs>
        <w:rPr>
          <w:rFonts w:eastAsia="Calibri"/>
          <w:b/>
          <w:sz w:val="16"/>
          <w:szCs w:val="16"/>
        </w:rPr>
      </w:pPr>
      <w:r w:rsidRPr="00FB4EDF">
        <w:rPr>
          <w:rFonts w:eastAsia="Calibri"/>
          <w:b/>
          <w:sz w:val="16"/>
          <w:szCs w:val="16"/>
        </w:rPr>
        <w:t xml:space="preserve">сельского поселения </w:t>
      </w:r>
      <w:r w:rsidRPr="00FB4EDF">
        <w:rPr>
          <w:rFonts w:eastAsia="Calibri"/>
          <w:b/>
          <w:sz w:val="16"/>
          <w:szCs w:val="16"/>
        </w:rPr>
        <w:tab/>
        <w:t>Н.А. Бондаренко</w:t>
      </w:r>
    </w:p>
    <w:p w:rsidR="00FB4EDF" w:rsidRPr="00FB4EDF" w:rsidRDefault="00FB4EDF" w:rsidP="00FB4EDF">
      <w:pPr>
        <w:tabs>
          <w:tab w:val="left" w:pos="6630"/>
        </w:tabs>
        <w:rPr>
          <w:rFonts w:eastAsia="Calibri"/>
          <w:b/>
          <w:sz w:val="16"/>
          <w:szCs w:val="16"/>
        </w:rPr>
      </w:pPr>
    </w:p>
    <w:p w:rsidR="00FB4EDF" w:rsidRPr="00FB4EDF" w:rsidRDefault="00FB4EDF" w:rsidP="00FB4EDF">
      <w:pPr>
        <w:pStyle w:val="a4"/>
        <w:jc w:val="right"/>
        <w:rPr>
          <w:rFonts w:eastAsia="Arial"/>
          <w:sz w:val="16"/>
          <w:szCs w:val="16"/>
        </w:rPr>
      </w:pPr>
      <w:r w:rsidRPr="00FB4EDF">
        <w:rPr>
          <w:sz w:val="16"/>
          <w:szCs w:val="16"/>
        </w:rPr>
        <w:t xml:space="preserve">Приложение </w:t>
      </w:r>
    </w:p>
    <w:p w:rsidR="00FB4EDF" w:rsidRPr="00FB4EDF" w:rsidRDefault="00FB4EDF" w:rsidP="00FB4EDF">
      <w:pPr>
        <w:pStyle w:val="a4"/>
        <w:jc w:val="right"/>
        <w:rPr>
          <w:sz w:val="16"/>
          <w:szCs w:val="16"/>
        </w:rPr>
      </w:pPr>
      <w:r w:rsidRPr="00FB4EDF">
        <w:rPr>
          <w:sz w:val="16"/>
          <w:szCs w:val="16"/>
        </w:rPr>
        <w:t>к постановлению Администрации</w:t>
      </w:r>
    </w:p>
    <w:p w:rsidR="00FB4EDF" w:rsidRPr="00FB4EDF" w:rsidRDefault="00FB4EDF" w:rsidP="00FB4EDF">
      <w:pPr>
        <w:pStyle w:val="a4"/>
        <w:jc w:val="right"/>
        <w:rPr>
          <w:sz w:val="16"/>
          <w:szCs w:val="16"/>
        </w:rPr>
      </w:pPr>
      <w:r w:rsidRPr="00FB4EDF">
        <w:rPr>
          <w:sz w:val="16"/>
          <w:szCs w:val="16"/>
        </w:rPr>
        <w:t>Костковского сельского поселения</w:t>
      </w:r>
    </w:p>
    <w:p w:rsidR="00FB4EDF" w:rsidRPr="00FB4EDF" w:rsidRDefault="00FB4EDF" w:rsidP="00FB4EDF">
      <w:pPr>
        <w:pStyle w:val="a4"/>
        <w:jc w:val="right"/>
        <w:rPr>
          <w:sz w:val="16"/>
          <w:szCs w:val="16"/>
        </w:rPr>
      </w:pPr>
      <w:r w:rsidRPr="00FB4EDF">
        <w:rPr>
          <w:sz w:val="16"/>
          <w:szCs w:val="16"/>
        </w:rPr>
        <w:t>от 26.04.2024  № 45</w:t>
      </w:r>
    </w:p>
    <w:p w:rsidR="00FB4EDF" w:rsidRPr="00FB4EDF" w:rsidRDefault="00FB4EDF" w:rsidP="00FB4EDF">
      <w:pPr>
        <w:pStyle w:val="a4"/>
        <w:jc w:val="right"/>
        <w:rPr>
          <w:sz w:val="16"/>
          <w:szCs w:val="16"/>
        </w:rPr>
      </w:pPr>
    </w:p>
    <w:p w:rsidR="00FB4EDF" w:rsidRPr="00FB4EDF" w:rsidRDefault="00FB4EDF" w:rsidP="00FB4EDF">
      <w:pPr>
        <w:pStyle w:val="a4"/>
        <w:jc w:val="right"/>
        <w:rPr>
          <w:sz w:val="16"/>
          <w:szCs w:val="16"/>
        </w:rPr>
      </w:pPr>
    </w:p>
    <w:p w:rsidR="00FB4EDF" w:rsidRPr="00FB4EDF" w:rsidRDefault="00FB4EDF" w:rsidP="00FB4EDF">
      <w:pPr>
        <w:jc w:val="center"/>
        <w:rPr>
          <w:b/>
          <w:sz w:val="16"/>
          <w:szCs w:val="16"/>
        </w:rPr>
      </w:pPr>
      <w:r w:rsidRPr="00FB4EDF">
        <w:rPr>
          <w:b/>
          <w:sz w:val="16"/>
          <w:szCs w:val="16"/>
        </w:rPr>
        <w:t>Дополнительные меры по усилению пожарной безопасности на территории Костковского сельского поселения и в жилом фонде</w:t>
      </w:r>
    </w:p>
    <w:p w:rsidR="00FB4EDF" w:rsidRPr="00FB4EDF" w:rsidRDefault="00FB4EDF" w:rsidP="00FB4EDF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567"/>
        <w:gridCol w:w="2367"/>
      </w:tblGrid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b/>
                <w:sz w:val="16"/>
                <w:szCs w:val="16"/>
              </w:rPr>
            </w:pPr>
            <w:r w:rsidRPr="00FB4EDF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FB4EDF">
              <w:rPr>
                <w:b/>
                <w:sz w:val="16"/>
                <w:szCs w:val="16"/>
              </w:rPr>
              <w:t>п</w:t>
            </w:r>
            <w:proofErr w:type="gramEnd"/>
            <w:r w:rsidRPr="00FB4EDF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b/>
                <w:sz w:val="16"/>
                <w:szCs w:val="16"/>
              </w:rPr>
            </w:pPr>
            <w:r w:rsidRPr="00FB4EDF">
              <w:rPr>
                <w:b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b/>
                <w:sz w:val="16"/>
                <w:szCs w:val="16"/>
              </w:rPr>
            </w:pPr>
            <w:r w:rsidRPr="00FB4EDF">
              <w:rPr>
                <w:b/>
                <w:sz w:val="16"/>
                <w:szCs w:val="16"/>
              </w:rPr>
              <w:t>Ответственный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Проведение рейдов и подомовых обходов в жилом секторе, проведение инструктивных бесед  с гражданами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Проведение осмотров содержания придомовой территории на предмет обеспечения возможности подъезда пожарных машин к жилому зданию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 xml:space="preserve">Проведение осмотров ветхого  и аварийного жилого фонда, </w:t>
            </w:r>
            <w:proofErr w:type="spellStart"/>
            <w:r w:rsidRPr="00FB4EDF">
              <w:rPr>
                <w:sz w:val="16"/>
                <w:szCs w:val="16"/>
              </w:rPr>
              <w:t>безхозных</w:t>
            </w:r>
            <w:proofErr w:type="spellEnd"/>
            <w:r w:rsidRPr="00FB4EDF">
              <w:rPr>
                <w:sz w:val="16"/>
                <w:szCs w:val="16"/>
              </w:rPr>
              <w:t xml:space="preserve"> строений, неиспользуемых жилых зданий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Предотвращение несанкционированных проникновений посторонних лиц в чердачные и подвальные помещения жилых домов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Посещение мест проживания многодетных семей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 xml:space="preserve">Посещение мест проживания одиноких престарелых граждан, неблагополучных семей, лиц </w:t>
            </w:r>
            <w:r w:rsidRPr="00FB4EDF">
              <w:rPr>
                <w:sz w:val="16"/>
                <w:szCs w:val="16"/>
              </w:rPr>
              <w:lastRenderedPageBreak/>
              <w:t>оказавшихся в трудной жизненной ситуации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lastRenderedPageBreak/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Организация и проведение сходов граждан с целью консультирования и информирования граждан по вопросам обеспечения пожарной безопасности в жилом секторе, доведение информации о требованиях и правилах  пожарной безопасности на объектах жилого фонда, разъяснение мер ответственности и последствиях нарушения требований пожарной безопасности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Проведение разъяснительной работы по вопросам пожарной безопасности, применимым к жилым домам, помещениям жилых домов и частным земельным участкам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9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 xml:space="preserve">Доведение до сведения </w:t>
            </w:r>
            <w:proofErr w:type="gramStart"/>
            <w:r w:rsidRPr="00FB4EDF">
              <w:rPr>
                <w:sz w:val="16"/>
                <w:szCs w:val="16"/>
              </w:rPr>
              <w:t>собственников жилых помещений требований Правил противопожарного режима</w:t>
            </w:r>
            <w:proofErr w:type="gramEnd"/>
            <w:r w:rsidRPr="00FB4EDF">
              <w:rPr>
                <w:sz w:val="16"/>
                <w:szCs w:val="16"/>
              </w:rPr>
              <w:t xml:space="preserve"> в РФ по наличию на участках емкости (бочки) с водой или огнетушителя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10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Информирование граждан о недопустимости использования противопожарных расстояний до лесничеств (лесопарков)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11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Не допускать оставления малолетних детей без присмотра во избежание шалостей с огнем.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12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Привлечение старост населенных пунктов к деятельности по профилактике пожаров.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Администрация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12.1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Мероприятия, выполняемые старостой населенного пункта по профилактике бытовых пожаров: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 xml:space="preserve">- информирование населения о соблюдении мер пожарной безопасности путем проведения сходов граждан, </w:t>
            </w:r>
            <w:proofErr w:type="spellStart"/>
            <w:r w:rsidRPr="00FB4EDF">
              <w:rPr>
                <w:sz w:val="16"/>
                <w:szCs w:val="16"/>
              </w:rPr>
              <w:t>подворовых</w:t>
            </w:r>
            <w:proofErr w:type="spellEnd"/>
            <w:r w:rsidRPr="00FB4EDF">
              <w:rPr>
                <w:sz w:val="16"/>
                <w:szCs w:val="16"/>
              </w:rPr>
              <w:t xml:space="preserve"> обходов, размещение информации в местах с массовым пребыванием людей);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- участие в выявлении нарушений устройства электросетей, правил эксплуатации электроприборов, печного оборудования;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- участие в организации своевременной очистки придомовой территории от зарослей сухой травы, кустарника, бытового мусора;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- участие в проверке наличия подъездов и исправности источников противопожарного водоснабжения.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12.2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Мероприятия, выполняемые старостой населенного пункта по профилактике лесных пожаров: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spacing w:line="293" w:lineRule="atLeast"/>
              <w:jc w:val="both"/>
              <w:rPr>
                <w:color w:val="000000"/>
                <w:sz w:val="16"/>
                <w:szCs w:val="16"/>
              </w:rPr>
            </w:pPr>
            <w:r w:rsidRPr="00FB4EDF">
              <w:rPr>
                <w:color w:val="000000"/>
                <w:sz w:val="16"/>
                <w:szCs w:val="16"/>
              </w:rPr>
              <w:t xml:space="preserve">- информирование жителей по мерам пожарной безопасности путем проведения сходов граждан, </w:t>
            </w:r>
            <w:proofErr w:type="spellStart"/>
            <w:r w:rsidRPr="00FB4EDF">
              <w:rPr>
                <w:color w:val="000000"/>
                <w:sz w:val="16"/>
                <w:szCs w:val="16"/>
              </w:rPr>
              <w:t>подворовых</w:t>
            </w:r>
            <w:proofErr w:type="spellEnd"/>
            <w:r w:rsidRPr="00FB4EDF">
              <w:rPr>
                <w:color w:val="000000"/>
                <w:sz w:val="16"/>
                <w:szCs w:val="16"/>
              </w:rPr>
              <w:t xml:space="preserve"> обходов, размещением информации в общественных местах;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spacing w:line="293" w:lineRule="atLeast"/>
              <w:jc w:val="both"/>
              <w:rPr>
                <w:color w:val="000000"/>
                <w:sz w:val="16"/>
                <w:szCs w:val="16"/>
              </w:rPr>
            </w:pPr>
            <w:r w:rsidRPr="00FB4EDF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FB4EDF">
              <w:rPr>
                <w:color w:val="000000"/>
                <w:sz w:val="16"/>
                <w:szCs w:val="16"/>
              </w:rPr>
              <w:t>участие в работе по очистке территории поселения от свалок горючих отходов;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spacing w:line="293" w:lineRule="atLeast"/>
              <w:jc w:val="both"/>
              <w:rPr>
                <w:color w:val="000000"/>
                <w:sz w:val="16"/>
                <w:szCs w:val="16"/>
              </w:rPr>
            </w:pPr>
            <w:r w:rsidRPr="00FB4EDF">
              <w:rPr>
                <w:color w:val="000000"/>
                <w:sz w:val="16"/>
                <w:szCs w:val="16"/>
              </w:rPr>
              <w:t>- контроль выполнения запрета на выжигание сухой травянистой растительности</w:t>
            </w:r>
            <w:bookmarkStart w:id="0" w:name="100359"/>
            <w:bookmarkEnd w:id="0"/>
            <w:r w:rsidRPr="00FB4EDF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spacing w:line="293" w:lineRule="atLeast"/>
              <w:jc w:val="both"/>
              <w:rPr>
                <w:color w:val="000000"/>
                <w:sz w:val="16"/>
                <w:szCs w:val="16"/>
              </w:rPr>
            </w:pPr>
            <w:r w:rsidRPr="00FB4EDF">
              <w:rPr>
                <w:color w:val="000000"/>
                <w:sz w:val="16"/>
                <w:szCs w:val="16"/>
              </w:rPr>
              <w:t>- участие в организации выставления передвижных постов на территории населенного пункта, с целью ограничение доступа населения в лесные массивы в пожароопасный период.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12.3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both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Мероприятия, выполняемые старостой населенного пункта по профилактике аварий на объектах ЖКХ и энергетики: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spacing w:line="293" w:lineRule="atLeast"/>
              <w:jc w:val="both"/>
              <w:rPr>
                <w:color w:val="000000"/>
                <w:sz w:val="16"/>
                <w:szCs w:val="16"/>
              </w:rPr>
            </w:pPr>
            <w:r w:rsidRPr="00FB4EDF">
              <w:rPr>
                <w:color w:val="000000"/>
                <w:sz w:val="16"/>
                <w:szCs w:val="16"/>
              </w:rPr>
              <w:t>- выявление самовольного подключения населения к сетям общего пользования</w:t>
            </w:r>
            <w:bookmarkStart w:id="1" w:name="100362"/>
            <w:bookmarkEnd w:id="1"/>
            <w:r w:rsidRPr="00FB4EDF"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  <w:tr w:rsidR="00FB4EDF" w:rsidRPr="00FB4EDF" w:rsidTr="00FB4EDF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EDF" w:rsidRPr="00FB4EDF" w:rsidRDefault="00FB4EDF">
            <w:pPr>
              <w:rPr>
                <w:sz w:val="16"/>
                <w:szCs w:val="16"/>
              </w:rPr>
            </w:pP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spacing w:line="293" w:lineRule="atLeast"/>
              <w:jc w:val="both"/>
              <w:rPr>
                <w:color w:val="000000"/>
                <w:sz w:val="16"/>
                <w:szCs w:val="16"/>
              </w:rPr>
            </w:pPr>
            <w:r w:rsidRPr="00FB4EDF">
              <w:rPr>
                <w:color w:val="000000"/>
                <w:sz w:val="16"/>
                <w:szCs w:val="16"/>
              </w:rPr>
              <w:t>- немедленное информирование администрации поселения, передача экстренных сообщений в ЕДДС района, а также в аварийные службы района при снижении параметров подачи тепла и электричества в жилые дома и социально-значимые объекты, возникновении аварий на объектах ЖКХ и энергетики.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EDF" w:rsidRPr="00FB4EDF" w:rsidRDefault="00FB4EDF">
            <w:pPr>
              <w:jc w:val="center"/>
              <w:rPr>
                <w:sz w:val="16"/>
                <w:szCs w:val="16"/>
              </w:rPr>
            </w:pPr>
            <w:r w:rsidRPr="00FB4EDF">
              <w:rPr>
                <w:sz w:val="16"/>
                <w:szCs w:val="16"/>
              </w:rPr>
              <w:t>староста</w:t>
            </w:r>
          </w:p>
        </w:tc>
      </w:tr>
    </w:tbl>
    <w:p w:rsidR="00FB4EDF" w:rsidRPr="0044211D" w:rsidRDefault="00FB4EDF" w:rsidP="0044211D">
      <w:pPr>
        <w:tabs>
          <w:tab w:val="left" w:pos="6198"/>
        </w:tabs>
        <w:rPr>
          <w:rFonts w:eastAsia="Calibri"/>
          <w:b/>
          <w:sz w:val="16"/>
          <w:szCs w:val="16"/>
        </w:rPr>
      </w:pPr>
    </w:p>
    <w:p w:rsidR="0044211D" w:rsidRDefault="0044211D" w:rsidP="0044211D">
      <w:pPr>
        <w:tabs>
          <w:tab w:val="left" w:pos="6198"/>
        </w:tabs>
        <w:ind w:hanging="1416"/>
        <w:jc w:val="both"/>
        <w:rPr>
          <w:rFonts w:eastAsia="Calibri"/>
          <w:b/>
          <w:sz w:val="28"/>
          <w:szCs w:val="28"/>
        </w:rPr>
      </w:pPr>
    </w:p>
    <w:p w:rsidR="00560A4D" w:rsidRDefault="00560A4D" w:rsidP="00560A4D">
      <w:pPr>
        <w:jc w:val="both"/>
        <w:rPr>
          <w:rFonts w:eastAsia="Calibri"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lastRenderedPageBreak/>
        <w:t>СОВЕТ ДЕПУТАТОВ КОСТКОВСКОГО СЕЛЬСКОГО ПОСЕЛЕНИЯ</w:t>
      </w:r>
    </w:p>
    <w:p w:rsidR="00560A4D" w:rsidRDefault="00560A4D" w:rsidP="00560A4D">
      <w:pPr>
        <w:jc w:val="both"/>
        <w:rPr>
          <w:rFonts w:eastAsia="Calibri"/>
          <w:b/>
          <w:sz w:val="22"/>
          <w:szCs w:val="22"/>
          <w:lang w:eastAsia="ru-RU"/>
        </w:rPr>
      </w:pPr>
    </w:p>
    <w:p w:rsidR="00560A4D" w:rsidRDefault="00560A4D" w:rsidP="00560A4D">
      <w:pPr>
        <w:jc w:val="center"/>
        <w:rPr>
          <w:b/>
          <w:sz w:val="28"/>
          <w:szCs w:val="28"/>
          <w:lang w:eastAsia="ru-RU"/>
        </w:rPr>
      </w:pPr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  <w:r>
        <w:rPr>
          <w:b/>
          <w:sz w:val="28"/>
          <w:szCs w:val="28"/>
          <w:lang w:eastAsia="ru-RU"/>
        </w:rPr>
        <w:t xml:space="preserve">   </w:t>
      </w:r>
      <w:r w:rsidRPr="00560A4D">
        <w:rPr>
          <w:b/>
          <w:sz w:val="16"/>
          <w:szCs w:val="16"/>
          <w:lang w:eastAsia="ru-RU"/>
        </w:rPr>
        <w:t>РЕШЕНИЕ</w:t>
      </w:r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</w:p>
    <w:p w:rsidR="00560A4D" w:rsidRPr="00560A4D" w:rsidRDefault="00560A4D" w:rsidP="00560A4D">
      <w:pPr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 xml:space="preserve">от 25.04.2024 № 182                                                                                 </w:t>
      </w:r>
    </w:p>
    <w:p w:rsidR="00560A4D" w:rsidRPr="00560A4D" w:rsidRDefault="00560A4D" w:rsidP="00560A4D">
      <w:pPr>
        <w:rPr>
          <w:sz w:val="16"/>
          <w:szCs w:val="16"/>
          <w:lang w:eastAsia="ru-RU"/>
        </w:rPr>
      </w:pPr>
      <w:proofErr w:type="spellStart"/>
      <w:r w:rsidRPr="00560A4D">
        <w:rPr>
          <w:sz w:val="16"/>
          <w:szCs w:val="16"/>
          <w:lang w:eastAsia="ru-RU"/>
        </w:rPr>
        <w:t>д</w:t>
      </w:r>
      <w:proofErr w:type="gramStart"/>
      <w:r w:rsidRPr="00560A4D">
        <w:rPr>
          <w:sz w:val="16"/>
          <w:szCs w:val="16"/>
          <w:lang w:eastAsia="ru-RU"/>
        </w:rPr>
        <w:t>.К</w:t>
      </w:r>
      <w:proofErr w:type="gramEnd"/>
      <w:r w:rsidRPr="00560A4D">
        <w:rPr>
          <w:sz w:val="16"/>
          <w:szCs w:val="16"/>
          <w:lang w:eastAsia="ru-RU"/>
        </w:rPr>
        <w:t>остково</w:t>
      </w:r>
      <w:proofErr w:type="spellEnd"/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 xml:space="preserve">О внесении изменений в Решение Совета депутатов </w:t>
      </w:r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 xml:space="preserve">Костковского сельского поселения от 01.08.2011 № 51 </w:t>
      </w:r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 xml:space="preserve">«Об утверждении положения об обеспечении доступа </w:t>
      </w:r>
      <w:proofErr w:type="gramStart"/>
      <w:r w:rsidRPr="00560A4D">
        <w:rPr>
          <w:b/>
          <w:sz w:val="16"/>
          <w:szCs w:val="16"/>
          <w:lang w:eastAsia="ru-RU"/>
        </w:rPr>
        <w:t>к</w:t>
      </w:r>
      <w:proofErr w:type="gramEnd"/>
      <w:r w:rsidRPr="00560A4D">
        <w:rPr>
          <w:b/>
          <w:sz w:val="16"/>
          <w:szCs w:val="16"/>
          <w:lang w:eastAsia="ru-RU"/>
        </w:rPr>
        <w:t xml:space="preserve"> </w:t>
      </w:r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>информации о деятельности органов местного самоуправления</w:t>
      </w:r>
    </w:p>
    <w:p w:rsidR="00560A4D" w:rsidRPr="00560A4D" w:rsidRDefault="00560A4D" w:rsidP="00560A4D">
      <w:pPr>
        <w:jc w:val="center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>муниципального образования «Костковское сельское поселение»»</w:t>
      </w:r>
    </w:p>
    <w:p w:rsidR="00560A4D" w:rsidRPr="00560A4D" w:rsidRDefault="00560A4D" w:rsidP="00560A4D">
      <w:pPr>
        <w:jc w:val="center"/>
        <w:rPr>
          <w:sz w:val="16"/>
          <w:szCs w:val="16"/>
          <w:lang w:eastAsia="ru-RU"/>
        </w:rPr>
      </w:pPr>
    </w:p>
    <w:p w:rsidR="00560A4D" w:rsidRPr="00560A4D" w:rsidRDefault="00560A4D" w:rsidP="00560A4D">
      <w:pPr>
        <w:ind w:firstLine="567"/>
        <w:jc w:val="both"/>
        <w:rPr>
          <w:sz w:val="16"/>
          <w:szCs w:val="16"/>
          <w:lang w:eastAsia="ru-RU"/>
        </w:rPr>
      </w:pPr>
    </w:p>
    <w:p w:rsidR="00560A4D" w:rsidRPr="00560A4D" w:rsidRDefault="00560A4D" w:rsidP="00560A4D">
      <w:pPr>
        <w:ind w:firstLine="567"/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 xml:space="preserve">  </w:t>
      </w:r>
      <w:proofErr w:type="gramStart"/>
      <w:r w:rsidRPr="00560A4D">
        <w:rPr>
          <w:sz w:val="16"/>
          <w:szCs w:val="16"/>
          <w:lang w:eastAsia="ru-RU"/>
        </w:rPr>
        <w:t>В соответствии с Постановление Правительства РФ от 10 июля 2013 г. N 583 "Об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данных", Постановлением Правительства РФ от 10 ноября 2023 г. N 1892 "О внесении изменений в пункт 3 Правил отнесения информации к общедоступной</w:t>
      </w:r>
      <w:proofErr w:type="gramEnd"/>
      <w:r w:rsidRPr="00560A4D">
        <w:rPr>
          <w:sz w:val="16"/>
          <w:szCs w:val="16"/>
          <w:lang w:eastAsia="ru-RU"/>
        </w:rPr>
        <w:t xml:space="preserve">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данных, Совет депутатов Костковского сельского поселения</w:t>
      </w:r>
    </w:p>
    <w:p w:rsidR="00560A4D" w:rsidRPr="00560A4D" w:rsidRDefault="00560A4D" w:rsidP="00560A4D">
      <w:pPr>
        <w:ind w:firstLine="567"/>
        <w:jc w:val="both"/>
        <w:rPr>
          <w:sz w:val="16"/>
          <w:szCs w:val="16"/>
          <w:lang w:eastAsia="ru-RU"/>
        </w:rPr>
      </w:pPr>
    </w:p>
    <w:p w:rsidR="00560A4D" w:rsidRPr="00560A4D" w:rsidRDefault="00560A4D" w:rsidP="00560A4D">
      <w:pPr>
        <w:jc w:val="both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>РЕШИЛ:</w:t>
      </w:r>
    </w:p>
    <w:p w:rsidR="00560A4D" w:rsidRPr="00560A4D" w:rsidRDefault="00560A4D" w:rsidP="00560A4D">
      <w:pPr>
        <w:jc w:val="both"/>
        <w:rPr>
          <w:sz w:val="16"/>
          <w:szCs w:val="16"/>
          <w:lang w:eastAsia="ru-RU"/>
        </w:rPr>
      </w:pPr>
    </w:p>
    <w:p w:rsidR="00560A4D" w:rsidRPr="00560A4D" w:rsidRDefault="00560A4D" w:rsidP="00560A4D">
      <w:pPr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>1. Внести следующие изменения в Положение об обеспечении доступа к информации о деятельности органов местного самоуправления муниципального образования «Костковское сельское поселение», утвержденное Решением Совета депутатов Костковского сельского поселения от 01.08.2011 № 51 (далее – Положение):</w:t>
      </w:r>
    </w:p>
    <w:p w:rsidR="00560A4D" w:rsidRPr="00560A4D" w:rsidRDefault="00560A4D" w:rsidP="00560A4D">
      <w:pPr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>1.1. Дополнить Положение пунктом 4.4 следующего содержания:</w:t>
      </w:r>
    </w:p>
    <w:p w:rsidR="00560A4D" w:rsidRPr="00560A4D" w:rsidRDefault="00560A4D" w:rsidP="00560A4D">
      <w:pPr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 xml:space="preserve">«4.4. </w:t>
      </w:r>
      <w:proofErr w:type="gramStart"/>
      <w:r w:rsidRPr="00560A4D">
        <w:rPr>
          <w:sz w:val="16"/>
          <w:szCs w:val="16"/>
          <w:lang w:eastAsia="ru-RU"/>
        </w:rPr>
        <w:t>При опубликовании и обнародовании общедоступной информации, размещаемой органами местного самоуправления Костковского</w:t>
      </w:r>
      <w:r w:rsidRPr="00560A4D">
        <w:rPr>
          <w:b/>
          <w:sz w:val="16"/>
          <w:szCs w:val="16"/>
          <w:lang w:eastAsia="ru-RU"/>
        </w:rPr>
        <w:t xml:space="preserve"> </w:t>
      </w:r>
      <w:r w:rsidRPr="00560A4D">
        <w:rPr>
          <w:sz w:val="16"/>
          <w:szCs w:val="16"/>
          <w:lang w:eastAsia="ru-RU"/>
        </w:rPr>
        <w:t>сельского</w:t>
      </w:r>
      <w:r w:rsidRPr="00560A4D">
        <w:rPr>
          <w:b/>
          <w:sz w:val="16"/>
          <w:szCs w:val="16"/>
          <w:lang w:eastAsia="ru-RU"/>
        </w:rPr>
        <w:t xml:space="preserve">  </w:t>
      </w:r>
      <w:r w:rsidRPr="00560A4D">
        <w:rPr>
          <w:sz w:val="16"/>
          <w:szCs w:val="16"/>
          <w:lang w:eastAsia="ru-RU"/>
        </w:rPr>
        <w:t>поселения Новгородской области Валдайского района на официальном сайте в информационно-телекоммуникационной сети "Интернет" в форме открытых данных, оператор, обеспечивающий такое размещение, руководствуется принципами и правилами отнесения информации к общедоступной информации, размещаемой государственными органами и органами местного самоуправления на их официальных сайтах в информационно-телекоммуникационной сети "Интернет" в форме открытых данных</w:t>
      </w:r>
      <w:proofErr w:type="gramEnd"/>
      <w:r w:rsidRPr="00560A4D">
        <w:rPr>
          <w:sz w:val="16"/>
          <w:szCs w:val="16"/>
          <w:lang w:eastAsia="ru-RU"/>
        </w:rPr>
        <w:t>, согласно Постановлению Правительства РФ от 10 июля 2013 г. N 583 "Об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данных"</w:t>
      </w:r>
      <w:proofErr w:type="gramStart"/>
      <w:r w:rsidRPr="00560A4D">
        <w:rPr>
          <w:sz w:val="16"/>
          <w:szCs w:val="16"/>
          <w:lang w:eastAsia="ru-RU"/>
        </w:rPr>
        <w:t>.»</w:t>
      </w:r>
      <w:proofErr w:type="gramEnd"/>
      <w:r w:rsidRPr="00560A4D">
        <w:rPr>
          <w:sz w:val="16"/>
          <w:szCs w:val="16"/>
          <w:lang w:eastAsia="ru-RU"/>
        </w:rPr>
        <w:t>.</w:t>
      </w:r>
    </w:p>
    <w:p w:rsidR="00560A4D" w:rsidRPr="00560A4D" w:rsidRDefault="00560A4D" w:rsidP="00560A4D">
      <w:pPr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>2. Настоящее Решение вступает в силу с момента его официального опубликования/обнародования.</w:t>
      </w:r>
    </w:p>
    <w:p w:rsidR="00560A4D" w:rsidRPr="00560A4D" w:rsidRDefault="00560A4D" w:rsidP="00560A4D">
      <w:pPr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>3. Опубликовать настоящее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  <w:r w:rsidRPr="00560A4D">
        <w:rPr>
          <w:sz w:val="16"/>
          <w:szCs w:val="16"/>
          <w:lang w:eastAsia="ru-RU"/>
        </w:rPr>
        <w:br/>
      </w:r>
    </w:p>
    <w:p w:rsidR="00560A4D" w:rsidRPr="00560A4D" w:rsidRDefault="00560A4D" w:rsidP="00560A4D">
      <w:pPr>
        <w:jc w:val="both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>Глава Костковского</w:t>
      </w:r>
    </w:p>
    <w:p w:rsidR="00560A4D" w:rsidRDefault="00560A4D" w:rsidP="00560A4D">
      <w:pPr>
        <w:jc w:val="both"/>
        <w:rPr>
          <w:b/>
          <w:sz w:val="16"/>
          <w:szCs w:val="16"/>
          <w:lang w:eastAsia="ru-RU"/>
        </w:rPr>
      </w:pPr>
      <w:r w:rsidRPr="00560A4D">
        <w:rPr>
          <w:b/>
          <w:sz w:val="16"/>
          <w:szCs w:val="16"/>
          <w:lang w:eastAsia="ru-RU"/>
        </w:rPr>
        <w:t>сельского поселения                                                                   Н.А. Бондаренко</w:t>
      </w:r>
    </w:p>
    <w:p w:rsidR="00560A4D" w:rsidRPr="00560A4D" w:rsidRDefault="00560A4D" w:rsidP="00560A4D">
      <w:pPr>
        <w:jc w:val="both"/>
        <w:rPr>
          <w:b/>
          <w:sz w:val="16"/>
          <w:szCs w:val="16"/>
          <w:lang w:eastAsia="ru-RU"/>
        </w:rPr>
      </w:pPr>
    </w:p>
    <w:p w:rsidR="00560A4D" w:rsidRPr="00560A4D" w:rsidRDefault="00560A4D" w:rsidP="00560A4D">
      <w:pPr>
        <w:pStyle w:val="10"/>
        <w:tabs>
          <w:tab w:val="left" w:pos="0"/>
        </w:tabs>
        <w:rPr>
          <w:b/>
          <w:sz w:val="16"/>
          <w:szCs w:val="16"/>
        </w:rPr>
      </w:pPr>
      <w:proofErr w:type="gramStart"/>
      <w:r w:rsidRPr="00560A4D">
        <w:rPr>
          <w:b/>
          <w:sz w:val="16"/>
          <w:szCs w:val="16"/>
        </w:rPr>
        <w:t>Р</w:t>
      </w:r>
      <w:proofErr w:type="gramEnd"/>
      <w:r w:rsidRPr="00560A4D">
        <w:rPr>
          <w:b/>
          <w:sz w:val="16"/>
          <w:szCs w:val="16"/>
        </w:rPr>
        <w:t xml:space="preserve"> Е Ш Е Н И Е</w:t>
      </w:r>
    </w:p>
    <w:p w:rsidR="00560A4D" w:rsidRPr="00560A4D" w:rsidRDefault="00560A4D" w:rsidP="00560A4D">
      <w:pPr>
        <w:tabs>
          <w:tab w:val="left" w:pos="6918"/>
        </w:tabs>
        <w:rPr>
          <w:color w:val="000000"/>
          <w:sz w:val="16"/>
          <w:szCs w:val="16"/>
        </w:rPr>
      </w:pPr>
    </w:p>
    <w:p w:rsidR="00560A4D" w:rsidRPr="00560A4D" w:rsidRDefault="00560A4D" w:rsidP="00560A4D">
      <w:pPr>
        <w:tabs>
          <w:tab w:val="left" w:pos="6918"/>
        </w:tabs>
        <w:rPr>
          <w:sz w:val="16"/>
          <w:szCs w:val="16"/>
        </w:rPr>
      </w:pPr>
      <w:r w:rsidRPr="00560A4D">
        <w:rPr>
          <w:color w:val="000000"/>
          <w:sz w:val="16"/>
          <w:szCs w:val="16"/>
        </w:rPr>
        <w:t xml:space="preserve">от  25.04.2024 № 183                                                                             </w:t>
      </w:r>
    </w:p>
    <w:p w:rsidR="00560A4D" w:rsidRPr="00560A4D" w:rsidRDefault="00560A4D" w:rsidP="00560A4D">
      <w:pPr>
        <w:rPr>
          <w:sz w:val="16"/>
          <w:szCs w:val="16"/>
        </w:rPr>
      </w:pPr>
      <w:r w:rsidRPr="00560A4D">
        <w:rPr>
          <w:color w:val="000000"/>
          <w:sz w:val="16"/>
          <w:szCs w:val="16"/>
        </w:rPr>
        <w:t>д. Костково</w:t>
      </w:r>
    </w:p>
    <w:p w:rsidR="00560A4D" w:rsidRPr="00560A4D" w:rsidRDefault="00560A4D" w:rsidP="00560A4D">
      <w:pPr>
        <w:rPr>
          <w:color w:val="000000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</w:tblGrid>
      <w:tr w:rsidR="00560A4D" w:rsidRPr="00560A4D" w:rsidTr="00A904E1">
        <w:tc>
          <w:tcPr>
            <w:tcW w:w="6062" w:type="dxa"/>
            <w:shd w:val="clear" w:color="auto" w:fill="auto"/>
          </w:tcPr>
          <w:p w:rsidR="00560A4D" w:rsidRPr="00560A4D" w:rsidRDefault="00560A4D" w:rsidP="00A904E1">
            <w:pPr>
              <w:jc w:val="both"/>
              <w:rPr>
                <w:sz w:val="16"/>
                <w:szCs w:val="16"/>
              </w:rPr>
            </w:pPr>
            <w:r w:rsidRPr="00560A4D">
              <w:rPr>
                <w:b/>
                <w:color w:val="000000"/>
                <w:spacing w:val="6"/>
                <w:sz w:val="16"/>
                <w:szCs w:val="16"/>
              </w:rPr>
              <w:t>О внесении изменений в Решение Совета депутатов Костковского сельского поселения от 31.12.2008 № 97 «Об утверждении Положения о порядке управления и распоряжения имуществом Костковского сельского поселения»</w:t>
            </w:r>
          </w:p>
        </w:tc>
      </w:tr>
    </w:tbl>
    <w:p w:rsidR="00560A4D" w:rsidRPr="00560A4D" w:rsidRDefault="00560A4D" w:rsidP="00560A4D">
      <w:pPr>
        <w:ind w:right="3690"/>
        <w:jc w:val="both"/>
        <w:rPr>
          <w:b/>
          <w:color w:val="000000"/>
          <w:spacing w:val="6"/>
          <w:sz w:val="16"/>
          <w:szCs w:val="16"/>
        </w:rPr>
      </w:pP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r w:rsidRPr="00560A4D">
        <w:rPr>
          <w:color w:val="000000"/>
          <w:spacing w:val="6"/>
          <w:sz w:val="16"/>
          <w:szCs w:val="16"/>
        </w:rPr>
        <w:t xml:space="preserve">Рассмотрев Протест Прокуратуры Валдайского района от 29.03.2024 № 7-02-2024/Прдп192-24-20490004 «на Положение о порядке управления и распоряжения имуществом Костковского сельского поселения, утвержденное решением Совета депутатов Костковского сельского поселения от 31.12.2008 № 97». </w:t>
      </w:r>
      <w:proofErr w:type="gramStart"/>
      <w:r w:rsidRPr="00560A4D">
        <w:rPr>
          <w:color w:val="000000"/>
          <w:spacing w:val="6"/>
          <w:sz w:val="16"/>
          <w:szCs w:val="16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Приказом Минфина России от 10 октября 2023 г. № 163н «Об утверждении Порядка ведения органами местного самоуправления реестров муниципального имущества», в целях приведения в соответствие действующему законодательству, руководствуясь Уставом Костковского сельского поселения Валдайского района Новгородской области Совет депутатов Костковского сельского поселения</w:t>
      </w:r>
      <w:proofErr w:type="gramEnd"/>
    </w:p>
    <w:p w:rsidR="00560A4D" w:rsidRPr="00560A4D" w:rsidRDefault="00560A4D" w:rsidP="00560A4D">
      <w:pPr>
        <w:jc w:val="both"/>
        <w:rPr>
          <w:sz w:val="16"/>
          <w:szCs w:val="16"/>
        </w:rPr>
      </w:pPr>
      <w:r w:rsidRPr="00560A4D">
        <w:rPr>
          <w:b/>
          <w:color w:val="000000"/>
          <w:spacing w:val="6"/>
          <w:sz w:val="16"/>
          <w:szCs w:val="16"/>
        </w:rPr>
        <w:t>РЕШИЛ:</w:t>
      </w:r>
    </w:p>
    <w:p w:rsidR="00560A4D" w:rsidRPr="00560A4D" w:rsidRDefault="00560A4D" w:rsidP="00560A4D">
      <w:pPr>
        <w:numPr>
          <w:ilvl w:val="0"/>
          <w:numId w:val="34"/>
        </w:numPr>
        <w:tabs>
          <w:tab w:val="left" w:pos="720"/>
        </w:tabs>
        <w:spacing w:before="120" w:after="120"/>
        <w:ind w:left="0"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lastRenderedPageBreak/>
        <w:t>Внести в Решение Совета депутатов Костковского сельского поселения от 31.12.2008 № 97 «Об утверждении Положения о порядке управления и распоряжения имуществом Костковского сельского поселения» (далее – Решение) следующие изменения:</w:t>
      </w:r>
    </w:p>
    <w:p w:rsidR="00560A4D" w:rsidRPr="00560A4D" w:rsidRDefault="00560A4D" w:rsidP="00560A4D">
      <w:pPr>
        <w:numPr>
          <w:ilvl w:val="1"/>
          <w:numId w:val="34"/>
        </w:numPr>
        <w:tabs>
          <w:tab w:val="left" w:pos="720"/>
        </w:tabs>
        <w:spacing w:before="120" w:after="120"/>
        <w:ind w:left="0"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в абзаце третьем пункта 3.1 Положения о порядке управления и распоряжения имуществом Костковского сельского поселения, утверждённого Решением (далее – Положение) слова «муниципальной собственности» заменить словами «муниципального имущества»;</w:t>
      </w:r>
    </w:p>
    <w:p w:rsidR="00560A4D" w:rsidRPr="00560A4D" w:rsidRDefault="00560A4D" w:rsidP="00560A4D">
      <w:pPr>
        <w:numPr>
          <w:ilvl w:val="1"/>
          <w:numId w:val="34"/>
        </w:numPr>
        <w:tabs>
          <w:tab w:val="left" w:pos="720"/>
        </w:tabs>
        <w:spacing w:before="120" w:after="120"/>
        <w:ind w:left="0"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пункт 4.2.1 Положения изложить в следующей редакции: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«4.2.1. Муниципальное имущество подлежит обязательному учету.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Учет муниципального имущества осуществляется ведущим специалистом, главным бухгалтером администрации Костковского сельского поселения в Реестре.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Учет и ведение Реестра осуществляется в соответствии с порядком ведения органами местного самоуправления реестров муниципального имущества, утвержденным уполномоченным Правительством Российской Федерации федеральным органом исполнительной власти.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Форма Реестра утверждается администрацией Костковского сельского поселения.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Объектом учета муниципального имущества является следующее муниципальное имущество: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proofErr w:type="gramStart"/>
      <w:r w:rsidRPr="00560A4D">
        <w:rPr>
          <w:sz w:val="16"/>
          <w:szCs w:val="16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560A4D">
        <w:rPr>
          <w:sz w:val="16"/>
          <w:szCs w:val="16"/>
        </w:rPr>
        <w:t>машино</w:t>
      </w:r>
      <w:proofErr w:type="spellEnd"/>
      <w:r w:rsidRPr="00560A4D">
        <w:rPr>
          <w:sz w:val="16"/>
          <w:szCs w:val="16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движимые вещи либо иное не относящееся к недвижимым вещам имущество, стоимость которого превышает 10 000 (десять тысяч) рублей;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иное имущество, не относящееся к недвижимым и движимым вещам, стоимость которого превышает 10 000 (десять тысяч) рублей.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Включению в Реестр муниципального имущества подлежат, независимо от стоимости, находящиеся в собственности Костковского сельского поселения: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документарные ценные бумаги (акции) и бездокументарные ценные бумаги;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сведения о долях (вкладах) в уставных (складочных) капиталах хозяйственных обществ и товариществ;</w:t>
      </w:r>
    </w:p>
    <w:p w:rsidR="00560A4D" w:rsidRPr="00560A4D" w:rsidRDefault="00560A4D" w:rsidP="00560A4D">
      <w:pPr>
        <w:tabs>
          <w:tab w:val="left" w:pos="720"/>
        </w:tabs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сведения о долях в праве общей долевой собственности на объекты недвижимого и (или) движимого имущества</w:t>
      </w:r>
      <w:proofErr w:type="gramStart"/>
      <w:r w:rsidRPr="00560A4D">
        <w:rPr>
          <w:sz w:val="16"/>
          <w:szCs w:val="16"/>
        </w:rPr>
        <w:t>.».</w:t>
      </w:r>
      <w:proofErr w:type="gramEnd"/>
    </w:p>
    <w:p w:rsidR="00560A4D" w:rsidRPr="00560A4D" w:rsidRDefault="00560A4D" w:rsidP="00560A4D">
      <w:pPr>
        <w:numPr>
          <w:ilvl w:val="0"/>
          <w:numId w:val="34"/>
        </w:numPr>
        <w:spacing w:before="120" w:after="120"/>
        <w:ind w:left="0" w:firstLine="709"/>
        <w:jc w:val="both"/>
        <w:rPr>
          <w:rFonts w:cs="Arial"/>
          <w:spacing w:val="-3"/>
          <w:sz w:val="16"/>
          <w:szCs w:val="16"/>
        </w:rPr>
      </w:pPr>
      <w:r w:rsidRPr="00560A4D">
        <w:rPr>
          <w:spacing w:val="-3"/>
          <w:sz w:val="16"/>
          <w:szCs w:val="16"/>
        </w:rPr>
        <w:t>Опубликовать настоящее решение в информационном бюллетене «Костковский вестник» и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560A4D" w:rsidRPr="00560A4D" w:rsidRDefault="00560A4D" w:rsidP="00560A4D">
      <w:pPr>
        <w:spacing w:before="120" w:after="120"/>
        <w:ind w:left="709"/>
        <w:jc w:val="both"/>
        <w:rPr>
          <w:sz w:val="16"/>
          <w:szCs w:val="16"/>
        </w:rPr>
      </w:pPr>
      <w:r w:rsidRPr="00560A4D">
        <w:rPr>
          <w:rFonts w:cs="Arial"/>
          <w:spacing w:val="-3"/>
          <w:sz w:val="16"/>
          <w:szCs w:val="16"/>
        </w:rPr>
        <w:t>3. Настоящее решение вступает в силу с момента опубликования.</w:t>
      </w:r>
    </w:p>
    <w:p w:rsidR="00560A4D" w:rsidRPr="00560A4D" w:rsidRDefault="00560A4D" w:rsidP="00560A4D">
      <w:pPr>
        <w:jc w:val="both"/>
        <w:rPr>
          <w:b/>
          <w:sz w:val="16"/>
          <w:szCs w:val="16"/>
        </w:rPr>
      </w:pPr>
    </w:p>
    <w:p w:rsidR="00560A4D" w:rsidRPr="00560A4D" w:rsidRDefault="00560A4D" w:rsidP="00560A4D">
      <w:pPr>
        <w:tabs>
          <w:tab w:val="right" w:pos="9356"/>
        </w:tabs>
        <w:rPr>
          <w:b/>
          <w:color w:val="FF0000"/>
          <w:sz w:val="16"/>
          <w:szCs w:val="16"/>
        </w:rPr>
      </w:pPr>
      <w:r w:rsidRPr="00560A4D">
        <w:rPr>
          <w:b/>
          <w:sz w:val="16"/>
          <w:szCs w:val="16"/>
        </w:rPr>
        <w:t xml:space="preserve">Глава Костковского </w:t>
      </w:r>
      <w:r w:rsidRPr="00560A4D">
        <w:rPr>
          <w:b/>
          <w:sz w:val="16"/>
          <w:szCs w:val="16"/>
        </w:rPr>
        <w:br/>
        <w:t>сельского поселения                                                                 Н.А. Бондаренко</w:t>
      </w:r>
    </w:p>
    <w:p w:rsidR="00560A4D" w:rsidRPr="00560A4D" w:rsidRDefault="00560A4D" w:rsidP="00560A4D">
      <w:pPr>
        <w:rPr>
          <w:b/>
          <w:color w:val="000000"/>
          <w:sz w:val="16"/>
          <w:szCs w:val="16"/>
        </w:rPr>
      </w:pPr>
    </w:p>
    <w:p w:rsidR="00560A4D" w:rsidRPr="00560A4D" w:rsidRDefault="00560A4D" w:rsidP="00560A4D">
      <w:pPr>
        <w:rPr>
          <w:b/>
          <w:color w:val="000000"/>
          <w:sz w:val="16"/>
          <w:szCs w:val="16"/>
        </w:rPr>
      </w:pPr>
    </w:p>
    <w:p w:rsidR="00560A4D" w:rsidRPr="00560A4D" w:rsidRDefault="00560A4D" w:rsidP="00560A4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560A4D">
        <w:rPr>
          <w:b/>
          <w:bCs/>
          <w:color w:val="000000"/>
          <w:sz w:val="16"/>
          <w:szCs w:val="16"/>
        </w:rPr>
        <w:t>РЕШЕНИЕ</w:t>
      </w:r>
    </w:p>
    <w:p w:rsidR="00560A4D" w:rsidRPr="00560A4D" w:rsidRDefault="00560A4D" w:rsidP="00560A4D">
      <w:pPr>
        <w:pStyle w:val="a7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560A4D" w:rsidRPr="00560A4D" w:rsidRDefault="00560A4D" w:rsidP="00560A4D">
      <w:pPr>
        <w:pStyle w:val="a7"/>
        <w:spacing w:before="0" w:beforeAutospacing="0" w:after="0" w:afterAutospacing="0"/>
        <w:rPr>
          <w:color w:val="000000"/>
          <w:sz w:val="16"/>
          <w:szCs w:val="16"/>
        </w:rPr>
      </w:pPr>
      <w:r w:rsidRPr="00560A4D">
        <w:rPr>
          <w:bCs/>
          <w:color w:val="000000"/>
          <w:sz w:val="16"/>
          <w:szCs w:val="16"/>
        </w:rPr>
        <w:t xml:space="preserve">от 25.04. 2024 № 184                                                                                                       </w:t>
      </w:r>
    </w:p>
    <w:p w:rsidR="00560A4D" w:rsidRPr="00560A4D" w:rsidRDefault="00560A4D" w:rsidP="00560A4D">
      <w:pPr>
        <w:pStyle w:val="a7"/>
        <w:spacing w:before="0" w:beforeAutospacing="0" w:after="0" w:afterAutospacing="0"/>
        <w:rPr>
          <w:color w:val="000000"/>
          <w:sz w:val="16"/>
          <w:szCs w:val="16"/>
        </w:rPr>
      </w:pPr>
      <w:proofErr w:type="spellStart"/>
      <w:r w:rsidRPr="00560A4D">
        <w:rPr>
          <w:color w:val="000000"/>
          <w:sz w:val="16"/>
          <w:szCs w:val="16"/>
        </w:rPr>
        <w:t>д</w:t>
      </w:r>
      <w:proofErr w:type="gramStart"/>
      <w:r w:rsidRPr="00560A4D">
        <w:rPr>
          <w:color w:val="000000"/>
          <w:sz w:val="16"/>
          <w:szCs w:val="16"/>
        </w:rPr>
        <w:t>.К</w:t>
      </w:r>
      <w:proofErr w:type="gramEnd"/>
      <w:r w:rsidRPr="00560A4D">
        <w:rPr>
          <w:color w:val="000000"/>
          <w:sz w:val="16"/>
          <w:szCs w:val="16"/>
        </w:rPr>
        <w:t>остково</w:t>
      </w:r>
      <w:proofErr w:type="spellEnd"/>
    </w:p>
    <w:p w:rsidR="00560A4D" w:rsidRPr="00560A4D" w:rsidRDefault="00560A4D" w:rsidP="00560A4D">
      <w:pPr>
        <w:pStyle w:val="a7"/>
        <w:spacing w:before="0" w:beforeAutospacing="0" w:after="0" w:afterAutospacing="0"/>
        <w:rPr>
          <w:color w:val="000000"/>
          <w:sz w:val="16"/>
          <w:szCs w:val="16"/>
        </w:rPr>
      </w:pPr>
    </w:p>
    <w:p w:rsidR="00560A4D" w:rsidRPr="00560A4D" w:rsidRDefault="00560A4D" w:rsidP="00560A4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560A4D">
        <w:rPr>
          <w:b/>
          <w:bCs/>
          <w:color w:val="000000"/>
          <w:sz w:val="16"/>
          <w:szCs w:val="16"/>
        </w:rPr>
        <w:t>Об утверждении проекта о внесении изменений</w:t>
      </w:r>
    </w:p>
    <w:p w:rsidR="00560A4D" w:rsidRPr="00560A4D" w:rsidRDefault="00560A4D" w:rsidP="00560A4D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16"/>
          <w:szCs w:val="16"/>
        </w:rPr>
      </w:pPr>
      <w:r w:rsidRPr="00560A4D">
        <w:rPr>
          <w:b/>
          <w:bCs/>
          <w:color w:val="000000"/>
          <w:sz w:val="16"/>
          <w:szCs w:val="16"/>
        </w:rPr>
        <w:t>в Устав Костковского сельского поселения</w:t>
      </w:r>
    </w:p>
    <w:p w:rsidR="00560A4D" w:rsidRPr="00560A4D" w:rsidRDefault="00560A4D" w:rsidP="00560A4D">
      <w:pPr>
        <w:pStyle w:val="a7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560A4D" w:rsidRPr="00560A4D" w:rsidRDefault="00560A4D" w:rsidP="00560A4D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560A4D">
        <w:rPr>
          <w:color w:val="000000"/>
          <w:sz w:val="16"/>
          <w:szCs w:val="16"/>
        </w:rPr>
        <w:t xml:space="preserve">В соответствии с </w:t>
      </w:r>
      <w:r w:rsidRPr="00560A4D">
        <w:rPr>
          <w:rStyle w:val="1fb"/>
          <w:sz w:val="16"/>
          <w:szCs w:val="16"/>
        </w:rPr>
        <w:t>Федеральным законом от 06 октября 2003 года №131-ФЗ</w:t>
      </w:r>
      <w:r w:rsidRPr="00560A4D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Федерации», Уставом Костковского сельского поселения, Совет депутатов Костковского сельского поселения</w:t>
      </w:r>
    </w:p>
    <w:p w:rsidR="00560A4D" w:rsidRPr="00560A4D" w:rsidRDefault="00560A4D" w:rsidP="00560A4D">
      <w:pPr>
        <w:pStyle w:val="a7"/>
        <w:spacing w:before="0" w:beforeAutospacing="0" w:after="0" w:afterAutospacing="0"/>
        <w:ind w:firstLine="709"/>
        <w:jc w:val="both"/>
        <w:rPr>
          <w:sz w:val="16"/>
          <w:szCs w:val="16"/>
        </w:rPr>
      </w:pPr>
      <w:r w:rsidRPr="00560A4D">
        <w:rPr>
          <w:b/>
          <w:bCs/>
          <w:sz w:val="16"/>
          <w:szCs w:val="16"/>
        </w:rPr>
        <w:t>РЕШИЛ:</w:t>
      </w:r>
    </w:p>
    <w:p w:rsidR="00560A4D" w:rsidRPr="00560A4D" w:rsidRDefault="00560A4D" w:rsidP="00560A4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560A4D">
        <w:rPr>
          <w:sz w:val="16"/>
          <w:szCs w:val="16"/>
        </w:rPr>
        <w:t xml:space="preserve">1. Внести следующие изменения в </w:t>
      </w:r>
      <w:r w:rsidRPr="00560A4D">
        <w:rPr>
          <w:rStyle w:val="1fb"/>
          <w:sz w:val="16"/>
          <w:szCs w:val="16"/>
        </w:rPr>
        <w:t>Устав</w:t>
      </w:r>
      <w:r w:rsidRPr="00560A4D">
        <w:rPr>
          <w:sz w:val="16"/>
          <w:szCs w:val="16"/>
        </w:rPr>
        <w:t xml:space="preserve"> Костковского с</w:t>
      </w:r>
      <w:r w:rsidRPr="00560A4D">
        <w:rPr>
          <w:color w:val="000000"/>
          <w:sz w:val="16"/>
          <w:szCs w:val="16"/>
        </w:rPr>
        <w:t>ельского поселения, утвержденный решением Совета депутатов Костковского сельского поселения от 26.12.2005 года № 5 (далее Устав):</w:t>
      </w:r>
    </w:p>
    <w:p w:rsidR="00560A4D" w:rsidRPr="00560A4D" w:rsidRDefault="00560A4D" w:rsidP="00560A4D">
      <w:pPr>
        <w:pStyle w:val="a6"/>
        <w:numPr>
          <w:ilvl w:val="1"/>
          <w:numId w:val="35"/>
        </w:numPr>
        <w:suppressAutoHyphens w:val="0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Пункт 12 части 1 статьи 4 Устава изложить в следующей редакции: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proofErr w:type="gramStart"/>
      <w:r w:rsidRPr="00560A4D">
        <w:rPr>
          <w:sz w:val="16"/>
          <w:szCs w:val="16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560A4D">
        <w:rPr>
          <w:color w:val="000000"/>
          <w:sz w:val="16"/>
          <w:szCs w:val="16"/>
          <w:lang w:eastAsia="ru-RU"/>
        </w:rPr>
        <w:t>Костковском</w:t>
      </w:r>
      <w:proofErr w:type="spellEnd"/>
      <w:r w:rsidRPr="00560A4D">
        <w:rPr>
          <w:color w:val="000000"/>
          <w:sz w:val="16"/>
          <w:szCs w:val="16"/>
          <w:lang w:eastAsia="ru-RU"/>
        </w:rPr>
        <w:t xml:space="preserve"> сельском</w:t>
      </w:r>
      <w:r w:rsidRPr="00560A4D">
        <w:rPr>
          <w:rFonts w:ascii="Arial" w:hAnsi="Arial" w:cs="Arial"/>
          <w:color w:val="000000"/>
          <w:sz w:val="16"/>
          <w:szCs w:val="16"/>
          <w:lang w:eastAsia="ru-RU"/>
        </w:rPr>
        <w:t xml:space="preserve"> </w:t>
      </w:r>
      <w:r w:rsidRPr="00560A4D">
        <w:rPr>
          <w:sz w:val="16"/>
          <w:szCs w:val="16"/>
        </w:rPr>
        <w:t>поселении;».</w:t>
      </w:r>
      <w:proofErr w:type="gramEnd"/>
    </w:p>
    <w:p w:rsidR="00560A4D" w:rsidRPr="00560A4D" w:rsidRDefault="00560A4D" w:rsidP="00560A4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560A4D">
        <w:rPr>
          <w:color w:val="000000"/>
          <w:sz w:val="16"/>
          <w:szCs w:val="16"/>
        </w:rPr>
        <w:t>1.2. Часть 2 статьи 5 Устава изложить в следующей редакции: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 xml:space="preserve">«2. По вопросам, отнесенным в соответствии со статьей 14 Федерального закона </w:t>
      </w:r>
      <w:r w:rsidRPr="00560A4D">
        <w:rPr>
          <w:sz w:val="16"/>
          <w:szCs w:val="16"/>
        </w:rPr>
        <w:br/>
        <w:t>№ 131-ФЗ к вопросам местного значения, федеральными законами, настоящим Уставом могут устанавливаться полномочия органов местного самоуправления Костковского сельского поселения по решению указанных вопросов местного значения.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 xml:space="preserve"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proofErr w:type="gramStart"/>
      <w:r w:rsidRPr="00560A4D">
        <w:rPr>
          <w:sz w:val="16"/>
          <w:szCs w:val="16"/>
        </w:rPr>
        <w:lastRenderedPageBreak/>
        <w:t xml:space="preserve">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560A4D">
        <w:rPr>
          <w:sz w:val="16"/>
          <w:szCs w:val="16"/>
        </w:rPr>
        <w:t>теплосетевыми</w:t>
      </w:r>
      <w:proofErr w:type="spellEnd"/>
      <w:r w:rsidRPr="00560A4D">
        <w:rPr>
          <w:sz w:val="16"/>
          <w:szCs w:val="16"/>
        </w:rPr>
        <w:t xml:space="preserve">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</w:t>
      </w:r>
      <w:proofErr w:type="gramEnd"/>
      <w:r w:rsidRPr="00560A4D">
        <w:rPr>
          <w:sz w:val="16"/>
          <w:szCs w:val="16"/>
        </w:rPr>
        <w:t xml:space="preserve"> </w:t>
      </w:r>
      <w:proofErr w:type="gramStart"/>
      <w:r w:rsidRPr="00560A4D">
        <w:rPr>
          <w:sz w:val="16"/>
          <w:szCs w:val="16"/>
        </w:rPr>
        <w:t xml:space="preserve">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</w:t>
      </w:r>
      <w:proofErr w:type="spellStart"/>
      <w:r w:rsidRPr="00560A4D">
        <w:rPr>
          <w:sz w:val="16"/>
          <w:szCs w:val="16"/>
        </w:rPr>
        <w:t>теплосетевыми</w:t>
      </w:r>
      <w:proofErr w:type="spellEnd"/>
      <w:r w:rsidRPr="00560A4D">
        <w:rPr>
          <w:sz w:val="16"/>
          <w:szCs w:val="16"/>
        </w:rPr>
        <w:t xml:space="preserve"> организациями своих обязательств либо отказа указанных организаций от исполнения</w:t>
      </w:r>
      <w:proofErr w:type="gramEnd"/>
      <w:r w:rsidRPr="00560A4D">
        <w:rPr>
          <w:sz w:val="16"/>
          <w:szCs w:val="16"/>
        </w:rPr>
        <w:t xml:space="preserve">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 xml:space="preserve">Полномочия по осуществлению дорожной деятельности в отношении автомобильных дорог местного значения в части установки, обеспечения работы и </w:t>
      </w:r>
      <w:proofErr w:type="gramStart"/>
      <w:r w:rsidRPr="00560A4D">
        <w:rPr>
          <w:sz w:val="16"/>
          <w:szCs w:val="16"/>
        </w:rPr>
        <w:t>содержания</w:t>
      </w:r>
      <w:proofErr w:type="gramEnd"/>
      <w:r w:rsidRPr="00560A4D">
        <w:rPr>
          <w:sz w:val="16"/>
          <w:szCs w:val="16"/>
        </w:rPr>
        <w:t xml:space="preserve">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 (далее - специальные технические средства), в том числе передачи информации о выявленных с помощью специальных технических средств правонарушениях в органы государственного контроля (надзора) и </w:t>
      </w:r>
      <w:proofErr w:type="gramStart"/>
      <w:r w:rsidRPr="00560A4D">
        <w:rPr>
          <w:sz w:val="16"/>
          <w:szCs w:val="16"/>
        </w:rPr>
        <w:t>финансирования расходов, связанных с обработкой и рассылкой постановлений органов государственного контроля (надзора) об административных правонарушениях, выявленных с помощью специальных технических средств, осуществляются органами государственной власти Новгородской области в соответствии с областным законом от 25.11.2016 № 33-ОЗ «О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</w:t>
      </w:r>
      <w:proofErr w:type="gramEnd"/>
      <w:r w:rsidRPr="00560A4D">
        <w:rPr>
          <w:sz w:val="16"/>
          <w:szCs w:val="16"/>
        </w:rPr>
        <w:t xml:space="preserve"> области».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proofErr w:type="gramStart"/>
      <w:r w:rsidRPr="00560A4D">
        <w:rPr>
          <w:sz w:val="16"/>
          <w:szCs w:val="16"/>
        </w:rPr>
        <w:t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</w:t>
      </w:r>
      <w:proofErr w:type="gramEnd"/>
      <w:r w:rsidRPr="00560A4D">
        <w:rPr>
          <w:sz w:val="16"/>
          <w:szCs w:val="16"/>
        </w:rPr>
        <w:t xml:space="preserve"> </w:t>
      </w:r>
      <w:proofErr w:type="gramStart"/>
      <w:r w:rsidRPr="00560A4D">
        <w:rPr>
          <w:sz w:val="16"/>
          <w:szCs w:val="16"/>
        </w:rPr>
        <w:t>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</w:t>
      </w:r>
      <w:proofErr w:type="gramEnd"/>
      <w:r w:rsidRPr="00560A4D">
        <w:rPr>
          <w:sz w:val="16"/>
          <w:szCs w:val="16"/>
        </w:rPr>
        <w:t xml:space="preserve"> органами местного самоуправления Новгородской области и органами государственной власти Новгородской области».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proofErr w:type="gramStart"/>
      <w:r w:rsidRPr="00560A4D">
        <w:rPr>
          <w:sz w:val="16"/>
          <w:szCs w:val="16"/>
        </w:rPr>
        <w:t>Органы местного самоуправления Костковского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Костковского сельского поселения работ (в том числе дежурств) в целях решения вопросов местного значения Костковского сельского поселения, предусмотренных пунктами 9, 15 и 19 части 1 статьи 14 Федерального закона № 131-ФЗ.</w:t>
      </w:r>
      <w:proofErr w:type="gramEnd"/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</w:rPr>
      </w:pPr>
      <w:r w:rsidRPr="00560A4D">
        <w:rPr>
          <w:sz w:val="16"/>
          <w:szCs w:val="16"/>
        </w:rPr>
        <w:t>К выполнению социально значимых работ могут привлекаться совершеннолетние трудоспособные жители Костковского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 w:rsidRPr="00560A4D">
        <w:rPr>
          <w:sz w:val="16"/>
          <w:szCs w:val="16"/>
        </w:rPr>
        <w:t>.».</w:t>
      </w:r>
      <w:proofErr w:type="gramEnd"/>
    </w:p>
    <w:p w:rsidR="00560A4D" w:rsidRPr="00560A4D" w:rsidRDefault="00560A4D" w:rsidP="00560A4D">
      <w:pPr>
        <w:pStyle w:val="a4"/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</w:rPr>
        <w:t xml:space="preserve">           1.3. </w:t>
      </w:r>
      <w:r w:rsidRPr="00560A4D">
        <w:rPr>
          <w:sz w:val="16"/>
          <w:szCs w:val="16"/>
          <w:lang w:eastAsia="ru-RU"/>
        </w:rPr>
        <w:t xml:space="preserve"> В абзаце 2 части 5 статьи 8 Устава слова «</w:t>
      </w:r>
      <w:r w:rsidRPr="00560A4D">
        <w:rPr>
          <w:sz w:val="16"/>
          <w:szCs w:val="16"/>
        </w:rPr>
        <w:t>избирательной комиссией Костковского сельского поселения</w:t>
      </w:r>
      <w:r w:rsidRPr="00560A4D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</w:rPr>
        <w:t xml:space="preserve">1.4. </w:t>
      </w:r>
      <w:r w:rsidRPr="00560A4D">
        <w:rPr>
          <w:sz w:val="16"/>
          <w:szCs w:val="16"/>
          <w:lang w:eastAsia="ru-RU"/>
        </w:rPr>
        <w:t xml:space="preserve"> В абзаце 3 части 2 статьи 9 Устава слова «</w:t>
      </w:r>
      <w:r w:rsidRPr="00560A4D">
        <w:rPr>
          <w:sz w:val="16"/>
          <w:szCs w:val="16"/>
        </w:rPr>
        <w:t>избирательной комиссией Костковского сельского поселения</w:t>
      </w:r>
      <w:r w:rsidRPr="00560A4D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560A4D" w:rsidRPr="00560A4D" w:rsidRDefault="00560A4D" w:rsidP="00560A4D">
      <w:pPr>
        <w:ind w:firstLine="709"/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  <w:lang w:eastAsia="ru-RU"/>
        </w:rPr>
        <w:t xml:space="preserve">1.5. </w:t>
      </w:r>
      <w:r w:rsidRPr="00560A4D">
        <w:rPr>
          <w:sz w:val="16"/>
          <w:szCs w:val="16"/>
        </w:rPr>
        <w:t>Пункт 8 части 6 статьи 12.1 Устава изложить в следующей редакции:</w:t>
      </w:r>
    </w:p>
    <w:p w:rsidR="00560A4D" w:rsidRPr="00560A4D" w:rsidRDefault="00560A4D" w:rsidP="00560A4D">
      <w:pPr>
        <w:pStyle w:val="a4"/>
        <w:jc w:val="both"/>
        <w:rPr>
          <w:sz w:val="16"/>
          <w:szCs w:val="16"/>
        </w:rPr>
      </w:pPr>
      <w:r w:rsidRPr="00560A4D">
        <w:rPr>
          <w:sz w:val="16"/>
          <w:szCs w:val="16"/>
        </w:rPr>
        <w:t xml:space="preserve">            «8. Удостоверение старосты и нагрудный знак старосты, подтверждающие его статус, выдаются Главой сельского поселения. Положение об удостоверении и нагрудном знаке старосты, образцы, описания и порядок их выдачи утверждаются нормативным решением Совета депутатов Костковского сельского поселения</w:t>
      </w:r>
      <w:proofErr w:type="gramStart"/>
      <w:r w:rsidRPr="00560A4D">
        <w:rPr>
          <w:sz w:val="16"/>
          <w:szCs w:val="16"/>
        </w:rPr>
        <w:t>.».</w:t>
      </w:r>
      <w:proofErr w:type="gramEnd"/>
    </w:p>
    <w:p w:rsidR="00560A4D" w:rsidRPr="00560A4D" w:rsidRDefault="00560A4D" w:rsidP="00560A4D">
      <w:pPr>
        <w:pStyle w:val="a4"/>
        <w:jc w:val="both"/>
        <w:rPr>
          <w:sz w:val="16"/>
          <w:szCs w:val="16"/>
          <w:lang w:eastAsia="ru-RU"/>
        </w:rPr>
      </w:pPr>
      <w:r w:rsidRPr="00560A4D">
        <w:rPr>
          <w:sz w:val="16"/>
          <w:szCs w:val="16"/>
        </w:rPr>
        <w:t xml:space="preserve">           1.6. </w:t>
      </w:r>
      <w:r w:rsidRPr="00560A4D">
        <w:rPr>
          <w:sz w:val="16"/>
          <w:szCs w:val="16"/>
          <w:lang w:eastAsia="ru-RU"/>
        </w:rPr>
        <w:t xml:space="preserve"> В части 2 статьи 20 Устава слова «</w:t>
      </w:r>
      <w:r w:rsidRPr="00560A4D">
        <w:rPr>
          <w:sz w:val="16"/>
          <w:szCs w:val="16"/>
        </w:rPr>
        <w:t>избирательной комиссией Костковского сельского поселения</w:t>
      </w:r>
      <w:r w:rsidRPr="00560A4D">
        <w:rPr>
          <w:sz w:val="16"/>
          <w:szCs w:val="16"/>
          <w:lang w:eastAsia="ru-RU"/>
        </w:rPr>
        <w:t>» заменить словами «территориальной избирательной комиссией»;</w:t>
      </w:r>
    </w:p>
    <w:p w:rsidR="00560A4D" w:rsidRPr="00560A4D" w:rsidRDefault="00560A4D" w:rsidP="00560A4D">
      <w:pPr>
        <w:pStyle w:val="a4"/>
        <w:rPr>
          <w:sz w:val="16"/>
          <w:szCs w:val="16"/>
        </w:rPr>
      </w:pPr>
      <w:r w:rsidRPr="00560A4D">
        <w:rPr>
          <w:sz w:val="16"/>
          <w:szCs w:val="16"/>
        </w:rPr>
        <w:t xml:space="preserve">           1.7. Статью 23 Устава исключить.</w:t>
      </w:r>
    </w:p>
    <w:p w:rsidR="00560A4D" w:rsidRPr="00560A4D" w:rsidRDefault="00560A4D" w:rsidP="00560A4D">
      <w:pPr>
        <w:pStyle w:val="a4"/>
        <w:jc w:val="both"/>
        <w:rPr>
          <w:sz w:val="16"/>
          <w:szCs w:val="16"/>
        </w:rPr>
      </w:pPr>
      <w:r w:rsidRPr="00560A4D">
        <w:rPr>
          <w:sz w:val="16"/>
          <w:szCs w:val="16"/>
          <w:lang w:eastAsia="ru-RU"/>
        </w:rPr>
        <w:t xml:space="preserve">           1.8. В подпунктах а) и б) пункта 2 части 11  статьи 24 Устава  слова «</w:t>
      </w:r>
      <w:r w:rsidRPr="00560A4D">
        <w:rPr>
          <w:spacing w:val="-2"/>
          <w:sz w:val="16"/>
          <w:szCs w:val="16"/>
        </w:rPr>
        <w:t>аппарате избирательной комиссии муниципального образования</w:t>
      </w:r>
      <w:r w:rsidRPr="00560A4D">
        <w:rPr>
          <w:sz w:val="16"/>
          <w:szCs w:val="16"/>
          <w:lang w:eastAsia="ru-RU"/>
        </w:rPr>
        <w:t>» заменить словами  «аппарате территориальной избирательной комиссии»;</w:t>
      </w:r>
    </w:p>
    <w:p w:rsidR="00560A4D" w:rsidRPr="00560A4D" w:rsidRDefault="00560A4D" w:rsidP="00560A4D">
      <w:pPr>
        <w:pStyle w:val="a4"/>
        <w:jc w:val="both"/>
        <w:rPr>
          <w:sz w:val="16"/>
          <w:szCs w:val="16"/>
        </w:rPr>
      </w:pPr>
      <w:r w:rsidRPr="00560A4D">
        <w:rPr>
          <w:sz w:val="16"/>
          <w:szCs w:val="16"/>
        </w:rPr>
        <w:t xml:space="preserve">           1.9.Подпункт 9 части 1 статьи 25 Устава изложить в следующей редакции:</w:t>
      </w:r>
    </w:p>
    <w:p w:rsidR="00560A4D" w:rsidRPr="00560A4D" w:rsidRDefault="00560A4D" w:rsidP="00560A4D">
      <w:pPr>
        <w:pStyle w:val="a4"/>
        <w:jc w:val="both"/>
        <w:rPr>
          <w:b/>
          <w:sz w:val="16"/>
          <w:szCs w:val="16"/>
        </w:rPr>
      </w:pPr>
      <w:r w:rsidRPr="00560A4D">
        <w:rPr>
          <w:sz w:val="16"/>
          <w:szCs w:val="16"/>
        </w:rPr>
        <w:t xml:space="preserve">             «9) обеспечивает взаимодействие Администрации Костковского сельского поселения с  Советом депутатов Костковского сельского поселения, с территориальной избирательной комиссией</w:t>
      </w:r>
      <w:r w:rsidRPr="00560A4D">
        <w:rPr>
          <w:b/>
          <w:sz w:val="16"/>
          <w:szCs w:val="16"/>
        </w:rPr>
        <w:t>;».</w:t>
      </w:r>
    </w:p>
    <w:p w:rsidR="00560A4D" w:rsidRPr="00560A4D" w:rsidRDefault="00560A4D" w:rsidP="00560A4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560A4D">
        <w:rPr>
          <w:color w:val="000000"/>
          <w:sz w:val="16"/>
          <w:szCs w:val="16"/>
        </w:rPr>
        <w:t>2. Направить изменения в Устав Костковского сельского поселения на государственную регистрацию в Управление Министерства юстиции Российской Федерации по Новгородской области.</w:t>
      </w:r>
    </w:p>
    <w:p w:rsidR="00560A4D" w:rsidRPr="00560A4D" w:rsidRDefault="00560A4D" w:rsidP="00560A4D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  <w:r w:rsidRPr="00560A4D">
        <w:rPr>
          <w:color w:val="000000"/>
          <w:sz w:val="16"/>
          <w:szCs w:val="16"/>
        </w:rPr>
        <w:t>3. Настоящее решение подлежит официальному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560A4D" w:rsidRPr="00560A4D" w:rsidRDefault="00560A4D" w:rsidP="00560A4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560A4D">
        <w:rPr>
          <w:color w:val="000000"/>
          <w:sz w:val="16"/>
          <w:szCs w:val="16"/>
        </w:rPr>
        <w:t>4. Опубликовать настоящее решение в информационном бюллетене «Костковский вестник» после его государственной регистрации  Управлением Министерства юстиции Российской Федерации по Новгородской области и разместить на официальном сайте Администрации Костковского сельского поселения в информационно-телекоммуникационной сети «Интернет».</w:t>
      </w:r>
    </w:p>
    <w:p w:rsidR="00560A4D" w:rsidRPr="00560A4D" w:rsidRDefault="00560A4D" w:rsidP="00560A4D">
      <w:pPr>
        <w:pStyle w:val="a7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560A4D">
        <w:rPr>
          <w:color w:val="000000"/>
          <w:sz w:val="16"/>
          <w:szCs w:val="16"/>
        </w:rPr>
        <w:t xml:space="preserve">  </w:t>
      </w:r>
    </w:p>
    <w:p w:rsidR="00560A4D" w:rsidRPr="00560A4D" w:rsidRDefault="00560A4D" w:rsidP="00560A4D">
      <w:pPr>
        <w:pStyle w:val="a7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  <w:r w:rsidRPr="00560A4D">
        <w:rPr>
          <w:color w:val="000000"/>
          <w:sz w:val="16"/>
          <w:szCs w:val="16"/>
        </w:rPr>
        <w:t xml:space="preserve"> </w:t>
      </w:r>
    </w:p>
    <w:p w:rsidR="00560A4D" w:rsidRPr="00560A4D" w:rsidRDefault="00560A4D" w:rsidP="00560A4D">
      <w:pPr>
        <w:pStyle w:val="a7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560A4D">
        <w:rPr>
          <w:b/>
          <w:color w:val="000000"/>
          <w:sz w:val="16"/>
          <w:szCs w:val="16"/>
        </w:rPr>
        <w:t>Глава Костковского</w:t>
      </w:r>
    </w:p>
    <w:p w:rsidR="00560A4D" w:rsidRDefault="00560A4D" w:rsidP="00560A4D">
      <w:pPr>
        <w:pStyle w:val="a7"/>
        <w:spacing w:before="0" w:beforeAutospacing="0" w:after="0" w:afterAutospacing="0"/>
        <w:rPr>
          <w:b/>
          <w:color w:val="000000"/>
          <w:sz w:val="16"/>
          <w:szCs w:val="16"/>
        </w:rPr>
      </w:pPr>
      <w:r w:rsidRPr="00560A4D">
        <w:rPr>
          <w:b/>
          <w:color w:val="000000"/>
          <w:sz w:val="16"/>
          <w:szCs w:val="16"/>
        </w:rPr>
        <w:t>сельского поселения                                                                                       Н.А. Бондаренко</w:t>
      </w:r>
    </w:p>
    <w:p w:rsidR="009A0CD4" w:rsidRPr="00560A4D" w:rsidRDefault="009A0CD4" w:rsidP="00560A4D">
      <w:pPr>
        <w:pStyle w:val="a7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005063" w:rsidRDefault="00005063" w:rsidP="004C4522">
      <w:pPr>
        <w:jc w:val="both"/>
        <w:rPr>
          <w:rFonts w:eastAsia="Calibri"/>
          <w:sz w:val="16"/>
          <w:szCs w:val="16"/>
        </w:rPr>
      </w:pPr>
      <w:bookmarkStart w:id="2" w:name="_GoBack"/>
      <w:bookmarkEnd w:id="2"/>
    </w:p>
    <w:p w:rsidR="00ED0240" w:rsidRPr="004C4522" w:rsidRDefault="00ED0240" w:rsidP="004C4522">
      <w:pPr>
        <w:jc w:val="both"/>
        <w:rPr>
          <w:rFonts w:eastAsia="Calibri"/>
          <w:sz w:val="16"/>
          <w:szCs w:val="16"/>
        </w:rPr>
      </w:pP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rFonts w:eastAsia="Calibri"/>
          <w:sz w:val="16"/>
          <w:szCs w:val="16"/>
        </w:rPr>
        <w:t>Д</w:t>
      </w:r>
      <w:r w:rsidRPr="00F407CB">
        <w:rPr>
          <w:sz w:val="16"/>
          <w:szCs w:val="16"/>
        </w:rPr>
        <w:t xml:space="preserve">ата создания: </w:t>
      </w:r>
      <w:r w:rsidR="0044211D">
        <w:rPr>
          <w:sz w:val="16"/>
          <w:szCs w:val="16"/>
        </w:rPr>
        <w:t>26</w:t>
      </w:r>
      <w:r w:rsidR="004E5067">
        <w:rPr>
          <w:sz w:val="16"/>
          <w:szCs w:val="16"/>
        </w:rPr>
        <w:t>.04</w:t>
      </w:r>
      <w:r w:rsidR="00B60F5F" w:rsidRPr="00F407CB">
        <w:rPr>
          <w:sz w:val="16"/>
          <w:szCs w:val="16"/>
        </w:rPr>
        <w:t>.2024</w:t>
      </w:r>
    </w:p>
    <w:p w:rsidR="007B664E" w:rsidRPr="00F407CB" w:rsidRDefault="007B664E" w:rsidP="007B664E">
      <w:pPr>
        <w:jc w:val="both"/>
        <w:rPr>
          <w:sz w:val="16"/>
          <w:szCs w:val="16"/>
        </w:rPr>
      </w:pPr>
      <w:r w:rsidRPr="00F407CB">
        <w:rPr>
          <w:sz w:val="16"/>
          <w:szCs w:val="16"/>
        </w:rPr>
        <w:t>Учредитель информационного бюллетеня: Совет депутатов Костковского сельского поселения</w:t>
      </w:r>
    </w:p>
    <w:p w:rsidR="007B664E" w:rsidRPr="001E6734" w:rsidRDefault="007B664E" w:rsidP="007B664E">
      <w:pPr>
        <w:jc w:val="both"/>
        <w:rPr>
          <w:sz w:val="16"/>
          <w:szCs w:val="16"/>
        </w:rPr>
      </w:pPr>
      <w:r w:rsidRPr="001E6734">
        <w:rPr>
          <w:sz w:val="16"/>
          <w:szCs w:val="16"/>
        </w:rPr>
        <w:t>Ре</w:t>
      </w:r>
      <w:r>
        <w:rPr>
          <w:sz w:val="16"/>
          <w:szCs w:val="16"/>
        </w:rPr>
        <w:t xml:space="preserve">дактор: </w:t>
      </w:r>
      <w:proofErr w:type="spellStart"/>
      <w:r>
        <w:rPr>
          <w:sz w:val="16"/>
          <w:szCs w:val="16"/>
        </w:rPr>
        <w:t>Сергутова</w:t>
      </w:r>
      <w:proofErr w:type="spellEnd"/>
      <w:r>
        <w:rPr>
          <w:sz w:val="16"/>
          <w:szCs w:val="16"/>
        </w:rPr>
        <w:t xml:space="preserve"> Елена Николаевна</w:t>
      </w:r>
      <w:r w:rsidRPr="001E6734">
        <w:rPr>
          <w:sz w:val="16"/>
          <w:szCs w:val="16"/>
        </w:rPr>
        <w:t xml:space="preserve">      Тираж-10 экземпляров</w:t>
      </w:r>
      <w:proofErr w:type="gramStart"/>
      <w:r w:rsidRPr="001E6734">
        <w:rPr>
          <w:sz w:val="16"/>
          <w:szCs w:val="16"/>
        </w:rPr>
        <w:t xml:space="preserve">    Р</w:t>
      </w:r>
      <w:proofErr w:type="gramEnd"/>
      <w:r w:rsidRPr="001E6734">
        <w:rPr>
          <w:sz w:val="16"/>
          <w:szCs w:val="16"/>
        </w:rPr>
        <w:t>аспределяется бесплатно</w:t>
      </w:r>
    </w:p>
    <w:p w:rsidR="007B664E" w:rsidRPr="007B664E" w:rsidRDefault="007B664E" w:rsidP="00FA47D7">
      <w:pPr>
        <w:jc w:val="both"/>
        <w:rPr>
          <w:sz w:val="16"/>
          <w:szCs w:val="16"/>
        </w:rPr>
      </w:pPr>
      <w:proofErr w:type="gramStart"/>
      <w:r w:rsidRPr="001E6734">
        <w:rPr>
          <w:sz w:val="16"/>
          <w:szCs w:val="16"/>
        </w:rPr>
        <w:t xml:space="preserve">Адрес: 175430, Россия, Новгородская область, Валдайский район, д. Костково, </w:t>
      </w:r>
      <w:r>
        <w:rPr>
          <w:sz w:val="16"/>
          <w:szCs w:val="16"/>
        </w:rPr>
        <w:t>ул. Центральная, д.4 тел. 34-125</w:t>
      </w:r>
      <w:proofErr w:type="gramEnd"/>
    </w:p>
    <w:sectPr w:rsidR="007B664E" w:rsidRPr="007B664E" w:rsidSect="0003133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229" w:rsidRDefault="00002229" w:rsidP="00BB69BB">
      <w:r>
        <w:separator/>
      </w:r>
    </w:p>
  </w:endnote>
  <w:endnote w:type="continuationSeparator" w:id="0">
    <w:p w:rsidR="00002229" w:rsidRDefault="00002229" w:rsidP="00BB6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ont302">
    <w:altName w:val="Times New Roman"/>
    <w:charset w:val="CC"/>
    <w:family w:val="auto"/>
    <w:pitch w:val="variable"/>
  </w:font>
  <w:font w:name="font306">
    <w:altName w:val="Times New Roman"/>
    <w:charset w:val="CC"/>
    <w:family w:val="auto"/>
    <w:pitch w:val="variable"/>
  </w:font>
  <w:font w:name="font307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229" w:rsidRDefault="00002229" w:rsidP="00BB69BB">
      <w:r>
        <w:separator/>
      </w:r>
    </w:p>
  </w:footnote>
  <w:footnote w:type="continuationSeparator" w:id="0">
    <w:p w:rsidR="00002229" w:rsidRDefault="00002229" w:rsidP="00BB6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NoList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08"/>
        </w:tabs>
        <w:ind w:left="720" w:hanging="360"/>
      </w:pPr>
      <w:rPr>
        <w:spacing w:val="-2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9C7C95"/>
    <w:multiLevelType w:val="multilevel"/>
    <w:tmpl w:val="5F2C96FA"/>
    <w:styleLink w:val="2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0128069A"/>
    <w:multiLevelType w:val="multilevel"/>
    <w:tmpl w:val="D7300110"/>
    <w:styleLink w:val="2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01902266"/>
    <w:multiLevelType w:val="multilevel"/>
    <w:tmpl w:val="CAA0DFA6"/>
    <w:styleLink w:val="2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7">
    <w:nsid w:val="03A2200B"/>
    <w:multiLevelType w:val="multilevel"/>
    <w:tmpl w:val="20D63536"/>
    <w:styleLink w:val="2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86C3804"/>
    <w:multiLevelType w:val="multilevel"/>
    <w:tmpl w:val="446EBA84"/>
    <w:styleLink w:val="2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09165125"/>
    <w:multiLevelType w:val="multilevel"/>
    <w:tmpl w:val="741CBC2A"/>
    <w:styleLink w:val="WWNum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0B7F2EAA"/>
    <w:multiLevelType w:val="multilevel"/>
    <w:tmpl w:val="B9A209AE"/>
    <w:styleLink w:val="WWNum12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1117189"/>
    <w:multiLevelType w:val="multilevel"/>
    <w:tmpl w:val="D892D23A"/>
    <w:styleLink w:val="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2">
    <w:nsid w:val="111E5F43"/>
    <w:multiLevelType w:val="multilevel"/>
    <w:tmpl w:val="B184C52C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81A4704"/>
    <w:multiLevelType w:val="hybridMultilevel"/>
    <w:tmpl w:val="68109376"/>
    <w:lvl w:ilvl="0" w:tplc="3070A8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1BCB773D"/>
    <w:multiLevelType w:val="multilevel"/>
    <w:tmpl w:val="5DE6AFBE"/>
    <w:styleLink w:val="115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5">
    <w:nsid w:val="268C057C"/>
    <w:multiLevelType w:val="multilevel"/>
    <w:tmpl w:val="1632C42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7F50B19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B243EC1"/>
    <w:multiLevelType w:val="multilevel"/>
    <w:tmpl w:val="6020126A"/>
    <w:styleLink w:val="1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>
    <w:nsid w:val="2DBC342A"/>
    <w:multiLevelType w:val="multilevel"/>
    <w:tmpl w:val="CF068E8C"/>
    <w:styleLink w:val="1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9">
    <w:nsid w:val="336318AE"/>
    <w:multiLevelType w:val="multilevel"/>
    <w:tmpl w:val="FFD09932"/>
    <w:styleLink w:val="11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3EA46D99"/>
    <w:multiLevelType w:val="multilevel"/>
    <w:tmpl w:val="B694D67C"/>
    <w:styleLink w:val="11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1">
    <w:nsid w:val="3F56149B"/>
    <w:multiLevelType w:val="multilevel"/>
    <w:tmpl w:val="644E9FEA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2">
    <w:nsid w:val="40FF4035"/>
    <w:multiLevelType w:val="multilevel"/>
    <w:tmpl w:val="E5126778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478B763D"/>
    <w:multiLevelType w:val="hybridMultilevel"/>
    <w:tmpl w:val="E678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05CE5"/>
    <w:multiLevelType w:val="multilevel"/>
    <w:tmpl w:val="046E2BF0"/>
    <w:styleLink w:val="27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5">
    <w:nsid w:val="4E886DAE"/>
    <w:multiLevelType w:val="multilevel"/>
    <w:tmpl w:val="DE4CBAFA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6">
    <w:nsid w:val="549F28F7"/>
    <w:multiLevelType w:val="multilevel"/>
    <w:tmpl w:val="A614EEA6"/>
    <w:styleLink w:val="1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7">
    <w:nsid w:val="54DE12A1"/>
    <w:multiLevelType w:val="multilevel"/>
    <w:tmpl w:val="A894D2C6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8">
    <w:nsid w:val="550A248D"/>
    <w:multiLevelType w:val="multilevel"/>
    <w:tmpl w:val="B90EF34E"/>
    <w:styleLink w:val="11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9">
    <w:nsid w:val="58BC7354"/>
    <w:multiLevelType w:val="multilevel"/>
    <w:tmpl w:val="4F6C424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0">
    <w:nsid w:val="5BF04CE4"/>
    <w:multiLevelType w:val="multilevel"/>
    <w:tmpl w:val="26ACF218"/>
    <w:styleLink w:val="18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5EBE77A7"/>
    <w:multiLevelType w:val="multilevel"/>
    <w:tmpl w:val="097C5AB6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2">
    <w:nsid w:val="60090381"/>
    <w:multiLevelType w:val="multilevel"/>
    <w:tmpl w:val="7C589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3">
    <w:nsid w:val="65066DA3"/>
    <w:multiLevelType w:val="multilevel"/>
    <w:tmpl w:val="C8EA6DEC"/>
    <w:styleLink w:val="NoList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4">
    <w:nsid w:val="664078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2A743F9"/>
    <w:multiLevelType w:val="multilevel"/>
    <w:tmpl w:val="C0B8F90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6">
    <w:nsid w:val="78DC7274"/>
    <w:multiLevelType w:val="multilevel"/>
    <w:tmpl w:val="30440A6E"/>
    <w:styleLink w:val="3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7B425382"/>
    <w:multiLevelType w:val="multilevel"/>
    <w:tmpl w:val="E698E22E"/>
    <w:styleLink w:val="NoList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9"/>
  </w:num>
  <w:num w:numId="2">
    <w:abstractNumId w:val="24"/>
  </w:num>
  <w:num w:numId="3">
    <w:abstractNumId w:val="9"/>
  </w:num>
  <w:num w:numId="4">
    <w:abstractNumId w:val="14"/>
  </w:num>
  <w:num w:numId="5">
    <w:abstractNumId w:val="4"/>
  </w:num>
  <w:num w:numId="6">
    <w:abstractNumId w:val="18"/>
  </w:num>
  <w:num w:numId="7">
    <w:abstractNumId w:val="5"/>
  </w:num>
  <w:num w:numId="8">
    <w:abstractNumId w:val="10"/>
  </w:num>
  <w:num w:numId="9">
    <w:abstractNumId w:val="26"/>
  </w:num>
  <w:num w:numId="10">
    <w:abstractNumId w:val="11"/>
  </w:num>
  <w:num w:numId="11">
    <w:abstractNumId w:val="29"/>
  </w:num>
  <w:num w:numId="12">
    <w:abstractNumId w:val="12"/>
  </w:num>
  <w:num w:numId="13">
    <w:abstractNumId w:val="6"/>
  </w:num>
  <w:num w:numId="14">
    <w:abstractNumId w:val="25"/>
  </w:num>
  <w:num w:numId="15">
    <w:abstractNumId w:val="30"/>
  </w:num>
  <w:num w:numId="16">
    <w:abstractNumId w:val="8"/>
  </w:num>
  <w:num w:numId="17">
    <w:abstractNumId w:val="33"/>
  </w:num>
  <w:num w:numId="18">
    <w:abstractNumId w:val="17"/>
  </w:num>
  <w:num w:numId="19">
    <w:abstractNumId w:val="31"/>
  </w:num>
  <w:num w:numId="20">
    <w:abstractNumId w:val="0"/>
  </w:num>
  <w:num w:numId="21">
    <w:abstractNumId w:val="36"/>
  </w:num>
  <w:num w:numId="22">
    <w:abstractNumId w:val="35"/>
  </w:num>
  <w:num w:numId="23">
    <w:abstractNumId w:val="15"/>
  </w:num>
  <w:num w:numId="24">
    <w:abstractNumId w:val="21"/>
  </w:num>
  <w:num w:numId="25">
    <w:abstractNumId w:val="22"/>
  </w:num>
  <w:num w:numId="26">
    <w:abstractNumId w:val="37"/>
  </w:num>
  <w:num w:numId="27">
    <w:abstractNumId w:val="27"/>
  </w:num>
  <w:num w:numId="28">
    <w:abstractNumId w:val="28"/>
  </w:num>
  <w:num w:numId="29">
    <w:abstractNumId w:val="20"/>
  </w:num>
  <w:num w:numId="30">
    <w:abstractNumId w:val="7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3"/>
  </w:num>
  <w:num w:numId="34">
    <w:abstractNumId w:val="34"/>
  </w:num>
  <w:num w:numId="35">
    <w:abstractNumId w:val="16"/>
  </w:num>
  <w:num w:numId="36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37"/>
    <w:rsid w:val="00002229"/>
    <w:rsid w:val="00003ACC"/>
    <w:rsid w:val="00003D2D"/>
    <w:rsid w:val="00005063"/>
    <w:rsid w:val="00006ED3"/>
    <w:rsid w:val="000074B5"/>
    <w:rsid w:val="00012E0D"/>
    <w:rsid w:val="000139CF"/>
    <w:rsid w:val="00031337"/>
    <w:rsid w:val="000343E4"/>
    <w:rsid w:val="00035088"/>
    <w:rsid w:val="0005488B"/>
    <w:rsid w:val="00056B2D"/>
    <w:rsid w:val="00060095"/>
    <w:rsid w:val="000730B9"/>
    <w:rsid w:val="00074774"/>
    <w:rsid w:val="0007724E"/>
    <w:rsid w:val="00081FC7"/>
    <w:rsid w:val="0008646F"/>
    <w:rsid w:val="00093E12"/>
    <w:rsid w:val="000A0D60"/>
    <w:rsid w:val="000A1A06"/>
    <w:rsid w:val="000A58E8"/>
    <w:rsid w:val="000A5DFC"/>
    <w:rsid w:val="000B3112"/>
    <w:rsid w:val="000B5F2E"/>
    <w:rsid w:val="000C3C43"/>
    <w:rsid w:val="000C4F39"/>
    <w:rsid w:val="000C56FF"/>
    <w:rsid w:val="000C5D59"/>
    <w:rsid w:val="000D463F"/>
    <w:rsid w:val="000D5F1F"/>
    <w:rsid w:val="000E0E4A"/>
    <w:rsid w:val="000E0EDF"/>
    <w:rsid w:val="000F3162"/>
    <w:rsid w:val="000F3DD9"/>
    <w:rsid w:val="000F6DB5"/>
    <w:rsid w:val="0010058C"/>
    <w:rsid w:val="00100DCD"/>
    <w:rsid w:val="001024CE"/>
    <w:rsid w:val="0010548F"/>
    <w:rsid w:val="0011115F"/>
    <w:rsid w:val="0011149E"/>
    <w:rsid w:val="001121F2"/>
    <w:rsid w:val="00122426"/>
    <w:rsid w:val="00123928"/>
    <w:rsid w:val="001239D3"/>
    <w:rsid w:val="001358DF"/>
    <w:rsid w:val="00141A8E"/>
    <w:rsid w:val="001430D4"/>
    <w:rsid w:val="001451FC"/>
    <w:rsid w:val="00150394"/>
    <w:rsid w:val="00157C43"/>
    <w:rsid w:val="00160B55"/>
    <w:rsid w:val="0016583A"/>
    <w:rsid w:val="00166697"/>
    <w:rsid w:val="00172989"/>
    <w:rsid w:val="0017677D"/>
    <w:rsid w:val="00185487"/>
    <w:rsid w:val="00194A8C"/>
    <w:rsid w:val="00196839"/>
    <w:rsid w:val="001A08C1"/>
    <w:rsid w:val="001A23FB"/>
    <w:rsid w:val="001A651E"/>
    <w:rsid w:val="001A6E4D"/>
    <w:rsid w:val="001B1481"/>
    <w:rsid w:val="001D0376"/>
    <w:rsid w:val="001D3C58"/>
    <w:rsid w:val="001D69E2"/>
    <w:rsid w:val="001D7345"/>
    <w:rsid w:val="001D7C7E"/>
    <w:rsid w:val="001E0EE0"/>
    <w:rsid w:val="001E3DF4"/>
    <w:rsid w:val="001E5FC9"/>
    <w:rsid w:val="001E7A08"/>
    <w:rsid w:val="001E7ABB"/>
    <w:rsid w:val="001F63FD"/>
    <w:rsid w:val="001F6ADF"/>
    <w:rsid w:val="001F7BDF"/>
    <w:rsid w:val="00200324"/>
    <w:rsid w:val="00200A23"/>
    <w:rsid w:val="002108C4"/>
    <w:rsid w:val="00212371"/>
    <w:rsid w:val="00212E92"/>
    <w:rsid w:val="00214F98"/>
    <w:rsid w:val="00220D72"/>
    <w:rsid w:val="00223246"/>
    <w:rsid w:val="002240B3"/>
    <w:rsid w:val="0022438A"/>
    <w:rsid w:val="00226C02"/>
    <w:rsid w:val="00230CDB"/>
    <w:rsid w:val="002321F8"/>
    <w:rsid w:val="00232F72"/>
    <w:rsid w:val="00241BF0"/>
    <w:rsid w:val="00254BDD"/>
    <w:rsid w:val="0026353C"/>
    <w:rsid w:val="00263EF2"/>
    <w:rsid w:val="00265E3D"/>
    <w:rsid w:val="00266AB4"/>
    <w:rsid w:val="00272EB0"/>
    <w:rsid w:val="00277028"/>
    <w:rsid w:val="002831C0"/>
    <w:rsid w:val="0028642D"/>
    <w:rsid w:val="00296767"/>
    <w:rsid w:val="002A0324"/>
    <w:rsid w:val="002A34C6"/>
    <w:rsid w:val="002A6BFD"/>
    <w:rsid w:val="002A7F57"/>
    <w:rsid w:val="002B2191"/>
    <w:rsid w:val="002B676E"/>
    <w:rsid w:val="002B6B5C"/>
    <w:rsid w:val="002C3499"/>
    <w:rsid w:val="002C4BA0"/>
    <w:rsid w:val="002C7314"/>
    <w:rsid w:val="002C743D"/>
    <w:rsid w:val="002C7A74"/>
    <w:rsid w:val="002D0593"/>
    <w:rsid w:val="002D357D"/>
    <w:rsid w:val="002D5C77"/>
    <w:rsid w:val="002D7BBC"/>
    <w:rsid w:val="002E28AE"/>
    <w:rsid w:val="002E4D73"/>
    <w:rsid w:val="00305B73"/>
    <w:rsid w:val="00307368"/>
    <w:rsid w:val="00315588"/>
    <w:rsid w:val="00316BC3"/>
    <w:rsid w:val="00320D39"/>
    <w:rsid w:val="00321CF7"/>
    <w:rsid w:val="0032376E"/>
    <w:rsid w:val="00324B65"/>
    <w:rsid w:val="00325A01"/>
    <w:rsid w:val="00331920"/>
    <w:rsid w:val="00331E0C"/>
    <w:rsid w:val="00336185"/>
    <w:rsid w:val="003419B0"/>
    <w:rsid w:val="00343759"/>
    <w:rsid w:val="00343767"/>
    <w:rsid w:val="003571A0"/>
    <w:rsid w:val="003612E4"/>
    <w:rsid w:val="00364917"/>
    <w:rsid w:val="00372883"/>
    <w:rsid w:val="00372C37"/>
    <w:rsid w:val="00382E31"/>
    <w:rsid w:val="0038700C"/>
    <w:rsid w:val="00392266"/>
    <w:rsid w:val="003973D0"/>
    <w:rsid w:val="003A5116"/>
    <w:rsid w:val="003B0014"/>
    <w:rsid w:val="003C1BD8"/>
    <w:rsid w:val="003C28BD"/>
    <w:rsid w:val="003C361C"/>
    <w:rsid w:val="003C6ED8"/>
    <w:rsid w:val="003D1887"/>
    <w:rsid w:val="003D1D36"/>
    <w:rsid w:val="003E245B"/>
    <w:rsid w:val="003E2482"/>
    <w:rsid w:val="003E46E4"/>
    <w:rsid w:val="003F3592"/>
    <w:rsid w:val="0040673D"/>
    <w:rsid w:val="00407F13"/>
    <w:rsid w:val="00414376"/>
    <w:rsid w:val="00414ADA"/>
    <w:rsid w:val="004157F9"/>
    <w:rsid w:val="004278A4"/>
    <w:rsid w:val="00431B9E"/>
    <w:rsid w:val="00433833"/>
    <w:rsid w:val="00433A64"/>
    <w:rsid w:val="00436277"/>
    <w:rsid w:val="0044211D"/>
    <w:rsid w:val="00442940"/>
    <w:rsid w:val="00442C04"/>
    <w:rsid w:val="0044366E"/>
    <w:rsid w:val="004443E5"/>
    <w:rsid w:val="004464C9"/>
    <w:rsid w:val="00450633"/>
    <w:rsid w:val="0045381F"/>
    <w:rsid w:val="00455954"/>
    <w:rsid w:val="00455F0B"/>
    <w:rsid w:val="00461DB6"/>
    <w:rsid w:val="004622B9"/>
    <w:rsid w:val="00463F65"/>
    <w:rsid w:val="00466FCD"/>
    <w:rsid w:val="0047291F"/>
    <w:rsid w:val="00481885"/>
    <w:rsid w:val="00485268"/>
    <w:rsid w:val="00494C72"/>
    <w:rsid w:val="00494C7E"/>
    <w:rsid w:val="004A1A5C"/>
    <w:rsid w:val="004B0D84"/>
    <w:rsid w:val="004B1C10"/>
    <w:rsid w:val="004B573B"/>
    <w:rsid w:val="004B669A"/>
    <w:rsid w:val="004B6B34"/>
    <w:rsid w:val="004C2B40"/>
    <w:rsid w:val="004C4522"/>
    <w:rsid w:val="004D61A1"/>
    <w:rsid w:val="004E42D6"/>
    <w:rsid w:val="004E5067"/>
    <w:rsid w:val="004F0A74"/>
    <w:rsid w:val="004F2F54"/>
    <w:rsid w:val="004F6F84"/>
    <w:rsid w:val="00501CF0"/>
    <w:rsid w:val="005037C4"/>
    <w:rsid w:val="00511AF2"/>
    <w:rsid w:val="00512C7B"/>
    <w:rsid w:val="00523412"/>
    <w:rsid w:val="00523A23"/>
    <w:rsid w:val="00525A3B"/>
    <w:rsid w:val="0052658E"/>
    <w:rsid w:val="00532669"/>
    <w:rsid w:val="00535AEE"/>
    <w:rsid w:val="00543874"/>
    <w:rsid w:val="00544769"/>
    <w:rsid w:val="0055233C"/>
    <w:rsid w:val="0055249D"/>
    <w:rsid w:val="00555FA8"/>
    <w:rsid w:val="00560A4D"/>
    <w:rsid w:val="00566E71"/>
    <w:rsid w:val="00571E2B"/>
    <w:rsid w:val="00572551"/>
    <w:rsid w:val="00594850"/>
    <w:rsid w:val="00595395"/>
    <w:rsid w:val="005A6DD4"/>
    <w:rsid w:val="005B6F01"/>
    <w:rsid w:val="005C22EA"/>
    <w:rsid w:val="005C7ADA"/>
    <w:rsid w:val="005D02DE"/>
    <w:rsid w:val="005D22C0"/>
    <w:rsid w:val="005D555B"/>
    <w:rsid w:val="005D63C2"/>
    <w:rsid w:val="005E3318"/>
    <w:rsid w:val="005E7F82"/>
    <w:rsid w:val="005F1965"/>
    <w:rsid w:val="005F6AC8"/>
    <w:rsid w:val="0060014B"/>
    <w:rsid w:val="00600E87"/>
    <w:rsid w:val="00601900"/>
    <w:rsid w:val="006023E1"/>
    <w:rsid w:val="00603140"/>
    <w:rsid w:val="00605666"/>
    <w:rsid w:val="00611EA5"/>
    <w:rsid w:val="00614407"/>
    <w:rsid w:val="00616D3F"/>
    <w:rsid w:val="00617B15"/>
    <w:rsid w:val="00617D16"/>
    <w:rsid w:val="00621F97"/>
    <w:rsid w:val="006257DF"/>
    <w:rsid w:val="00631C0C"/>
    <w:rsid w:val="006335DC"/>
    <w:rsid w:val="00634385"/>
    <w:rsid w:val="0063729F"/>
    <w:rsid w:val="00637B32"/>
    <w:rsid w:val="0064007C"/>
    <w:rsid w:val="00646C2A"/>
    <w:rsid w:val="00646C85"/>
    <w:rsid w:val="0065018A"/>
    <w:rsid w:val="00650518"/>
    <w:rsid w:val="00650BB6"/>
    <w:rsid w:val="0065123B"/>
    <w:rsid w:val="006522E6"/>
    <w:rsid w:val="00652D18"/>
    <w:rsid w:val="00663E2C"/>
    <w:rsid w:val="006743DF"/>
    <w:rsid w:val="00676AC3"/>
    <w:rsid w:val="00684D19"/>
    <w:rsid w:val="00687F42"/>
    <w:rsid w:val="00695F71"/>
    <w:rsid w:val="00696701"/>
    <w:rsid w:val="006A03A4"/>
    <w:rsid w:val="006B04A2"/>
    <w:rsid w:val="006B359D"/>
    <w:rsid w:val="006B4EC9"/>
    <w:rsid w:val="006C6ADE"/>
    <w:rsid w:val="006D30F6"/>
    <w:rsid w:val="006D590D"/>
    <w:rsid w:val="006E0994"/>
    <w:rsid w:val="006E7319"/>
    <w:rsid w:val="006F134F"/>
    <w:rsid w:val="006F1F26"/>
    <w:rsid w:val="00700869"/>
    <w:rsid w:val="00703B90"/>
    <w:rsid w:val="00706B7C"/>
    <w:rsid w:val="007176F4"/>
    <w:rsid w:val="00721505"/>
    <w:rsid w:val="007222B4"/>
    <w:rsid w:val="0072533E"/>
    <w:rsid w:val="0072559D"/>
    <w:rsid w:val="007257E2"/>
    <w:rsid w:val="00726A9F"/>
    <w:rsid w:val="007274BB"/>
    <w:rsid w:val="00731E13"/>
    <w:rsid w:val="0073432B"/>
    <w:rsid w:val="0074084C"/>
    <w:rsid w:val="00743E94"/>
    <w:rsid w:val="00745357"/>
    <w:rsid w:val="00750C8C"/>
    <w:rsid w:val="00754724"/>
    <w:rsid w:val="0076035C"/>
    <w:rsid w:val="0076325C"/>
    <w:rsid w:val="00765B0F"/>
    <w:rsid w:val="0076766B"/>
    <w:rsid w:val="00773BC6"/>
    <w:rsid w:val="00774A3C"/>
    <w:rsid w:val="00774EE0"/>
    <w:rsid w:val="007775E5"/>
    <w:rsid w:val="00782C2F"/>
    <w:rsid w:val="00791808"/>
    <w:rsid w:val="007A10E1"/>
    <w:rsid w:val="007A216A"/>
    <w:rsid w:val="007A3CBB"/>
    <w:rsid w:val="007B4531"/>
    <w:rsid w:val="007B664E"/>
    <w:rsid w:val="007B66BD"/>
    <w:rsid w:val="007B6BB4"/>
    <w:rsid w:val="007B6E32"/>
    <w:rsid w:val="007C145C"/>
    <w:rsid w:val="007C24BB"/>
    <w:rsid w:val="007C28A5"/>
    <w:rsid w:val="007D2266"/>
    <w:rsid w:val="007D4A61"/>
    <w:rsid w:val="007D7877"/>
    <w:rsid w:val="007D7C83"/>
    <w:rsid w:val="007E1ADA"/>
    <w:rsid w:val="007E76A4"/>
    <w:rsid w:val="00800D90"/>
    <w:rsid w:val="008054C1"/>
    <w:rsid w:val="00806264"/>
    <w:rsid w:val="00810C72"/>
    <w:rsid w:val="00813ABC"/>
    <w:rsid w:val="008311C1"/>
    <w:rsid w:val="00834300"/>
    <w:rsid w:val="0084212C"/>
    <w:rsid w:val="00844F6A"/>
    <w:rsid w:val="00850C4E"/>
    <w:rsid w:val="00851709"/>
    <w:rsid w:val="00855BF1"/>
    <w:rsid w:val="008636ED"/>
    <w:rsid w:val="008678EE"/>
    <w:rsid w:val="008717C7"/>
    <w:rsid w:val="00874BE4"/>
    <w:rsid w:val="008A6354"/>
    <w:rsid w:val="008B0C07"/>
    <w:rsid w:val="008B148F"/>
    <w:rsid w:val="008B44F3"/>
    <w:rsid w:val="008B4B14"/>
    <w:rsid w:val="008C19C0"/>
    <w:rsid w:val="008C58A4"/>
    <w:rsid w:val="008D73C2"/>
    <w:rsid w:val="008E037C"/>
    <w:rsid w:val="008F17D8"/>
    <w:rsid w:val="008F7BC5"/>
    <w:rsid w:val="008F7BD9"/>
    <w:rsid w:val="0091383D"/>
    <w:rsid w:val="0091686B"/>
    <w:rsid w:val="00920FC0"/>
    <w:rsid w:val="009311F1"/>
    <w:rsid w:val="00934848"/>
    <w:rsid w:val="00940269"/>
    <w:rsid w:val="00942467"/>
    <w:rsid w:val="00944C5E"/>
    <w:rsid w:val="0095023B"/>
    <w:rsid w:val="00950788"/>
    <w:rsid w:val="0095154A"/>
    <w:rsid w:val="00951900"/>
    <w:rsid w:val="009542B6"/>
    <w:rsid w:val="009549F0"/>
    <w:rsid w:val="0097172C"/>
    <w:rsid w:val="00973DA3"/>
    <w:rsid w:val="00974109"/>
    <w:rsid w:val="00976FBE"/>
    <w:rsid w:val="009822AE"/>
    <w:rsid w:val="00991570"/>
    <w:rsid w:val="0099404C"/>
    <w:rsid w:val="009954CA"/>
    <w:rsid w:val="009A0CD4"/>
    <w:rsid w:val="009A6488"/>
    <w:rsid w:val="009C0CA5"/>
    <w:rsid w:val="009C2D4E"/>
    <w:rsid w:val="009E63FF"/>
    <w:rsid w:val="009E679E"/>
    <w:rsid w:val="009E6FAD"/>
    <w:rsid w:val="009E7AB9"/>
    <w:rsid w:val="009F403A"/>
    <w:rsid w:val="009F6896"/>
    <w:rsid w:val="009F72E9"/>
    <w:rsid w:val="009F7E96"/>
    <w:rsid w:val="00A005E8"/>
    <w:rsid w:val="00A101DA"/>
    <w:rsid w:val="00A14E95"/>
    <w:rsid w:val="00A15728"/>
    <w:rsid w:val="00A1747F"/>
    <w:rsid w:val="00A17758"/>
    <w:rsid w:val="00A25C1E"/>
    <w:rsid w:val="00A3111C"/>
    <w:rsid w:val="00A31EA1"/>
    <w:rsid w:val="00A33BC6"/>
    <w:rsid w:val="00A3527B"/>
    <w:rsid w:val="00A36CBD"/>
    <w:rsid w:val="00A44916"/>
    <w:rsid w:val="00A466C7"/>
    <w:rsid w:val="00A476F9"/>
    <w:rsid w:val="00A538CF"/>
    <w:rsid w:val="00A57088"/>
    <w:rsid w:val="00A62216"/>
    <w:rsid w:val="00A668A8"/>
    <w:rsid w:val="00A7021C"/>
    <w:rsid w:val="00A72161"/>
    <w:rsid w:val="00A727F9"/>
    <w:rsid w:val="00A75521"/>
    <w:rsid w:val="00A801C4"/>
    <w:rsid w:val="00A8214A"/>
    <w:rsid w:val="00A836DE"/>
    <w:rsid w:val="00A84E70"/>
    <w:rsid w:val="00A85FDC"/>
    <w:rsid w:val="00A86EB1"/>
    <w:rsid w:val="00A9349F"/>
    <w:rsid w:val="00A959C6"/>
    <w:rsid w:val="00A96828"/>
    <w:rsid w:val="00A97B5F"/>
    <w:rsid w:val="00AA7404"/>
    <w:rsid w:val="00AB1A4B"/>
    <w:rsid w:val="00AB26E4"/>
    <w:rsid w:val="00AB2AD6"/>
    <w:rsid w:val="00AB6FCB"/>
    <w:rsid w:val="00AC5CCE"/>
    <w:rsid w:val="00AF01ED"/>
    <w:rsid w:val="00AF1A24"/>
    <w:rsid w:val="00AF2EBC"/>
    <w:rsid w:val="00AF7E5E"/>
    <w:rsid w:val="00B01334"/>
    <w:rsid w:val="00B10702"/>
    <w:rsid w:val="00B1203A"/>
    <w:rsid w:val="00B16A49"/>
    <w:rsid w:val="00B171EE"/>
    <w:rsid w:val="00B212B5"/>
    <w:rsid w:val="00B23CAC"/>
    <w:rsid w:val="00B4169F"/>
    <w:rsid w:val="00B42B7C"/>
    <w:rsid w:val="00B43427"/>
    <w:rsid w:val="00B43841"/>
    <w:rsid w:val="00B4598F"/>
    <w:rsid w:val="00B45A0A"/>
    <w:rsid w:val="00B57173"/>
    <w:rsid w:val="00B60F5F"/>
    <w:rsid w:val="00B62168"/>
    <w:rsid w:val="00B67B30"/>
    <w:rsid w:val="00B72B7A"/>
    <w:rsid w:val="00B800FE"/>
    <w:rsid w:val="00B87EF2"/>
    <w:rsid w:val="00B94686"/>
    <w:rsid w:val="00B957CB"/>
    <w:rsid w:val="00BA00CA"/>
    <w:rsid w:val="00BA2FB4"/>
    <w:rsid w:val="00BA31EA"/>
    <w:rsid w:val="00BA3B83"/>
    <w:rsid w:val="00BA5EE7"/>
    <w:rsid w:val="00BB3A43"/>
    <w:rsid w:val="00BB69BB"/>
    <w:rsid w:val="00BC1C4F"/>
    <w:rsid w:val="00BC6C1E"/>
    <w:rsid w:val="00BD13CD"/>
    <w:rsid w:val="00BD5439"/>
    <w:rsid w:val="00BE6E7A"/>
    <w:rsid w:val="00BE78B4"/>
    <w:rsid w:val="00BF20F7"/>
    <w:rsid w:val="00BF2E2C"/>
    <w:rsid w:val="00BF4A0E"/>
    <w:rsid w:val="00C03510"/>
    <w:rsid w:val="00C15602"/>
    <w:rsid w:val="00C15F23"/>
    <w:rsid w:val="00C27563"/>
    <w:rsid w:val="00C30907"/>
    <w:rsid w:val="00C35B4A"/>
    <w:rsid w:val="00C47F89"/>
    <w:rsid w:val="00C50214"/>
    <w:rsid w:val="00C559E1"/>
    <w:rsid w:val="00C609E1"/>
    <w:rsid w:val="00C627A1"/>
    <w:rsid w:val="00C656E9"/>
    <w:rsid w:val="00C704EB"/>
    <w:rsid w:val="00C72217"/>
    <w:rsid w:val="00C7234E"/>
    <w:rsid w:val="00C7642E"/>
    <w:rsid w:val="00C80B11"/>
    <w:rsid w:val="00C814F3"/>
    <w:rsid w:val="00C8227C"/>
    <w:rsid w:val="00C82B21"/>
    <w:rsid w:val="00C86D9B"/>
    <w:rsid w:val="00C9094C"/>
    <w:rsid w:val="00C915CE"/>
    <w:rsid w:val="00C92F65"/>
    <w:rsid w:val="00C9376E"/>
    <w:rsid w:val="00CA1A1C"/>
    <w:rsid w:val="00CA324C"/>
    <w:rsid w:val="00CA466A"/>
    <w:rsid w:val="00CA4BA7"/>
    <w:rsid w:val="00CB278D"/>
    <w:rsid w:val="00CB3794"/>
    <w:rsid w:val="00CB3F78"/>
    <w:rsid w:val="00CB6CB3"/>
    <w:rsid w:val="00CC0A6B"/>
    <w:rsid w:val="00CC5E60"/>
    <w:rsid w:val="00CC5EB7"/>
    <w:rsid w:val="00CC7C2E"/>
    <w:rsid w:val="00CD2676"/>
    <w:rsid w:val="00CD479B"/>
    <w:rsid w:val="00CD5FAC"/>
    <w:rsid w:val="00CD7557"/>
    <w:rsid w:val="00CD7B0C"/>
    <w:rsid w:val="00CF35A6"/>
    <w:rsid w:val="00D00DCB"/>
    <w:rsid w:val="00D00EEB"/>
    <w:rsid w:val="00D02477"/>
    <w:rsid w:val="00D046AA"/>
    <w:rsid w:val="00D06A7F"/>
    <w:rsid w:val="00D06CC0"/>
    <w:rsid w:val="00D12EA7"/>
    <w:rsid w:val="00D2066D"/>
    <w:rsid w:val="00D259CE"/>
    <w:rsid w:val="00D33ECF"/>
    <w:rsid w:val="00D371B3"/>
    <w:rsid w:val="00D4157F"/>
    <w:rsid w:val="00D513A6"/>
    <w:rsid w:val="00D6177A"/>
    <w:rsid w:val="00D671CB"/>
    <w:rsid w:val="00D72087"/>
    <w:rsid w:val="00D73BD9"/>
    <w:rsid w:val="00D75FED"/>
    <w:rsid w:val="00D82E0F"/>
    <w:rsid w:val="00D9245F"/>
    <w:rsid w:val="00D93A0F"/>
    <w:rsid w:val="00DA599B"/>
    <w:rsid w:val="00DB4935"/>
    <w:rsid w:val="00DB7694"/>
    <w:rsid w:val="00DC0751"/>
    <w:rsid w:val="00DC2EAC"/>
    <w:rsid w:val="00DD0470"/>
    <w:rsid w:val="00DD3C46"/>
    <w:rsid w:val="00DD6B2C"/>
    <w:rsid w:val="00DD6FC4"/>
    <w:rsid w:val="00DD747E"/>
    <w:rsid w:val="00DE150E"/>
    <w:rsid w:val="00DF0ED2"/>
    <w:rsid w:val="00DF11D9"/>
    <w:rsid w:val="00DF24ED"/>
    <w:rsid w:val="00DF4B0F"/>
    <w:rsid w:val="00E07563"/>
    <w:rsid w:val="00E11F47"/>
    <w:rsid w:val="00E12F7F"/>
    <w:rsid w:val="00E13995"/>
    <w:rsid w:val="00E14211"/>
    <w:rsid w:val="00E23B05"/>
    <w:rsid w:val="00E26E9C"/>
    <w:rsid w:val="00E3002E"/>
    <w:rsid w:val="00E329C9"/>
    <w:rsid w:val="00E35493"/>
    <w:rsid w:val="00E428AE"/>
    <w:rsid w:val="00E450D4"/>
    <w:rsid w:val="00E45DBA"/>
    <w:rsid w:val="00E45E1A"/>
    <w:rsid w:val="00E53D4F"/>
    <w:rsid w:val="00E5684D"/>
    <w:rsid w:val="00E5732D"/>
    <w:rsid w:val="00E619FA"/>
    <w:rsid w:val="00E63DF0"/>
    <w:rsid w:val="00E65899"/>
    <w:rsid w:val="00E73B2D"/>
    <w:rsid w:val="00E82981"/>
    <w:rsid w:val="00E840A1"/>
    <w:rsid w:val="00E852C1"/>
    <w:rsid w:val="00E92EC9"/>
    <w:rsid w:val="00E93CEB"/>
    <w:rsid w:val="00EA6F8F"/>
    <w:rsid w:val="00EB29D6"/>
    <w:rsid w:val="00ED0240"/>
    <w:rsid w:val="00ED1FFB"/>
    <w:rsid w:val="00ED6B40"/>
    <w:rsid w:val="00EE7929"/>
    <w:rsid w:val="00EE7AFB"/>
    <w:rsid w:val="00EF20AF"/>
    <w:rsid w:val="00EF76F8"/>
    <w:rsid w:val="00F00240"/>
    <w:rsid w:val="00F00BC9"/>
    <w:rsid w:val="00F121A7"/>
    <w:rsid w:val="00F31E95"/>
    <w:rsid w:val="00F329C2"/>
    <w:rsid w:val="00F3426D"/>
    <w:rsid w:val="00F34DB8"/>
    <w:rsid w:val="00F407CB"/>
    <w:rsid w:val="00F427F7"/>
    <w:rsid w:val="00F4499C"/>
    <w:rsid w:val="00F44F38"/>
    <w:rsid w:val="00F47DBE"/>
    <w:rsid w:val="00F52ECA"/>
    <w:rsid w:val="00F5627C"/>
    <w:rsid w:val="00F61246"/>
    <w:rsid w:val="00F6318F"/>
    <w:rsid w:val="00F67F27"/>
    <w:rsid w:val="00F70A3E"/>
    <w:rsid w:val="00F7705E"/>
    <w:rsid w:val="00F840D2"/>
    <w:rsid w:val="00F8436B"/>
    <w:rsid w:val="00F85F7B"/>
    <w:rsid w:val="00FA47D7"/>
    <w:rsid w:val="00FA548A"/>
    <w:rsid w:val="00FB40CC"/>
    <w:rsid w:val="00FB4EDF"/>
    <w:rsid w:val="00FD0B1A"/>
    <w:rsid w:val="00FD2ACB"/>
    <w:rsid w:val="00FD3557"/>
    <w:rsid w:val="00FD3734"/>
    <w:rsid w:val="00FD5476"/>
    <w:rsid w:val="00FE0896"/>
    <w:rsid w:val="00FE6E07"/>
    <w:rsid w:val="00FF131A"/>
    <w:rsid w:val="00FF2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uiPriority w:val="1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Body Text First Indent" w:uiPriority="0"/>
    <w:lsdException w:name="Strong" w:locked="1" w:semiHidden="0" w:unhideWhenUsed="0" w:qFormat="1"/>
    <w:lsdException w:name="Emphasis" w:locked="1" w:semiHidden="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aliases w:val="H1,Заголовок 1 Знак Знак Знак Знак"/>
    <w:basedOn w:val="a"/>
    <w:next w:val="a"/>
    <w:link w:val="14"/>
    <w:uiPriority w:val="99"/>
    <w:qFormat/>
    <w:rsid w:val="00A3527B"/>
    <w:pPr>
      <w:keepNext/>
      <w:jc w:val="center"/>
      <w:outlineLvl w:val="0"/>
    </w:pPr>
    <w:rPr>
      <w:lang w:eastAsia="ru-RU"/>
    </w:rPr>
  </w:style>
  <w:style w:type="paragraph" w:styleId="20">
    <w:name w:val="heading 2"/>
    <w:basedOn w:val="a"/>
    <w:next w:val="a"/>
    <w:link w:val="24"/>
    <w:uiPriority w:val="99"/>
    <w:qFormat/>
    <w:rsid w:val="00A3527B"/>
    <w:pPr>
      <w:keepNext/>
      <w:jc w:val="center"/>
      <w:outlineLvl w:val="1"/>
    </w:pPr>
    <w:rPr>
      <w:b/>
      <w:lang w:eastAsia="ru-RU"/>
    </w:rPr>
  </w:style>
  <w:style w:type="paragraph" w:styleId="3">
    <w:name w:val="heading 3"/>
    <w:basedOn w:val="a"/>
    <w:next w:val="a"/>
    <w:link w:val="31"/>
    <w:uiPriority w:val="99"/>
    <w:qFormat/>
    <w:rsid w:val="00A3527B"/>
    <w:pPr>
      <w:keepNext/>
      <w:jc w:val="center"/>
      <w:outlineLvl w:val="2"/>
    </w:pPr>
    <w:rPr>
      <w:color w:val="000000"/>
      <w:lang w:eastAsia="ru-RU"/>
    </w:rPr>
  </w:style>
  <w:style w:type="paragraph" w:styleId="4">
    <w:name w:val="heading 4"/>
    <w:basedOn w:val="Standard"/>
    <w:next w:val="Standard"/>
    <w:link w:val="40"/>
    <w:uiPriority w:val="99"/>
    <w:qFormat/>
    <w:locked/>
    <w:rsid w:val="00BB69BB"/>
    <w:pPr>
      <w:keepNext/>
      <w:widowControl w:val="0"/>
      <w:jc w:val="center"/>
      <w:outlineLvl w:val="3"/>
    </w:pPr>
    <w:rPr>
      <w:rFonts w:ascii="Arial" w:hAnsi="Arial" w:cs="Arial"/>
      <w:b/>
      <w:bCs/>
      <w:sz w:val="26"/>
      <w:szCs w:val="20"/>
    </w:rPr>
  </w:style>
  <w:style w:type="paragraph" w:styleId="5">
    <w:name w:val="heading 5"/>
    <w:basedOn w:val="Standard"/>
    <w:next w:val="Standard"/>
    <w:link w:val="50"/>
    <w:uiPriority w:val="99"/>
    <w:qFormat/>
    <w:locked/>
    <w:rsid w:val="00BB69BB"/>
    <w:pPr>
      <w:keepNext/>
      <w:widowControl w:val="0"/>
      <w:jc w:val="right"/>
      <w:outlineLvl w:val="4"/>
    </w:pPr>
    <w:rPr>
      <w:rFonts w:ascii="Arial" w:hAnsi="Arial" w:cs="Arial"/>
      <w:sz w:val="26"/>
      <w:szCs w:val="20"/>
    </w:rPr>
  </w:style>
  <w:style w:type="paragraph" w:styleId="60">
    <w:name w:val="heading 6"/>
    <w:basedOn w:val="Standard"/>
    <w:next w:val="Standard"/>
    <w:link w:val="61"/>
    <w:uiPriority w:val="99"/>
    <w:qFormat/>
    <w:locked/>
    <w:rsid w:val="00BB69BB"/>
    <w:pPr>
      <w:widowControl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locked/>
    <w:rsid w:val="005E7F82"/>
    <w:pPr>
      <w:suppressAutoHyphens w:val="0"/>
      <w:spacing w:before="240" w:after="60"/>
      <w:ind w:left="5389" w:hanging="360"/>
      <w:outlineLvl w:val="6"/>
    </w:pPr>
    <w:rPr>
      <w:rFonts w:ascii="Calibri" w:hAnsi="Calibri" w:cs="Calibri"/>
      <w:lang w:val="en-US" w:eastAsia="zh-CN"/>
    </w:rPr>
  </w:style>
  <w:style w:type="paragraph" w:styleId="8">
    <w:name w:val="heading 8"/>
    <w:basedOn w:val="a"/>
    <w:next w:val="a0"/>
    <w:link w:val="80"/>
    <w:uiPriority w:val="99"/>
    <w:qFormat/>
    <w:locked/>
    <w:rsid w:val="00433833"/>
    <w:pPr>
      <w:tabs>
        <w:tab w:val="left" w:pos="1440"/>
      </w:tabs>
      <w:suppressAutoHyphens w:val="0"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0"/>
    <w:link w:val="90"/>
    <w:uiPriority w:val="99"/>
    <w:qFormat/>
    <w:locked/>
    <w:rsid w:val="00433833"/>
    <w:pPr>
      <w:tabs>
        <w:tab w:val="left" w:pos="1584"/>
      </w:tabs>
      <w:suppressAutoHyphens w:val="0"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4">
    <w:name w:val="Заголовок 2 Знак"/>
    <w:basedOn w:val="a1"/>
    <w:link w:val="20"/>
    <w:uiPriority w:val="99"/>
    <w:qFormat/>
    <w:rsid w:val="00A3527B"/>
    <w:rPr>
      <w:rFonts w:ascii="Times New Roman" w:hAnsi="Times New Roman"/>
      <w:b/>
      <w:lang w:eastAsia="ru-RU"/>
    </w:rPr>
  </w:style>
  <w:style w:type="paragraph" w:styleId="a4">
    <w:name w:val="No Spacing"/>
    <w:link w:val="a5"/>
    <w:uiPriority w:val="1"/>
    <w:qFormat/>
    <w:rsid w:val="00196839"/>
    <w:rPr>
      <w:rFonts w:ascii="Times New Roman" w:hAnsi="Times New Roman"/>
    </w:rPr>
  </w:style>
  <w:style w:type="character" w:customStyle="1" w:styleId="a5">
    <w:name w:val="Без интервала Знак"/>
    <w:link w:val="a4"/>
    <w:uiPriority w:val="1"/>
    <w:qFormat/>
    <w:rsid w:val="00196839"/>
    <w:rPr>
      <w:rFonts w:ascii="Times New Roman" w:hAnsi="Times New Roman"/>
    </w:rPr>
  </w:style>
  <w:style w:type="character" w:customStyle="1" w:styleId="14">
    <w:name w:val="Заголовок 1 Знак"/>
    <w:aliases w:val="H1 Знак,Заголовок 1 Знак Знак Знак Знак Знак"/>
    <w:basedOn w:val="a1"/>
    <w:link w:val="10"/>
    <w:uiPriority w:val="99"/>
    <w:qFormat/>
    <w:rsid w:val="00A3527B"/>
    <w:rPr>
      <w:rFonts w:ascii="Times New Roman" w:hAnsi="Times New Roman"/>
      <w:lang w:eastAsia="ru-RU"/>
    </w:rPr>
  </w:style>
  <w:style w:type="character" w:customStyle="1" w:styleId="31">
    <w:name w:val="Заголовок 3 Знак"/>
    <w:basedOn w:val="a1"/>
    <w:link w:val="3"/>
    <w:uiPriority w:val="99"/>
    <w:rsid w:val="00A3527B"/>
    <w:rPr>
      <w:rFonts w:ascii="Times New Roman" w:hAnsi="Times New Roman"/>
      <w:color w:val="000000"/>
      <w:lang w:eastAsia="ru-RU"/>
    </w:rPr>
  </w:style>
  <w:style w:type="paragraph" w:styleId="a6">
    <w:name w:val="List Paragraph"/>
    <w:basedOn w:val="a"/>
    <w:uiPriority w:val="34"/>
    <w:qFormat/>
    <w:rsid w:val="00A3527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08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BB69BB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user">
    <w:name w:val="Standard (user)"/>
    <w:rsid w:val="00BB69BB"/>
    <w:pPr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BB69BB"/>
    <w:rPr>
      <w:rFonts w:ascii="Arial" w:eastAsia="Times New Roman" w:hAnsi="Arial" w:cs="Arial"/>
      <w:b/>
      <w:bCs/>
      <w:sz w:val="26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BB69BB"/>
    <w:rPr>
      <w:rFonts w:ascii="Arial" w:eastAsia="Times New Roman" w:hAnsi="Arial" w:cs="Arial"/>
      <w:sz w:val="26"/>
      <w:lang w:eastAsia="ar-SA"/>
    </w:rPr>
  </w:style>
  <w:style w:type="character" w:customStyle="1" w:styleId="61">
    <w:name w:val="Заголовок 6 Знак"/>
    <w:basedOn w:val="a1"/>
    <w:link w:val="60"/>
    <w:uiPriority w:val="99"/>
    <w:rsid w:val="00BB69BB"/>
    <w:rPr>
      <w:rFonts w:ascii="Times New Roman" w:eastAsia="Times New Roman" w:hAnsi="Times New Roman"/>
      <w:b/>
      <w:bCs/>
      <w:sz w:val="22"/>
      <w:szCs w:val="22"/>
      <w:lang w:eastAsia="ar-SA"/>
    </w:rPr>
  </w:style>
  <w:style w:type="numbering" w:customStyle="1" w:styleId="1">
    <w:name w:val="Нет списка1"/>
    <w:next w:val="a3"/>
    <w:unhideWhenUsed/>
    <w:rsid w:val="00BB69BB"/>
    <w:pPr>
      <w:numPr>
        <w:numId w:val="11"/>
      </w:numPr>
    </w:pPr>
  </w:style>
  <w:style w:type="paragraph" w:customStyle="1" w:styleId="Heading">
    <w:name w:val="Heading"/>
    <w:basedOn w:val="Standard"/>
    <w:next w:val="Textbody"/>
    <w:rsid w:val="00BB69B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BB69BB"/>
    <w:pPr>
      <w:spacing w:after="120"/>
    </w:pPr>
  </w:style>
  <w:style w:type="paragraph" w:styleId="a8">
    <w:name w:val="List"/>
    <w:basedOn w:val="Textbody"/>
    <w:uiPriority w:val="99"/>
    <w:rsid w:val="00BB69BB"/>
    <w:rPr>
      <w:rFonts w:cs="Arial"/>
    </w:rPr>
  </w:style>
  <w:style w:type="paragraph" w:styleId="a9">
    <w:name w:val="caption"/>
    <w:basedOn w:val="Standard"/>
    <w:uiPriority w:val="99"/>
    <w:qFormat/>
    <w:locked/>
    <w:rsid w:val="00BB69B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BB69BB"/>
    <w:pPr>
      <w:suppressLineNumbers/>
    </w:pPr>
    <w:rPr>
      <w:rFonts w:cs="Mangal"/>
    </w:rPr>
  </w:style>
  <w:style w:type="paragraph" w:styleId="15">
    <w:name w:val="index 1"/>
    <w:basedOn w:val="a"/>
    <w:next w:val="a"/>
    <w:autoRedefine/>
    <w:uiPriority w:val="99"/>
    <w:semiHidden/>
    <w:unhideWhenUsed/>
    <w:rsid w:val="00BB69BB"/>
    <w:pPr>
      <w:widowControl w:val="0"/>
      <w:autoSpaceDN w:val="0"/>
      <w:ind w:left="200" w:hanging="200"/>
      <w:textAlignment w:val="baseline"/>
    </w:pPr>
    <w:rPr>
      <w:sz w:val="20"/>
      <w:szCs w:val="20"/>
      <w:lang w:eastAsia="en-US"/>
    </w:rPr>
  </w:style>
  <w:style w:type="paragraph" w:styleId="aa">
    <w:name w:val="index heading"/>
    <w:basedOn w:val="Standard"/>
    <w:rsid w:val="00BB69BB"/>
    <w:pPr>
      <w:suppressLineNumbers/>
    </w:pPr>
    <w:rPr>
      <w:rFonts w:cs="Arial"/>
    </w:rPr>
  </w:style>
  <w:style w:type="paragraph" w:styleId="ab">
    <w:name w:val="Title"/>
    <w:basedOn w:val="Standard"/>
    <w:next w:val="Standard"/>
    <w:link w:val="ac"/>
    <w:uiPriority w:val="99"/>
    <w:qFormat/>
    <w:locked/>
    <w:rsid w:val="00BB69BB"/>
    <w:pPr>
      <w:spacing w:before="240" w:after="60"/>
      <w:jc w:val="center"/>
    </w:pPr>
    <w:rPr>
      <w:rFonts w:ascii="Cambria" w:hAnsi="Cambria"/>
      <w:b/>
      <w:bCs/>
      <w:kern w:val="3"/>
      <w:sz w:val="32"/>
      <w:szCs w:val="32"/>
    </w:rPr>
  </w:style>
  <w:style w:type="character" w:customStyle="1" w:styleId="ac">
    <w:name w:val="Название Знак"/>
    <w:basedOn w:val="a1"/>
    <w:link w:val="ab"/>
    <w:uiPriority w:val="99"/>
    <w:rsid w:val="00BB69BB"/>
    <w:rPr>
      <w:rFonts w:ascii="Cambria" w:eastAsia="Times New Roman" w:hAnsi="Cambria"/>
      <w:b/>
      <w:bCs/>
      <w:kern w:val="3"/>
      <w:sz w:val="32"/>
      <w:szCs w:val="32"/>
      <w:lang w:eastAsia="ar-SA"/>
    </w:rPr>
  </w:style>
  <w:style w:type="paragraph" w:styleId="ad">
    <w:name w:val="Subtitle"/>
    <w:basedOn w:val="Standard"/>
    <w:next w:val="Textbody"/>
    <w:link w:val="ae"/>
    <w:uiPriority w:val="99"/>
    <w:qFormat/>
    <w:locked/>
    <w:rsid w:val="00BB69BB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ae">
    <w:name w:val="Подзаголовок Знак"/>
    <w:basedOn w:val="a1"/>
    <w:link w:val="ad"/>
    <w:uiPriority w:val="99"/>
    <w:rsid w:val="00BB69B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font5">
    <w:name w:val="font5"/>
    <w:basedOn w:val="Standard"/>
    <w:rsid w:val="00BB69BB"/>
    <w:pPr>
      <w:suppressAutoHyphens w:val="0"/>
      <w:spacing w:before="280" w:after="280"/>
    </w:pPr>
    <w:rPr>
      <w:color w:val="000000"/>
      <w:sz w:val="20"/>
      <w:szCs w:val="20"/>
      <w:lang w:eastAsia="ru-RU"/>
    </w:rPr>
  </w:style>
  <w:style w:type="paragraph" w:customStyle="1" w:styleId="xl65">
    <w:name w:val="xl65"/>
    <w:basedOn w:val="Standard"/>
    <w:rsid w:val="00BB69BB"/>
    <w:pPr>
      <w:suppressAutoHyphens w:val="0"/>
      <w:spacing w:before="280" w:after="280"/>
      <w:jc w:val="right"/>
    </w:pPr>
    <w:rPr>
      <w:sz w:val="20"/>
      <w:szCs w:val="20"/>
      <w:lang w:eastAsia="ru-RU"/>
    </w:rPr>
  </w:style>
  <w:style w:type="paragraph" w:customStyle="1" w:styleId="xl66">
    <w:name w:val="xl66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67">
    <w:name w:val="xl6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8">
    <w:name w:val="xl6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69">
    <w:name w:val="xl6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1">
    <w:name w:val="xl7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2">
    <w:name w:val="xl72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3">
    <w:name w:val="xl7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4">
    <w:name w:val="xl7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6">
    <w:name w:val="xl76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7">
    <w:name w:val="xl7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78">
    <w:name w:val="xl7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</w:pPr>
    <w:rPr>
      <w:lang w:eastAsia="ru-RU"/>
    </w:rPr>
  </w:style>
  <w:style w:type="paragraph" w:customStyle="1" w:styleId="xl80">
    <w:name w:val="xl8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81">
    <w:name w:val="xl8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2">
    <w:name w:val="xl8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3">
    <w:name w:val="xl83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i/>
      <w:iCs/>
      <w:sz w:val="20"/>
      <w:szCs w:val="20"/>
      <w:lang w:eastAsia="ru-RU"/>
    </w:rPr>
  </w:style>
  <w:style w:type="paragraph" w:customStyle="1" w:styleId="xl84">
    <w:name w:val="xl84"/>
    <w:basedOn w:val="Standard"/>
    <w:rsid w:val="00BB69BB"/>
    <w:pPr>
      <w:suppressAutoHyphens w:val="0"/>
      <w:spacing w:before="280" w:after="280"/>
    </w:pPr>
    <w:rPr>
      <w:sz w:val="20"/>
      <w:szCs w:val="20"/>
      <w:lang w:eastAsia="ru-RU"/>
    </w:rPr>
  </w:style>
  <w:style w:type="paragraph" w:customStyle="1" w:styleId="xl85">
    <w:name w:val="xl85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86">
    <w:name w:val="xl8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8">
    <w:name w:val="xl8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89">
    <w:name w:val="xl8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0">
    <w:name w:val="xl9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1">
    <w:name w:val="xl9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2">
    <w:name w:val="xl92"/>
    <w:basedOn w:val="Standard"/>
    <w:rsid w:val="00BB69BB"/>
    <w:pPr>
      <w:suppressAutoHyphens w:val="0"/>
      <w:spacing w:before="280" w:after="280"/>
      <w:jc w:val="center"/>
    </w:pPr>
    <w:rPr>
      <w:b/>
      <w:bCs/>
      <w:sz w:val="20"/>
      <w:szCs w:val="20"/>
      <w:lang w:eastAsia="ru-RU"/>
    </w:rPr>
  </w:style>
  <w:style w:type="paragraph" w:customStyle="1" w:styleId="xl93">
    <w:name w:val="xl93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94">
    <w:name w:val="xl94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95">
    <w:name w:val="xl95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6">
    <w:name w:val="xl96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7">
    <w:name w:val="xl97"/>
    <w:basedOn w:val="Standard"/>
    <w:rsid w:val="00BB69BB"/>
    <w:pPr>
      <w:suppressAutoHyphens w:val="0"/>
      <w:spacing w:before="280" w:after="280"/>
      <w:jc w:val="center"/>
      <w:textAlignment w:val="top"/>
    </w:pPr>
    <w:rPr>
      <w:lang w:eastAsia="ru-RU"/>
    </w:rPr>
  </w:style>
  <w:style w:type="paragraph" w:customStyle="1" w:styleId="xl98">
    <w:name w:val="xl98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99">
    <w:name w:val="xl9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00">
    <w:name w:val="xl10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1">
    <w:name w:val="xl101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2">
    <w:name w:val="xl102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3">
    <w:name w:val="xl103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4">
    <w:name w:val="xl104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5">
    <w:name w:val="xl105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6">
    <w:name w:val="xl106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7">
    <w:name w:val="xl107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08">
    <w:name w:val="xl108"/>
    <w:basedOn w:val="Standard"/>
    <w:rsid w:val="00BB69BB"/>
    <w:pPr>
      <w:suppressAutoHyphens w:val="0"/>
      <w:spacing w:before="280" w:after="280"/>
      <w:jc w:val="center"/>
      <w:textAlignment w:val="top"/>
    </w:pPr>
    <w:rPr>
      <w:sz w:val="20"/>
      <w:szCs w:val="20"/>
      <w:lang w:eastAsia="ru-RU"/>
    </w:rPr>
  </w:style>
  <w:style w:type="paragraph" w:customStyle="1" w:styleId="xl109">
    <w:name w:val="xl109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sz w:val="20"/>
      <w:szCs w:val="20"/>
      <w:lang w:eastAsia="ru-RU"/>
    </w:rPr>
  </w:style>
  <w:style w:type="paragraph" w:customStyle="1" w:styleId="xl110">
    <w:name w:val="xl110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1">
    <w:name w:val="xl111"/>
    <w:basedOn w:val="Standard"/>
    <w:rsid w:val="00BB69BB"/>
    <w:pP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customStyle="1" w:styleId="xl112">
    <w:name w:val="xl112"/>
    <w:basedOn w:val="Standard"/>
    <w:rsid w:val="00BB69BB"/>
    <w:pPr>
      <w:suppressAutoHyphens w:val="0"/>
      <w:spacing w:before="280" w:after="280"/>
    </w:pPr>
    <w:rPr>
      <w:lang w:eastAsia="ru-RU"/>
    </w:rPr>
  </w:style>
  <w:style w:type="paragraph" w:customStyle="1" w:styleId="xl87">
    <w:name w:val="xl87"/>
    <w:basedOn w:val="Standard"/>
    <w:rsid w:val="00BB69B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280" w:after="280"/>
      <w:jc w:val="center"/>
      <w:textAlignment w:val="top"/>
    </w:pPr>
    <w:rPr>
      <w:b/>
      <w:bCs/>
      <w:lang w:eastAsia="ru-RU"/>
    </w:rPr>
  </w:style>
  <w:style w:type="paragraph" w:styleId="af">
    <w:name w:val="Balloon Text"/>
    <w:basedOn w:val="Standard"/>
    <w:link w:val="af0"/>
    <w:uiPriority w:val="99"/>
    <w:rsid w:val="00BB69B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BB69B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HeaderandFooter">
    <w:name w:val="Header and Footer"/>
    <w:basedOn w:val="Standard"/>
    <w:rsid w:val="00BB69BB"/>
  </w:style>
  <w:style w:type="paragraph" w:styleId="af1">
    <w:name w:val="header"/>
    <w:aliases w:val="Знак Знак"/>
    <w:basedOn w:val="Standard"/>
    <w:link w:val="af2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Знак Знак Знак1"/>
    <w:basedOn w:val="a1"/>
    <w:link w:val="af1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styleId="af3">
    <w:name w:val="footer"/>
    <w:basedOn w:val="Standard"/>
    <w:link w:val="af4"/>
    <w:uiPriority w:val="99"/>
    <w:rsid w:val="00BB69B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B69BB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Contents">
    <w:name w:val="Table Contents"/>
    <w:basedOn w:val="Standard"/>
    <w:rsid w:val="00BB69BB"/>
    <w:pPr>
      <w:suppressLineNumbers/>
    </w:pPr>
  </w:style>
  <w:style w:type="paragraph" w:customStyle="1" w:styleId="TableHeading">
    <w:name w:val="Table Heading"/>
    <w:basedOn w:val="TableContents"/>
    <w:rsid w:val="00BB69BB"/>
    <w:pPr>
      <w:jc w:val="center"/>
    </w:pPr>
    <w:rPr>
      <w:b/>
      <w:bCs/>
    </w:rPr>
  </w:style>
  <w:style w:type="paragraph" w:customStyle="1" w:styleId="16">
    <w:name w:val="Обычная таблица1"/>
    <w:rsid w:val="00BB69BB"/>
    <w:pPr>
      <w:suppressAutoHyphens/>
      <w:autoSpaceDN w:val="0"/>
    </w:pPr>
    <w:rPr>
      <w:rFonts w:eastAsia="Times New Roman"/>
      <w:sz w:val="22"/>
      <w:szCs w:val="22"/>
      <w:lang w:eastAsia="ru-RU"/>
    </w:rPr>
  </w:style>
  <w:style w:type="character" w:customStyle="1" w:styleId="af5">
    <w:name w:val="Основной текст Знак"/>
    <w:basedOn w:val="a1"/>
    <w:uiPriority w:val="99"/>
    <w:rsid w:val="00BB69BB"/>
    <w:rPr>
      <w:sz w:val="24"/>
      <w:szCs w:val="24"/>
      <w:lang w:eastAsia="ar-SA"/>
    </w:rPr>
  </w:style>
  <w:style w:type="character" w:customStyle="1" w:styleId="Internetlink">
    <w:name w:val="Internet link"/>
    <w:basedOn w:val="a1"/>
    <w:rsid w:val="00BB69BB"/>
    <w:rPr>
      <w:color w:val="0000FF"/>
      <w:u w:val="single"/>
    </w:rPr>
  </w:style>
  <w:style w:type="character" w:customStyle="1" w:styleId="VisitedInternetLink">
    <w:name w:val="Visited Internet Link"/>
    <w:basedOn w:val="a1"/>
    <w:rsid w:val="00BB69BB"/>
    <w:rPr>
      <w:color w:val="800080"/>
      <w:u w:val="single"/>
    </w:rPr>
  </w:style>
  <w:style w:type="character" w:customStyle="1" w:styleId="NumberingSymbols">
    <w:name w:val="Numbering Symbols"/>
    <w:rsid w:val="00BB69BB"/>
  </w:style>
  <w:style w:type="character" w:customStyle="1" w:styleId="ListLabel1">
    <w:name w:val="ListLabel 1"/>
    <w:uiPriority w:val="99"/>
    <w:rsid w:val="00BB69BB"/>
    <w:rPr>
      <w:rFonts w:ascii="Times New Roman" w:hAnsi="Times New Roman" w:cs="Times New Roman"/>
      <w:sz w:val="28"/>
    </w:rPr>
  </w:style>
  <w:style w:type="character" w:customStyle="1" w:styleId="ListLabel2">
    <w:name w:val="ListLabel 2"/>
    <w:uiPriority w:val="99"/>
    <w:rsid w:val="00BB69BB"/>
    <w:rPr>
      <w:rFonts w:cs="Times New Roman"/>
    </w:rPr>
  </w:style>
  <w:style w:type="character" w:customStyle="1" w:styleId="ListLabel3">
    <w:name w:val="ListLabel 3"/>
    <w:uiPriority w:val="99"/>
    <w:rsid w:val="00BB69BB"/>
    <w:rPr>
      <w:rFonts w:cs="Times New Roman"/>
    </w:rPr>
  </w:style>
  <w:style w:type="character" w:customStyle="1" w:styleId="ListLabel4">
    <w:name w:val="ListLabel 4"/>
    <w:uiPriority w:val="99"/>
    <w:rsid w:val="00BB69BB"/>
    <w:rPr>
      <w:rFonts w:cs="Times New Roman"/>
    </w:rPr>
  </w:style>
  <w:style w:type="character" w:customStyle="1" w:styleId="ListLabel5">
    <w:name w:val="ListLabel 5"/>
    <w:uiPriority w:val="99"/>
    <w:rsid w:val="00BB69BB"/>
    <w:rPr>
      <w:rFonts w:cs="Times New Roman"/>
    </w:rPr>
  </w:style>
  <w:style w:type="character" w:customStyle="1" w:styleId="ListLabel6">
    <w:name w:val="ListLabel 6"/>
    <w:uiPriority w:val="99"/>
    <w:rsid w:val="00BB69BB"/>
    <w:rPr>
      <w:rFonts w:cs="Times New Roman"/>
    </w:rPr>
  </w:style>
  <w:style w:type="character" w:customStyle="1" w:styleId="ListLabel7">
    <w:name w:val="ListLabel 7"/>
    <w:uiPriority w:val="99"/>
    <w:rsid w:val="00BB69BB"/>
    <w:rPr>
      <w:rFonts w:cs="Times New Roman"/>
    </w:rPr>
  </w:style>
  <w:style w:type="character" w:customStyle="1" w:styleId="ListLabel8">
    <w:name w:val="ListLabel 8"/>
    <w:uiPriority w:val="99"/>
    <w:rsid w:val="00BB69BB"/>
    <w:rPr>
      <w:rFonts w:cs="Times New Roman"/>
    </w:rPr>
  </w:style>
  <w:style w:type="character" w:customStyle="1" w:styleId="ListLabel9">
    <w:name w:val="ListLabel 9"/>
    <w:rsid w:val="00BB69BB"/>
    <w:rPr>
      <w:rFonts w:cs="Times New Roman"/>
    </w:rPr>
  </w:style>
  <w:style w:type="numbering" w:customStyle="1" w:styleId="2">
    <w:name w:val="Нет списка2"/>
    <w:basedOn w:val="a3"/>
    <w:rsid w:val="00BB69BB"/>
    <w:pPr>
      <w:numPr>
        <w:numId w:val="22"/>
      </w:numPr>
    </w:pPr>
  </w:style>
  <w:style w:type="numbering" w:customStyle="1" w:styleId="11">
    <w:name w:val="Нет списка11"/>
    <w:basedOn w:val="a3"/>
    <w:rsid w:val="00BB69BB"/>
    <w:pPr>
      <w:numPr>
        <w:numId w:val="24"/>
      </w:numPr>
    </w:pPr>
  </w:style>
  <w:style w:type="numbering" w:customStyle="1" w:styleId="240">
    <w:name w:val="Нет списка24"/>
    <w:basedOn w:val="a3"/>
    <w:rsid w:val="00BB69BB"/>
  </w:style>
  <w:style w:type="numbering" w:customStyle="1" w:styleId="WWNum1">
    <w:name w:val="WWNum1"/>
    <w:basedOn w:val="a3"/>
    <w:rsid w:val="00BB69BB"/>
    <w:pPr>
      <w:numPr>
        <w:numId w:val="27"/>
      </w:numPr>
    </w:pPr>
  </w:style>
  <w:style w:type="numbering" w:customStyle="1" w:styleId="32">
    <w:name w:val="Нет списка3"/>
    <w:next w:val="a3"/>
    <w:uiPriority w:val="99"/>
    <w:semiHidden/>
    <w:unhideWhenUsed/>
    <w:rsid w:val="00BB69BB"/>
  </w:style>
  <w:style w:type="numbering" w:customStyle="1" w:styleId="NoList1">
    <w:name w:val="No List1"/>
    <w:basedOn w:val="a3"/>
    <w:rsid w:val="00BB69BB"/>
    <w:pPr>
      <w:numPr>
        <w:numId w:val="23"/>
      </w:numPr>
    </w:pPr>
  </w:style>
  <w:style w:type="numbering" w:customStyle="1" w:styleId="12">
    <w:name w:val="Нет списка12"/>
    <w:basedOn w:val="a3"/>
    <w:rsid w:val="00BB69BB"/>
    <w:pPr>
      <w:numPr>
        <w:numId w:val="9"/>
      </w:numPr>
    </w:pPr>
  </w:style>
  <w:style w:type="numbering" w:customStyle="1" w:styleId="21">
    <w:name w:val="Нет списка21"/>
    <w:basedOn w:val="a3"/>
    <w:rsid w:val="00BB69BB"/>
    <w:pPr>
      <w:numPr>
        <w:numId w:val="25"/>
      </w:numPr>
    </w:pPr>
  </w:style>
  <w:style w:type="numbering" w:customStyle="1" w:styleId="WWNum11">
    <w:name w:val="WWNum11"/>
    <w:basedOn w:val="a3"/>
    <w:rsid w:val="00BB69BB"/>
  </w:style>
  <w:style w:type="character" w:customStyle="1" w:styleId="17">
    <w:name w:val="Основной текст Знак1"/>
    <w:aliases w:val="бпОсновной текст Знак,Body Text Char Знак,body text Знак,Основной текст1 Знак"/>
    <w:link w:val="a0"/>
    <w:uiPriority w:val="99"/>
    <w:locked/>
    <w:rsid w:val="00DD0470"/>
    <w:rPr>
      <w:color w:val="000000"/>
      <w:sz w:val="28"/>
      <w:lang w:val="x-none" w:eastAsia="x-none"/>
    </w:rPr>
  </w:style>
  <w:style w:type="paragraph" w:styleId="a0">
    <w:name w:val="Body Text"/>
    <w:aliases w:val="бпОсновной текст,Body Text Char,body text,Основной текст1"/>
    <w:basedOn w:val="a"/>
    <w:link w:val="17"/>
    <w:uiPriority w:val="99"/>
    <w:unhideWhenUsed/>
    <w:rsid w:val="00DD0470"/>
    <w:pPr>
      <w:suppressAutoHyphens w:val="0"/>
      <w:jc w:val="both"/>
    </w:pPr>
    <w:rPr>
      <w:rFonts w:ascii="Calibri" w:eastAsia="Calibri" w:hAnsi="Calibri"/>
      <w:color w:val="000000"/>
      <w:sz w:val="28"/>
      <w:szCs w:val="20"/>
      <w:lang w:val="x-none" w:eastAsia="x-none"/>
    </w:rPr>
  </w:style>
  <w:style w:type="character" w:customStyle="1" w:styleId="26">
    <w:name w:val="Основной текст Знак2"/>
    <w:basedOn w:val="a1"/>
    <w:uiPriority w:val="99"/>
    <w:semiHidden/>
    <w:rsid w:val="00DD0470"/>
    <w:rPr>
      <w:rFonts w:ascii="Times New Roman" w:eastAsia="Times New Roman" w:hAnsi="Times New Roman"/>
      <w:sz w:val="24"/>
      <w:szCs w:val="24"/>
      <w:lang w:eastAsia="ar-SA"/>
    </w:rPr>
  </w:style>
  <w:style w:type="character" w:styleId="af6">
    <w:name w:val="Emphasis"/>
    <w:basedOn w:val="a1"/>
    <w:uiPriority w:val="99"/>
    <w:qFormat/>
    <w:locked/>
    <w:rsid w:val="00DD0470"/>
    <w:rPr>
      <w:i/>
      <w:iCs/>
    </w:rPr>
  </w:style>
  <w:style w:type="character" w:styleId="af7">
    <w:name w:val="Hyperlink"/>
    <w:uiPriority w:val="99"/>
    <w:rsid w:val="007D7877"/>
    <w:rPr>
      <w:color w:val="0000FF"/>
      <w:u w:val="single"/>
    </w:rPr>
  </w:style>
  <w:style w:type="numbering" w:customStyle="1" w:styleId="41">
    <w:name w:val="Нет списка4"/>
    <w:next w:val="a3"/>
    <w:uiPriority w:val="99"/>
    <w:semiHidden/>
    <w:unhideWhenUsed/>
    <w:rsid w:val="00B4169F"/>
  </w:style>
  <w:style w:type="numbering" w:customStyle="1" w:styleId="51">
    <w:name w:val="Нет списка5"/>
    <w:basedOn w:val="a3"/>
    <w:rsid w:val="00B4169F"/>
  </w:style>
  <w:style w:type="numbering" w:customStyle="1" w:styleId="13">
    <w:name w:val="Нет списка13"/>
    <w:basedOn w:val="a3"/>
    <w:rsid w:val="00B4169F"/>
    <w:pPr>
      <w:numPr>
        <w:numId w:val="6"/>
      </w:numPr>
    </w:pPr>
  </w:style>
  <w:style w:type="numbering" w:customStyle="1" w:styleId="22">
    <w:name w:val="Нет списка22"/>
    <w:basedOn w:val="a3"/>
    <w:rsid w:val="00B4169F"/>
    <w:pPr>
      <w:numPr>
        <w:numId w:val="7"/>
      </w:numPr>
    </w:pPr>
  </w:style>
  <w:style w:type="numbering" w:customStyle="1" w:styleId="WWNum12">
    <w:name w:val="WWNum12"/>
    <w:basedOn w:val="a3"/>
    <w:rsid w:val="00B4169F"/>
    <w:pPr>
      <w:numPr>
        <w:numId w:val="8"/>
      </w:numPr>
    </w:pPr>
  </w:style>
  <w:style w:type="paragraph" w:customStyle="1" w:styleId="ConsPlusTitle">
    <w:name w:val="ConsPlusTitle"/>
    <w:rsid w:val="004D61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FontStyle11">
    <w:name w:val="Font Style11"/>
    <w:rsid w:val="004D61A1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652D18"/>
    <w:rPr>
      <w:rFonts w:ascii="Times New Roman" w:hAnsi="Times New Roman" w:cs="Times New Roman"/>
      <w:sz w:val="26"/>
      <w:szCs w:val="26"/>
    </w:rPr>
  </w:style>
  <w:style w:type="character" w:customStyle="1" w:styleId="-">
    <w:name w:val="Интернет-ссылка"/>
    <w:basedOn w:val="a1"/>
    <w:rsid w:val="000343E4"/>
    <w:rPr>
      <w:color w:val="0000FF"/>
      <w:u w:val="single"/>
    </w:rPr>
  </w:style>
  <w:style w:type="character" w:customStyle="1" w:styleId="WW8Num1z0">
    <w:name w:val="WW8Num1z0"/>
    <w:rsid w:val="00B16A49"/>
  </w:style>
  <w:style w:type="character" w:customStyle="1" w:styleId="WW8Num1z1">
    <w:name w:val="WW8Num1z1"/>
    <w:rsid w:val="00B16A49"/>
  </w:style>
  <w:style w:type="character" w:customStyle="1" w:styleId="WW8Num1z2">
    <w:name w:val="WW8Num1z2"/>
    <w:rsid w:val="00B16A49"/>
  </w:style>
  <w:style w:type="character" w:customStyle="1" w:styleId="WW8Num1z3">
    <w:name w:val="WW8Num1z3"/>
    <w:rsid w:val="00B16A49"/>
  </w:style>
  <w:style w:type="character" w:customStyle="1" w:styleId="WW8Num1z4">
    <w:name w:val="WW8Num1z4"/>
    <w:rsid w:val="00B16A49"/>
  </w:style>
  <w:style w:type="character" w:customStyle="1" w:styleId="WW8Num1z5">
    <w:name w:val="WW8Num1z5"/>
    <w:rsid w:val="00B16A49"/>
  </w:style>
  <w:style w:type="character" w:customStyle="1" w:styleId="WW8Num1z6">
    <w:name w:val="WW8Num1z6"/>
    <w:rsid w:val="00B16A49"/>
  </w:style>
  <w:style w:type="character" w:customStyle="1" w:styleId="WW8Num1z7">
    <w:name w:val="WW8Num1z7"/>
    <w:rsid w:val="00B16A49"/>
  </w:style>
  <w:style w:type="character" w:customStyle="1" w:styleId="WW8Num1z8">
    <w:name w:val="WW8Num1z8"/>
    <w:rsid w:val="00B16A49"/>
  </w:style>
  <w:style w:type="character" w:customStyle="1" w:styleId="WW8Num2z0">
    <w:name w:val="WW8Num2z0"/>
    <w:rsid w:val="00B16A49"/>
    <w:rPr>
      <w:rFonts w:hint="default"/>
    </w:rPr>
  </w:style>
  <w:style w:type="character" w:customStyle="1" w:styleId="WW8Num2z1">
    <w:name w:val="WW8Num2z1"/>
    <w:rsid w:val="00B16A49"/>
  </w:style>
  <w:style w:type="character" w:customStyle="1" w:styleId="WW8Num2z2">
    <w:name w:val="WW8Num2z2"/>
    <w:rsid w:val="00B16A49"/>
  </w:style>
  <w:style w:type="character" w:customStyle="1" w:styleId="WW8Num2z3">
    <w:name w:val="WW8Num2z3"/>
    <w:rsid w:val="00B16A49"/>
  </w:style>
  <w:style w:type="character" w:customStyle="1" w:styleId="WW8Num2z4">
    <w:name w:val="WW8Num2z4"/>
    <w:rsid w:val="00B16A49"/>
  </w:style>
  <w:style w:type="character" w:customStyle="1" w:styleId="WW8Num2z5">
    <w:name w:val="WW8Num2z5"/>
    <w:rsid w:val="00B16A49"/>
  </w:style>
  <w:style w:type="character" w:customStyle="1" w:styleId="WW8Num2z6">
    <w:name w:val="WW8Num2z6"/>
    <w:rsid w:val="00B16A49"/>
  </w:style>
  <w:style w:type="character" w:customStyle="1" w:styleId="WW8Num2z7">
    <w:name w:val="WW8Num2z7"/>
    <w:rsid w:val="00B16A49"/>
  </w:style>
  <w:style w:type="character" w:customStyle="1" w:styleId="WW8Num2z8">
    <w:name w:val="WW8Num2z8"/>
    <w:rsid w:val="00B16A49"/>
  </w:style>
  <w:style w:type="character" w:customStyle="1" w:styleId="28">
    <w:name w:val="Основной шрифт абзаца2"/>
    <w:rsid w:val="00B16A49"/>
  </w:style>
  <w:style w:type="character" w:styleId="af8">
    <w:name w:val="FollowedHyperlink"/>
    <w:uiPriority w:val="99"/>
    <w:rsid w:val="00B16A49"/>
    <w:rPr>
      <w:color w:val="800080"/>
      <w:u w:val="single"/>
    </w:rPr>
  </w:style>
  <w:style w:type="character" w:customStyle="1" w:styleId="19">
    <w:name w:val="Верхний колонтитул Знак1"/>
    <w:uiPriority w:val="99"/>
    <w:rsid w:val="00B16A49"/>
    <w:rPr>
      <w:lang w:val="x-none"/>
    </w:rPr>
  </w:style>
  <w:style w:type="character" w:customStyle="1" w:styleId="1a">
    <w:name w:val="Нижний колонтитул Знак1"/>
    <w:uiPriority w:val="99"/>
    <w:rsid w:val="00B16A49"/>
    <w:rPr>
      <w:lang w:val="x-none"/>
    </w:rPr>
  </w:style>
  <w:style w:type="character" w:customStyle="1" w:styleId="1b">
    <w:name w:val="Основной шрифт абзаца1"/>
    <w:rsid w:val="00B16A49"/>
  </w:style>
  <w:style w:type="paragraph" w:customStyle="1" w:styleId="af9">
    <w:name w:val="Заголовок"/>
    <w:basedOn w:val="a"/>
    <w:next w:val="a0"/>
    <w:rsid w:val="00B16A49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29">
    <w:name w:val="Указатель2"/>
    <w:basedOn w:val="a"/>
    <w:rsid w:val="00B16A49"/>
    <w:pPr>
      <w:suppressLineNumbers/>
    </w:pPr>
    <w:rPr>
      <w:rFonts w:cs="Arial"/>
      <w:color w:val="000000"/>
      <w:lang w:eastAsia="zh-CN"/>
    </w:rPr>
  </w:style>
  <w:style w:type="paragraph" w:customStyle="1" w:styleId="ConsNormal">
    <w:name w:val="ConsNormal"/>
    <w:link w:val="ConsNormal0"/>
    <w:uiPriority w:val="99"/>
    <w:rsid w:val="00B16A49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ConsNonformat">
    <w:name w:val="ConsNonformat"/>
    <w:uiPriority w:val="99"/>
    <w:rsid w:val="00B16A49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Title">
    <w:name w:val="ConsTitle"/>
    <w:uiPriority w:val="99"/>
    <w:rsid w:val="00B16A49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lang w:eastAsia="zh-CN"/>
    </w:rPr>
  </w:style>
  <w:style w:type="paragraph" w:customStyle="1" w:styleId="ConsPlusNormal">
    <w:name w:val="ConsPlusNormal"/>
    <w:uiPriority w:val="99"/>
    <w:qFormat/>
    <w:rsid w:val="00B16A49"/>
    <w:pPr>
      <w:suppressAutoHyphens/>
      <w:autoSpaceDE w:val="0"/>
      <w:ind w:firstLine="720"/>
    </w:pPr>
    <w:rPr>
      <w:rFonts w:ascii="Arial" w:hAnsi="Arial" w:cs="Arial"/>
      <w:spacing w:val="4"/>
      <w:lang w:eastAsia="zh-CN"/>
    </w:rPr>
  </w:style>
  <w:style w:type="paragraph" w:customStyle="1" w:styleId="ConsPlusNonformat">
    <w:name w:val="ConsPlusNonformat"/>
    <w:uiPriority w:val="99"/>
    <w:rsid w:val="00B16A49"/>
    <w:pPr>
      <w:suppressAutoHyphens/>
      <w:autoSpaceDE w:val="0"/>
    </w:pPr>
    <w:rPr>
      <w:rFonts w:ascii="Courier New" w:hAnsi="Courier New" w:cs="Courier New"/>
      <w:spacing w:val="4"/>
      <w:lang w:eastAsia="zh-CN"/>
    </w:rPr>
  </w:style>
  <w:style w:type="paragraph" w:customStyle="1" w:styleId="afa">
    <w:name w:val="Верхний и нижний колонтитулы"/>
    <w:basedOn w:val="a"/>
    <w:rsid w:val="00B16A49"/>
    <w:pPr>
      <w:suppressLineNumbers/>
      <w:tabs>
        <w:tab w:val="center" w:pos="4819"/>
        <w:tab w:val="right" w:pos="9638"/>
      </w:tabs>
    </w:pPr>
    <w:rPr>
      <w:lang w:eastAsia="zh-CN"/>
    </w:rPr>
  </w:style>
  <w:style w:type="character" w:customStyle="1" w:styleId="2a">
    <w:name w:val="Верхний колонтитул Знак2"/>
    <w:basedOn w:val="a1"/>
    <w:rsid w:val="00B16A49"/>
    <w:rPr>
      <w:lang w:val="x-none" w:eastAsia="zh-CN"/>
    </w:rPr>
  </w:style>
  <w:style w:type="character" w:customStyle="1" w:styleId="2b">
    <w:name w:val="Нижний колонтитул Знак2"/>
    <w:basedOn w:val="a1"/>
    <w:rsid w:val="00B16A49"/>
    <w:rPr>
      <w:lang w:val="x-none" w:eastAsia="zh-CN"/>
    </w:rPr>
  </w:style>
  <w:style w:type="character" w:customStyle="1" w:styleId="1c">
    <w:name w:val="Текст выноски Знак1"/>
    <w:basedOn w:val="a1"/>
    <w:uiPriority w:val="99"/>
    <w:rsid w:val="00B16A49"/>
    <w:rPr>
      <w:rFonts w:ascii="Tahoma" w:hAnsi="Tahoma"/>
      <w:sz w:val="16"/>
      <w:szCs w:val="16"/>
      <w:lang w:val="x-none" w:eastAsia="zh-CN"/>
    </w:rPr>
  </w:style>
  <w:style w:type="paragraph" w:customStyle="1" w:styleId="1d">
    <w:name w:val="Без интервала1"/>
    <w:link w:val="NoSpacingChar"/>
    <w:uiPriority w:val="99"/>
    <w:rsid w:val="00B16A49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1e">
    <w:name w:val="Название объекта1"/>
    <w:basedOn w:val="a"/>
    <w:rsid w:val="00B16A49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1f">
    <w:name w:val="Указатель1"/>
    <w:basedOn w:val="a"/>
    <w:uiPriority w:val="99"/>
    <w:rsid w:val="00B16A49"/>
    <w:pPr>
      <w:suppressLineNumbers/>
    </w:pPr>
    <w:rPr>
      <w:rFonts w:cs="Arial"/>
      <w:lang w:eastAsia="zh-CN"/>
    </w:rPr>
  </w:style>
  <w:style w:type="paragraph" w:customStyle="1" w:styleId="afb">
    <w:name w:val="Заголовок к тексту"/>
    <w:basedOn w:val="a"/>
    <w:next w:val="a0"/>
    <w:uiPriority w:val="99"/>
    <w:rsid w:val="00B16A49"/>
    <w:pPr>
      <w:spacing w:after="480" w:line="240" w:lineRule="exact"/>
    </w:pPr>
    <w:rPr>
      <w:rFonts w:eastAsia="Calibri"/>
      <w:b/>
      <w:sz w:val="28"/>
      <w:szCs w:val="20"/>
      <w:lang w:eastAsia="zh-CN"/>
    </w:rPr>
  </w:style>
  <w:style w:type="paragraph" w:customStyle="1" w:styleId="xl70">
    <w:name w:val="xl7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13">
    <w:name w:val="xl113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4">
    <w:name w:val="xl11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15">
    <w:name w:val="xl115"/>
    <w:basedOn w:val="a"/>
    <w:rsid w:val="00B16A49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16">
    <w:name w:val="xl116"/>
    <w:basedOn w:val="a"/>
    <w:rsid w:val="00B16A49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7">
    <w:name w:val="xl117"/>
    <w:basedOn w:val="a"/>
    <w:rsid w:val="00B16A49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280" w:after="280"/>
    </w:pPr>
    <w:rPr>
      <w:sz w:val="16"/>
      <w:szCs w:val="16"/>
      <w:lang w:eastAsia="zh-CN"/>
    </w:rPr>
  </w:style>
  <w:style w:type="paragraph" w:customStyle="1" w:styleId="xl118">
    <w:name w:val="xl118"/>
    <w:basedOn w:val="a"/>
    <w:rsid w:val="00B16A49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19">
    <w:name w:val="xl119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0">
    <w:name w:val="xl120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1">
    <w:name w:val="xl121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22">
    <w:name w:val="xl122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4">
    <w:name w:val="xl12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zh-CN"/>
    </w:rPr>
  </w:style>
  <w:style w:type="paragraph" w:customStyle="1" w:styleId="xl125">
    <w:name w:val="xl125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26">
    <w:name w:val="xl126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27">
    <w:name w:val="xl127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lang w:eastAsia="zh-CN"/>
    </w:rPr>
  </w:style>
  <w:style w:type="paragraph" w:customStyle="1" w:styleId="xl128">
    <w:name w:val="xl128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29">
    <w:name w:val="xl129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0">
    <w:name w:val="xl13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131">
    <w:name w:val="xl131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32">
    <w:name w:val="xl132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3">
    <w:name w:val="xl133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4">
    <w:name w:val="xl134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5">
    <w:name w:val="xl135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6">
    <w:name w:val="xl136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lang w:eastAsia="zh-CN"/>
    </w:rPr>
  </w:style>
  <w:style w:type="paragraph" w:customStyle="1" w:styleId="xl137">
    <w:name w:val="xl137"/>
    <w:basedOn w:val="a"/>
    <w:rsid w:val="00B16A4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xl138">
    <w:name w:val="xl138"/>
    <w:basedOn w:val="a"/>
    <w:rsid w:val="00B16A4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jc w:val="both"/>
      <w:textAlignment w:val="top"/>
    </w:pPr>
    <w:rPr>
      <w:rFonts w:ascii="Arial" w:hAnsi="Arial" w:cs="Arial"/>
      <w:lang w:eastAsia="zh-CN"/>
    </w:rPr>
  </w:style>
  <w:style w:type="paragraph" w:customStyle="1" w:styleId="xl139">
    <w:name w:val="xl139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0">
    <w:name w:val="xl140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" w:hAnsi="Arial" w:cs="Arial"/>
      <w:lang w:eastAsia="zh-CN"/>
    </w:rPr>
  </w:style>
  <w:style w:type="paragraph" w:customStyle="1" w:styleId="xl141">
    <w:name w:val="xl141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2">
    <w:name w:val="xl142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right"/>
    </w:pPr>
    <w:rPr>
      <w:rFonts w:ascii="Arial" w:hAnsi="Arial" w:cs="Arial"/>
      <w:lang w:eastAsia="zh-CN"/>
    </w:rPr>
  </w:style>
  <w:style w:type="paragraph" w:customStyle="1" w:styleId="xl143">
    <w:name w:val="xl143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4">
    <w:name w:val="xl144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lang w:eastAsia="zh-CN"/>
    </w:rPr>
  </w:style>
  <w:style w:type="paragraph" w:customStyle="1" w:styleId="xl145">
    <w:name w:val="xl145"/>
    <w:basedOn w:val="a"/>
    <w:rsid w:val="00B16A49"/>
    <w:pPr>
      <w:spacing w:before="280" w:after="280"/>
    </w:pPr>
    <w:rPr>
      <w:lang w:eastAsia="zh-CN"/>
    </w:rPr>
  </w:style>
  <w:style w:type="paragraph" w:customStyle="1" w:styleId="xl146">
    <w:name w:val="xl146"/>
    <w:basedOn w:val="a"/>
    <w:rsid w:val="00B16A49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7">
    <w:name w:val="xl147"/>
    <w:basedOn w:val="a"/>
    <w:rsid w:val="00B16A4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xl148">
    <w:name w:val="xl148"/>
    <w:basedOn w:val="a"/>
    <w:rsid w:val="00B16A4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lang w:eastAsia="zh-CN"/>
    </w:rPr>
  </w:style>
  <w:style w:type="paragraph" w:customStyle="1" w:styleId="afc">
    <w:name w:val="Содержимое таблицы"/>
    <w:basedOn w:val="a"/>
    <w:qFormat/>
    <w:rsid w:val="00B16A49"/>
    <w:pPr>
      <w:suppressLineNumbers/>
    </w:pPr>
    <w:rPr>
      <w:lang w:eastAsia="zh-CN"/>
    </w:rPr>
  </w:style>
  <w:style w:type="paragraph" w:customStyle="1" w:styleId="afd">
    <w:name w:val="Заголовок таблицы"/>
    <w:basedOn w:val="afc"/>
    <w:rsid w:val="00B16A49"/>
    <w:pPr>
      <w:jc w:val="center"/>
    </w:pPr>
    <w:rPr>
      <w:b/>
      <w:bCs/>
    </w:rPr>
  </w:style>
  <w:style w:type="paragraph" w:customStyle="1" w:styleId="afe">
    <w:name w:val="Знак Знак Знак Знак Знак Знак"/>
    <w:basedOn w:val="a"/>
    <w:rsid w:val="00B16A49"/>
    <w:pPr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character" w:customStyle="1" w:styleId="52">
    <w:name w:val="Основной шрифт абзаца5"/>
    <w:rsid w:val="008054C1"/>
  </w:style>
  <w:style w:type="character" w:customStyle="1" w:styleId="42">
    <w:name w:val="Основной шрифт абзаца4"/>
    <w:rsid w:val="008054C1"/>
  </w:style>
  <w:style w:type="character" w:customStyle="1" w:styleId="WW8Num3z0">
    <w:name w:val="WW8Num3z0"/>
    <w:rsid w:val="008054C1"/>
    <w:rPr>
      <w:spacing w:val="-2"/>
      <w:sz w:val="28"/>
      <w:szCs w:val="28"/>
    </w:rPr>
  </w:style>
  <w:style w:type="character" w:customStyle="1" w:styleId="WW8Num3z1">
    <w:name w:val="WW8Num3z1"/>
    <w:rsid w:val="008054C1"/>
  </w:style>
  <w:style w:type="character" w:customStyle="1" w:styleId="WW8Num3z2">
    <w:name w:val="WW8Num3z2"/>
    <w:rsid w:val="008054C1"/>
  </w:style>
  <w:style w:type="character" w:customStyle="1" w:styleId="WW8Num3z3">
    <w:name w:val="WW8Num3z3"/>
    <w:rsid w:val="008054C1"/>
  </w:style>
  <w:style w:type="character" w:customStyle="1" w:styleId="WW8Num3z4">
    <w:name w:val="WW8Num3z4"/>
    <w:rsid w:val="008054C1"/>
  </w:style>
  <w:style w:type="character" w:customStyle="1" w:styleId="WW8Num3z5">
    <w:name w:val="WW8Num3z5"/>
    <w:rsid w:val="008054C1"/>
  </w:style>
  <w:style w:type="character" w:customStyle="1" w:styleId="WW8Num3z6">
    <w:name w:val="WW8Num3z6"/>
    <w:rsid w:val="008054C1"/>
  </w:style>
  <w:style w:type="character" w:customStyle="1" w:styleId="WW8Num3z7">
    <w:name w:val="WW8Num3z7"/>
    <w:rsid w:val="008054C1"/>
  </w:style>
  <w:style w:type="character" w:customStyle="1" w:styleId="WW8Num3z8">
    <w:name w:val="WW8Num3z8"/>
    <w:rsid w:val="008054C1"/>
  </w:style>
  <w:style w:type="character" w:customStyle="1" w:styleId="33">
    <w:name w:val="Основной шрифт абзаца3"/>
    <w:rsid w:val="008054C1"/>
  </w:style>
  <w:style w:type="character" w:customStyle="1" w:styleId="62">
    <w:name w:val="Основной шрифт абзаца6"/>
    <w:rsid w:val="008054C1"/>
  </w:style>
  <w:style w:type="character" w:customStyle="1" w:styleId="aff">
    <w:name w:val="Символ нумерации"/>
    <w:rsid w:val="008054C1"/>
  </w:style>
  <w:style w:type="paragraph" w:customStyle="1" w:styleId="1f0">
    <w:name w:val="Заголовок1"/>
    <w:basedOn w:val="a"/>
    <w:next w:val="a0"/>
    <w:rsid w:val="008054C1"/>
    <w:pPr>
      <w:keepNext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63">
    <w:name w:val="Указатель6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53">
    <w:name w:val="Название объекта5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54">
    <w:name w:val="Указатель5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43">
    <w:name w:val="Название объекта4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44">
    <w:name w:val="Указатель4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34">
    <w:name w:val="Название объекта3"/>
    <w:basedOn w:val="a"/>
    <w:rsid w:val="008054C1"/>
    <w:pPr>
      <w:suppressLineNumbers/>
      <w:spacing w:before="120" w:after="120"/>
    </w:pPr>
    <w:rPr>
      <w:rFonts w:cs="Arial"/>
      <w:i/>
      <w:iCs/>
      <w:lang w:eastAsia="zh-CN"/>
    </w:rPr>
  </w:style>
  <w:style w:type="paragraph" w:customStyle="1" w:styleId="35">
    <w:name w:val="Указатель3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c">
    <w:name w:val="Название объекта2"/>
    <w:basedOn w:val="a"/>
    <w:next w:val="a"/>
    <w:rsid w:val="008054C1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eastAsia="zh-CN"/>
    </w:rPr>
  </w:style>
  <w:style w:type="paragraph" w:customStyle="1" w:styleId="71">
    <w:name w:val="Указатель7"/>
    <w:basedOn w:val="a"/>
    <w:rsid w:val="008054C1"/>
    <w:pPr>
      <w:suppressLineNumbers/>
    </w:pPr>
    <w:rPr>
      <w:rFonts w:cs="Arial"/>
      <w:lang w:eastAsia="zh-CN"/>
    </w:rPr>
  </w:style>
  <w:style w:type="paragraph" w:customStyle="1" w:styleId="2d">
    <w:name w:val="Без интервала2"/>
    <w:rsid w:val="008054C1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1f1">
    <w:name w:val="Текст выноски1"/>
    <w:basedOn w:val="a"/>
    <w:rsid w:val="008054C1"/>
    <w:rPr>
      <w:rFonts w:ascii="Tahoma" w:hAnsi="Tahoma" w:cs="Tahoma"/>
      <w:sz w:val="16"/>
      <w:szCs w:val="16"/>
      <w:lang w:eastAsia="zh-CN"/>
    </w:rPr>
  </w:style>
  <w:style w:type="paragraph" w:customStyle="1" w:styleId="aff0">
    <w:name w:val="Колонтитул"/>
    <w:basedOn w:val="a"/>
    <w:rsid w:val="008054C1"/>
    <w:rPr>
      <w:lang w:eastAsia="zh-CN"/>
    </w:rPr>
  </w:style>
  <w:style w:type="paragraph" w:customStyle="1" w:styleId="2e">
    <w:name w:val="Обычная таблица2"/>
    <w:rsid w:val="008054C1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6">
    <w:name w:val="Нет списка6"/>
    <w:basedOn w:val="a3"/>
    <w:rsid w:val="008054C1"/>
    <w:pPr>
      <w:numPr>
        <w:numId w:val="10"/>
      </w:numPr>
    </w:pPr>
  </w:style>
  <w:style w:type="character" w:customStyle="1" w:styleId="aff1">
    <w:name w:val="Гипертекстовая ссылка"/>
    <w:uiPriority w:val="99"/>
    <w:rsid w:val="005E7F82"/>
    <w:rPr>
      <w:b w:val="0"/>
      <w:bCs w:val="0"/>
      <w:color w:val="106BBE"/>
    </w:rPr>
  </w:style>
  <w:style w:type="character" w:customStyle="1" w:styleId="70">
    <w:name w:val="Заголовок 7 Знак"/>
    <w:basedOn w:val="a1"/>
    <w:link w:val="7"/>
    <w:uiPriority w:val="99"/>
    <w:rsid w:val="005E7F82"/>
    <w:rPr>
      <w:rFonts w:eastAsia="Times New Roman" w:cs="Calibri"/>
      <w:sz w:val="24"/>
      <w:szCs w:val="24"/>
      <w:lang w:val="en-US" w:eastAsia="zh-CN"/>
    </w:rPr>
  </w:style>
  <w:style w:type="character" w:customStyle="1" w:styleId="WW8Num4z0">
    <w:name w:val="WW8Num4z0"/>
    <w:rsid w:val="005E7F82"/>
    <w:rPr>
      <w:rFonts w:hint="default"/>
    </w:rPr>
  </w:style>
  <w:style w:type="character" w:customStyle="1" w:styleId="WW8Num4z1">
    <w:name w:val="WW8Num4z1"/>
    <w:rsid w:val="005E7F82"/>
  </w:style>
  <w:style w:type="character" w:customStyle="1" w:styleId="WW8Num4z2">
    <w:name w:val="WW8Num4z2"/>
    <w:rsid w:val="005E7F82"/>
  </w:style>
  <w:style w:type="character" w:customStyle="1" w:styleId="WW8Num4z3">
    <w:name w:val="WW8Num4z3"/>
    <w:rsid w:val="005E7F82"/>
  </w:style>
  <w:style w:type="character" w:customStyle="1" w:styleId="WW8Num4z4">
    <w:name w:val="WW8Num4z4"/>
    <w:rsid w:val="005E7F82"/>
  </w:style>
  <w:style w:type="character" w:customStyle="1" w:styleId="WW8Num4z5">
    <w:name w:val="WW8Num4z5"/>
    <w:rsid w:val="005E7F82"/>
  </w:style>
  <w:style w:type="character" w:customStyle="1" w:styleId="WW8Num4z6">
    <w:name w:val="WW8Num4z6"/>
    <w:rsid w:val="005E7F82"/>
  </w:style>
  <w:style w:type="character" w:customStyle="1" w:styleId="WW8Num4z7">
    <w:name w:val="WW8Num4z7"/>
    <w:rsid w:val="005E7F82"/>
  </w:style>
  <w:style w:type="character" w:customStyle="1" w:styleId="WW8Num4z8">
    <w:name w:val="WW8Num4z8"/>
    <w:rsid w:val="005E7F82"/>
  </w:style>
  <w:style w:type="character" w:customStyle="1" w:styleId="Absatz-Standardschriftart">
    <w:name w:val="Absatz-Standardschriftart"/>
    <w:rsid w:val="005E7F82"/>
  </w:style>
  <w:style w:type="character" w:customStyle="1" w:styleId="WW-Absatz-Standardschriftart">
    <w:name w:val="WW-Absatz-Standardschriftart"/>
    <w:rsid w:val="005E7F82"/>
  </w:style>
  <w:style w:type="character" w:customStyle="1" w:styleId="WW-Absatz-Standardschriftart1">
    <w:name w:val="WW-Absatz-Standardschriftart1"/>
    <w:rsid w:val="005E7F82"/>
  </w:style>
  <w:style w:type="character" w:customStyle="1" w:styleId="WW-Absatz-Standardschriftart11">
    <w:name w:val="WW-Absatz-Standardschriftart11"/>
    <w:rsid w:val="005E7F82"/>
  </w:style>
  <w:style w:type="character" w:styleId="aff2">
    <w:name w:val="page number"/>
    <w:basedOn w:val="1b"/>
    <w:uiPriority w:val="99"/>
    <w:rsid w:val="005E7F82"/>
  </w:style>
  <w:style w:type="character" w:customStyle="1" w:styleId="2f">
    <w:name w:val="Основной текст 2 Знак"/>
    <w:link w:val="2f0"/>
    <w:uiPriority w:val="99"/>
    <w:rsid w:val="005E7F82"/>
    <w:rPr>
      <w:rFonts w:ascii="Bookman Old Style" w:hAnsi="Bookman Old Style" w:cs="Bookman Old Style"/>
      <w:sz w:val="24"/>
      <w:lang w:val="ru-RU" w:bidi="ar-SA"/>
    </w:rPr>
  </w:style>
  <w:style w:type="character" w:customStyle="1" w:styleId="aff3">
    <w:name w:val="Центр Знак"/>
    <w:rsid w:val="005E7F82"/>
    <w:rPr>
      <w:sz w:val="28"/>
      <w:szCs w:val="24"/>
      <w:lang w:val="ru-RU" w:bidi="ar-SA"/>
    </w:rPr>
  </w:style>
  <w:style w:type="character" w:customStyle="1" w:styleId="HTML">
    <w:name w:val="Стандартный HTML Знак"/>
    <w:uiPriority w:val="99"/>
    <w:rsid w:val="005E7F82"/>
    <w:rPr>
      <w:rFonts w:ascii="Courier New" w:hAnsi="Courier New" w:cs="Courier New"/>
    </w:rPr>
  </w:style>
  <w:style w:type="character" w:styleId="aff4">
    <w:name w:val="Strong"/>
    <w:uiPriority w:val="99"/>
    <w:qFormat/>
    <w:locked/>
    <w:rsid w:val="005E7F82"/>
    <w:rPr>
      <w:b/>
      <w:bCs/>
    </w:rPr>
  </w:style>
  <w:style w:type="character" w:customStyle="1" w:styleId="aff5">
    <w:name w:val="Красная строка Знак"/>
    <w:uiPriority w:val="99"/>
    <w:rsid w:val="005E7F82"/>
    <w:rPr>
      <w:color w:val="000000"/>
      <w:sz w:val="24"/>
      <w:szCs w:val="24"/>
    </w:rPr>
  </w:style>
  <w:style w:type="character" w:customStyle="1" w:styleId="aff6">
    <w:name w:val="Основной текст с отступом Знак"/>
    <w:uiPriority w:val="99"/>
    <w:rsid w:val="005E7F82"/>
    <w:rPr>
      <w:rFonts w:ascii="Bookman Old Style" w:hAnsi="Bookman Old Style" w:cs="Bookman Old Style"/>
      <w:sz w:val="24"/>
    </w:rPr>
  </w:style>
  <w:style w:type="character" w:customStyle="1" w:styleId="2f1">
    <w:name w:val="Красная строка 2 Знак"/>
    <w:uiPriority w:val="99"/>
    <w:rsid w:val="005E7F82"/>
    <w:rPr>
      <w:rFonts w:ascii="Bookman Old Style" w:hAnsi="Bookman Old Style" w:cs="Bookman Old Style"/>
      <w:sz w:val="24"/>
      <w:szCs w:val="24"/>
    </w:rPr>
  </w:style>
  <w:style w:type="character" w:customStyle="1" w:styleId="36">
    <w:name w:val="Основной текст с отступом 3 Знак"/>
    <w:uiPriority w:val="99"/>
    <w:rsid w:val="005E7F82"/>
    <w:rPr>
      <w:sz w:val="16"/>
      <w:szCs w:val="16"/>
    </w:rPr>
  </w:style>
  <w:style w:type="character" w:customStyle="1" w:styleId="ConsPlusNormal0">
    <w:name w:val="ConsPlusNormal Знак"/>
    <w:rsid w:val="005E7F82"/>
    <w:rPr>
      <w:rFonts w:ascii="Arial" w:hAnsi="Arial" w:cs="Arial"/>
    </w:rPr>
  </w:style>
  <w:style w:type="paragraph" w:customStyle="1" w:styleId="1f2">
    <w:name w:val="Название1"/>
    <w:basedOn w:val="a"/>
    <w:uiPriority w:val="99"/>
    <w:rsid w:val="005E7F82"/>
    <w:pPr>
      <w:suppressLineNumbers/>
      <w:suppressAutoHyphens w:val="0"/>
      <w:spacing w:before="120" w:after="120"/>
    </w:pPr>
    <w:rPr>
      <w:rFonts w:ascii="Arial" w:hAnsi="Arial" w:cs="Tahoma"/>
      <w:i/>
      <w:iCs/>
      <w:sz w:val="20"/>
      <w:lang w:eastAsia="zh-CN"/>
    </w:rPr>
  </w:style>
  <w:style w:type="paragraph" w:styleId="aff7">
    <w:name w:val="Body Text Indent"/>
    <w:basedOn w:val="a"/>
    <w:link w:val="1f3"/>
    <w:uiPriority w:val="99"/>
    <w:rsid w:val="005E7F82"/>
    <w:pPr>
      <w:suppressAutoHyphens w:val="0"/>
      <w:ind w:firstLine="720"/>
    </w:pPr>
    <w:rPr>
      <w:rFonts w:ascii="Bookman Old Style" w:hAnsi="Bookman Old Style" w:cs="Bookman Old Style"/>
      <w:szCs w:val="20"/>
      <w:lang w:eastAsia="zh-CN"/>
    </w:rPr>
  </w:style>
  <w:style w:type="character" w:customStyle="1" w:styleId="1f3">
    <w:name w:val="Основной текст с отступом Знак1"/>
    <w:basedOn w:val="a1"/>
    <w:link w:val="aff7"/>
    <w:uiPriority w:val="99"/>
    <w:rsid w:val="005E7F82"/>
    <w:rPr>
      <w:rFonts w:ascii="Bookman Old Style" w:eastAsia="Times New Roman" w:hAnsi="Bookman Old Style" w:cs="Bookman Old Style"/>
      <w:sz w:val="24"/>
      <w:lang w:eastAsia="zh-CN"/>
    </w:rPr>
  </w:style>
  <w:style w:type="paragraph" w:customStyle="1" w:styleId="212">
    <w:name w:val="Основной текст 21"/>
    <w:basedOn w:val="a"/>
    <w:uiPriority w:val="99"/>
    <w:rsid w:val="005E7F82"/>
    <w:pPr>
      <w:suppressAutoHyphens w:val="0"/>
      <w:jc w:val="both"/>
    </w:pPr>
    <w:rPr>
      <w:rFonts w:ascii="Bookman Old Style" w:hAnsi="Bookman Old Style" w:cs="Bookman Old Style"/>
      <w:szCs w:val="20"/>
      <w:lang w:eastAsia="zh-CN"/>
    </w:rPr>
  </w:style>
  <w:style w:type="paragraph" w:customStyle="1" w:styleId="1f4">
    <w:name w:val="Схема документа1"/>
    <w:basedOn w:val="a"/>
    <w:rsid w:val="005E7F82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zh-CN"/>
    </w:rPr>
  </w:style>
  <w:style w:type="paragraph" w:customStyle="1" w:styleId="aff8">
    <w:name w:val="Центр"/>
    <w:basedOn w:val="a"/>
    <w:rsid w:val="005E7F82"/>
    <w:pPr>
      <w:suppressAutoHyphens w:val="0"/>
      <w:jc w:val="center"/>
    </w:pPr>
    <w:rPr>
      <w:sz w:val="28"/>
      <w:lang w:eastAsia="zh-CN"/>
    </w:rPr>
  </w:style>
  <w:style w:type="paragraph" w:customStyle="1" w:styleId="310">
    <w:name w:val="Основной текст 31"/>
    <w:basedOn w:val="a"/>
    <w:rsid w:val="005E7F82"/>
    <w:pPr>
      <w:suppressAutoHyphens w:val="0"/>
      <w:spacing w:after="120"/>
    </w:pPr>
    <w:rPr>
      <w:sz w:val="16"/>
      <w:szCs w:val="16"/>
      <w:lang w:eastAsia="zh-CN"/>
    </w:rPr>
  </w:style>
  <w:style w:type="paragraph" w:customStyle="1" w:styleId="aff9">
    <w:name w:val="Знак Знак Знак"/>
    <w:basedOn w:val="a"/>
    <w:rsid w:val="005E7F82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uiPriority w:val="99"/>
    <w:rsid w:val="005E7F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uiPriority w:val="99"/>
    <w:rsid w:val="005E7F82"/>
    <w:rPr>
      <w:rFonts w:ascii="Courier New" w:eastAsia="Times New Roman" w:hAnsi="Courier New" w:cs="Courier New"/>
      <w:lang w:eastAsia="zh-CN"/>
    </w:rPr>
  </w:style>
  <w:style w:type="paragraph" w:customStyle="1" w:styleId="214">
    <w:name w:val="Основной текст с отступом 21"/>
    <w:basedOn w:val="a"/>
    <w:rsid w:val="005E7F82"/>
    <w:pPr>
      <w:suppressAutoHyphens w:val="0"/>
      <w:ind w:firstLine="284"/>
      <w:jc w:val="center"/>
    </w:pPr>
    <w:rPr>
      <w:b/>
      <w:sz w:val="40"/>
      <w:szCs w:val="20"/>
      <w:lang w:eastAsia="zh-CN"/>
    </w:rPr>
  </w:style>
  <w:style w:type="paragraph" w:customStyle="1" w:styleId="215">
    <w:name w:val="Список 21"/>
    <w:basedOn w:val="a"/>
    <w:rsid w:val="005E7F82"/>
    <w:pPr>
      <w:suppressAutoHyphens w:val="0"/>
      <w:ind w:left="566" w:hanging="283"/>
    </w:pPr>
    <w:rPr>
      <w:lang w:eastAsia="zh-CN"/>
    </w:rPr>
  </w:style>
  <w:style w:type="paragraph" w:customStyle="1" w:styleId="1f5">
    <w:name w:val="Красная строка1"/>
    <w:basedOn w:val="a0"/>
    <w:rsid w:val="005E7F82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zh-CN"/>
    </w:rPr>
  </w:style>
  <w:style w:type="paragraph" w:customStyle="1" w:styleId="216">
    <w:name w:val="Красная строка 21"/>
    <w:basedOn w:val="aff7"/>
    <w:rsid w:val="005E7F82"/>
    <w:pPr>
      <w:spacing w:after="120"/>
      <w:ind w:left="283" w:firstLine="210"/>
    </w:pPr>
    <w:rPr>
      <w:rFonts w:ascii="Times New Roman" w:hAnsi="Times New Roman" w:cs="Times New Roman"/>
      <w:szCs w:val="24"/>
    </w:rPr>
  </w:style>
  <w:style w:type="paragraph" w:customStyle="1" w:styleId="311">
    <w:name w:val="Основной текст с отступом 31"/>
    <w:basedOn w:val="a"/>
    <w:rsid w:val="005E7F82"/>
    <w:pPr>
      <w:suppressAutoHyphens w:val="0"/>
      <w:spacing w:after="120"/>
      <w:ind w:left="283"/>
    </w:pPr>
    <w:rPr>
      <w:sz w:val="16"/>
      <w:szCs w:val="16"/>
      <w:lang w:eastAsia="zh-CN"/>
    </w:rPr>
  </w:style>
  <w:style w:type="paragraph" w:customStyle="1" w:styleId="affa">
    <w:name w:val="Знак"/>
    <w:basedOn w:val="a"/>
    <w:uiPriority w:val="99"/>
    <w:rsid w:val="005E7F82"/>
    <w:pPr>
      <w:suppressAutoHyphens w:val="0"/>
      <w:spacing w:before="100" w:after="10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ConsPlusCell">
    <w:name w:val="ConsPlusCell"/>
    <w:uiPriority w:val="99"/>
    <w:rsid w:val="005E7F82"/>
    <w:pPr>
      <w:suppressAutoHyphens/>
      <w:autoSpaceDE w:val="0"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affb">
    <w:name w:val="Содержимое врезки"/>
    <w:basedOn w:val="a0"/>
    <w:rsid w:val="005E7F82"/>
    <w:rPr>
      <w:rFonts w:ascii="Times New Roman" w:eastAsia="Times New Roman" w:hAnsi="Times New Roman"/>
      <w:lang w:val="ru-RU" w:eastAsia="zh-CN"/>
    </w:rPr>
  </w:style>
  <w:style w:type="paragraph" w:customStyle="1" w:styleId="110">
    <w:name w:val="Текст выноски11"/>
    <w:basedOn w:val="a"/>
    <w:next w:val="afc"/>
    <w:rsid w:val="005E7F82"/>
    <w:rPr>
      <w:rFonts w:ascii="Tahoma" w:eastAsia="font302" w:hAnsi="Tahoma" w:cs="Tahoma"/>
      <w:sz w:val="16"/>
      <w:szCs w:val="16"/>
      <w:lang w:eastAsia="zh-CN"/>
    </w:rPr>
  </w:style>
  <w:style w:type="paragraph" w:customStyle="1" w:styleId="217">
    <w:name w:val="Заголовок 21"/>
    <w:basedOn w:val="a"/>
    <w:next w:val="a"/>
    <w:qFormat/>
    <w:rsid w:val="005E7F82"/>
    <w:pPr>
      <w:keepNext/>
      <w:suppressAutoHyphens w:val="0"/>
      <w:jc w:val="center"/>
      <w:outlineLvl w:val="1"/>
    </w:pPr>
    <w:rPr>
      <w:b/>
      <w:sz w:val="44"/>
      <w:lang w:eastAsia="ru-RU"/>
    </w:rPr>
  </w:style>
  <w:style w:type="character" w:customStyle="1" w:styleId="72">
    <w:name w:val="Основной шрифт абзаца7"/>
    <w:rsid w:val="005C22EA"/>
  </w:style>
  <w:style w:type="paragraph" w:customStyle="1" w:styleId="81">
    <w:name w:val="Указатель8"/>
    <w:basedOn w:val="a"/>
    <w:rsid w:val="005C22EA"/>
    <w:pPr>
      <w:suppressLineNumbers/>
    </w:pPr>
    <w:rPr>
      <w:rFonts w:cs="Arial"/>
      <w:lang w:eastAsia="zh-CN"/>
    </w:rPr>
  </w:style>
  <w:style w:type="paragraph" w:customStyle="1" w:styleId="37">
    <w:name w:val="Без интервала3"/>
    <w:rsid w:val="005C22EA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2f2">
    <w:name w:val="Текст выноски2"/>
    <w:basedOn w:val="a"/>
    <w:rsid w:val="005C22EA"/>
    <w:rPr>
      <w:rFonts w:ascii="Tahoma" w:hAnsi="Tahoma" w:cs="Tahoma"/>
      <w:sz w:val="16"/>
      <w:szCs w:val="16"/>
      <w:lang w:eastAsia="zh-CN"/>
    </w:rPr>
  </w:style>
  <w:style w:type="paragraph" w:customStyle="1" w:styleId="38">
    <w:name w:val="Обычная таблица3"/>
    <w:rsid w:val="005C22EA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73">
    <w:name w:val="Нет списка7"/>
    <w:basedOn w:val="a3"/>
    <w:rsid w:val="005C22EA"/>
  </w:style>
  <w:style w:type="numbering" w:customStyle="1" w:styleId="710">
    <w:name w:val="Нет списка71"/>
    <w:next w:val="a3"/>
    <w:uiPriority w:val="99"/>
    <w:semiHidden/>
    <w:unhideWhenUsed/>
    <w:rsid w:val="00950788"/>
  </w:style>
  <w:style w:type="table" w:styleId="affc">
    <w:name w:val="Table Grid"/>
    <w:basedOn w:val="a2"/>
    <w:uiPriority w:val="59"/>
    <w:rsid w:val="00617D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semiHidden/>
    <w:rsid w:val="00617D16"/>
  </w:style>
  <w:style w:type="paragraph" w:customStyle="1" w:styleId="1f6">
    <w:name w:val="1 Знак Знак Знак Знак"/>
    <w:basedOn w:val="a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3">
    <w:name w:val="Знак Знак2"/>
    <w:uiPriority w:val="99"/>
    <w:rsid w:val="00617D16"/>
    <w:rPr>
      <w:sz w:val="24"/>
      <w:szCs w:val="24"/>
      <w:lang w:val="ru-RU" w:eastAsia="ru-RU" w:bidi="ar-SA"/>
    </w:rPr>
  </w:style>
  <w:style w:type="paragraph" w:styleId="39">
    <w:name w:val="Body Text 3"/>
    <w:basedOn w:val="a"/>
    <w:link w:val="3a"/>
    <w:uiPriority w:val="99"/>
    <w:rsid w:val="00617D1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a">
    <w:name w:val="Основной текст 3 Знак"/>
    <w:basedOn w:val="a1"/>
    <w:link w:val="39"/>
    <w:uiPriority w:val="99"/>
    <w:rsid w:val="00617D16"/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ConsNormal0">
    <w:name w:val="ConsNormal Знак"/>
    <w:link w:val="ConsNormal"/>
    <w:locked/>
    <w:rsid w:val="00617D16"/>
    <w:rPr>
      <w:rFonts w:ascii="Arial" w:eastAsia="Times New Roman" w:hAnsi="Arial" w:cs="Arial"/>
      <w:lang w:eastAsia="zh-CN"/>
    </w:rPr>
  </w:style>
  <w:style w:type="character" w:customStyle="1" w:styleId="1f7">
    <w:name w:val="Знак Знак1"/>
    <w:uiPriority w:val="99"/>
    <w:locked/>
    <w:rsid w:val="00617D16"/>
    <w:rPr>
      <w:sz w:val="24"/>
      <w:szCs w:val="24"/>
      <w:lang w:val="ru-RU" w:eastAsia="ru-RU" w:bidi="ar-SA"/>
    </w:rPr>
  </w:style>
  <w:style w:type="paragraph" w:customStyle="1" w:styleId="tekstob">
    <w:name w:val="tekstob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f8">
    <w:name w:val="Знак1"/>
    <w:basedOn w:val="a"/>
    <w:uiPriority w:val="99"/>
    <w:rsid w:val="00617D1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DocList">
    <w:name w:val="ConsPlusDocList"/>
    <w:next w:val="a"/>
    <w:uiPriority w:val="99"/>
    <w:rsid w:val="00617D16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text1cl">
    <w:name w:val="text1cl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topleveltextcentertext">
    <w:name w:val="formattext topleveltext centertext"/>
    <w:basedOn w:val="a"/>
    <w:rsid w:val="00617D1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83">
    <w:name w:val="Основной шрифт абзаца8"/>
    <w:rsid w:val="00320D39"/>
  </w:style>
  <w:style w:type="paragraph" w:customStyle="1" w:styleId="91">
    <w:name w:val="Указатель9"/>
    <w:basedOn w:val="a"/>
    <w:rsid w:val="00320D39"/>
    <w:pPr>
      <w:suppressLineNumbers/>
    </w:pPr>
    <w:rPr>
      <w:rFonts w:cs="Arial"/>
      <w:lang w:eastAsia="zh-CN"/>
    </w:rPr>
  </w:style>
  <w:style w:type="paragraph" w:customStyle="1" w:styleId="45">
    <w:name w:val="Без интервала4"/>
    <w:rsid w:val="00320D39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3b">
    <w:name w:val="Текст выноски3"/>
    <w:basedOn w:val="a"/>
    <w:rsid w:val="00320D39"/>
    <w:rPr>
      <w:rFonts w:ascii="Tahoma" w:hAnsi="Tahoma" w:cs="Tahoma"/>
      <w:sz w:val="16"/>
      <w:szCs w:val="16"/>
      <w:lang w:eastAsia="zh-CN"/>
    </w:rPr>
  </w:style>
  <w:style w:type="paragraph" w:customStyle="1" w:styleId="46">
    <w:name w:val="Обычная таблица4"/>
    <w:rsid w:val="00320D39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92">
    <w:name w:val="Нет списка9"/>
    <w:basedOn w:val="a3"/>
    <w:rsid w:val="00320D39"/>
  </w:style>
  <w:style w:type="paragraph" w:customStyle="1" w:styleId="s1">
    <w:name w:val="s_1"/>
    <w:basedOn w:val="a"/>
    <w:uiPriority w:val="99"/>
    <w:rsid w:val="007A3CBB"/>
    <w:pPr>
      <w:spacing w:before="100" w:after="100" w:line="100" w:lineRule="atLeast"/>
    </w:pPr>
  </w:style>
  <w:style w:type="paragraph" w:customStyle="1" w:styleId="Style16">
    <w:name w:val="_Style 16"/>
    <w:basedOn w:val="a"/>
    <w:rsid w:val="0048526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9">
    <w:name w:val="Абзац списка1"/>
    <w:basedOn w:val="a"/>
    <w:uiPriority w:val="99"/>
    <w:rsid w:val="00485268"/>
    <w:pPr>
      <w:widowControl w:val="0"/>
      <w:suppressAutoHyphens w:val="0"/>
      <w:snapToGrid w:val="0"/>
      <w:ind w:left="720"/>
      <w:contextualSpacing/>
    </w:pPr>
    <w:rPr>
      <w:rFonts w:ascii="Arial" w:hAnsi="Arial" w:cs="Arial"/>
      <w:sz w:val="20"/>
      <w:szCs w:val="20"/>
      <w:lang w:eastAsia="ru-RU"/>
    </w:rPr>
  </w:style>
  <w:style w:type="paragraph" w:customStyle="1" w:styleId="2f4">
    <w:name w:val="Основной текст (2)"/>
    <w:basedOn w:val="a"/>
    <w:qFormat/>
    <w:rsid w:val="00485268"/>
    <w:pPr>
      <w:widowControl w:val="0"/>
      <w:shd w:val="clear" w:color="auto" w:fill="FFFFFF"/>
      <w:suppressAutoHyphens w:val="0"/>
      <w:spacing w:line="322" w:lineRule="exact"/>
      <w:ind w:hanging="1040"/>
      <w:jc w:val="both"/>
    </w:pPr>
    <w:rPr>
      <w:sz w:val="28"/>
      <w:szCs w:val="28"/>
      <w:shd w:val="clear" w:color="auto" w:fill="FFFFFF"/>
      <w:lang w:eastAsia="ru-RU"/>
    </w:rPr>
  </w:style>
  <w:style w:type="paragraph" w:customStyle="1" w:styleId="affd">
    <w:name w:val="Знак Знак Знак"/>
    <w:basedOn w:val="a"/>
    <w:rsid w:val="0085170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47">
    <w:name w:val="Текст выноски4"/>
    <w:basedOn w:val="a"/>
    <w:next w:val="afc"/>
    <w:rsid w:val="00851709"/>
    <w:rPr>
      <w:rFonts w:ascii="Tahoma" w:eastAsia="font306" w:hAnsi="Tahoma" w:cs="Tahoma"/>
      <w:sz w:val="16"/>
      <w:szCs w:val="16"/>
      <w:lang w:eastAsia="zh-CN"/>
    </w:rPr>
  </w:style>
  <w:style w:type="character" w:customStyle="1" w:styleId="93">
    <w:name w:val="Основной шрифт абзаца9"/>
    <w:rsid w:val="00C9094C"/>
  </w:style>
  <w:style w:type="paragraph" w:customStyle="1" w:styleId="100">
    <w:name w:val="Указатель10"/>
    <w:basedOn w:val="a"/>
    <w:rsid w:val="00C9094C"/>
    <w:pPr>
      <w:suppressLineNumbers/>
    </w:pPr>
    <w:rPr>
      <w:rFonts w:cs="Arial"/>
      <w:lang w:eastAsia="zh-CN"/>
    </w:rPr>
  </w:style>
  <w:style w:type="paragraph" w:customStyle="1" w:styleId="55">
    <w:name w:val="Без интервала5"/>
    <w:rsid w:val="00C9094C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56">
    <w:name w:val="Обычная таблица5"/>
    <w:rsid w:val="00C9094C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01">
    <w:name w:val="Нет списка10"/>
    <w:basedOn w:val="a3"/>
    <w:rsid w:val="00C9094C"/>
  </w:style>
  <w:style w:type="numbering" w:customStyle="1" w:styleId="102">
    <w:name w:val="Нет списка10"/>
    <w:next w:val="a3"/>
    <w:uiPriority w:val="99"/>
    <w:semiHidden/>
    <w:unhideWhenUsed/>
    <w:rsid w:val="00C9094C"/>
  </w:style>
  <w:style w:type="numbering" w:customStyle="1" w:styleId="140">
    <w:name w:val="Нет списка14"/>
    <w:next w:val="a3"/>
    <w:unhideWhenUsed/>
    <w:rsid w:val="00C9094C"/>
  </w:style>
  <w:style w:type="numbering" w:customStyle="1" w:styleId="111">
    <w:name w:val="Нет списка111"/>
    <w:basedOn w:val="a3"/>
    <w:rsid w:val="00C9094C"/>
    <w:pPr>
      <w:numPr>
        <w:numId w:val="12"/>
      </w:numPr>
    </w:pPr>
  </w:style>
  <w:style w:type="numbering" w:customStyle="1" w:styleId="121">
    <w:name w:val="Нет списка121"/>
    <w:basedOn w:val="a3"/>
    <w:rsid w:val="00C9094C"/>
  </w:style>
  <w:style w:type="numbering" w:customStyle="1" w:styleId="23">
    <w:name w:val="Нет списка23"/>
    <w:basedOn w:val="a3"/>
    <w:rsid w:val="00C9094C"/>
    <w:pPr>
      <w:numPr>
        <w:numId w:val="13"/>
      </w:numPr>
    </w:pPr>
  </w:style>
  <w:style w:type="numbering" w:customStyle="1" w:styleId="NoList2">
    <w:name w:val="No List2"/>
    <w:basedOn w:val="a3"/>
    <w:rsid w:val="00C9094C"/>
    <w:pPr>
      <w:numPr>
        <w:numId w:val="26"/>
      </w:numPr>
    </w:pPr>
  </w:style>
  <w:style w:type="paragraph" w:customStyle="1" w:styleId="affe">
    <w:name w:val="Знак Знак Знак"/>
    <w:basedOn w:val="a"/>
    <w:rsid w:val="00700869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57">
    <w:name w:val="Текст выноски5"/>
    <w:basedOn w:val="a"/>
    <w:next w:val="afc"/>
    <w:rsid w:val="00700869"/>
    <w:rPr>
      <w:rFonts w:ascii="Tahoma" w:eastAsia="font307" w:hAnsi="Tahoma" w:cs="Tahoma"/>
      <w:sz w:val="16"/>
      <w:szCs w:val="16"/>
      <w:lang w:eastAsia="zh-CN"/>
    </w:rPr>
  </w:style>
  <w:style w:type="paragraph" w:customStyle="1" w:styleId="afff">
    <w:name w:val="Нормальный"/>
    <w:basedOn w:val="a"/>
    <w:rsid w:val="001D3C58"/>
    <w:pPr>
      <w:overflowPunct w:val="0"/>
      <w:autoSpaceDE w:val="0"/>
      <w:autoSpaceDN w:val="0"/>
      <w:ind w:firstLine="720"/>
      <w:jc w:val="both"/>
    </w:pPr>
    <w:rPr>
      <w:kern w:val="3"/>
      <w:szCs w:val="22"/>
      <w:lang w:eastAsia="ru-RU"/>
    </w:rPr>
  </w:style>
  <w:style w:type="paragraph" w:customStyle="1" w:styleId="p1">
    <w:name w:val="p1"/>
    <w:basedOn w:val="a"/>
    <w:rsid w:val="00C915CE"/>
    <w:pPr>
      <w:spacing w:before="280" w:after="280"/>
    </w:pPr>
    <w:rPr>
      <w:lang w:eastAsia="zh-CN"/>
    </w:rPr>
  </w:style>
  <w:style w:type="paragraph" w:customStyle="1" w:styleId="afff0">
    <w:name w:val="a"/>
    <w:basedOn w:val="a"/>
    <w:rsid w:val="00C915CE"/>
    <w:pPr>
      <w:spacing w:before="280" w:after="280"/>
    </w:pPr>
    <w:rPr>
      <w:lang w:eastAsia="zh-CN"/>
    </w:rPr>
  </w:style>
  <w:style w:type="paragraph" w:customStyle="1" w:styleId="consplusnonformat0">
    <w:name w:val="consplusnonformat"/>
    <w:basedOn w:val="a"/>
    <w:rsid w:val="00C915CE"/>
    <w:pPr>
      <w:spacing w:before="280" w:after="280"/>
    </w:pPr>
    <w:rPr>
      <w:lang w:eastAsia="zh-CN"/>
    </w:rPr>
  </w:style>
  <w:style w:type="paragraph" w:customStyle="1" w:styleId="consplusnormal1">
    <w:name w:val="consplusnormal"/>
    <w:basedOn w:val="a"/>
    <w:rsid w:val="00C915CE"/>
    <w:pPr>
      <w:spacing w:before="280" w:after="280"/>
    </w:pPr>
    <w:rPr>
      <w:lang w:eastAsia="zh-CN"/>
    </w:rPr>
  </w:style>
  <w:style w:type="paragraph" w:customStyle="1" w:styleId="220">
    <w:name w:val="Основной текст 22"/>
    <w:basedOn w:val="a"/>
    <w:uiPriority w:val="99"/>
    <w:rsid w:val="00C915CE"/>
    <w:pPr>
      <w:spacing w:before="60" w:after="60" w:line="360" w:lineRule="auto"/>
      <w:ind w:firstLine="709"/>
    </w:pPr>
    <w:rPr>
      <w:lang w:eastAsia="zh-CN"/>
    </w:rPr>
  </w:style>
  <w:style w:type="character" w:customStyle="1" w:styleId="103">
    <w:name w:val="Основной шрифт абзаца10"/>
    <w:rsid w:val="009542B6"/>
  </w:style>
  <w:style w:type="paragraph" w:customStyle="1" w:styleId="113">
    <w:name w:val="Указатель11"/>
    <w:basedOn w:val="a"/>
    <w:rsid w:val="009542B6"/>
    <w:pPr>
      <w:suppressLineNumbers/>
    </w:pPr>
    <w:rPr>
      <w:rFonts w:cs="Arial"/>
      <w:lang w:eastAsia="zh-CN"/>
    </w:rPr>
  </w:style>
  <w:style w:type="paragraph" w:customStyle="1" w:styleId="64">
    <w:name w:val="Без интервала6"/>
    <w:rsid w:val="009542B6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65">
    <w:name w:val="Текст выноски6"/>
    <w:basedOn w:val="a"/>
    <w:rsid w:val="009542B6"/>
    <w:rPr>
      <w:rFonts w:ascii="Tahoma" w:hAnsi="Tahoma" w:cs="Tahoma"/>
      <w:sz w:val="16"/>
      <w:szCs w:val="16"/>
      <w:lang w:eastAsia="zh-CN"/>
    </w:rPr>
  </w:style>
  <w:style w:type="paragraph" w:customStyle="1" w:styleId="66">
    <w:name w:val="Обычная таблица6"/>
    <w:rsid w:val="009542B6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50">
    <w:name w:val="Нет списка15"/>
    <w:basedOn w:val="a3"/>
    <w:rsid w:val="009542B6"/>
  </w:style>
  <w:style w:type="paragraph" w:customStyle="1" w:styleId="nospacing">
    <w:name w:val="nospacing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8">
    <w:name w:val="fontstyle18"/>
    <w:basedOn w:val="a1"/>
    <w:rsid w:val="00CC5E60"/>
  </w:style>
  <w:style w:type="paragraph" w:customStyle="1" w:styleId="900">
    <w:name w:val="9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0">
    <w:name w:val="2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a">
    <w:name w:val="1"/>
    <w:basedOn w:val="a1"/>
    <w:rsid w:val="00CC5E60"/>
  </w:style>
  <w:style w:type="paragraph" w:customStyle="1" w:styleId="1000">
    <w:name w:val="100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0pt">
    <w:name w:val="100pt"/>
    <w:basedOn w:val="a1"/>
    <w:rsid w:val="00CC5E60"/>
  </w:style>
  <w:style w:type="paragraph" w:customStyle="1" w:styleId="a10">
    <w:name w:val="a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8">
    <w:name w:val="2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0pt">
    <w:name w:val="90pt"/>
    <w:basedOn w:val="a1"/>
    <w:rsid w:val="00CC5E60"/>
  </w:style>
  <w:style w:type="character" w:customStyle="1" w:styleId="0pt">
    <w:name w:val="0pt"/>
    <w:basedOn w:val="a1"/>
    <w:rsid w:val="00CC5E60"/>
  </w:style>
  <w:style w:type="character" w:customStyle="1" w:styleId="85pt0pt">
    <w:name w:val="85pt0pt"/>
    <w:basedOn w:val="a1"/>
    <w:rsid w:val="00CC5E60"/>
  </w:style>
  <w:style w:type="character" w:customStyle="1" w:styleId="0pt0">
    <w:name w:val="0pt0"/>
    <w:basedOn w:val="a1"/>
    <w:rsid w:val="00CC5E60"/>
  </w:style>
  <w:style w:type="character" w:customStyle="1" w:styleId="1fb">
    <w:name w:val="Гиперссылка1"/>
    <w:basedOn w:val="a1"/>
    <w:rsid w:val="00CC5E60"/>
  </w:style>
  <w:style w:type="paragraph" w:customStyle="1" w:styleId="1fc">
    <w:name w:val="Нижний колонтитул1"/>
    <w:basedOn w:val="a"/>
    <w:rsid w:val="00CC5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f1">
    <w:name w:val="Знак Знак Знак Знак"/>
    <w:basedOn w:val="a"/>
    <w:uiPriority w:val="99"/>
    <w:rsid w:val="00CC5E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8">
    <w:name w:val="Заголовок 11"/>
    <w:basedOn w:val="a"/>
    <w:next w:val="a"/>
    <w:qFormat/>
    <w:rsid w:val="00F427F7"/>
    <w:pPr>
      <w:keepNext/>
      <w:suppressAutoHyphens w:val="0"/>
      <w:jc w:val="center"/>
      <w:textAlignment w:val="baseline"/>
      <w:outlineLvl w:val="0"/>
    </w:pPr>
    <w:rPr>
      <w:sz w:val="28"/>
      <w:szCs w:val="20"/>
      <w:lang w:eastAsia="ru-RU"/>
    </w:rPr>
  </w:style>
  <w:style w:type="paragraph" w:customStyle="1" w:styleId="14pt125">
    <w:name w:val="Стиль Основной текст + 14 pt по ширине Первая строка:  125 см"/>
    <w:basedOn w:val="a0"/>
    <w:qFormat/>
    <w:rsid w:val="00F427F7"/>
    <w:pPr>
      <w:overflowPunct w:val="0"/>
      <w:ind w:firstLine="540"/>
    </w:pPr>
    <w:rPr>
      <w:rFonts w:ascii="Times New Roman" w:eastAsia="Times New Roman" w:hAnsi="Times New Roman"/>
      <w:b/>
      <w:sz w:val="24"/>
      <w:szCs w:val="24"/>
      <w:lang w:val="ru-RU" w:eastAsia="ar-SA"/>
    </w:rPr>
  </w:style>
  <w:style w:type="character" w:customStyle="1" w:styleId="119">
    <w:name w:val="Основной шрифт абзаца11"/>
    <w:rsid w:val="002A0324"/>
  </w:style>
  <w:style w:type="paragraph" w:customStyle="1" w:styleId="120">
    <w:name w:val="Указатель12"/>
    <w:basedOn w:val="a"/>
    <w:rsid w:val="002A0324"/>
    <w:pPr>
      <w:suppressLineNumbers/>
    </w:pPr>
    <w:rPr>
      <w:rFonts w:cs="Arial"/>
      <w:lang w:eastAsia="zh-CN"/>
    </w:rPr>
  </w:style>
  <w:style w:type="paragraph" w:customStyle="1" w:styleId="74">
    <w:name w:val="Без интервала7"/>
    <w:rsid w:val="002A0324"/>
    <w:pPr>
      <w:suppressAutoHyphens/>
    </w:pPr>
    <w:rPr>
      <w:rFonts w:ascii="Times New Roman" w:eastAsia="Arial" w:hAnsi="Times New Roman"/>
      <w:sz w:val="24"/>
      <w:szCs w:val="24"/>
      <w:lang w:eastAsia="zh-CN"/>
    </w:rPr>
  </w:style>
  <w:style w:type="paragraph" w:customStyle="1" w:styleId="75">
    <w:name w:val="Текст выноски7"/>
    <w:basedOn w:val="a"/>
    <w:rsid w:val="002A0324"/>
    <w:rPr>
      <w:rFonts w:ascii="Tahoma" w:hAnsi="Tahoma" w:cs="Tahoma"/>
      <w:sz w:val="16"/>
      <w:szCs w:val="16"/>
      <w:lang w:eastAsia="zh-CN"/>
    </w:rPr>
  </w:style>
  <w:style w:type="paragraph" w:customStyle="1" w:styleId="76">
    <w:name w:val="Обычная таблица7"/>
    <w:rsid w:val="002A0324"/>
    <w:pPr>
      <w:suppressAutoHyphens/>
    </w:pPr>
    <w:rPr>
      <w:rFonts w:eastAsia="Times New Roman" w:cs="Calibri"/>
      <w:sz w:val="22"/>
      <w:szCs w:val="22"/>
      <w:lang w:eastAsia="zh-CN"/>
    </w:rPr>
  </w:style>
  <w:style w:type="numbering" w:customStyle="1" w:styleId="160">
    <w:name w:val="Нет списка16"/>
    <w:basedOn w:val="a3"/>
    <w:rsid w:val="002A0324"/>
  </w:style>
  <w:style w:type="paragraph" w:customStyle="1" w:styleId="afff2">
    <w:name w:val="Знак Знак Знак"/>
    <w:basedOn w:val="a"/>
    <w:rsid w:val="00C50214"/>
    <w:pPr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 w:eastAsia="zh-CN"/>
    </w:rPr>
  </w:style>
  <w:style w:type="numbering" w:customStyle="1" w:styleId="170">
    <w:name w:val="Нет списка17"/>
    <w:next w:val="a3"/>
    <w:uiPriority w:val="99"/>
    <w:semiHidden/>
    <w:unhideWhenUsed/>
    <w:rsid w:val="00F121A7"/>
  </w:style>
  <w:style w:type="numbering" w:customStyle="1" w:styleId="18">
    <w:name w:val="Нет списка18"/>
    <w:basedOn w:val="a3"/>
    <w:rsid w:val="00F121A7"/>
    <w:pPr>
      <w:numPr>
        <w:numId w:val="14"/>
      </w:numPr>
    </w:pPr>
  </w:style>
  <w:style w:type="numbering" w:customStyle="1" w:styleId="180">
    <w:name w:val="Нет списка18"/>
    <w:basedOn w:val="a3"/>
    <w:rsid w:val="00F121A7"/>
    <w:pPr>
      <w:numPr>
        <w:numId w:val="15"/>
      </w:numPr>
    </w:pPr>
  </w:style>
  <w:style w:type="numbering" w:customStyle="1" w:styleId="25">
    <w:name w:val="Нет списка25"/>
    <w:basedOn w:val="a3"/>
    <w:rsid w:val="00F121A7"/>
    <w:pPr>
      <w:numPr>
        <w:numId w:val="16"/>
      </w:numPr>
    </w:pPr>
  </w:style>
  <w:style w:type="numbering" w:customStyle="1" w:styleId="NoList11">
    <w:name w:val="No List11"/>
    <w:basedOn w:val="a3"/>
    <w:rsid w:val="00F121A7"/>
    <w:pPr>
      <w:numPr>
        <w:numId w:val="17"/>
      </w:numPr>
    </w:pPr>
  </w:style>
  <w:style w:type="numbering" w:customStyle="1" w:styleId="112">
    <w:name w:val="Нет списка112"/>
    <w:basedOn w:val="a3"/>
    <w:rsid w:val="00F121A7"/>
    <w:pPr>
      <w:numPr>
        <w:numId w:val="18"/>
      </w:numPr>
    </w:pPr>
  </w:style>
  <w:style w:type="numbering" w:customStyle="1" w:styleId="211">
    <w:name w:val="Нет списка211"/>
    <w:basedOn w:val="a3"/>
    <w:rsid w:val="00F121A7"/>
    <w:pPr>
      <w:numPr>
        <w:numId w:val="19"/>
      </w:numPr>
    </w:pPr>
  </w:style>
  <w:style w:type="numbering" w:customStyle="1" w:styleId="190">
    <w:name w:val="Нет списка19"/>
    <w:next w:val="a3"/>
    <w:uiPriority w:val="99"/>
    <w:semiHidden/>
    <w:unhideWhenUsed/>
    <w:rsid w:val="00973DA3"/>
  </w:style>
  <w:style w:type="numbering" w:customStyle="1" w:styleId="NoList3">
    <w:name w:val="No List3"/>
    <w:basedOn w:val="a3"/>
    <w:rsid w:val="00973DA3"/>
  </w:style>
  <w:style w:type="numbering" w:customStyle="1" w:styleId="1100">
    <w:name w:val="Нет списка110"/>
    <w:basedOn w:val="a3"/>
    <w:rsid w:val="00973DA3"/>
  </w:style>
  <w:style w:type="numbering" w:customStyle="1" w:styleId="260">
    <w:name w:val="Нет списка26"/>
    <w:basedOn w:val="a3"/>
    <w:rsid w:val="00973DA3"/>
  </w:style>
  <w:style w:type="numbering" w:customStyle="1" w:styleId="NoList12">
    <w:name w:val="No List12"/>
    <w:basedOn w:val="a3"/>
    <w:rsid w:val="00973DA3"/>
  </w:style>
  <w:style w:type="numbering" w:customStyle="1" w:styleId="1130">
    <w:name w:val="Нет списка113"/>
    <w:basedOn w:val="a3"/>
    <w:rsid w:val="00973DA3"/>
  </w:style>
  <w:style w:type="numbering" w:customStyle="1" w:styleId="2120">
    <w:name w:val="Нет списка212"/>
    <w:basedOn w:val="a3"/>
    <w:rsid w:val="00973DA3"/>
  </w:style>
  <w:style w:type="numbering" w:customStyle="1" w:styleId="201">
    <w:name w:val="Нет списка20"/>
    <w:next w:val="a3"/>
    <w:uiPriority w:val="99"/>
    <w:semiHidden/>
    <w:unhideWhenUsed/>
    <w:rsid w:val="00973DA3"/>
  </w:style>
  <w:style w:type="numbering" w:customStyle="1" w:styleId="NoList4">
    <w:name w:val="No List4"/>
    <w:basedOn w:val="a3"/>
    <w:rsid w:val="00973DA3"/>
    <w:pPr>
      <w:numPr>
        <w:numId w:val="20"/>
      </w:numPr>
    </w:pPr>
  </w:style>
  <w:style w:type="numbering" w:customStyle="1" w:styleId="114">
    <w:name w:val="Нет списка114"/>
    <w:basedOn w:val="a3"/>
    <w:rsid w:val="00973DA3"/>
    <w:pPr>
      <w:numPr>
        <w:numId w:val="1"/>
      </w:numPr>
    </w:pPr>
  </w:style>
  <w:style w:type="numbering" w:customStyle="1" w:styleId="27">
    <w:name w:val="Нет списка27"/>
    <w:basedOn w:val="a3"/>
    <w:rsid w:val="00973DA3"/>
    <w:pPr>
      <w:numPr>
        <w:numId w:val="2"/>
      </w:numPr>
    </w:pPr>
  </w:style>
  <w:style w:type="numbering" w:customStyle="1" w:styleId="NoList13">
    <w:name w:val="No List13"/>
    <w:basedOn w:val="a3"/>
    <w:rsid w:val="00973DA3"/>
  </w:style>
  <w:style w:type="numbering" w:customStyle="1" w:styleId="115">
    <w:name w:val="Нет списка115"/>
    <w:basedOn w:val="a3"/>
    <w:rsid w:val="00973DA3"/>
    <w:pPr>
      <w:numPr>
        <w:numId w:val="4"/>
      </w:numPr>
    </w:pPr>
  </w:style>
  <w:style w:type="numbering" w:customStyle="1" w:styleId="213">
    <w:name w:val="Нет списка213"/>
    <w:basedOn w:val="a3"/>
    <w:rsid w:val="00973DA3"/>
    <w:pPr>
      <w:numPr>
        <w:numId w:val="5"/>
      </w:numPr>
    </w:pPr>
  </w:style>
  <w:style w:type="numbering" w:customStyle="1" w:styleId="280">
    <w:name w:val="Нет списка28"/>
    <w:next w:val="a3"/>
    <w:uiPriority w:val="99"/>
    <w:semiHidden/>
    <w:unhideWhenUsed/>
    <w:rsid w:val="00973DA3"/>
  </w:style>
  <w:style w:type="paragraph" w:customStyle="1" w:styleId="ConsPlusTitlePage">
    <w:name w:val="ConsPlusTitlePage"/>
    <w:rsid w:val="00973DA3"/>
    <w:pPr>
      <w:widowControl w:val="0"/>
      <w:autoSpaceDE w:val="0"/>
      <w:autoSpaceDN w:val="0"/>
    </w:pPr>
    <w:rPr>
      <w:rFonts w:ascii="Tahoma" w:eastAsia="Times New Roman" w:hAnsi="Tahoma" w:cs="Tahoma"/>
      <w:szCs w:val="22"/>
      <w:lang w:eastAsia="ru-RU"/>
    </w:rPr>
  </w:style>
  <w:style w:type="paragraph" w:customStyle="1" w:styleId="ConsPlusJurTerm">
    <w:name w:val="ConsPlusJurTerm"/>
    <w:rsid w:val="00973DA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973DA3"/>
    <w:pPr>
      <w:widowControl w:val="0"/>
      <w:autoSpaceDE w:val="0"/>
      <w:autoSpaceDN w:val="0"/>
    </w:pPr>
    <w:rPr>
      <w:rFonts w:ascii="Arial" w:eastAsia="Times New Roman" w:hAnsi="Arial" w:cs="Arial"/>
      <w:szCs w:val="22"/>
      <w:lang w:eastAsia="ru-RU"/>
    </w:rPr>
  </w:style>
  <w:style w:type="table" w:customStyle="1" w:styleId="1fd">
    <w:name w:val="Сетка таблицы1"/>
    <w:basedOn w:val="a2"/>
    <w:next w:val="affc"/>
    <w:uiPriority w:val="39"/>
    <w:rsid w:val="00973DA3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a">
    <w:name w:val="Сетка таблицы11"/>
    <w:basedOn w:val="a2"/>
    <w:next w:val="affc"/>
    <w:uiPriority w:val="59"/>
    <w:rsid w:val="00973DA3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annotation reference"/>
    <w:basedOn w:val="a1"/>
    <w:uiPriority w:val="99"/>
    <w:semiHidden/>
    <w:unhideWhenUsed/>
    <w:rsid w:val="00973DA3"/>
    <w:rPr>
      <w:sz w:val="16"/>
      <w:szCs w:val="16"/>
    </w:rPr>
  </w:style>
  <w:style w:type="paragraph" w:styleId="afff4">
    <w:name w:val="annotation text"/>
    <w:basedOn w:val="a"/>
    <w:link w:val="afff5"/>
    <w:uiPriority w:val="99"/>
    <w:semiHidden/>
    <w:unhideWhenUsed/>
    <w:rsid w:val="00973DA3"/>
    <w:pPr>
      <w:suppressAutoHyphens w:val="0"/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5">
    <w:name w:val="Текст примечания Знак"/>
    <w:basedOn w:val="a1"/>
    <w:link w:val="afff4"/>
    <w:uiPriority w:val="99"/>
    <w:rsid w:val="00973DA3"/>
  </w:style>
  <w:style w:type="paragraph" w:styleId="afff6">
    <w:name w:val="annotation subject"/>
    <w:basedOn w:val="afff4"/>
    <w:next w:val="afff4"/>
    <w:link w:val="afff7"/>
    <w:uiPriority w:val="99"/>
    <w:semiHidden/>
    <w:unhideWhenUsed/>
    <w:rsid w:val="00973DA3"/>
    <w:rPr>
      <w:b/>
      <w:bCs/>
    </w:rPr>
  </w:style>
  <w:style w:type="character" w:customStyle="1" w:styleId="afff7">
    <w:name w:val="Тема примечания Знак"/>
    <w:basedOn w:val="afff5"/>
    <w:link w:val="afff6"/>
    <w:uiPriority w:val="99"/>
    <w:rsid w:val="00973DA3"/>
    <w:rPr>
      <w:b/>
      <w:bCs/>
    </w:rPr>
  </w:style>
  <w:style w:type="numbering" w:customStyle="1" w:styleId="290">
    <w:name w:val="Нет списка29"/>
    <w:next w:val="a3"/>
    <w:uiPriority w:val="99"/>
    <w:semiHidden/>
    <w:unhideWhenUsed/>
    <w:rsid w:val="00973DA3"/>
  </w:style>
  <w:style w:type="numbering" w:customStyle="1" w:styleId="30">
    <w:name w:val="Нет списка30"/>
    <w:basedOn w:val="a3"/>
    <w:rsid w:val="00B45A0A"/>
    <w:pPr>
      <w:numPr>
        <w:numId w:val="21"/>
      </w:numPr>
    </w:pPr>
  </w:style>
  <w:style w:type="character" w:customStyle="1" w:styleId="NoSpacingChar">
    <w:name w:val="No Spacing Char"/>
    <w:link w:val="1d"/>
    <w:locked/>
    <w:rsid w:val="00D9245F"/>
    <w:rPr>
      <w:rFonts w:eastAsia="Times New Roman" w:cs="Calibri"/>
      <w:sz w:val="22"/>
      <w:szCs w:val="22"/>
      <w:lang w:eastAsia="zh-CN"/>
    </w:rPr>
  </w:style>
  <w:style w:type="paragraph" w:customStyle="1" w:styleId="84">
    <w:name w:val="Без интервала8"/>
    <w:rsid w:val="00FB40CC"/>
    <w:rPr>
      <w:rFonts w:cs="Calibri"/>
      <w:sz w:val="22"/>
      <w:szCs w:val="22"/>
    </w:rPr>
  </w:style>
  <w:style w:type="paragraph" w:customStyle="1" w:styleId="afff8">
    <w:name w:val="Таблицы (моноширинный)"/>
    <w:basedOn w:val="a"/>
    <w:next w:val="a"/>
    <w:uiPriority w:val="99"/>
    <w:qFormat/>
    <w:rsid w:val="005D02DE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2f0">
    <w:name w:val="Body Text 2"/>
    <w:basedOn w:val="a"/>
    <w:link w:val="2f"/>
    <w:uiPriority w:val="99"/>
    <w:rsid w:val="001A651E"/>
    <w:pPr>
      <w:suppressAutoHyphens w:val="0"/>
      <w:jc w:val="both"/>
    </w:pPr>
    <w:rPr>
      <w:rFonts w:ascii="Bookman Old Style" w:eastAsia="Calibri" w:hAnsi="Bookman Old Style" w:cs="Bookman Old Style"/>
      <w:szCs w:val="20"/>
      <w:lang w:eastAsia="en-US"/>
    </w:rPr>
  </w:style>
  <w:style w:type="character" w:customStyle="1" w:styleId="219">
    <w:name w:val="Основной текст 2 Знак1"/>
    <w:basedOn w:val="a1"/>
    <w:uiPriority w:val="99"/>
    <w:rsid w:val="001A651E"/>
    <w:rPr>
      <w:rFonts w:ascii="Times New Roman" w:eastAsia="Times New Roman" w:hAnsi="Times New Roman"/>
      <w:sz w:val="24"/>
      <w:szCs w:val="24"/>
      <w:lang w:eastAsia="ar-SA"/>
    </w:rPr>
  </w:style>
  <w:style w:type="paragraph" w:styleId="afff9">
    <w:name w:val="Document Map"/>
    <w:basedOn w:val="a"/>
    <w:link w:val="afffa"/>
    <w:semiHidden/>
    <w:rsid w:val="001A651E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fa">
    <w:name w:val="Схема документа Знак"/>
    <w:basedOn w:val="a1"/>
    <w:link w:val="afff9"/>
    <w:semiHidden/>
    <w:rsid w:val="001A651E"/>
    <w:rPr>
      <w:rFonts w:ascii="Tahoma" w:eastAsia="Times New Roman" w:hAnsi="Tahoma" w:cs="Tahoma"/>
      <w:shd w:val="clear" w:color="auto" w:fill="000080"/>
      <w:lang w:eastAsia="ru-RU"/>
    </w:rPr>
  </w:style>
  <w:style w:type="paragraph" w:styleId="2f5">
    <w:name w:val="List 2"/>
    <w:basedOn w:val="a"/>
    <w:uiPriority w:val="99"/>
    <w:rsid w:val="001A651E"/>
    <w:pPr>
      <w:suppressAutoHyphens w:val="0"/>
      <w:ind w:left="566" w:hanging="283"/>
    </w:pPr>
    <w:rPr>
      <w:lang w:eastAsia="ru-RU"/>
    </w:rPr>
  </w:style>
  <w:style w:type="paragraph" w:styleId="afffb">
    <w:name w:val="Body Text First Indent"/>
    <w:basedOn w:val="a0"/>
    <w:link w:val="1fe"/>
    <w:rsid w:val="001A651E"/>
    <w:pPr>
      <w:spacing w:after="120"/>
      <w:ind w:firstLine="210"/>
      <w:jc w:val="left"/>
    </w:pPr>
    <w:rPr>
      <w:rFonts w:ascii="Times New Roman" w:eastAsia="Times New Roman" w:hAnsi="Times New Roman"/>
      <w:color w:val="auto"/>
      <w:sz w:val="24"/>
      <w:szCs w:val="24"/>
      <w:lang w:val="ru-RU" w:eastAsia="ru-RU"/>
    </w:rPr>
  </w:style>
  <w:style w:type="character" w:customStyle="1" w:styleId="1fe">
    <w:name w:val="Красная строка Знак1"/>
    <w:basedOn w:val="17"/>
    <w:link w:val="afffb"/>
    <w:rsid w:val="001A651E"/>
    <w:rPr>
      <w:rFonts w:ascii="Times New Roman" w:eastAsia="Times New Roman" w:hAnsi="Times New Roman"/>
      <w:color w:val="000000"/>
      <w:sz w:val="24"/>
      <w:szCs w:val="24"/>
      <w:lang w:val="x-none" w:eastAsia="ru-RU"/>
    </w:rPr>
  </w:style>
  <w:style w:type="paragraph" w:styleId="2f6">
    <w:name w:val="Body Text First Indent 2"/>
    <w:basedOn w:val="aff7"/>
    <w:link w:val="21a"/>
    <w:uiPriority w:val="99"/>
    <w:rsid w:val="001A651E"/>
    <w:pPr>
      <w:spacing w:after="120"/>
      <w:ind w:left="283" w:firstLine="210"/>
    </w:pPr>
    <w:rPr>
      <w:rFonts w:ascii="Times New Roman" w:hAnsi="Times New Roman" w:cs="Times New Roman"/>
      <w:szCs w:val="24"/>
      <w:lang w:eastAsia="ru-RU"/>
    </w:rPr>
  </w:style>
  <w:style w:type="character" w:customStyle="1" w:styleId="21a">
    <w:name w:val="Красная строка 2 Знак1"/>
    <w:basedOn w:val="1f3"/>
    <w:link w:val="2f6"/>
    <w:uiPriority w:val="99"/>
    <w:rsid w:val="001A651E"/>
    <w:rPr>
      <w:rFonts w:ascii="Times New Roman" w:eastAsia="Times New Roman" w:hAnsi="Times New Roman" w:cs="Bookman Old Style"/>
      <w:sz w:val="24"/>
      <w:szCs w:val="24"/>
      <w:lang w:eastAsia="ru-RU"/>
    </w:rPr>
  </w:style>
  <w:style w:type="paragraph" w:styleId="3c">
    <w:name w:val="Body Text Indent 3"/>
    <w:basedOn w:val="a"/>
    <w:link w:val="312"/>
    <w:uiPriority w:val="99"/>
    <w:rsid w:val="001A651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2">
    <w:name w:val="Основной текст с отступом 3 Знак1"/>
    <w:basedOn w:val="a1"/>
    <w:link w:val="3c"/>
    <w:uiPriority w:val="99"/>
    <w:rsid w:val="001A651E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afffc">
    <w:name w:val="Îáû÷íûé"/>
    <w:uiPriority w:val="99"/>
    <w:rsid w:val="001A65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uiPriority w:val="99"/>
    <w:rsid w:val="001A65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customStyle="1" w:styleId="s16">
    <w:name w:val="s_16"/>
    <w:basedOn w:val="a"/>
    <w:uiPriority w:val="99"/>
    <w:rsid w:val="001A651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94">
    <w:name w:val="Без интервала9"/>
    <w:rsid w:val="001A651E"/>
    <w:rPr>
      <w:rFonts w:eastAsia="Times New Roman" w:cs="Calibri"/>
      <w:sz w:val="22"/>
      <w:szCs w:val="22"/>
      <w:lang w:eastAsia="ru-RU"/>
    </w:rPr>
  </w:style>
  <w:style w:type="paragraph" w:customStyle="1" w:styleId="1ff">
    <w:name w:val="Обычный (веб)1"/>
    <w:basedOn w:val="a"/>
    <w:rsid w:val="001A651E"/>
    <w:pPr>
      <w:suppressAutoHyphens w:val="0"/>
      <w:autoSpaceDN w:val="0"/>
      <w:spacing w:before="100" w:after="1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msonormal0">
    <w:name w:val="msonormal"/>
    <w:basedOn w:val="a"/>
    <w:rsid w:val="001A651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3">
    <w:name w:val="xl12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color w:val="000000"/>
      <w:lang w:eastAsia="ru-RU"/>
    </w:rPr>
  </w:style>
  <w:style w:type="paragraph" w:customStyle="1" w:styleId="xl149">
    <w:name w:val="xl149"/>
    <w:basedOn w:val="a"/>
    <w:rsid w:val="001A651E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font6">
    <w:name w:val="font6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22"/>
      <w:szCs w:val="22"/>
      <w:lang w:eastAsia="ru-RU"/>
    </w:rPr>
  </w:style>
  <w:style w:type="paragraph" w:customStyle="1" w:styleId="font7">
    <w:name w:val="font7"/>
    <w:basedOn w:val="a"/>
    <w:rsid w:val="001A651E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2"/>
      <w:szCs w:val="22"/>
      <w:lang w:eastAsia="ru-RU"/>
    </w:rPr>
  </w:style>
  <w:style w:type="paragraph" w:customStyle="1" w:styleId="xl150">
    <w:name w:val="xl150"/>
    <w:basedOn w:val="a"/>
    <w:rsid w:val="001A651E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1">
    <w:name w:val="xl151"/>
    <w:basedOn w:val="a"/>
    <w:rsid w:val="001A651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2">
    <w:name w:val="xl152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C9211E"/>
      <w:lang w:eastAsia="ru-RU"/>
    </w:rPr>
  </w:style>
  <w:style w:type="paragraph" w:customStyle="1" w:styleId="xl153">
    <w:name w:val="xl153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4">
    <w:name w:val="xl154"/>
    <w:basedOn w:val="a"/>
    <w:rsid w:val="001A651E"/>
    <w:pP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155">
    <w:name w:val="xl155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lang w:eastAsia="ru-RU"/>
    </w:rPr>
  </w:style>
  <w:style w:type="paragraph" w:customStyle="1" w:styleId="xl156">
    <w:name w:val="xl156"/>
    <w:basedOn w:val="a"/>
    <w:rsid w:val="001A651E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lang w:eastAsia="ru-RU"/>
    </w:rPr>
  </w:style>
  <w:style w:type="paragraph" w:customStyle="1" w:styleId="xl157">
    <w:name w:val="xl157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8">
    <w:name w:val="xl158"/>
    <w:basedOn w:val="a"/>
    <w:rsid w:val="001A651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 CYR" w:hAnsi="Arial CYR" w:cs="Arial CYR"/>
      <w:b/>
      <w:bCs/>
      <w:lang w:eastAsia="ru-RU"/>
    </w:rPr>
  </w:style>
  <w:style w:type="paragraph" w:customStyle="1" w:styleId="xl159">
    <w:name w:val="xl159"/>
    <w:basedOn w:val="a"/>
    <w:rsid w:val="001A651E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ru-RU"/>
    </w:rPr>
  </w:style>
  <w:style w:type="numbering" w:customStyle="1" w:styleId="313">
    <w:name w:val="Нет списка31"/>
    <w:next w:val="a3"/>
    <w:uiPriority w:val="99"/>
    <w:semiHidden/>
    <w:unhideWhenUsed/>
    <w:rsid w:val="001A651E"/>
  </w:style>
  <w:style w:type="numbering" w:customStyle="1" w:styleId="116">
    <w:name w:val="Нет списка116"/>
    <w:basedOn w:val="a3"/>
    <w:rsid w:val="001A651E"/>
    <w:pPr>
      <w:numPr>
        <w:numId w:val="28"/>
      </w:numPr>
    </w:pPr>
  </w:style>
  <w:style w:type="numbering" w:customStyle="1" w:styleId="117">
    <w:name w:val="Нет списка117"/>
    <w:basedOn w:val="a3"/>
    <w:rsid w:val="001A651E"/>
    <w:pPr>
      <w:numPr>
        <w:numId w:val="29"/>
      </w:numPr>
    </w:pPr>
  </w:style>
  <w:style w:type="numbering" w:customStyle="1" w:styleId="210">
    <w:name w:val="Нет списка210"/>
    <w:basedOn w:val="a3"/>
    <w:rsid w:val="001A651E"/>
    <w:pPr>
      <w:numPr>
        <w:numId w:val="30"/>
      </w:numPr>
    </w:pPr>
  </w:style>
  <w:style w:type="numbering" w:customStyle="1" w:styleId="WWNum13">
    <w:name w:val="WWNum13"/>
    <w:basedOn w:val="a3"/>
    <w:rsid w:val="001A651E"/>
    <w:pPr>
      <w:numPr>
        <w:numId w:val="3"/>
      </w:numPr>
    </w:pPr>
  </w:style>
  <w:style w:type="character" w:customStyle="1" w:styleId="80">
    <w:name w:val="Заголовок 8 Знак"/>
    <w:basedOn w:val="a1"/>
    <w:link w:val="8"/>
    <w:uiPriority w:val="99"/>
    <w:rsid w:val="00433833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433833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b">
    <w:name w:val="Заголовок 1 Знак1"/>
    <w:uiPriority w:val="99"/>
    <w:rsid w:val="00433833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rsid w:val="00433833"/>
    <w:rPr>
      <w:rFonts w:ascii="Arial" w:hAnsi="Arial"/>
      <w:b/>
      <w:i/>
      <w:sz w:val="28"/>
    </w:rPr>
  </w:style>
  <w:style w:type="character" w:customStyle="1" w:styleId="afffd">
    <w:name w:val="Текст сноски Знак"/>
    <w:uiPriority w:val="99"/>
    <w:rsid w:val="00433833"/>
    <w:rPr>
      <w:rFonts w:ascii="Times New Roman" w:hAnsi="Times New Roman" w:cs="Times New Roman"/>
      <w:sz w:val="20"/>
      <w:szCs w:val="20"/>
    </w:rPr>
  </w:style>
  <w:style w:type="character" w:customStyle="1" w:styleId="48">
    <w:name w:val="Знак Знак4"/>
    <w:uiPriority w:val="99"/>
    <w:rsid w:val="00433833"/>
    <w:rPr>
      <w:rFonts w:ascii="Arial" w:hAnsi="Arial"/>
      <w:sz w:val="24"/>
      <w:lang w:val="ru-RU" w:eastAsia="ar-SA" w:bidi="ar-SA"/>
    </w:rPr>
  </w:style>
  <w:style w:type="character" w:customStyle="1" w:styleId="afffe">
    <w:name w:val="Подпись Знак"/>
    <w:uiPriority w:val="99"/>
    <w:rsid w:val="00433833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uiPriority w:val="99"/>
    <w:rsid w:val="00433833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433833"/>
    <w:rPr>
      <w:rFonts w:ascii="Times New Roman" w:hAnsi="Times New Roman"/>
      <w:sz w:val="22"/>
    </w:rPr>
  </w:style>
  <w:style w:type="character" w:styleId="affff">
    <w:name w:val="footnote reference"/>
    <w:uiPriority w:val="99"/>
    <w:semiHidden/>
    <w:rsid w:val="00433833"/>
    <w:rPr>
      <w:rFonts w:cs="Times New Roman"/>
      <w:vertAlign w:val="superscript"/>
    </w:rPr>
  </w:style>
  <w:style w:type="character" w:customStyle="1" w:styleId="350">
    <w:name w:val="Знак Знак35"/>
    <w:uiPriority w:val="99"/>
    <w:rsid w:val="00433833"/>
    <w:rPr>
      <w:rFonts w:ascii="Arial" w:hAnsi="Arial"/>
      <w:b/>
      <w:i/>
      <w:sz w:val="28"/>
      <w:lang w:val="en-US" w:eastAsia="x-none"/>
    </w:rPr>
  </w:style>
  <w:style w:type="character" w:customStyle="1" w:styleId="340">
    <w:name w:val="Знак Знак34"/>
    <w:uiPriority w:val="99"/>
    <w:rsid w:val="00433833"/>
    <w:rPr>
      <w:rFonts w:ascii="Arial" w:hAnsi="Arial"/>
      <w:b/>
      <w:sz w:val="26"/>
      <w:lang w:val="en-US" w:eastAsia="x-none"/>
    </w:rPr>
  </w:style>
  <w:style w:type="character" w:customStyle="1" w:styleId="330">
    <w:name w:val="Знак Знак33"/>
    <w:uiPriority w:val="99"/>
    <w:rsid w:val="00433833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433833"/>
    <w:rPr>
      <w:rFonts w:ascii="Times New Roman" w:hAnsi="Times New Roman"/>
      <w:b/>
      <w:i/>
      <w:sz w:val="26"/>
      <w:lang w:val="en-US" w:eastAsia="x-none"/>
    </w:rPr>
  </w:style>
  <w:style w:type="character" w:customStyle="1" w:styleId="blk">
    <w:name w:val="blk"/>
    <w:rsid w:val="00433833"/>
  </w:style>
  <w:style w:type="character" w:customStyle="1" w:styleId="u">
    <w:name w:val="u"/>
    <w:uiPriority w:val="99"/>
    <w:rsid w:val="00433833"/>
  </w:style>
  <w:style w:type="character" w:customStyle="1" w:styleId="171">
    <w:name w:val="Знак Знак17"/>
    <w:uiPriority w:val="99"/>
    <w:rsid w:val="00433833"/>
    <w:rPr>
      <w:rFonts w:eastAsia="Times New Roman"/>
      <w:i/>
      <w:sz w:val="22"/>
      <w:lang w:val="ru-RU" w:eastAsia="x-none"/>
    </w:rPr>
  </w:style>
  <w:style w:type="character" w:customStyle="1" w:styleId="161">
    <w:name w:val="Знак Знак16"/>
    <w:uiPriority w:val="99"/>
    <w:rsid w:val="00433833"/>
    <w:rPr>
      <w:rFonts w:ascii="Arial" w:hAnsi="Arial"/>
      <w:lang w:val="ru-RU" w:eastAsia="x-none"/>
    </w:rPr>
  </w:style>
  <w:style w:type="character" w:customStyle="1" w:styleId="1ff0">
    <w:name w:val="бпОсновной текст Знак Знак1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affff0">
    <w:name w:val="Текст Знак"/>
    <w:uiPriority w:val="99"/>
    <w:rsid w:val="00433833"/>
    <w:rPr>
      <w:rFonts w:ascii="Courier New" w:hAnsi="Courier New" w:cs="Courier New"/>
      <w:sz w:val="20"/>
      <w:szCs w:val="20"/>
    </w:rPr>
  </w:style>
  <w:style w:type="character" w:customStyle="1" w:styleId="1ff1">
    <w:name w:val="Обычный1 Знак"/>
    <w:uiPriority w:val="99"/>
    <w:rsid w:val="00433833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433833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433833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433833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433833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433833"/>
    <w:rPr>
      <w:sz w:val="24"/>
      <w:lang w:val="ru-RU" w:eastAsia="x-none"/>
    </w:rPr>
  </w:style>
  <w:style w:type="character" w:customStyle="1" w:styleId="151">
    <w:name w:val="Знак Знак15"/>
    <w:uiPriority w:val="99"/>
    <w:rsid w:val="00433833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433833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433833"/>
    <w:rPr>
      <w:sz w:val="24"/>
      <w:lang w:val="ru-RU" w:eastAsia="ar-SA" w:bidi="ar-SA"/>
    </w:rPr>
  </w:style>
  <w:style w:type="character" w:customStyle="1" w:styleId="122">
    <w:name w:val="Знак Знак12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433833"/>
    <w:rPr>
      <w:b/>
      <w:sz w:val="28"/>
      <w:lang w:val="ru-RU" w:eastAsia="x-none"/>
    </w:rPr>
  </w:style>
  <w:style w:type="character" w:customStyle="1" w:styleId="affff1">
    <w:name w:val="Цветовое выделение"/>
    <w:uiPriority w:val="99"/>
    <w:rsid w:val="00433833"/>
    <w:rPr>
      <w:b/>
      <w:color w:val="000080"/>
      <w:sz w:val="20"/>
    </w:rPr>
  </w:style>
  <w:style w:type="character" w:customStyle="1" w:styleId="affff2">
    <w:name w:val="Продолжение ссылки"/>
    <w:uiPriority w:val="99"/>
    <w:rsid w:val="00433833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433833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433833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433833"/>
    <w:rPr>
      <w:sz w:val="16"/>
      <w:lang w:val="ru-RU" w:eastAsia="x-none"/>
    </w:rPr>
  </w:style>
  <w:style w:type="character" w:customStyle="1" w:styleId="270">
    <w:name w:val="Знак Знак27"/>
    <w:uiPriority w:val="99"/>
    <w:rsid w:val="00433833"/>
    <w:rPr>
      <w:sz w:val="28"/>
      <w:lang w:val="ru-RU" w:eastAsia="x-none"/>
    </w:rPr>
  </w:style>
  <w:style w:type="character" w:customStyle="1" w:styleId="261">
    <w:name w:val="Знак Знак26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250">
    <w:name w:val="Знак Знак25"/>
    <w:uiPriority w:val="99"/>
    <w:rsid w:val="00433833"/>
    <w:rPr>
      <w:rFonts w:ascii="Arial" w:hAnsi="Arial"/>
      <w:b/>
      <w:sz w:val="24"/>
      <w:lang w:val="ru-RU" w:eastAsia="x-none"/>
    </w:rPr>
  </w:style>
  <w:style w:type="character" w:customStyle="1" w:styleId="281">
    <w:name w:val="Знак Знак28"/>
    <w:uiPriority w:val="99"/>
    <w:rsid w:val="00433833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31">
    <w:name w:val="Знак Знак23"/>
    <w:uiPriority w:val="99"/>
    <w:rsid w:val="00433833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433833"/>
    <w:rPr>
      <w:rFonts w:ascii="Times New Roman" w:hAnsi="Times New Roman"/>
      <w:sz w:val="28"/>
    </w:rPr>
  </w:style>
  <w:style w:type="character" w:customStyle="1" w:styleId="21b">
    <w:name w:val="Знак Знак21"/>
    <w:uiPriority w:val="99"/>
    <w:rsid w:val="00433833"/>
    <w:rPr>
      <w:rFonts w:ascii="Arial" w:hAnsi="Arial"/>
      <w:b/>
      <w:sz w:val="26"/>
    </w:rPr>
  </w:style>
  <w:style w:type="character" w:customStyle="1" w:styleId="202">
    <w:name w:val="Знак Знак20"/>
    <w:uiPriority w:val="99"/>
    <w:rsid w:val="00433833"/>
    <w:rPr>
      <w:rFonts w:ascii="Times New Roman" w:hAnsi="Times New Roman"/>
      <w:b/>
      <w:sz w:val="28"/>
    </w:rPr>
  </w:style>
  <w:style w:type="character" w:customStyle="1" w:styleId="21c">
    <w:name w:val="Заголовок 2 Знак1"/>
    <w:uiPriority w:val="99"/>
    <w:rsid w:val="00433833"/>
    <w:rPr>
      <w:rFonts w:ascii="Arial" w:hAnsi="Arial"/>
      <w:b/>
      <w:i/>
      <w:sz w:val="28"/>
      <w:lang w:val="ru-RU" w:eastAsia="x-none"/>
    </w:rPr>
  </w:style>
  <w:style w:type="character" w:customStyle="1" w:styleId="2210">
    <w:name w:val="Знак Знак221"/>
    <w:uiPriority w:val="99"/>
    <w:rsid w:val="00433833"/>
    <w:rPr>
      <w:sz w:val="24"/>
      <w:lang w:val="ru-RU" w:eastAsia="x-none"/>
    </w:rPr>
  </w:style>
  <w:style w:type="character" w:customStyle="1" w:styleId="2110">
    <w:name w:val="Знак Знак211"/>
    <w:uiPriority w:val="99"/>
    <w:rsid w:val="00433833"/>
    <w:rPr>
      <w:sz w:val="28"/>
      <w:lang w:val="ru-RU" w:eastAsia="x-none"/>
    </w:rPr>
  </w:style>
  <w:style w:type="character" w:customStyle="1" w:styleId="2010">
    <w:name w:val="Знак Знак201"/>
    <w:uiPriority w:val="99"/>
    <w:rsid w:val="00433833"/>
    <w:rPr>
      <w:rFonts w:ascii="Arial" w:hAnsi="Arial"/>
      <w:b/>
      <w:sz w:val="26"/>
      <w:lang w:val="ru-RU" w:eastAsia="x-none"/>
    </w:rPr>
  </w:style>
  <w:style w:type="character" w:customStyle="1" w:styleId="191">
    <w:name w:val="Знак Знак19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181">
    <w:name w:val="Знак Знак18"/>
    <w:uiPriority w:val="99"/>
    <w:rsid w:val="00433833"/>
    <w:rPr>
      <w:b/>
      <w:i/>
      <w:sz w:val="24"/>
      <w:lang w:val="ru-RU" w:eastAsia="ar-SA" w:bidi="ar-SA"/>
    </w:rPr>
  </w:style>
  <w:style w:type="character" w:customStyle="1" w:styleId="1510">
    <w:name w:val="Знак Знак151"/>
    <w:uiPriority w:val="99"/>
    <w:rsid w:val="00433833"/>
    <w:rPr>
      <w:rFonts w:ascii="Arial" w:hAnsi="Arial"/>
      <w:i/>
      <w:lang w:val="ru-RU" w:eastAsia="x-none"/>
    </w:rPr>
  </w:style>
  <w:style w:type="character" w:customStyle="1" w:styleId="11c">
    <w:name w:val="Знак Знак11"/>
    <w:uiPriority w:val="99"/>
    <w:rsid w:val="00433833"/>
    <w:rPr>
      <w:sz w:val="24"/>
      <w:lang w:val="ru-RU" w:eastAsia="x-none"/>
    </w:rPr>
  </w:style>
  <w:style w:type="character" w:customStyle="1" w:styleId="95">
    <w:name w:val="Знак Знак9"/>
    <w:uiPriority w:val="99"/>
    <w:rsid w:val="00433833"/>
    <w:rPr>
      <w:lang w:val="ru-RU" w:eastAsia="x-none"/>
    </w:rPr>
  </w:style>
  <w:style w:type="character" w:customStyle="1" w:styleId="3d">
    <w:name w:val="Знак Знак3"/>
    <w:uiPriority w:val="99"/>
    <w:rsid w:val="00433833"/>
    <w:rPr>
      <w:b/>
      <w:sz w:val="28"/>
      <w:lang w:val="ru-RU" w:eastAsia="x-none"/>
    </w:rPr>
  </w:style>
  <w:style w:type="character" w:customStyle="1" w:styleId="141">
    <w:name w:val="Знак Знак14"/>
    <w:uiPriority w:val="99"/>
    <w:rsid w:val="00433833"/>
    <w:rPr>
      <w:sz w:val="24"/>
      <w:lang w:val="ru-RU" w:eastAsia="x-none"/>
    </w:rPr>
  </w:style>
  <w:style w:type="character" w:customStyle="1" w:styleId="104">
    <w:name w:val="Знак Знак10"/>
    <w:uiPriority w:val="99"/>
    <w:rsid w:val="00433833"/>
    <w:rPr>
      <w:sz w:val="24"/>
      <w:lang w:val="ru-RU" w:eastAsia="x-none"/>
    </w:rPr>
  </w:style>
  <w:style w:type="character" w:customStyle="1" w:styleId="58">
    <w:name w:val="Знак Знак5"/>
    <w:uiPriority w:val="99"/>
    <w:rsid w:val="00433833"/>
    <w:rPr>
      <w:rFonts w:ascii="Tahoma" w:hAnsi="Tahoma"/>
      <w:sz w:val="16"/>
    </w:rPr>
  </w:style>
  <w:style w:type="character" w:customStyle="1" w:styleId="1210">
    <w:name w:val="Знак Знак121"/>
    <w:uiPriority w:val="99"/>
    <w:rsid w:val="00433833"/>
    <w:rPr>
      <w:rFonts w:ascii="Arial" w:hAnsi="Arial"/>
      <w:b/>
      <w:color w:val="000080"/>
      <w:sz w:val="20"/>
      <w:lang w:val="en-US" w:eastAsia="x-none"/>
    </w:rPr>
  </w:style>
  <w:style w:type="character" w:customStyle="1" w:styleId="1ff2">
    <w:name w:val="Схема документа Знак1"/>
    <w:uiPriority w:val="99"/>
    <w:rsid w:val="00433833"/>
    <w:rPr>
      <w:rFonts w:ascii="Tahoma" w:hAnsi="Tahoma"/>
      <w:sz w:val="16"/>
      <w:lang w:val="en-US" w:eastAsia="ar-SA" w:bidi="ar-SA"/>
    </w:rPr>
  </w:style>
  <w:style w:type="character" w:customStyle="1" w:styleId="2f7">
    <w:name w:val="Заголовок 2 Знак Знак Знак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433833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433833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433833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433833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433833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433833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433833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433833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433833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433833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433833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433833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433833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433833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433833"/>
    <w:rPr>
      <w:rFonts w:ascii="Courier New" w:hAnsi="Courier New"/>
      <w:lang w:val="ru-RU" w:eastAsia="ar-SA" w:bidi="ar-SA"/>
    </w:rPr>
  </w:style>
  <w:style w:type="character" w:customStyle="1" w:styleId="apple-style-span">
    <w:name w:val="apple-style-span"/>
    <w:uiPriority w:val="99"/>
    <w:rsid w:val="00433833"/>
    <w:rPr>
      <w:rFonts w:cs="Times New Roman"/>
    </w:rPr>
  </w:style>
  <w:style w:type="character" w:customStyle="1" w:styleId="1ff3">
    <w:name w:val="Название Знак1"/>
    <w:basedOn w:val="a1"/>
    <w:uiPriority w:val="99"/>
    <w:rsid w:val="00433833"/>
    <w:rPr>
      <w:rFonts w:ascii="Arial" w:hAnsi="Arial" w:cs="Arial"/>
      <w:b/>
      <w:bCs/>
      <w:sz w:val="24"/>
      <w:szCs w:val="24"/>
    </w:rPr>
  </w:style>
  <w:style w:type="character" w:customStyle="1" w:styleId="2f8">
    <w:name w:val="Текст выноски Знак2"/>
    <w:basedOn w:val="a1"/>
    <w:uiPriority w:val="99"/>
    <w:semiHidden/>
    <w:rsid w:val="00433833"/>
    <w:rPr>
      <w:rFonts w:ascii="Tahoma" w:hAnsi="Tahoma" w:cs="Tahoma"/>
      <w:sz w:val="16"/>
      <w:szCs w:val="16"/>
    </w:rPr>
  </w:style>
  <w:style w:type="paragraph" w:customStyle="1" w:styleId="affff3">
    <w:name w:val="МУ Обычный стиль"/>
    <w:basedOn w:val="a"/>
    <w:uiPriority w:val="99"/>
    <w:rsid w:val="00433833"/>
    <w:pPr>
      <w:widowControl w:val="0"/>
      <w:tabs>
        <w:tab w:val="left" w:pos="1134"/>
        <w:tab w:val="left" w:pos="1560"/>
      </w:tabs>
      <w:suppressAutoHyphens w:val="0"/>
      <w:jc w:val="both"/>
    </w:pPr>
    <w:rPr>
      <w:sz w:val="28"/>
      <w:szCs w:val="28"/>
      <w:lang w:eastAsia="ru-RU"/>
    </w:rPr>
  </w:style>
  <w:style w:type="paragraph" w:styleId="affff4">
    <w:name w:val="footnote text"/>
    <w:basedOn w:val="a"/>
    <w:link w:val="1ff4"/>
    <w:uiPriority w:val="99"/>
    <w:semiHidden/>
    <w:rsid w:val="00433833"/>
    <w:pPr>
      <w:suppressAutoHyphens w:val="0"/>
      <w:spacing w:line="100" w:lineRule="atLeast"/>
    </w:pPr>
    <w:rPr>
      <w:sz w:val="20"/>
      <w:szCs w:val="20"/>
      <w:lang w:eastAsia="ru-RU"/>
    </w:rPr>
  </w:style>
  <w:style w:type="character" w:customStyle="1" w:styleId="1ff4">
    <w:name w:val="Текст сноски Знак1"/>
    <w:basedOn w:val="a1"/>
    <w:link w:val="affff4"/>
    <w:uiPriority w:val="99"/>
    <w:semiHidden/>
    <w:rsid w:val="00433833"/>
    <w:rPr>
      <w:rFonts w:ascii="Times New Roman" w:eastAsia="Times New Roman" w:hAnsi="Times New Roman"/>
      <w:lang w:eastAsia="ru-RU"/>
    </w:rPr>
  </w:style>
  <w:style w:type="character" w:customStyle="1" w:styleId="HTML2">
    <w:name w:val="Стандартный HTML Знак2"/>
    <w:basedOn w:val="a1"/>
    <w:uiPriority w:val="99"/>
    <w:rsid w:val="00433833"/>
    <w:rPr>
      <w:rFonts w:ascii="Courier New" w:hAnsi="Courier New" w:cs="Courier New"/>
      <w:color w:val="000090"/>
    </w:rPr>
  </w:style>
  <w:style w:type="paragraph" w:customStyle="1" w:styleId="affff5">
    <w:name w:val="Готовый"/>
    <w:basedOn w:val="a"/>
    <w:uiPriority w:val="99"/>
    <w:rsid w:val="0043383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100" w:lineRule="atLeast"/>
    </w:pPr>
    <w:rPr>
      <w:rFonts w:ascii="Courier New" w:hAnsi="Courier New" w:cs="Courier New"/>
      <w:sz w:val="20"/>
      <w:szCs w:val="20"/>
      <w:lang w:eastAsia="ru-RU"/>
    </w:rPr>
  </w:style>
  <w:style w:type="paragraph" w:styleId="affff6">
    <w:name w:val="Signature"/>
    <w:basedOn w:val="a"/>
    <w:link w:val="1ff5"/>
    <w:uiPriority w:val="99"/>
    <w:rsid w:val="00433833"/>
    <w:pPr>
      <w:suppressLineNumbers/>
      <w:suppressAutoHyphens w:val="0"/>
      <w:spacing w:line="100" w:lineRule="atLeast"/>
      <w:ind w:left="4252"/>
    </w:pPr>
    <w:rPr>
      <w:b/>
      <w:bCs/>
      <w:sz w:val="28"/>
      <w:szCs w:val="28"/>
      <w:lang w:eastAsia="ru-RU"/>
    </w:rPr>
  </w:style>
  <w:style w:type="character" w:customStyle="1" w:styleId="1ff5">
    <w:name w:val="Подпись Знак1"/>
    <w:basedOn w:val="a1"/>
    <w:link w:val="affff6"/>
    <w:uiPriority w:val="99"/>
    <w:rsid w:val="00433833"/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14">
    <w:name w:val="Основной текст 3 Знак1"/>
    <w:basedOn w:val="a1"/>
    <w:uiPriority w:val="99"/>
    <w:rsid w:val="00433833"/>
    <w:rPr>
      <w:sz w:val="16"/>
      <w:szCs w:val="16"/>
    </w:rPr>
  </w:style>
  <w:style w:type="paragraph" w:customStyle="1" w:styleId="Style3">
    <w:name w:val="Style3"/>
    <w:basedOn w:val="a"/>
    <w:uiPriority w:val="99"/>
    <w:rsid w:val="00433833"/>
    <w:pPr>
      <w:widowControl w:val="0"/>
      <w:suppressAutoHyphens w:val="0"/>
      <w:spacing w:line="317" w:lineRule="exact"/>
    </w:pPr>
    <w:rPr>
      <w:lang w:eastAsia="ru-RU"/>
    </w:rPr>
  </w:style>
  <w:style w:type="paragraph" w:customStyle="1" w:styleId="affff7">
    <w:name w:val="Знак Знак Знак Знак Знак Знак Знак Знак Знак Знак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character" w:customStyle="1" w:styleId="1ff6">
    <w:name w:val="Текст примечания Знак1"/>
    <w:basedOn w:val="a1"/>
    <w:uiPriority w:val="99"/>
    <w:semiHidden/>
    <w:rsid w:val="00433833"/>
  </w:style>
  <w:style w:type="character" w:customStyle="1" w:styleId="1ff7">
    <w:name w:val="Тема примечания Знак1"/>
    <w:basedOn w:val="1ff6"/>
    <w:uiPriority w:val="99"/>
    <w:semiHidden/>
    <w:rsid w:val="00433833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433833"/>
    <w:pPr>
      <w:widowControl w:val="0"/>
      <w:suppressAutoHyphens/>
      <w:spacing w:after="200" w:line="276" w:lineRule="auto"/>
      <w:ind w:firstLine="709"/>
      <w:jc w:val="both"/>
    </w:pPr>
    <w:rPr>
      <w:rFonts w:ascii="Times New Roman" w:eastAsia="SimSun" w:hAnsi="Times New Roman"/>
      <w:color w:val="000000"/>
      <w:spacing w:val="1"/>
      <w:sz w:val="25"/>
      <w:szCs w:val="25"/>
      <w:lang w:eastAsia="ar-SA"/>
    </w:rPr>
  </w:style>
  <w:style w:type="paragraph" w:styleId="affff8">
    <w:name w:val="Plain Text"/>
    <w:basedOn w:val="a"/>
    <w:link w:val="1ff8"/>
    <w:uiPriority w:val="99"/>
    <w:rsid w:val="00433833"/>
    <w:pPr>
      <w:suppressAutoHyphens w:val="0"/>
      <w:spacing w:line="100" w:lineRule="atLeast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ff8">
    <w:name w:val="Текст Знак1"/>
    <w:basedOn w:val="a1"/>
    <w:link w:val="affff8"/>
    <w:uiPriority w:val="99"/>
    <w:rsid w:val="00433833"/>
    <w:rPr>
      <w:rFonts w:ascii="Courier New" w:eastAsia="Times New Roman" w:hAnsi="Courier New" w:cs="Courier New"/>
      <w:lang w:eastAsia="ru-RU"/>
    </w:rPr>
  </w:style>
  <w:style w:type="paragraph" w:customStyle="1" w:styleId="Preformat">
    <w:name w:val="Preformat"/>
    <w:uiPriority w:val="99"/>
    <w:rsid w:val="00433833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ff9">
    <w:name w:val="Нумерованный Список"/>
    <w:basedOn w:val="a"/>
    <w:uiPriority w:val="99"/>
    <w:rsid w:val="00433833"/>
    <w:pPr>
      <w:suppressAutoHyphens w:val="0"/>
      <w:spacing w:before="120" w:after="120" w:line="100" w:lineRule="atLeast"/>
      <w:jc w:val="both"/>
    </w:pPr>
    <w:rPr>
      <w:lang w:eastAsia="ru-RU"/>
    </w:rPr>
  </w:style>
  <w:style w:type="paragraph" w:customStyle="1" w:styleId="ConsCell">
    <w:name w:val="ConsCell"/>
    <w:uiPriority w:val="99"/>
    <w:rsid w:val="00433833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f9">
    <w:name w:val="Обычный1"/>
    <w:uiPriority w:val="99"/>
    <w:rsid w:val="00433833"/>
    <w:pPr>
      <w:widowControl w:val="0"/>
      <w:suppressAutoHyphens/>
      <w:spacing w:line="300" w:lineRule="auto"/>
      <w:ind w:firstLine="820"/>
      <w:jc w:val="both"/>
    </w:pPr>
    <w:rPr>
      <w:rFonts w:eastAsia="Times New Roman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433833"/>
    <w:pPr>
      <w:suppressAutoHyphens w:val="0"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ru-RU"/>
    </w:rPr>
  </w:style>
  <w:style w:type="paragraph" w:customStyle="1" w:styleId="affffa">
    <w:name w:val="Адресат"/>
    <w:basedOn w:val="a"/>
    <w:uiPriority w:val="99"/>
    <w:rsid w:val="00433833"/>
    <w:pPr>
      <w:suppressAutoHyphens w:val="0"/>
      <w:spacing w:after="120" w:line="240" w:lineRule="exact"/>
      <w:jc w:val="center"/>
    </w:pPr>
    <w:rPr>
      <w:b/>
      <w:bCs/>
      <w:sz w:val="28"/>
      <w:szCs w:val="28"/>
      <w:lang w:eastAsia="ru-RU"/>
    </w:rPr>
  </w:style>
  <w:style w:type="paragraph" w:customStyle="1" w:styleId="affffb">
    <w:name w:val="Приложение"/>
    <w:basedOn w:val="a0"/>
    <w:uiPriority w:val="99"/>
    <w:rsid w:val="00433833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Times New Roman" w:hAnsi="Times New Roman"/>
      <w:b/>
      <w:bCs/>
      <w:color w:val="auto"/>
      <w:szCs w:val="28"/>
      <w:lang w:val="ru-RU" w:eastAsia="ru-RU"/>
    </w:rPr>
  </w:style>
  <w:style w:type="paragraph" w:customStyle="1" w:styleId="affffc">
    <w:name w:val="регистрационные поля"/>
    <w:basedOn w:val="a"/>
    <w:uiPriority w:val="99"/>
    <w:rsid w:val="00433833"/>
    <w:pPr>
      <w:suppressAutoHyphens w:val="0"/>
      <w:spacing w:line="240" w:lineRule="exact"/>
      <w:jc w:val="center"/>
    </w:pPr>
    <w:rPr>
      <w:b/>
      <w:bCs/>
      <w:sz w:val="28"/>
      <w:szCs w:val="28"/>
      <w:lang w:val="en-US" w:eastAsia="ru-RU"/>
    </w:rPr>
  </w:style>
  <w:style w:type="paragraph" w:customStyle="1" w:styleId="affffd">
    <w:name w:val="Исполнитель"/>
    <w:basedOn w:val="a0"/>
    <w:uiPriority w:val="99"/>
    <w:rsid w:val="00433833"/>
    <w:pPr>
      <w:spacing w:after="120" w:line="240" w:lineRule="exact"/>
      <w:jc w:val="left"/>
    </w:pPr>
    <w:rPr>
      <w:rFonts w:ascii="Times New Roman" w:eastAsia="Times New Roman" w:hAnsi="Times New Roman"/>
      <w:b/>
      <w:bCs/>
      <w:color w:val="auto"/>
      <w:sz w:val="24"/>
      <w:szCs w:val="24"/>
      <w:lang w:val="ru-RU" w:eastAsia="ru-RU"/>
    </w:rPr>
  </w:style>
  <w:style w:type="paragraph" w:customStyle="1" w:styleId="affffe">
    <w:name w:val="Подпись на общем бланке"/>
    <w:basedOn w:val="affff6"/>
    <w:uiPriority w:val="99"/>
    <w:rsid w:val="00433833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ff">
    <w:name w:val="Заголовок статьи"/>
    <w:basedOn w:val="a"/>
    <w:uiPriority w:val="99"/>
    <w:rsid w:val="00433833"/>
    <w:pPr>
      <w:suppressAutoHyphens w:val="0"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ff0">
    <w:name w:val="Комментарий"/>
    <w:basedOn w:val="a"/>
    <w:uiPriority w:val="99"/>
    <w:rsid w:val="00433833"/>
    <w:pPr>
      <w:suppressAutoHyphens w:val="0"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105">
    <w:name w:val="Обычный 10"/>
    <w:basedOn w:val="a"/>
    <w:uiPriority w:val="99"/>
    <w:rsid w:val="00433833"/>
    <w:pPr>
      <w:suppressAutoHyphens w:val="0"/>
      <w:spacing w:line="100" w:lineRule="atLeast"/>
      <w:ind w:right="2" w:firstLine="110"/>
      <w:jc w:val="both"/>
    </w:pPr>
    <w:rPr>
      <w:sz w:val="20"/>
      <w:szCs w:val="20"/>
      <w:lang w:eastAsia="ru-RU"/>
    </w:rPr>
  </w:style>
  <w:style w:type="paragraph" w:customStyle="1" w:styleId="1ffa">
    <w:name w:val="Стиль1"/>
    <w:basedOn w:val="aff7"/>
    <w:uiPriority w:val="99"/>
    <w:rsid w:val="00433833"/>
    <w:pPr>
      <w:spacing w:after="60" w:line="100" w:lineRule="atLeast"/>
      <w:ind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1">
    <w:name w:val="Normal1"/>
    <w:uiPriority w:val="99"/>
    <w:rsid w:val="00433833"/>
    <w:pPr>
      <w:widowControl w:val="0"/>
      <w:suppressAutoHyphens/>
      <w:spacing w:line="100" w:lineRule="atLeast"/>
      <w:jc w:val="center"/>
    </w:pPr>
    <w:rPr>
      <w:rFonts w:eastAsia="Times New Roman" w:cs="Calibri"/>
      <w:lang w:eastAsia="ar-SA"/>
    </w:rPr>
  </w:style>
  <w:style w:type="paragraph" w:customStyle="1" w:styleId="afffff1">
    <w:name w:val="Знак Знак Знак Знак Знак Знак Знак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1ffb">
    <w:name w:val="Знак Знак Знак Знак Знак Знак Знак Знак Знак Знак1"/>
    <w:basedOn w:val="a"/>
    <w:uiPriority w:val="99"/>
    <w:rsid w:val="00433833"/>
    <w:pPr>
      <w:suppressAutoHyphens w:val="0"/>
      <w:spacing w:after="160" w:line="240" w:lineRule="exact"/>
      <w:jc w:val="center"/>
    </w:pPr>
    <w:rPr>
      <w:rFonts w:ascii="Verdana" w:hAnsi="Verdana" w:cs="Verdana"/>
      <w:lang w:val="en-US" w:eastAsia="ru-RU"/>
    </w:rPr>
  </w:style>
  <w:style w:type="paragraph" w:customStyle="1" w:styleId="1ffc">
    <w:name w:val="Знак Знак Знак Знак Знак Знак Знак1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ru-RU"/>
    </w:rPr>
  </w:style>
  <w:style w:type="paragraph" w:customStyle="1" w:styleId="msonormalcxspmiddle">
    <w:name w:val="msonormalcxspmiddle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msonormalcxsplast">
    <w:name w:val="msonormalcxsplast"/>
    <w:basedOn w:val="a"/>
    <w:uiPriority w:val="99"/>
    <w:rsid w:val="00433833"/>
    <w:pPr>
      <w:suppressAutoHyphens w:val="0"/>
      <w:spacing w:before="100" w:after="100" w:line="100" w:lineRule="atLeast"/>
      <w:jc w:val="center"/>
    </w:pPr>
    <w:rPr>
      <w:color w:val="000000"/>
      <w:lang w:eastAsia="ru-RU"/>
    </w:rPr>
  </w:style>
  <w:style w:type="paragraph" w:customStyle="1" w:styleId="afffff2">
    <w:name w:val="......."/>
    <w:basedOn w:val="a"/>
    <w:uiPriority w:val="99"/>
    <w:rsid w:val="00433833"/>
    <w:pPr>
      <w:suppressAutoHyphens w:val="0"/>
      <w:spacing w:line="100" w:lineRule="atLeast"/>
      <w:jc w:val="center"/>
    </w:pPr>
    <w:rPr>
      <w:lang w:eastAsia="ru-RU"/>
    </w:rPr>
  </w:style>
  <w:style w:type="paragraph" w:customStyle="1" w:styleId="2f9">
    <w:name w:val="Обычный2"/>
    <w:uiPriority w:val="99"/>
    <w:rsid w:val="00433833"/>
    <w:pPr>
      <w:widowControl w:val="0"/>
      <w:suppressAutoHyphens/>
      <w:spacing w:line="100" w:lineRule="atLeast"/>
    </w:pPr>
    <w:rPr>
      <w:rFonts w:eastAsia="Times New Roman" w:cs="Calibri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433833"/>
    <w:pPr>
      <w:suppressAutoHyphens w:val="0"/>
      <w:spacing w:line="100" w:lineRule="atLeast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afffff3">
    <w:name w:val="Прижатый влево"/>
    <w:basedOn w:val="a"/>
    <w:next w:val="a"/>
    <w:uiPriority w:val="99"/>
    <w:rsid w:val="00433833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ListLabel11">
    <w:name w:val="ListLabel 11"/>
    <w:uiPriority w:val="99"/>
    <w:rsid w:val="00433833"/>
    <w:rPr>
      <w:rFonts w:ascii="Times New Roman" w:hAnsi="Times New Roman"/>
      <w:color w:val="FF0000"/>
      <w:sz w:val="28"/>
    </w:rPr>
  </w:style>
  <w:style w:type="paragraph" w:customStyle="1" w:styleId="bodytext">
    <w:name w:val="bodytext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fff4">
    <w:name w:val="Intense Emphasis"/>
    <w:uiPriority w:val="21"/>
    <w:qFormat/>
    <w:rsid w:val="00433833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ffd">
    <w:name w:val="Строгий1"/>
    <w:rsid w:val="00433833"/>
  </w:style>
  <w:style w:type="paragraph" w:customStyle="1" w:styleId="consplusnormal00">
    <w:name w:val="consplusnormal0"/>
    <w:basedOn w:val="a"/>
    <w:rsid w:val="0043383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fff5">
    <w:name w:val="Неразрешенное упоминание"/>
    <w:uiPriority w:val="99"/>
    <w:semiHidden/>
    <w:unhideWhenUsed/>
    <w:rsid w:val="00433833"/>
    <w:rPr>
      <w:color w:val="605E5C"/>
      <w:shd w:val="clear" w:color="auto" w:fill="E1DFDD"/>
    </w:rPr>
  </w:style>
  <w:style w:type="paragraph" w:customStyle="1" w:styleId="afffff6">
    <w:basedOn w:val="a"/>
    <w:next w:val="a7"/>
    <w:uiPriority w:val="99"/>
    <w:rsid w:val="009A0CD4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ostkovo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47D11-6596-4AF5-B0B5-CD4E7D81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2024-04-24T11:17:00Z</dcterms:created>
  <dcterms:modified xsi:type="dcterms:W3CDTF">2024-04-27T06:04:00Z</dcterms:modified>
</cp:coreProperties>
</file>