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DD6928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51E" w:rsidRDefault="001A651E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A651E" w:rsidRDefault="004A52C8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03</w:t>
                            </w:r>
                            <w:r w:rsidR="00A23FD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ма</w:t>
                            </w:r>
                            <w:r w:rsidR="004E506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я </w:t>
                            </w:r>
                            <w:r w:rsidR="001A651E">
                              <w:rPr>
                                <w:b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:rsidR="001A651E" w:rsidRPr="00502819" w:rsidRDefault="00A23FDE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14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1A651E" w:rsidRDefault="001A651E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A651E" w:rsidRDefault="004A52C8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03</w:t>
                      </w:r>
                      <w:r w:rsidR="00A23FDE">
                        <w:rPr>
                          <w:b/>
                          <w:sz w:val="18"/>
                          <w:szCs w:val="18"/>
                        </w:rPr>
                        <w:t xml:space="preserve"> ма</w:t>
                      </w:r>
                      <w:r w:rsidR="004E5067">
                        <w:rPr>
                          <w:b/>
                          <w:sz w:val="18"/>
                          <w:szCs w:val="18"/>
                        </w:rPr>
                        <w:t xml:space="preserve">я </w:t>
                      </w:r>
                      <w:r w:rsidR="001A651E">
                        <w:rPr>
                          <w:b/>
                          <w:sz w:val="18"/>
                          <w:szCs w:val="18"/>
                        </w:rPr>
                        <w:t>2024</w:t>
                      </w:r>
                    </w:p>
                    <w:p w:rsidR="001A651E" w:rsidRPr="00502819" w:rsidRDefault="00A23FDE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14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F407CB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2A6BFD" w:rsidRDefault="002A6BFD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6D30F6" w:rsidRPr="006D30F6" w:rsidRDefault="006D30F6" w:rsidP="006D30F6">
      <w:pPr>
        <w:jc w:val="center"/>
        <w:rPr>
          <w:b/>
          <w:sz w:val="16"/>
          <w:szCs w:val="16"/>
          <w:lang w:eastAsia="ru-RU"/>
        </w:rPr>
      </w:pPr>
      <w:r w:rsidRPr="006D30F6">
        <w:rPr>
          <w:b/>
          <w:sz w:val="16"/>
          <w:szCs w:val="16"/>
          <w:lang w:eastAsia="ru-RU"/>
        </w:rPr>
        <w:t>ПОСТАНОВЛЕНИЕ</w:t>
      </w:r>
    </w:p>
    <w:p w:rsidR="006D30F6" w:rsidRPr="006D30F6" w:rsidRDefault="006D30F6" w:rsidP="006D30F6">
      <w:pPr>
        <w:jc w:val="center"/>
        <w:rPr>
          <w:b/>
          <w:sz w:val="16"/>
          <w:szCs w:val="16"/>
          <w:lang w:eastAsia="ru-RU"/>
        </w:rPr>
      </w:pPr>
    </w:p>
    <w:p w:rsidR="00A23FDE" w:rsidRDefault="00A23FDE" w:rsidP="00A23FDE">
      <w:pPr>
        <w:tabs>
          <w:tab w:val="left" w:pos="6918"/>
        </w:tabs>
        <w:rPr>
          <w:color w:val="000000"/>
        </w:rPr>
      </w:pPr>
    </w:p>
    <w:p w:rsidR="00A23FDE" w:rsidRPr="00A23FDE" w:rsidRDefault="00A23FDE" w:rsidP="00A23FDE">
      <w:pPr>
        <w:tabs>
          <w:tab w:val="left" w:pos="6918"/>
        </w:tabs>
        <w:rPr>
          <w:color w:val="000000"/>
          <w:sz w:val="16"/>
          <w:szCs w:val="16"/>
        </w:rPr>
      </w:pPr>
      <w:r w:rsidRPr="00A23FDE">
        <w:rPr>
          <w:color w:val="000000"/>
          <w:sz w:val="16"/>
          <w:szCs w:val="16"/>
        </w:rPr>
        <w:t>от 27.04.2024 № 46</w:t>
      </w:r>
    </w:p>
    <w:p w:rsidR="00A23FDE" w:rsidRPr="00A23FDE" w:rsidRDefault="00A23FDE" w:rsidP="00A23FDE">
      <w:pPr>
        <w:rPr>
          <w:b/>
          <w:color w:val="000000"/>
          <w:sz w:val="16"/>
          <w:szCs w:val="16"/>
        </w:rPr>
      </w:pPr>
      <w:r w:rsidRPr="00A23FDE">
        <w:rPr>
          <w:color w:val="000000"/>
          <w:sz w:val="16"/>
          <w:szCs w:val="16"/>
        </w:rPr>
        <w:t>д. Костково</w:t>
      </w:r>
      <w:r w:rsidRPr="00A23FDE">
        <w:rPr>
          <w:b/>
          <w:color w:val="000000"/>
          <w:sz w:val="16"/>
          <w:szCs w:val="16"/>
        </w:rPr>
        <w:t xml:space="preserve"> </w:t>
      </w:r>
    </w:p>
    <w:p w:rsidR="00A23FDE" w:rsidRPr="00A23FDE" w:rsidRDefault="00A23FDE" w:rsidP="00A23FDE">
      <w:pPr>
        <w:rPr>
          <w:sz w:val="16"/>
          <w:szCs w:val="16"/>
        </w:rPr>
      </w:pPr>
    </w:p>
    <w:p w:rsidR="00A23FDE" w:rsidRPr="00A23FDE" w:rsidRDefault="00A23FDE" w:rsidP="00A23FDE">
      <w:pPr>
        <w:rPr>
          <w:sz w:val="16"/>
          <w:szCs w:val="16"/>
        </w:rPr>
      </w:pPr>
      <w:r w:rsidRPr="00A23FDE">
        <w:rPr>
          <w:b/>
          <w:sz w:val="16"/>
          <w:szCs w:val="16"/>
        </w:rPr>
        <w:t>О присвоении адреса</w:t>
      </w:r>
      <w:r w:rsidRPr="00A23FDE">
        <w:rPr>
          <w:sz w:val="16"/>
          <w:szCs w:val="16"/>
        </w:rPr>
        <w:t xml:space="preserve"> </w:t>
      </w:r>
    </w:p>
    <w:p w:rsidR="00A23FDE" w:rsidRPr="00A23FDE" w:rsidRDefault="00A23FDE" w:rsidP="00A23FDE">
      <w:pPr>
        <w:rPr>
          <w:b/>
          <w:sz w:val="16"/>
          <w:szCs w:val="16"/>
        </w:rPr>
      </w:pPr>
      <w:r w:rsidRPr="00A23FDE">
        <w:rPr>
          <w:b/>
          <w:sz w:val="16"/>
          <w:szCs w:val="16"/>
        </w:rPr>
        <w:t>земельному участку</w:t>
      </w:r>
    </w:p>
    <w:p w:rsidR="00A23FDE" w:rsidRPr="00A23FDE" w:rsidRDefault="00A23FDE" w:rsidP="00A23FDE">
      <w:pPr>
        <w:rPr>
          <w:sz w:val="16"/>
          <w:szCs w:val="16"/>
        </w:rPr>
      </w:pPr>
    </w:p>
    <w:p w:rsidR="00A23FDE" w:rsidRPr="00A23FDE" w:rsidRDefault="00A23FDE" w:rsidP="00A23FDE">
      <w:pPr>
        <w:jc w:val="both"/>
        <w:rPr>
          <w:sz w:val="16"/>
          <w:szCs w:val="16"/>
        </w:rPr>
      </w:pPr>
      <w:r w:rsidRPr="00A23FDE">
        <w:rPr>
          <w:bCs/>
          <w:spacing w:val="-3"/>
          <w:sz w:val="16"/>
          <w:szCs w:val="16"/>
        </w:rPr>
        <w:t xml:space="preserve">        </w:t>
      </w:r>
      <w:proofErr w:type="gramStart"/>
      <w:r w:rsidRPr="00A23FDE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A23FDE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  приказа Министерства строительства, архитектуры и имущественных отношений Новгородской области от 15.04.2024  № 1076  «Об утверждении схемы расположения земельного участка на кадастровом плане территории»</w:t>
      </w:r>
      <w:r w:rsidRPr="00A23FDE">
        <w:rPr>
          <w:sz w:val="16"/>
          <w:szCs w:val="16"/>
        </w:rPr>
        <w:t>, Администрация Костковского сельского</w:t>
      </w:r>
      <w:proofErr w:type="gramEnd"/>
      <w:r w:rsidRPr="00A23FDE">
        <w:rPr>
          <w:sz w:val="16"/>
          <w:szCs w:val="16"/>
        </w:rPr>
        <w:t xml:space="preserve"> поселения</w:t>
      </w:r>
    </w:p>
    <w:p w:rsidR="00A23FDE" w:rsidRPr="00A23FDE" w:rsidRDefault="00A23FDE" w:rsidP="00A23FDE">
      <w:pPr>
        <w:tabs>
          <w:tab w:val="left" w:pos="6918"/>
        </w:tabs>
        <w:rPr>
          <w:b/>
          <w:sz w:val="16"/>
          <w:szCs w:val="16"/>
        </w:rPr>
      </w:pPr>
      <w:r w:rsidRPr="00A23FDE">
        <w:rPr>
          <w:b/>
          <w:sz w:val="16"/>
          <w:szCs w:val="16"/>
        </w:rPr>
        <w:t>ПОСТАНОВЛЯЕТ:</w:t>
      </w:r>
    </w:p>
    <w:p w:rsidR="00A23FDE" w:rsidRPr="00A23FDE" w:rsidRDefault="00A23FDE" w:rsidP="00A23FDE">
      <w:pPr>
        <w:jc w:val="both"/>
        <w:rPr>
          <w:sz w:val="16"/>
          <w:szCs w:val="16"/>
        </w:rPr>
      </w:pPr>
      <w:r w:rsidRPr="00A23FDE">
        <w:rPr>
          <w:sz w:val="16"/>
          <w:szCs w:val="16"/>
        </w:rPr>
        <w:t xml:space="preserve">       1. Присвоить адрес земельному  участку площадью </w:t>
      </w:r>
      <w:r w:rsidRPr="00A23FDE">
        <w:rPr>
          <w:color w:val="000000"/>
          <w:sz w:val="16"/>
          <w:szCs w:val="16"/>
        </w:rPr>
        <w:t xml:space="preserve">75 </w:t>
      </w:r>
      <w:proofErr w:type="spellStart"/>
      <w:r w:rsidRPr="00A23FDE">
        <w:rPr>
          <w:color w:val="000000"/>
          <w:sz w:val="16"/>
          <w:szCs w:val="16"/>
        </w:rPr>
        <w:t>кв.м</w:t>
      </w:r>
      <w:proofErr w:type="spellEnd"/>
      <w:r w:rsidRPr="00A23FDE">
        <w:rPr>
          <w:color w:val="000000"/>
          <w:sz w:val="16"/>
          <w:szCs w:val="16"/>
        </w:rPr>
        <w:t xml:space="preserve">., расположенному по адресу: </w:t>
      </w:r>
      <w:proofErr w:type="gramStart"/>
      <w:r w:rsidRPr="00A23FDE">
        <w:rPr>
          <w:color w:val="000000"/>
          <w:sz w:val="16"/>
          <w:szCs w:val="16"/>
        </w:rPr>
        <w:t xml:space="preserve">Российская Федерация, Новгородская область, Валдайский муниципальный район, Костковское сельское поселение, дачный поселок </w:t>
      </w:r>
      <w:proofErr w:type="spellStart"/>
      <w:r w:rsidRPr="00A23FDE">
        <w:rPr>
          <w:color w:val="000000"/>
          <w:sz w:val="16"/>
          <w:szCs w:val="16"/>
        </w:rPr>
        <w:t>Нерцы</w:t>
      </w:r>
      <w:proofErr w:type="spellEnd"/>
      <w:r w:rsidRPr="00A23FDE">
        <w:rPr>
          <w:color w:val="000000"/>
          <w:sz w:val="16"/>
          <w:szCs w:val="16"/>
        </w:rPr>
        <w:t xml:space="preserve"> (садоводческое товарищество), в кадастровом квартале 53:03:0000000, категория земель: земли населённых пунктов, вид разрешенного использования: земельные участки (территории) общего пользования, в отношении автомобильной дороги общего пользования межмуниципального значения подъезд к садоводческому товариществу «</w:t>
      </w:r>
      <w:proofErr w:type="spellStart"/>
      <w:r w:rsidRPr="00A23FDE">
        <w:rPr>
          <w:color w:val="000000"/>
          <w:sz w:val="16"/>
          <w:szCs w:val="16"/>
        </w:rPr>
        <w:t>Нерцы</w:t>
      </w:r>
      <w:proofErr w:type="spellEnd"/>
      <w:r w:rsidRPr="00A23FDE">
        <w:rPr>
          <w:color w:val="000000"/>
          <w:sz w:val="16"/>
          <w:szCs w:val="16"/>
        </w:rPr>
        <w:t>» и</w:t>
      </w:r>
      <w:r w:rsidRPr="00A23FDE">
        <w:rPr>
          <w:sz w:val="16"/>
          <w:szCs w:val="16"/>
        </w:rPr>
        <w:t xml:space="preserve"> считать его следующим:</w:t>
      </w:r>
      <w:proofErr w:type="gramEnd"/>
      <w:r w:rsidRPr="00A23FDE">
        <w:rPr>
          <w:sz w:val="16"/>
          <w:szCs w:val="16"/>
        </w:rPr>
        <w:t xml:space="preserve"> Российская Федерация, Новгородская область, Валдайский муниципальный район, Костковское сельское поселение, </w:t>
      </w:r>
      <w:r w:rsidRPr="00A23FDE">
        <w:rPr>
          <w:color w:val="000000"/>
          <w:sz w:val="16"/>
          <w:szCs w:val="16"/>
        </w:rPr>
        <w:t xml:space="preserve">дачный поселок </w:t>
      </w:r>
      <w:proofErr w:type="spellStart"/>
      <w:r w:rsidRPr="00A23FDE">
        <w:rPr>
          <w:color w:val="000000"/>
          <w:sz w:val="16"/>
          <w:szCs w:val="16"/>
        </w:rPr>
        <w:t>Нерцы</w:t>
      </w:r>
      <w:proofErr w:type="spellEnd"/>
      <w:r w:rsidRPr="00A23FDE">
        <w:rPr>
          <w:color w:val="000000"/>
          <w:sz w:val="16"/>
          <w:szCs w:val="16"/>
        </w:rPr>
        <w:t xml:space="preserve"> (садоводческое товарищество), </w:t>
      </w:r>
      <w:r w:rsidRPr="00A23FDE">
        <w:rPr>
          <w:sz w:val="16"/>
          <w:szCs w:val="16"/>
        </w:rPr>
        <w:t>земельный участок 0000000/7.</w:t>
      </w:r>
    </w:p>
    <w:p w:rsidR="00A23FDE" w:rsidRPr="00A23FDE" w:rsidRDefault="00A23FDE" w:rsidP="00A23FDE">
      <w:pPr>
        <w:jc w:val="both"/>
        <w:rPr>
          <w:sz w:val="16"/>
          <w:szCs w:val="16"/>
        </w:rPr>
      </w:pPr>
      <w:r w:rsidRPr="00A23FDE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A23FDE" w:rsidRPr="00A23FDE" w:rsidRDefault="00A23FDE" w:rsidP="00A23FDE">
      <w:pPr>
        <w:pStyle w:val="a4"/>
        <w:jc w:val="both"/>
        <w:rPr>
          <w:sz w:val="16"/>
          <w:szCs w:val="16"/>
        </w:rPr>
      </w:pPr>
      <w:r w:rsidRPr="00A23FDE">
        <w:rPr>
          <w:sz w:val="16"/>
          <w:szCs w:val="16"/>
        </w:rPr>
        <w:t xml:space="preserve"> </w:t>
      </w:r>
      <w:r w:rsidRPr="00A23FDE">
        <w:rPr>
          <w:rFonts w:eastAsia="Times New Roman CYR" w:cs="Times New Roman CYR"/>
          <w:sz w:val="16"/>
          <w:szCs w:val="16"/>
        </w:rPr>
        <w:t xml:space="preserve">        </w:t>
      </w:r>
      <w:r w:rsidRPr="00A23FDE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A23FDE" w:rsidRPr="00A23FDE" w:rsidRDefault="00A23FDE" w:rsidP="00A23FDE">
      <w:pPr>
        <w:pStyle w:val="a4"/>
        <w:jc w:val="both"/>
        <w:rPr>
          <w:sz w:val="16"/>
          <w:szCs w:val="16"/>
        </w:rPr>
      </w:pPr>
    </w:p>
    <w:p w:rsidR="00A23FDE" w:rsidRPr="00A23FDE" w:rsidRDefault="00A23FDE" w:rsidP="00A23FDE">
      <w:pPr>
        <w:pStyle w:val="a4"/>
        <w:jc w:val="both"/>
        <w:rPr>
          <w:sz w:val="16"/>
          <w:szCs w:val="16"/>
        </w:rPr>
      </w:pPr>
    </w:p>
    <w:p w:rsidR="00A23FDE" w:rsidRPr="00A23FDE" w:rsidRDefault="00A23FDE" w:rsidP="00A23FDE">
      <w:pPr>
        <w:rPr>
          <w:b/>
          <w:sz w:val="16"/>
          <w:szCs w:val="16"/>
        </w:rPr>
      </w:pPr>
      <w:r w:rsidRPr="00A23FDE">
        <w:rPr>
          <w:b/>
          <w:sz w:val="16"/>
          <w:szCs w:val="16"/>
        </w:rPr>
        <w:t>Глава Костковского</w:t>
      </w:r>
    </w:p>
    <w:p w:rsidR="00A23FDE" w:rsidRPr="00A23FDE" w:rsidRDefault="00A23FDE" w:rsidP="00A23FDE">
      <w:pPr>
        <w:rPr>
          <w:b/>
          <w:sz w:val="16"/>
          <w:szCs w:val="16"/>
        </w:rPr>
      </w:pPr>
      <w:r w:rsidRPr="00A23FDE">
        <w:rPr>
          <w:b/>
          <w:sz w:val="16"/>
          <w:szCs w:val="16"/>
        </w:rPr>
        <w:t>сельского поселения</w:t>
      </w:r>
      <w:r w:rsidRPr="00A23FDE">
        <w:rPr>
          <w:b/>
          <w:sz w:val="16"/>
          <w:szCs w:val="16"/>
        </w:rPr>
        <w:tab/>
      </w:r>
      <w:r w:rsidRPr="00A23FDE">
        <w:rPr>
          <w:b/>
          <w:sz w:val="16"/>
          <w:szCs w:val="16"/>
        </w:rPr>
        <w:tab/>
      </w:r>
      <w:r w:rsidRPr="00A23FDE">
        <w:rPr>
          <w:b/>
          <w:sz w:val="16"/>
          <w:szCs w:val="16"/>
        </w:rPr>
        <w:tab/>
        <w:t xml:space="preserve">                   </w:t>
      </w:r>
      <w:r w:rsidRPr="00A23FDE">
        <w:rPr>
          <w:b/>
          <w:sz w:val="16"/>
          <w:szCs w:val="16"/>
        </w:rPr>
        <w:tab/>
        <w:t xml:space="preserve">                       Н.А. Бондаренко</w:t>
      </w:r>
    </w:p>
    <w:p w:rsidR="00005063" w:rsidRPr="00A23FDE" w:rsidRDefault="00005063" w:rsidP="004C4522">
      <w:pPr>
        <w:jc w:val="both"/>
        <w:rPr>
          <w:rFonts w:eastAsia="Calibri"/>
          <w:sz w:val="16"/>
          <w:szCs w:val="16"/>
        </w:rPr>
      </w:pPr>
    </w:p>
    <w:p w:rsidR="00ED0240" w:rsidRPr="00A23FDE" w:rsidRDefault="00ED0240" w:rsidP="004C4522">
      <w:pPr>
        <w:jc w:val="both"/>
        <w:rPr>
          <w:rFonts w:eastAsia="Calibri"/>
          <w:sz w:val="16"/>
          <w:szCs w:val="16"/>
        </w:rPr>
      </w:pPr>
    </w:p>
    <w:p w:rsidR="007B664E" w:rsidRPr="00F407CB" w:rsidRDefault="007B664E" w:rsidP="007B664E">
      <w:pPr>
        <w:jc w:val="both"/>
        <w:rPr>
          <w:sz w:val="16"/>
          <w:szCs w:val="16"/>
        </w:rPr>
      </w:pPr>
      <w:r w:rsidRPr="00F407CB">
        <w:rPr>
          <w:rFonts w:eastAsia="Calibri"/>
          <w:sz w:val="16"/>
          <w:szCs w:val="16"/>
        </w:rPr>
        <w:t>Д</w:t>
      </w:r>
      <w:r w:rsidRPr="00F407CB">
        <w:rPr>
          <w:sz w:val="16"/>
          <w:szCs w:val="16"/>
        </w:rPr>
        <w:t xml:space="preserve">ата создания: </w:t>
      </w:r>
      <w:r w:rsidR="004A52C8">
        <w:rPr>
          <w:sz w:val="16"/>
          <w:szCs w:val="16"/>
        </w:rPr>
        <w:t>03</w:t>
      </w:r>
      <w:bookmarkStart w:id="0" w:name="_GoBack"/>
      <w:bookmarkEnd w:id="0"/>
      <w:r w:rsidR="00A23FDE">
        <w:rPr>
          <w:sz w:val="16"/>
          <w:szCs w:val="16"/>
        </w:rPr>
        <w:t>.05</w:t>
      </w:r>
      <w:r w:rsidR="00B60F5F" w:rsidRPr="00F407CB">
        <w:rPr>
          <w:sz w:val="16"/>
          <w:szCs w:val="16"/>
        </w:rPr>
        <w:t>.2024</w:t>
      </w:r>
    </w:p>
    <w:p w:rsidR="007B664E" w:rsidRPr="00F407CB" w:rsidRDefault="007B664E" w:rsidP="007B664E">
      <w:pPr>
        <w:jc w:val="both"/>
        <w:rPr>
          <w:sz w:val="16"/>
          <w:szCs w:val="16"/>
        </w:rPr>
      </w:pPr>
      <w:r w:rsidRPr="00F407CB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00" w:rsidRDefault="00422C00" w:rsidP="00BB69BB">
      <w:r>
        <w:separator/>
      </w:r>
    </w:p>
  </w:endnote>
  <w:endnote w:type="continuationSeparator" w:id="0">
    <w:p w:rsidR="00422C00" w:rsidRDefault="00422C00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00" w:rsidRDefault="00422C00" w:rsidP="00BB69BB">
      <w:r>
        <w:separator/>
      </w:r>
    </w:p>
  </w:footnote>
  <w:footnote w:type="continuationSeparator" w:id="0">
    <w:p w:rsidR="00422C00" w:rsidRDefault="00422C00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181A4704"/>
    <w:multiLevelType w:val="hybridMultilevel"/>
    <w:tmpl w:val="68109376"/>
    <w:lvl w:ilvl="0" w:tplc="3070A8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8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60090381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>
    <w:nsid w:val="664078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9"/>
  </w:num>
  <w:num w:numId="2">
    <w:abstractNumId w:val="24"/>
  </w:num>
  <w:num w:numId="3">
    <w:abstractNumId w:val="9"/>
  </w:num>
  <w:num w:numId="4">
    <w:abstractNumId w:val="14"/>
  </w:num>
  <w:num w:numId="5">
    <w:abstractNumId w:val="4"/>
  </w:num>
  <w:num w:numId="6">
    <w:abstractNumId w:val="18"/>
  </w:num>
  <w:num w:numId="7">
    <w:abstractNumId w:val="5"/>
  </w:num>
  <w:num w:numId="8">
    <w:abstractNumId w:val="10"/>
  </w:num>
  <w:num w:numId="9">
    <w:abstractNumId w:val="26"/>
  </w:num>
  <w:num w:numId="10">
    <w:abstractNumId w:val="11"/>
  </w:num>
  <w:num w:numId="11">
    <w:abstractNumId w:val="29"/>
  </w:num>
  <w:num w:numId="12">
    <w:abstractNumId w:val="12"/>
  </w:num>
  <w:num w:numId="13">
    <w:abstractNumId w:val="6"/>
  </w:num>
  <w:num w:numId="14">
    <w:abstractNumId w:val="25"/>
  </w:num>
  <w:num w:numId="15">
    <w:abstractNumId w:val="30"/>
  </w:num>
  <w:num w:numId="16">
    <w:abstractNumId w:val="8"/>
  </w:num>
  <w:num w:numId="17">
    <w:abstractNumId w:val="33"/>
  </w:num>
  <w:num w:numId="18">
    <w:abstractNumId w:val="17"/>
  </w:num>
  <w:num w:numId="19">
    <w:abstractNumId w:val="31"/>
  </w:num>
  <w:num w:numId="20">
    <w:abstractNumId w:val="0"/>
  </w:num>
  <w:num w:numId="21">
    <w:abstractNumId w:val="36"/>
  </w:num>
  <w:num w:numId="22">
    <w:abstractNumId w:val="35"/>
  </w:num>
  <w:num w:numId="23">
    <w:abstractNumId w:val="15"/>
  </w:num>
  <w:num w:numId="24">
    <w:abstractNumId w:val="21"/>
  </w:num>
  <w:num w:numId="25">
    <w:abstractNumId w:val="22"/>
  </w:num>
  <w:num w:numId="26">
    <w:abstractNumId w:val="37"/>
  </w:num>
  <w:num w:numId="27">
    <w:abstractNumId w:val="27"/>
  </w:num>
  <w:num w:numId="28">
    <w:abstractNumId w:val="28"/>
  </w:num>
  <w:num w:numId="29">
    <w:abstractNumId w:val="20"/>
  </w:num>
  <w:num w:numId="30">
    <w:abstractNumId w:val="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3"/>
  </w:num>
  <w:num w:numId="34">
    <w:abstractNumId w:val="34"/>
  </w:num>
  <w:num w:numId="35">
    <w:abstractNumId w:val="16"/>
  </w:num>
  <w:num w:numId="36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CC"/>
    <w:rsid w:val="00003D2D"/>
    <w:rsid w:val="00005063"/>
    <w:rsid w:val="00006ED3"/>
    <w:rsid w:val="000074B5"/>
    <w:rsid w:val="00012E0D"/>
    <w:rsid w:val="000139CF"/>
    <w:rsid w:val="00031337"/>
    <w:rsid w:val="000343E4"/>
    <w:rsid w:val="00035088"/>
    <w:rsid w:val="0005488B"/>
    <w:rsid w:val="00056B2D"/>
    <w:rsid w:val="00060095"/>
    <w:rsid w:val="000730B9"/>
    <w:rsid w:val="00074774"/>
    <w:rsid w:val="0007724E"/>
    <w:rsid w:val="00081FC7"/>
    <w:rsid w:val="0008646F"/>
    <w:rsid w:val="00093E12"/>
    <w:rsid w:val="000A0D60"/>
    <w:rsid w:val="000A1A06"/>
    <w:rsid w:val="000A58E8"/>
    <w:rsid w:val="000A5DFC"/>
    <w:rsid w:val="000B3112"/>
    <w:rsid w:val="000B5F2E"/>
    <w:rsid w:val="000C3C43"/>
    <w:rsid w:val="000C4F39"/>
    <w:rsid w:val="000C56FF"/>
    <w:rsid w:val="000C5D59"/>
    <w:rsid w:val="000D463F"/>
    <w:rsid w:val="000D5F1F"/>
    <w:rsid w:val="000E0E4A"/>
    <w:rsid w:val="000E0EDF"/>
    <w:rsid w:val="000F3162"/>
    <w:rsid w:val="000F3DD9"/>
    <w:rsid w:val="000F6DB5"/>
    <w:rsid w:val="0010058C"/>
    <w:rsid w:val="00100DCD"/>
    <w:rsid w:val="001024CE"/>
    <w:rsid w:val="0010548F"/>
    <w:rsid w:val="0011115F"/>
    <w:rsid w:val="0011149E"/>
    <w:rsid w:val="001121F2"/>
    <w:rsid w:val="00122426"/>
    <w:rsid w:val="00123928"/>
    <w:rsid w:val="001239D3"/>
    <w:rsid w:val="001358DF"/>
    <w:rsid w:val="00141A8E"/>
    <w:rsid w:val="001430D4"/>
    <w:rsid w:val="001451FC"/>
    <w:rsid w:val="00150394"/>
    <w:rsid w:val="00157C43"/>
    <w:rsid w:val="00160B55"/>
    <w:rsid w:val="0016583A"/>
    <w:rsid w:val="00166697"/>
    <w:rsid w:val="00172989"/>
    <w:rsid w:val="0017677D"/>
    <w:rsid w:val="00185487"/>
    <w:rsid w:val="00194A8C"/>
    <w:rsid w:val="00196839"/>
    <w:rsid w:val="001A08C1"/>
    <w:rsid w:val="001A23FB"/>
    <w:rsid w:val="001A651E"/>
    <w:rsid w:val="001A6E4D"/>
    <w:rsid w:val="001B1481"/>
    <w:rsid w:val="001D0376"/>
    <w:rsid w:val="001D3C58"/>
    <w:rsid w:val="001D69E2"/>
    <w:rsid w:val="001D7345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A23"/>
    <w:rsid w:val="002108C4"/>
    <w:rsid w:val="00212371"/>
    <w:rsid w:val="00212E92"/>
    <w:rsid w:val="00214F98"/>
    <w:rsid w:val="00220D72"/>
    <w:rsid w:val="00223246"/>
    <w:rsid w:val="002240B3"/>
    <w:rsid w:val="0022438A"/>
    <w:rsid w:val="00226C02"/>
    <w:rsid w:val="00230CDB"/>
    <w:rsid w:val="002321F8"/>
    <w:rsid w:val="00232F72"/>
    <w:rsid w:val="00241BF0"/>
    <w:rsid w:val="00254BDD"/>
    <w:rsid w:val="0026353C"/>
    <w:rsid w:val="00263EF2"/>
    <w:rsid w:val="00265E3D"/>
    <w:rsid w:val="00266AB4"/>
    <w:rsid w:val="00272EB0"/>
    <w:rsid w:val="00277028"/>
    <w:rsid w:val="002831C0"/>
    <w:rsid w:val="0028642D"/>
    <w:rsid w:val="00296767"/>
    <w:rsid w:val="002A0324"/>
    <w:rsid w:val="002A34C6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5C77"/>
    <w:rsid w:val="002D7BBC"/>
    <w:rsid w:val="002E28AE"/>
    <w:rsid w:val="002E4D73"/>
    <w:rsid w:val="00305B73"/>
    <w:rsid w:val="00307368"/>
    <w:rsid w:val="00315588"/>
    <w:rsid w:val="00316BC3"/>
    <w:rsid w:val="00320D39"/>
    <w:rsid w:val="00321CF7"/>
    <w:rsid w:val="0032376E"/>
    <w:rsid w:val="00324B65"/>
    <w:rsid w:val="00325A01"/>
    <w:rsid w:val="00331920"/>
    <w:rsid w:val="00331E0C"/>
    <w:rsid w:val="00336185"/>
    <w:rsid w:val="003419B0"/>
    <w:rsid w:val="00343759"/>
    <w:rsid w:val="00343767"/>
    <w:rsid w:val="003571A0"/>
    <w:rsid w:val="003612E4"/>
    <w:rsid w:val="00364917"/>
    <w:rsid w:val="00372883"/>
    <w:rsid w:val="00372C37"/>
    <w:rsid w:val="00382E31"/>
    <w:rsid w:val="0038700C"/>
    <w:rsid w:val="00392266"/>
    <w:rsid w:val="003973D0"/>
    <w:rsid w:val="003A5116"/>
    <w:rsid w:val="003B0014"/>
    <w:rsid w:val="003C1BD8"/>
    <w:rsid w:val="003C28BD"/>
    <w:rsid w:val="003C361C"/>
    <w:rsid w:val="003C6ED8"/>
    <w:rsid w:val="003D1887"/>
    <w:rsid w:val="003D1D36"/>
    <w:rsid w:val="003E245B"/>
    <w:rsid w:val="003E2482"/>
    <w:rsid w:val="003E46E4"/>
    <w:rsid w:val="003F3592"/>
    <w:rsid w:val="0040673D"/>
    <w:rsid w:val="00407F13"/>
    <w:rsid w:val="00414376"/>
    <w:rsid w:val="00414ADA"/>
    <w:rsid w:val="004157F9"/>
    <w:rsid w:val="00422C00"/>
    <w:rsid w:val="004278A4"/>
    <w:rsid w:val="00431B9E"/>
    <w:rsid w:val="00433833"/>
    <w:rsid w:val="00433A64"/>
    <w:rsid w:val="00436277"/>
    <w:rsid w:val="0044211D"/>
    <w:rsid w:val="00442940"/>
    <w:rsid w:val="00442C04"/>
    <w:rsid w:val="0044366E"/>
    <w:rsid w:val="004443E5"/>
    <w:rsid w:val="004464C9"/>
    <w:rsid w:val="00450633"/>
    <w:rsid w:val="0045381F"/>
    <w:rsid w:val="00455954"/>
    <w:rsid w:val="00455F0B"/>
    <w:rsid w:val="00461DB6"/>
    <w:rsid w:val="004622B9"/>
    <w:rsid w:val="00463F65"/>
    <w:rsid w:val="00466FCD"/>
    <w:rsid w:val="0047291F"/>
    <w:rsid w:val="00481885"/>
    <w:rsid w:val="00485268"/>
    <w:rsid w:val="00494C72"/>
    <w:rsid w:val="00494C7E"/>
    <w:rsid w:val="004A1A5C"/>
    <w:rsid w:val="004A52C8"/>
    <w:rsid w:val="004B0D84"/>
    <w:rsid w:val="004B1C10"/>
    <w:rsid w:val="004B573B"/>
    <w:rsid w:val="004B669A"/>
    <w:rsid w:val="004B6B34"/>
    <w:rsid w:val="004C2B40"/>
    <w:rsid w:val="004C4522"/>
    <w:rsid w:val="004D61A1"/>
    <w:rsid w:val="004E42D6"/>
    <w:rsid w:val="004E5067"/>
    <w:rsid w:val="004F0A74"/>
    <w:rsid w:val="004F2F54"/>
    <w:rsid w:val="004F6F84"/>
    <w:rsid w:val="00501CF0"/>
    <w:rsid w:val="005037C4"/>
    <w:rsid w:val="00511AF2"/>
    <w:rsid w:val="00512C7B"/>
    <w:rsid w:val="00523412"/>
    <w:rsid w:val="00523A23"/>
    <w:rsid w:val="00525A3B"/>
    <w:rsid w:val="0052658E"/>
    <w:rsid w:val="00532669"/>
    <w:rsid w:val="00535AEE"/>
    <w:rsid w:val="00543874"/>
    <w:rsid w:val="00544769"/>
    <w:rsid w:val="0055233C"/>
    <w:rsid w:val="0055249D"/>
    <w:rsid w:val="00555FA8"/>
    <w:rsid w:val="00560A4D"/>
    <w:rsid w:val="00566E71"/>
    <w:rsid w:val="00571E2B"/>
    <w:rsid w:val="00572551"/>
    <w:rsid w:val="00594850"/>
    <w:rsid w:val="00595395"/>
    <w:rsid w:val="005A6DD4"/>
    <w:rsid w:val="005B6F01"/>
    <w:rsid w:val="005C22EA"/>
    <w:rsid w:val="005C7ADA"/>
    <w:rsid w:val="005D02DE"/>
    <w:rsid w:val="005D22C0"/>
    <w:rsid w:val="005D555B"/>
    <w:rsid w:val="005D63C2"/>
    <w:rsid w:val="005E3318"/>
    <w:rsid w:val="005E7F82"/>
    <w:rsid w:val="005F1965"/>
    <w:rsid w:val="005F6AC8"/>
    <w:rsid w:val="0060014B"/>
    <w:rsid w:val="00600E87"/>
    <w:rsid w:val="00601900"/>
    <w:rsid w:val="006023E1"/>
    <w:rsid w:val="00603140"/>
    <w:rsid w:val="00605666"/>
    <w:rsid w:val="00611EA5"/>
    <w:rsid w:val="00614407"/>
    <w:rsid w:val="00616D3F"/>
    <w:rsid w:val="00617B15"/>
    <w:rsid w:val="00617D16"/>
    <w:rsid w:val="00621F97"/>
    <w:rsid w:val="006257DF"/>
    <w:rsid w:val="00631C0C"/>
    <w:rsid w:val="006335DC"/>
    <w:rsid w:val="00634385"/>
    <w:rsid w:val="0063729F"/>
    <w:rsid w:val="00637B32"/>
    <w:rsid w:val="0064007C"/>
    <w:rsid w:val="00646C2A"/>
    <w:rsid w:val="00646C85"/>
    <w:rsid w:val="0065018A"/>
    <w:rsid w:val="00650518"/>
    <w:rsid w:val="00650BB6"/>
    <w:rsid w:val="0065123B"/>
    <w:rsid w:val="006522E6"/>
    <w:rsid w:val="00652D18"/>
    <w:rsid w:val="00663E2C"/>
    <w:rsid w:val="006743DF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C6ADE"/>
    <w:rsid w:val="006D30F6"/>
    <w:rsid w:val="006D590D"/>
    <w:rsid w:val="006E0994"/>
    <w:rsid w:val="006E7319"/>
    <w:rsid w:val="006F134F"/>
    <w:rsid w:val="006F1F26"/>
    <w:rsid w:val="00700869"/>
    <w:rsid w:val="00703B90"/>
    <w:rsid w:val="00706B7C"/>
    <w:rsid w:val="007176F4"/>
    <w:rsid w:val="00721505"/>
    <w:rsid w:val="007222B4"/>
    <w:rsid w:val="0072533E"/>
    <w:rsid w:val="0072559D"/>
    <w:rsid w:val="007257E2"/>
    <w:rsid w:val="00726A9F"/>
    <w:rsid w:val="007274BB"/>
    <w:rsid w:val="00731E13"/>
    <w:rsid w:val="0073432B"/>
    <w:rsid w:val="0074084C"/>
    <w:rsid w:val="00743E94"/>
    <w:rsid w:val="00745357"/>
    <w:rsid w:val="00750C8C"/>
    <w:rsid w:val="00754724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91808"/>
    <w:rsid w:val="007A10E1"/>
    <w:rsid w:val="007A216A"/>
    <w:rsid w:val="007A3CBB"/>
    <w:rsid w:val="007B4531"/>
    <w:rsid w:val="007B664E"/>
    <w:rsid w:val="007B66BD"/>
    <w:rsid w:val="007B6BB4"/>
    <w:rsid w:val="007B6E32"/>
    <w:rsid w:val="007C145C"/>
    <w:rsid w:val="007C24BB"/>
    <w:rsid w:val="007C28A5"/>
    <w:rsid w:val="007C599B"/>
    <w:rsid w:val="007D2266"/>
    <w:rsid w:val="007D4A61"/>
    <w:rsid w:val="007D7877"/>
    <w:rsid w:val="007D7C83"/>
    <w:rsid w:val="007E1ADA"/>
    <w:rsid w:val="007E76A4"/>
    <w:rsid w:val="00800D90"/>
    <w:rsid w:val="008054C1"/>
    <w:rsid w:val="00806264"/>
    <w:rsid w:val="00810C72"/>
    <w:rsid w:val="00813ABC"/>
    <w:rsid w:val="008311C1"/>
    <w:rsid w:val="00834300"/>
    <w:rsid w:val="0084212C"/>
    <w:rsid w:val="00844F6A"/>
    <w:rsid w:val="00850C4E"/>
    <w:rsid w:val="00851709"/>
    <w:rsid w:val="00855BF1"/>
    <w:rsid w:val="008636ED"/>
    <w:rsid w:val="008678EE"/>
    <w:rsid w:val="008717C7"/>
    <w:rsid w:val="00874BE4"/>
    <w:rsid w:val="008A6354"/>
    <w:rsid w:val="008B0C07"/>
    <w:rsid w:val="008B148F"/>
    <w:rsid w:val="008B44F3"/>
    <w:rsid w:val="008B4B14"/>
    <w:rsid w:val="008C19C0"/>
    <w:rsid w:val="008C58A4"/>
    <w:rsid w:val="008D73C2"/>
    <w:rsid w:val="008E037C"/>
    <w:rsid w:val="008F17D8"/>
    <w:rsid w:val="008F7BC5"/>
    <w:rsid w:val="008F7BD9"/>
    <w:rsid w:val="0091383D"/>
    <w:rsid w:val="0091686B"/>
    <w:rsid w:val="00920FC0"/>
    <w:rsid w:val="009311F1"/>
    <w:rsid w:val="00934848"/>
    <w:rsid w:val="00940269"/>
    <w:rsid w:val="00942467"/>
    <w:rsid w:val="00944C5E"/>
    <w:rsid w:val="0095023B"/>
    <w:rsid w:val="00950788"/>
    <w:rsid w:val="0095154A"/>
    <w:rsid w:val="00951900"/>
    <w:rsid w:val="009542B6"/>
    <w:rsid w:val="009549F0"/>
    <w:rsid w:val="0097172C"/>
    <w:rsid w:val="00973DA3"/>
    <w:rsid w:val="00974109"/>
    <w:rsid w:val="00976FBE"/>
    <w:rsid w:val="009822AE"/>
    <w:rsid w:val="00991570"/>
    <w:rsid w:val="0099404C"/>
    <w:rsid w:val="009954CA"/>
    <w:rsid w:val="009A0CD4"/>
    <w:rsid w:val="009A6488"/>
    <w:rsid w:val="009C0CA5"/>
    <w:rsid w:val="009C2D4E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17758"/>
    <w:rsid w:val="00A23FDE"/>
    <w:rsid w:val="00A25C1E"/>
    <w:rsid w:val="00A3111C"/>
    <w:rsid w:val="00A31EA1"/>
    <w:rsid w:val="00A33BC6"/>
    <w:rsid w:val="00A3527B"/>
    <w:rsid w:val="00A36CBD"/>
    <w:rsid w:val="00A44916"/>
    <w:rsid w:val="00A466C7"/>
    <w:rsid w:val="00A476F9"/>
    <w:rsid w:val="00A538CF"/>
    <w:rsid w:val="00A57088"/>
    <w:rsid w:val="00A62216"/>
    <w:rsid w:val="00A668A8"/>
    <w:rsid w:val="00A7021C"/>
    <w:rsid w:val="00A72161"/>
    <w:rsid w:val="00A727F9"/>
    <w:rsid w:val="00A75521"/>
    <w:rsid w:val="00A801C4"/>
    <w:rsid w:val="00A8214A"/>
    <w:rsid w:val="00A836DE"/>
    <w:rsid w:val="00A84E70"/>
    <w:rsid w:val="00A85FDC"/>
    <w:rsid w:val="00A86EB1"/>
    <w:rsid w:val="00A9349F"/>
    <w:rsid w:val="00A959C6"/>
    <w:rsid w:val="00A96828"/>
    <w:rsid w:val="00A97B5F"/>
    <w:rsid w:val="00AA7404"/>
    <w:rsid w:val="00AB1A4B"/>
    <w:rsid w:val="00AB26E4"/>
    <w:rsid w:val="00AB2AD6"/>
    <w:rsid w:val="00AB6FCB"/>
    <w:rsid w:val="00AC5CCE"/>
    <w:rsid w:val="00AF01ED"/>
    <w:rsid w:val="00AF1A24"/>
    <w:rsid w:val="00AF2EBC"/>
    <w:rsid w:val="00AF7E5E"/>
    <w:rsid w:val="00B01334"/>
    <w:rsid w:val="00B10702"/>
    <w:rsid w:val="00B1203A"/>
    <w:rsid w:val="00B16A49"/>
    <w:rsid w:val="00B171EE"/>
    <w:rsid w:val="00B212B5"/>
    <w:rsid w:val="00B23CAC"/>
    <w:rsid w:val="00B4169F"/>
    <w:rsid w:val="00B42B7C"/>
    <w:rsid w:val="00B43427"/>
    <w:rsid w:val="00B43841"/>
    <w:rsid w:val="00B4598F"/>
    <w:rsid w:val="00B45A0A"/>
    <w:rsid w:val="00B57173"/>
    <w:rsid w:val="00B60F5F"/>
    <w:rsid w:val="00B62168"/>
    <w:rsid w:val="00B67B30"/>
    <w:rsid w:val="00B72B7A"/>
    <w:rsid w:val="00B800FE"/>
    <w:rsid w:val="00B87EF2"/>
    <w:rsid w:val="00B94686"/>
    <w:rsid w:val="00B957CB"/>
    <w:rsid w:val="00BA00CA"/>
    <w:rsid w:val="00BA2FB4"/>
    <w:rsid w:val="00BA31EA"/>
    <w:rsid w:val="00BA3B83"/>
    <w:rsid w:val="00BA5EE7"/>
    <w:rsid w:val="00BB3A43"/>
    <w:rsid w:val="00BB69BB"/>
    <w:rsid w:val="00BC1C4F"/>
    <w:rsid w:val="00BC4BA4"/>
    <w:rsid w:val="00BC6C1E"/>
    <w:rsid w:val="00BD13CD"/>
    <w:rsid w:val="00BD5439"/>
    <w:rsid w:val="00BE6E7A"/>
    <w:rsid w:val="00BE78B4"/>
    <w:rsid w:val="00BF20F7"/>
    <w:rsid w:val="00BF2E2C"/>
    <w:rsid w:val="00BF4A0E"/>
    <w:rsid w:val="00C03510"/>
    <w:rsid w:val="00C15602"/>
    <w:rsid w:val="00C15F23"/>
    <w:rsid w:val="00C27563"/>
    <w:rsid w:val="00C30907"/>
    <w:rsid w:val="00C35B4A"/>
    <w:rsid w:val="00C47F89"/>
    <w:rsid w:val="00C50214"/>
    <w:rsid w:val="00C559E1"/>
    <w:rsid w:val="00C609E1"/>
    <w:rsid w:val="00C627A1"/>
    <w:rsid w:val="00C656E9"/>
    <w:rsid w:val="00C704EB"/>
    <w:rsid w:val="00C72217"/>
    <w:rsid w:val="00C7234E"/>
    <w:rsid w:val="00C7642E"/>
    <w:rsid w:val="00C80B11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324C"/>
    <w:rsid w:val="00CA466A"/>
    <w:rsid w:val="00CA4BA7"/>
    <w:rsid w:val="00CB278D"/>
    <w:rsid w:val="00CB3794"/>
    <w:rsid w:val="00CB3F78"/>
    <w:rsid w:val="00CB6CB3"/>
    <w:rsid w:val="00CC0A6B"/>
    <w:rsid w:val="00CC5E60"/>
    <w:rsid w:val="00CC5EB7"/>
    <w:rsid w:val="00CC7C2E"/>
    <w:rsid w:val="00CD2676"/>
    <w:rsid w:val="00CD479B"/>
    <w:rsid w:val="00CD5FAC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33ECF"/>
    <w:rsid w:val="00D371B3"/>
    <w:rsid w:val="00D4157F"/>
    <w:rsid w:val="00D513A6"/>
    <w:rsid w:val="00D6177A"/>
    <w:rsid w:val="00D671CB"/>
    <w:rsid w:val="00D72087"/>
    <w:rsid w:val="00D73BD9"/>
    <w:rsid w:val="00D75FED"/>
    <w:rsid w:val="00D82E0F"/>
    <w:rsid w:val="00D9245F"/>
    <w:rsid w:val="00D93A0F"/>
    <w:rsid w:val="00DA599B"/>
    <w:rsid w:val="00DB4935"/>
    <w:rsid w:val="00DB7694"/>
    <w:rsid w:val="00DC0751"/>
    <w:rsid w:val="00DC2EAC"/>
    <w:rsid w:val="00DD0470"/>
    <w:rsid w:val="00DD3C46"/>
    <w:rsid w:val="00DD6928"/>
    <w:rsid w:val="00DD6B2C"/>
    <w:rsid w:val="00DD6FC4"/>
    <w:rsid w:val="00DD747E"/>
    <w:rsid w:val="00DE150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3B05"/>
    <w:rsid w:val="00E26E9C"/>
    <w:rsid w:val="00E3002E"/>
    <w:rsid w:val="00E329C9"/>
    <w:rsid w:val="00E35493"/>
    <w:rsid w:val="00E428AE"/>
    <w:rsid w:val="00E450D4"/>
    <w:rsid w:val="00E45DBA"/>
    <w:rsid w:val="00E45E1A"/>
    <w:rsid w:val="00E53D4F"/>
    <w:rsid w:val="00E5684D"/>
    <w:rsid w:val="00E5732D"/>
    <w:rsid w:val="00E619FA"/>
    <w:rsid w:val="00E63DF0"/>
    <w:rsid w:val="00E65899"/>
    <w:rsid w:val="00E73B2D"/>
    <w:rsid w:val="00E82981"/>
    <w:rsid w:val="00E840A1"/>
    <w:rsid w:val="00E852C1"/>
    <w:rsid w:val="00E92EC9"/>
    <w:rsid w:val="00E93CEB"/>
    <w:rsid w:val="00EA6F8F"/>
    <w:rsid w:val="00EB29D6"/>
    <w:rsid w:val="00ED0240"/>
    <w:rsid w:val="00ED1FFB"/>
    <w:rsid w:val="00ED6B40"/>
    <w:rsid w:val="00EE7929"/>
    <w:rsid w:val="00EE7AFB"/>
    <w:rsid w:val="00EF20AF"/>
    <w:rsid w:val="00EF76F8"/>
    <w:rsid w:val="00F00240"/>
    <w:rsid w:val="00F00BC9"/>
    <w:rsid w:val="00F01A7A"/>
    <w:rsid w:val="00F121A7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318F"/>
    <w:rsid w:val="00F67F27"/>
    <w:rsid w:val="00F70A3E"/>
    <w:rsid w:val="00F7705E"/>
    <w:rsid w:val="00F840D2"/>
    <w:rsid w:val="00F8436B"/>
    <w:rsid w:val="00F85F7B"/>
    <w:rsid w:val="00FA47D7"/>
    <w:rsid w:val="00FA548A"/>
    <w:rsid w:val="00FB40CC"/>
    <w:rsid w:val="00FB4EDF"/>
    <w:rsid w:val="00FD0B1A"/>
    <w:rsid w:val="00FD2ACB"/>
    <w:rsid w:val="00FD3557"/>
    <w:rsid w:val="00FD3734"/>
    <w:rsid w:val="00FD5476"/>
    <w:rsid w:val="00FE0896"/>
    <w:rsid w:val="00FE6E07"/>
    <w:rsid w:val="00FF131A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Body Text First Indent" w:uiPriority="0"/>
    <w:lsdException w:name="Strong" w:locked="1" w:semiHidden="0" w:unhideWhenUsed="0" w:qFormat="1"/>
    <w:lsdException w:name="Emphasis" w:locked="1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uiPriority w:val="1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uiPriority w:val="1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uiPriority w:val="99"/>
    <w:rsid w:val="00BB69BB"/>
    <w:rPr>
      <w:rFonts w:cs="Arial"/>
    </w:rPr>
  </w:style>
  <w:style w:type="paragraph" w:styleId="a9">
    <w:name w:val="caption"/>
    <w:basedOn w:val="Standard"/>
    <w:uiPriority w:val="99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uiPriority w:val="99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99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uiPriority w:val="99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99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uiPriority w:val="99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uiPriority w:val="99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uiPriority w:val="99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uiPriority w:val="99"/>
    <w:rsid w:val="00BB69BB"/>
    <w:rPr>
      <w:rFonts w:cs="Times New Roman"/>
    </w:rPr>
  </w:style>
  <w:style w:type="character" w:customStyle="1" w:styleId="ListLabel3">
    <w:name w:val="ListLabel 3"/>
    <w:uiPriority w:val="99"/>
    <w:rsid w:val="00BB69BB"/>
    <w:rPr>
      <w:rFonts w:cs="Times New Roman"/>
    </w:rPr>
  </w:style>
  <w:style w:type="character" w:customStyle="1" w:styleId="ListLabel4">
    <w:name w:val="ListLabel 4"/>
    <w:uiPriority w:val="99"/>
    <w:rsid w:val="00BB69BB"/>
    <w:rPr>
      <w:rFonts w:cs="Times New Roman"/>
    </w:rPr>
  </w:style>
  <w:style w:type="character" w:customStyle="1" w:styleId="ListLabel5">
    <w:name w:val="ListLabel 5"/>
    <w:uiPriority w:val="99"/>
    <w:rsid w:val="00BB69BB"/>
    <w:rPr>
      <w:rFonts w:cs="Times New Roman"/>
    </w:rPr>
  </w:style>
  <w:style w:type="character" w:customStyle="1" w:styleId="ListLabel6">
    <w:name w:val="ListLabel 6"/>
    <w:uiPriority w:val="99"/>
    <w:rsid w:val="00BB69BB"/>
    <w:rPr>
      <w:rFonts w:cs="Times New Roman"/>
    </w:rPr>
  </w:style>
  <w:style w:type="character" w:customStyle="1" w:styleId="ListLabel7">
    <w:name w:val="ListLabel 7"/>
    <w:uiPriority w:val="99"/>
    <w:rsid w:val="00BB69BB"/>
    <w:rPr>
      <w:rFonts w:cs="Times New Roman"/>
    </w:rPr>
  </w:style>
  <w:style w:type="character" w:customStyle="1" w:styleId="ListLabel8">
    <w:name w:val="ListLabel 8"/>
    <w:uiPriority w:val="99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iPriority w:val="99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uiPriority w:val="99"/>
    <w:rsid w:val="00B16A49"/>
    <w:rPr>
      <w:lang w:val="x-none"/>
    </w:rPr>
  </w:style>
  <w:style w:type="character" w:customStyle="1" w:styleId="1a">
    <w:name w:val="Нижний колонтитул Знак1"/>
    <w:uiPriority w:val="99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uiPriority w:val="99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uiPriority w:val="99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uiPriority w:val="99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uiPriority w:val="99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uiPriority w:val="99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uiPriority w:val="99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uiPriority w:val="99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uiPriority w:val="99"/>
    <w:rsid w:val="005E7F82"/>
  </w:style>
  <w:style w:type="character" w:customStyle="1" w:styleId="2f">
    <w:name w:val="Основной текст 2 Знак"/>
    <w:link w:val="2f0"/>
    <w:uiPriority w:val="99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uiPriority w:val="99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uiPriority w:val="99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uiPriority w:val="99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uiPriority w:val="99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uiPriority w:val="99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uiPriority w:val="99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uiPriority w:val="99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uiPriority w:val="99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uiPriority w:val="99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uiPriority w:val="99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uiPriority w:val="99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uiPriority w:val="21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Body Text First Indent" w:uiPriority="0"/>
    <w:lsdException w:name="Strong" w:locked="1" w:semiHidden="0" w:unhideWhenUsed="0" w:qFormat="1"/>
    <w:lsdException w:name="Emphasis" w:locked="1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uiPriority w:val="1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uiPriority w:val="1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uiPriority w:val="99"/>
    <w:rsid w:val="00BB69BB"/>
    <w:rPr>
      <w:rFonts w:cs="Arial"/>
    </w:rPr>
  </w:style>
  <w:style w:type="paragraph" w:styleId="a9">
    <w:name w:val="caption"/>
    <w:basedOn w:val="Standard"/>
    <w:uiPriority w:val="99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uiPriority w:val="99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99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uiPriority w:val="99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99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uiPriority w:val="99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uiPriority w:val="99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uiPriority w:val="99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uiPriority w:val="99"/>
    <w:rsid w:val="00BB69BB"/>
    <w:rPr>
      <w:rFonts w:cs="Times New Roman"/>
    </w:rPr>
  </w:style>
  <w:style w:type="character" w:customStyle="1" w:styleId="ListLabel3">
    <w:name w:val="ListLabel 3"/>
    <w:uiPriority w:val="99"/>
    <w:rsid w:val="00BB69BB"/>
    <w:rPr>
      <w:rFonts w:cs="Times New Roman"/>
    </w:rPr>
  </w:style>
  <w:style w:type="character" w:customStyle="1" w:styleId="ListLabel4">
    <w:name w:val="ListLabel 4"/>
    <w:uiPriority w:val="99"/>
    <w:rsid w:val="00BB69BB"/>
    <w:rPr>
      <w:rFonts w:cs="Times New Roman"/>
    </w:rPr>
  </w:style>
  <w:style w:type="character" w:customStyle="1" w:styleId="ListLabel5">
    <w:name w:val="ListLabel 5"/>
    <w:uiPriority w:val="99"/>
    <w:rsid w:val="00BB69BB"/>
    <w:rPr>
      <w:rFonts w:cs="Times New Roman"/>
    </w:rPr>
  </w:style>
  <w:style w:type="character" w:customStyle="1" w:styleId="ListLabel6">
    <w:name w:val="ListLabel 6"/>
    <w:uiPriority w:val="99"/>
    <w:rsid w:val="00BB69BB"/>
    <w:rPr>
      <w:rFonts w:cs="Times New Roman"/>
    </w:rPr>
  </w:style>
  <w:style w:type="character" w:customStyle="1" w:styleId="ListLabel7">
    <w:name w:val="ListLabel 7"/>
    <w:uiPriority w:val="99"/>
    <w:rsid w:val="00BB69BB"/>
    <w:rPr>
      <w:rFonts w:cs="Times New Roman"/>
    </w:rPr>
  </w:style>
  <w:style w:type="character" w:customStyle="1" w:styleId="ListLabel8">
    <w:name w:val="ListLabel 8"/>
    <w:uiPriority w:val="99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iPriority w:val="99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uiPriority w:val="99"/>
    <w:rsid w:val="00B16A49"/>
    <w:rPr>
      <w:lang w:val="x-none"/>
    </w:rPr>
  </w:style>
  <w:style w:type="character" w:customStyle="1" w:styleId="1a">
    <w:name w:val="Нижний колонтитул Знак1"/>
    <w:uiPriority w:val="99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uiPriority w:val="99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uiPriority w:val="99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uiPriority w:val="99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uiPriority w:val="99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uiPriority w:val="99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uiPriority w:val="99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uiPriority w:val="99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uiPriority w:val="99"/>
    <w:rsid w:val="005E7F82"/>
  </w:style>
  <w:style w:type="character" w:customStyle="1" w:styleId="2f">
    <w:name w:val="Основной текст 2 Знак"/>
    <w:link w:val="2f0"/>
    <w:uiPriority w:val="99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uiPriority w:val="99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uiPriority w:val="99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uiPriority w:val="99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uiPriority w:val="99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uiPriority w:val="99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uiPriority w:val="99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uiPriority w:val="99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uiPriority w:val="99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uiPriority w:val="99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uiPriority w:val="99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uiPriority w:val="99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uiPriority w:val="21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A3FE-5DD0-4371-8567-3FD3ED99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2024-04-27T10:59:00Z</dcterms:created>
  <dcterms:modified xsi:type="dcterms:W3CDTF">2024-05-03T08:37:00Z</dcterms:modified>
</cp:coreProperties>
</file>