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337" w:rsidRPr="00671164" w:rsidRDefault="00031337" w:rsidP="00DD6928">
      <w:pPr>
        <w:tabs>
          <w:tab w:val="left" w:pos="9872"/>
        </w:tabs>
        <w:jc w:val="center"/>
        <w:rPr>
          <w:b/>
          <w:sz w:val="32"/>
          <w:szCs w:val="32"/>
        </w:rPr>
      </w:pPr>
      <w:r w:rsidRPr="00671164">
        <w:rPr>
          <w:b/>
          <w:sz w:val="32"/>
          <w:szCs w:val="32"/>
        </w:rPr>
        <w:t>Информационный бюллетень Администрации</w:t>
      </w:r>
    </w:p>
    <w:p w:rsidR="00031337" w:rsidRPr="00671164" w:rsidRDefault="00031337" w:rsidP="00031337">
      <w:pPr>
        <w:ind w:left="-709"/>
        <w:jc w:val="center"/>
        <w:rPr>
          <w:b/>
          <w:sz w:val="32"/>
          <w:szCs w:val="32"/>
        </w:rPr>
      </w:pPr>
      <w:r w:rsidRPr="00671164">
        <w:rPr>
          <w:b/>
          <w:sz w:val="32"/>
          <w:szCs w:val="32"/>
        </w:rPr>
        <w:t>Костковского сельского поселения</w:t>
      </w:r>
    </w:p>
    <w:p w:rsidR="00031337" w:rsidRPr="00671164" w:rsidRDefault="003419B0" w:rsidP="00031337">
      <w:pPr>
        <w:tabs>
          <w:tab w:val="left" w:pos="720"/>
          <w:tab w:val="center" w:pos="4819"/>
        </w:tabs>
        <w:jc w:val="center"/>
        <w:rPr>
          <w:b/>
          <w:sz w:val="32"/>
          <w:szCs w:val="32"/>
        </w:rPr>
      </w:pPr>
      <w:r>
        <w:rPr>
          <w:b/>
          <w:sz w:val="32"/>
          <w:szCs w:val="32"/>
        </w:rPr>
        <w:t xml:space="preserve">«КОСТКОВСКИЙ  </w:t>
      </w:r>
      <w:r w:rsidR="00031337" w:rsidRPr="00671164">
        <w:rPr>
          <w:b/>
          <w:sz w:val="32"/>
          <w:szCs w:val="32"/>
        </w:rPr>
        <w:t>ВЕСТНИК»</w:t>
      </w:r>
    </w:p>
    <w:p w:rsidR="00031337" w:rsidRPr="00A83A51" w:rsidRDefault="00031337" w:rsidP="00031337">
      <w:pPr>
        <w:tabs>
          <w:tab w:val="left" w:pos="840"/>
        </w:tabs>
        <w:rPr>
          <w:b/>
          <w:color w:val="000000"/>
          <w:sz w:val="40"/>
          <w:szCs w:val="40"/>
        </w:rPr>
      </w:pPr>
      <w:r>
        <w:rPr>
          <w:noProof/>
          <w:sz w:val="40"/>
          <w:szCs w:val="40"/>
          <w:lang w:eastAsia="ru-RU"/>
        </w:rPr>
        <mc:AlternateContent>
          <mc:Choice Requires="wps">
            <w:drawing>
              <wp:anchor distT="0" distB="0" distL="114935" distR="114935" simplePos="0" relativeHeight="251655680" behindDoc="0" locked="0" layoutInCell="1" allowOverlap="1">
                <wp:simplePos x="0" y="0"/>
                <wp:positionH relativeFrom="column">
                  <wp:posOffset>6747510</wp:posOffset>
                </wp:positionH>
                <wp:positionV relativeFrom="paragraph">
                  <wp:posOffset>144780</wp:posOffset>
                </wp:positionV>
                <wp:extent cx="1857375" cy="666750"/>
                <wp:effectExtent l="9525" t="5080" r="952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66750"/>
                        </a:xfrm>
                        <a:prstGeom prst="rect">
                          <a:avLst/>
                        </a:prstGeom>
                        <a:solidFill>
                          <a:srgbClr val="FFFFFF"/>
                        </a:solidFill>
                        <a:ln w="6350">
                          <a:solidFill>
                            <a:srgbClr val="000000"/>
                          </a:solidFill>
                          <a:miter lim="800000"/>
                          <a:headEnd/>
                          <a:tailEnd/>
                        </a:ln>
                      </wps:spPr>
                      <wps:txbx>
                        <w:txbxContent>
                          <w:p w:rsidR="00A720F4" w:rsidRDefault="00A720F4" w:rsidP="00031337">
                            <w:pPr>
                              <w:jc w:val="center"/>
                              <w:rPr>
                                <w:b/>
                                <w:sz w:val="18"/>
                                <w:szCs w:val="18"/>
                              </w:rPr>
                            </w:pPr>
                          </w:p>
                          <w:p w:rsidR="00A720F4" w:rsidRDefault="00A720F4" w:rsidP="004E5067">
                            <w:pPr>
                              <w:jc w:val="center"/>
                              <w:rPr>
                                <w:b/>
                                <w:sz w:val="18"/>
                                <w:szCs w:val="18"/>
                              </w:rPr>
                            </w:pPr>
                            <w:r>
                              <w:rPr>
                                <w:b/>
                                <w:sz w:val="18"/>
                                <w:szCs w:val="18"/>
                              </w:rPr>
                              <w:t>13 мая 2024</w:t>
                            </w:r>
                          </w:p>
                          <w:p w:rsidR="00A720F4" w:rsidRPr="00502819" w:rsidRDefault="00A720F4" w:rsidP="00B60F5F">
                            <w:pPr>
                              <w:jc w:val="center"/>
                              <w:rPr>
                                <w:b/>
                                <w:sz w:val="18"/>
                                <w:szCs w:val="18"/>
                              </w:rPr>
                            </w:pPr>
                            <w:r>
                              <w:rPr>
                                <w:b/>
                                <w:sz w:val="18"/>
                                <w:szCs w:val="18"/>
                              </w:rPr>
                              <w:t>№ 15</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3pt;margin-top:11.4pt;width:146.25pt;height:52.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" strokeweight=".5pt">
                <v:textbox inset="7.45pt,3.85pt,7.45pt,3.85pt">
                  <w:txbxContent>
                    <w:p w:rsidR="00A720F4" w:rsidRDefault="00A720F4" w:rsidP="00031337">
                      <w:pPr>
                        <w:jc w:val="center"/>
                        <w:rPr>
                          <w:b/>
                          <w:sz w:val="18"/>
                          <w:szCs w:val="18"/>
                        </w:rPr>
                      </w:pPr>
                    </w:p>
                    <w:p w:rsidR="00A720F4" w:rsidRDefault="00A720F4" w:rsidP="004E5067">
                      <w:pPr>
                        <w:jc w:val="center"/>
                        <w:rPr>
                          <w:b/>
                          <w:sz w:val="18"/>
                          <w:szCs w:val="18"/>
                        </w:rPr>
                      </w:pPr>
                      <w:r>
                        <w:rPr>
                          <w:b/>
                          <w:sz w:val="18"/>
                          <w:szCs w:val="18"/>
                        </w:rPr>
                        <w:t>13 мая 2024</w:t>
                      </w:r>
                    </w:p>
                    <w:p w:rsidR="00A720F4" w:rsidRPr="00502819" w:rsidRDefault="00A720F4" w:rsidP="00B60F5F">
                      <w:pPr>
                        <w:jc w:val="center"/>
                        <w:rPr>
                          <w:b/>
                          <w:sz w:val="18"/>
                          <w:szCs w:val="18"/>
                        </w:rPr>
                      </w:pPr>
                      <w:r>
                        <w:rPr>
                          <w:b/>
                          <w:sz w:val="18"/>
                          <w:szCs w:val="18"/>
                        </w:rPr>
                        <w:t>№ 15</w:t>
                      </w:r>
                    </w:p>
                  </w:txbxContent>
                </v:textbox>
              </v:shape>
            </w:pict>
          </mc:Fallback>
        </mc:AlternateContent>
      </w:r>
      <w:r w:rsidRPr="00A83A51">
        <w:rPr>
          <w:b/>
          <w:color w:val="000000"/>
          <w:sz w:val="40"/>
          <w:szCs w:val="40"/>
        </w:rPr>
        <w:tab/>
      </w:r>
    </w:p>
    <w:p w:rsidR="00031337" w:rsidRPr="00A83A51" w:rsidRDefault="00031337" w:rsidP="00031337">
      <w:pPr>
        <w:suppressAutoHyphens w:val="0"/>
        <w:jc w:val="center"/>
        <w:rPr>
          <w:b/>
          <w:sz w:val="16"/>
          <w:szCs w:val="16"/>
          <w:lang w:eastAsia="ru-RU"/>
        </w:rPr>
      </w:pPr>
    </w:p>
    <w:p w:rsidR="00031337" w:rsidRDefault="00031337" w:rsidP="00031337">
      <w:pPr>
        <w:suppressAutoHyphens w:val="0"/>
        <w:jc w:val="center"/>
        <w:rPr>
          <w:b/>
          <w:sz w:val="16"/>
          <w:szCs w:val="16"/>
          <w:lang w:eastAsia="ru-RU"/>
        </w:rPr>
      </w:pPr>
    </w:p>
    <w:p w:rsidR="00031337" w:rsidRDefault="00031337" w:rsidP="00031337">
      <w:pPr>
        <w:suppressAutoHyphens w:val="0"/>
        <w:jc w:val="center"/>
        <w:rPr>
          <w:b/>
          <w:sz w:val="16"/>
          <w:szCs w:val="16"/>
          <w:lang w:eastAsia="ru-RU"/>
        </w:rPr>
      </w:pPr>
    </w:p>
    <w:p w:rsidR="002240B3" w:rsidRDefault="002240B3" w:rsidP="009311F1">
      <w:pPr>
        <w:suppressAutoHyphens w:val="0"/>
        <w:rPr>
          <w:rFonts w:eastAsia="Calibri"/>
          <w:b/>
          <w:sz w:val="22"/>
          <w:szCs w:val="22"/>
          <w:lang w:eastAsia="ru-RU"/>
        </w:rPr>
      </w:pPr>
    </w:p>
    <w:p w:rsidR="002A6BFD" w:rsidRDefault="002A6BFD" w:rsidP="009311F1">
      <w:pPr>
        <w:suppressAutoHyphens w:val="0"/>
        <w:rPr>
          <w:rFonts w:eastAsia="Calibri"/>
          <w:b/>
          <w:sz w:val="22"/>
          <w:szCs w:val="22"/>
          <w:lang w:eastAsia="ru-RU"/>
        </w:rPr>
      </w:pPr>
    </w:p>
    <w:p w:rsidR="00A44916" w:rsidRDefault="00F407CB" w:rsidP="00220D72">
      <w:pPr>
        <w:jc w:val="both"/>
        <w:rPr>
          <w:rFonts w:eastAsia="Calibri"/>
          <w:b/>
          <w:sz w:val="22"/>
          <w:szCs w:val="22"/>
          <w:lang w:eastAsia="ru-RU"/>
        </w:rPr>
      </w:pPr>
      <w:r>
        <w:rPr>
          <w:rFonts w:eastAsia="Calibri"/>
          <w:b/>
          <w:sz w:val="22"/>
          <w:szCs w:val="22"/>
          <w:lang w:eastAsia="ru-RU"/>
        </w:rPr>
        <w:t xml:space="preserve">АДМИНИСТРАЦИЯ </w:t>
      </w:r>
      <w:r w:rsidR="0055249D">
        <w:rPr>
          <w:rFonts w:eastAsia="Calibri"/>
          <w:b/>
          <w:sz w:val="22"/>
          <w:szCs w:val="22"/>
          <w:lang w:eastAsia="ru-RU"/>
        </w:rPr>
        <w:t>КОСТКОВСКОГО СЕЛЬСКОГО ПОСЕЛЕНИЯ</w:t>
      </w:r>
    </w:p>
    <w:p w:rsidR="002A6BFD" w:rsidRPr="00F21479" w:rsidRDefault="002A6BFD" w:rsidP="00220D72">
      <w:pPr>
        <w:jc w:val="both"/>
        <w:rPr>
          <w:rFonts w:eastAsia="Calibri"/>
          <w:b/>
          <w:sz w:val="16"/>
          <w:szCs w:val="16"/>
          <w:lang w:eastAsia="ru-RU"/>
        </w:rPr>
      </w:pPr>
    </w:p>
    <w:p w:rsidR="00F21479" w:rsidRPr="00F21479" w:rsidRDefault="00F21479" w:rsidP="00F21479">
      <w:pPr>
        <w:jc w:val="center"/>
        <w:rPr>
          <w:b/>
          <w:sz w:val="16"/>
          <w:szCs w:val="16"/>
        </w:rPr>
      </w:pPr>
      <w:r w:rsidRPr="00F21479">
        <w:rPr>
          <w:b/>
          <w:sz w:val="16"/>
          <w:szCs w:val="16"/>
        </w:rPr>
        <w:t>ИТОГОВЫЙ ДОКУМЕНТ</w:t>
      </w:r>
    </w:p>
    <w:p w:rsidR="00F21479" w:rsidRPr="00F21479" w:rsidRDefault="00F21479" w:rsidP="00F21479">
      <w:pPr>
        <w:rPr>
          <w:b/>
          <w:sz w:val="16"/>
          <w:szCs w:val="16"/>
        </w:rPr>
      </w:pPr>
    </w:p>
    <w:p w:rsidR="00F21479" w:rsidRPr="00F21479" w:rsidRDefault="00F21479" w:rsidP="00F21479">
      <w:pPr>
        <w:jc w:val="center"/>
        <w:rPr>
          <w:b/>
          <w:sz w:val="16"/>
          <w:szCs w:val="16"/>
        </w:rPr>
      </w:pPr>
      <w:r w:rsidRPr="00F21479">
        <w:rPr>
          <w:b/>
          <w:sz w:val="16"/>
          <w:szCs w:val="16"/>
        </w:rPr>
        <w:t xml:space="preserve">по результатам публичных слушаний, проведённых 06 мая 2024 года, по вопросу </w:t>
      </w:r>
    </w:p>
    <w:p w:rsidR="00F21479" w:rsidRPr="00F21479" w:rsidRDefault="00F21479" w:rsidP="00F21479">
      <w:pPr>
        <w:jc w:val="center"/>
        <w:rPr>
          <w:b/>
          <w:sz w:val="16"/>
          <w:szCs w:val="16"/>
        </w:rPr>
      </w:pPr>
      <w:r w:rsidRPr="00F21479">
        <w:rPr>
          <w:b/>
          <w:sz w:val="16"/>
          <w:szCs w:val="16"/>
        </w:rPr>
        <w:t>предоставления разрешения на отклонение от предельных параметров разрешённого строительства</w:t>
      </w:r>
    </w:p>
    <w:p w:rsidR="00F21479" w:rsidRPr="00F21479" w:rsidRDefault="00F21479" w:rsidP="00F21479">
      <w:pPr>
        <w:jc w:val="center"/>
        <w:rPr>
          <w:b/>
          <w:sz w:val="16"/>
          <w:szCs w:val="16"/>
        </w:rPr>
      </w:pPr>
    </w:p>
    <w:p w:rsidR="00F21479" w:rsidRPr="00F21479" w:rsidRDefault="00F21479" w:rsidP="00F21479">
      <w:pPr>
        <w:jc w:val="both"/>
        <w:rPr>
          <w:sz w:val="16"/>
          <w:szCs w:val="16"/>
        </w:rPr>
      </w:pPr>
      <w:r w:rsidRPr="00F21479">
        <w:rPr>
          <w:sz w:val="16"/>
          <w:szCs w:val="16"/>
        </w:rPr>
        <w:t xml:space="preserve">        В ходе проведённых публичных слушаний 06 мая 2024 года </w:t>
      </w:r>
      <w:proofErr w:type="gramStart"/>
      <w:r w:rsidRPr="00F21479">
        <w:rPr>
          <w:sz w:val="16"/>
          <w:szCs w:val="16"/>
        </w:rPr>
        <w:t>по вопросу предоставления разрешения на отклонение от предельных параметров разрешённого строительства в части уменьшения минимального отступа от границ</w:t>
      </w:r>
      <w:proofErr w:type="gramEnd"/>
      <w:r w:rsidRPr="00F21479">
        <w:rPr>
          <w:sz w:val="16"/>
          <w:szCs w:val="16"/>
        </w:rPr>
        <w:t xml:space="preserve"> земельного участка с     3 метров до 0 метров от северной границы земельного участка с кадастровым номером 53:03:0932001:16, расположенного по адресу: Новгородская область, Валдайский район, </w:t>
      </w:r>
      <w:proofErr w:type="spellStart"/>
      <w:r w:rsidRPr="00F21479">
        <w:rPr>
          <w:sz w:val="16"/>
          <w:szCs w:val="16"/>
        </w:rPr>
        <w:t>д</w:t>
      </w:r>
      <w:proofErr w:type="gramStart"/>
      <w:r w:rsidRPr="00F21479">
        <w:rPr>
          <w:sz w:val="16"/>
          <w:szCs w:val="16"/>
        </w:rPr>
        <w:t>.С</w:t>
      </w:r>
      <w:proofErr w:type="gramEnd"/>
      <w:r w:rsidRPr="00F21479">
        <w:rPr>
          <w:sz w:val="16"/>
          <w:szCs w:val="16"/>
        </w:rPr>
        <w:t>опки</w:t>
      </w:r>
      <w:proofErr w:type="spellEnd"/>
      <w:r w:rsidRPr="00F21479">
        <w:rPr>
          <w:sz w:val="16"/>
          <w:szCs w:val="16"/>
        </w:rPr>
        <w:t>, замечаний и предложений не поступало.</w:t>
      </w:r>
    </w:p>
    <w:p w:rsidR="00F21479" w:rsidRPr="00F21479" w:rsidRDefault="00F21479" w:rsidP="00F21479">
      <w:pPr>
        <w:jc w:val="both"/>
        <w:rPr>
          <w:sz w:val="16"/>
          <w:szCs w:val="16"/>
        </w:rPr>
      </w:pPr>
    </w:p>
    <w:p w:rsidR="00F21479" w:rsidRPr="00F21479" w:rsidRDefault="00F21479" w:rsidP="00F21479">
      <w:pPr>
        <w:jc w:val="both"/>
        <w:rPr>
          <w:sz w:val="16"/>
          <w:szCs w:val="16"/>
        </w:rPr>
      </w:pPr>
    </w:p>
    <w:p w:rsidR="00F21479" w:rsidRPr="00F21479" w:rsidRDefault="00F21479" w:rsidP="00F21479">
      <w:pPr>
        <w:jc w:val="both"/>
        <w:rPr>
          <w:b/>
          <w:sz w:val="16"/>
          <w:szCs w:val="16"/>
        </w:rPr>
      </w:pPr>
      <w:r w:rsidRPr="00F21479">
        <w:rPr>
          <w:b/>
          <w:sz w:val="16"/>
          <w:szCs w:val="16"/>
        </w:rPr>
        <w:t>РЕШИЛИ:</w:t>
      </w:r>
    </w:p>
    <w:p w:rsidR="00F21479" w:rsidRPr="00F21479" w:rsidRDefault="00F21479" w:rsidP="00F21479">
      <w:pPr>
        <w:jc w:val="both"/>
        <w:rPr>
          <w:sz w:val="16"/>
          <w:szCs w:val="16"/>
        </w:rPr>
      </w:pPr>
      <w:r w:rsidRPr="00F21479">
        <w:rPr>
          <w:sz w:val="16"/>
          <w:szCs w:val="16"/>
        </w:rPr>
        <w:t xml:space="preserve">           1. Признать публичные слушания состоявшимися</w:t>
      </w:r>
      <w:r w:rsidRPr="00F21479">
        <w:rPr>
          <w:rFonts w:ascii="Calibri" w:hAnsi="Calibri"/>
          <w:sz w:val="16"/>
          <w:szCs w:val="16"/>
        </w:rPr>
        <w:t>.</w:t>
      </w:r>
    </w:p>
    <w:p w:rsidR="00F21479" w:rsidRPr="00F21479" w:rsidRDefault="00F21479" w:rsidP="00F21479">
      <w:pPr>
        <w:jc w:val="both"/>
        <w:rPr>
          <w:b/>
          <w:sz w:val="16"/>
          <w:szCs w:val="16"/>
        </w:rPr>
      </w:pPr>
      <w:r w:rsidRPr="00F21479">
        <w:rPr>
          <w:sz w:val="16"/>
          <w:szCs w:val="16"/>
        </w:rPr>
        <w:t xml:space="preserve">           2.Опубликовать итоговый документ по результатам публичных слушаний в информационном бюллетене «Костковский вестник» и разместить на официальном сайте Администрации Костковского сельского поселения.</w:t>
      </w:r>
    </w:p>
    <w:p w:rsidR="00F21479" w:rsidRPr="00F21479" w:rsidRDefault="00F21479" w:rsidP="00F21479">
      <w:pPr>
        <w:jc w:val="both"/>
        <w:rPr>
          <w:sz w:val="16"/>
          <w:szCs w:val="16"/>
        </w:rPr>
      </w:pPr>
      <w:r>
        <w:rPr>
          <w:sz w:val="16"/>
          <w:szCs w:val="16"/>
        </w:rPr>
        <w:t xml:space="preserve">         </w:t>
      </w:r>
    </w:p>
    <w:p w:rsidR="00F21479" w:rsidRPr="00F21479" w:rsidRDefault="00F21479" w:rsidP="00F21479">
      <w:pPr>
        <w:rPr>
          <w:b/>
          <w:sz w:val="16"/>
          <w:szCs w:val="16"/>
        </w:rPr>
      </w:pPr>
      <w:r w:rsidRPr="00F21479">
        <w:rPr>
          <w:b/>
          <w:sz w:val="16"/>
          <w:szCs w:val="16"/>
        </w:rPr>
        <w:t>Председательствующий публичных слушаний</w:t>
      </w:r>
      <w:r w:rsidRPr="00F21479">
        <w:rPr>
          <w:b/>
          <w:sz w:val="16"/>
          <w:szCs w:val="16"/>
        </w:rPr>
        <w:tab/>
      </w:r>
      <w:r w:rsidRPr="00F21479">
        <w:rPr>
          <w:b/>
          <w:sz w:val="16"/>
          <w:szCs w:val="16"/>
        </w:rPr>
        <w:tab/>
      </w:r>
      <w:r w:rsidRPr="00F21479">
        <w:rPr>
          <w:b/>
          <w:sz w:val="16"/>
          <w:szCs w:val="16"/>
        </w:rPr>
        <w:tab/>
        <w:t>Н.А. Бондаренко</w:t>
      </w:r>
    </w:p>
    <w:p w:rsidR="00F21479" w:rsidRPr="00F21479" w:rsidRDefault="00F21479" w:rsidP="00F21479">
      <w:pPr>
        <w:rPr>
          <w:b/>
          <w:sz w:val="16"/>
          <w:szCs w:val="16"/>
        </w:rPr>
      </w:pPr>
    </w:p>
    <w:p w:rsidR="00F21479" w:rsidRPr="00F21479" w:rsidRDefault="00F21479" w:rsidP="00F21479">
      <w:pPr>
        <w:rPr>
          <w:b/>
          <w:sz w:val="16"/>
          <w:szCs w:val="16"/>
        </w:rPr>
      </w:pPr>
      <w:r w:rsidRPr="00F21479">
        <w:rPr>
          <w:b/>
          <w:sz w:val="16"/>
          <w:szCs w:val="16"/>
        </w:rPr>
        <w:t>Секретарь</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sidRPr="00F21479">
        <w:rPr>
          <w:b/>
          <w:sz w:val="16"/>
          <w:szCs w:val="16"/>
        </w:rPr>
        <w:t xml:space="preserve">Е.Н. </w:t>
      </w:r>
      <w:proofErr w:type="spellStart"/>
      <w:r w:rsidRPr="00F21479">
        <w:rPr>
          <w:b/>
          <w:sz w:val="16"/>
          <w:szCs w:val="16"/>
        </w:rPr>
        <w:t>Сергутова</w:t>
      </w:r>
      <w:proofErr w:type="spellEnd"/>
    </w:p>
    <w:p w:rsidR="00F21479" w:rsidRPr="00F21479" w:rsidRDefault="00F21479" w:rsidP="00F21479">
      <w:pPr>
        <w:rPr>
          <w:sz w:val="16"/>
          <w:szCs w:val="16"/>
        </w:rPr>
      </w:pPr>
    </w:p>
    <w:p w:rsidR="00F21479" w:rsidRPr="00F21479" w:rsidRDefault="00F21479" w:rsidP="00F21479">
      <w:pPr>
        <w:rPr>
          <w:sz w:val="16"/>
          <w:szCs w:val="16"/>
        </w:rPr>
      </w:pPr>
    </w:p>
    <w:p w:rsidR="00F21479" w:rsidRPr="00F21479" w:rsidRDefault="00F21479" w:rsidP="00F21479">
      <w:pPr>
        <w:jc w:val="center"/>
        <w:rPr>
          <w:b/>
          <w:sz w:val="16"/>
          <w:szCs w:val="16"/>
        </w:rPr>
      </w:pPr>
      <w:r w:rsidRPr="00F21479">
        <w:rPr>
          <w:b/>
          <w:sz w:val="16"/>
          <w:szCs w:val="16"/>
        </w:rPr>
        <w:t>ИТОГОВЫЙ ДОКУМЕНТ</w:t>
      </w:r>
    </w:p>
    <w:p w:rsidR="00F21479" w:rsidRPr="00F21479" w:rsidRDefault="00F21479" w:rsidP="00F21479">
      <w:pPr>
        <w:rPr>
          <w:b/>
          <w:sz w:val="16"/>
          <w:szCs w:val="16"/>
        </w:rPr>
      </w:pPr>
    </w:p>
    <w:p w:rsidR="00F21479" w:rsidRPr="00F21479" w:rsidRDefault="00F21479" w:rsidP="00F21479">
      <w:pPr>
        <w:jc w:val="center"/>
        <w:rPr>
          <w:b/>
          <w:sz w:val="16"/>
          <w:szCs w:val="16"/>
        </w:rPr>
      </w:pPr>
      <w:r w:rsidRPr="00F21479">
        <w:rPr>
          <w:b/>
          <w:sz w:val="16"/>
          <w:szCs w:val="16"/>
        </w:rPr>
        <w:t xml:space="preserve">по результатам публичных слушаний, проведённых 06 мая 2024 года, по вопросу </w:t>
      </w:r>
    </w:p>
    <w:p w:rsidR="00F21479" w:rsidRPr="00F21479" w:rsidRDefault="00F21479" w:rsidP="00F21479">
      <w:pPr>
        <w:jc w:val="center"/>
        <w:rPr>
          <w:b/>
          <w:sz w:val="16"/>
          <w:szCs w:val="16"/>
        </w:rPr>
      </w:pPr>
      <w:r w:rsidRPr="00F21479">
        <w:rPr>
          <w:b/>
          <w:sz w:val="16"/>
          <w:szCs w:val="16"/>
        </w:rPr>
        <w:t>предоставления разрешения на отклонение от предельных параметров разрешённого строительства</w:t>
      </w:r>
    </w:p>
    <w:p w:rsidR="00F21479" w:rsidRPr="00F21479" w:rsidRDefault="00F21479" w:rsidP="00F21479">
      <w:pPr>
        <w:jc w:val="center"/>
        <w:rPr>
          <w:b/>
          <w:sz w:val="16"/>
          <w:szCs w:val="16"/>
        </w:rPr>
      </w:pPr>
    </w:p>
    <w:p w:rsidR="00F21479" w:rsidRPr="00F21479" w:rsidRDefault="00F21479" w:rsidP="00F21479">
      <w:pPr>
        <w:jc w:val="both"/>
        <w:rPr>
          <w:sz w:val="16"/>
          <w:szCs w:val="16"/>
        </w:rPr>
      </w:pPr>
      <w:r w:rsidRPr="00F21479">
        <w:rPr>
          <w:sz w:val="16"/>
          <w:szCs w:val="16"/>
        </w:rPr>
        <w:t xml:space="preserve">        В ходе проведённых публичных слушаний 06 мая 2024 года </w:t>
      </w:r>
      <w:proofErr w:type="gramStart"/>
      <w:r w:rsidRPr="00F21479">
        <w:rPr>
          <w:sz w:val="16"/>
          <w:szCs w:val="16"/>
        </w:rPr>
        <w:t>по вопросу предоставления разрешения на отклонение от предельных параметров разрешённого строительства в части уменьшения минимального отступа от границ</w:t>
      </w:r>
      <w:proofErr w:type="gramEnd"/>
      <w:r w:rsidRPr="00F21479">
        <w:rPr>
          <w:sz w:val="16"/>
          <w:szCs w:val="16"/>
        </w:rPr>
        <w:t xml:space="preserve"> земельного участка с     3 метров до 0 метров от западной границы земельного участка с кадастровым номером 53:03:0932001:10, расположенного по адресу: Новгородская область, Валдайский район, </w:t>
      </w:r>
      <w:proofErr w:type="spellStart"/>
      <w:r w:rsidRPr="00F21479">
        <w:rPr>
          <w:sz w:val="16"/>
          <w:szCs w:val="16"/>
        </w:rPr>
        <w:t>д</w:t>
      </w:r>
      <w:proofErr w:type="gramStart"/>
      <w:r w:rsidRPr="00F21479">
        <w:rPr>
          <w:sz w:val="16"/>
          <w:szCs w:val="16"/>
        </w:rPr>
        <w:t>.С</w:t>
      </w:r>
      <w:proofErr w:type="gramEnd"/>
      <w:r w:rsidRPr="00F21479">
        <w:rPr>
          <w:sz w:val="16"/>
          <w:szCs w:val="16"/>
        </w:rPr>
        <w:t>опки</w:t>
      </w:r>
      <w:proofErr w:type="spellEnd"/>
      <w:r w:rsidRPr="00F21479">
        <w:rPr>
          <w:sz w:val="16"/>
          <w:szCs w:val="16"/>
        </w:rPr>
        <w:t>, замечаний и предложений не поступало.</w:t>
      </w:r>
    </w:p>
    <w:p w:rsidR="00F21479" w:rsidRPr="00F21479" w:rsidRDefault="00F21479" w:rsidP="00F21479">
      <w:pPr>
        <w:jc w:val="both"/>
        <w:rPr>
          <w:sz w:val="16"/>
          <w:szCs w:val="16"/>
        </w:rPr>
      </w:pPr>
    </w:p>
    <w:p w:rsidR="00F21479" w:rsidRPr="00F21479" w:rsidRDefault="00F21479" w:rsidP="00F21479">
      <w:pPr>
        <w:jc w:val="both"/>
        <w:rPr>
          <w:sz w:val="16"/>
          <w:szCs w:val="16"/>
        </w:rPr>
      </w:pPr>
    </w:p>
    <w:p w:rsidR="00F21479" w:rsidRPr="00F21479" w:rsidRDefault="00F21479" w:rsidP="00F21479">
      <w:pPr>
        <w:jc w:val="both"/>
        <w:rPr>
          <w:b/>
          <w:sz w:val="16"/>
          <w:szCs w:val="16"/>
        </w:rPr>
      </w:pPr>
      <w:r w:rsidRPr="00F21479">
        <w:rPr>
          <w:b/>
          <w:sz w:val="16"/>
          <w:szCs w:val="16"/>
        </w:rPr>
        <w:t>РЕШИЛИ:</w:t>
      </w:r>
    </w:p>
    <w:p w:rsidR="00F21479" w:rsidRPr="00F21479" w:rsidRDefault="00F21479" w:rsidP="00F21479">
      <w:pPr>
        <w:jc w:val="both"/>
        <w:rPr>
          <w:sz w:val="16"/>
          <w:szCs w:val="16"/>
        </w:rPr>
      </w:pPr>
      <w:r w:rsidRPr="00F21479">
        <w:rPr>
          <w:sz w:val="16"/>
          <w:szCs w:val="16"/>
        </w:rPr>
        <w:t xml:space="preserve">           1. Признать публичные слушания состоявшимися</w:t>
      </w:r>
      <w:r w:rsidRPr="00F21479">
        <w:rPr>
          <w:rFonts w:ascii="Calibri" w:hAnsi="Calibri"/>
          <w:sz w:val="16"/>
          <w:szCs w:val="16"/>
        </w:rPr>
        <w:t>.</w:t>
      </w:r>
    </w:p>
    <w:p w:rsidR="00F21479" w:rsidRPr="00F21479" w:rsidRDefault="00F21479" w:rsidP="00F21479">
      <w:pPr>
        <w:jc w:val="both"/>
        <w:rPr>
          <w:b/>
          <w:sz w:val="16"/>
          <w:szCs w:val="16"/>
        </w:rPr>
      </w:pPr>
      <w:r w:rsidRPr="00F21479">
        <w:rPr>
          <w:sz w:val="16"/>
          <w:szCs w:val="16"/>
        </w:rPr>
        <w:t xml:space="preserve">           2.Опубликовать итоговый документ по результатам публичных слушаний в информационном бюллетене «Костковский вестник» и разместить на официальном сайте Администрации Костковского сельского поселения.</w:t>
      </w:r>
    </w:p>
    <w:p w:rsidR="00F21479" w:rsidRPr="00F21479" w:rsidRDefault="00F21479" w:rsidP="00F21479">
      <w:pPr>
        <w:jc w:val="both"/>
        <w:rPr>
          <w:sz w:val="16"/>
          <w:szCs w:val="16"/>
        </w:rPr>
      </w:pPr>
      <w:r>
        <w:rPr>
          <w:sz w:val="16"/>
          <w:szCs w:val="16"/>
        </w:rPr>
        <w:t xml:space="preserve">         </w:t>
      </w:r>
    </w:p>
    <w:p w:rsidR="00F21479" w:rsidRPr="00F21479" w:rsidRDefault="00F21479" w:rsidP="00F21479">
      <w:pPr>
        <w:rPr>
          <w:b/>
          <w:sz w:val="16"/>
          <w:szCs w:val="16"/>
        </w:rPr>
      </w:pPr>
      <w:r w:rsidRPr="00F21479">
        <w:rPr>
          <w:b/>
          <w:sz w:val="16"/>
          <w:szCs w:val="16"/>
        </w:rPr>
        <w:t>Председательствующий публичных слушаний</w:t>
      </w:r>
      <w:r w:rsidRPr="00F21479">
        <w:rPr>
          <w:b/>
          <w:sz w:val="16"/>
          <w:szCs w:val="16"/>
        </w:rPr>
        <w:tab/>
      </w:r>
      <w:r w:rsidRPr="00F21479">
        <w:rPr>
          <w:b/>
          <w:sz w:val="16"/>
          <w:szCs w:val="16"/>
        </w:rPr>
        <w:tab/>
      </w:r>
      <w:r w:rsidRPr="00F21479">
        <w:rPr>
          <w:b/>
          <w:sz w:val="16"/>
          <w:szCs w:val="16"/>
        </w:rPr>
        <w:tab/>
        <w:t>Н.А. Бондаренко</w:t>
      </w:r>
    </w:p>
    <w:p w:rsidR="00F21479" w:rsidRPr="00F21479" w:rsidRDefault="00F21479" w:rsidP="00F21479">
      <w:pPr>
        <w:rPr>
          <w:b/>
          <w:sz w:val="16"/>
          <w:szCs w:val="16"/>
        </w:rPr>
      </w:pPr>
    </w:p>
    <w:p w:rsidR="00F21479" w:rsidRPr="00F21479" w:rsidRDefault="00F21479" w:rsidP="00F21479">
      <w:pPr>
        <w:rPr>
          <w:b/>
          <w:sz w:val="16"/>
          <w:szCs w:val="16"/>
        </w:rPr>
      </w:pPr>
      <w:r w:rsidRPr="00F21479">
        <w:rPr>
          <w:b/>
          <w:sz w:val="16"/>
          <w:szCs w:val="16"/>
        </w:rPr>
        <w:t>Секретарь</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sidRPr="00F21479">
        <w:rPr>
          <w:b/>
          <w:sz w:val="16"/>
          <w:szCs w:val="16"/>
        </w:rPr>
        <w:t xml:space="preserve">Е.Н. </w:t>
      </w:r>
      <w:proofErr w:type="spellStart"/>
      <w:r w:rsidRPr="00F21479">
        <w:rPr>
          <w:b/>
          <w:sz w:val="16"/>
          <w:szCs w:val="16"/>
        </w:rPr>
        <w:t>Сергутова</w:t>
      </w:r>
      <w:proofErr w:type="spellEnd"/>
    </w:p>
    <w:p w:rsidR="00F21479" w:rsidRPr="00F21479" w:rsidRDefault="00F21479" w:rsidP="00F21479">
      <w:pPr>
        <w:jc w:val="center"/>
        <w:rPr>
          <w:b/>
          <w:sz w:val="16"/>
          <w:szCs w:val="16"/>
        </w:rPr>
      </w:pPr>
      <w:r w:rsidRPr="00F21479">
        <w:rPr>
          <w:b/>
          <w:sz w:val="16"/>
          <w:szCs w:val="16"/>
        </w:rPr>
        <w:lastRenderedPageBreak/>
        <w:t>ИТОГОВЫЙ ДОКУМЕНТ</w:t>
      </w:r>
    </w:p>
    <w:p w:rsidR="00F21479" w:rsidRPr="00F21479" w:rsidRDefault="00F21479" w:rsidP="00F21479">
      <w:pPr>
        <w:rPr>
          <w:b/>
          <w:sz w:val="16"/>
          <w:szCs w:val="16"/>
        </w:rPr>
      </w:pPr>
    </w:p>
    <w:p w:rsidR="00F21479" w:rsidRPr="00F21479" w:rsidRDefault="00F21479" w:rsidP="00F21479">
      <w:pPr>
        <w:jc w:val="center"/>
        <w:rPr>
          <w:b/>
          <w:sz w:val="16"/>
          <w:szCs w:val="16"/>
        </w:rPr>
      </w:pPr>
      <w:r w:rsidRPr="00F21479">
        <w:rPr>
          <w:b/>
          <w:sz w:val="16"/>
          <w:szCs w:val="16"/>
        </w:rPr>
        <w:t xml:space="preserve">по результатам публичных слушаний, проведённых 06 мая 2024 года, по вопросу </w:t>
      </w:r>
    </w:p>
    <w:p w:rsidR="00F21479" w:rsidRPr="00F21479" w:rsidRDefault="00F21479" w:rsidP="00F21479">
      <w:pPr>
        <w:jc w:val="center"/>
        <w:rPr>
          <w:b/>
          <w:sz w:val="16"/>
          <w:szCs w:val="16"/>
        </w:rPr>
      </w:pPr>
      <w:r w:rsidRPr="00F21479">
        <w:rPr>
          <w:b/>
          <w:sz w:val="16"/>
          <w:szCs w:val="16"/>
        </w:rPr>
        <w:t>предоставления разрешения на отклонение от предельных параметров разрешённого строительства</w:t>
      </w:r>
    </w:p>
    <w:p w:rsidR="00F21479" w:rsidRPr="00F21479" w:rsidRDefault="00F21479" w:rsidP="00F21479">
      <w:pPr>
        <w:jc w:val="center"/>
        <w:rPr>
          <w:b/>
          <w:sz w:val="16"/>
          <w:szCs w:val="16"/>
        </w:rPr>
      </w:pPr>
    </w:p>
    <w:p w:rsidR="00F21479" w:rsidRPr="00F21479" w:rsidRDefault="00F21479" w:rsidP="00F21479">
      <w:pPr>
        <w:jc w:val="both"/>
        <w:rPr>
          <w:sz w:val="16"/>
          <w:szCs w:val="16"/>
        </w:rPr>
      </w:pPr>
      <w:r w:rsidRPr="00F21479">
        <w:rPr>
          <w:sz w:val="16"/>
          <w:szCs w:val="16"/>
        </w:rPr>
        <w:t xml:space="preserve">        В ходе проведённых публичных слушаний 06 мая 2024 года </w:t>
      </w:r>
      <w:proofErr w:type="gramStart"/>
      <w:r w:rsidRPr="00F21479">
        <w:rPr>
          <w:sz w:val="16"/>
          <w:szCs w:val="16"/>
        </w:rPr>
        <w:t>по вопросу предоставления разрешения на отклонение от предельных параметров разрешённого строительства в части уменьшения минимального отступа от границ</w:t>
      </w:r>
      <w:proofErr w:type="gramEnd"/>
      <w:r w:rsidRPr="00F21479">
        <w:rPr>
          <w:sz w:val="16"/>
          <w:szCs w:val="16"/>
        </w:rPr>
        <w:t xml:space="preserve"> земельного участка с 3 метров до 2 метров от юго-восточной границы земельного участка с кадастровым номером 53:03:0932001:10, расположенного по адресу: Новгородская область, Валдайский район, </w:t>
      </w:r>
      <w:proofErr w:type="spellStart"/>
      <w:r w:rsidRPr="00F21479">
        <w:rPr>
          <w:sz w:val="16"/>
          <w:szCs w:val="16"/>
        </w:rPr>
        <w:t>д</w:t>
      </w:r>
      <w:proofErr w:type="gramStart"/>
      <w:r w:rsidRPr="00F21479">
        <w:rPr>
          <w:sz w:val="16"/>
          <w:szCs w:val="16"/>
        </w:rPr>
        <w:t>.С</w:t>
      </w:r>
      <w:proofErr w:type="gramEnd"/>
      <w:r w:rsidRPr="00F21479">
        <w:rPr>
          <w:sz w:val="16"/>
          <w:szCs w:val="16"/>
        </w:rPr>
        <w:t>опки</w:t>
      </w:r>
      <w:proofErr w:type="spellEnd"/>
      <w:r w:rsidRPr="00F21479">
        <w:rPr>
          <w:sz w:val="16"/>
          <w:szCs w:val="16"/>
        </w:rPr>
        <w:t>, замечаний и предложений не поступало.</w:t>
      </w:r>
    </w:p>
    <w:p w:rsidR="00F21479" w:rsidRPr="00F21479" w:rsidRDefault="00F21479" w:rsidP="00F21479">
      <w:pPr>
        <w:jc w:val="both"/>
        <w:rPr>
          <w:sz w:val="16"/>
          <w:szCs w:val="16"/>
        </w:rPr>
      </w:pPr>
    </w:p>
    <w:p w:rsidR="00F21479" w:rsidRPr="00F21479" w:rsidRDefault="00F21479" w:rsidP="00F21479">
      <w:pPr>
        <w:jc w:val="both"/>
        <w:rPr>
          <w:sz w:val="16"/>
          <w:szCs w:val="16"/>
        </w:rPr>
      </w:pPr>
    </w:p>
    <w:p w:rsidR="00F21479" w:rsidRPr="00F21479" w:rsidRDefault="00F21479" w:rsidP="00F21479">
      <w:pPr>
        <w:jc w:val="both"/>
        <w:rPr>
          <w:b/>
          <w:sz w:val="16"/>
          <w:szCs w:val="16"/>
        </w:rPr>
      </w:pPr>
      <w:r w:rsidRPr="00F21479">
        <w:rPr>
          <w:b/>
          <w:sz w:val="16"/>
          <w:szCs w:val="16"/>
        </w:rPr>
        <w:t>РЕШИЛИ:</w:t>
      </w:r>
    </w:p>
    <w:p w:rsidR="00F21479" w:rsidRPr="00F21479" w:rsidRDefault="00F21479" w:rsidP="00F21479">
      <w:pPr>
        <w:jc w:val="both"/>
        <w:rPr>
          <w:sz w:val="16"/>
          <w:szCs w:val="16"/>
        </w:rPr>
      </w:pPr>
      <w:r w:rsidRPr="00F21479">
        <w:rPr>
          <w:sz w:val="16"/>
          <w:szCs w:val="16"/>
        </w:rPr>
        <w:t xml:space="preserve">           1. Признать публичные слушания состоявшимися</w:t>
      </w:r>
      <w:r w:rsidRPr="00F21479">
        <w:rPr>
          <w:rFonts w:ascii="Calibri" w:hAnsi="Calibri"/>
          <w:sz w:val="16"/>
          <w:szCs w:val="16"/>
        </w:rPr>
        <w:t>.</w:t>
      </w:r>
    </w:p>
    <w:p w:rsidR="00F21479" w:rsidRPr="00F21479" w:rsidRDefault="00F21479" w:rsidP="00F21479">
      <w:pPr>
        <w:jc w:val="both"/>
        <w:rPr>
          <w:b/>
          <w:sz w:val="16"/>
          <w:szCs w:val="16"/>
        </w:rPr>
      </w:pPr>
      <w:r w:rsidRPr="00F21479">
        <w:rPr>
          <w:sz w:val="16"/>
          <w:szCs w:val="16"/>
        </w:rPr>
        <w:t xml:space="preserve">           2.Опубликовать итоговый документ по результатам публичных слушаний в информационном бюллетене «Костковский вестник» и разместить на официальном сайте Администрации Костковского сельского поселения.</w:t>
      </w:r>
    </w:p>
    <w:p w:rsidR="00F21479" w:rsidRPr="00F21479" w:rsidRDefault="00F21479" w:rsidP="00C94B51">
      <w:pPr>
        <w:jc w:val="both"/>
        <w:rPr>
          <w:sz w:val="16"/>
          <w:szCs w:val="16"/>
        </w:rPr>
      </w:pPr>
      <w:r w:rsidRPr="00F21479">
        <w:rPr>
          <w:sz w:val="16"/>
          <w:szCs w:val="16"/>
        </w:rPr>
        <w:t xml:space="preserve">         </w:t>
      </w:r>
    </w:p>
    <w:p w:rsidR="00F21479" w:rsidRPr="00F21479" w:rsidRDefault="00F21479" w:rsidP="00F21479">
      <w:pPr>
        <w:rPr>
          <w:b/>
          <w:sz w:val="16"/>
          <w:szCs w:val="16"/>
        </w:rPr>
      </w:pPr>
      <w:r w:rsidRPr="00F21479">
        <w:rPr>
          <w:b/>
          <w:sz w:val="16"/>
          <w:szCs w:val="16"/>
        </w:rPr>
        <w:t>Председательствующий публичных слушаний</w:t>
      </w:r>
      <w:r w:rsidRPr="00F21479">
        <w:rPr>
          <w:b/>
          <w:sz w:val="16"/>
          <w:szCs w:val="16"/>
        </w:rPr>
        <w:tab/>
      </w:r>
      <w:r w:rsidRPr="00F21479">
        <w:rPr>
          <w:b/>
          <w:sz w:val="16"/>
          <w:szCs w:val="16"/>
        </w:rPr>
        <w:tab/>
      </w:r>
      <w:r w:rsidRPr="00F21479">
        <w:rPr>
          <w:b/>
          <w:sz w:val="16"/>
          <w:szCs w:val="16"/>
        </w:rPr>
        <w:tab/>
        <w:t>Н.А. Бондаренко</w:t>
      </w:r>
    </w:p>
    <w:p w:rsidR="00F21479" w:rsidRPr="00F21479" w:rsidRDefault="00F21479" w:rsidP="00F21479">
      <w:pPr>
        <w:rPr>
          <w:b/>
          <w:sz w:val="16"/>
          <w:szCs w:val="16"/>
        </w:rPr>
      </w:pPr>
    </w:p>
    <w:p w:rsidR="00F21479" w:rsidRPr="00F21479" w:rsidRDefault="00F21479" w:rsidP="00F21479">
      <w:pPr>
        <w:rPr>
          <w:b/>
          <w:sz w:val="16"/>
          <w:szCs w:val="16"/>
        </w:rPr>
      </w:pPr>
      <w:r w:rsidRPr="00F21479">
        <w:rPr>
          <w:b/>
          <w:sz w:val="16"/>
          <w:szCs w:val="16"/>
        </w:rPr>
        <w:t>Секретарь</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sidRPr="00F21479">
        <w:rPr>
          <w:b/>
          <w:sz w:val="16"/>
          <w:szCs w:val="16"/>
        </w:rPr>
        <w:t xml:space="preserve">Е.Н. </w:t>
      </w:r>
      <w:proofErr w:type="spellStart"/>
      <w:r w:rsidRPr="00F21479">
        <w:rPr>
          <w:b/>
          <w:sz w:val="16"/>
          <w:szCs w:val="16"/>
        </w:rPr>
        <w:t>Сергутова</w:t>
      </w:r>
      <w:proofErr w:type="spellEnd"/>
    </w:p>
    <w:p w:rsidR="00F21479" w:rsidRPr="00730B55" w:rsidRDefault="00F21479" w:rsidP="00F21479"/>
    <w:p w:rsidR="00F21479" w:rsidRDefault="00F21479" w:rsidP="00220D72">
      <w:pPr>
        <w:jc w:val="both"/>
        <w:rPr>
          <w:rFonts w:eastAsia="Calibri"/>
          <w:b/>
          <w:sz w:val="22"/>
          <w:szCs w:val="22"/>
          <w:lang w:eastAsia="ru-RU"/>
        </w:rPr>
      </w:pPr>
    </w:p>
    <w:p w:rsidR="006D30F6" w:rsidRPr="006D30F6" w:rsidRDefault="006D30F6" w:rsidP="006D30F6">
      <w:pPr>
        <w:jc w:val="center"/>
        <w:rPr>
          <w:b/>
          <w:sz w:val="16"/>
          <w:szCs w:val="16"/>
          <w:lang w:eastAsia="ru-RU"/>
        </w:rPr>
      </w:pPr>
      <w:r w:rsidRPr="006D30F6">
        <w:rPr>
          <w:b/>
          <w:sz w:val="16"/>
          <w:szCs w:val="16"/>
          <w:lang w:eastAsia="ru-RU"/>
        </w:rPr>
        <w:t>ПОСТАНОВЛЕНИЕ</w:t>
      </w:r>
    </w:p>
    <w:p w:rsidR="006D30F6" w:rsidRPr="006D30F6" w:rsidRDefault="006D30F6" w:rsidP="006D30F6">
      <w:pPr>
        <w:jc w:val="center"/>
        <w:rPr>
          <w:b/>
          <w:sz w:val="16"/>
          <w:szCs w:val="16"/>
          <w:lang w:eastAsia="ru-RU"/>
        </w:rPr>
      </w:pPr>
    </w:p>
    <w:p w:rsidR="00551EBC" w:rsidRPr="00551EBC" w:rsidRDefault="00551EBC" w:rsidP="00551EBC">
      <w:pPr>
        <w:tabs>
          <w:tab w:val="left" w:pos="6918"/>
        </w:tabs>
        <w:rPr>
          <w:color w:val="000000"/>
          <w:sz w:val="16"/>
          <w:szCs w:val="16"/>
        </w:rPr>
      </w:pPr>
      <w:r w:rsidRPr="00551EBC">
        <w:rPr>
          <w:color w:val="000000"/>
          <w:sz w:val="16"/>
          <w:szCs w:val="16"/>
        </w:rPr>
        <w:t xml:space="preserve">от  06.05.2024  № 47                                                                   </w:t>
      </w:r>
    </w:p>
    <w:p w:rsidR="00551EBC" w:rsidRPr="00551EBC" w:rsidRDefault="00551EBC" w:rsidP="00551EBC">
      <w:pPr>
        <w:suppressAutoHyphens w:val="0"/>
        <w:rPr>
          <w:sz w:val="16"/>
          <w:szCs w:val="16"/>
          <w:lang w:eastAsia="ru-RU"/>
        </w:rPr>
      </w:pPr>
      <w:r w:rsidRPr="00551EBC">
        <w:rPr>
          <w:color w:val="000000"/>
          <w:sz w:val="16"/>
          <w:szCs w:val="16"/>
        </w:rPr>
        <w:t>д. Костково</w:t>
      </w:r>
    </w:p>
    <w:p w:rsidR="00551EBC" w:rsidRPr="00551EBC" w:rsidRDefault="00551EBC" w:rsidP="00551EBC">
      <w:pPr>
        <w:suppressAutoHyphens w:val="0"/>
        <w:rPr>
          <w:sz w:val="16"/>
          <w:szCs w:val="16"/>
          <w:lang w:eastAsia="ru-RU"/>
        </w:rPr>
      </w:pPr>
    </w:p>
    <w:p w:rsidR="00551EBC" w:rsidRPr="00551EBC" w:rsidRDefault="00551EBC" w:rsidP="00551EBC">
      <w:pPr>
        <w:suppressAutoHyphens w:val="0"/>
        <w:rPr>
          <w:b/>
          <w:sz w:val="16"/>
          <w:szCs w:val="16"/>
          <w:lang w:eastAsia="ru-RU"/>
        </w:rPr>
      </w:pPr>
      <w:r w:rsidRPr="00551EBC">
        <w:rPr>
          <w:b/>
          <w:sz w:val="16"/>
          <w:szCs w:val="16"/>
          <w:lang w:eastAsia="ru-RU"/>
        </w:rPr>
        <w:t>О предоставлении разрешения</w:t>
      </w:r>
    </w:p>
    <w:p w:rsidR="00551EBC" w:rsidRPr="00551EBC" w:rsidRDefault="00551EBC" w:rsidP="00551EBC">
      <w:pPr>
        <w:suppressAutoHyphens w:val="0"/>
        <w:rPr>
          <w:b/>
          <w:sz w:val="16"/>
          <w:szCs w:val="16"/>
          <w:lang w:eastAsia="ru-RU"/>
        </w:rPr>
      </w:pPr>
      <w:r w:rsidRPr="00551EBC">
        <w:rPr>
          <w:b/>
          <w:sz w:val="16"/>
          <w:szCs w:val="16"/>
          <w:lang w:eastAsia="ru-RU"/>
        </w:rPr>
        <w:t xml:space="preserve">на  отклонение  от </w:t>
      </w:r>
      <w:proofErr w:type="gramStart"/>
      <w:r w:rsidRPr="00551EBC">
        <w:rPr>
          <w:b/>
          <w:sz w:val="16"/>
          <w:szCs w:val="16"/>
          <w:lang w:eastAsia="ru-RU"/>
        </w:rPr>
        <w:t>предельных</w:t>
      </w:r>
      <w:proofErr w:type="gramEnd"/>
      <w:r w:rsidRPr="00551EBC">
        <w:rPr>
          <w:b/>
          <w:sz w:val="16"/>
          <w:szCs w:val="16"/>
          <w:lang w:eastAsia="ru-RU"/>
        </w:rPr>
        <w:t xml:space="preserve"> </w:t>
      </w:r>
    </w:p>
    <w:p w:rsidR="00551EBC" w:rsidRPr="00551EBC" w:rsidRDefault="00551EBC" w:rsidP="00551EBC">
      <w:pPr>
        <w:suppressAutoHyphens w:val="0"/>
        <w:rPr>
          <w:b/>
          <w:sz w:val="16"/>
          <w:szCs w:val="16"/>
          <w:lang w:eastAsia="ru-RU"/>
        </w:rPr>
      </w:pPr>
      <w:r w:rsidRPr="00551EBC">
        <w:rPr>
          <w:b/>
          <w:sz w:val="16"/>
          <w:szCs w:val="16"/>
          <w:lang w:eastAsia="ru-RU"/>
        </w:rPr>
        <w:t xml:space="preserve">параметров         </w:t>
      </w:r>
      <w:proofErr w:type="gramStart"/>
      <w:r w:rsidRPr="00551EBC">
        <w:rPr>
          <w:b/>
          <w:sz w:val="16"/>
          <w:szCs w:val="16"/>
          <w:lang w:eastAsia="ru-RU"/>
        </w:rPr>
        <w:t>разрешённого</w:t>
      </w:r>
      <w:proofErr w:type="gramEnd"/>
      <w:r w:rsidRPr="00551EBC">
        <w:rPr>
          <w:b/>
          <w:sz w:val="16"/>
          <w:szCs w:val="16"/>
          <w:lang w:eastAsia="ru-RU"/>
        </w:rPr>
        <w:t xml:space="preserve"> </w:t>
      </w:r>
    </w:p>
    <w:p w:rsidR="00551EBC" w:rsidRPr="00551EBC" w:rsidRDefault="00551EBC" w:rsidP="00551EBC">
      <w:pPr>
        <w:suppressAutoHyphens w:val="0"/>
        <w:rPr>
          <w:b/>
          <w:sz w:val="16"/>
          <w:szCs w:val="16"/>
          <w:lang w:eastAsia="ru-RU"/>
        </w:rPr>
      </w:pPr>
      <w:r w:rsidRPr="00551EBC">
        <w:rPr>
          <w:b/>
          <w:sz w:val="16"/>
          <w:szCs w:val="16"/>
          <w:lang w:eastAsia="ru-RU"/>
        </w:rPr>
        <w:t>строительства</w:t>
      </w:r>
    </w:p>
    <w:p w:rsidR="00551EBC" w:rsidRPr="00551EBC" w:rsidRDefault="00551EBC" w:rsidP="00551EBC">
      <w:pPr>
        <w:suppressAutoHyphens w:val="0"/>
        <w:rPr>
          <w:b/>
          <w:sz w:val="16"/>
          <w:szCs w:val="16"/>
          <w:lang w:eastAsia="ru-RU"/>
        </w:rPr>
      </w:pPr>
    </w:p>
    <w:p w:rsidR="00551EBC" w:rsidRPr="00551EBC" w:rsidRDefault="00551EBC" w:rsidP="00551EBC">
      <w:pPr>
        <w:suppressAutoHyphens w:val="0"/>
        <w:ind w:firstLine="708"/>
        <w:jc w:val="both"/>
        <w:rPr>
          <w:sz w:val="16"/>
          <w:szCs w:val="16"/>
          <w:lang w:eastAsia="ru-RU"/>
        </w:rPr>
      </w:pPr>
      <w:r w:rsidRPr="00551EBC">
        <w:rPr>
          <w:sz w:val="16"/>
          <w:szCs w:val="16"/>
        </w:rPr>
        <w:t>В соответствии</w:t>
      </w:r>
      <w:r w:rsidRPr="00551EBC">
        <w:rPr>
          <w:sz w:val="16"/>
          <w:szCs w:val="16"/>
          <w:lang w:eastAsia="ru-RU"/>
        </w:rPr>
        <w:t xml:space="preserve">  со ст. 40 Градостроительного  кодекса  Российской Федерации, Правилами землепользования и застройки Костковского сельского поселения утвержденные решением Совета депутатов Костковского сельского поселения от 22.11.2012 года № 91:</w:t>
      </w:r>
    </w:p>
    <w:p w:rsidR="00551EBC" w:rsidRPr="00551EBC" w:rsidRDefault="00551EBC" w:rsidP="00551EBC">
      <w:pPr>
        <w:suppressAutoHyphens w:val="0"/>
        <w:ind w:firstLine="708"/>
        <w:jc w:val="both"/>
        <w:rPr>
          <w:b/>
          <w:sz w:val="16"/>
          <w:szCs w:val="16"/>
          <w:lang w:eastAsia="ru-RU"/>
        </w:rPr>
      </w:pPr>
      <w:r w:rsidRPr="00551EBC">
        <w:rPr>
          <w:b/>
          <w:sz w:val="16"/>
          <w:szCs w:val="16"/>
          <w:lang w:eastAsia="ru-RU"/>
        </w:rPr>
        <w:t>ПОСТАНОВЛЯЕТ:</w:t>
      </w:r>
    </w:p>
    <w:p w:rsidR="00551EBC" w:rsidRPr="00551EBC" w:rsidRDefault="00551EBC" w:rsidP="00551EBC">
      <w:pPr>
        <w:suppressAutoHyphens w:val="0"/>
        <w:ind w:firstLine="708"/>
        <w:jc w:val="both"/>
        <w:rPr>
          <w:b/>
          <w:sz w:val="16"/>
          <w:szCs w:val="16"/>
          <w:lang w:eastAsia="ru-RU"/>
        </w:rPr>
      </w:pPr>
      <w:r w:rsidRPr="00551EBC">
        <w:rPr>
          <w:sz w:val="16"/>
          <w:szCs w:val="16"/>
          <w:lang w:eastAsia="ru-RU"/>
        </w:rPr>
        <w:t>1.</w:t>
      </w:r>
      <w:r w:rsidRPr="00551EBC">
        <w:rPr>
          <w:b/>
          <w:sz w:val="16"/>
          <w:szCs w:val="16"/>
          <w:lang w:eastAsia="ru-RU"/>
        </w:rPr>
        <w:t xml:space="preserve"> </w:t>
      </w:r>
      <w:r w:rsidRPr="00551EBC">
        <w:rPr>
          <w:sz w:val="16"/>
          <w:szCs w:val="16"/>
        </w:rPr>
        <w:t xml:space="preserve">Предоставить разрешение на отклонение от предельных параметров разрешенного строительства в части уменьшения минимального отступа от границ земельного участка с 3 метров до 0 метров от северной границы земельного участка с кадастровым номером </w:t>
      </w:r>
      <w:r w:rsidRPr="00551EBC">
        <w:rPr>
          <w:sz w:val="16"/>
          <w:szCs w:val="16"/>
          <w:lang w:eastAsia="ru-RU"/>
        </w:rPr>
        <w:t>53:03:0932001:16</w:t>
      </w:r>
      <w:r w:rsidRPr="00551EBC">
        <w:rPr>
          <w:sz w:val="16"/>
          <w:szCs w:val="16"/>
        </w:rPr>
        <w:t>,</w:t>
      </w:r>
      <w:r w:rsidRPr="00551EBC">
        <w:rPr>
          <w:sz w:val="16"/>
          <w:szCs w:val="16"/>
          <w:lang w:eastAsia="ru-RU"/>
        </w:rPr>
        <w:t xml:space="preserve"> </w:t>
      </w:r>
      <w:r w:rsidRPr="00551EBC">
        <w:rPr>
          <w:sz w:val="16"/>
          <w:szCs w:val="16"/>
        </w:rPr>
        <w:t xml:space="preserve">расположенного по адресу: Российская Федерация, Новгородская область, Валдайский район, Костковское сельское поселение, </w:t>
      </w:r>
      <w:proofErr w:type="spellStart"/>
      <w:r w:rsidRPr="00551EBC">
        <w:rPr>
          <w:sz w:val="16"/>
          <w:szCs w:val="16"/>
        </w:rPr>
        <w:t>д</w:t>
      </w:r>
      <w:proofErr w:type="gramStart"/>
      <w:r w:rsidRPr="00551EBC">
        <w:rPr>
          <w:sz w:val="16"/>
          <w:szCs w:val="16"/>
        </w:rPr>
        <w:t>.С</w:t>
      </w:r>
      <w:proofErr w:type="gramEnd"/>
      <w:r w:rsidRPr="00551EBC">
        <w:rPr>
          <w:sz w:val="16"/>
          <w:szCs w:val="16"/>
        </w:rPr>
        <w:t>опки</w:t>
      </w:r>
      <w:proofErr w:type="spellEnd"/>
      <w:r w:rsidRPr="00551EBC">
        <w:rPr>
          <w:sz w:val="16"/>
          <w:szCs w:val="16"/>
        </w:rPr>
        <w:t>.</w:t>
      </w:r>
    </w:p>
    <w:p w:rsidR="00551EBC" w:rsidRPr="00551EBC" w:rsidRDefault="00551EBC" w:rsidP="00551EBC">
      <w:pPr>
        <w:suppressAutoHyphens w:val="0"/>
        <w:spacing w:line="360" w:lineRule="atLeast"/>
        <w:ind w:left="-90" w:firstLine="798"/>
        <w:jc w:val="both"/>
        <w:textAlignment w:val="baseline"/>
        <w:rPr>
          <w:sz w:val="16"/>
          <w:szCs w:val="16"/>
          <w:lang w:eastAsia="ru-RU"/>
        </w:rPr>
      </w:pPr>
      <w:r w:rsidRPr="00551EBC">
        <w:rPr>
          <w:sz w:val="16"/>
          <w:szCs w:val="16"/>
          <w:lang w:eastAsia="ru-RU"/>
        </w:rPr>
        <w:t>2. Опубликовать данное постановление в информационном бюллетене «Костковский  Вестник» и на официальном сайте Администрации Костковского сельского поселения  в сети «Интернет».</w:t>
      </w:r>
    </w:p>
    <w:p w:rsidR="00551EBC" w:rsidRPr="00551EBC" w:rsidRDefault="00551EBC" w:rsidP="00551EBC">
      <w:pPr>
        <w:tabs>
          <w:tab w:val="left" w:pos="6630"/>
        </w:tabs>
        <w:rPr>
          <w:sz w:val="16"/>
          <w:szCs w:val="16"/>
        </w:rPr>
      </w:pPr>
    </w:p>
    <w:p w:rsidR="00551EBC" w:rsidRPr="00551EBC" w:rsidRDefault="00551EBC" w:rsidP="00551EBC">
      <w:pPr>
        <w:tabs>
          <w:tab w:val="left" w:pos="6630"/>
        </w:tabs>
        <w:rPr>
          <w:rFonts w:eastAsia="Calibri"/>
          <w:b/>
          <w:sz w:val="16"/>
          <w:szCs w:val="16"/>
        </w:rPr>
      </w:pPr>
      <w:r w:rsidRPr="00551EBC">
        <w:rPr>
          <w:rFonts w:eastAsia="Calibri"/>
          <w:b/>
          <w:sz w:val="16"/>
          <w:szCs w:val="16"/>
        </w:rPr>
        <w:t xml:space="preserve">Глава Костковского </w:t>
      </w:r>
    </w:p>
    <w:p w:rsidR="00551EBC" w:rsidRDefault="00551EBC" w:rsidP="00551EBC">
      <w:pPr>
        <w:tabs>
          <w:tab w:val="left" w:pos="6630"/>
        </w:tabs>
        <w:rPr>
          <w:rFonts w:eastAsia="Calibri"/>
          <w:b/>
          <w:sz w:val="16"/>
          <w:szCs w:val="16"/>
        </w:rPr>
      </w:pPr>
      <w:r w:rsidRPr="00551EBC">
        <w:rPr>
          <w:rFonts w:eastAsia="Calibri"/>
          <w:b/>
          <w:sz w:val="16"/>
          <w:szCs w:val="16"/>
        </w:rPr>
        <w:t xml:space="preserve">сельского поселения </w:t>
      </w:r>
      <w:r w:rsidRPr="00551EBC">
        <w:rPr>
          <w:rFonts w:eastAsia="Calibri"/>
          <w:b/>
          <w:sz w:val="16"/>
          <w:szCs w:val="16"/>
        </w:rPr>
        <w:tab/>
        <w:t>Н.А. Бондаренко</w:t>
      </w:r>
    </w:p>
    <w:p w:rsidR="00551EBC" w:rsidRPr="00551EBC" w:rsidRDefault="00551EBC" w:rsidP="00551EBC">
      <w:pPr>
        <w:tabs>
          <w:tab w:val="left" w:pos="6630"/>
        </w:tabs>
        <w:rPr>
          <w:rFonts w:eastAsia="Calibri"/>
          <w:b/>
          <w:sz w:val="16"/>
          <w:szCs w:val="16"/>
        </w:rPr>
      </w:pPr>
    </w:p>
    <w:p w:rsidR="00551EBC" w:rsidRPr="00551EBC" w:rsidRDefault="00551EBC" w:rsidP="00551EBC">
      <w:pPr>
        <w:tabs>
          <w:tab w:val="left" w:pos="6630"/>
        </w:tabs>
        <w:rPr>
          <w:rFonts w:eastAsia="Calibri"/>
          <w:b/>
          <w:sz w:val="16"/>
          <w:szCs w:val="16"/>
        </w:rPr>
      </w:pPr>
    </w:p>
    <w:p w:rsidR="00551EBC" w:rsidRPr="00551EBC" w:rsidRDefault="00551EBC" w:rsidP="00551EBC">
      <w:pPr>
        <w:jc w:val="center"/>
        <w:rPr>
          <w:b/>
          <w:sz w:val="16"/>
          <w:szCs w:val="16"/>
          <w:lang w:eastAsia="ru-RU"/>
        </w:rPr>
      </w:pPr>
      <w:r w:rsidRPr="00551EBC">
        <w:rPr>
          <w:b/>
          <w:sz w:val="16"/>
          <w:szCs w:val="16"/>
          <w:lang w:eastAsia="ru-RU"/>
        </w:rPr>
        <w:t>ПОСТАНОВЛЕНИЕ</w:t>
      </w:r>
    </w:p>
    <w:p w:rsidR="00551EBC" w:rsidRPr="00551EBC" w:rsidRDefault="00551EBC" w:rsidP="00551EBC">
      <w:pPr>
        <w:jc w:val="center"/>
        <w:rPr>
          <w:b/>
          <w:sz w:val="16"/>
          <w:szCs w:val="16"/>
          <w:lang w:eastAsia="ru-RU"/>
        </w:rPr>
      </w:pPr>
    </w:p>
    <w:p w:rsidR="00551EBC" w:rsidRPr="00551EBC" w:rsidRDefault="00551EBC" w:rsidP="00551EBC">
      <w:pPr>
        <w:jc w:val="center"/>
        <w:rPr>
          <w:b/>
          <w:sz w:val="16"/>
          <w:szCs w:val="16"/>
          <w:lang w:eastAsia="ru-RU"/>
        </w:rPr>
      </w:pPr>
    </w:p>
    <w:p w:rsidR="00551EBC" w:rsidRPr="00551EBC" w:rsidRDefault="00551EBC" w:rsidP="00551EBC">
      <w:pPr>
        <w:tabs>
          <w:tab w:val="left" w:pos="6918"/>
        </w:tabs>
        <w:rPr>
          <w:color w:val="000000"/>
          <w:sz w:val="16"/>
          <w:szCs w:val="16"/>
        </w:rPr>
      </w:pPr>
      <w:r w:rsidRPr="00551EBC">
        <w:rPr>
          <w:color w:val="000000"/>
          <w:sz w:val="16"/>
          <w:szCs w:val="16"/>
        </w:rPr>
        <w:t xml:space="preserve">от  06.05.2024  № 48                                                                       </w:t>
      </w:r>
    </w:p>
    <w:p w:rsidR="00551EBC" w:rsidRPr="00551EBC" w:rsidRDefault="00551EBC" w:rsidP="00551EBC">
      <w:pPr>
        <w:suppressAutoHyphens w:val="0"/>
        <w:rPr>
          <w:sz w:val="16"/>
          <w:szCs w:val="16"/>
          <w:lang w:eastAsia="ru-RU"/>
        </w:rPr>
      </w:pPr>
      <w:r w:rsidRPr="00551EBC">
        <w:rPr>
          <w:color w:val="000000"/>
          <w:sz w:val="16"/>
          <w:szCs w:val="16"/>
        </w:rPr>
        <w:t>д. Костково</w:t>
      </w:r>
    </w:p>
    <w:p w:rsidR="00551EBC" w:rsidRPr="00551EBC" w:rsidRDefault="00551EBC" w:rsidP="00551EBC">
      <w:pPr>
        <w:suppressAutoHyphens w:val="0"/>
        <w:rPr>
          <w:sz w:val="16"/>
          <w:szCs w:val="16"/>
          <w:lang w:eastAsia="ru-RU"/>
        </w:rPr>
      </w:pPr>
    </w:p>
    <w:p w:rsidR="00551EBC" w:rsidRPr="00551EBC" w:rsidRDefault="00551EBC" w:rsidP="00551EBC">
      <w:pPr>
        <w:suppressAutoHyphens w:val="0"/>
        <w:rPr>
          <w:b/>
          <w:sz w:val="16"/>
          <w:szCs w:val="16"/>
          <w:lang w:eastAsia="ru-RU"/>
        </w:rPr>
      </w:pPr>
      <w:r w:rsidRPr="00551EBC">
        <w:rPr>
          <w:b/>
          <w:sz w:val="16"/>
          <w:szCs w:val="16"/>
          <w:lang w:eastAsia="ru-RU"/>
        </w:rPr>
        <w:t>О предоставлении разрешения</w:t>
      </w:r>
    </w:p>
    <w:p w:rsidR="00551EBC" w:rsidRPr="00551EBC" w:rsidRDefault="00551EBC" w:rsidP="00551EBC">
      <w:pPr>
        <w:suppressAutoHyphens w:val="0"/>
        <w:rPr>
          <w:b/>
          <w:sz w:val="16"/>
          <w:szCs w:val="16"/>
          <w:lang w:eastAsia="ru-RU"/>
        </w:rPr>
      </w:pPr>
      <w:r w:rsidRPr="00551EBC">
        <w:rPr>
          <w:b/>
          <w:sz w:val="16"/>
          <w:szCs w:val="16"/>
          <w:lang w:eastAsia="ru-RU"/>
        </w:rPr>
        <w:t xml:space="preserve">на  отклонение  от </w:t>
      </w:r>
      <w:proofErr w:type="gramStart"/>
      <w:r w:rsidRPr="00551EBC">
        <w:rPr>
          <w:b/>
          <w:sz w:val="16"/>
          <w:szCs w:val="16"/>
          <w:lang w:eastAsia="ru-RU"/>
        </w:rPr>
        <w:t>предельных</w:t>
      </w:r>
      <w:proofErr w:type="gramEnd"/>
      <w:r w:rsidRPr="00551EBC">
        <w:rPr>
          <w:b/>
          <w:sz w:val="16"/>
          <w:szCs w:val="16"/>
          <w:lang w:eastAsia="ru-RU"/>
        </w:rPr>
        <w:t xml:space="preserve"> </w:t>
      </w:r>
    </w:p>
    <w:p w:rsidR="00551EBC" w:rsidRPr="00551EBC" w:rsidRDefault="00551EBC" w:rsidP="00551EBC">
      <w:pPr>
        <w:suppressAutoHyphens w:val="0"/>
        <w:rPr>
          <w:b/>
          <w:sz w:val="16"/>
          <w:szCs w:val="16"/>
          <w:lang w:eastAsia="ru-RU"/>
        </w:rPr>
      </w:pPr>
      <w:r w:rsidRPr="00551EBC">
        <w:rPr>
          <w:b/>
          <w:sz w:val="16"/>
          <w:szCs w:val="16"/>
          <w:lang w:eastAsia="ru-RU"/>
        </w:rPr>
        <w:t xml:space="preserve">параметров         </w:t>
      </w:r>
      <w:proofErr w:type="gramStart"/>
      <w:r w:rsidRPr="00551EBC">
        <w:rPr>
          <w:b/>
          <w:sz w:val="16"/>
          <w:szCs w:val="16"/>
          <w:lang w:eastAsia="ru-RU"/>
        </w:rPr>
        <w:t>разрешённого</w:t>
      </w:r>
      <w:proofErr w:type="gramEnd"/>
      <w:r w:rsidRPr="00551EBC">
        <w:rPr>
          <w:b/>
          <w:sz w:val="16"/>
          <w:szCs w:val="16"/>
          <w:lang w:eastAsia="ru-RU"/>
        </w:rPr>
        <w:t xml:space="preserve"> </w:t>
      </w:r>
    </w:p>
    <w:p w:rsidR="00551EBC" w:rsidRPr="00551EBC" w:rsidRDefault="00551EBC" w:rsidP="00551EBC">
      <w:pPr>
        <w:suppressAutoHyphens w:val="0"/>
        <w:rPr>
          <w:b/>
          <w:sz w:val="16"/>
          <w:szCs w:val="16"/>
          <w:lang w:eastAsia="ru-RU"/>
        </w:rPr>
      </w:pPr>
      <w:r w:rsidRPr="00551EBC">
        <w:rPr>
          <w:b/>
          <w:sz w:val="16"/>
          <w:szCs w:val="16"/>
          <w:lang w:eastAsia="ru-RU"/>
        </w:rPr>
        <w:t>строительства</w:t>
      </w:r>
    </w:p>
    <w:p w:rsidR="00551EBC" w:rsidRPr="00551EBC" w:rsidRDefault="00551EBC" w:rsidP="00551EBC">
      <w:pPr>
        <w:suppressAutoHyphens w:val="0"/>
        <w:rPr>
          <w:b/>
          <w:sz w:val="16"/>
          <w:szCs w:val="16"/>
          <w:lang w:eastAsia="ru-RU"/>
        </w:rPr>
      </w:pPr>
    </w:p>
    <w:p w:rsidR="00551EBC" w:rsidRPr="00551EBC" w:rsidRDefault="00551EBC" w:rsidP="00551EBC">
      <w:pPr>
        <w:suppressAutoHyphens w:val="0"/>
        <w:ind w:firstLine="708"/>
        <w:jc w:val="both"/>
        <w:rPr>
          <w:sz w:val="16"/>
          <w:szCs w:val="16"/>
          <w:lang w:eastAsia="ru-RU"/>
        </w:rPr>
      </w:pPr>
      <w:r w:rsidRPr="00551EBC">
        <w:rPr>
          <w:sz w:val="16"/>
          <w:szCs w:val="16"/>
        </w:rPr>
        <w:lastRenderedPageBreak/>
        <w:t>В соответствии</w:t>
      </w:r>
      <w:r w:rsidRPr="00551EBC">
        <w:rPr>
          <w:sz w:val="16"/>
          <w:szCs w:val="16"/>
          <w:lang w:eastAsia="ru-RU"/>
        </w:rPr>
        <w:t xml:space="preserve">  со ст. 40 Градостроительного  кодекса  Российской Федерации, Правилами землепользования и застройки Костковского сельского поселения утвержденные решением Совета депутатов Костковского сельского поселения от 22.11.2012 года № 91:</w:t>
      </w:r>
    </w:p>
    <w:p w:rsidR="00551EBC" w:rsidRPr="00551EBC" w:rsidRDefault="00551EBC" w:rsidP="00551EBC">
      <w:pPr>
        <w:suppressAutoHyphens w:val="0"/>
        <w:ind w:firstLine="708"/>
        <w:jc w:val="both"/>
        <w:rPr>
          <w:b/>
          <w:sz w:val="16"/>
          <w:szCs w:val="16"/>
          <w:lang w:eastAsia="ru-RU"/>
        </w:rPr>
      </w:pPr>
      <w:r w:rsidRPr="00551EBC">
        <w:rPr>
          <w:b/>
          <w:sz w:val="16"/>
          <w:szCs w:val="16"/>
          <w:lang w:eastAsia="ru-RU"/>
        </w:rPr>
        <w:t>ПОСТАНОВЛЯЕТ:</w:t>
      </w:r>
    </w:p>
    <w:p w:rsidR="00551EBC" w:rsidRPr="00551EBC" w:rsidRDefault="00551EBC" w:rsidP="00551EBC">
      <w:pPr>
        <w:suppressAutoHyphens w:val="0"/>
        <w:ind w:firstLine="708"/>
        <w:jc w:val="both"/>
        <w:rPr>
          <w:b/>
          <w:sz w:val="16"/>
          <w:szCs w:val="16"/>
          <w:lang w:eastAsia="ru-RU"/>
        </w:rPr>
      </w:pPr>
      <w:r w:rsidRPr="00551EBC">
        <w:rPr>
          <w:sz w:val="16"/>
          <w:szCs w:val="16"/>
          <w:lang w:eastAsia="ru-RU"/>
        </w:rPr>
        <w:t>1.</w:t>
      </w:r>
      <w:r w:rsidRPr="00551EBC">
        <w:rPr>
          <w:b/>
          <w:sz w:val="16"/>
          <w:szCs w:val="16"/>
          <w:lang w:eastAsia="ru-RU"/>
        </w:rPr>
        <w:t xml:space="preserve"> </w:t>
      </w:r>
      <w:r w:rsidRPr="00551EBC">
        <w:rPr>
          <w:sz w:val="16"/>
          <w:szCs w:val="16"/>
        </w:rPr>
        <w:t xml:space="preserve">Предоставить разрешение на отклонение от предельных параметров разрешенного строительства в части уменьшения минимального отступа от границ земельного участка с 3 метров до 0 метров от западной границы земельного участка с кадастровым номером </w:t>
      </w:r>
      <w:r w:rsidRPr="00551EBC">
        <w:rPr>
          <w:sz w:val="16"/>
          <w:szCs w:val="16"/>
          <w:lang w:eastAsia="ru-RU"/>
        </w:rPr>
        <w:t>53:03:0932001:10</w:t>
      </w:r>
      <w:r w:rsidRPr="00551EBC">
        <w:rPr>
          <w:sz w:val="16"/>
          <w:szCs w:val="16"/>
        </w:rPr>
        <w:t>,</w:t>
      </w:r>
      <w:r w:rsidRPr="00551EBC">
        <w:rPr>
          <w:sz w:val="16"/>
          <w:szCs w:val="16"/>
          <w:lang w:eastAsia="ru-RU"/>
        </w:rPr>
        <w:t xml:space="preserve"> </w:t>
      </w:r>
      <w:r w:rsidRPr="00551EBC">
        <w:rPr>
          <w:sz w:val="16"/>
          <w:szCs w:val="16"/>
        </w:rPr>
        <w:t xml:space="preserve">расположенного по адресу: Российская Федерация, Новгородская область, Валдайский район, Костковское сельское поселение, </w:t>
      </w:r>
      <w:proofErr w:type="spellStart"/>
      <w:r w:rsidRPr="00551EBC">
        <w:rPr>
          <w:sz w:val="16"/>
          <w:szCs w:val="16"/>
        </w:rPr>
        <w:t>д</w:t>
      </w:r>
      <w:proofErr w:type="gramStart"/>
      <w:r w:rsidRPr="00551EBC">
        <w:rPr>
          <w:sz w:val="16"/>
          <w:szCs w:val="16"/>
        </w:rPr>
        <w:t>.С</w:t>
      </w:r>
      <w:proofErr w:type="gramEnd"/>
      <w:r w:rsidRPr="00551EBC">
        <w:rPr>
          <w:sz w:val="16"/>
          <w:szCs w:val="16"/>
        </w:rPr>
        <w:t>опки</w:t>
      </w:r>
      <w:proofErr w:type="spellEnd"/>
      <w:r w:rsidRPr="00551EBC">
        <w:rPr>
          <w:sz w:val="16"/>
          <w:szCs w:val="16"/>
        </w:rPr>
        <w:t>.</w:t>
      </w:r>
    </w:p>
    <w:p w:rsidR="00551EBC" w:rsidRPr="00551EBC" w:rsidRDefault="00551EBC" w:rsidP="00551EBC">
      <w:pPr>
        <w:suppressAutoHyphens w:val="0"/>
        <w:spacing w:line="360" w:lineRule="atLeast"/>
        <w:ind w:left="-90" w:firstLine="798"/>
        <w:jc w:val="both"/>
        <w:textAlignment w:val="baseline"/>
        <w:rPr>
          <w:sz w:val="16"/>
          <w:szCs w:val="16"/>
          <w:lang w:eastAsia="ru-RU"/>
        </w:rPr>
      </w:pPr>
      <w:r w:rsidRPr="00551EBC">
        <w:rPr>
          <w:sz w:val="16"/>
          <w:szCs w:val="16"/>
          <w:lang w:eastAsia="ru-RU"/>
        </w:rPr>
        <w:t>2. Опубликовать данное постановление в информационном бюллетене «Костковский  Вестник» и на официальном сайте Администрации Костковского сельского поселения  в сети «Интернет».</w:t>
      </w:r>
    </w:p>
    <w:p w:rsidR="00551EBC" w:rsidRPr="00551EBC" w:rsidRDefault="00551EBC" w:rsidP="00551EBC">
      <w:pPr>
        <w:suppressAutoHyphens w:val="0"/>
        <w:ind w:firstLine="708"/>
        <w:jc w:val="both"/>
        <w:rPr>
          <w:b/>
          <w:sz w:val="16"/>
          <w:szCs w:val="16"/>
          <w:lang w:eastAsia="ru-RU"/>
        </w:rPr>
      </w:pPr>
    </w:p>
    <w:p w:rsidR="00551EBC" w:rsidRPr="00551EBC" w:rsidRDefault="00551EBC" w:rsidP="00551EBC">
      <w:pPr>
        <w:tabs>
          <w:tab w:val="left" w:pos="6630"/>
        </w:tabs>
        <w:rPr>
          <w:sz w:val="16"/>
          <w:szCs w:val="16"/>
        </w:rPr>
      </w:pPr>
    </w:p>
    <w:p w:rsidR="00551EBC" w:rsidRPr="00551EBC" w:rsidRDefault="00551EBC" w:rsidP="00551EBC">
      <w:pPr>
        <w:tabs>
          <w:tab w:val="left" w:pos="6630"/>
        </w:tabs>
        <w:rPr>
          <w:rFonts w:eastAsia="Calibri"/>
          <w:b/>
          <w:sz w:val="16"/>
          <w:szCs w:val="16"/>
        </w:rPr>
      </w:pPr>
      <w:r w:rsidRPr="00551EBC">
        <w:rPr>
          <w:rFonts w:eastAsia="Calibri"/>
          <w:b/>
          <w:sz w:val="16"/>
          <w:szCs w:val="16"/>
        </w:rPr>
        <w:t xml:space="preserve">Глава Костковского </w:t>
      </w:r>
    </w:p>
    <w:p w:rsidR="00551EBC" w:rsidRDefault="00551EBC" w:rsidP="00551EBC">
      <w:pPr>
        <w:tabs>
          <w:tab w:val="left" w:pos="6630"/>
        </w:tabs>
        <w:rPr>
          <w:rFonts w:eastAsia="Calibri"/>
          <w:b/>
          <w:sz w:val="16"/>
          <w:szCs w:val="16"/>
        </w:rPr>
      </w:pPr>
      <w:r w:rsidRPr="00551EBC">
        <w:rPr>
          <w:rFonts w:eastAsia="Calibri"/>
          <w:b/>
          <w:sz w:val="16"/>
          <w:szCs w:val="16"/>
        </w:rPr>
        <w:t xml:space="preserve">сельского поселения </w:t>
      </w:r>
      <w:r w:rsidRPr="00551EBC">
        <w:rPr>
          <w:rFonts w:eastAsia="Calibri"/>
          <w:b/>
          <w:sz w:val="16"/>
          <w:szCs w:val="16"/>
        </w:rPr>
        <w:tab/>
        <w:t>Н.А. Бондаренко</w:t>
      </w:r>
    </w:p>
    <w:p w:rsidR="00551EBC" w:rsidRPr="00551EBC" w:rsidRDefault="00551EBC" w:rsidP="00551EBC">
      <w:pPr>
        <w:tabs>
          <w:tab w:val="left" w:pos="6630"/>
        </w:tabs>
        <w:rPr>
          <w:rFonts w:eastAsia="Calibri"/>
          <w:b/>
          <w:sz w:val="16"/>
          <w:szCs w:val="16"/>
        </w:rPr>
      </w:pPr>
    </w:p>
    <w:p w:rsidR="00551EBC" w:rsidRPr="00551EBC" w:rsidRDefault="00551EBC" w:rsidP="00551EBC">
      <w:pPr>
        <w:tabs>
          <w:tab w:val="left" w:pos="6630"/>
        </w:tabs>
        <w:rPr>
          <w:rFonts w:eastAsia="Calibri"/>
          <w:b/>
          <w:sz w:val="16"/>
          <w:szCs w:val="16"/>
        </w:rPr>
      </w:pPr>
    </w:p>
    <w:p w:rsidR="00551EBC" w:rsidRPr="00551EBC" w:rsidRDefault="00551EBC" w:rsidP="00551EBC">
      <w:pPr>
        <w:jc w:val="center"/>
        <w:rPr>
          <w:b/>
          <w:sz w:val="16"/>
          <w:szCs w:val="16"/>
          <w:lang w:eastAsia="ru-RU"/>
        </w:rPr>
      </w:pPr>
      <w:r w:rsidRPr="00551EBC">
        <w:rPr>
          <w:b/>
          <w:sz w:val="16"/>
          <w:szCs w:val="16"/>
          <w:lang w:eastAsia="ru-RU"/>
        </w:rPr>
        <w:t>ПОСТАНОВЛЕНИЕ</w:t>
      </w:r>
    </w:p>
    <w:p w:rsidR="00551EBC" w:rsidRPr="00551EBC" w:rsidRDefault="00551EBC" w:rsidP="00551EBC">
      <w:pPr>
        <w:jc w:val="center"/>
        <w:rPr>
          <w:b/>
          <w:sz w:val="16"/>
          <w:szCs w:val="16"/>
          <w:lang w:eastAsia="ru-RU"/>
        </w:rPr>
      </w:pPr>
    </w:p>
    <w:p w:rsidR="00551EBC" w:rsidRPr="00551EBC" w:rsidRDefault="00551EBC" w:rsidP="00551EBC">
      <w:pPr>
        <w:jc w:val="center"/>
        <w:rPr>
          <w:b/>
          <w:sz w:val="16"/>
          <w:szCs w:val="16"/>
          <w:lang w:eastAsia="ru-RU"/>
        </w:rPr>
      </w:pPr>
    </w:p>
    <w:p w:rsidR="00551EBC" w:rsidRPr="00551EBC" w:rsidRDefault="00551EBC" w:rsidP="00551EBC">
      <w:pPr>
        <w:tabs>
          <w:tab w:val="left" w:pos="6918"/>
        </w:tabs>
        <w:rPr>
          <w:color w:val="000000"/>
          <w:sz w:val="16"/>
          <w:szCs w:val="16"/>
        </w:rPr>
      </w:pPr>
      <w:r w:rsidRPr="00551EBC">
        <w:rPr>
          <w:color w:val="000000"/>
          <w:sz w:val="16"/>
          <w:szCs w:val="16"/>
        </w:rPr>
        <w:t xml:space="preserve">от  06.05.2024  № 49                                                                        </w:t>
      </w:r>
    </w:p>
    <w:p w:rsidR="00551EBC" w:rsidRPr="00551EBC" w:rsidRDefault="00551EBC" w:rsidP="00551EBC">
      <w:pPr>
        <w:suppressAutoHyphens w:val="0"/>
        <w:rPr>
          <w:sz w:val="16"/>
          <w:szCs w:val="16"/>
          <w:lang w:eastAsia="ru-RU"/>
        </w:rPr>
      </w:pPr>
      <w:r w:rsidRPr="00551EBC">
        <w:rPr>
          <w:color w:val="000000"/>
          <w:sz w:val="16"/>
          <w:szCs w:val="16"/>
        </w:rPr>
        <w:t>д. Костково</w:t>
      </w:r>
    </w:p>
    <w:p w:rsidR="00551EBC" w:rsidRPr="00551EBC" w:rsidRDefault="00551EBC" w:rsidP="00551EBC">
      <w:pPr>
        <w:suppressAutoHyphens w:val="0"/>
        <w:rPr>
          <w:sz w:val="16"/>
          <w:szCs w:val="16"/>
          <w:lang w:eastAsia="ru-RU"/>
        </w:rPr>
      </w:pPr>
    </w:p>
    <w:p w:rsidR="00551EBC" w:rsidRPr="00551EBC" w:rsidRDefault="00551EBC" w:rsidP="00551EBC">
      <w:pPr>
        <w:suppressAutoHyphens w:val="0"/>
        <w:rPr>
          <w:b/>
          <w:sz w:val="16"/>
          <w:szCs w:val="16"/>
          <w:lang w:eastAsia="ru-RU"/>
        </w:rPr>
      </w:pPr>
      <w:r w:rsidRPr="00551EBC">
        <w:rPr>
          <w:b/>
          <w:sz w:val="16"/>
          <w:szCs w:val="16"/>
          <w:lang w:eastAsia="ru-RU"/>
        </w:rPr>
        <w:t>О предоставлении разрешения</w:t>
      </w:r>
    </w:p>
    <w:p w:rsidR="00551EBC" w:rsidRPr="00551EBC" w:rsidRDefault="00551EBC" w:rsidP="00551EBC">
      <w:pPr>
        <w:suppressAutoHyphens w:val="0"/>
        <w:rPr>
          <w:b/>
          <w:sz w:val="16"/>
          <w:szCs w:val="16"/>
          <w:lang w:eastAsia="ru-RU"/>
        </w:rPr>
      </w:pPr>
      <w:r w:rsidRPr="00551EBC">
        <w:rPr>
          <w:b/>
          <w:sz w:val="16"/>
          <w:szCs w:val="16"/>
          <w:lang w:eastAsia="ru-RU"/>
        </w:rPr>
        <w:t xml:space="preserve">на  отклонение  от </w:t>
      </w:r>
      <w:proofErr w:type="gramStart"/>
      <w:r w:rsidRPr="00551EBC">
        <w:rPr>
          <w:b/>
          <w:sz w:val="16"/>
          <w:szCs w:val="16"/>
          <w:lang w:eastAsia="ru-RU"/>
        </w:rPr>
        <w:t>предельных</w:t>
      </w:r>
      <w:proofErr w:type="gramEnd"/>
      <w:r w:rsidRPr="00551EBC">
        <w:rPr>
          <w:b/>
          <w:sz w:val="16"/>
          <w:szCs w:val="16"/>
          <w:lang w:eastAsia="ru-RU"/>
        </w:rPr>
        <w:t xml:space="preserve"> </w:t>
      </w:r>
    </w:p>
    <w:p w:rsidR="00551EBC" w:rsidRPr="00551EBC" w:rsidRDefault="00551EBC" w:rsidP="00551EBC">
      <w:pPr>
        <w:suppressAutoHyphens w:val="0"/>
        <w:rPr>
          <w:b/>
          <w:sz w:val="16"/>
          <w:szCs w:val="16"/>
          <w:lang w:eastAsia="ru-RU"/>
        </w:rPr>
      </w:pPr>
      <w:r w:rsidRPr="00551EBC">
        <w:rPr>
          <w:b/>
          <w:sz w:val="16"/>
          <w:szCs w:val="16"/>
          <w:lang w:eastAsia="ru-RU"/>
        </w:rPr>
        <w:t xml:space="preserve">параметров         </w:t>
      </w:r>
      <w:proofErr w:type="gramStart"/>
      <w:r w:rsidRPr="00551EBC">
        <w:rPr>
          <w:b/>
          <w:sz w:val="16"/>
          <w:szCs w:val="16"/>
          <w:lang w:eastAsia="ru-RU"/>
        </w:rPr>
        <w:t>разрешённого</w:t>
      </w:r>
      <w:proofErr w:type="gramEnd"/>
      <w:r w:rsidRPr="00551EBC">
        <w:rPr>
          <w:b/>
          <w:sz w:val="16"/>
          <w:szCs w:val="16"/>
          <w:lang w:eastAsia="ru-RU"/>
        </w:rPr>
        <w:t xml:space="preserve"> </w:t>
      </w:r>
    </w:p>
    <w:p w:rsidR="00551EBC" w:rsidRPr="00551EBC" w:rsidRDefault="00551EBC" w:rsidP="00551EBC">
      <w:pPr>
        <w:suppressAutoHyphens w:val="0"/>
        <w:rPr>
          <w:b/>
          <w:sz w:val="16"/>
          <w:szCs w:val="16"/>
          <w:lang w:eastAsia="ru-RU"/>
        </w:rPr>
      </w:pPr>
      <w:r w:rsidRPr="00551EBC">
        <w:rPr>
          <w:b/>
          <w:sz w:val="16"/>
          <w:szCs w:val="16"/>
          <w:lang w:eastAsia="ru-RU"/>
        </w:rPr>
        <w:t>строительства</w:t>
      </w:r>
    </w:p>
    <w:p w:rsidR="00551EBC" w:rsidRPr="00551EBC" w:rsidRDefault="00551EBC" w:rsidP="00551EBC">
      <w:pPr>
        <w:suppressAutoHyphens w:val="0"/>
        <w:rPr>
          <w:b/>
          <w:sz w:val="16"/>
          <w:szCs w:val="16"/>
          <w:lang w:eastAsia="ru-RU"/>
        </w:rPr>
      </w:pPr>
    </w:p>
    <w:p w:rsidR="00551EBC" w:rsidRPr="00551EBC" w:rsidRDefault="00551EBC" w:rsidP="00551EBC">
      <w:pPr>
        <w:suppressAutoHyphens w:val="0"/>
        <w:ind w:firstLine="708"/>
        <w:jc w:val="both"/>
        <w:rPr>
          <w:sz w:val="16"/>
          <w:szCs w:val="16"/>
          <w:lang w:eastAsia="ru-RU"/>
        </w:rPr>
      </w:pPr>
      <w:r w:rsidRPr="00551EBC">
        <w:rPr>
          <w:sz w:val="16"/>
          <w:szCs w:val="16"/>
        </w:rPr>
        <w:t>В соответствии</w:t>
      </w:r>
      <w:r w:rsidRPr="00551EBC">
        <w:rPr>
          <w:sz w:val="16"/>
          <w:szCs w:val="16"/>
          <w:lang w:eastAsia="ru-RU"/>
        </w:rPr>
        <w:t xml:space="preserve">  со ст. 40 Градостроительного  кодекса  Российской Федерации, Правилами землепользования и застройки Костковского сельского поселения утвержденные решением Совета депутатов Костковского сельского поселения от 22.11.2012 года № 91:</w:t>
      </w:r>
    </w:p>
    <w:p w:rsidR="00551EBC" w:rsidRPr="00551EBC" w:rsidRDefault="00551EBC" w:rsidP="00551EBC">
      <w:pPr>
        <w:suppressAutoHyphens w:val="0"/>
        <w:ind w:firstLine="708"/>
        <w:jc w:val="both"/>
        <w:rPr>
          <w:b/>
          <w:sz w:val="16"/>
          <w:szCs w:val="16"/>
          <w:lang w:eastAsia="ru-RU"/>
        </w:rPr>
      </w:pPr>
      <w:r w:rsidRPr="00551EBC">
        <w:rPr>
          <w:b/>
          <w:sz w:val="16"/>
          <w:szCs w:val="16"/>
          <w:lang w:eastAsia="ru-RU"/>
        </w:rPr>
        <w:t>ПОСТАНОВЛЯЕТ:</w:t>
      </w:r>
    </w:p>
    <w:p w:rsidR="00551EBC" w:rsidRPr="00551EBC" w:rsidRDefault="00551EBC" w:rsidP="00551EBC">
      <w:pPr>
        <w:suppressAutoHyphens w:val="0"/>
        <w:ind w:firstLine="708"/>
        <w:jc w:val="both"/>
        <w:rPr>
          <w:b/>
          <w:sz w:val="16"/>
          <w:szCs w:val="16"/>
          <w:lang w:eastAsia="ru-RU"/>
        </w:rPr>
      </w:pPr>
      <w:r w:rsidRPr="00551EBC">
        <w:rPr>
          <w:sz w:val="16"/>
          <w:szCs w:val="16"/>
          <w:lang w:eastAsia="ru-RU"/>
        </w:rPr>
        <w:t>1.</w:t>
      </w:r>
      <w:r w:rsidRPr="00551EBC">
        <w:rPr>
          <w:b/>
          <w:sz w:val="16"/>
          <w:szCs w:val="16"/>
          <w:lang w:eastAsia="ru-RU"/>
        </w:rPr>
        <w:t xml:space="preserve"> </w:t>
      </w:r>
      <w:r w:rsidRPr="00551EBC">
        <w:rPr>
          <w:sz w:val="16"/>
          <w:szCs w:val="16"/>
        </w:rPr>
        <w:t xml:space="preserve">Предоставить разрешение на отклонение от предельных параметров разрешенного строительства в части уменьшения минимального отступа от границ земельного участка с 3 метров до 2 метров от юго-восточной границы земельного участка с кадастровым номером </w:t>
      </w:r>
      <w:r w:rsidRPr="00551EBC">
        <w:rPr>
          <w:sz w:val="16"/>
          <w:szCs w:val="16"/>
          <w:lang w:eastAsia="ru-RU"/>
        </w:rPr>
        <w:t>53:03:0932001:10</w:t>
      </w:r>
      <w:r w:rsidRPr="00551EBC">
        <w:rPr>
          <w:sz w:val="16"/>
          <w:szCs w:val="16"/>
        </w:rPr>
        <w:t>,</w:t>
      </w:r>
      <w:r w:rsidRPr="00551EBC">
        <w:rPr>
          <w:sz w:val="16"/>
          <w:szCs w:val="16"/>
          <w:lang w:eastAsia="ru-RU"/>
        </w:rPr>
        <w:t xml:space="preserve"> </w:t>
      </w:r>
      <w:r w:rsidRPr="00551EBC">
        <w:rPr>
          <w:sz w:val="16"/>
          <w:szCs w:val="16"/>
        </w:rPr>
        <w:t xml:space="preserve">расположенного по адресу: Российская Федерация, Новгородская область, Валдайский район, Костковское сельское поселение, </w:t>
      </w:r>
      <w:proofErr w:type="spellStart"/>
      <w:r w:rsidRPr="00551EBC">
        <w:rPr>
          <w:sz w:val="16"/>
          <w:szCs w:val="16"/>
        </w:rPr>
        <w:t>д</w:t>
      </w:r>
      <w:proofErr w:type="gramStart"/>
      <w:r w:rsidRPr="00551EBC">
        <w:rPr>
          <w:sz w:val="16"/>
          <w:szCs w:val="16"/>
        </w:rPr>
        <w:t>.С</w:t>
      </w:r>
      <w:proofErr w:type="gramEnd"/>
      <w:r w:rsidRPr="00551EBC">
        <w:rPr>
          <w:sz w:val="16"/>
          <w:szCs w:val="16"/>
        </w:rPr>
        <w:t>опки</w:t>
      </w:r>
      <w:proofErr w:type="spellEnd"/>
      <w:r w:rsidRPr="00551EBC">
        <w:rPr>
          <w:sz w:val="16"/>
          <w:szCs w:val="16"/>
        </w:rPr>
        <w:t>.</w:t>
      </w:r>
    </w:p>
    <w:p w:rsidR="00551EBC" w:rsidRPr="00551EBC" w:rsidRDefault="00551EBC" w:rsidP="00551EBC">
      <w:pPr>
        <w:suppressAutoHyphens w:val="0"/>
        <w:spacing w:line="360" w:lineRule="atLeast"/>
        <w:ind w:left="-90" w:firstLine="798"/>
        <w:jc w:val="both"/>
        <w:textAlignment w:val="baseline"/>
        <w:rPr>
          <w:sz w:val="16"/>
          <w:szCs w:val="16"/>
          <w:lang w:eastAsia="ru-RU"/>
        </w:rPr>
      </w:pPr>
      <w:r w:rsidRPr="00551EBC">
        <w:rPr>
          <w:sz w:val="16"/>
          <w:szCs w:val="16"/>
          <w:lang w:eastAsia="ru-RU"/>
        </w:rPr>
        <w:t>2. Опубликовать данное постановление в информационном бюллетене «Костковский  Вестник» и на официальном сайте Администрации Костковского сельского поселения  в сети «Интернет».</w:t>
      </w:r>
    </w:p>
    <w:p w:rsidR="00551EBC" w:rsidRPr="00551EBC" w:rsidRDefault="00551EBC" w:rsidP="00551EBC">
      <w:pPr>
        <w:suppressAutoHyphens w:val="0"/>
        <w:ind w:firstLine="708"/>
        <w:jc w:val="both"/>
        <w:rPr>
          <w:b/>
          <w:sz w:val="16"/>
          <w:szCs w:val="16"/>
          <w:lang w:eastAsia="ru-RU"/>
        </w:rPr>
      </w:pPr>
    </w:p>
    <w:p w:rsidR="00551EBC" w:rsidRPr="00551EBC" w:rsidRDefault="00551EBC" w:rsidP="00551EBC">
      <w:pPr>
        <w:tabs>
          <w:tab w:val="left" w:pos="6630"/>
        </w:tabs>
        <w:rPr>
          <w:sz w:val="16"/>
          <w:szCs w:val="16"/>
        </w:rPr>
      </w:pPr>
    </w:p>
    <w:p w:rsidR="00551EBC" w:rsidRPr="00551EBC" w:rsidRDefault="00551EBC" w:rsidP="00551EBC">
      <w:pPr>
        <w:tabs>
          <w:tab w:val="left" w:pos="6630"/>
        </w:tabs>
        <w:rPr>
          <w:rFonts w:eastAsia="Calibri"/>
          <w:b/>
          <w:sz w:val="16"/>
          <w:szCs w:val="16"/>
        </w:rPr>
      </w:pPr>
      <w:r w:rsidRPr="00551EBC">
        <w:rPr>
          <w:rFonts w:eastAsia="Calibri"/>
          <w:b/>
          <w:sz w:val="16"/>
          <w:szCs w:val="16"/>
        </w:rPr>
        <w:t xml:space="preserve">Глава Костковского </w:t>
      </w:r>
    </w:p>
    <w:p w:rsidR="00551EBC" w:rsidRPr="00551EBC" w:rsidRDefault="00551EBC" w:rsidP="00551EBC">
      <w:pPr>
        <w:tabs>
          <w:tab w:val="left" w:pos="6630"/>
        </w:tabs>
        <w:rPr>
          <w:rFonts w:eastAsia="Calibri"/>
          <w:b/>
          <w:sz w:val="16"/>
          <w:szCs w:val="16"/>
        </w:rPr>
      </w:pPr>
      <w:r w:rsidRPr="00551EBC">
        <w:rPr>
          <w:rFonts w:eastAsia="Calibri"/>
          <w:b/>
          <w:sz w:val="16"/>
          <w:szCs w:val="16"/>
        </w:rPr>
        <w:t xml:space="preserve">сельского поселения </w:t>
      </w:r>
      <w:r w:rsidRPr="00551EBC">
        <w:rPr>
          <w:rFonts w:eastAsia="Calibri"/>
          <w:b/>
          <w:sz w:val="16"/>
          <w:szCs w:val="16"/>
        </w:rPr>
        <w:tab/>
        <w:t>Н.А. Бондаренко</w:t>
      </w:r>
    </w:p>
    <w:p w:rsidR="00551EBC" w:rsidRPr="00551EBC" w:rsidRDefault="00551EBC" w:rsidP="00551EBC">
      <w:pPr>
        <w:tabs>
          <w:tab w:val="left" w:pos="6630"/>
        </w:tabs>
        <w:rPr>
          <w:rFonts w:eastAsia="Calibri"/>
          <w:b/>
          <w:sz w:val="16"/>
          <w:szCs w:val="16"/>
        </w:rPr>
      </w:pPr>
    </w:p>
    <w:p w:rsidR="00C94B51" w:rsidRPr="00C94B51" w:rsidRDefault="00C94B51" w:rsidP="00C94B51">
      <w:pPr>
        <w:rPr>
          <w:b/>
          <w:color w:val="000000"/>
          <w:sz w:val="16"/>
          <w:szCs w:val="16"/>
        </w:rPr>
      </w:pPr>
      <w:r>
        <w:rPr>
          <w:b/>
          <w:color w:val="000000"/>
          <w:sz w:val="36"/>
          <w:szCs w:val="36"/>
        </w:rPr>
        <w:t xml:space="preserve">                                           </w:t>
      </w:r>
      <w:r w:rsidRPr="00C94B51">
        <w:rPr>
          <w:b/>
          <w:color w:val="000000"/>
          <w:sz w:val="16"/>
          <w:szCs w:val="16"/>
        </w:rPr>
        <w:t>ПОСТАНОВЛЕНИЕ</w:t>
      </w:r>
    </w:p>
    <w:p w:rsidR="00C94B51" w:rsidRPr="00C94B51" w:rsidRDefault="00C94B51" w:rsidP="00C94B51">
      <w:pPr>
        <w:jc w:val="center"/>
        <w:rPr>
          <w:b/>
          <w:color w:val="000000"/>
          <w:sz w:val="16"/>
          <w:szCs w:val="16"/>
        </w:rPr>
      </w:pPr>
    </w:p>
    <w:p w:rsidR="00C94B51" w:rsidRPr="00C94B51" w:rsidRDefault="00C94B51" w:rsidP="00C94B51">
      <w:pPr>
        <w:rPr>
          <w:sz w:val="16"/>
          <w:szCs w:val="16"/>
        </w:rPr>
      </w:pPr>
      <w:r w:rsidRPr="00C94B51">
        <w:rPr>
          <w:sz w:val="16"/>
          <w:szCs w:val="16"/>
        </w:rPr>
        <w:t>от 13.05.2024  № 50</w:t>
      </w:r>
    </w:p>
    <w:p w:rsidR="00C94B51" w:rsidRPr="00C94B51" w:rsidRDefault="00C94B51" w:rsidP="00C94B51">
      <w:pPr>
        <w:rPr>
          <w:color w:val="000000"/>
          <w:sz w:val="16"/>
          <w:szCs w:val="16"/>
        </w:rPr>
      </w:pPr>
      <w:r w:rsidRPr="00C94B51">
        <w:rPr>
          <w:color w:val="000000"/>
          <w:sz w:val="16"/>
          <w:szCs w:val="16"/>
        </w:rPr>
        <w:t>д. Костково</w:t>
      </w:r>
    </w:p>
    <w:p w:rsidR="00C94B51" w:rsidRPr="00C94B51" w:rsidRDefault="00C94B51" w:rsidP="00C94B51">
      <w:pPr>
        <w:spacing w:line="240" w:lineRule="exact"/>
        <w:rPr>
          <w:b/>
          <w:sz w:val="16"/>
          <w:szCs w:val="16"/>
        </w:rPr>
      </w:pPr>
    </w:p>
    <w:p w:rsidR="00C94B51" w:rsidRPr="00C94B51" w:rsidRDefault="00C94B51" w:rsidP="00C94B51">
      <w:pPr>
        <w:pStyle w:val="a4"/>
        <w:rPr>
          <w:b/>
          <w:sz w:val="16"/>
          <w:szCs w:val="16"/>
        </w:rPr>
      </w:pPr>
      <w:r w:rsidRPr="00C94B51">
        <w:rPr>
          <w:b/>
          <w:sz w:val="16"/>
          <w:szCs w:val="16"/>
        </w:rPr>
        <w:t xml:space="preserve">Об уточнении сведений, </w:t>
      </w:r>
    </w:p>
    <w:p w:rsidR="00C94B51" w:rsidRPr="00C94B51" w:rsidRDefault="00C94B51" w:rsidP="00C94B51">
      <w:pPr>
        <w:pStyle w:val="a4"/>
        <w:rPr>
          <w:b/>
          <w:sz w:val="16"/>
          <w:szCs w:val="16"/>
        </w:rPr>
      </w:pPr>
      <w:r w:rsidRPr="00C94B51">
        <w:rPr>
          <w:b/>
          <w:sz w:val="16"/>
          <w:szCs w:val="16"/>
        </w:rPr>
        <w:t xml:space="preserve">содержащихся в Государственном </w:t>
      </w:r>
    </w:p>
    <w:p w:rsidR="00C94B51" w:rsidRPr="00C94B51" w:rsidRDefault="00C94B51" w:rsidP="00C94B51">
      <w:pPr>
        <w:pStyle w:val="a4"/>
        <w:rPr>
          <w:b/>
          <w:sz w:val="16"/>
          <w:szCs w:val="16"/>
        </w:rPr>
      </w:pPr>
      <w:r w:rsidRPr="00C94B51">
        <w:rPr>
          <w:b/>
          <w:sz w:val="16"/>
          <w:szCs w:val="16"/>
        </w:rPr>
        <w:t xml:space="preserve">адресном </w:t>
      </w:r>
      <w:proofErr w:type="gramStart"/>
      <w:r w:rsidRPr="00C94B51">
        <w:rPr>
          <w:b/>
          <w:sz w:val="16"/>
          <w:szCs w:val="16"/>
        </w:rPr>
        <w:t>реестре</w:t>
      </w:r>
      <w:proofErr w:type="gramEnd"/>
    </w:p>
    <w:p w:rsidR="00C94B51" w:rsidRPr="00C94B51" w:rsidRDefault="00C94B51" w:rsidP="00C94B51">
      <w:pPr>
        <w:pStyle w:val="a4"/>
        <w:ind w:firstLine="708"/>
        <w:jc w:val="both"/>
        <w:rPr>
          <w:b/>
          <w:sz w:val="16"/>
          <w:szCs w:val="16"/>
        </w:rPr>
      </w:pPr>
      <w:r w:rsidRPr="00C94B51">
        <w:rPr>
          <w:b/>
          <w:sz w:val="16"/>
          <w:szCs w:val="16"/>
        </w:rPr>
        <w:br/>
      </w:r>
      <w:r w:rsidRPr="00C94B51">
        <w:rPr>
          <w:b/>
          <w:bCs/>
          <w:spacing w:val="-3"/>
          <w:sz w:val="16"/>
          <w:szCs w:val="16"/>
        </w:rPr>
        <w:t xml:space="preserve">          </w:t>
      </w:r>
      <w:r w:rsidRPr="00C94B51">
        <w:rPr>
          <w:sz w:val="16"/>
          <w:szCs w:val="16"/>
        </w:rPr>
        <w:t>Руководствуясь постановлением Правительства Российской Федерации от 19.11.2014 № 1221 «Об утверждении правил присвоения, изменения и аннулирования адресов»</w:t>
      </w:r>
    </w:p>
    <w:p w:rsidR="00C94B51" w:rsidRPr="00C94B51" w:rsidRDefault="00C94B51" w:rsidP="00C94B51">
      <w:pPr>
        <w:pStyle w:val="a4"/>
        <w:rPr>
          <w:sz w:val="16"/>
          <w:szCs w:val="16"/>
        </w:rPr>
      </w:pPr>
    </w:p>
    <w:p w:rsidR="00C94B51" w:rsidRPr="00C94B51" w:rsidRDefault="00C94B51" w:rsidP="00C94B51">
      <w:pPr>
        <w:pStyle w:val="a4"/>
        <w:jc w:val="both"/>
        <w:rPr>
          <w:b/>
          <w:sz w:val="16"/>
          <w:szCs w:val="16"/>
        </w:rPr>
      </w:pPr>
      <w:r w:rsidRPr="00C94B51">
        <w:rPr>
          <w:b/>
          <w:sz w:val="16"/>
          <w:szCs w:val="16"/>
        </w:rPr>
        <w:t>ПОСТАНОВЛЯЮ:</w:t>
      </w:r>
    </w:p>
    <w:p w:rsidR="00C94B51" w:rsidRPr="00C94B51" w:rsidRDefault="00C94B51" w:rsidP="00C94B51">
      <w:pPr>
        <w:ind w:firstLine="708"/>
        <w:jc w:val="both"/>
        <w:rPr>
          <w:sz w:val="16"/>
          <w:szCs w:val="16"/>
        </w:rPr>
      </w:pPr>
      <w:r w:rsidRPr="00C94B51">
        <w:rPr>
          <w:sz w:val="16"/>
          <w:szCs w:val="16"/>
        </w:rPr>
        <w:t xml:space="preserve">1. Уточнить сведения, содержащиеся в Государственном адресном реестре: Новгородская область, Валдайский муниципальный район, Костковское сельское поселение </w:t>
      </w:r>
      <w:proofErr w:type="gramStart"/>
      <w:r w:rsidRPr="00C94B51">
        <w:rPr>
          <w:sz w:val="16"/>
          <w:szCs w:val="16"/>
        </w:rPr>
        <w:t>согласно приложения</w:t>
      </w:r>
      <w:proofErr w:type="gramEnd"/>
      <w:r w:rsidRPr="00C94B51">
        <w:rPr>
          <w:sz w:val="16"/>
          <w:szCs w:val="16"/>
        </w:rPr>
        <w:t xml:space="preserve">. </w:t>
      </w:r>
    </w:p>
    <w:p w:rsidR="00C94B51" w:rsidRPr="00C94B51" w:rsidRDefault="00C94B51" w:rsidP="00C94B51">
      <w:pPr>
        <w:tabs>
          <w:tab w:val="left" w:pos="0"/>
        </w:tabs>
        <w:jc w:val="both"/>
        <w:rPr>
          <w:rFonts w:ascii="Calibri" w:hAnsi="Calibri"/>
          <w:sz w:val="16"/>
          <w:szCs w:val="16"/>
        </w:rPr>
      </w:pPr>
    </w:p>
    <w:p w:rsidR="00C94B51" w:rsidRPr="00C94B51" w:rsidRDefault="00C94B51" w:rsidP="00C94B51">
      <w:pPr>
        <w:pStyle w:val="a0"/>
        <w:rPr>
          <w:sz w:val="16"/>
          <w:szCs w:val="16"/>
        </w:rPr>
      </w:pPr>
    </w:p>
    <w:p w:rsidR="00C94B51" w:rsidRPr="00C94B51" w:rsidRDefault="00C94B51" w:rsidP="00C94B51">
      <w:pPr>
        <w:pStyle w:val="a4"/>
        <w:jc w:val="both"/>
        <w:rPr>
          <w:b/>
          <w:color w:val="000000"/>
          <w:sz w:val="16"/>
          <w:szCs w:val="16"/>
        </w:rPr>
      </w:pPr>
      <w:r w:rsidRPr="00C94B51">
        <w:rPr>
          <w:b/>
          <w:color w:val="000000"/>
          <w:sz w:val="16"/>
          <w:szCs w:val="16"/>
        </w:rPr>
        <w:t xml:space="preserve">Глава  Костковского </w:t>
      </w:r>
    </w:p>
    <w:p w:rsidR="00C94B51" w:rsidRPr="00C94B51" w:rsidRDefault="00C94B51" w:rsidP="00C94B51">
      <w:pPr>
        <w:pStyle w:val="a4"/>
        <w:jc w:val="both"/>
        <w:rPr>
          <w:b/>
          <w:sz w:val="16"/>
          <w:szCs w:val="16"/>
        </w:rPr>
      </w:pPr>
      <w:r w:rsidRPr="00C94B51">
        <w:rPr>
          <w:b/>
          <w:color w:val="000000"/>
          <w:sz w:val="16"/>
          <w:szCs w:val="16"/>
        </w:rPr>
        <w:t>сельского поселения</w:t>
      </w:r>
      <w:r w:rsidRPr="00C94B51">
        <w:rPr>
          <w:b/>
          <w:color w:val="000000"/>
          <w:sz w:val="16"/>
          <w:szCs w:val="16"/>
        </w:rPr>
        <w:tab/>
      </w:r>
      <w:r w:rsidRPr="00C94B51">
        <w:rPr>
          <w:b/>
          <w:color w:val="000000"/>
          <w:sz w:val="16"/>
          <w:szCs w:val="16"/>
        </w:rPr>
        <w:tab/>
        <w:t xml:space="preserve">                                               </w:t>
      </w:r>
      <w:proofErr w:type="spellStart"/>
      <w:r w:rsidRPr="00C94B51">
        <w:rPr>
          <w:b/>
          <w:color w:val="000000"/>
          <w:sz w:val="16"/>
          <w:szCs w:val="16"/>
        </w:rPr>
        <w:t>Н.А.Бондаренко</w:t>
      </w:r>
      <w:proofErr w:type="spellEnd"/>
    </w:p>
    <w:p w:rsidR="00C94B51" w:rsidRPr="00C94B51" w:rsidRDefault="00C94B51" w:rsidP="00C94B51">
      <w:pPr>
        <w:jc w:val="right"/>
        <w:rPr>
          <w:sz w:val="16"/>
          <w:szCs w:val="16"/>
        </w:rPr>
      </w:pPr>
      <w:r w:rsidRPr="00C94B51">
        <w:rPr>
          <w:sz w:val="16"/>
          <w:szCs w:val="16"/>
        </w:rPr>
        <w:lastRenderedPageBreak/>
        <w:t>Приложение</w:t>
      </w:r>
    </w:p>
    <w:p w:rsidR="00C94B51" w:rsidRPr="00C94B51" w:rsidRDefault="00C94B51" w:rsidP="00C94B51">
      <w:pPr>
        <w:jc w:val="right"/>
        <w:rPr>
          <w:sz w:val="16"/>
          <w:szCs w:val="16"/>
        </w:rPr>
      </w:pPr>
      <w:r w:rsidRPr="00C94B51">
        <w:rPr>
          <w:sz w:val="16"/>
          <w:szCs w:val="16"/>
        </w:rPr>
        <w:t xml:space="preserve">к постановлению Администрации </w:t>
      </w:r>
    </w:p>
    <w:p w:rsidR="00C94B51" w:rsidRPr="00C94B51" w:rsidRDefault="00C94B51" w:rsidP="00C94B51">
      <w:pPr>
        <w:jc w:val="right"/>
        <w:rPr>
          <w:sz w:val="16"/>
          <w:szCs w:val="16"/>
        </w:rPr>
      </w:pPr>
      <w:r w:rsidRPr="00C94B51">
        <w:rPr>
          <w:sz w:val="16"/>
          <w:szCs w:val="16"/>
        </w:rPr>
        <w:t>Костковского сельского поселения</w:t>
      </w:r>
    </w:p>
    <w:p w:rsidR="00C94B51" w:rsidRPr="00C94B51" w:rsidRDefault="00C94B51" w:rsidP="00C94B51">
      <w:pPr>
        <w:jc w:val="right"/>
        <w:rPr>
          <w:sz w:val="16"/>
          <w:szCs w:val="16"/>
        </w:rPr>
      </w:pPr>
      <w:r w:rsidRPr="00C94B51">
        <w:rPr>
          <w:sz w:val="16"/>
          <w:szCs w:val="16"/>
        </w:rPr>
        <w:t xml:space="preserve">от  13.05.2024  № </w:t>
      </w:r>
      <w:r>
        <w:rPr>
          <w:sz w:val="16"/>
          <w:szCs w:val="16"/>
        </w:rPr>
        <w:t>50</w:t>
      </w:r>
    </w:p>
    <w:p w:rsidR="00C94B51" w:rsidRPr="00C94B51" w:rsidRDefault="00C94B51" w:rsidP="00C94B51">
      <w:pPr>
        <w:jc w:val="right"/>
        <w:rPr>
          <w:sz w:val="16"/>
          <w:szCs w:val="16"/>
        </w:rPr>
      </w:pPr>
    </w:p>
    <w:p w:rsidR="00C94B51" w:rsidRPr="00C94B51" w:rsidRDefault="00C94B51" w:rsidP="00C94B51">
      <w:pPr>
        <w:jc w:val="center"/>
        <w:rPr>
          <w:b/>
          <w:sz w:val="16"/>
          <w:szCs w:val="16"/>
        </w:rPr>
      </w:pPr>
      <w:r w:rsidRPr="00C94B51">
        <w:rPr>
          <w:b/>
          <w:sz w:val="16"/>
          <w:szCs w:val="16"/>
        </w:rPr>
        <w:t>Уточняемые сведения, содержащиеся в Государственном адресном реестре</w:t>
      </w:r>
    </w:p>
    <w:tbl>
      <w:tblPr>
        <w:tblStyle w:val="affc"/>
        <w:tblW w:w="0" w:type="auto"/>
        <w:tblLook w:val="04A0" w:firstRow="1" w:lastRow="0" w:firstColumn="1" w:lastColumn="0" w:noHBand="0" w:noVBand="1"/>
      </w:tblPr>
      <w:tblGrid>
        <w:gridCol w:w="1242"/>
        <w:gridCol w:w="4962"/>
        <w:gridCol w:w="5386"/>
        <w:gridCol w:w="3196"/>
      </w:tblGrid>
      <w:tr w:rsidR="00C94B51" w:rsidRPr="00C94B51" w:rsidTr="00A720F4">
        <w:tc>
          <w:tcPr>
            <w:tcW w:w="1242" w:type="dxa"/>
          </w:tcPr>
          <w:p w:rsidR="00C94B51" w:rsidRPr="00C94B51" w:rsidRDefault="00C94B51" w:rsidP="00A720F4">
            <w:pPr>
              <w:jc w:val="center"/>
              <w:rPr>
                <w:rFonts w:cs="Times New Roman"/>
                <w:b/>
                <w:sz w:val="16"/>
                <w:szCs w:val="16"/>
              </w:rPr>
            </w:pPr>
            <w:r w:rsidRPr="00C94B51">
              <w:rPr>
                <w:rFonts w:cs="Times New Roman"/>
                <w:b/>
                <w:sz w:val="16"/>
                <w:szCs w:val="16"/>
              </w:rPr>
              <w:t>№ п/п</w:t>
            </w:r>
          </w:p>
        </w:tc>
        <w:tc>
          <w:tcPr>
            <w:tcW w:w="4962" w:type="dxa"/>
          </w:tcPr>
          <w:p w:rsidR="00C94B51" w:rsidRPr="00C94B51" w:rsidRDefault="00C94B51" w:rsidP="00A720F4">
            <w:pPr>
              <w:jc w:val="center"/>
              <w:rPr>
                <w:rFonts w:cs="Times New Roman"/>
                <w:b/>
                <w:sz w:val="16"/>
                <w:szCs w:val="16"/>
              </w:rPr>
            </w:pPr>
            <w:proofErr w:type="spellStart"/>
            <w:r w:rsidRPr="00C94B51">
              <w:rPr>
                <w:rFonts w:cs="Times New Roman"/>
                <w:b/>
                <w:sz w:val="16"/>
                <w:szCs w:val="16"/>
              </w:rPr>
              <w:t>Уникальный</w:t>
            </w:r>
            <w:proofErr w:type="spellEnd"/>
            <w:r w:rsidRPr="00C94B51">
              <w:rPr>
                <w:rFonts w:cs="Times New Roman"/>
                <w:b/>
                <w:sz w:val="16"/>
                <w:szCs w:val="16"/>
              </w:rPr>
              <w:t xml:space="preserve"> </w:t>
            </w:r>
            <w:proofErr w:type="spellStart"/>
            <w:r w:rsidRPr="00C94B51">
              <w:rPr>
                <w:rFonts w:cs="Times New Roman"/>
                <w:b/>
                <w:sz w:val="16"/>
                <w:szCs w:val="16"/>
              </w:rPr>
              <w:t>идентификатор</w:t>
            </w:r>
            <w:proofErr w:type="spellEnd"/>
          </w:p>
        </w:tc>
        <w:tc>
          <w:tcPr>
            <w:tcW w:w="5386" w:type="dxa"/>
          </w:tcPr>
          <w:p w:rsidR="00C94B51" w:rsidRPr="00C94B51" w:rsidRDefault="00C94B51" w:rsidP="00A720F4">
            <w:pPr>
              <w:jc w:val="center"/>
              <w:rPr>
                <w:rFonts w:cs="Times New Roman"/>
                <w:b/>
                <w:sz w:val="16"/>
                <w:szCs w:val="16"/>
              </w:rPr>
            </w:pPr>
            <w:proofErr w:type="spellStart"/>
            <w:r w:rsidRPr="00C94B51">
              <w:rPr>
                <w:rFonts w:cs="Times New Roman"/>
                <w:b/>
                <w:sz w:val="16"/>
                <w:szCs w:val="16"/>
              </w:rPr>
              <w:t>Адрес</w:t>
            </w:r>
            <w:proofErr w:type="spellEnd"/>
            <w:r w:rsidRPr="00C94B51">
              <w:rPr>
                <w:rFonts w:cs="Times New Roman"/>
                <w:b/>
                <w:sz w:val="16"/>
                <w:szCs w:val="16"/>
              </w:rPr>
              <w:t xml:space="preserve"> </w:t>
            </w:r>
            <w:proofErr w:type="spellStart"/>
            <w:r w:rsidRPr="00C94B51">
              <w:rPr>
                <w:rFonts w:cs="Times New Roman"/>
                <w:b/>
                <w:sz w:val="16"/>
                <w:szCs w:val="16"/>
              </w:rPr>
              <w:t>объекта</w:t>
            </w:r>
            <w:proofErr w:type="spellEnd"/>
          </w:p>
        </w:tc>
        <w:tc>
          <w:tcPr>
            <w:tcW w:w="3196" w:type="dxa"/>
          </w:tcPr>
          <w:p w:rsidR="00C94B51" w:rsidRPr="00C94B51" w:rsidRDefault="00C94B51" w:rsidP="00A720F4">
            <w:pPr>
              <w:jc w:val="center"/>
              <w:rPr>
                <w:rFonts w:cs="Times New Roman"/>
                <w:b/>
                <w:sz w:val="16"/>
                <w:szCs w:val="16"/>
              </w:rPr>
            </w:pPr>
            <w:proofErr w:type="spellStart"/>
            <w:r w:rsidRPr="00C94B51">
              <w:rPr>
                <w:rFonts w:cs="Times New Roman"/>
                <w:b/>
                <w:sz w:val="16"/>
                <w:szCs w:val="16"/>
              </w:rPr>
              <w:t>Кадастровый</w:t>
            </w:r>
            <w:proofErr w:type="spellEnd"/>
            <w:r w:rsidRPr="00C94B51">
              <w:rPr>
                <w:rFonts w:cs="Times New Roman"/>
                <w:b/>
                <w:sz w:val="16"/>
                <w:szCs w:val="16"/>
              </w:rPr>
              <w:t xml:space="preserve"> </w:t>
            </w:r>
            <w:proofErr w:type="spellStart"/>
            <w:r w:rsidRPr="00C94B51">
              <w:rPr>
                <w:rFonts w:cs="Times New Roman"/>
                <w:b/>
                <w:sz w:val="16"/>
                <w:szCs w:val="16"/>
              </w:rPr>
              <w:t>номер</w:t>
            </w:r>
            <w:proofErr w:type="spellEnd"/>
            <w:r w:rsidRPr="00C94B51">
              <w:rPr>
                <w:rFonts w:cs="Times New Roman"/>
                <w:b/>
                <w:sz w:val="16"/>
                <w:szCs w:val="16"/>
              </w:rPr>
              <w:t xml:space="preserve"> </w:t>
            </w:r>
            <w:proofErr w:type="spellStart"/>
            <w:r w:rsidRPr="00C94B51">
              <w:rPr>
                <w:rFonts w:cs="Times New Roman"/>
                <w:b/>
                <w:sz w:val="16"/>
                <w:szCs w:val="16"/>
              </w:rPr>
              <w:t>объекта</w:t>
            </w:r>
            <w:proofErr w:type="spellEnd"/>
          </w:p>
        </w:tc>
      </w:tr>
      <w:tr w:rsidR="00C94B51" w:rsidRPr="00C94B51" w:rsidTr="00A720F4">
        <w:tc>
          <w:tcPr>
            <w:tcW w:w="1242" w:type="dxa"/>
          </w:tcPr>
          <w:p w:rsidR="00C94B51" w:rsidRPr="00C94B51" w:rsidRDefault="00C94B51" w:rsidP="00A720F4">
            <w:pPr>
              <w:jc w:val="center"/>
              <w:rPr>
                <w:rFonts w:cs="Times New Roman"/>
                <w:sz w:val="16"/>
                <w:szCs w:val="16"/>
              </w:rPr>
            </w:pPr>
            <w:r w:rsidRPr="00C94B51">
              <w:rPr>
                <w:rFonts w:cs="Times New Roman"/>
                <w:sz w:val="16"/>
                <w:szCs w:val="16"/>
              </w:rPr>
              <w:t>1.</w:t>
            </w:r>
          </w:p>
        </w:tc>
        <w:tc>
          <w:tcPr>
            <w:tcW w:w="4962" w:type="dxa"/>
          </w:tcPr>
          <w:p w:rsidR="00C94B51" w:rsidRPr="00C94B51" w:rsidRDefault="00C94B51" w:rsidP="00A720F4">
            <w:pPr>
              <w:jc w:val="center"/>
              <w:rPr>
                <w:rFonts w:cs="Times New Roman"/>
                <w:b/>
                <w:sz w:val="16"/>
                <w:szCs w:val="16"/>
              </w:rPr>
            </w:pPr>
            <w:r w:rsidRPr="00C94B51">
              <w:rPr>
                <w:rFonts w:cs="Times New Roman"/>
                <w:color w:val="000000"/>
                <w:sz w:val="16"/>
                <w:szCs w:val="16"/>
              </w:rPr>
              <w:t>dc6bd270-28df-4a81-a0e0-5db5121727ac</w:t>
            </w:r>
          </w:p>
        </w:tc>
        <w:tc>
          <w:tcPr>
            <w:tcW w:w="5386" w:type="dxa"/>
          </w:tcPr>
          <w:p w:rsidR="00C94B51" w:rsidRPr="00C94B51" w:rsidRDefault="00C94B51" w:rsidP="00A720F4">
            <w:pPr>
              <w:jc w:val="center"/>
              <w:rPr>
                <w:rFonts w:cs="Times New Roman"/>
                <w:b/>
                <w:sz w:val="16"/>
                <w:szCs w:val="16"/>
                <w:lang w:val="ru-RU"/>
              </w:rPr>
            </w:pPr>
            <w:r w:rsidRPr="00C94B51">
              <w:rPr>
                <w:rFonts w:cs="Times New Roman"/>
                <w:sz w:val="16"/>
                <w:szCs w:val="16"/>
                <w:lang w:val="ru-RU"/>
              </w:rPr>
              <w:t xml:space="preserve">Новгородская область, Валдайский муниципальный район, Костковское сельское поселение, </w:t>
            </w:r>
            <w:proofErr w:type="spellStart"/>
            <w:r w:rsidRPr="00C94B51">
              <w:rPr>
                <w:rFonts w:cs="Times New Roman"/>
                <w:sz w:val="16"/>
                <w:szCs w:val="16"/>
                <w:lang w:val="ru-RU"/>
              </w:rPr>
              <w:t>д</w:t>
            </w:r>
            <w:proofErr w:type="gramStart"/>
            <w:r w:rsidRPr="00C94B51">
              <w:rPr>
                <w:rFonts w:cs="Times New Roman"/>
                <w:sz w:val="16"/>
                <w:szCs w:val="16"/>
                <w:lang w:val="ru-RU"/>
              </w:rPr>
              <w:t>.Б</w:t>
            </w:r>
            <w:proofErr w:type="gramEnd"/>
            <w:r w:rsidRPr="00C94B51">
              <w:rPr>
                <w:rFonts w:cs="Times New Roman"/>
                <w:sz w:val="16"/>
                <w:szCs w:val="16"/>
                <w:lang w:val="ru-RU"/>
              </w:rPr>
              <w:t>род</w:t>
            </w:r>
            <w:proofErr w:type="spellEnd"/>
            <w:r w:rsidRPr="00C94B51">
              <w:rPr>
                <w:rFonts w:cs="Times New Roman"/>
                <w:sz w:val="16"/>
                <w:szCs w:val="16"/>
                <w:lang w:val="ru-RU"/>
              </w:rPr>
              <w:t>, д.32</w:t>
            </w:r>
          </w:p>
        </w:tc>
        <w:tc>
          <w:tcPr>
            <w:tcW w:w="3196" w:type="dxa"/>
          </w:tcPr>
          <w:p w:rsidR="00C94B51" w:rsidRPr="00C94B51" w:rsidRDefault="00C94B51" w:rsidP="00A720F4">
            <w:pPr>
              <w:jc w:val="center"/>
              <w:rPr>
                <w:rFonts w:cs="Times New Roman"/>
                <w:sz w:val="16"/>
                <w:szCs w:val="16"/>
              </w:rPr>
            </w:pPr>
            <w:r w:rsidRPr="00C94B51">
              <w:rPr>
                <w:rFonts w:cs="Times New Roman"/>
                <w:sz w:val="16"/>
                <w:szCs w:val="16"/>
              </w:rPr>
              <w:t>53:03:0906001:114</w:t>
            </w:r>
          </w:p>
        </w:tc>
      </w:tr>
      <w:tr w:rsidR="00C94B51" w:rsidRPr="00C94B51" w:rsidTr="00A720F4">
        <w:tc>
          <w:tcPr>
            <w:tcW w:w="1242" w:type="dxa"/>
          </w:tcPr>
          <w:p w:rsidR="00C94B51" w:rsidRPr="00C94B51" w:rsidRDefault="00C94B51" w:rsidP="00A720F4">
            <w:pPr>
              <w:jc w:val="center"/>
              <w:rPr>
                <w:rFonts w:cs="Times New Roman"/>
                <w:sz w:val="16"/>
                <w:szCs w:val="16"/>
              </w:rPr>
            </w:pPr>
            <w:r w:rsidRPr="00C94B51">
              <w:rPr>
                <w:rFonts w:cs="Times New Roman"/>
                <w:sz w:val="16"/>
                <w:szCs w:val="16"/>
              </w:rPr>
              <w:t>2.</w:t>
            </w:r>
          </w:p>
        </w:tc>
        <w:tc>
          <w:tcPr>
            <w:tcW w:w="4962" w:type="dxa"/>
          </w:tcPr>
          <w:p w:rsidR="00C94B51" w:rsidRPr="00C94B51" w:rsidRDefault="00C94B51" w:rsidP="00A720F4">
            <w:pPr>
              <w:jc w:val="center"/>
              <w:rPr>
                <w:rFonts w:cs="Times New Roman"/>
                <w:b/>
                <w:sz w:val="16"/>
                <w:szCs w:val="16"/>
              </w:rPr>
            </w:pPr>
            <w:r w:rsidRPr="00C94B51">
              <w:rPr>
                <w:rFonts w:cs="Times New Roman"/>
                <w:color w:val="000000"/>
                <w:sz w:val="16"/>
                <w:szCs w:val="16"/>
              </w:rPr>
              <w:t>cf4743fd-9a33-4b5e-a7a3-e4de8b76c842</w:t>
            </w:r>
          </w:p>
        </w:tc>
        <w:tc>
          <w:tcPr>
            <w:tcW w:w="5386" w:type="dxa"/>
          </w:tcPr>
          <w:p w:rsidR="00C94B51" w:rsidRPr="00C94B51" w:rsidRDefault="00C94B51" w:rsidP="00A720F4">
            <w:pPr>
              <w:jc w:val="center"/>
              <w:rPr>
                <w:rFonts w:cs="Times New Roman"/>
                <w:sz w:val="16"/>
                <w:szCs w:val="16"/>
                <w:lang w:val="ru-RU"/>
              </w:rPr>
            </w:pPr>
            <w:r w:rsidRPr="00C94B51">
              <w:rPr>
                <w:rFonts w:cs="Times New Roman"/>
                <w:sz w:val="16"/>
                <w:szCs w:val="16"/>
                <w:lang w:val="ru-RU"/>
              </w:rPr>
              <w:t xml:space="preserve">Новгородская область, Валдайский муниципальный район, Костковское сельское поселение, </w:t>
            </w:r>
            <w:proofErr w:type="spellStart"/>
            <w:r w:rsidRPr="00C94B51">
              <w:rPr>
                <w:rFonts w:cs="Times New Roman"/>
                <w:sz w:val="16"/>
                <w:szCs w:val="16"/>
                <w:lang w:val="ru-RU"/>
              </w:rPr>
              <w:t>д</w:t>
            </w:r>
            <w:proofErr w:type="gramStart"/>
            <w:r w:rsidRPr="00C94B51">
              <w:rPr>
                <w:rFonts w:cs="Times New Roman"/>
                <w:sz w:val="16"/>
                <w:szCs w:val="16"/>
                <w:lang w:val="ru-RU"/>
              </w:rPr>
              <w:t>.Б</w:t>
            </w:r>
            <w:proofErr w:type="gramEnd"/>
            <w:r w:rsidRPr="00C94B51">
              <w:rPr>
                <w:rFonts w:cs="Times New Roman"/>
                <w:sz w:val="16"/>
                <w:szCs w:val="16"/>
                <w:lang w:val="ru-RU"/>
              </w:rPr>
              <w:t>род</w:t>
            </w:r>
            <w:proofErr w:type="spellEnd"/>
            <w:r w:rsidRPr="00C94B51">
              <w:rPr>
                <w:rFonts w:cs="Times New Roman"/>
                <w:sz w:val="16"/>
                <w:szCs w:val="16"/>
                <w:lang w:val="ru-RU"/>
              </w:rPr>
              <w:t>, д.37</w:t>
            </w:r>
          </w:p>
        </w:tc>
        <w:tc>
          <w:tcPr>
            <w:tcW w:w="3196" w:type="dxa"/>
          </w:tcPr>
          <w:p w:rsidR="00C94B51" w:rsidRPr="00C94B51" w:rsidRDefault="00C94B51" w:rsidP="00A720F4">
            <w:pPr>
              <w:jc w:val="center"/>
              <w:rPr>
                <w:rFonts w:cs="Times New Roman"/>
                <w:sz w:val="16"/>
                <w:szCs w:val="16"/>
              </w:rPr>
            </w:pPr>
            <w:r w:rsidRPr="00C94B51">
              <w:rPr>
                <w:rFonts w:cs="Times New Roman"/>
                <w:sz w:val="16"/>
                <w:szCs w:val="16"/>
              </w:rPr>
              <w:t>53:03:0906001:91</w:t>
            </w:r>
          </w:p>
        </w:tc>
      </w:tr>
      <w:tr w:rsidR="00C94B51" w:rsidRPr="00C94B51" w:rsidTr="00A720F4">
        <w:tc>
          <w:tcPr>
            <w:tcW w:w="1242" w:type="dxa"/>
          </w:tcPr>
          <w:p w:rsidR="00C94B51" w:rsidRPr="00C94B51" w:rsidRDefault="00C94B51" w:rsidP="00A720F4">
            <w:pPr>
              <w:jc w:val="center"/>
              <w:rPr>
                <w:rFonts w:cs="Times New Roman"/>
                <w:sz w:val="16"/>
                <w:szCs w:val="16"/>
              </w:rPr>
            </w:pPr>
            <w:r w:rsidRPr="00C94B51">
              <w:rPr>
                <w:rFonts w:cs="Times New Roman"/>
                <w:sz w:val="16"/>
                <w:szCs w:val="16"/>
              </w:rPr>
              <w:t>3.</w:t>
            </w:r>
          </w:p>
        </w:tc>
        <w:tc>
          <w:tcPr>
            <w:tcW w:w="4962" w:type="dxa"/>
          </w:tcPr>
          <w:p w:rsidR="00C94B51" w:rsidRPr="00C94B51" w:rsidRDefault="00C94B51" w:rsidP="00A720F4">
            <w:pPr>
              <w:jc w:val="center"/>
              <w:rPr>
                <w:rFonts w:cs="Times New Roman"/>
                <w:b/>
                <w:sz w:val="16"/>
                <w:szCs w:val="16"/>
              </w:rPr>
            </w:pPr>
            <w:r w:rsidRPr="00C94B51">
              <w:rPr>
                <w:rFonts w:cs="Times New Roman"/>
                <w:color w:val="000000"/>
                <w:sz w:val="16"/>
                <w:szCs w:val="16"/>
              </w:rPr>
              <w:t>c2d91039-79e5-492c-aabb-9b5eacc7d426</w:t>
            </w:r>
          </w:p>
        </w:tc>
        <w:tc>
          <w:tcPr>
            <w:tcW w:w="5386" w:type="dxa"/>
          </w:tcPr>
          <w:p w:rsidR="00C94B51" w:rsidRPr="00C94B51" w:rsidRDefault="00C94B51" w:rsidP="00A720F4">
            <w:pPr>
              <w:jc w:val="center"/>
              <w:rPr>
                <w:rFonts w:cs="Times New Roman"/>
                <w:sz w:val="16"/>
                <w:szCs w:val="16"/>
                <w:lang w:val="ru-RU"/>
              </w:rPr>
            </w:pPr>
            <w:r w:rsidRPr="00C94B51">
              <w:rPr>
                <w:rFonts w:cs="Times New Roman"/>
                <w:sz w:val="16"/>
                <w:szCs w:val="16"/>
                <w:lang w:val="ru-RU"/>
              </w:rPr>
              <w:t xml:space="preserve">Новгородская область, Валдайский муниципальный район, Костковское сельское поселение, </w:t>
            </w:r>
            <w:proofErr w:type="spellStart"/>
            <w:r w:rsidRPr="00C94B51">
              <w:rPr>
                <w:rFonts w:cs="Times New Roman"/>
                <w:sz w:val="16"/>
                <w:szCs w:val="16"/>
                <w:lang w:val="ru-RU"/>
              </w:rPr>
              <w:t>д</w:t>
            </w:r>
            <w:proofErr w:type="gramStart"/>
            <w:r w:rsidRPr="00C94B51">
              <w:rPr>
                <w:rFonts w:cs="Times New Roman"/>
                <w:sz w:val="16"/>
                <w:szCs w:val="16"/>
                <w:lang w:val="ru-RU"/>
              </w:rPr>
              <w:t>.Б</w:t>
            </w:r>
            <w:proofErr w:type="gramEnd"/>
            <w:r w:rsidRPr="00C94B51">
              <w:rPr>
                <w:rFonts w:cs="Times New Roman"/>
                <w:sz w:val="16"/>
                <w:szCs w:val="16"/>
                <w:lang w:val="ru-RU"/>
              </w:rPr>
              <w:t>род</w:t>
            </w:r>
            <w:proofErr w:type="spellEnd"/>
            <w:r w:rsidRPr="00C94B51">
              <w:rPr>
                <w:rFonts w:cs="Times New Roman"/>
                <w:sz w:val="16"/>
                <w:szCs w:val="16"/>
                <w:lang w:val="ru-RU"/>
              </w:rPr>
              <w:t>, д.39</w:t>
            </w:r>
          </w:p>
        </w:tc>
        <w:tc>
          <w:tcPr>
            <w:tcW w:w="3196" w:type="dxa"/>
          </w:tcPr>
          <w:p w:rsidR="00C94B51" w:rsidRPr="00C94B51" w:rsidRDefault="00C94B51" w:rsidP="00A720F4">
            <w:pPr>
              <w:jc w:val="center"/>
              <w:rPr>
                <w:rFonts w:cs="Times New Roman"/>
                <w:sz w:val="16"/>
                <w:szCs w:val="16"/>
              </w:rPr>
            </w:pPr>
            <w:r w:rsidRPr="00C94B51">
              <w:rPr>
                <w:rFonts w:cs="Times New Roman"/>
                <w:sz w:val="16"/>
                <w:szCs w:val="16"/>
              </w:rPr>
              <w:t>53:03:0906001:277</w:t>
            </w:r>
          </w:p>
        </w:tc>
      </w:tr>
      <w:tr w:rsidR="00C94B51" w:rsidRPr="00C94B51" w:rsidTr="00A720F4">
        <w:tc>
          <w:tcPr>
            <w:tcW w:w="1242" w:type="dxa"/>
          </w:tcPr>
          <w:p w:rsidR="00C94B51" w:rsidRPr="00C94B51" w:rsidRDefault="00C94B51" w:rsidP="00A720F4">
            <w:pPr>
              <w:jc w:val="center"/>
              <w:rPr>
                <w:rFonts w:cs="Times New Roman"/>
                <w:sz w:val="16"/>
                <w:szCs w:val="16"/>
              </w:rPr>
            </w:pPr>
            <w:r w:rsidRPr="00C94B51">
              <w:rPr>
                <w:rFonts w:cs="Times New Roman"/>
                <w:sz w:val="16"/>
                <w:szCs w:val="16"/>
              </w:rPr>
              <w:t>4.</w:t>
            </w:r>
          </w:p>
        </w:tc>
        <w:tc>
          <w:tcPr>
            <w:tcW w:w="4962" w:type="dxa"/>
          </w:tcPr>
          <w:p w:rsidR="00C94B51" w:rsidRPr="00C94B51" w:rsidRDefault="00C94B51" w:rsidP="00A720F4">
            <w:pPr>
              <w:jc w:val="center"/>
              <w:rPr>
                <w:rFonts w:cs="Times New Roman"/>
                <w:b/>
                <w:sz w:val="16"/>
                <w:szCs w:val="16"/>
              </w:rPr>
            </w:pPr>
            <w:r w:rsidRPr="00C94B51">
              <w:rPr>
                <w:rFonts w:cs="Times New Roman"/>
                <w:color w:val="000000"/>
                <w:sz w:val="16"/>
                <w:szCs w:val="16"/>
              </w:rPr>
              <w:t>4bfdc77e-1621-4897-ac69-9dc77fb1c1b0</w:t>
            </w:r>
          </w:p>
        </w:tc>
        <w:tc>
          <w:tcPr>
            <w:tcW w:w="5386" w:type="dxa"/>
          </w:tcPr>
          <w:p w:rsidR="00C94B51" w:rsidRPr="00C94B51" w:rsidRDefault="00C94B51" w:rsidP="00A720F4">
            <w:pPr>
              <w:jc w:val="center"/>
              <w:rPr>
                <w:rFonts w:cs="Times New Roman"/>
                <w:sz w:val="16"/>
                <w:szCs w:val="16"/>
                <w:lang w:val="ru-RU"/>
              </w:rPr>
            </w:pPr>
            <w:r w:rsidRPr="00C94B51">
              <w:rPr>
                <w:rFonts w:cs="Times New Roman"/>
                <w:sz w:val="16"/>
                <w:szCs w:val="16"/>
                <w:lang w:val="ru-RU"/>
              </w:rPr>
              <w:t xml:space="preserve">Новгородская область, Валдайский муниципальный район, Костковское сельское поселение, </w:t>
            </w:r>
            <w:proofErr w:type="spellStart"/>
            <w:r w:rsidRPr="00C94B51">
              <w:rPr>
                <w:rFonts w:cs="Times New Roman"/>
                <w:sz w:val="16"/>
                <w:szCs w:val="16"/>
                <w:lang w:val="ru-RU"/>
              </w:rPr>
              <w:t>д</w:t>
            </w:r>
            <w:proofErr w:type="gramStart"/>
            <w:r w:rsidRPr="00C94B51">
              <w:rPr>
                <w:rFonts w:cs="Times New Roman"/>
                <w:sz w:val="16"/>
                <w:szCs w:val="16"/>
                <w:lang w:val="ru-RU"/>
              </w:rPr>
              <w:t>.Б</w:t>
            </w:r>
            <w:proofErr w:type="gramEnd"/>
            <w:r w:rsidRPr="00C94B51">
              <w:rPr>
                <w:rFonts w:cs="Times New Roman"/>
                <w:sz w:val="16"/>
                <w:szCs w:val="16"/>
                <w:lang w:val="ru-RU"/>
              </w:rPr>
              <w:t>род</w:t>
            </w:r>
            <w:proofErr w:type="spellEnd"/>
            <w:r w:rsidRPr="00C94B51">
              <w:rPr>
                <w:rFonts w:cs="Times New Roman"/>
                <w:sz w:val="16"/>
                <w:szCs w:val="16"/>
                <w:lang w:val="ru-RU"/>
              </w:rPr>
              <w:t>, з/у 68</w:t>
            </w:r>
          </w:p>
        </w:tc>
        <w:tc>
          <w:tcPr>
            <w:tcW w:w="3196" w:type="dxa"/>
          </w:tcPr>
          <w:p w:rsidR="00C94B51" w:rsidRPr="00C94B51" w:rsidRDefault="00C94B51" w:rsidP="00A720F4">
            <w:pPr>
              <w:jc w:val="center"/>
              <w:rPr>
                <w:rFonts w:cs="Times New Roman"/>
                <w:sz w:val="16"/>
                <w:szCs w:val="16"/>
              </w:rPr>
            </w:pPr>
            <w:r w:rsidRPr="00C94B51">
              <w:rPr>
                <w:rFonts w:cs="Times New Roman"/>
                <w:sz w:val="16"/>
                <w:szCs w:val="16"/>
              </w:rPr>
              <w:t>53:03:0906001:294</w:t>
            </w:r>
          </w:p>
        </w:tc>
      </w:tr>
      <w:tr w:rsidR="00C94B51" w:rsidRPr="00C94B51" w:rsidTr="00A720F4">
        <w:tc>
          <w:tcPr>
            <w:tcW w:w="1242" w:type="dxa"/>
          </w:tcPr>
          <w:p w:rsidR="00C94B51" w:rsidRPr="00C94B51" w:rsidRDefault="00C94B51" w:rsidP="00A720F4">
            <w:pPr>
              <w:jc w:val="center"/>
              <w:rPr>
                <w:rFonts w:cs="Times New Roman"/>
                <w:sz w:val="16"/>
                <w:szCs w:val="16"/>
              </w:rPr>
            </w:pPr>
            <w:r w:rsidRPr="00C94B51">
              <w:rPr>
                <w:rFonts w:cs="Times New Roman"/>
                <w:sz w:val="16"/>
                <w:szCs w:val="16"/>
              </w:rPr>
              <w:t>5.</w:t>
            </w:r>
          </w:p>
        </w:tc>
        <w:tc>
          <w:tcPr>
            <w:tcW w:w="4962" w:type="dxa"/>
          </w:tcPr>
          <w:p w:rsidR="00C94B51" w:rsidRPr="00C94B51" w:rsidRDefault="00C94B51" w:rsidP="00A720F4">
            <w:pPr>
              <w:jc w:val="center"/>
              <w:rPr>
                <w:rFonts w:cs="Times New Roman"/>
                <w:color w:val="FF0000"/>
                <w:sz w:val="16"/>
                <w:szCs w:val="16"/>
              </w:rPr>
            </w:pPr>
            <w:r w:rsidRPr="00C94B51">
              <w:rPr>
                <w:rFonts w:cs="Times New Roman"/>
                <w:color w:val="000000"/>
                <w:sz w:val="16"/>
                <w:szCs w:val="16"/>
              </w:rPr>
              <w:t>cae71e76-b91c-4931-9020-4b1bb4c0f01a</w:t>
            </w:r>
          </w:p>
        </w:tc>
        <w:tc>
          <w:tcPr>
            <w:tcW w:w="5386" w:type="dxa"/>
          </w:tcPr>
          <w:p w:rsidR="00C94B51" w:rsidRPr="00C94B51" w:rsidRDefault="00C94B51" w:rsidP="00A720F4">
            <w:pPr>
              <w:jc w:val="center"/>
              <w:rPr>
                <w:rFonts w:cs="Times New Roman"/>
                <w:sz w:val="16"/>
                <w:szCs w:val="16"/>
                <w:lang w:val="ru-RU"/>
              </w:rPr>
            </w:pPr>
            <w:r w:rsidRPr="00C94B51">
              <w:rPr>
                <w:rFonts w:cs="Times New Roman"/>
                <w:sz w:val="16"/>
                <w:szCs w:val="16"/>
                <w:lang w:val="ru-RU"/>
              </w:rPr>
              <w:t xml:space="preserve">Новгородская область, Валдайский муниципальный район, Костковское сельское поселение, </w:t>
            </w:r>
            <w:proofErr w:type="spellStart"/>
            <w:r w:rsidRPr="00C94B51">
              <w:rPr>
                <w:rFonts w:cs="Times New Roman"/>
                <w:sz w:val="16"/>
                <w:szCs w:val="16"/>
                <w:lang w:val="ru-RU"/>
              </w:rPr>
              <w:t>д</w:t>
            </w:r>
            <w:proofErr w:type="gramStart"/>
            <w:r w:rsidRPr="00C94B51">
              <w:rPr>
                <w:rFonts w:cs="Times New Roman"/>
                <w:sz w:val="16"/>
                <w:szCs w:val="16"/>
                <w:lang w:val="ru-RU"/>
              </w:rPr>
              <w:t>.Б</w:t>
            </w:r>
            <w:proofErr w:type="gramEnd"/>
            <w:r w:rsidRPr="00C94B51">
              <w:rPr>
                <w:rFonts w:cs="Times New Roman"/>
                <w:sz w:val="16"/>
                <w:szCs w:val="16"/>
                <w:lang w:val="ru-RU"/>
              </w:rPr>
              <w:t>род</w:t>
            </w:r>
            <w:proofErr w:type="spellEnd"/>
            <w:r w:rsidRPr="00C94B51">
              <w:rPr>
                <w:rFonts w:cs="Times New Roman"/>
                <w:sz w:val="16"/>
                <w:szCs w:val="16"/>
                <w:lang w:val="ru-RU"/>
              </w:rPr>
              <w:t>, з/у 67</w:t>
            </w:r>
          </w:p>
        </w:tc>
        <w:tc>
          <w:tcPr>
            <w:tcW w:w="3196" w:type="dxa"/>
          </w:tcPr>
          <w:p w:rsidR="00C94B51" w:rsidRPr="00C94B51" w:rsidRDefault="00C94B51" w:rsidP="00A720F4">
            <w:pPr>
              <w:jc w:val="center"/>
              <w:rPr>
                <w:rFonts w:cs="Times New Roman"/>
                <w:sz w:val="16"/>
                <w:szCs w:val="16"/>
              </w:rPr>
            </w:pPr>
            <w:r w:rsidRPr="00C94B51">
              <w:rPr>
                <w:rFonts w:cs="Times New Roman"/>
                <w:sz w:val="16"/>
                <w:szCs w:val="16"/>
              </w:rPr>
              <w:t>53:03:0906001:291</w:t>
            </w:r>
          </w:p>
        </w:tc>
      </w:tr>
      <w:tr w:rsidR="00C94B51" w:rsidRPr="00C94B51" w:rsidTr="00A720F4">
        <w:tc>
          <w:tcPr>
            <w:tcW w:w="1242" w:type="dxa"/>
          </w:tcPr>
          <w:p w:rsidR="00C94B51" w:rsidRPr="00C94B51" w:rsidRDefault="00C94B51" w:rsidP="00A720F4">
            <w:pPr>
              <w:jc w:val="center"/>
              <w:rPr>
                <w:rFonts w:cs="Times New Roman"/>
                <w:sz w:val="16"/>
                <w:szCs w:val="16"/>
              </w:rPr>
            </w:pPr>
            <w:r w:rsidRPr="00C94B51">
              <w:rPr>
                <w:rFonts w:cs="Times New Roman"/>
                <w:sz w:val="16"/>
                <w:szCs w:val="16"/>
              </w:rPr>
              <w:t>6.</w:t>
            </w:r>
          </w:p>
        </w:tc>
        <w:tc>
          <w:tcPr>
            <w:tcW w:w="4962" w:type="dxa"/>
          </w:tcPr>
          <w:p w:rsidR="00C94B51" w:rsidRPr="00C94B51" w:rsidRDefault="00C94B51" w:rsidP="00A720F4">
            <w:pPr>
              <w:jc w:val="center"/>
              <w:rPr>
                <w:rFonts w:cs="Times New Roman"/>
                <w:color w:val="FF0000"/>
                <w:sz w:val="16"/>
                <w:szCs w:val="16"/>
              </w:rPr>
            </w:pPr>
            <w:r w:rsidRPr="00C94B51">
              <w:rPr>
                <w:rFonts w:cs="Times New Roman"/>
                <w:color w:val="000000"/>
                <w:sz w:val="16"/>
                <w:szCs w:val="16"/>
              </w:rPr>
              <w:t>bd83e615-d0fd-4390-aa14-c3bf0e4444dd</w:t>
            </w:r>
          </w:p>
        </w:tc>
        <w:tc>
          <w:tcPr>
            <w:tcW w:w="5386" w:type="dxa"/>
          </w:tcPr>
          <w:p w:rsidR="00C94B51" w:rsidRPr="00C94B51" w:rsidRDefault="00C94B51" w:rsidP="00A720F4">
            <w:pPr>
              <w:jc w:val="center"/>
              <w:rPr>
                <w:rFonts w:cs="Times New Roman"/>
                <w:sz w:val="16"/>
                <w:szCs w:val="16"/>
                <w:lang w:val="ru-RU"/>
              </w:rPr>
            </w:pPr>
            <w:r w:rsidRPr="00C94B51">
              <w:rPr>
                <w:rFonts w:cs="Times New Roman"/>
                <w:sz w:val="16"/>
                <w:szCs w:val="16"/>
                <w:lang w:val="ru-RU"/>
              </w:rPr>
              <w:t xml:space="preserve">Новгородская область, Валдайский муниципальный район, Костковское сельское поселение, </w:t>
            </w:r>
            <w:proofErr w:type="spellStart"/>
            <w:r w:rsidRPr="00C94B51">
              <w:rPr>
                <w:rFonts w:cs="Times New Roman"/>
                <w:sz w:val="16"/>
                <w:szCs w:val="16"/>
                <w:lang w:val="ru-RU"/>
              </w:rPr>
              <w:t>п</w:t>
            </w:r>
            <w:proofErr w:type="gramStart"/>
            <w:r w:rsidRPr="00C94B51">
              <w:rPr>
                <w:rFonts w:cs="Times New Roman"/>
                <w:sz w:val="16"/>
                <w:szCs w:val="16"/>
                <w:lang w:val="ru-RU"/>
              </w:rPr>
              <w:t>.П</w:t>
            </w:r>
            <w:proofErr w:type="gramEnd"/>
            <w:r w:rsidRPr="00C94B51">
              <w:rPr>
                <w:rFonts w:cs="Times New Roman"/>
                <w:sz w:val="16"/>
                <w:szCs w:val="16"/>
                <w:lang w:val="ru-RU"/>
              </w:rPr>
              <w:t>риозёрный</w:t>
            </w:r>
            <w:proofErr w:type="spellEnd"/>
            <w:r w:rsidRPr="00C94B51">
              <w:rPr>
                <w:rFonts w:cs="Times New Roman"/>
                <w:sz w:val="16"/>
                <w:szCs w:val="16"/>
                <w:lang w:val="ru-RU"/>
              </w:rPr>
              <w:t xml:space="preserve">, </w:t>
            </w:r>
            <w:proofErr w:type="spellStart"/>
            <w:r w:rsidRPr="00C94B51">
              <w:rPr>
                <w:rFonts w:cs="Times New Roman"/>
                <w:sz w:val="16"/>
                <w:szCs w:val="16"/>
                <w:lang w:val="ru-RU"/>
              </w:rPr>
              <w:t>ул.Центральная</w:t>
            </w:r>
            <w:proofErr w:type="spellEnd"/>
            <w:r w:rsidRPr="00C94B51">
              <w:rPr>
                <w:rFonts w:cs="Times New Roman"/>
                <w:sz w:val="16"/>
                <w:szCs w:val="16"/>
                <w:lang w:val="ru-RU"/>
              </w:rPr>
              <w:t>, з/у 79</w:t>
            </w:r>
          </w:p>
        </w:tc>
        <w:tc>
          <w:tcPr>
            <w:tcW w:w="3196" w:type="dxa"/>
          </w:tcPr>
          <w:p w:rsidR="00C94B51" w:rsidRPr="00C94B51" w:rsidRDefault="00C94B51" w:rsidP="00A720F4">
            <w:pPr>
              <w:jc w:val="center"/>
              <w:rPr>
                <w:rFonts w:cs="Times New Roman"/>
                <w:sz w:val="16"/>
                <w:szCs w:val="16"/>
              </w:rPr>
            </w:pPr>
            <w:r w:rsidRPr="00C94B51">
              <w:rPr>
                <w:rFonts w:cs="Times New Roman"/>
                <w:sz w:val="16"/>
                <w:szCs w:val="16"/>
              </w:rPr>
              <w:t>53:03:0911001:343</w:t>
            </w:r>
          </w:p>
        </w:tc>
      </w:tr>
      <w:tr w:rsidR="00C94B51" w:rsidRPr="00C94B51" w:rsidTr="00A720F4">
        <w:tc>
          <w:tcPr>
            <w:tcW w:w="1242" w:type="dxa"/>
          </w:tcPr>
          <w:p w:rsidR="00C94B51" w:rsidRPr="00C94B51" w:rsidRDefault="00C94B51" w:rsidP="00A720F4">
            <w:pPr>
              <w:jc w:val="center"/>
              <w:rPr>
                <w:rFonts w:cs="Times New Roman"/>
                <w:sz w:val="16"/>
                <w:szCs w:val="16"/>
              </w:rPr>
            </w:pPr>
            <w:r w:rsidRPr="00C94B51">
              <w:rPr>
                <w:rFonts w:cs="Times New Roman"/>
                <w:sz w:val="16"/>
                <w:szCs w:val="16"/>
              </w:rPr>
              <w:t>7.</w:t>
            </w:r>
          </w:p>
        </w:tc>
        <w:tc>
          <w:tcPr>
            <w:tcW w:w="4962" w:type="dxa"/>
          </w:tcPr>
          <w:p w:rsidR="00C94B51" w:rsidRPr="00C94B51" w:rsidRDefault="00C94B51" w:rsidP="00A720F4">
            <w:pPr>
              <w:jc w:val="center"/>
              <w:rPr>
                <w:rFonts w:cs="Times New Roman"/>
                <w:color w:val="FF0000"/>
                <w:sz w:val="16"/>
                <w:szCs w:val="16"/>
              </w:rPr>
            </w:pPr>
            <w:r w:rsidRPr="00C94B51">
              <w:rPr>
                <w:rFonts w:cs="Times New Roman"/>
                <w:color w:val="000000"/>
                <w:sz w:val="16"/>
                <w:szCs w:val="16"/>
              </w:rPr>
              <w:t>6743ea2a-2505-4728-8def-21c3fe81b6fb</w:t>
            </w:r>
          </w:p>
        </w:tc>
        <w:tc>
          <w:tcPr>
            <w:tcW w:w="5386" w:type="dxa"/>
          </w:tcPr>
          <w:p w:rsidR="00C94B51" w:rsidRPr="00C94B51" w:rsidRDefault="00C94B51" w:rsidP="00A720F4">
            <w:pPr>
              <w:jc w:val="center"/>
              <w:rPr>
                <w:rFonts w:cs="Times New Roman"/>
                <w:sz w:val="16"/>
                <w:szCs w:val="16"/>
                <w:lang w:val="ru-RU"/>
              </w:rPr>
            </w:pPr>
            <w:r w:rsidRPr="00C94B51">
              <w:rPr>
                <w:rFonts w:cs="Times New Roman"/>
                <w:sz w:val="16"/>
                <w:szCs w:val="16"/>
                <w:lang w:val="ru-RU"/>
              </w:rPr>
              <w:t xml:space="preserve">Новгородская область, Валдайский муниципальный район, Костковское сельское поселение, </w:t>
            </w:r>
            <w:proofErr w:type="spellStart"/>
            <w:r w:rsidRPr="00C94B51">
              <w:rPr>
                <w:rFonts w:cs="Times New Roman"/>
                <w:sz w:val="16"/>
                <w:szCs w:val="16"/>
                <w:lang w:val="ru-RU"/>
              </w:rPr>
              <w:t>п</w:t>
            </w:r>
            <w:proofErr w:type="gramStart"/>
            <w:r w:rsidRPr="00C94B51">
              <w:rPr>
                <w:rFonts w:cs="Times New Roman"/>
                <w:sz w:val="16"/>
                <w:szCs w:val="16"/>
                <w:lang w:val="ru-RU"/>
              </w:rPr>
              <w:t>.П</w:t>
            </w:r>
            <w:proofErr w:type="gramEnd"/>
            <w:r w:rsidRPr="00C94B51">
              <w:rPr>
                <w:rFonts w:cs="Times New Roman"/>
                <w:sz w:val="16"/>
                <w:szCs w:val="16"/>
                <w:lang w:val="ru-RU"/>
              </w:rPr>
              <w:t>риозёрный</w:t>
            </w:r>
            <w:proofErr w:type="spellEnd"/>
            <w:r w:rsidRPr="00C94B51">
              <w:rPr>
                <w:rFonts w:cs="Times New Roman"/>
                <w:sz w:val="16"/>
                <w:szCs w:val="16"/>
                <w:lang w:val="ru-RU"/>
              </w:rPr>
              <w:t xml:space="preserve">, </w:t>
            </w:r>
            <w:proofErr w:type="spellStart"/>
            <w:r w:rsidRPr="00C94B51">
              <w:rPr>
                <w:rFonts w:cs="Times New Roman"/>
                <w:sz w:val="16"/>
                <w:szCs w:val="16"/>
                <w:lang w:val="ru-RU"/>
              </w:rPr>
              <w:t>ул.Центральная</w:t>
            </w:r>
            <w:proofErr w:type="spellEnd"/>
            <w:r w:rsidRPr="00C94B51">
              <w:rPr>
                <w:rFonts w:cs="Times New Roman"/>
                <w:sz w:val="16"/>
                <w:szCs w:val="16"/>
                <w:lang w:val="ru-RU"/>
              </w:rPr>
              <w:t>, з/у 75</w:t>
            </w:r>
          </w:p>
        </w:tc>
        <w:tc>
          <w:tcPr>
            <w:tcW w:w="3196" w:type="dxa"/>
          </w:tcPr>
          <w:p w:rsidR="00C94B51" w:rsidRPr="00C94B51" w:rsidRDefault="00C94B51" w:rsidP="00A720F4">
            <w:pPr>
              <w:jc w:val="center"/>
              <w:rPr>
                <w:rFonts w:cs="Times New Roman"/>
                <w:sz w:val="16"/>
                <w:szCs w:val="16"/>
              </w:rPr>
            </w:pPr>
            <w:r w:rsidRPr="00C94B51">
              <w:rPr>
                <w:rFonts w:cs="Times New Roman"/>
                <w:sz w:val="16"/>
                <w:szCs w:val="16"/>
              </w:rPr>
              <w:t>53:03:0911001:345</w:t>
            </w:r>
          </w:p>
        </w:tc>
      </w:tr>
      <w:tr w:rsidR="00C94B51" w:rsidRPr="00C94B51" w:rsidTr="00A720F4">
        <w:tc>
          <w:tcPr>
            <w:tcW w:w="1242" w:type="dxa"/>
          </w:tcPr>
          <w:p w:rsidR="00C94B51" w:rsidRPr="00C94B51" w:rsidRDefault="00C94B51" w:rsidP="00A720F4">
            <w:pPr>
              <w:jc w:val="center"/>
              <w:rPr>
                <w:rFonts w:cs="Times New Roman"/>
                <w:sz w:val="16"/>
                <w:szCs w:val="16"/>
              </w:rPr>
            </w:pPr>
            <w:r w:rsidRPr="00C94B51">
              <w:rPr>
                <w:rFonts w:cs="Times New Roman"/>
                <w:sz w:val="16"/>
                <w:szCs w:val="16"/>
              </w:rPr>
              <w:t>8.</w:t>
            </w:r>
          </w:p>
        </w:tc>
        <w:tc>
          <w:tcPr>
            <w:tcW w:w="4962" w:type="dxa"/>
          </w:tcPr>
          <w:p w:rsidR="00C94B51" w:rsidRPr="00C94B51" w:rsidRDefault="00C94B51" w:rsidP="00A720F4">
            <w:pPr>
              <w:jc w:val="center"/>
              <w:rPr>
                <w:rFonts w:cs="Times New Roman"/>
                <w:color w:val="FF0000"/>
                <w:sz w:val="16"/>
                <w:szCs w:val="16"/>
              </w:rPr>
            </w:pPr>
            <w:r w:rsidRPr="00C94B51">
              <w:rPr>
                <w:rFonts w:cs="Times New Roman"/>
                <w:color w:val="000000"/>
                <w:sz w:val="16"/>
                <w:szCs w:val="16"/>
              </w:rPr>
              <w:t>7a1a54bf-63ae-43ba-9a79-32b9d102722a</w:t>
            </w:r>
          </w:p>
        </w:tc>
        <w:tc>
          <w:tcPr>
            <w:tcW w:w="5386" w:type="dxa"/>
          </w:tcPr>
          <w:p w:rsidR="00C94B51" w:rsidRPr="00C94B51" w:rsidRDefault="00C94B51" w:rsidP="00A720F4">
            <w:pPr>
              <w:jc w:val="center"/>
              <w:rPr>
                <w:rFonts w:cs="Times New Roman"/>
                <w:sz w:val="16"/>
                <w:szCs w:val="16"/>
                <w:lang w:val="ru-RU"/>
              </w:rPr>
            </w:pPr>
            <w:r w:rsidRPr="00C94B51">
              <w:rPr>
                <w:rFonts w:cs="Times New Roman"/>
                <w:sz w:val="16"/>
                <w:szCs w:val="16"/>
                <w:lang w:val="ru-RU"/>
              </w:rPr>
              <w:t xml:space="preserve">Новгородская область, Валдайский муниципальный район, Костковское сельское поселение, </w:t>
            </w:r>
            <w:proofErr w:type="spellStart"/>
            <w:r w:rsidRPr="00C94B51">
              <w:rPr>
                <w:rFonts w:cs="Times New Roman"/>
                <w:sz w:val="16"/>
                <w:szCs w:val="16"/>
                <w:lang w:val="ru-RU"/>
              </w:rPr>
              <w:t>п</w:t>
            </w:r>
            <w:proofErr w:type="gramStart"/>
            <w:r w:rsidRPr="00C94B51">
              <w:rPr>
                <w:rFonts w:cs="Times New Roman"/>
                <w:sz w:val="16"/>
                <w:szCs w:val="16"/>
                <w:lang w:val="ru-RU"/>
              </w:rPr>
              <w:t>.П</w:t>
            </w:r>
            <w:proofErr w:type="gramEnd"/>
            <w:r w:rsidRPr="00C94B51">
              <w:rPr>
                <w:rFonts w:cs="Times New Roman"/>
                <w:sz w:val="16"/>
                <w:szCs w:val="16"/>
                <w:lang w:val="ru-RU"/>
              </w:rPr>
              <w:t>риозёрный</w:t>
            </w:r>
            <w:proofErr w:type="spellEnd"/>
            <w:r w:rsidRPr="00C94B51">
              <w:rPr>
                <w:rFonts w:cs="Times New Roman"/>
                <w:sz w:val="16"/>
                <w:szCs w:val="16"/>
                <w:lang w:val="ru-RU"/>
              </w:rPr>
              <w:t xml:space="preserve">, </w:t>
            </w:r>
            <w:proofErr w:type="spellStart"/>
            <w:r w:rsidRPr="00C94B51">
              <w:rPr>
                <w:rFonts w:cs="Times New Roman"/>
                <w:sz w:val="16"/>
                <w:szCs w:val="16"/>
                <w:lang w:val="ru-RU"/>
              </w:rPr>
              <w:t>ул.Центральная</w:t>
            </w:r>
            <w:proofErr w:type="spellEnd"/>
            <w:r w:rsidRPr="00C94B51">
              <w:rPr>
                <w:rFonts w:cs="Times New Roman"/>
                <w:sz w:val="16"/>
                <w:szCs w:val="16"/>
                <w:lang w:val="ru-RU"/>
              </w:rPr>
              <w:t>, з/у 73</w:t>
            </w:r>
          </w:p>
        </w:tc>
        <w:tc>
          <w:tcPr>
            <w:tcW w:w="3196" w:type="dxa"/>
          </w:tcPr>
          <w:p w:rsidR="00C94B51" w:rsidRPr="00C94B51" w:rsidRDefault="00C94B51" w:rsidP="00A720F4">
            <w:pPr>
              <w:jc w:val="center"/>
              <w:rPr>
                <w:rFonts w:cs="Times New Roman"/>
                <w:sz w:val="16"/>
                <w:szCs w:val="16"/>
              </w:rPr>
            </w:pPr>
            <w:r w:rsidRPr="00C94B51">
              <w:rPr>
                <w:rFonts w:cs="Times New Roman"/>
                <w:sz w:val="16"/>
                <w:szCs w:val="16"/>
              </w:rPr>
              <w:t>53:03:0911001:344</w:t>
            </w:r>
          </w:p>
        </w:tc>
      </w:tr>
      <w:tr w:rsidR="00C94B51" w:rsidRPr="00C94B51" w:rsidTr="00A720F4">
        <w:tc>
          <w:tcPr>
            <w:tcW w:w="1242" w:type="dxa"/>
          </w:tcPr>
          <w:p w:rsidR="00C94B51" w:rsidRPr="00C94B51" w:rsidRDefault="00C94B51" w:rsidP="00A720F4">
            <w:pPr>
              <w:jc w:val="center"/>
              <w:rPr>
                <w:rFonts w:cs="Times New Roman"/>
                <w:sz w:val="16"/>
                <w:szCs w:val="16"/>
              </w:rPr>
            </w:pPr>
            <w:r w:rsidRPr="00C94B51">
              <w:rPr>
                <w:rFonts w:cs="Times New Roman"/>
                <w:sz w:val="16"/>
                <w:szCs w:val="16"/>
              </w:rPr>
              <w:t>9.</w:t>
            </w:r>
          </w:p>
        </w:tc>
        <w:tc>
          <w:tcPr>
            <w:tcW w:w="4962" w:type="dxa"/>
          </w:tcPr>
          <w:p w:rsidR="00C94B51" w:rsidRPr="00C94B51" w:rsidRDefault="00C94B51" w:rsidP="00A720F4">
            <w:pPr>
              <w:jc w:val="center"/>
              <w:rPr>
                <w:rFonts w:cs="Times New Roman"/>
                <w:color w:val="FF0000"/>
                <w:sz w:val="16"/>
                <w:szCs w:val="16"/>
              </w:rPr>
            </w:pPr>
            <w:r w:rsidRPr="00C94B51">
              <w:rPr>
                <w:rFonts w:cs="Times New Roman"/>
                <w:color w:val="000000"/>
                <w:sz w:val="16"/>
                <w:szCs w:val="16"/>
              </w:rPr>
              <w:t>a1d2936d-5675-46dd-9ef1-216915957cf8</w:t>
            </w:r>
          </w:p>
        </w:tc>
        <w:tc>
          <w:tcPr>
            <w:tcW w:w="5386" w:type="dxa"/>
          </w:tcPr>
          <w:p w:rsidR="00C94B51" w:rsidRPr="00C94B51" w:rsidRDefault="00C94B51" w:rsidP="00A720F4">
            <w:pPr>
              <w:jc w:val="center"/>
              <w:rPr>
                <w:rFonts w:cs="Times New Roman"/>
                <w:sz w:val="16"/>
                <w:szCs w:val="16"/>
                <w:lang w:val="ru-RU"/>
              </w:rPr>
            </w:pPr>
            <w:r w:rsidRPr="00C94B51">
              <w:rPr>
                <w:rFonts w:cs="Times New Roman"/>
                <w:sz w:val="16"/>
                <w:szCs w:val="16"/>
                <w:lang w:val="ru-RU"/>
              </w:rPr>
              <w:t xml:space="preserve">Новгородская область, Валдайский муниципальный район, Костковское сельское поселение, </w:t>
            </w:r>
            <w:proofErr w:type="spellStart"/>
            <w:r w:rsidRPr="00C94B51">
              <w:rPr>
                <w:rFonts w:cs="Times New Roman"/>
                <w:sz w:val="16"/>
                <w:szCs w:val="16"/>
                <w:lang w:val="ru-RU"/>
              </w:rPr>
              <w:t>п</w:t>
            </w:r>
            <w:proofErr w:type="gramStart"/>
            <w:r w:rsidRPr="00C94B51">
              <w:rPr>
                <w:rFonts w:cs="Times New Roman"/>
                <w:sz w:val="16"/>
                <w:szCs w:val="16"/>
                <w:lang w:val="ru-RU"/>
              </w:rPr>
              <w:t>.П</w:t>
            </w:r>
            <w:proofErr w:type="gramEnd"/>
            <w:r w:rsidRPr="00C94B51">
              <w:rPr>
                <w:rFonts w:cs="Times New Roman"/>
                <w:sz w:val="16"/>
                <w:szCs w:val="16"/>
                <w:lang w:val="ru-RU"/>
              </w:rPr>
              <w:t>риозёрный</w:t>
            </w:r>
            <w:proofErr w:type="spellEnd"/>
            <w:r w:rsidRPr="00C94B51">
              <w:rPr>
                <w:rFonts w:cs="Times New Roman"/>
                <w:sz w:val="16"/>
                <w:szCs w:val="16"/>
                <w:lang w:val="ru-RU"/>
              </w:rPr>
              <w:t xml:space="preserve">, </w:t>
            </w:r>
            <w:proofErr w:type="spellStart"/>
            <w:r w:rsidRPr="00C94B51">
              <w:rPr>
                <w:rFonts w:cs="Times New Roman"/>
                <w:sz w:val="16"/>
                <w:szCs w:val="16"/>
                <w:lang w:val="ru-RU"/>
              </w:rPr>
              <w:t>ул.Новая</w:t>
            </w:r>
            <w:proofErr w:type="spellEnd"/>
            <w:r w:rsidRPr="00C94B51">
              <w:rPr>
                <w:rFonts w:cs="Times New Roman"/>
                <w:sz w:val="16"/>
                <w:szCs w:val="16"/>
                <w:lang w:val="ru-RU"/>
              </w:rPr>
              <w:t>, з/у 9</w:t>
            </w:r>
          </w:p>
        </w:tc>
        <w:tc>
          <w:tcPr>
            <w:tcW w:w="3196" w:type="dxa"/>
          </w:tcPr>
          <w:p w:rsidR="00C94B51" w:rsidRPr="00C94B51" w:rsidRDefault="00C94B51" w:rsidP="00A720F4">
            <w:pPr>
              <w:jc w:val="center"/>
              <w:rPr>
                <w:rFonts w:cs="Times New Roman"/>
                <w:sz w:val="16"/>
                <w:szCs w:val="16"/>
              </w:rPr>
            </w:pPr>
            <w:r w:rsidRPr="00C94B51">
              <w:rPr>
                <w:rFonts w:cs="Times New Roman"/>
                <w:sz w:val="16"/>
                <w:szCs w:val="16"/>
              </w:rPr>
              <w:t>53:03:0911001:346</w:t>
            </w:r>
          </w:p>
        </w:tc>
      </w:tr>
      <w:tr w:rsidR="00C94B51" w:rsidRPr="00C94B51" w:rsidTr="00A720F4">
        <w:tc>
          <w:tcPr>
            <w:tcW w:w="1242" w:type="dxa"/>
          </w:tcPr>
          <w:p w:rsidR="00C94B51" w:rsidRPr="00C94B51" w:rsidRDefault="00C94B51" w:rsidP="00A720F4">
            <w:pPr>
              <w:jc w:val="center"/>
              <w:rPr>
                <w:rFonts w:cs="Times New Roman"/>
                <w:sz w:val="16"/>
                <w:szCs w:val="16"/>
              </w:rPr>
            </w:pPr>
            <w:r w:rsidRPr="00C94B51">
              <w:rPr>
                <w:rFonts w:cs="Times New Roman"/>
                <w:sz w:val="16"/>
                <w:szCs w:val="16"/>
              </w:rPr>
              <w:t>10.</w:t>
            </w:r>
          </w:p>
        </w:tc>
        <w:tc>
          <w:tcPr>
            <w:tcW w:w="4962" w:type="dxa"/>
          </w:tcPr>
          <w:p w:rsidR="00C94B51" w:rsidRPr="00C94B51" w:rsidRDefault="00C94B51" w:rsidP="00A720F4">
            <w:pPr>
              <w:jc w:val="center"/>
              <w:rPr>
                <w:rFonts w:cs="Times New Roman"/>
                <w:color w:val="FF0000"/>
                <w:sz w:val="16"/>
                <w:szCs w:val="16"/>
              </w:rPr>
            </w:pPr>
            <w:r w:rsidRPr="00C94B51">
              <w:rPr>
                <w:rFonts w:cs="Times New Roman"/>
                <w:color w:val="000000"/>
                <w:sz w:val="16"/>
                <w:szCs w:val="16"/>
              </w:rPr>
              <w:t>c5d2ec6b-67fc-4d08-ad60-7092cb51115c</w:t>
            </w:r>
          </w:p>
        </w:tc>
        <w:tc>
          <w:tcPr>
            <w:tcW w:w="5386" w:type="dxa"/>
          </w:tcPr>
          <w:p w:rsidR="00C94B51" w:rsidRPr="00C94B51" w:rsidRDefault="00C94B51" w:rsidP="00A720F4">
            <w:pPr>
              <w:jc w:val="center"/>
              <w:rPr>
                <w:rFonts w:cs="Times New Roman"/>
                <w:sz w:val="16"/>
                <w:szCs w:val="16"/>
                <w:lang w:val="ru-RU"/>
              </w:rPr>
            </w:pPr>
            <w:r w:rsidRPr="00C94B51">
              <w:rPr>
                <w:rFonts w:cs="Times New Roman"/>
                <w:sz w:val="16"/>
                <w:szCs w:val="16"/>
                <w:lang w:val="ru-RU"/>
              </w:rPr>
              <w:t xml:space="preserve">Новгородская область, Валдайский муниципальный район, Костковское сельское поселение, </w:t>
            </w:r>
            <w:proofErr w:type="spellStart"/>
            <w:r w:rsidRPr="00C94B51">
              <w:rPr>
                <w:rFonts w:cs="Times New Roman"/>
                <w:sz w:val="16"/>
                <w:szCs w:val="16"/>
                <w:lang w:val="ru-RU"/>
              </w:rPr>
              <w:t>п</w:t>
            </w:r>
            <w:proofErr w:type="gramStart"/>
            <w:r w:rsidRPr="00C94B51">
              <w:rPr>
                <w:rFonts w:cs="Times New Roman"/>
                <w:sz w:val="16"/>
                <w:szCs w:val="16"/>
                <w:lang w:val="ru-RU"/>
              </w:rPr>
              <w:t>.П</w:t>
            </w:r>
            <w:proofErr w:type="gramEnd"/>
            <w:r w:rsidRPr="00C94B51">
              <w:rPr>
                <w:rFonts w:cs="Times New Roman"/>
                <w:sz w:val="16"/>
                <w:szCs w:val="16"/>
                <w:lang w:val="ru-RU"/>
              </w:rPr>
              <w:t>риозёрный</w:t>
            </w:r>
            <w:proofErr w:type="spellEnd"/>
            <w:r w:rsidRPr="00C94B51">
              <w:rPr>
                <w:rFonts w:cs="Times New Roman"/>
                <w:sz w:val="16"/>
                <w:szCs w:val="16"/>
                <w:lang w:val="ru-RU"/>
              </w:rPr>
              <w:t xml:space="preserve">, </w:t>
            </w:r>
            <w:proofErr w:type="spellStart"/>
            <w:r w:rsidRPr="00C94B51">
              <w:rPr>
                <w:rFonts w:cs="Times New Roman"/>
                <w:sz w:val="16"/>
                <w:szCs w:val="16"/>
                <w:lang w:val="ru-RU"/>
              </w:rPr>
              <w:t>ул.Новая</w:t>
            </w:r>
            <w:proofErr w:type="spellEnd"/>
            <w:r w:rsidRPr="00C94B51">
              <w:rPr>
                <w:rFonts w:cs="Times New Roman"/>
                <w:sz w:val="16"/>
                <w:szCs w:val="16"/>
                <w:lang w:val="ru-RU"/>
              </w:rPr>
              <w:t>, з/у 2</w:t>
            </w:r>
          </w:p>
        </w:tc>
        <w:tc>
          <w:tcPr>
            <w:tcW w:w="3196" w:type="dxa"/>
          </w:tcPr>
          <w:p w:rsidR="00C94B51" w:rsidRPr="00C94B51" w:rsidRDefault="00C94B51" w:rsidP="00A720F4">
            <w:pPr>
              <w:jc w:val="center"/>
              <w:rPr>
                <w:rFonts w:cs="Times New Roman"/>
                <w:sz w:val="16"/>
                <w:szCs w:val="16"/>
              </w:rPr>
            </w:pPr>
            <w:r w:rsidRPr="00C94B51">
              <w:rPr>
                <w:rFonts w:cs="Times New Roman"/>
                <w:sz w:val="16"/>
                <w:szCs w:val="16"/>
              </w:rPr>
              <w:t>53:03:0911001:347</w:t>
            </w:r>
          </w:p>
        </w:tc>
      </w:tr>
      <w:tr w:rsidR="00C94B51" w:rsidRPr="00C94B51" w:rsidTr="00A720F4">
        <w:tc>
          <w:tcPr>
            <w:tcW w:w="1242" w:type="dxa"/>
          </w:tcPr>
          <w:p w:rsidR="00C94B51" w:rsidRPr="00C94B51" w:rsidRDefault="00C94B51" w:rsidP="00A720F4">
            <w:pPr>
              <w:jc w:val="center"/>
              <w:rPr>
                <w:rFonts w:cs="Times New Roman"/>
                <w:sz w:val="16"/>
                <w:szCs w:val="16"/>
              </w:rPr>
            </w:pPr>
            <w:r w:rsidRPr="00C94B51">
              <w:rPr>
                <w:rFonts w:cs="Times New Roman"/>
                <w:sz w:val="16"/>
                <w:szCs w:val="16"/>
              </w:rPr>
              <w:t>11.</w:t>
            </w:r>
          </w:p>
        </w:tc>
        <w:tc>
          <w:tcPr>
            <w:tcW w:w="4962" w:type="dxa"/>
          </w:tcPr>
          <w:p w:rsidR="00C94B51" w:rsidRPr="00C94B51" w:rsidRDefault="00C94B51" w:rsidP="00A720F4">
            <w:pPr>
              <w:jc w:val="center"/>
              <w:rPr>
                <w:rFonts w:cs="Times New Roman"/>
                <w:color w:val="FF0000"/>
                <w:sz w:val="16"/>
                <w:szCs w:val="16"/>
              </w:rPr>
            </w:pPr>
            <w:r w:rsidRPr="00C94B51">
              <w:rPr>
                <w:rFonts w:cs="Times New Roman"/>
                <w:color w:val="000000"/>
                <w:sz w:val="16"/>
                <w:szCs w:val="16"/>
              </w:rPr>
              <w:t>33595319-1577-4a67-97bb-7270dbf4fd5c</w:t>
            </w:r>
          </w:p>
        </w:tc>
        <w:tc>
          <w:tcPr>
            <w:tcW w:w="5386" w:type="dxa"/>
          </w:tcPr>
          <w:p w:rsidR="00C94B51" w:rsidRPr="00C94B51" w:rsidRDefault="00C94B51" w:rsidP="00A720F4">
            <w:pPr>
              <w:jc w:val="center"/>
              <w:rPr>
                <w:rFonts w:cs="Times New Roman"/>
                <w:sz w:val="16"/>
                <w:szCs w:val="16"/>
                <w:lang w:val="ru-RU"/>
              </w:rPr>
            </w:pPr>
            <w:r w:rsidRPr="00C94B51">
              <w:rPr>
                <w:rFonts w:cs="Times New Roman"/>
                <w:sz w:val="16"/>
                <w:szCs w:val="16"/>
                <w:lang w:val="ru-RU"/>
              </w:rPr>
              <w:t xml:space="preserve">Новгородская область, Валдайский муниципальный район, Костковское сельское поселение, </w:t>
            </w:r>
            <w:proofErr w:type="spellStart"/>
            <w:r w:rsidRPr="00C94B51">
              <w:rPr>
                <w:rFonts w:cs="Times New Roman"/>
                <w:sz w:val="16"/>
                <w:szCs w:val="16"/>
                <w:lang w:val="ru-RU"/>
              </w:rPr>
              <w:t>д</w:t>
            </w:r>
            <w:proofErr w:type="gramStart"/>
            <w:r w:rsidRPr="00C94B51">
              <w:rPr>
                <w:rFonts w:cs="Times New Roman"/>
                <w:sz w:val="16"/>
                <w:szCs w:val="16"/>
                <w:lang w:val="ru-RU"/>
              </w:rPr>
              <w:t>.Л</w:t>
            </w:r>
            <w:proofErr w:type="gramEnd"/>
            <w:r w:rsidRPr="00C94B51">
              <w:rPr>
                <w:rFonts w:cs="Times New Roman"/>
                <w:sz w:val="16"/>
                <w:szCs w:val="16"/>
                <w:lang w:val="ru-RU"/>
              </w:rPr>
              <w:t>учки</w:t>
            </w:r>
            <w:proofErr w:type="spellEnd"/>
            <w:r w:rsidRPr="00C94B51">
              <w:rPr>
                <w:rFonts w:cs="Times New Roman"/>
                <w:sz w:val="16"/>
                <w:szCs w:val="16"/>
                <w:lang w:val="ru-RU"/>
              </w:rPr>
              <w:t>, з/у 1А</w:t>
            </w:r>
          </w:p>
        </w:tc>
        <w:tc>
          <w:tcPr>
            <w:tcW w:w="3196" w:type="dxa"/>
          </w:tcPr>
          <w:p w:rsidR="00C94B51" w:rsidRPr="00C94B51" w:rsidRDefault="00C94B51" w:rsidP="00A720F4">
            <w:pPr>
              <w:jc w:val="center"/>
              <w:rPr>
                <w:rFonts w:cs="Times New Roman"/>
                <w:sz w:val="16"/>
                <w:szCs w:val="16"/>
              </w:rPr>
            </w:pPr>
            <w:r w:rsidRPr="00C94B51">
              <w:rPr>
                <w:rFonts w:cs="Times New Roman"/>
                <w:sz w:val="16"/>
                <w:szCs w:val="16"/>
              </w:rPr>
              <w:t>53:03:0915001:366</w:t>
            </w:r>
          </w:p>
        </w:tc>
      </w:tr>
      <w:tr w:rsidR="00C94B51" w:rsidRPr="00C94B51" w:rsidTr="00A720F4">
        <w:tc>
          <w:tcPr>
            <w:tcW w:w="1242" w:type="dxa"/>
          </w:tcPr>
          <w:p w:rsidR="00C94B51" w:rsidRPr="00C94B51" w:rsidRDefault="00C94B51" w:rsidP="00A720F4">
            <w:pPr>
              <w:jc w:val="center"/>
              <w:rPr>
                <w:rFonts w:cs="Times New Roman"/>
                <w:sz w:val="16"/>
                <w:szCs w:val="16"/>
              </w:rPr>
            </w:pPr>
            <w:r w:rsidRPr="00C94B51">
              <w:rPr>
                <w:rFonts w:cs="Times New Roman"/>
                <w:sz w:val="16"/>
                <w:szCs w:val="16"/>
              </w:rPr>
              <w:t>12.</w:t>
            </w:r>
          </w:p>
        </w:tc>
        <w:tc>
          <w:tcPr>
            <w:tcW w:w="4962" w:type="dxa"/>
          </w:tcPr>
          <w:p w:rsidR="00C94B51" w:rsidRPr="00C94B51" w:rsidRDefault="00C94B51" w:rsidP="00A720F4">
            <w:pPr>
              <w:jc w:val="center"/>
              <w:rPr>
                <w:rFonts w:cs="Times New Roman"/>
                <w:color w:val="FF0000"/>
                <w:sz w:val="16"/>
                <w:szCs w:val="16"/>
              </w:rPr>
            </w:pPr>
            <w:r w:rsidRPr="00C94B51">
              <w:rPr>
                <w:rFonts w:cs="Times New Roman"/>
                <w:color w:val="000000"/>
                <w:sz w:val="16"/>
                <w:szCs w:val="16"/>
              </w:rPr>
              <w:t>3c99f8a9-b2ce-4d13-b4df-acaa3a9cd764</w:t>
            </w:r>
          </w:p>
        </w:tc>
        <w:tc>
          <w:tcPr>
            <w:tcW w:w="5386" w:type="dxa"/>
          </w:tcPr>
          <w:p w:rsidR="00C94B51" w:rsidRPr="00C94B51" w:rsidRDefault="00C94B51" w:rsidP="00A720F4">
            <w:pPr>
              <w:jc w:val="center"/>
              <w:rPr>
                <w:rFonts w:cs="Times New Roman"/>
                <w:sz w:val="16"/>
                <w:szCs w:val="16"/>
                <w:lang w:val="ru-RU"/>
              </w:rPr>
            </w:pPr>
            <w:r w:rsidRPr="00C94B51">
              <w:rPr>
                <w:rFonts w:cs="Times New Roman"/>
                <w:sz w:val="16"/>
                <w:szCs w:val="16"/>
                <w:lang w:val="ru-RU"/>
              </w:rPr>
              <w:t xml:space="preserve">Новгородская область, Валдайский муниципальный район, Костковское сельское поселение </w:t>
            </w:r>
            <w:proofErr w:type="spellStart"/>
            <w:r w:rsidRPr="00C94B51">
              <w:rPr>
                <w:rFonts w:cs="Times New Roman"/>
                <w:sz w:val="16"/>
                <w:szCs w:val="16"/>
                <w:lang w:val="ru-RU"/>
              </w:rPr>
              <w:t>д</w:t>
            </w:r>
            <w:proofErr w:type="gramStart"/>
            <w:r w:rsidRPr="00C94B51">
              <w:rPr>
                <w:rFonts w:cs="Times New Roman"/>
                <w:sz w:val="16"/>
                <w:szCs w:val="16"/>
                <w:lang w:val="ru-RU"/>
              </w:rPr>
              <w:t>.Л</w:t>
            </w:r>
            <w:proofErr w:type="gramEnd"/>
            <w:r w:rsidRPr="00C94B51">
              <w:rPr>
                <w:rFonts w:cs="Times New Roman"/>
                <w:sz w:val="16"/>
                <w:szCs w:val="16"/>
                <w:lang w:val="ru-RU"/>
              </w:rPr>
              <w:t>учки</w:t>
            </w:r>
            <w:proofErr w:type="spellEnd"/>
            <w:r w:rsidRPr="00C94B51">
              <w:rPr>
                <w:rFonts w:cs="Times New Roman"/>
                <w:sz w:val="16"/>
                <w:szCs w:val="16"/>
                <w:lang w:val="ru-RU"/>
              </w:rPr>
              <w:t>, з/у 1А</w:t>
            </w:r>
          </w:p>
        </w:tc>
        <w:tc>
          <w:tcPr>
            <w:tcW w:w="3196" w:type="dxa"/>
          </w:tcPr>
          <w:p w:rsidR="00C94B51" w:rsidRPr="00C94B51" w:rsidRDefault="00C94B51" w:rsidP="00A720F4">
            <w:pPr>
              <w:jc w:val="center"/>
              <w:rPr>
                <w:rFonts w:cs="Times New Roman"/>
                <w:sz w:val="16"/>
                <w:szCs w:val="16"/>
              </w:rPr>
            </w:pPr>
            <w:r w:rsidRPr="00C94B51">
              <w:rPr>
                <w:rFonts w:cs="Times New Roman"/>
                <w:sz w:val="16"/>
                <w:szCs w:val="16"/>
              </w:rPr>
              <w:t>53:03:0915001:365</w:t>
            </w:r>
          </w:p>
        </w:tc>
      </w:tr>
      <w:tr w:rsidR="00C94B51" w:rsidRPr="00C94B51" w:rsidTr="00A720F4">
        <w:tc>
          <w:tcPr>
            <w:tcW w:w="1242" w:type="dxa"/>
          </w:tcPr>
          <w:p w:rsidR="00C94B51" w:rsidRPr="00C94B51" w:rsidRDefault="00C94B51" w:rsidP="00A720F4">
            <w:pPr>
              <w:jc w:val="center"/>
              <w:rPr>
                <w:rFonts w:cs="Times New Roman"/>
                <w:sz w:val="16"/>
                <w:szCs w:val="16"/>
              </w:rPr>
            </w:pPr>
            <w:r w:rsidRPr="00C94B51">
              <w:rPr>
                <w:rFonts w:cs="Times New Roman"/>
                <w:sz w:val="16"/>
                <w:szCs w:val="16"/>
              </w:rPr>
              <w:t>13.</w:t>
            </w:r>
          </w:p>
        </w:tc>
        <w:tc>
          <w:tcPr>
            <w:tcW w:w="4962" w:type="dxa"/>
          </w:tcPr>
          <w:p w:rsidR="00C94B51" w:rsidRPr="00C94B51" w:rsidRDefault="00C94B51" w:rsidP="00A720F4">
            <w:pPr>
              <w:jc w:val="center"/>
              <w:rPr>
                <w:rFonts w:cs="Times New Roman"/>
                <w:color w:val="FF0000"/>
                <w:sz w:val="16"/>
                <w:szCs w:val="16"/>
              </w:rPr>
            </w:pPr>
            <w:r w:rsidRPr="00C94B51">
              <w:rPr>
                <w:rFonts w:cs="Times New Roman"/>
                <w:color w:val="000000"/>
                <w:sz w:val="16"/>
                <w:szCs w:val="16"/>
              </w:rPr>
              <w:t>edee1d17-0b7f-4914-a9c9-ab5d2363b651</w:t>
            </w:r>
          </w:p>
        </w:tc>
        <w:tc>
          <w:tcPr>
            <w:tcW w:w="5386" w:type="dxa"/>
          </w:tcPr>
          <w:p w:rsidR="00C94B51" w:rsidRPr="00C94B51" w:rsidRDefault="00C94B51" w:rsidP="00A720F4">
            <w:pPr>
              <w:jc w:val="center"/>
              <w:rPr>
                <w:rFonts w:cs="Times New Roman"/>
                <w:sz w:val="16"/>
                <w:szCs w:val="16"/>
                <w:lang w:val="ru-RU"/>
              </w:rPr>
            </w:pPr>
            <w:r w:rsidRPr="00C94B51">
              <w:rPr>
                <w:rFonts w:cs="Times New Roman"/>
                <w:sz w:val="16"/>
                <w:szCs w:val="16"/>
                <w:lang w:val="ru-RU"/>
              </w:rPr>
              <w:t xml:space="preserve">Новгородская область, Валдайский муниципальный район, Костковское сельское поселение, </w:t>
            </w:r>
            <w:proofErr w:type="spellStart"/>
            <w:r w:rsidRPr="00C94B51">
              <w:rPr>
                <w:rFonts w:cs="Times New Roman"/>
                <w:sz w:val="16"/>
                <w:szCs w:val="16"/>
                <w:lang w:val="ru-RU"/>
              </w:rPr>
              <w:t>д</w:t>
            </w:r>
            <w:proofErr w:type="gramStart"/>
            <w:r w:rsidRPr="00C94B51">
              <w:rPr>
                <w:rFonts w:cs="Times New Roman"/>
                <w:sz w:val="16"/>
                <w:szCs w:val="16"/>
                <w:lang w:val="ru-RU"/>
              </w:rPr>
              <w:t>.С</w:t>
            </w:r>
            <w:proofErr w:type="gramEnd"/>
            <w:r w:rsidRPr="00C94B51">
              <w:rPr>
                <w:rFonts w:cs="Times New Roman"/>
                <w:sz w:val="16"/>
                <w:szCs w:val="16"/>
                <w:lang w:val="ru-RU"/>
              </w:rPr>
              <w:t>опки</w:t>
            </w:r>
            <w:proofErr w:type="spellEnd"/>
            <w:r w:rsidRPr="00C94B51">
              <w:rPr>
                <w:rFonts w:cs="Times New Roman"/>
                <w:sz w:val="16"/>
                <w:szCs w:val="16"/>
                <w:lang w:val="ru-RU"/>
              </w:rPr>
              <w:t>, з/у 43</w:t>
            </w:r>
          </w:p>
        </w:tc>
        <w:tc>
          <w:tcPr>
            <w:tcW w:w="3196" w:type="dxa"/>
          </w:tcPr>
          <w:p w:rsidR="00C94B51" w:rsidRPr="00C94B51" w:rsidRDefault="00C94B51" w:rsidP="00A720F4">
            <w:pPr>
              <w:jc w:val="center"/>
              <w:rPr>
                <w:rFonts w:cs="Times New Roman"/>
                <w:sz w:val="16"/>
                <w:szCs w:val="16"/>
              </w:rPr>
            </w:pPr>
            <w:r w:rsidRPr="00C94B51">
              <w:rPr>
                <w:rFonts w:cs="Times New Roman"/>
                <w:sz w:val="16"/>
                <w:szCs w:val="16"/>
              </w:rPr>
              <w:t>53:03:0929001:355</w:t>
            </w:r>
          </w:p>
        </w:tc>
      </w:tr>
      <w:tr w:rsidR="00C94B51" w:rsidRPr="00C94B51" w:rsidTr="00A720F4">
        <w:tc>
          <w:tcPr>
            <w:tcW w:w="1242" w:type="dxa"/>
          </w:tcPr>
          <w:p w:rsidR="00C94B51" w:rsidRPr="00C94B51" w:rsidRDefault="00C94B51" w:rsidP="00A720F4">
            <w:pPr>
              <w:jc w:val="center"/>
              <w:rPr>
                <w:rFonts w:cs="Times New Roman"/>
                <w:sz w:val="16"/>
                <w:szCs w:val="16"/>
              </w:rPr>
            </w:pPr>
            <w:r w:rsidRPr="00C94B51">
              <w:rPr>
                <w:rFonts w:cs="Times New Roman"/>
                <w:sz w:val="16"/>
                <w:szCs w:val="16"/>
              </w:rPr>
              <w:t>14.</w:t>
            </w:r>
          </w:p>
        </w:tc>
        <w:tc>
          <w:tcPr>
            <w:tcW w:w="4962" w:type="dxa"/>
          </w:tcPr>
          <w:p w:rsidR="00C94B51" w:rsidRPr="00C94B51" w:rsidRDefault="00C94B51" w:rsidP="00A720F4">
            <w:pPr>
              <w:jc w:val="center"/>
              <w:rPr>
                <w:rFonts w:cs="Times New Roman"/>
                <w:color w:val="FF0000"/>
                <w:sz w:val="16"/>
                <w:szCs w:val="16"/>
              </w:rPr>
            </w:pPr>
            <w:r w:rsidRPr="00C94B51">
              <w:rPr>
                <w:rFonts w:cs="Times New Roman"/>
                <w:color w:val="000000"/>
                <w:sz w:val="16"/>
                <w:szCs w:val="16"/>
              </w:rPr>
              <w:t>c9d3c8c6-6b06-4250-983a-502c2948c2cb</w:t>
            </w:r>
          </w:p>
        </w:tc>
        <w:tc>
          <w:tcPr>
            <w:tcW w:w="5386" w:type="dxa"/>
          </w:tcPr>
          <w:p w:rsidR="00C94B51" w:rsidRPr="00C94B51" w:rsidRDefault="00C94B51" w:rsidP="00A720F4">
            <w:pPr>
              <w:jc w:val="center"/>
              <w:rPr>
                <w:rFonts w:cs="Times New Roman"/>
                <w:sz w:val="16"/>
                <w:szCs w:val="16"/>
                <w:lang w:val="ru-RU"/>
              </w:rPr>
            </w:pPr>
            <w:r w:rsidRPr="00C94B51">
              <w:rPr>
                <w:rFonts w:cs="Times New Roman"/>
                <w:sz w:val="16"/>
                <w:szCs w:val="16"/>
                <w:lang w:val="ru-RU"/>
              </w:rPr>
              <w:t xml:space="preserve">Новгородская область, Валдайский муниципальный район, Костковское сельское поселение, </w:t>
            </w:r>
            <w:proofErr w:type="spellStart"/>
            <w:r w:rsidRPr="00C94B51">
              <w:rPr>
                <w:rFonts w:cs="Times New Roman"/>
                <w:sz w:val="16"/>
                <w:szCs w:val="16"/>
                <w:lang w:val="ru-RU"/>
              </w:rPr>
              <w:t>д</w:t>
            </w:r>
            <w:proofErr w:type="gramStart"/>
            <w:r w:rsidRPr="00C94B51">
              <w:rPr>
                <w:rFonts w:cs="Times New Roman"/>
                <w:sz w:val="16"/>
                <w:szCs w:val="16"/>
                <w:lang w:val="ru-RU"/>
              </w:rPr>
              <w:t>.В</w:t>
            </w:r>
            <w:proofErr w:type="gramEnd"/>
            <w:r w:rsidRPr="00C94B51">
              <w:rPr>
                <w:rFonts w:cs="Times New Roman"/>
                <w:sz w:val="16"/>
                <w:szCs w:val="16"/>
                <w:lang w:val="ru-RU"/>
              </w:rPr>
              <w:t>атцы</w:t>
            </w:r>
            <w:proofErr w:type="spellEnd"/>
            <w:r w:rsidRPr="00C94B51">
              <w:rPr>
                <w:rFonts w:cs="Times New Roman"/>
                <w:sz w:val="16"/>
                <w:szCs w:val="16"/>
                <w:lang w:val="ru-RU"/>
              </w:rPr>
              <w:t xml:space="preserve">, </w:t>
            </w:r>
            <w:proofErr w:type="spellStart"/>
            <w:r w:rsidRPr="00C94B51">
              <w:rPr>
                <w:rFonts w:cs="Times New Roman"/>
                <w:sz w:val="16"/>
                <w:szCs w:val="16"/>
                <w:lang w:val="ru-RU"/>
              </w:rPr>
              <w:t>ул.Васильева</w:t>
            </w:r>
            <w:proofErr w:type="spellEnd"/>
            <w:r w:rsidRPr="00C94B51">
              <w:rPr>
                <w:rFonts w:cs="Times New Roman"/>
                <w:sz w:val="16"/>
                <w:szCs w:val="16"/>
                <w:lang w:val="ru-RU"/>
              </w:rPr>
              <w:t>, з/у 143</w:t>
            </w:r>
          </w:p>
        </w:tc>
        <w:tc>
          <w:tcPr>
            <w:tcW w:w="3196" w:type="dxa"/>
          </w:tcPr>
          <w:p w:rsidR="00C94B51" w:rsidRPr="00C94B51" w:rsidRDefault="00C94B51" w:rsidP="00A720F4">
            <w:pPr>
              <w:jc w:val="center"/>
              <w:rPr>
                <w:rFonts w:cs="Times New Roman"/>
                <w:sz w:val="16"/>
                <w:szCs w:val="16"/>
              </w:rPr>
            </w:pPr>
            <w:r w:rsidRPr="00C94B51">
              <w:rPr>
                <w:rFonts w:cs="Times New Roman"/>
                <w:sz w:val="16"/>
                <w:szCs w:val="16"/>
              </w:rPr>
              <w:t>53:03:0931001:431</w:t>
            </w:r>
          </w:p>
        </w:tc>
      </w:tr>
      <w:tr w:rsidR="00C94B51" w:rsidRPr="00C94B51" w:rsidTr="00A720F4">
        <w:tc>
          <w:tcPr>
            <w:tcW w:w="1242" w:type="dxa"/>
          </w:tcPr>
          <w:p w:rsidR="00C94B51" w:rsidRPr="00C94B51" w:rsidRDefault="00C94B51" w:rsidP="00A720F4">
            <w:pPr>
              <w:jc w:val="center"/>
              <w:rPr>
                <w:rFonts w:cs="Times New Roman"/>
                <w:sz w:val="16"/>
                <w:szCs w:val="16"/>
              </w:rPr>
            </w:pPr>
            <w:r w:rsidRPr="00C94B51">
              <w:rPr>
                <w:rFonts w:cs="Times New Roman"/>
                <w:sz w:val="16"/>
                <w:szCs w:val="16"/>
              </w:rPr>
              <w:t>15.</w:t>
            </w:r>
          </w:p>
        </w:tc>
        <w:tc>
          <w:tcPr>
            <w:tcW w:w="4962" w:type="dxa"/>
          </w:tcPr>
          <w:p w:rsidR="00C94B51" w:rsidRPr="00C94B51" w:rsidRDefault="00C94B51" w:rsidP="00A720F4">
            <w:pPr>
              <w:jc w:val="center"/>
              <w:rPr>
                <w:rFonts w:cs="Times New Roman"/>
                <w:color w:val="000000"/>
                <w:sz w:val="16"/>
                <w:szCs w:val="16"/>
              </w:rPr>
            </w:pPr>
            <w:r w:rsidRPr="00C94B51">
              <w:rPr>
                <w:rFonts w:cs="Times New Roman"/>
                <w:color w:val="000000"/>
                <w:sz w:val="16"/>
                <w:szCs w:val="16"/>
              </w:rPr>
              <w:t>d13a0a81-914f-4475-ba41-9ec9f08fcf03</w:t>
            </w:r>
          </w:p>
        </w:tc>
        <w:tc>
          <w:tcPr>
            <w:tcW w:w="5386" w:type="dxa"/>
          </w:tcPr>
          <w:p w:rsidR="00C94B51" w:rsidRPr="00C94B51" w:rsidRDefault="00C94B51" w:rsidP="00A720F4">
            <w:pPr>
              <w:jc w:val="center"/>
              <w:rPr>
                <w:sz w:val="16"/>
                <w:szCs w:val="16"/>
                <w:lang w:val="ru-RU"/>
              </w:rPr>
            </w:pPr>
            <w:r w:rsidRPr="00C94B51">
              <w:rPr>
                <w:rFonts w:cs="Times New Roman"/>
                <w:sz w:val="16"/>
                <w:szCs w:val="16"/>
                <w:lang w:val="ru-RU"/>
              </w:rPr>
              <w:t xml:space="preserve">Новгородская область, Валдайский муниципальный район, Костковское сельское поселение, </w:t>
            </w:r>
            <w:proofErr w:type="spellStart"/>
            <w:r w:rsidRPr="00C94B51">
              <w:rPr>
                <w:rFonts w:cs="Times New Roman"/>
                <w:sz w:val="16"/>
                <w:szCs w:val="16"/>
                <w:lang w:val="ru-RU"/>
              </w:rPr>
              <w:t>д</w:t>
            </w:r>
            <w:proofErr w:type="gramStart"/>
            <w:r w:rsidRPr="00C94B51">
              <w:rPr>
                <w:rFonts w:cs="Times New Roman"/>
                <w:sz w:val="16"/>
                <w:szCs w:val="16"/>
                <w:lang w:val="ru-RU"/>
              </w:rPr>
              <w:t>.Л</w:t>
            </w:r>
            <w:proofErr w:type="gramEnd"/>
            <w:r w:rsidRPr="00C94B51">
              <w:rPr>
                <w:rFonts w:cs="Times New Roman"/>
                <w:sz w:val="16"/>
                <w:szCs w:val="16"/>
                <w:lang w:val="ru-RU"/>
              </w:rPr>
              <w:t>учки</w:t>
            </w:r>
            <w:proofErr w:type="spellEnd"/>
            <w:r w:rsidRPr="00C94B51">
              <w:rPr>
                <w:rFonts w:cs="Times New Roman"/>
                <w:sz w:val="16"/>
                <w:szCs w:val="16"/>
                <w:lang w:val="ru-RU"/>
              </w:rPr>
              <w:t>, з/у 86</w:t>
            </w:r>
          </w:p>
        </w:tc>
        <w:tc>
          <w:tcPr>
            <w:tcW w:w="3196" w:type="dxa"/>
          </w:tcPr>
          <w:p w:rsidR="00C94B51" w:rsidRPr="00C94B51" w:rsidRDefault="00C94B51" w:rsidP="00A720F4">
            <w:pPr>
              <w:jc w:val="center"/>
              <w:rPr>
                <w:sz w:val="16"/>
                <w:szCs w:val="16"/>
              </w:rPr>
            </w:pPr>
            <w:r w:rsidRPr="00C94B51">
              <w:rPr>
                <w:rFonts w:cs="Times New Roman"/>
                <w:sz w:val="16"/>
                <w:szCs w:val="16"/>
              </w:rPr>
              <w:t>53:03:0915001:363</w:t>
            </w:r>
          </w:p>
        </w:tc>
      </w:tr>
      <w:tr w:rsidR="00C94B51" w:rsidRPr="00C94B51" w:rsidTr="00A720F4">
        <w:tc>
          <w:tcPr>
            <w:tcW w:w="1242" w:type="dxa"/>
          </w:tcPr>
          <w:p w:rsidR="00C94B51" w:rsidRPr="00C94B51" w:rsidRDefault="00C94B51" w:rsidP="00A720F4">
            <w:pPr>
              <w:jc w:val="center"/>
              <w:rPr>
                <w:rFonts w:cs="Times New Roman"/>
                <w:sz w:val="16"/>
                <w:szCs w:val="16"/>
              </w:rPr>
            </w:pPr>
            <w:r w:rsidRPr="00C94B51">
              <w:rPr>
                <w:rFonts w:cs="Times New Roman"/>
                <w:sz w:val="16"/>
                <w:szCs w:val="16"/>
              </w:rPr>
              <w:t>16.</w:t>
            </w:r>
          </w:p>
        </w:tc>
        <w:tc>
          <w:tcPr>
            <w:tcW w:w="4962" w:type="dxa"/>
          </w:tcPr>
          <w:p w:rsidR="00C94B51" w:rsidRPr="00C94B51" w:rsidRDefault="00C94B51" w:rsidP="00A720F4">
            <w:pPr>
              <w:jc w:val="center"/>
              <w:rPr>
                <w:rFonts w:cs="Times New Roman"/>
                <w:color w:val="FF0000"/>
                <w:sz w:val="16"/>
                <w:szCs w:val="16"/>
              </w:rPr>
            </w:pPr>
            <w:r w:rsidRPr="00C94B51">
              <w:rPr>
                <w:rFonts w:cs="Times New Roman"/>
                <w:color w:val="000000"/>
                <w:sz w:val="16"/>
                <w:szCs w:val="16"/>
              </w:rPr>
              <w:t>21ea51fb-90ff-4078-bd56-473ad4483c2d</w:t>
            </w:r>
          </w:p>
        </w:tc>
        <w:tc>
          <w:tcPr>
            <w:tcW w:w="5386" w:type="dxa"/>
          </w:tcPr>
          <w:p w:rsidR="00C94B51" w:rsidRPr="00C94B51" w:rsidRDefault="00C94B51" w:rsidP="00A720F4">
            <w:pPr>
              <w:jc w:val="center"/>
              <w:rPr>
                <w:rFonts w:cs="Times New Roman"/>
                <w:sz w:val="16"/>
                <w:szCs w:val="16"/>
                <w:lang w:val="ru-RU"/>
              </w:rPr>
            </w:pPr>
            <w:r w:rsidRPr="00C94B51">
              <w:rPr>
                <w:rFonts w:cs="Times New Roman"/>
                <w:sz w:val="16"/>
                <w:szCs w:val="16"/>
                <w:lang w:val="ru-RU"/>
              </w:rPr>
              <w:t xml:space="preserve">Новгородская область, Валдайский муниципальный район, Костковское сельское поселение, </w:t>
            </w:r>
            <w:proofErr w:type="spellStart"/>
            <w:r w:rsidRPr="00C94B51">
              <w:rPr>
                <w:rFonts w:cs="Times New Roman"/>
                <w:sz w:val="16"/>
                <w:szCs w:val="16"/>
                <w:lang w:val="ru-RU"/>
              </w:rPr>
              <w:t>д</w:t>
            </w:r>
            <w:proofErr w:type="gramStart"/>
            <w:r w:rsidRPr="00C94B51">
              <w:rPr>
                <w:rFonts w:cs="Times New Roman"/>
                <w:sz w:val="16"/>
                <w:szCs w:val="16"/>
                <w:lang w:val="ru-RU"/>
              </w:rPr>
              <w:t>.В</w:t>
            </w:r>
            <w:proofErr w:type="gramEnd"/>
            <w:r w:rsidRPr="00C94B51">
              <w:rPr>
                <w:rFonts w:cs="Times New Roman"/>
                <w:sz w:val="16"/>
                <w:szCs w:val="16"/>
                <w:lang w:val="ru-RU"/>
              </w:rPr>
              <w:t>атцы</w:t>
            </w:r>
            <w:proofErr w:type="spellEnd"/>
            <w:r w:rsidRPr="00C94B51">
              <w:rPr>
                <w:rFonts w:cs="Times New Roman"/>
                <w:sz w:val="16"/>
                <w:szCs w:val="16"/>
                <w:lang w:val="ru-RU"/>
              </w:rPr>
              <w:t xml:space="preserve">, </w:t>
            </w:r>
            <w:proofErr w:type="spellStart"/>
            <w:r w:rsidRPr="00C94B51">
              <w:rPr>
                <w:rFonts w:cs="Times New Roman"/>
                <w:sz w:val="16"/>
                <w:szCs w:val="16"/>
                <w:lang w:val="ru-RU"/>
              </w:rPr>
              <w:t>ул.Васильева</w:t>
            </w:r>
            <w:proofErr w:type="spellEnd"/>
            <w:r w:rsidRPr="00C94B51">
              <w:rPr>
                <w:rFonts w:cs="Times New Roman"/>
                <w:sz w:val="16"/>
                <w:szCs w:val="16"/>
                <w:lang w:val="ru-RU"/>
              </w:rPr>
              <w:t>, з/у 142</w:t>
            </w:r>
          </w:p>
        </w:tc>
        <w:tc>
          <w:tcPr>
            <w:tcW w:w="3196" w:type="dxa"/>
          </w:tcPr>
          <w:p w:rsidR="00C94B51" w:rsidRPr="00C94B51" w:rsidRDefault="00C94B51" w:rsidP="00A720F4">
            <w:pPr>
              <w:jc w:val="center"/>
              <w:rPr>
                <w:rFonts w:cs="Times New Roman"/>
                <w:sz w:val="16"/>
                <w:szCs w:val="16"/>
              </w:rPr>
            </w:pPr>
            <w:r w:rsidRPr="00C94B51">
              <w:rPr>
                <w:rFonts w:cs="Times New Roman"/>
                <w:sz w:val="16"/>
                <w:szCs w:val="16"/>
              </w:rPr>
              <w:t>53:03:0931001:429</w:t>
            </w:r>
          </w:p>
        </w:tc>
      </w:tr>
      <w:tr w:rsidR="00C94B51" w:rsidRPr="00C94B51" w:rsidTr="00A720F4">
        <w:tc>
          <w:tcPr>
            <w:tcW w:w="1242" w:type="dxa"/>
          </w:tcPr>
          <w:p w:rsidR="00C94B51" w:rsidRPr="00C94B51" w:rsidRDefault="00C94B51" w:rsidP="00A720F4">
            <w:pPr>
              <w:jc w:val="center"/>
              <w:rPr>
                <w:rFonts w:cs="Times New Roman"/>
                <w:sz w:val="16"/>
                <w:szCs w:val="16"/>
              </w:rPr>
            </w:pPr>
            <w:r w:rsidRPr="00C94B51">
              <w:rPr>
                <w:rFonts w:cs="Times New Roman"/>
                <w:sz w:val="16"/>
                <w:szCs w:val="16"/>
              </w:rPr>
              <w:t>17.</w:t>
            </w:r>
          </w:p>
        </w:tc>
        <w:tc>
          <w:tcPr>
            <w:tcW w:w="4962" w:type="dxa"/>
          </w:tcPr>
          <w:p w:rsidR="00C94B51" w:rsidRPr="00C94B51" w:rsidRDefault="00C94B51" w:rsidP="00A720F4">
            <w:pPr>
              <w:jc w:val="center"/>
              <w:rPr>
                <w:rFonts w:cs="Times New Roman"/>
                <w:color w:val="000000"/>
                <w:sz w:val="16"/>
                <w:szCs w:val="16"/>
              </w:rPr>
            </w:pPr>
            <w:r w:rsidRPr="00C94B51">
              <w:rPr>
                <w:rFonts w:cs="Times New Roman"/>
                <w:color w:val="000000"/>
                <w:sz w:val="16"/>
                <w:szCs w:val="16"/>
              </w:rPr>
              <w:t>354c058f-8bfd-4df0-9515-a6ddcabf87a0</w:t>
            </w:r>
          </w:p>
        </w:tc>
        <w:tc>
          <w:tcPr>
            <w:tcW w:w="5386" w:type="dxa"/>
          </w:tcPr>
          <w:p w:rsidR="00C94B51" w:rsidRPr="00C94B51" w:rsidRDefault="00C94B51" w:rsidP="00A720F4">
            <w:pPr>
              <w:jc w:val="center"/>
              <w:rPr>
                <w:rFonts w:cs="Times New Roman"/>
                <w:sz w:val="16"/>
                <w:szCs w:val="16"/>
                <w:lang w:val="ru-RU"/>
              </w:rPr>
            </w:pPr>
            <w:r w:rsidRPr="00C94B51">
              <w:rPr>
                <w:rFonts w:cs="Times New Roman"/>
                <w:sz w:val="16"/>
                <w:szCs w:val="16"/>
                <w:lang w:val="ru-RU"/>
              </w:rPr>
              <w:t xml:space="preserve">Новгородская область, Валдайский муниципальный район, Костковское сельское поселение, </w:t>
            </w:r>
            <w:proofErr w:type="spellStart"/>
            <w:r w:rsidRPr="00C94B51">
              <w:rPr>
                <w:rFonts w:cs="Times New Roman"/>
                <w:sz w:val="16"/>
                <w:szCs w:val="16"/>
                <w:lang w:val="ru-RU"/>
              </w:rPr>
              <w:t>д</w:t>
            </w:r>
            <w:proofErr w:type="gramStart"/>
            <w:r w:rsidRPr="00C94B51">
              <w:rPr>
                <w:rFonts w:cs="Times New Roman"/>
                <w:sz w:val="16"/>
                <w:szCs w:val="16"/>
                <w:lang w:val="ru-RU"/>
              </w:rPr>
              <w:t>.В</w:t>
            </w:r>
            <w:proofErr w:type="gramEnd"/>
            <w:r w:rsidRPr="00C94B51">
              <w:rPr>
                <w:rFonts w:cs="Times New Roman"/>
                <w:sz w:val="16"/>
                <w:szCs w:val="16"/>
                <w:lang w:val="ru-RU"/>
              </w:rPr>
              <w:t>атцы</w:t>
            </w:r>
            <w:proofErr w:type="spellEnd"/>
            <w:r w:rsidRPr="00C94B51">
              <w:rPr>
                <w:rFonts w:cs="Times New Roman"/>
                <w:sz w:val="16"/>
                <w:szCs w:val="16"/>
                <w:lang w:val="ru-RU"/>
              </w:rPr>
              <w:t xml:space="preserve">, </w:t>
            </w:r>
            <w:proofErr w:type="spellStart"/>
            <w:r w:rsidRPr="00C94B51">
              <w:rPr>
                <w:rFonts w:cs="Times New Roman"/>
                <w:sz w:val="16"/>
                <w:szCs w:val="16"/>
                <w:lang w:val="ru-RU"/>
              </w:rPr>
              <w:t>ул.Васильева</w:t>
            </w:r>
            <w:proofErr w:type="spellEnd"/>
            <w:r w:rsidRPr="00C94B51">
              <w:rPr>
                <w:rFonts w:cs="Times New Roman"/>
                <w:sz w:val="16"/>
                <w:szCs w:val="16"/>
                <w:lang w:val="ru-RU"/>
              </w:rPr>
              <w:t>, з/у 95</w:t>
            </w:r>
          </w:p>
        </w:tc>
        <w:tc>
          <w:tcPr>
            <w:tcW w:w="3196" w:type="dxa"/>
          </w:tcPr>
          <w:p w:rsidR="00C94B51" w:rsidRPr="00C94B51" w:rsidRDefault="00C94B51" w:rsidP="00A720F4">
            <w:pPr>
              <w:jc w:val="center"/>
              <w:rPr>
                <w:rFonts w:cs="Times New Roman"/>
                <w:sz w:val="16"/>
                <w:szCs w:val="16"/>
              </w:rPr>
            </w:pPr>
            <w:r w:rsidRPr="00C94B51">
              <w:rPr>
                <w:rFonts w:cs="Times New Roman"/>
                <w:sz w:val="16"/>
                <w:szCs w:val="16"/>
              </w:rPr>
              <w:t>53:03:0931001:234</w:t>
            </w:r>
          </w:p>
        </w:tc>
      </w:tr>
      <w:tr w:rsidR="00C94B51" w:rsidRPr="00C94B51" w:rsidTr="00A720F4">
        <w:tc>
          <w:tcPr>
            <w:tcW w:w="1242" w:type="dxa"/>
          </w:tcPr>
          <w:p w:rsidR="00C94B51" w:rsidRPr="00C94B51" w:rsidRDefault="00C94B51" w:rsidP="00A720F4">
            <w:pPr>
              <w:jc w:val="center"/>
              <w:rPr>
                <w:rFonts w:cs="Times New Roman"/>
                <w:sz w:val="16"/>
                <w:szCs w:val="16"/>
              </w:rPr>
            </w:pPr>
            <w:r w:rsidRPr="00C94B51">
              <w:rPr>
                <w:rFonts w:cs="Times New Roman"/>
                <w:sz w:val="16"/>
                <w:szCs w:val="16"/>
              </w:rPr>
              <w:t>18.</w:t>
            </w:r>
          </w:p>
        </w:tc>
        <w:tc>
          <w:tcPr>
            <w:tcW w:w="4962" w:type="dxa"/>
          </w:tcPr>
          <w:p w:rsidR="00C94B51" w:rsidRPr="00C94B51" w:rsidRDefault="00C94B51" w:rsidP="00A720F4">
            <w:pPr>
              <w:jc w:val="center"/>
              <w:rPr>
                <w:rFonts w:cs="Times New Roman"/>
                <w:color w:val="000000"/>
                <w:sz w:val="16"/>
                <w:szCs w:val="16"/>
              </w:rPr>
            </w:pPr>
            <w:r w:rsidRPr="00C94B51">
              <w:rPr>
                <w:rFonts w:cs="Times New Roman"/>
                <w:color w:val="000000"/>
                <w:sz w:val="16"/>
                <w:szCs w:val="16"/>
              </w:rPr>
              <w:t>072a9148-6ddd-4d83-af2e-1c13d0b45c95</w:t>
            </w:r>
          </w:p>
        </w:tc>
        <w:tc>
          <w:tcPr>
            <w:tcW w:w="5386" w:type="dxa"/>
          </w:tcPr>
          <w:p w:rsidR="00C94B51" w:rsidRPr="00C94B51" w:rsidRDefault="00C94B51" w:rsidP="00A720F4">
            <w:pPr>
              <w:jc w:val="center"/>
              <w:rPr>
                <w:rFonts w:cs="Times New Roman"/>
                <w:sz w:val="16"/>
                <w:szCs w:val="16"/>
                <w:lang w:val="ru-RU"/>
              </w:rPr>
            </w:pPr>
            <w:r w:rsidRPr="00C94B51">
              <w:rPr>
                <w:rFonts w:cs="Times New Roman"/>
                <w:sz w:val="16"/>
                <w:szCs w:val="16"/>
                <w:lang w:val="ru-RU"/>
              </w:rPr>
              <w:t xml:space="preserve">Новгородская область, Валдайский муниципальный район, Костковское сельское поселение, </w:t>
            </w:r>
            <w:proofErr w:type="spellStart"/>
            <w:r w:rsidRPr="00C94B51">
              <w:rPr>
                <w:rFonts w:cs="Times New Roman"/>
                <w:sz w:val="16"/>
                <w:szCs w:val="16"/>
                <w:lang w:val="ru-RU"/>
              </w:rPr>
              <w:t>д</w:t>
            </w:r>
            <w:proofErr w:type="gramStart"/>
            <w:r w:rsidRPr="00C94B51">
              <w:rPr>
                <w:rFonts w:cs="Times New Roman"/>
                <w:sz w:val="16"/>
                <w:szCs w:val="16"/>
                <w:lang w:val="ru-RU"/>
              </w:rPr>
              <w:t>.В</w:t>
            </w:r>
            <w:proofErr w:type="gramEnd"/>
            <w:r w:rsidRPr="00C94B51">
              <w:rPr>
                <w:rFonts w:cs="Times New Roman"/>
                <w:sz w:val="16"/>
                <w:szCs w:val="16"/>
                <w:lang w:val="ru-RU"/>
              </w:rPr>
              <w:t>атцы</w:t>
            </w:r>
            <w:proofErr w:type="spellEnd"/>
            <w:r w:rsidRPr="00C94B51">
              <w:rPr>
                <w:rFonts w:cs="Times New Roman"/>
                <w:sz w:val="16"/>
                <w:szCs w:val="16"/>
                <w:lang w:val="ru-RU"/>
              </w:rPr>
              <w:t xml:space="preserve">, </w:t>
            </w:r>
            <w:proofErr w:type="spellStart"/>
            <w:r w:rsidRPr="00C94B51">
              <w:rPr>
                <w:rFonts w:cs="Times New Roman"/>
                <w:sz w:val="16"/>
                <w:szCs w:val="16"/>
                <w:lang w:val="ru-RU"/>
              </w:rPr>
              <w:t>ул.Васильева</w:t>
            </w:r>
            <w:proofErr w:type="spellEnd"/>
            <w:r w:rsidRPr="00C94B51">
              <w:rPr>
                <w:rFonts w:cs="Times New Roman"/>
                <w:sz w:val="16"/>
                <w:szCs w:val="16"/>
                <w:lang w:val="ru-RU"/>
              </w:rPr>
              <w:t>, з/у 95А</w:t>
            </w:r>
          </w:p>
        </w:tc>
        <w:tc>
          <w:tcPr>
            <w:tcW w:w="3196" w:type="dxa"/>
          </w:tcPr>
          <w:p w:rsidR="00C94B51" w:rsidRPr="00C94B51" w:rsidRDefault="00C94B51" w:rsidP="00A720F4">
            <w:pPr>
              <w:jc w:val="center"/>
              <w:rPr>
                <w:rFonts w:cs="Times New Roman"/>
                <w:sz w:val="16"/>
                <w:szCs w:val="16"/>
              </w:rPr>
            </w:pPr>
            <w:r w:rsidRPr="00C94B51">
              <w:rPr>
                <w:rFonts w:cs="Times New Roman"/>
                <w:sz w:val="16"/>
                <w:szCs w:val="16"/>
              </w:rPr>
              <w:t>53:03:0931001:417</w:t>
            </w:r>
          </w:p>
        </w:tc>
      </w:tr>
      <w:tr w:rsidR="00C94B51" w:rsidRPr="00C94B51" w:rsidTr="00A720F4">
        <w:tc>
          <w:tcPr>
            <w:tcW w:w="1242" w:type="dxa"/>
          </w:tcPr>
          <w:p w:rsidR="00C94B51" w:rsidRPr="00C94B51" w:rsidRDefault="00C94B51" w:rsidP="00A720F4">
            <w:pPr>
              <w:jc w:val="center"/>
              <w:rPr>
                <w:rFonts w:cs="Times New Roman"/>
                <w:sz w:val="16"/>
                <w:szCs w:val="16"/>
              </w:rPr>
            </w:pPr>
            <w:r w:rsidRPr="00C94B51">
              <w:rPr>
                <w:rFonts w:cs="Times New Roman"/>
                <w:sz w:val="16"/>
                <w:szCs w:val="16"/>
              </w:rPr>
              <w:t>19.</w:t>
            </w:r>
          </w:p>
        </w:tc>
        <w:tc>
          <w:tcPr>
            <w:tcW w:w="4962" w:type="dxa"/>
          </w:tcPr>
          <w:p w:rsidR="00C94B51" w:rsidRPr="00C94B51" w:rsidRDefault="00C94B51" w:rsidP="00A720F4">
            <w:pPr>
              <w:jc w:val="center"/>
              <w:rPr>
                <w:rFonts w:cs="Times New Roman"/>
                <w:color w:val="000000"/>
                <w:sz w:val="16"/>
                <w:szCs w:val="16"/>
              </w:rPr>
            </w:pPr>
            <w:r w:rsidRPr="00C94B51">
              <w:rPr>
                <w:rFonts w:cs="Times New Roman"/>
                <w:color w:val="000000"/>
                <w:sz w:val="16"/>
                <w:szCs w:val="16"/>
              </w:rPr>
              <w:t>0d224727-6e5f-4359-bc87-c9b8a6e5512e</w:t>
            </w:r>
          </w:p>
        </w:tc>
        <w:tc>
          <w:tcPr>
            <w:tcW w:w="5386" w:type="dxa"/>
          </w:tcPr>
          <w:p w:rsidR="00C94B51" w:rsidRPr="00C94B51" w:rsidRDefault="00C94B51" w:rsidP="00A720F4">
            <w:pPr>
              <w:jc w:val="center"/>
              <w:rPr>
                <w:rFonts w:cs="Times New Roman"/>
                <w:sz w:val="16"/>
                <w:szCs w:val="16"/>
                <w:lang w:val="ru-RU"/>
              </w:rPr>
            </w:pPr>
            <w:r w:rsidRPr="00C94B51">
              <w:rPr>
                <w:rFonts w:cs="Times New Roman"/>
                <w:sz w:val="16"/>
                <w:szCs w:val="16"/>
                <w:lang w:val="ru-RU"/>
              </w:rPr>
              <w:t xml:space="preserve">Новгородская область, Валдайский муниципальный район, Костковское сельское поселение, </w:t>
            </w:r>
            <w:proofErr w:type="spellStart"/>
            <w:r w:rsidRPr="00C94B51">
              <w:rPr>
                <w:rFonts w:cs="Times New Roman"/>
                <w:sz w:val="16"/>
                <w:szCs w:val="16"/>
                <w:lang w:val="ru-RU"/>
              </w:rPr>
              <w:t>д</w:t>
            </w:r>
            <w:proofErr w:type="gramStart"/>
            <w:r w:rsidRPr="00C94B51">
              <w:rPr>
                <w:rFonts w:cs="Times New Roman"/>
                <w:sz w:val="16"/>
                <w:szCs w:val="16"/>
                <w:lang w:val="ru-RU"/>
              </w:rPr>
              <w:t>.В</w:t>
            </w:r>
            <w:proofErr w:type="gramEnd"/>
            <w:r w:rsidRPr="00C94B51">
              <w:rPr>
                <w:rFonts w:cs="Times New Roman"/>
                <w:sz w:val="16"/>
                <w:szCs w:val="16"/>
                <w:lang w:val="ru-RU"/>
              </w:rPr>
              <w:t>атцы</w:t>
            </w:r>
            <w:proofErr w:type="spellEnd"/>
            <w:r w:rsidRPr="00C94B51">
              <w:rPr>
                <w:rFonts w:cs="Times New Roman"/>
                <w:sz w:val="16"/>
                <w:szCs w:val="16"/>
                <w:lang w:val="ru-RU"/>
              </w:rPr>
              <w:t xml:space="preserve">, </w:t>
            </w:r>
            <w:proofErr w:type="spellStart"/>
            <w:r w:rsidRPr="00C94B51">
              <w:rPr>
                <w:rFonts w:cs="Times New Roman"/>
                <w:sz w:val="16"/>
                <w:szCs w:val="16"/>
                <w:lang w:val="ru-RU"/>
              </w:rPr>
              <w:t>ул.Васильева</w:t>
            </w:r>
            <w:proofErr w:type="spellEnd"/>
            <w:r w:rsidRPr="00C94B51">
              <w:rPr>
                <w:rFonts w:cs="Times New Roman"/>
                <w:sz w:val="16"/>
                <w:szCs w:val="16"/>
                <w:lang w:val="ru-RU"/>
              </w:rPr>
              <w:t>, з/у 93А</w:t>
            </w:r>
          </w:p>
          <w:p w:rsidR="00C94B51" w:rsidRPr="00C94B51" w:rsidRDefault="00C94B51" w:rsidP="00A720F4">
            <w:pPr>
              <w:jc w:val="center"/>
              <w:rPr>
                <w:rFonts w:cs="Times New Roman"/>
                <w:sz w:val="16"/>
                <w:szCs w:val="16"/>
                <w:lang w:val="ru-RU"/>
              </w:rPr>
            </w:pPr>
          </w:p>
        </w:tc>
        <w:tc>
          <w:tcPr>
            <w:tcW w:w="3196" w:type="dxa"/>
          </w:tcPr>
          <w:p w:rsidR="00C94B51" w:rsidRPr="00C94B51" w:rsidRDefault="00C94B51" w:rsidP="00A720F4">
            <w:pPr>
              <w:jc w:val="center"/>
              <w:rPr>
                <w:rFonts w:cs="Times New Roman"/>
                <w:sz w:val="16"/>
                <w:szCs w:val="16"/>
              </w:rPr>
            </w:pPr>
            <w:r w:rsidRPr="00C94B51">
              <w:rPr>
                <w:rFonts w:cs="Times New Roman"/>
                <w:sz w:val="16"/>
                <w:szCs w:val="16"/>
              </w:rPr>
              <w:t>53:03:0931001:418</w:t>
            </w:r>
          </w:p>
        </w:tc>
      </w:tr>
      <w:tr w:rsidR="00C94B51" w:rsidRPr="00C94B51" w:rsidTr="00A720F4">
        <w:tc>
          <w:tcPr>
            <w:tcW w:w="1242" w:type="dxa"/>
          </w:tcPr>
          <w:p w:rsidR="00C94B51" w:rsidRPr="00C94B51" w:rsidRDefault="00C94B51" w:rsidP="00A720F4">
            <w:pPr>
              <w:jc w:val="center"/>
              <w:rPr>
                <w:rFonts w:cs="Times New Roman"/>
                <w:sz w:val="16"/>
                <w:szCs w:val="16"/>
              </w:rPr>
            </w:pPr>
            <w:r w:rsidRPr="00C94B51">
              <w:rPr>
                <w:rFonts w:cs="Times New Roman"/>
                <w:sz w:val="16"/>
                <w:szCs w:val="16"/>
              </w:rPr>
              <w:t>20.</w:t>
            </w:r>
          </w:p>
        </w:tc>
        <w:tc>
          <w:tcPr>
            <w:tcW w:w="4962" w:type="dxa"/>
          </w:tcPr>
          <w:p w:rsidR="00C94B51" w:rsidRPr="00C94B51" w:rsidRDefault="00C94B51" w:rsidP="00A720F4">
            <w:pPr>
              <w:jc w:val="center"/>
              <w:rPr>
                <w:rFonts w:cs="Times New Roman"/>
                <w:color w:val="000000"/>
                <w:sz w:val="16"/>
                <w:szCs w:val="16"/>
              </w:rPr>
            </w:pPr>
            <w:r w:rsidRPr="00C94B51">
              <w:rPr>
                <w:rFonts w:cs="Times New Roman"/>
                <w:color w:val="000000"/>
                <w:sz w:val="16"/>
                <w:szCs w:val="16"/>
              </w:rPr>
              <w:t>cd541baa-680a-4c05-b9a5-c6ef90f9185d</w:t>
            </w:r>
          </w:p>
          <w:p w:rsidR="00C94B51" w:rsidRPr="00C94B51" w:rsidRDefault="00C94B51" w:rsidP="00A720F4">
            <w:pPr>
              <w:jc w:val="center"/>
              <w:rPr>
                <w:rFonts w:cs="Times New Roman"/>
                <w:color w:val="000000"/>
                <w:sz w:val="16"/>
                <w:szCs w:val="16"/>
              </w:rPr>
            </w:pPr>
          </w:p>
        </w:tc>
        <w:tc>
          <w:tcPr>
            <w:tcW w:w="5386" w:type="dxa"/>
          </w:tcPr>
          <w:p w:rsidR="00C94B51" w:rsidRPr="00C94B51" w:rsidRDefault="00C94B51" w:rsidP="00A720F4">
            <w:pPr>
              <w:jc w:val="center"/>
              <w:rPr>
                <w:rFonts w:cs="Times New Roman"/>
                <w:sz w:val="16"/>
                <w:szCs w:val="16"/>
                <w:lang w:val="ru-RU"/>
              </w:rPr>
            </w:pPr>
            <w:r w:rsidRPr="00C94B51">
              <w:rPr>
                <w:rFonts w:cs="Times New Roman"/>
                <w:sz w:val="16"/>
                <w:szCs w:val="16"/>
                <w:lang w:val="ru-RU"/>
              </w:rPr>
              <w:t xml:space="preserve">Новгородская область, Валдайский муниципальный район, Костковское сельское поселение, </w:t>
            </w:r>
            <w:proofErr w:type="spellStart"/>
            <w:r w:rsidRPr="00C94B51">
              <w:rPr>
                <w:rFonts w:cs="Times New Roman"/>
                <w:sz w:val="16"/>
                <w:szCs w:val="16"/>
                <w:lang w:val="ru-RU"/>
              </w:rPr>
              <w:t>д</w:t>
            </w:r>
            <w:proofErr w:type="gramStart"/>
            <w:r w:rsidRPr="00C94B51">
              <w:rPr>
                <w:rFonts w:cs="Times New Roman"/>
                <w:sz w:val="16"/>
                <w:szCs w:val="16"/>
                <w:lang w:val="ru-RU"/>
              </w:rPr>
              <w:t>.Е</w:t>
            </w:r>
            <w:proofErr w:type="gramEnd"/>
            <w:r w:rsidRPr="00C94B51">
              <w:rPr>
                <w:rFonts w:cs="Times New Roman"/>
                <w:sz w:val="16"/>
                <w:szCs w:val="16"/>
                <w:lang w:val="ru-RU"/>
              </w:rPr>
              <w:t>глино</w:t>
            </w:r>
            <w:proofErr w:type="spellEnd"/>
            <w:r w:rsidRPr="00C94B51">
              <w:rPr>
                <w:rFonts w:cs="Times New Roman"/>
                <w:sz w:val="16"/>
                <w:szCs w:val="16"/>
                <w:lang w:val="ru-RU"/>
              </w:rPr>
              <w:t>, з/у 21</w:t>
            </w:r>
          </w:p>
          <w:p w:rsidR="00C94B51" w:rsidRPr="00C94B51" w:rsidRDefault="00C94B51" w:rsidP="00A720F4">
            <w:pPr>
              <w:jc w:val="center"/>
              <w:rPr>
                <w:rFonts w:cs="Times New Roman"/>
                <w:sz w:val="16"/>
                <w:szCs w:val="16"/>
                <w:lang w:val="ru-RU"/>
              </w:rPr>
            </w:pPr>
          </w:p>
        </w:tc>
        <w:tc>
          <w:tcPr>
            <w:tcW w:w="3196" w:type="dxa"/>
          </w:tcPr>
          <w:p w:rsidR="00C94B51" w:rsidRPr="00C94B51" w:rsidRDefault="00C94B51" w:rsidP="00A720F4">
            <w:pPr>
              <w:jc w:val="center"/>
              <w:rPr>
                <w:rFonts w:cs="Times New Roman"/>
                <w:sz w:val="16"/>
                <w:szCs w:val="16"/>
              </w:rPr>
            </w:pPr>
            <w:r w:rsidRPr="00C94B51">
              <w:rPr>
                <w:rFonts w:cs="Times New Roman"/>
                <w:sz w:val="16"/>
                <w:szCs w:val="16"/>
              </w:rPr>
              <w:t>53:03:0937001:170</w:t>
            </w:r>
          </w:p>
        </w:tc>
      </w:tr>
      <w:tr w:rsidR="00C94B51" w:rsidRPr="00C94B51" w:rsidTr="00A720F4">
        <w:tc>
          <w:tcPr>
            <w:tcW w:w="1242" w:type="dxa"/>
          </w:tcPr>
          <w:p w:rsidR="00C94B51" w:rsidRPr="00C94B51" w:rsidRDefault="00C94B51" w:rsidP="00A720F4">
            <w:pPr>
              <w:jc w:val="center"/>
              <w:rPr>
                <w:rFonts w:cs="Times New Roman"/>
                <w:sz w:val="16"/>
                <w:szCs w:val="16"/>
              </w:rPr>
            </w:pPr>
            <w:r w:rsidRPr="00C94B51">
              <w:rPr>
                <w:rFonts w:cs="Times New Roman"/>
                <w:sz w:val="16"/>
                <w:szCs w:val="16"/>
              </w:rPr>
              <w:t>21.</w:t>
            </w:r>
          </w:p>
        </w:tc>
        <w:tc>
          <w:tcPr>
            <w:tcW w:w="4962" w:type="dxa"/>
          </w:tcPr>
          <w:p w:rsidR="00C94B51" w:rsidRPr="00C94B51" w:rsidRDefault="00C94B51" w:rsidP="00A720F4">
            <w:pPr>
              <w:jc w:val="center"/>
              <w:rPr>
                <w:rFonts w:cs="Times New Roman"/>
                <w:color w:val="000000"/>
                <w:sz w:val="16"/>
                <w:szCs w:val="16"/>
              </w:rPr>
            </w:pPr>
            <w:r w:rsidRPr="00C94B51">
              <w:rPr>
                <w:rFonts w:cs="Times New Roman"/>
                <w:color w:val="000000"/>
                <w:sz w:val="16"/>
                <w:szCs w:val="16"/>
              </w:rPr>
              <w:t>8adde21e-889b-4a92-8d02-423e11dcfa12</w:t>
            </w:r>
          </w:p>
        </w:tc>
        <w:tc>
          <w:tcPr>
            <w:tcW w:w="5386" w:type="dxa"/>
          </w:tcPr>
          <w:p w:rsidR="00C94B51" w:rsidRPr="00C94B51" w:rsidRDefault="00C94B51" w:rsidP="00A720F4">
            <w:pPr>
              <w:jc w:val="center"/>
              <w:rPr>
                <w:rFonts w:cs="Times New Roman"/>
                <w:sz w:val="16"/>
                <w:szCs w:val="16"/>
                <w:lang w:val="ru-RU"/>
              </w:rPr>
            </w:pPr>
            <w:r w:rsidRPr="00C94B51">
              <w:rPr>
                <w:rFonts w:cs="Times New Roman"/>
                <w:sz w:val="16"/>
                <w:szCs w:val="16"/>
                <w:lang w:val="ru-RU"/>
              </w:rPr>
              <w:t xml:space="preserve">Новгородская область, Валдайский муниципальный район, Костковское сельское поселение, </w:t>
            </w:r>
            <w:proofErr w:type="spellStart"/>
            <w:r w:rsidRPr="00C94B51">
              <w:rPr>
                <w:rFonts w:cs="Times New Roman"/>
                <w:sz w:val="16"/>
                <w:szCs w:val="16"/>
                <w:lang w:val="ru-RU"/>
              </w:rPr>
              <w:t>д</w:t>
            </w:r>
            <w:proofErr w:type="gramStart"/>
            <w:r w:rsidRPr="00C94B51">
              <w:rPr>
                <w:rFonts w:cs="Times New Roman"/>
                <w:sz w:val="16"/>
                <w:szCs w:val="16"/>
                <w:lang w:val="ru-RU"/>
              </w:rPr>
              <w:t>.Е</w:t>
            </w:r>
            <w:proofErr w:type="gramEnd"/>
            <w:r w:rsidRPr="00C94B51">
              <w:rPr>
                <w:rFonts w:cs="Times New Roman"/>
                <w:sz w:val="16"/>
                <w:szCs w:val="16"/>
                <w:lang w:val="ru-RU"/>
              </w:rPr>
              <w:t>глино</w:t>
            </w:r>
            <w:proofErr w:type="spellEnd"/>
            <w:r w:rsidRPr="00C94B51">
              <w:rPr>
                <w:rFonts w:cs="Times New Roman"/>
                <w:sz w:val="16"/>
                <w:szCs w:val="16"/>
                <w:lang w:val="ru-RU"/>
              </w:rPr>
              <w:t>, з/у 26</w:t>
            </w:r>
          </w:p>
        </w:tc>
        <w:tc>
          <w:tcPr>
            <w:tcW w:w="3196" w:type="dxa"/>
          </w:tcPr>
          <w:p w:rsidR="00C94B51" w:rsidRPr="00C94B51" w:rsidRDefault="00C94B51" w:rsidP="00A720F4">
            <w:pPr>
              <w:jc w:val="center"/>
              <w:rPr>
                <w:rFonts w:cs="Times New Roman"/>
                <w:sz w:val="16"/>
                <w:szCs w:val="16"/>
              </w:rPr>
            </w:pPr>
            <w:r w:rsidRPr="00C94B51">
              <w:rPr>
                <w:rFonts w:cs="Times New Roman"/>
                <w:sz w:val="16"/>
                <w:szCs w:val="16"/>
              </w:rPr>
              <w:t>53:03:0937001:169</w:t>
            </w:r>
          </w:p>
        </w:tc>
      </w:tr>
      <w:tr w:rsidR="00C94B51" w:rsidRPr="00C94B51" w:rsidTr="00A720F4">
        <w:tc>
          <w:tcPr>
            <w:tcW w:w="1242" w:type="dxa"/>
          </w:tcPr>
          <w:p w:rsidR="00C94B51" w:rsidRPr="00C94B51" w:rsidRDefault="00C94B51" w:rsidP="00A720F4">
            <w:pPr>
              <w:jc w:val="center"/>
              <w:rPr>
                <w:rFonts w:cs="Times New Roman"/>
                <w:sz w:val="16"/>
                <w:szCs w:val="16"/>
              </w:rPr>
            </w:pPr>
            <w:r w:rsidRPr="00C94B51">
              <w:rPr>
                <w:rFonts w:cs="Times New Roman"/>
                <w:sz w:val="16"/>
                <w:szCs w:val="16"/>
              </w:rPr>
              <w:t>22.</w:t>
            </w:r>
          </w:p>
        </w:tc>
        <w:tc>
          <w:tcPr>
            <w:tcW w:w="4962" w:type="dxa"/>
          </w:tcPr>
          <w:p w:rsidR="00C94B51" w:rsidRPr="00C94B51" w:rsidRDefault="00C94B51" w:rsidP="00A720F4">
            <w:pPr>
              <w:jc w:val="center"/>
              <w:rPr>
                <w:rFonts w:cs="Times New Roman"/>
                <w:color w:val="000000"/>
                <w:sz w:val="16"/>
                <w:szCs w:val="16"/>
              </w:rPr>
            </w:pPr>
            <w:r w:rsidRPr="00C94B51">
              <w:rPr>
                <w:rFonts w:cs="Times New Roman"/>
                <w:color w:val="000000"/>
                <w:sz w:val="16"/>
                <w:szCs w:val="16"/>
              </w:rPr>
              <w:t>0e10f501-c532-464f-add0-bbd8594a58fb</w:t>
            </w:r>
          </w:p>
        </w:tc>
        <w:tc>
          <w:tcPr>
            <w:tcW w:w="5386" w:type="dxa"/>
          </w:tcPr>
          <w:p w:rsidR="00C94B51" w:rsidRPr="00C94B51" w:rsidRDefault="00C94B51" w:rsidP="00A720F4">
            <w:pPr>
              <w:jc w:val="center"/>
              <w:rPr>
                <w:rFonts w:cs="Times New Roman"/>
                <w:sz w:val="16"/>
                <w:szCs w:val="16"/>
                <w:lang w:val="ru-RU"/>
              </w:rPr>
            </w:pPr>
            <w:r w:rsidRPr="00C94B51">
              <w:rPr>
                <w:rFonts w:cs="Times New Roman"/>
                <w:sz w:val="16"/>
                <w:szCs w:val="16"/>
                <w:lang w:val="ru-RU"/>
              </w:rPr>
              <w:t>Новгородская область, Валдайский муниципальный район, Костковское сельское поселение, з/у 0000000/1</w:t>
            </w:r>
          </w:p>
        </w:tc>
        <w:tc>
          <w:tcPr>
            <w:tcW w:w="3196" w:type="dxa"/>
          </w:tcPr>
          <w:p w:rsidR="00C94B51" w:rsidRPr="00C94B51" w:rsidRDefault="00C94B51" w:rsidP="00A720F4">
            <w:pPr>
              <w:jc w:val="center"/>
              <w:rPr>
                <w:rFonts w:cs="Times New Roman"/>
                <w:sz w:val="16"/>
                <w:szCs w:val="16"/>
              </w:rPr>
            </w:pPr>
            <w:r w:rsidRPr="00C94B51">
              <w:rPr>
                <w:rFonts w:cs="Times New Roman"/>
                <w:sz w:val="16"/>
                <w:szCs w:val="16"/>
              </w:rPr>
              <w:t>53:03:0000000:13577</w:t>
            </w:r>
          </w:p>
        </w:tc>
      </w:tr>
      <w:tr w:rsidR="00C94B51" w:rsidRPr="00C94B51" w:rsidTr="00A720F4">
        <w:tc>
          <w:tcPr>
            <w:tcW w:w="1242" w:type="dxa"/>
          </w:tcPr>
          <w:p w:rsidR="00C94B51" w:rsidRPr="00C94B51" w:rsidRDefault="00C94B51" w:rsidP="00A720F4">
            <w:pPr>
              <w:jc w:val="center"/>
              <w:rPr>
                <w:rFonts w:cs="Times New Roman"/>
                <w:sz w:val="16"/>
                <w:szCs w:val="16"/>
              </w:rPr>
            </w:pPr>
            <w:r w:rsidRPr="00C94B51">
              <w:rPr>
                <w:rFonts w:cs="Times New Roman"/>
                <w:sz w:val="16"/>
                <w:szCs w:val="16"/>
              </w:rPr>
              <w:t>23.</w:t>
            </w:r>
          </w:p>
        </w:tc>
        <w:tc>
          <w:tcPr>
            <w:tcW w:w="4962" w:type="dxa"/>
          </w:tcPr>
          <w:p w:rsidR="00C94B51" w:rsidRPr="00C94B51" w:rsidRDefault="00C94B51" w:rsidP="00A720F4">
            <w:pPr>
              <w:jc w:val="center"/>
              <w:rPr>
                <w:rFonts w:cs="Times New Roman"/>
                <w:color w:val="000000"/>
                <w:sz w:val="16"/>
                <w:szCs w:val="16"/>
              </w:rPr>
            </w:pPr>
            <w:r w:rsidRPr="00C94B51">
              <w:rPr>
                <w:rFonts w:cs="Times New Roman"/>
                <w:color w:val="000000"/>
                <w:sz w:val="16"/>
                <w:szCs w:val="16"/>
              </w:rPr>
              <w:t>5181ab3a-7ee2-4379-82ac-1f9cca6bc6cc</w:t>
            </w:r>
          </w:p>
        </w:tc>
        <w:tc>
          <w:tcPr>
            <w:tcW w:w="5386" w:type="dxa"/>
          </w:tcPr>
          <w:p w:rsidR="00C94B51" w:rsidRPr="00C94B51" w:rsidRDefault="00C94B51" w:rsidP="00A720F4">
            <w:pPr>
              <w:jc w:val="center"/>
              <w:rPr>
                <w:rFonts w:cs="Times New Roman"/>
                <w:sz w:val="16"/>
                <w:szCs w:val="16"/>
                <w:lang w:val="ru-RU"/>
              </w:rPr>
            </w:pPr>
            <w:r w:rsidRPr="00C94B51">
              <w:rPr>
                <w:rFonts w:cs="Times New Roman"/>
                <w:sz w:val="16"/>
                <w:szCs w:val="16"/>
                <w:lang w:val="ru-RU"/>
              </w:rPr>
              <w:t xml:space="preserve">Новгородская область, Валдайский муниципальный район, Костковское </w:t>
            </w:r>
            <w:r w:rsidRPr="00C94B51">
              <w:rPr>
                <w:rFonts w:cs="Times New Roman"/>
                <w:sz w:val="16"/>
                <w:szCs w:val="16"/>
                <w:lang w:val="ru-RU"/>
              </w:rPr>
              <w:lastRenderedPageBreak/>
              <w:t xml:space="preserve">сельское поселение, </w:t>
            </w:r>
            <w:proofErr w:type="spellStart"/>
            <w:r w:rsidRPr="00C94B51">
              <w:rPr>
                <w:rFonts w:cs="Times New Roman"/>
                <w:sz w:val="16"/>
                <w:szCs w:val="16"/>
                <w:lang w:val="ru-RU"/>
              </w:rPr>
              <w:t>д</w:t>
            </w:r>
            <w:proofErr w:type="gramStart"/>
            <w:r w:rsidRPr="00C94B51">
              <w:rPr>
                <w:rFonts w:cs="Times New Roman"/>
                <w:sz w:val="16"/>
                <w:szCs w:val="16"/>
                <w:lang w:val="ru-RU"/>
              </w:rPr>
              <w:t>.Д</w:t>
            </w:r>
            <w:proofErr w:type="gramEnd"/>
            <w:r w:rsidRPr="00C94B51">
              <w:rPr>
                <w:rFonts w:cs="Times New Roman"/>
                <w:sz w:val="16"/>
                <w:szCs w:val="16"/>
                <w:lang w:val="ru-RU"/>
              </w:rPr>
              <w:t>ерганиха</w:t>
            </w:r>
            <w:proofErr w:type="spellEnd"/>
            <w:r w:rsidRPr="00C94B51">
              <w:rPr>
                <w:rFonts w:cs="Times New Roman"/>
                <w:sz w:val="16"/>
                <w:szCs w:val="16"/>
                <w:lang w:val="ru-RU"/>
              </w:rPr>
              <w:t>, з/у 42</w:t>
            </w:r>
          </w:p>
        </w:tc>
        <w:tc>
          <w:tcPr>
            <w:tcW w:w="3196" w:type="dxa"/>
          </w:tcPr>
          <w:p w:rsidR="00C94B51" w:rsidRPr="00C94B51" w:rsidRDefault="00C94B51" w:rsidP="00A720F4">
            <w:pPr>
              <w:jc w:val="center"/>
              <w:rPr>
                <w:rFonts w:cs="Times New Roman"/>
                <w:sz w:val="16"/>
                <w:szCs w:val="16"/>
              </w:rPr>
            </w:pPr>
            <w:r w:rsidRPr="00C94B51">
              <w:rPr>
                <w:rFonts w:cs="Times New Roman"/>
                <w:sz w:val="16"/>
                <w:szCs w:val="16"/>
              </w:rPr>
              <w:lastRenderedPageBreak/>
              <w:t>53:03:0927001:198</w:t>
            </w:r>
          </w:p>
        </w:tc>
      </w:tr>
      <w:tr w:rsidR="00C94B51" w:rsidRPr="00C94B51" w:rsidTr="00A720F4">
        <w:tc>
          <w:tcPr>
            <w:tcW w:w="1242" w:type="dxa"/>
          </w:tcPr>
          <w:p w:rsidR="00C94B51" w:rsidRPr="00C94B51" w:rsidRDefault="00C94B51" w:rsidP="00A720F4">
            <w:pPr>
              <w:jc w:val="center"/>
              <w:rPr>
                <w:rFonts w:cs="Times New Roman"/>
                <w:sz w:val="16"/>
                <w:szCs w:val="16"/>
              </w:rPr>
            </w:pPr>
            <w:r w:rsidRPr="00C94B51">
              <w:rPr>
                <w:rFonts w:cs="Times New Roman"/>
                <w:sz w:val="16"/>
                <w:szCs w:val="16"/>
              </w:rPr>
              <w:lastRenderedPageBreak/>
              <w:t>24.</w:t>
            </w:r>
          </w:p>
        </w:tc>
        <w:tc>
          <w:tcPr>
            <w:tcW w:w="4962" w:type="dxa"/>
          </w:tcPr>
          <w:p w:rsidR="00C94B51" w:rsidRPr="00C94B51" w:rsidRDefault="00C94B51" w:rsidP="00A720F4">
            <w:pPr>
              <w:jc w:val="center"/>
              <w:rPr>
                <w:rFonts w:cs="Times New Roman"/>
                <w:color w:val="000000"/>
                <w:sz w:val="16"/>
                <w:szCs w:val="16"/>
              </w:rPr>
            </w:pPr>
            <w:r w:rsidRPr="00C94B51">
              <w:rPr>
                <w:rFonts w:cs="Times New Roman"/>
                <w:color w:val="000000"/>
                <w:sz w:val="16"/>
                <w:szCs w:val="16"/>
              </w:rPr>
              <w:t>be435bbd-3f90-4dcb-a6da-02bbcbc8ff1d</w:t>
            </w:r>
          </w:p>
        </w:tc>
        <w:tc>
          <w:tcPr>
            <w:tcW w:w="5386" w:type="dxa"/>
          </w:tcPr>
          <w:p w:rsidR="00C94B51" w:rsidRPr="00C94B51" w:rsidRDefault="00C94B51" w:rsidP="00A720F4">
            <w:pPr>
              <w:jc w:val="center"/>
              <w:rPr>
                <w:rFonts w:cs="Times New Roman"/>
                <w:sz w:val="16"/>
                <w:szCs w:val="16"/>
                <w:lang w:val="ru-RU"/>
              </w:rPr>
            </w:pPr>
            <w:r w:rsidRPr="00C94B51">
              <w:rPr>
                <w:rFonts w:cs="Times New Roman"/>
                <w:sz w:val="16"/>
                <w:szCs w:val="16"/>
                <w:lang w:val="ru-RU"/>
              </w:rPr>
              <w:t xml:space="preserve">Новгородская область, Валдайский муниципальный район, Костковское сельское поселение, </w:t>
            </w:r>
            <w:proofErr w:type="spellStart"/>
            <w:r w:rsidRPr="00C94B51">
              <w:rPr>
                <w:rFonts w:cs="Times New Roman"/>
                <w:sz w:val="16"/>
                <w:szCs w:val="16"/>
                <w:lang w:val="ru-RU"/>
              </w:rPr>
              <w:t>д</w:t>
            </w:r>
            <w:proofErr w:type="gramStart"/>
            <w:r w:rsidRPr="00C94B51">
              <w:rPr>
                <w:rFonts w:cs="Times New Roman"/>
                <w:sz w:val="16"/>
                <w:szCs w:val="16"/>
                <w:lang w:val="ru-RU"/>
              </w:rPr>
              <w:t>.Б</w:t>
            </w:r>
            <w:proofErr w:type="gramEnd"/>
            <w:r w:rsidRPr="00C94B51">
              <w:rPr>
                <w:rFonts w:cs="Times New Roman"/>
                <w:sz w:val="16"/>
                <w:szCs w:val="16"/>
                <w:lang w:val="ru-RU"/>
              </w:rPr>
              <w:t>ыково</w:t>
            </w:r>
            <w:proofErr w:type="spellEnd"/>
            <w:r w:rsidRPr="00C94B51">
              <w:rPr>
                <w:rFonts w:cs="Times New Roman"/>
                <w:sz w:val="16"/>
                <w:szCs w:val="16"/>
                <w:lang w:val="ru-RU"/>
              </w:rPr>
              <w:t>, з/у 88</w:t>
            </w:r>
          </w:p>
        </w:tc>
        <w:tc>
          <w:tcPr>
            <w:tcW w:w="3196" w:type="dxa"/>
          </w:tcPr>
          <w:p w:rsidR="00C94B51" w:rsidRPr="00C94B51" w:rsidRDefault="00C94B51" w:rsidP="00A720F4">
            <w:pPr>
              <w:jc w:val="center"/>
              <w:rPr>
                <w:rFonts w:cs="Times New Roman"/>
                <w:sz w:val="16"/>
                <w:szCs w:val="16"/>
              </w:rPr>
            </w:pPr>
            <w:r w:rsidRPr="00C94B51">
              <w:rPr>
                <w:rFonts w:cs="Times New Roman"/>
                <w:sz w:val="16"/>
                <w:szCs w:val="16"/>
              </w:rPr>
              <w:t>53:03:0923001:335</w:t>
            </w:r>
          </w:p>
        </w:tc>
      </w:tr>
      <w:tr w:rsidR="00C94B51" w:rsidRPr="00C94B51" w:rsidTr="00A720F4">
        <w:tc>
          <w:tcPr>
            <w:tcW w:w="1242" w:type="dxa"/>
          </w:tcPr>
          <w:p w:rsidR="00C94B51" w:rsidRPr="00C94B51" w:rsidRDefault="00C94B51" w:rsidP="00A720F4">
            <w:pPr>
              <w:jc w:val="center"/>
              <w:rPr>
                <w:rFonts w:cs="Times New Roman"/>
                <w:sz w:val="16"/>
                <w:szCs w:val="16"/>
              </w:rPr>
            </w:pPr>
            <w:r w:rsidRPr="00C94B51">
              <w:rPr>
                <w:rFonts w:cs="Times New Roman"/>
                <w:sz w:val="16"/>
                <w:szCs w:val="16"/>
              </w:rPr>
              <w:t>25.</w:t>
            </w:r>
          </w:p>
        </w:tc>
        <w:tc>
          <w:tcPr>
            <w:tcW w:w="4962" w:type="dxa"/>
          </w:tcPr>
          <w:p w:rsidR="00C94B51" w:rsidRPr="00C94B51" w:rsidRDefault="00C94B51" w:rsidP="00A720F4">
            <w:pPr>
              <w:jc w:val="center"/>
              <w:rPr>
                <w:rFonts w:cs="Times New Roman"/>
                <w:color w:val="000000"/>
                <w:sz w:val="16"/>
                <w:szCs w:val="16"/>
              </w:rPr>
            </w:pPr>
            <w:r w:rsidRPr="00C94B51">
              <w:rPr>
                <w:rFonts w:cs="Times New Roman"/>
                <w:color w:val="000000"/>
                <w:sz w:val="16"/>
                <w:szCs w:val="16"/>
              </w:rPr>
              <w:t>dd4b9a36-e98e-4daa-8ef4-648dfa1529bd</w:t>
            </w:r>
          </w:p>
        </w:tc>
        <w:tc>
          <w:tcPr>
            <w:tcW w:w="5386" w:type="dxa"/>
          </w:tcPr>
          <w:p w:rsidR="00C94B51" w:rsidRPr="00C94B51" w:rsidRDefault="00C94B51" w:rsidP="00A720F4">
            <w:pPr>
              <w:jc w:val="center"/>
              <w:rPr>
                <w:rFonts w:cs="Times New Roman"/>
                <w:sz w:val="16"/>
                <w:szCs w:val="16"/>
                <w:lang w:val="ru-RU"/>
              </w:rPr>
            </w:pPr>
            <w:r w:rsidRPr="00C94B51">
              <w:rPr>
                <w:rFonts w:cs="Times New Roman"/>
                <w:sz w:val="16"/>
                <w:szCs w:val="16"/>
                <w:lang w:val="ru-RU"/>
              </w:rPr>
              <w:t xml:space="preserve">Новгородская область, Валдайский муниципальный район, Костковское сельское поселение, </w:t>
            </w:r>
            <w:proofErr w:type="spellStart"/>
            <w:r w:rsidRPr="00C94B51">
              <w:rPr>
                <w:rFonts w:cs="Times New Roman"/>
                <w:sz w:val="16"/>
                <w:szCs w:val="16"/>
                <w:lang w:val="ru-RU"/>
              </w:rPr>
              <w:t>д</w:t>
            </w:r>
            <w:proofErr w:type="gramStart"/>
            <w:r w:rsidRPr="00C94B51">
              <w:rPr>
                <w:rFonts w:cs="Times New Roman"/>
                <w:sz w:val="16"/>
                <w:szCs w:val="16"/>
                <w:lang w:val="ru-RU"/>
              </w:rPr>
              <w:t>.Б</w:t>
            </w:r>
            <w:proofErr w:type="gramEnd"/>
            <w:r w:rsidRPr="00C94B51">
              <w:rPr>
                <w:rFonts w:cs="Times New Roman"/>
                <w:sz w:val="16"/>
                <w:szCs w:val="16"/>
                <w:lang w:val="ru-RU"/>
              </w:rPr>
              <w:t>ыково</w:t>
            </w:r>
            <w:proofErr w:type="spellEnd"/>
            <w:r w:rsidRPr="00C94B51">
              <w:rPr>
                <w:rFonts w:cs="Times New Roman"/>
                <w:sz w:val="16"/>
                <w:szCs w:val="16"/>
                <w:lang w:val="ru-RU"/>
              </w:rPr>
              <w:t>, з/у 0923001/1</w:t>
            </w:r>
          </w:p>
        </w:tc>
        <w:tc>
          <w:tcPr>
            <w:tcW w:w="3196" w:type="dxa"/>
          </w:tcPr>
          <w:p w:rsidR="00C94B51" w:rsidRPr="00C94B51" w:rsidRDefault="00C94B51" w:rsidP="00A720F4">
            <w:pPr>
              <w:jc w:val="center"/>
              <w:rPr>
                <w:rFonts w:cs="Times New Roman"/>
                <w:sz w:val="16"/>
                <w:szCs w:val="16"/>
              </w:rPr>
            </w:pPr>
            <w:r w:rsidRPr="00C94B51">
              <w:rPr>
                <w:rFonts w:cs="Times New Roman"/>
                <w:sz w:val="16"/>
                <w:szCs w:val="16"/>
              </w:rPr>
              <w:t>53:03:0923001:336</w:t>
            </w:r>
          </w:p>
        </w:tc>
      </w:tr>
      <w:tr w:rsidR="00C94B51" w:rsidRPr="00C94B51" w:rsidTr="00A720F4">
        <w:tc>
          <w:tcPr>
            <w:tcW w:w="1242" w:type="dxa"/>
          </w:tcPr>
          <w:p w:rsidR="00C94B51" w:rsidRPr="00C94B51" w:rsidRDefault="00C94B51" w:rsidP="00A720F4">
            <w:pPr>
              <w:jc w:val="center"/>
              <w:rPr>
                <w:rFonts w:cs="Times New Roman"/>
                <w:sz w:val="16"/>
                <w:szCs w:val="16"/>
              </w:rPr>
            </w:pPr>
            <w:r w:rsidRPr="00C94B51">
              <w:rPr>
                <w:rFonts w:cs="Times New Roman"/>
                <w:sz w:val="16"/>
                <w:szCs w:val="16"/>
              </w:rPr>
              <w:t>26.</w:t>
            </w:r>
          </w:p>
        </w:tc>
        <w:tc>
          <w:tcPr>
            <w:tcW w:w="4962" w:type="dxa"/>
          </w:tcPr>
          <w:p w:rsidR="00C94B51" w:rsidRPr="00C94B51" w:rsidRDefault="00C94B51" w:rsidP="00A720F4">
            <w:pPr>
              <w:jc w:val="center"/>
              <w:rPr>
                <w:rFonts w:cs="Times New Roman"/>
                <w:color w:val="000000"/>
                <w:sz w:val="16"/>
                <w:szCs w:val="16"/>
              </w:rPr>
            </w:pPr>
            <w:r w:rsidRPr="00C94B51">
              <w:rPr>
                <w:rFonts w:cs="Times New Roman"/>
                <w:color w:val="000000"/>
                <w:sz w:val="16"/>
                <w:szCs w:val="16"/>
              </w:rPr>
              <w:t>4dd53ad5-956a-4283-8a77-5786d499b551</w:t>
            </w:r>
          </w:p>
        </w:tc>
        <w:tc>
          <w:tcPr>
            <w:tcW w:w="5386" w:type="dxa"/>
          </w:tcPr>
          <w:p w:rsidR="00C94B51" w:rsidRPr="00C94B51" w:rsidRDefault="00C94B51" w:rsidP="00A720F4">
            <w:pPr>
              <w:jc w:val="center"/>
              <w:rPr>
                <w:rFonts w:cs="Times New Roman"/>
                <w:sz w:val="16"/>
                <w:szCs w:val="16"/>
                <w:lang w:val="ru-RU"/>
              </w:rPr>
            </w:pPr>
            <w:r w:rsidRPr="00C94B51">
              <w:rPr>
                <w:rFonts w:cs="Times New Roman"/>
                <w:sz w:val="16"/>
                <w:szCs w:val="16"/>
                <w:lang w:val="ru-RU"/>
              </w:rPr>
              <w:t xml:space="preserve">Новгородская область, Валдайский муниципальный район, Костковское сельское поселение, </w:t>
            </w:r>
            <w:proofErr w:type="spellStart"/>
            <w:r w:rsidRPr="00C94B51">
              <w:rPr>
                <w:rFonts w:cs="Times New Roman"/>
                <w:sz w:val="16"/>
                <w:szCs w:val="16"/>
                <w:lang w:val="ru-RU"/>
              </w:rPr>
              <w:t>д</w:t>
            </w:r>
            <w:proofErr w:type="gramStart"/>
            <w:r w:rsidRPr="00C94B51">
              <w:rPr>
                <w:rFonts w:cs="Times New Roman"/>
                <w:sz w:val="16"/>
                <w:szCs w:val="16"/>
                <w:lang w:val="ru-RU"/>
              </w:rPr>
              <w:t>.С</w:t>
            </w:r>
            <w:proofErr w:type="gramEnd"/>
            <w:r w:rsidRPr="00C94B51">
              <w:rPr>
                <w:rFonts w:cs="Times New Roman"/>
                <w:sz w:val="16"/>
                <w:szCs w:val="16"/>
                <w:lang w:val="ru-RU"/>
              </w:rPr>
              <w:t>ерганиха</w:t>
            </w:r>
            <w:proofErr w:type="spellEnd"/>
            <w:r w:rsidRPr="00C94B51">
              <w:rPr>
                <w:rFonts w:cs="Times New Roman"/>
                <w:sz w:val="16"/>
                <w:szCs w:val="16"/>
                <w:lang w:val="ru-RU"/>
              </w:rPr>
              <w:t>, з/у 0917001/1</w:t>
            </w:r>
          </w:p>
        </w:tc>
        <w:tc>
          <w:tcPr>
            <w:tcW w:w="3196" w:type="dxa"/>
          </w:tcPr>
          <w:p w:rsidR="00C94B51" w:rsidRPr="00C94B51" w:rsidRDefault="00C94B51" w:rsidP="00A720F4">
            <w:pPr>
              <w:jc w:val="center"/>
              <w:rPr>
                <w:rFonts w:cs="Times New Roman"/>
                <w:sz w:val="16"/>
                <w:szCs w:val="16"/>
              </w:rPr>
            </w:pPr>
            <w:r w:rsidRPr="00C94B51">
              <w:rPr>
                <w:rFonts w:cs="Times New Roman"/>
                <w:sz w:val="16"/>
                <w:szCs w:val="16"/>
              </w:rPr>
              <w:t>53:03:0917001:410</w:t>
            </w:r>
          </w:p>
        </w:tc>
      </w:tr>
      <w:tr w:rsidR="00C94B51" w:rsidRPr="00C94B51" w:rsidTr="00A720F4">
        <w:tc>
          <w:tcPr>
            <w:tcW w:w="1242" w:type="dxa"/>
          </w:tcPr>
          <w:p w:rsidR="00C94B51" w:rsidRPr="00C94B51" w:rsidRDefault="00C94B51" w:rsidP="00A720F4">
            <w:pPr>
              <w:jc w:val="center"/>
              <w:rPr>
                <w:sz w:val="16"/>
                <w:szCs w:val="16"/>
              </w:rPr>
            </w:pPr>
            <w:r w:rsidRPr="00C94B51">
              <w:rPr>
                <w:sz w:val="16"/>
                <w:szCs w:val="16"/>
              </w:rPr>
              <w:t>27.</w:t>
            </w:r>
          </w:p>
        </w:tc>
        <w:tc>
          <w:tcPr>
            <w:tcW w:w="4962" w:type="dxa"/>
          </w:tcPr>
          <w:p w:rsidR="00C94B51" w:rsidRPr="00C94B51" w:rsidRDefault="00C94B51" w:rsidP="00A720F4">
            <w:pPr>
              <w:jc w:val="center"/>
              <w:rPr>
                <w:rFonts w:cs="Times New Roman"/>
                <w:color w:val="000000"/>
                <w:sz w:val="16"/>
                <w:szCs w:val="16"/>
              </w:rPr>
            </w:pPr>
            <w:r w:rsidRPr="00C94B51">
              <w:rPr>
                <w:rFonts w:cs="Times New Roman"/>
                <w:color w:val="000000"/>
                <w:sz w:val="16"/>
                <w:szCs w:val="16"/>
              </w:rPr>
              <w:t>1fd9e47b-a3f2-46c6-8d58-2275b2ff59ed</w:t>
            </w:r>
          </w:p>
        </w:tc>
        <w:tc>
          <w:tcPr>
            <w:tcW w:w="5386" w:type="dxa"/>
          </w:tcPr>
          <w:p w:rsidR="00C94B51" w:rsidRPr="00C94B51" w:rsidRDefault="00C94B51" w:rsidP="00A720F4">
            <w:pPr>
              <w:jc w:val="center"/>
              <w:rPr>
                <w:rFonts w:cs="Times New Roman"/>
                <w:sz w:val="16"/>
                <w:szCs w:val="16"/>
                <w:lang w:val="ru-RU"/>
              </w:rPr>
            </w:pPr>
            <w:r w:rsidRPr="00C94B51">
              <w:rPr>
                <w:rFonts w:cs="Times New Roman"/>
                <w:sz w:val="16"/>
                <w:szCs w:val="16"/>
                <w:lang w:val="ru-RU"/>
              </w:rPr>
              <w:t xml:space="preserve">Новгородская область, Валдайский муниципальный район, Костковское сельское поселение, </w:t>
            </w:r>
            <w:proofErr w:type="spellStart"/>
            <w:r w:rsidRPr="00C94B51">
              <w:rPr>
                <w:rFonts w:cs="Times New Roman"/>
                <w:sz w:val="16"/>
                <w:szCs w:val="16"/>
                <w:lang w:val="ru-RU"/>
              </w:rPr>
              <w:t>д</w:t>
            </w:r>
            <w:proofErr w:type="gramStart"/>
            <w:r w:rsidRPr="00C94B51">
              <w:rPr>
                <w:rFonts w:cs="Times New Roman"/>
                <w:sz w:val="16"/>
                <w:szCs w:val="16"/>
                <w:lang w:val="ru-RU"/>
              </w:rPr>
              <w:t>.Л</w:t>
            </w:r>
            <w:proofErr w:type="gramEnd"/>
            <w:r w:rsidRPr="00C94B51">
              <w:rPr>
                <w:rFonts w:cs="Times New Roman"/>
                <w:sz w:val="16"/>
                <w:szCs w:val="16"/>
                <w:lang w:val="ru-RU"/>
              </w:rPr>
              <w:t>учки</w:t>
            </w:r>
            <w:proofErr w:type="spellEnd"/>
            <w:r w:rsidRPr="00C94B51">
              <w:rPr>
                <w:rFonts w:cs="Times New Roman"/>
                <w:sz w:val="16"/>
                <w:szCs w:val="16"/>
                <w:lang w:val="ru-RU"/>
              </w:rPr>
              <w:t>, з/у 0915001/1</w:t>
            </w:r>
          </w:p>
        </w:tc>
        <w:tc>
          <w:tcPr>
            <w:tcW w:w="3196" w:type="dxa"/>
          </w:tcPr>
          <w:p w:rsidR="00C94B51" w:rsidRPr="00C94B51" w:rsidRDefault="00C94B51" w:rsidP="00A720F4">
            <w:pPr>
              <w:jc w:val="center"/>
              <w:rPr>
                <w:rFonts w:cs="Times New Roman"/>
                <w:sz w:val="16"/>
                <w:szCs w:val="16"/>
              </w:rPr>
            </w:pPr>
            <w:r w:rsidRPr="00C94B51">
              <w:rPr>
                <w:rFonts w:cs="Times New Roman"/>
                <w:sz w:val="16"/>
                <w:szCs w:val="16"/>
              </w:rPr>
              <w:t>53:03:0915001:360</w:t>
            </w:r>
          </w:p>
        </w:tc>
      </w:tr>
      <w:tr w:rsidR="00C94B51" w:rsidRPr="00C94B51" w:rsidTr="00A720F4">
        <w:tc>
          <w:tcPr>
            <w:tcW w:w="1242" w:type="dxa"/>
          </w:tcPr>
          <w:p w:rsidR="00C94B51" w:rsidRPr="00C94B51" w:rsidRDefault="00C94B51" w:rsidP="00A720F4">
            <w:pPr>
              <w:jc w:val="center"/>
              <w:rPr>
                <w:sz w:val="16"/>
                <w:szCs w:val="16"/>
              </w:rPr>
            </w:pPr>
            <w:r w:rsidRPr="00C94B51">
              <w:rPr>
                <w:sz w:val="16"/>
                <w:szCs w:val="16"/>
              </w:rPr>
              <w:t>28.</w:t>
            </w:r>
          </w:p>
        </w:tc>
        <w:tc>
          <w:tcPr>
            <w:tcW w:w="4962" w:type="dxa"/>
          </w:tcPr>
          <w:p w:rsidR="00C94B51" w:rsidRPr="00C94B51" w:rsidRDefault="00C94B51" w:rsidP="00A720F4">
            <w:pPr>
              <w:jc w:val="center"/>
              <w:rPr>
                <w:rFonts w:cs="Times New Roman"/>
                <w:color w:val="000000"/>
                <w:sz w:val="16"/>
                <w:szCs w:val="16"/>
              </w:rPr>
            </w:pPr>
            <w:r w:rsidRPr="00C94B51">
              <w:rPr>
                <w:rFonts w:cs="Times New Roman"/>
                <w:color w:val="000000"/>
                <w:sz w:val="16"/>
                <w:szCs w:val="16"/>
              </w:rPr>
              <w:t>677f644b-bf75-47fe-bc50-6b4926670819</w:t>
            </w:r>
          </w:p>
        </w:tc>
        <w:tc>
          <w:tcPr>
            <w:tcW w:w="5386" w:type="dxa"/>
          </w:tcPr>
          <w:p w:rsidR="00C94B51" w:rsidRPr="00C94B51" w:rsidRDefault="00C94B51" w:rsidP="00A720F4">
            <w:pPr>
              <w:jc w:val="center"/>
              <w:rPr>
                <w:sz w:val="16"/>
                <w:szCs w:val="16"/>
                <w:lang w:val="ru-RU"/>
              </w:rPr>
            </w:pPr>
            <w:r w:rsidRPr="00C94B51">
              <w:rPr>
                <w:rFonts w:cs="Times New Roman"/>
                <w:sz w:val="16"/>
                <w:szCs w:val="16"/>
                <w:lang w:val="ru-RU"/>
              </w:rPr>
              <w:t xml:space="preserve">Новгородская область, Валдайский муниципальный район, Костковское сельское поселение, </w:t>
            </w:r>
            <w:proofErr w:type="spellStart"/>
            <w:r w:rsidRPr="00C94B51">
              <w:rPr>
                <w:rFonts w:cs="Times New Roman"/>
                <w:sz w:val="16"/>
                <w:szCs w:val="16"/>
                <w:lang w:val="ru-RU"/>
              </w:rPr>
              <w:t>д</w:t>
            </w:r>
            <w:proofErr w:type="gramStart"/>
            <w:r w:rsidRPr="00C94B51">
              <w:rPr>
                <w:rFonts w:cs="Times New Roman"/>
                <w:sz w:val="16"/>
                <w:szCs w:val="16"/>
                <w:lang w:val="ru-RU"/>
              </w:rPr>
              <w:t>.К</w:t>
            </w:r>
            <w:proofErr w:type="gramEnd"/>
            <w:r w:rsidRPr="00C94B51">
              <w:rPr>
                <w:rFonts w:cs="Times New Roman"/>
                <w:sz w:val="16"/>
                <w:szCs w:val="16"/>
                <w:lang w:val="ru-RU"/>
              </w:rPr>
              <w:t>остково</w:t>
            </w:r>
            <w:proofErr w:type="spellEnd"/>
            <w:r w:rsidRPr="00C94B51">
              <w:rPr>
                <w:rFonts w:cs="Times New Roman"/>
                <w:sz w:val="16"/>
                <w:szCs w:val="16"/>
                <w:lang w:val="ru-RU"/>
              </w:rPr>
              <w:t>,    з/у 0000000/4</w:t>
            </w:r>
          </w:p>
        </w:tc>
        <w:tc>
          <w:tcPr>
            <w:tcW w:w="3196" w:type="dxa"/>
          </w:tcPr>
          <w:p w:rsidR="00C94B51" w:rsidRPr="00C94B51" w:rsidRDefault="00C94B51" w:rsidP="00A720F4">
            <w:pPr>
              <w:jc w:val="center"/>
              <w:rPr>
                <w:sz w:val="16"/>
                <w:szCs w:val="16"/>
              </w:rPr>
            </w:pPr>
            <w:r w:rsidRPr="00C94B51">
              <w:rPr>
                <w:rFonts w:cs="Times New Roman"/>
                <w:sz w:val="16"/>
                <w:szCs w:val="16"/>
              </w:rPr>
              <w:t>53:03:0000000:13590</w:t>
            </w:r>
          </w:p>
        </w:tc>
      </w:tr>
      <w:tr w:rsidR="00C94B51" w:rsidRPr="00C94B51" w:rsidTr="00A720F4">
        <w:tc>
          <w:tcPr>
            <w:tcW w:w="1242" w:type="dxa"/>
          </w:tcPr>
          <w:p w:rsidR="00C94B51" w:rsidRPr="00C94B51" w:rsidRDefault="00C94B51" w:rsidP="00A720F4">
            <w:pPr>
              <w:jc w:val="center"/>
              <w:rPr>
                <w:sz w:val="16"/>
                <w:szCs w:val="16"/>
              </w:rPr>
            </w:pPr>
            <w:r w:rsidRPr="00C94B51">
              <w:rPr>
                <w:sz w:val="16"/>
                <w:szCs w:val="16"/>
              </w:rPr>
              <w:t>29.</w:t>
            </w:r>
          </w:p>
        </w:tc>
        <w:tc>
          <w:tcPr>
            <w:tcW w:w="4962" w:type="dxa"/>
          </w:tcPr>
          <w:p w:rsidR="00C94B51" w:rsidRPr="00C94B51" w:rsidRDefault="00C94B51" w:rsidP="00A720F4">
            <w:pPr>
              <w:jc w:val="center"/>
              <w:rPr>
                <w:rFonts w:cs="Times New Roman"/>
                <w:color w:val="000000"/>
                <w:sz w:val="16"/>
                <w:szCs w:val="16"/>
              </w:rPr>
            </w:pPr>
            <w:r w:rsidRPr="00C94B51">
              <w:rPr>
                <w:rFonts w:cs="Times New Roman"/>
                <w:color w:val="000000"/>
                <w:sz w:val="16"/>
                <w:szCs w:val="16"/>
              </w:rPr>
              <w:t>717ed393-0335-456b-b554-dca264f13f77</w:t>
            </w:r>
          </w:p>
        </w:tc>
        <w:tc>
          <w:tcPr>
            <w:tcW w:w="5386" w:type="dxa"/>
          </w:tcPr>
          <w:p w:rsidR="00C94B51" w:rsidRPr="00C94B51" w:rsidRDefault="00C94B51" w:rsidP="00A720F4">
            <w:pPr>
              <w:jc w:val="center"/>
              <w:rPr>
                <w:sz w:val="16"/>
                <w:szCs w:val="16"/>
                <w:lang w:val="ru-RU"/>
              </w:rPr>
            </w:pPr>
            <w:r w:rsidRPr="00C94B51">
              <w:rPr>
                <w:rFonts w:cs="Times New Roman"/>
                <w:sz w:val="16"/>
                <w:szCs w:val="16"/>
                <w:lang w:val="ru-RU"/>
              </w:rPr>
              <w:t xml:space="preserve">Новгородская область, Валдайский муниципальный район, Костковское сельское поселение, </w:t>
            </w:r>
            <w:proofErr w:type="spellStart"/>
            <w:r w:rsidRPr="00C94B51">
              <w:rPr>
                <w:rFonts w:cs="Times New Roman"/>
                <w:sz w:val="16"/>
                <w:szCs w:val="16"/>
                <w:lang w:val="ru-RU"/>
              </w:rPr>
              <w:t>д</w:t>
            </w:r>
            <w:proofErr w:type="gramStart"/>
            <w:r w:rsidRPr="00C94B51">
              <w:rPr>
                <w:rFonts w:cs="Times New Roman"/>
                <w:sz w:val="16"/>
                <w:szCs w:val="16"/>
                <w:lang w:val="ru-RU"/>
              </w:rPr>
              <w:t>.У</w:t>
            </w:r>
            <w:proofErr w:type="gramEnd"/>
            <w:r w:rsidRPr="00C94B51">
              <w:rPr>
                <w:rFonts w:cs="Times New Roman"/>
                <w:sz w:val="16"/>
                <w:szCs w:val="16"/>
                <w:lang w:val="ru-RU"/>
              </w:rPr>
              <w:t>сторонье</w:t>
            </w:r>
            <w:proofErr w:type="spellEnd"/>
            <w:r w:rsidRPr="00C94B51">
              <w:rPr>
                <w:rFonts w:cs="Times New Roman"/>
                <w:sz w:val="16"/>
                <w:szCs w:val="16"/>
                <w:lang w:val="ru-RU"/>
              </w:rPr>
              <w:t>,  з/у 0000000/3</w:t>
            </w:r>
          </w:p>
        </w:tc>
        <w:tc>
          <w:tcPr>
            <w:tcW w:w="3196" w:type="dxa"/>
          </w:tcPr>
          <w:p w:rsidR="00C94B51" w:rsidRPr="00C94B51" w:rsidRDefault="00C94B51" w:rsidP="00A720F4">
            <w:pPr>
              <w:jc w:val="center"/>
              <w:rPr>
                <w:sz w:val="16"/>
                <w:szCs w:val="16"/>
              </w:rPr>
            </w:pPr>
            <w:r w:rsidRPr="00C94B51">
              <w:rPr>
                <w:rFonts w:cs="Times New Roman"/>
                <w:sz w:val="16"/>
                <w:szCs w:val="16"/>
              </w:rPr>
              <w:t>53:03:0000000:13591</w:t>
            </w:r>
          </w:p>
        </w:tc>
      </w:tr>
      <w:tr w:rsidR="00C94B51" w:rsidRPr="00C94B51" w:rsidTr="00A720F4">
        <w:tc>
          <w:tcPr>
            <w:tcW w:w="1242" w:type="dxa"/>
          </w:tcPr>
          <w:p w:rsidR="00C94B51" w:rsidRPr="00C94B51" w:rsidRDefault="00C94B51" w:rsidP="00A720F4">
            <w:pPr>
              <w:jc w:val="center"/>
              <w:rPr>
                <w:sz w:val="16"/>
                <w:szCs w:val="16"/>
              </w:rPr>
            </w:pPr>
            <w:r w:rsidRPr="00C94B51">
              <w:rPr>
                <w:sz w:val="16"/>
                <w:szCs w:val="16"/>
              </w:rPr>
              <w:t>30.</w:t>
            </w:r>
          </w:p>
        </w:tc>
        <w:tc>
          <w:tcPr>
            <w:tcW w:w="4962" w:type="dxa"/>
          </w:tcPr>
          <w:p w:rsidR="00C94B51" w:rsidRPr="00C94B51" w:rsidRDefault="00C94B51" w:rsidP="00A720F4">
            <w:pPr>
              <w:jc w:val="center"/>
              <w:rPr>
                <w:rFonts w:cs="Times New Roman"/>
                <w:color w:val="000000"/>
                <w:sz w:val="16"/>
                <w:szCs w:val="16"/>
              </w:rPr>
            </w:pPr>
            <w:r w:rsidRPr="00C94B51">
              <w:rPr>
                <w:rFonts w:cs="Times New Roman"/>
                <w:color w:val="000000"/>
                <w:sz w:val="16"/>
                <w:szCs w:val="16"/>
              </w:rPr>
              <w:t>cba4caf2-fd0b-4435-90f0-c824ddbd2019</w:t>
            </w:r>
          </w:p>
        </w:tc>
        <w:tc>
          <w:tcPr>
            <w:tcW w:w="5386" w:type="dxa"/>
          </w:tcPr>
          <w:p w:rsidR="00C94B51" w:rsidRPr="00C94B51" w:rsidRDefault="00C94B51" w:rsidP="00A720F4">
            <w:pPr>
              <w:jc w:val="center"/>
              <w:rPr>
                <w:rFonts w:cs="Times New Roman"/>
                <w:sz w:val="16"/>
                <w:szCs w:val="16"/>
                <w:lang w:val="ru-RU"/>
              </w:rPr>
            </w:pPr>
            <w:r w:rsidRPr="00C94B51">
              <w:rPr>
                <w:rFonts w:cs="Times New Roman"/>
                <w:sz w:val="16"/>
                <w:szCs w:val="16"/>
                <w:lang w:val="ru-RU"/>
              </w:rPr>
              <w:t>Новгородская область, Валдайский муниципальный район, Костковское сельское поселение, з/у 0000000/2</w:t>
            </w:r>
          </w:p>
          <w:p w:rsidR="00C94B51" w:rsidRPr="00C94B51" w:rsidRDefault="00C94B51" w:rsidP="00A720F4">
            <w:pPr>
              <w:jc w:val="center"/>
              <w:rPr>
                <w:sz w:val="16"/>
                <w:szCs w:val="16"/>
                <w:lang w:val="ru-RU"/>
              </w:rPr>
            </w:pPr>
          </w:p>
        </w:tc>
        <w:tc>
          <w:tcPr>
            <w:tcW w:w="3196" w:type="dxa"/>
          </w:tcPr>
          <w:p w:rsidR="00C94B51" w:rsidRPr="00C94B51" w:rsidRDefault="00C94B51" w:rsidP="00A720F4">
            <w:pPr>
              <w:jc w:val="center"/>
              <w:rPr>
                <w:sz w:val="16"/>
                <w:szCs w:val="16"/>
              </w:rPr>
            </w:pPr>
            <w:r w:rsidRPr="00C94B51">
              <w:rPr>
                <w:rFonts w:cs="Times New Roman"/>
                <w:sz w:val="16"/>
                <w:szCs w:val="16"/>
              </w:rPr>
              <w:t>53:03:0000000:13592</w:t>
            </w:r>
          </w:p>
        </w:tc>
      </w:tr>
      <w:tr w:rsidR="00C94B51" w:rsidRPr="00C94B51" w:rsidTr="00A720F4">
        <w:tc>
          <w:tcPr>
            <w:tcW w:w="1242" w:type="dxa"/>
          </w:tcPr>
          <w:p w:rsidR="00C94B51" w:rsidRPr="00C94B51" w:rsidRDefault="00C94B51" w:rsidP="00A720F4">
            <w:pPr>
              <w:jc w:val="center"/>
              <w:rPr>
                <w:sz w:val="16"/>
                <w:szCs w:val="16"/>
              </w:rPr>
            </w:pPr>
            <w:r w:rsidRPr="00C94B51">
              <w:rPr>
                <w:sz w:val="16"/>
                <w:szCs w:val="16"/>
              </w:rPr>
              <w:t>31.</w:t>
            </w:r>
          </w:p>
        </w:tc>
        <w:tc>
          <w:tcPr>
            <w:tcW w:w="4962" w:type="dxa"/>
          </w:tcPr>
          <w:p w:rsidR="00C94B51" w:rsidRPr="00C94B51" w:rsidRDefault="00C94B51" w:rsidP="00A720F4">
            <w:pPr>
              <w:jc w:val="center"/>
              <w:rPr>
                <w:rFonts w:cs="Times New Roman"/>
                <w:color w:val="000000"/>
                <w:sz w:val="16"/>
                <w:szCs w:val="16"/>
              </w:rPr>
            </w:pPr>
            <w:r w:rsidRPr="00C94B51">
              <w:rPr>
                <w:rFonts w:cs="Times New Roman"/>
                <w:color w:val="000000"/>
                <w:sz w:val="16"/>
                <w:szCs w:val="16"/>
              </w:rPr>
              <w:t>9dd4b28d-4c97-4f5a-8afd-9f8f1b4e743f</w:t>
            </w:r>
          </w:p>
        </w:tc>
        <w:tc>
          <w:tcPr>
            <w:tcW w:w="5386" w:type="dxa"/>
          </w:tcPr>
          <w:p w:rsidR="00C94B51" w:rsidRPr="00C94B51" w:rsidRDefault="00C94B51" w:rsidP="00A720F4">
            <w:pPr>
              <w:jc w:val="center"/>
              <w:rPr>
                <w:rFonts w:cs="Times New Roman"/>
                <w:sz w:val="16"/>
                <w:szCs w:val="16"/>
                <w:lang w:val="ru-RU"/>
              </w:rPr>
            </w:pPr>
            <w:r w:rsidRPr="00C94B51">
              <w:rPr>
                <w:rFonts w:cs="Times New Roman"/>
                <w:sz w:val="16"/>
                <w:szCs w:val="16"/>
                <w:lang w:val="ru-RU"/>
              </w:rPr>
              <w:t>Новгородская область, Валдайский муниципальный  район, Костковское сельское поселение,  з/у 0000000/5</w:t>
            </w:r>
          </w:p>
          <w:p w:rsidR="00C94B51" w:rsidRPr="00C94B51" w:rsidRDefault="00C94B51" w:rsidP="00A720F4">
            <w:pPr>
              <w:jc w:val="center"/>
              <w:rPr>
                <w:rFonts w:cs="Times New Roman"/>
                <w:sz w:val="16"/>
                <w:szCs w:val="16"/>
                <w:lang w:val="ru-RU"/>
              </w:rPr>
            </w:pPr>
          </w:p>
        </w:tc>
        <w:tc>
          <w:tcPr>
            <w:tcW w:w="3196" w:type="dxa"/>
          </w:tcPr>
          <w:p w:rsidR="00C94B51" w:rsidRPr="00C94B51" w:rsidRDefault="00C94B51" w:rsidP="00A720F4">
            <w:pPr>
              <w:jc w:val="center"/>
              <w:rPr>
                <w:rFonts w:cs="Times New Roman"/>
                <w:sz w:val="16"/>
                <w:szCs w:val="16"/>
              </w:rPr>
            </w:pPr>
            <w:r w:rsidRPr="00C94B51">
              <w:rPr>
                <w:rFonts w:cs="Times New Roman"/>
                <w:sz w:val="16"/>
                <w:szCs w:val="16"/>
              </w:rPr>
              <w:t>53:03:0000000:13607</w:t>
            </w:r>
          </w:p>
        </w:tc>
      </w:tr>
      <w:tr w:rsidR="00C94B51" w:rsidRPr="00C94B51" w:rsidTr="00A720F4">
        <w:tc>
          <w:tcPr>
            <w:tcW w:w="1242" w:type="dxa"/>
          </w:tcPr>
          <w:p w:rsidR="00C94B51" w:rsidRPr="00C94B51" w:rsidRDefault="00C94B51" w:rsidP="00A720F4">
            <w:pPr>
              <w:jc w:val="center"/>
              <w:rPr>
                <w:sz w:val="16"/>
                <w:szCs w:val="16"/>
              </w:rPr>
            </w:pPr>
            <w:r w:rsidRPr="00C94B51">
              <w:rPr>
                <w:sz w:val="16"/>
                <w:szCs w:val="16"/>
              </w:rPr>
              <w:t>32.</w:t>
            </w:r>
          </w:p>
        </w:tc>
        <w:tc>
          <w:tcPr>
            <w:tcW w:w="4962" w:type="dxa"/>
          </w:tcPr>
          <w:p w:rsidR="00C94B51" w:rsidRPr="00C94B51" w:rsidRDefault="00C94B51" w:rsidP="00A720F4">
            <w:pPr>
              <w:jc w:val="center"/>
              <w:rPr>
                <w:rFonts w:cs="Times New Roman"/>
                <w:color w:val="000000"/>
                <w:sz w:val="16"/>
                <w:szCs w:val="16"/>
              </w:rPr>
            </w:pPr>
            <w:r w:rsidRPr="00C94B51">
              <w:rPr>
                <w:rFonts w:cs="Times New Roman"/>
                <w:color w:val="000000"/>
                <w:sz w:val="16"/>
                <w:szCs w:val="16"/>
              </w:rPr>
              <w:t>12a6553c-595e-4d9d-adfa-cc03fd83b761</w:t>
            </w:r>
          </w:p>
        </w:tc>
        <w:tc>
          <w:tcPr>
            <w:tcW w:w="5386" w:type="dxa"/>
          </w:tcPr>
          <w:p w:rsidR="00C94B51" w:rsidRPr="00C94B51" w:rsidRDefault="00C94B51" w:rsidP="00A720F4">
            <w:pPr>
              <w:jc w:val="center"/>
              <w:rPr>
                <w:sz w:val="16"/>
                <w:szCs w:val="16"/>
                <w:lang w:val="ru-RU"/>
              </w:rPr>
            </w:pPr>
            <w:r w:rsidRPr="00C94B51">
              <w:rPr>
                <w:rFonts w:cs="Times New Roman"/>
                <w:sz w:val="16"/>
                <w:szCs w:val="16"/>
                <w:lang w:val="ru-RU"/>
              </w:rPr>
              <w:t xml:space="preserve">Новгородская область, Валдайский муниципальный район, Костковское сельское поселение, </w:t>
            </w:r>
            <w:proofErr w:type="spellStart"/>
            <w:r w:rsidRPr="00C94B51">
              <w:rPr>
                <w:rFonts w:cs="Times New Roman"/>
                <w:sz w:val="16"/>
                <w:szCs w:val="16"/>
                <w:lang w:val="ru-RU"/>
              </w:rPr>
              <w:t>д</w:t>
            </w:r>
            <w:proofErr w:type="gramStart"/>
            <w:r w:rsidRPr="00C94B51">
              <w:rPr>
                <w:rFonts w:cs="Times New Roman"/>
                <w:sz w:val="16"/>
                <w:szCs w:val="16"/>
                <w:lang w:val="ru-RU"/>
              </w:rPr>
              <w:t>.В</w:t>
            </w:r>
            <w:proofErr w:type="gramEnd"/>
            <w:r w:rsidRPr="00C94B51">
              <w:rPr>
                <w:rFonts w:cs="Times New Roman"/>
                <w:sz w:val="16"/>
                <w:szCs w:val="16"/>
                <w:lang w:val="ru-RU"/>
              </w:rPr>
              <w:t>атцы</w:t>
            </w:r>
            <w:proofErr w:type="spellEnd"/>
            <w:r w:rsidRPr="00C94B51">
              <w:rPr>
                <w:rFonts w:cs="Times New Roman"/>
                <w:sz w:val="16"/>
                <w:szCs w:val="16"/>
                <w:lang w:val="ru-RU"/>
              </w:rPr>
              <w:t xml:space="preserve">, </w:t>
            </w:r>
            <w:proofErr w:type="spellStart"/>
            <w:r w:rsidRPr="00C94B51">
              <w:rPr>
                <w:rFonts w:cs="Times New Roman"/>
                <w:sz w:val="16"/>
                <w:szCs w:val="16"/>
                <w:lang w:val="ru-RU"/>
              </w:rPr>
              <w:t>ул.Васильева</w:t>
            </w:r>
            <w:proofErr w:type="spellEnd"/>
            <w:r w:rsidRPr="00C94B51">
              <w:rPr>
                <w:rFonts w:cs="Times New Roman"/>
                <w:sz w:val="16"/>
                <w:szCs w:val="16"/>
                <w:lang w:val="ru-RU"/>
              </w:rPr>
              <w:t>, з/у 89Б</w:t>
            </w:r>
          </w:p>
        </w:tc>
        <w:tc>
          <w:tcPr>
            <w:tcW w:w="3196" w:type="dxa"/>
          </w:tcPr>
          <w:p w:rsidR="00C94B51" w:rsidRPr="00C94B51" w:rsidRDefault="00C94B51" w:rsidP="00A720F4">
            <w:pPr>
              <w:jc w:val="center"/>
              <w:rPr>
                <w:sz w:val="16"/>
                <w:szCs w:val="16"/>
              </w:rPr>
            </w:pPr>
            <w:r w:rsidRPr="00C94B51">
              <w:rPr>
                <w:rFonts w:cs="Times New Roman"/>
                <w:sz w:val="16"/>
                <w:szCs w:val="16"/>
              </w:rPr>
              <w:t>53:03:0931001:428</w:t>
            </w:r>
          </w:p>
        </w:tc>
      </w:tr>
      <w:tr w:rsidR="00C94B51" w:rsidRPr="00C94B51" w:rsidTr="00A720F4">
        <w:tc>
          <w:tcPr>
            <w:tcW w:w="1242" w:type="dxa"/>
          </w:tcPr>
          <w:p w:rsidR="00C94B51" w:rsidRPr="00C94B51" w:rsidRDefault="00C94B51" w:rsidP="00A720F4">
            <w:pPr>
              <w:jc w:val="center"/>
              <w:rPr>
                <w:sz w:val="16"/>
                <w:szCs w:val="16"/>
              </w:rPr>
            </w:pPr>
            <w:r w:rsidRPr="00C94B51">
              <w:rPr>
                <w:sz w:val="16"/>
                <w:szCs w:val="16"/>
              </w:rPr>
              <w:t>33.</w:t>
            </w:r>
          </w:p>
        </w:tc>
        <w:tc>
          <w:tcPr>
            <w:tcW w:w="4962" w:type="dxa"/>
          </w:tcPr>
          <w:p w:rsidR="00C94B51" w:rsidRPr="00C94B51" w:rsidRDefault="00C94B51" w:rsidP="00A720F4">
            <w:pPr>
              <w:jc w:val="center"/>
              <w:rPr>
                <w:rFonts w:cs="Times New Roman"/>
                <w:color w:val="000000"/>
                <w:sz w:val="16"/>
                <w:szCs w:val="16"/>
              </w:rPr>
            </w:pPr>
            <w:r w:rsidRPr="00C94B51">
              <w:rPr>
                <w:rFonts w:cs="Times New Roman"/>
                <w:color w:val="000000"/>
                <w:sz w:val="16"/>
                <w:szCs w:val="16"/>
              </w:rPr>
              <w:t>5adbd718-1a53-4cb3-923e-c164fd71061e</w:t>
            </w:r>
          </w:p>
        </w:tc>
        <w:tc>
          <w:tcPr>
            <w:tcW w:w="5386" w:type="dxa"/>
          </w:tcPr>
          <w:p w:rsidR="00C94B51" w:rsidRPr="00C94B51" w:rsidRDefault="00C94B51" w:rsidP="00A720F4">
            <w:pPr>
              <w:jc w:val="center"/>
              <w:rPr>
                <w:rFonts w:cs="Times New Roman"/>
                <w:sz w:val="16"/>
                <w:szCs w:val="16"/>
                <w:lang w:val="ru-RU"/>
              </w:rPr>
            </w:pPr>
            <w:r w:rsidRPr="00C94B51">
              <w:rPr>
                <w:rFonts w:cs="Times New Roman"/>
                <w:sz w:val="16"/>
                <w:szCs w:val="16"/>
                <w:lang w:val="ru-RU"/>
              </w:rPr>
              <w:t xml:space="preserve">Новгородская область, Валдайский муниципальный район, Костковское сельское поселение, </w:t>
            </w:r>
            <w:proofErr w:type="spellStart"/>
            <w:r w:rsidRPr="00C94B51">
              <w:rPr>
                <w:rFonts w:cs="Times New Roman"/>
                <w:sz w:val="16"/>
                <w:szCs w:val="16"/>
                <w:lang w:val="ru-RU"/>
              </w:rPr>
              <w:t>д</w:t>
            </w:r>
            <w:proofErr w:type="gramStart"/>
            <w:r w:rsidRPr="00C94B51">
              <w:rPr>
                <w:rFonts w:cs="Times New Roman"/>
                <w:sz w:val="16"/>
                <w:szCs w:val="16"/>
                <w:lang w:val="ru-RU"/>
              </w:rPr>
              <w:t>.В</w:t>
            </w:r>
            <w:proofErr w:type="gramEnd"/>
            <w:r w:rsidRPr="00C94B51">
              <w:rPr>
                <w:rFonts w:cs="Times New Roman"/>
                <w:sz w:val="16"/>
                <w:szCs w:val="16"/>
                <w:lang w:val="ru-RU"/>
              </w:rPr>
              <w:t>атцы</w:t>
            </w:r>
            <w:proofErr w:type="spellEnd"/>
            <w:r w:rsidRPr="00C94B51">
              <w:rPr>
                <w:rFonts w:cs="Times New Roman"/>
                <w:sz w:val="16"/>
                <w:szCs w:val="16"/>
                <w:lang w:val="ru-RU"/>
              </w:rPr>
              <w:t xml:space="preserve">, </w:t>
            </w:r>
            <w:proofErr w:type="spellStart"/>
            <w:r w:rsidRPr="00C94B51">
              <w:rPr>
                <w:rFonts w:cs="Times New Roman"/>
                <w:sz w:val="16"/>
                <w:szCs w:val="16"/>
                <w:lang w:val="ru-RU"/>
              </w:rPr>
              <w:t>ул.Васильева</w:t>
            </w:r>
            <w:proofErr w:type="spellEnd"/>
            <w:r w:rsidRPr="00C94B51">
              <w:rPr>
                <w:rFonts w:cs="Times New Roman"/>
                <w:sz w:val="16"/>
                <w:szCs w:val="16"/>
                <w:lang w:val="ru-RU"/>
              </w:rPr>
              <w:t>, з/у 89В</w:t>
            </w:r>
          </w:p>
        </w:tc>
        <w:tc>
          <w:tcPr>
            <w:tcW w:w="3196" w:type="dxa"/>
          </w:tcPr>
          <w:p w:rsidR="00C94B51" w:rsidRPr="00C94B51" w:rsidRDefault="00C94B51" w:rsidP="00A720F4">
            <w:pPr>
              <w:jc w:val="center"/>
              <w:rPr>
                <w:sz w:val="16"/>
                <w:szCs w:val="16"/>
              </w:rPr>
            </w:pPr>
            <w:r w:rsidRPr="00C94B51">
              <w:rPr>
                <w:rFonts w:cs="Times New Roman"/>
                <w:sz w:val="16"/>
                <w:szCs w:val="16"/>
              </w:rPr>
              <w:t>53:03:0931001:427</w:t>
            </w:r>
          </w:p>
        </w:tc>
      </w:tr>
      <w:tr w:rsidR="00C94B51" w:rsidRPr="00C94B51" w:rsidTr="00A720F4">
        <w:tc>
          <w:tcPr>
            <w:tcW w:w="1242" w:type="dxa"/>
          </w:tcPr>
          <w:p w:rsidR="00C94B51" w:rsidRPr="00C94B51" w:rsidRDefault="00C94B51" w:rsidP="00A720F4">
            <w:pPr>
              <w:jc w:val="center"/>
              <w:rPr>
                <w:sz w:val="16"/>
                <w:szCs w:val="16"/>
              </w:rPr>
            </w:pPr>
            <w:r w:rsidRPr="00C94B51">
              <w:rPr>
                <w:sz w:val="16"/>
                <w:szCs w:val="16"/>
              </w:rPr>
              <w:t>34.</w:t>
            </w:r>
          </w:p>
        </w:tc>
        <w:tc>
          <w:tcPr>
            <w:tcW w:w="4962" w:type="dxa"/>
          </w:tcPr>
          <w:p w:rsidR="00C94B51" w:rsidRPr="00C94B51" w:rsidRDefault="00C94B51" w:rsidP="00A720F4">
            <w:pPr>
              <w:jc w:val="center"/>
              <w:rPr>
                <w:rFonts w:cs="Times New Roman"/>
                <w:color w:val="000000"/>
                <w:sz w:val="16"/>
                <w:szCs w:val="16"/>
              </w:rPr>
            </w:pPr>
            <w:r w:rsidRPr="00C94B51">
              <w:rPr>
                <w:rFonts w:cs="Times New Roman"/>
                <w:color w:val="000000"/>
                <w:sz w:val="16"/>
                <w:szCs w:val="16"/>
              </w:rPr>
              <w:t>1bc556ac-af29-4b4c-9521-8273b901cbc9</w:t>
            </w:r>
          </w:p>
        </w:tc>
        <w:tc>
          <w:tcPr>
            <w:tcW w:w="5386" w:type="dxa"/>
          </w:tcPr>
          <w:p w:rsidR="00C94B51" w:rsidRPr="00C94B51" w:rsidRDefault="00C94B51" w:rsidP="00A720F4">
            <w:pPr>
              <w:jc w:val="center"/>
              <w:rPr>
                <w:rFonts w:cs="Times New Roman"/>
                <w:sz w:val="16"/>
                <w:szCs w:val="16"/>
                <w:lang w:val="ru-RU"/>
              </w:rPr>
            </w:pPr>
            <w:r w:rsidRPr="00C94B51">
              <w:rPr>
                <w:rFonts w:cs="Times New Roman"/>
                <w:sz w:val="16"/>
                <w:szCs w:val="16"/>
                <w:lang w:val="ru-RU"/>
              </w:rPr>
              <w:t xml:space="preserve">Новгородская область, Валдайский муниципальный район, Костковское сельское поселение, </w:t>
            </w:r>
            <w:proofErr w:type="spellStart"/>
            <w:r w:rsidRPr="00C94B51">
              <w:rPr>
                <w:rFonts w:cs="Times New Roman"/>
                <w:sz w:val="16"/>
                <w:szCs w:val="16"/>
                <w:lang w:val="ru-RU"/>
              </w:rPr>
              <w:t>д</w:t>
            </w:r>
            <w:proofErr w:type="gramStart"/>
            <w:r w:rsidRPr="00C94B51">
              <w:rPr>
                <w:rFonts w:cs="Times New Roman"/>
                <w:sz w:val="16"/>
                <w:szCs w:val="16"/>
                <w:lang w:val="ru-RU"/>
              </w:rPr>
              <w:t>.В</w:t>
            </w:r>
            <w:proofErr w:type="gramEnd"/>
            <w:r w:rsidRPr="00C94B51">
              <w:rPr>
                <w:rFonts w:cs="Times New Roman"/>
                <w:sz w:val="16"/>
                <w:szCs w:val="16"/>
                <w:lang w:val="ru-RU"/>
              </w:rPr>
              <w:t>атцы</w:t>
            </w:r>
            <w:proofErr w:type="spellEnd"/>
            <w:r w:rsidRPr="00C94B51">
              <w:rPr>
                <w:rFonts w:cs="Times New Roman"/>
                <w:sz w:val="16"/>
                <w:szCs w:val="16"/>
                <w:lang w:val="ru-RU"/>
              </w:rPr>
              <w:t xml:space="preserve">, </w:t>
            </w:r>
            <w:proofErr w:type="spellStart"/>
            <w:r w:rsidRPr="00C94B51">
              <w:rPr>
                <w:rFonts w:cs="Times New Roman"/>
                <w:sz w:val="16"/>
                <w:szCs w:val="16"/>
                <w:lang w:val="ru-RU"/>
              </w:rPr>
              <w:t>ул.Васильева</w:t>
            </w:r>
            <w:proofErr w:type="spellEnd"/>
            <w:r w:rsidRPr="00C94B51">
              <w:rPr>
                <w:rFonts w:cs="Times New Roman"/>
                <w:sz w:val="16"/>
                <w:szCs w:val="16"/>
                <w:lang w:val="ru-RU"/>
              </w:rPr>
              <w:t>, з/у 89Г</w:t>
            </w:r>
          </w:p>
        </w:tc>
        <w:tc>
          <w:tcPr>
            <w:tcW w:w="3196" w:type="dxa"/>
          </w:tcPr>
          <w:p w:rsidR="00C94B51" w:rsidRPr="00C94B51" w:rsidRDefault="00C94B51" w:rsidP="00A720F4">
            <w:pPr>
              <w:jc w:val="center"/>
              <w:rPr>
                <w:sz w:val="16"/>
                <w:szCs w:val="16"/>
              </w:rPr>
            </w:pPr>
            <w:r w:rsidRPr="00C94B51">
              <w:rPr>
                <w:rFonts w:cs="Times New Roman"/>
                <w:sz w:val="16"/>
                <w:szCs w:val="16"/>
              </w:rPr>
              <w:t>53:03:0931001:426</w:t>
            </w:r>
          </w:p>
        </w:tc>
      </w:tr>
      <w:tr w:rsidR="00C94B51" w:rsidRPr="00C94B51" w:rsidTr="00A720F4">
        <w:tc>
          <w:tcPr>
            <w:tcW w:w="1242" w:type="dxa"/>
          </w:tcPr>
          <w:p w:rsidR="00C94B51" w:rsidRPr="00C94B51" w:rsidRDefault="00C94B51" w:rsidP="00A720F4">
            <w:pPr>
              <w:jc w:val="center"/>
              <w:rPr>
                <w:sz w:val="16"/>
                <w:szCs w:val="16"/>
              </w:rPr>
            </w:pPr>
            <w:r w:rsidRPr="00C94B51">
              <w:rPr>
                <w:sz w:val="16"/>
                <w:szCs w:val="16"/>
              </w:rPr>
              <w:t>35.</w:t>
            </w:r>
          </w:p>
        </w:tc>
        <w:tc>
          <w:tcPr>
            <w:tcW w:w="4962" w:type="dxa"/>
          </w:tcPr>
          <w:p w:rsidR="00C94B51" w:rsidRPr="00C94B51" w:rsidRDefault="00C94B51" w:rsidP="00A720F4">
            <w:pPr>
              <w:jc w:val="center"/>
              <w:rPr>
                <w:color w:val="000000"/>
                <w:sz w:val="16"/>
                <w:szCs w:val="16"/>
              </w:rPr>
            </w:pPr>
            <w:r w:rsidRPr="00C94B51">
              <w:rPr>
                <w:rFonts w:ascii="Arial" w:hAnsi="Arial" w:cs="Arial"/>
                <w:color w:val="000000"/>
                <w:sz w:val="16"/>
                <w:szCs w:val="16"/>
              </w:rPr>
              <w:t>93fc87f1-4f9b-4ad9-8349-e7a7a5651558</w:t>
            </w:r>
          </w:p>
        </w:tc>
        <w:tc>
          <w:tcPr>
            <w:tcW w:w="5386" w:type="dxa"/>
          </w:tcPr>
          <w:p w:rsidR="00C94B51" w:rsidRPr="00C94B51" w:rsidRDefault="00C94B51" w:rsidP="00A720F4">
            <w:pPr>
              <w:jc w:val="center"/>
              <w:rPr>
                <w:rFonts w:cs="Times New Roman"/>
                <w:sz w:val="16"/>
                <w:szCs w:val="16"/>
                <w:lang w:val="ru-RU"/>
              </w:rPr>
            </w:pPr>
            <w:r w:rsidRPr="00C94B51">
              <w:rPr>
                <w:rFonts w:cs="Times New Roman"/>
                <w:sz w:val="16"/>
                <w:szCs w:val="16"/>
                <w:lang w:val="ru-RU"/>
              </w:rPr>
              <w:t xml:space="preserve">Новгородская область, Валдайский муниципальный район, Костковское сельское поселение, </w:t>
            </w:r>
            <w:proofErr w:type="spellStart"/>
            <w:r w:rsidRPr="00C94B51">
              <w:rPr>
                <w:rFonts w:cs="Times New Roman"/>
                <w:sz w:val="16"/>
                <w:szCs w:val="16"/>
                <w:lang w:val="ru-RU"/>
              </w:rPr>
              <w:t>д</w:t>
            </w:r>
            <w:proofErr w:type="gramStart"/>
            <w:r w:rsidRPr="00C94B51">
              <w:rPr>
                <w:rFonts w:cs="Times New Roman"/>
                <w:sz w:val="16"/>
                <w:szCs w:val="16"/>
                <w:lang w:val="ru-RU"/>
              </w:rPr>
              <w:t>.В</w:t>
            </w:r>
            <w:proofErr w:type="gramEnd"/>
            <w:r w:rsidRPr="00C94B51">
              <w:rPr>
                <w:rFonts w:cs="Times New Roman"/>
                <w:sz w:val="16"/>
                <w:szCs w:val="16"/>
                <w:lang w:val="ru-RU"/>
              </w:rPr>
              <w:t>атцы</w:t>
            </w:r>
            <w:proofErr w:type="spellEnd"/>
            <w:r w:rsidRPr="00C94B51">
              <w:rPr>
                <w:rFonts w:cs="Times New Roman"/>
                <w:sz w:val="16"/>
                <w:szCs w:val="16"/>
                <w:lang w:val="ru-RU"/>
              </w:rPr>
              <w:t xml:space="preserve">, </w:t>
            </w:r>
            <w:proofErr w:type="spellStart"/>
            <w:r w:rsidRPr="00C94B51">
              <w:rPr>
                <w:rFonts w:cs="Times New Roman"/>
                <w:sz w:val="16"/>
                <w:szCs w:val="16"/>
                <w:lang w:val="ru-RU"/>
              </w:rPr>
              <w:t>ул.Васильева</w:t>
            </w:r>
            <w:proofErr w:type="spellEnd"/>
            <w:r w:rsidRPr="00C94B51">
              <w:rPr>
                <w:rFonts w:cs="Times New Roman"/>
                <w:sz w:val="16"/>
                <w:szCs w:val="16"/>
                <w:lang w:val="ru-RU"/>
              </w:rPr>
              <w:t>, з/у 74</w:t>
            </w:r>
          </w:p>
        </w:tc>
        <w:tc>
          <w:tcPr>
            <w:tcW w:w="3196" w:type="dxa"/>
          </w:tcPr>
          <w:p w:rsidR="00C94B51" w:rsidRPr="00C94B51" w:rsidRDefault="00C94B51" w:rsidP="00A720F4">
            <w:pPr>
              <w:jc w:val="center"/>
              <w:rPr>
                <w:sz w:val="16"/>
                <w:szCs w:val="16"/>
              </w:rPr>
            </w:pPr>
            <w:r w:rsidRPr="00C94B51">
              <w:rPr>
                <w:rFonts w:cs="Times New Roman"/>
                <w:sz w:val="16"/>
                <w:szCs w:val="16"/>
              </w:rPr>
              <w:t>53:03:0936001:155</w:t>
            </w:r>
          </w:p>
        </w:tc>
      </w:tr>
      <w:tr w:rsidR="00C94B51" w:rsidRPr="00C94B51" w:rsidTr="00A720F4">
        <w:tc>
          <w:tcPr>
            <w:tcW w:w="1242" w:type="dxa"/>
          </w:tcPr>
          <w:p w:rsidR="00C94B51" w:rsidRPr="00C94B51" w:rsidRDefault="00C94B51" w:rsidP="00A720F4">
            <w:pPr>
              <w:jc w:val="center"/>
              <w:rPr>
                <w:sz w:val="16"/>
                <w:szCs w:val="16"/>
              </w:rPr>
            </w:pPr>
            <w:r w:rsidRPr="00C94B51">
              <w:rPr>
                <w:sz w:val="16"/>
                <w:szCs w:val="16"/>
              </w:rPr>
              <w:t>36.</w:t>
            </w:r>
          </w:p>
        </w:tc>
        <w:tc>
          <w:tcPr>
            <w:tcW w:w="4962" w:type="dxa"/>
          </w:tcPr>
          <w:p w:rsidR="00C94B51" w:rsidRPr="00C94B51" w:rsidRDefault="00C94B51" w:rsidP="00A720F4">
            <w:pPr>
              <w:jc w:val="center"/>
              <w:rPr>
                <w:rFonts w:ascii="Arial" w:hAnsi="Arial" w:cs="Arial"/>
                <w:color w:val="000000"/>
                <w:sz w:val="16"/>
                <w:szCs w:val="16"/>
              </w:rPr>
            </w:pPr>
            <w:r w:rsidRPr="00C94B51">
              <w:rPr>
                <w:rFonts w:ascii="Arial" w:hAnsi="Arial" w:cs="Arial"/>
                <w:color w:val="000000"/>
                <w:sz w:val="16"/>
                <w:szCs w:val="16"/>
              </w:rPr>
              <w:t>6a03d128-8a99-46ab-ae12-dde317f99f45</w:t>
            </w:r>
          </w:p>
        </w:tc>
        <w:tc>
          <w:tcPr>
            <w:tcW w:w="5386" w:type="dxa"/>
          </w:tcPr>
          <w:p w:rsidR="00C94B51" w:rsidRPr="00C94B51" w:rsidRDefault="00C94B51" w:rsidP="00A720F4">
            <w:pPr>
              <w:jc w:val="center"/>
              <w:rPr>
                <w:rFonts w:cs="Times New Roman"/>
                <w:sz w:val="16"/>
                <w:szCs w:val="16"/>
                <w:lang w:val="ru-RU"/>
              </w:rPr>
            </w:pPr>
            <w:r w:rsidRPr="00C94B51">
              <w:rPr>
                <w:rFonts w:cs="Times New Roman"/>
                <w:sz w:val="16"/>
                <w:szCs w:val="16"/>
                <w:lang w:val="ru-RU"/>
              </w:rPr>
              <w:t xml:space="preserve">Новгородская область, Валдайский муниципальный район, Костковское сельское поселение, </w:t>
            </w:r>
            <w:proofErr w:type="spellStart"/>
            <w:r w:rsidRPr="00C94B51">
              <w:rPr>
                <w:rFonts w:cs="Times New Roman"/>
                <w:sz w:val="16"/>
                <w:szCs w:val="16"/>
                <w:lang w:val="ru-RU"/>
              </w:rPr>
              <w:t>д</w:t>
            </w:r>
            <w:proofErr w:type="gramStart"/>
            <w:r w:rsidRPr="00C94B51">
              <w:rPr>
                <w:rFonts w:cs="Times New Roman"/>
                <w:sz w:val="16"/>
                <w:szCs w:val="16"/>
                <w:lang w:val="ru-RU"/>
              </w:rPr>
              <w:t>.Б</w:t>
            </w:r>
            <w:proofErr w:type="gramEnd"/>
            <w:r w:rsidRPr="00C94B51">
              <w:rPr>
                <w:rFonts w:cs="Times New Roman"/>
                <w:sz w:val="16"/>
                <w:szCs w:val="16"/>
                <w:lang w:val="ru-RU"/>
              </w:rPr>
              <w:t>род</w:t>
            </w:r>
            <w:proofErr w:type="spellEnd"/>
            <w:r w:rsidRPr="00C94B51">
              <w:rPr>
                <w:rFonts w:cs="Times New Roman"/>
                <w:sz w:val="16"/>
                <w:szCs w:val="16"/>
                <w:lang w:val="ru-RU"/>
              </w:rPr>
              <w:t>, з/у 9</w:t>
            </w:r>
          </w:p>
        </w:tc>
        <w:tc>
          <w:tcPr>
            <w:tcW w:w="3196" w:type="dxa"/>
          </w:tcPr>
          <w:p w:rsidR="00C94B51" w:rsidRPr="00C94B51" w:rsidRDefault="00C94B51" w:rsidP="00A720F4">
            <w:pPr>
              <w:jc w:val="center"/>
              <w:rPr>
                <w:rFonts w:cs="Times New Roman"/>
                <w:sz w:val="16"/>
                <w:szCs w:val="16"/>
              </w:rPr>
            </w:pPr>
            <w:r w:rsidRPr="00C94B51">
              <w:rPr>
                <w:rFonts w:cs="Times New Roman"/>
                <w:sz w:val="16"/>
                <w:szCs w:val="16"/>
              </w:rPr>
              <w:t>53:03:0906001:293</w:t>
            </w:r>
          </w:p>
        </w:tc>
      </w:tr>
      <w:tr w:rsidR="00C94B51" w:rsidRPr="00C94B51" w:rsidTr="00A720F4">
        <w:tc>
          <w:tcPr>
            <w:tcW w:w="1242" w:type="dxa"/>
          </w:tcPr>
          <w:p w:rsidR="00C94B51" w:rsidRPr="00C94B51" w:rsidRDefault="00C94B51" w:rsidP="00A720F4">
            <w:pPr>
              <w:jc w:val="center"/>
              <w:rPr>
                <w:sz w:val="16"/>
                <w:szCs w:val="16"/>
              </w:rPr>
            </w:pPr>
            <w:r w:rsidRPr="00C94B51">
              <w:rPr>
                <w:sz w:val="16"/>
                <w:szCs w:val="16"/>
              </w:rPr>
              <w:t>37.</w:t>
            </w:r>
          </w:p>
        </w:tc>
        <w:tc>
          <w:tcPr>
            <w:tcW w:w="4962" w:type="dxa"/>
          </w:tcPr>
          <w:p w:rsidR="00C94B51" w:rsidRPr="00C94B51" w:rsidRDefault="00C94B51" w:rsidP="00A720F4">
            <w:pPr>
              <w:jc w:val="center"/>
              <w:rPr>
                <w:rFonts w:ascii="Arial" w:hAnsi="Arial" w:cs="Arial"/>
                <w:color w:val="000000"/>
                <w:sz w:val="16"/>
                <w:szCs w:val="16"/>
              </w:rPr>
            </w:pPr>
            <w:r w:rsidRPr="00C94B51">
              <w:rPr>
                <w:rFonts w:ascii="Arial" w:hAnsi="Arial" w:cs="Arial"/>
                <w:color w:val="000000"/>
                <w:sz w:val="16"/>
                <w:szCs w:val="16"/>
              </w:rPr>
              <w:t>4a3dfebe-cefa-425d-ac42-15cd7863204c</w:t>
            </w:r>
          </w:p>
          <w:p w:rsidR="00C94B51" w:rsidRPr="00C94B51" w:rsidRDefault="00C94B51" w:rsidP="00A720F4">
            <w:pPr>
              <w:jc w:val="center"/>
              <w:rPr>
                <w:rFonts w:ascii="Arial" w:hAnsi="Arial" w:cs="Arial"/>
                <w:color w:val="000000"/>
                <w:sz w:val="16"/>
                <w:szCs w:val="16"/>
              </w:rPr>
            </w:pPr>
          </w:p>
        </w:tc>
        <w:tc>
          <w:tcPr>
            <w:tcW w:w="5386" w:type="dxa"/>
          </w:tcPr>
          <w:p w:rsidR="00C94B51" w:rsidRPr="00C94B51" w:rsidRDefault="00C94B51" w:rsidP="00A720F4">
            <w:pPr>
              <w:jc w:val="center"/>
              <w:rPr>
                <w:rFonts w:cs="Times New Roman"/>
                <w:sz w:val="16"/>
                <w:szCs w:val="16"/>
                <w:lang w:val="ru-RU"/>
              </w:rPr>
            </w:pPr>
            <w:r w:rsidRPr="00C94B51">
              <w:rPr>
                <w:rFonts w:cs="Times New Roman"/>
                <w:sz w:val="16"/>
                <w:szCs w:val="16"/>
                <w:lang w:val="ru-RU"/>
              </w:rPr>
              <w:t xml:space="preserve">Новгородская область, Валдайский муниципальный район, Костковское сельское поселение, </w:t>
            </w:r>
            <w:proofErr w:type="spellStart"/>
            <w:r w:rsidRPr="00C94B51">
              <w:rPr>
                <w:rFonts w:cs="Times New Roman"/>
                <w:sz w:val="16"/>
                <w:szCs w:val="16"/>
                <w:lang w:val="ru-RU"/>
              </w:rPr>
              <w:t>п</w:t>
            </w:r>
            <w:proofErr w:type="gramStart"/>
            <w:r w:rsidRPr="00C94B51">
              <w:rPr>
                <w:rFonts w:cs="Times New Roman"/>
                <w:sz w:val="16"/>
                <w:szCs w:val="16"/>
                <w:lang w:val="ru-RU"/>
              </w:rPr>
              <w:t>.П</w:t>
            </w:r>
            <w:proofErr w:type="gramEnd"/>
            <w:r w:rsidRPr="00C94B51">
              <w:rPr>
                <w:rFonts w:cs="Times New Roman"/>
                <w:sz w:val="16"/>
                <w:szCs w:val="16"/>
                <w:lang w:val="ru-RU"/>
              </w:rPr>
              <w:t>риозёрный</w:t>
            </w:r>
            <w:proofErr w:type="spellEnd"/>
            <w:r w:rsidRPr="00C94B51">
              <w:rPr>
                <w:rFonts w:cs="Times New Roman"/>
                <w:sz w:val="16"/>
                <w:szCs w:val="16"/>
                <w:lang w:val="ru-RU"/>
              </w:rPr>
              <w:t xml:space="preserve">, </w:t>
            </w:r>
            <w:proofErr w:type="spellStart"/>
            <w:r w:rsidRPr="00C94B51">
              <w:rPr>
                <w:rFonts w:cs="Times New Roman"/>
                <w:sz w:val="16"/>
                <w:szCs w:val="16"/>
                <w:lang w:val="ru-RU"/>
              </w:rPr>
              <w:t>ул.Центральная</w:t>
            </w:r>
            <w:proofErr w:type="spellEnd"/>
            <w:r w:rsidRPr="00C94B51">
              <w:rPr>
                <w:rFonts w:cs="Times New Roman"/>
                <w:sz w:val="16"/>
                <w:szCs w:val="16"/>
                <w:lang w:val="ru-RU"/>
              </w:rPr>
              <w:t>, з/у 77</w:t>
            </w:r>
          </w:p>
        </w:tc>
        <w:tc>
          <w:tcPr>
            <w:tcW w:w="3196" w:type="dxa"/>
          </w:tcPr>
          <w:p w:rsidR="00C94B51" w:rsidRPr="00C94B51" w:rsidRDefault="00C94B51" w:rsidP="00A720F4">
            <w:pPr>
              <w:jc w:val="center"/>
              <w:rPr>
                <w:sz w:val="16"/>
                <w:szCs w:val="16"/>
              </w:rPr>
            </w:pPr>
            <w:r w:rsidRPr="00C94B51">
              <w:rPr>
                <w:rFonts w:cs="Times New Roman"/>
                <w:sz w:val="16"/>
                <w:szCs w:val="16"/>
              </w:rPr>
              <w:t>53:03:0911001:338</w:t>
            </w:r>
          </w:p>
        </w:tc>
      </w:tr>
      <w:tr w:rsidR="00C94B51" w:rsidRPr="00C94B51" w:rsidTr="00A720F4">
        <w:tc>
          <w:tcPr>
            <w:tcW w:w="1242" w:type="dxa"/>
          </w:tcPr>
          <w:p w:rsidR="00C94B51" w:rsidRPr="00C94B51" w:rsidRDefault="00C94B51" w:rsidP="00A720F4">
            <w:pPr>
              <w:jc w:val="center"/>
              <w:rPr>
                <w:sz w:val="16"/>
                <w:szCs w:val="16"/>
              </w:rPr>
            </w:pPr>
            <w:r w:rsidRPr="00C94B51">
              <w:rPr>
                <w:sz w:val="16"/>
                <w:szCs w:val="16"/>
              </w:rPr>
              <w:t>38.</w:t>
            </w:r>
          </w:p>
        </w:tc>
        <w:tc>
          <w:tcPr>
            <w:tcW w:w="4962" w:type="dxa"/>
          </w:tcPr>
          <w:p w:rsidR="00C94B51" w:rsidRPr="00C94B51" w:rsidRDefault="00C94B51" w:rsidP="00A720F4">
            <w:pPr>
              <w:jc w:val="center"/>
              <w:rPr>
                <w:rFonts w:ascii="Arial" w:hAnsi="Arial" w:cs="Arial"/>
                <w:color w:val="000000"/>
                <w:sz w:val="16"/>
                <w:szCs w:val="16"/>
              </w:rPr>
            </w:pPr>
            <w:r w:rsidRPr="00C94B51">
              <w:rPr>
                <w:rFonts w:ascii="Arial" w:hAnsi="Arial" w:cs="Arial"/>
                <w:color w:val="000000"/>
                <w:sz w:val="16"/>
                <w:szCs w:val="16"/>
              </w:rPr>
              <w:t>22993cbc-d25e-44c1-b268-f28529d6bf6b</w:t>
            </w:r>
          </w:p>
        </w:tc>
        <w:tc>
          <w:tcPr>
            <w:tcW w:w="5386" w:type="dxa"/>
          </w:tcPr>
          <w:p w:rsidR="00C94B51" w:rsidRPr="00C94B51" w:rsidRDefault="00C94B51" w:rsidP="00A720F4">
            <w:pPr>
              <w:jc w:val="center"/>
              <w:rPr>
                <w:sz w:val="16"/>
                <w:szCs w:val="16"/>
                <w:lang w:val="ru-RU"/>
              </w:rPr>
            </w:pPr>
            <w:r w:rsidRPr="00C94B51">
              <w:rPr>
                <w:rFonts w:cs="Times New Roman"/>
                <w:sz w:val="16"/>
                <w:szCs w:val="16"/>
                <w:lang w:val="ru-RU"/>
              </w:rPr>
              <w:t xml:space="preserve">Новгородская область, Валдайский муниципальный район, Костковское сельское поселение, </w:t>
            </w:r>
            <w:proofErr w:type="spellStart"/>
            <w:r w:rsidRPr="00C94B51">
              <w:rPr>
                <w:rFonts w:cs="Times New Roman"/>
                <w:sz w:val="16"/>
                <w:szCs w:val="16"/>
                <w:lang w:val="ru-RU"/>
              </w:rPr>
              <w:t>п</w:t>
            </w:r>
            <w:proofErr w:type="gramStart"/>
            <w:r w:rsidRPr="00C94B51">
              <w:rPr>
                <w:rFonts w:cs="Times New Roman"/>
                <w:sz w:val="16"/>
                <w:szCs w:val="16"/>
                <w:lang w:val="ru-RU"/>
              </w:rPr>
              <w:t>.П</w:t>
            </w:r>
            <w:proofErr w:type="gramEnd"/>
            <w:r w:rsidRPr="00C94B51">
              <w:rPr>
                <w:rFonts w:cs="Times New Roman"/>
                <w:sz w:val="16"/>
                <w:szCs w:val="16"/>
                <w:lang w:val="ru-RU"/>
              </w:rPr>
              <w:t>риозёрный</w:t>
            </w:r>
            <w:proofErr w:type="spellEnd"/>
            <w:r w:rsidRPr="00C94B51">
              <w:rPr>
                <w:rFonts w:cs="Times New Roman"/>
                <w:sz w:val="16"/>
                <w:szCs w:val="16"/>
                <w:lang w:val="ru-RU"/>
              </w:rPr>
              <w:t xml:space="preserve">, </w:t>
            </w:r>
            <w:proofErr w:type="spellStart"/>
            <w:r w:rsidRPr="00C94B51">
              <w:rPr>
                <w:rFonts w:cs="Times New Roman"/>
                <w:sz w:val="16"/>
                <w:szCs w:val="16"/>
                <w:lang w:val="ru-RU"/>
              </w:rPr>
              <w:t>ул.Новая</w:t>
            </w:r>
            <w:proofErr w:type="spellEnd"/>
            <w:r w:rsidRPr="00C94B51">
              <w:rPr>
                <w:rFonts w:cs="Times New Roman"/>
                <w:sz w:val="16"/>
                <w:szCs w:val="16"/>
                <w:lang w:val="ru-RU"/>
              </w:rPr>
              <w:t>, з/у 23</w:t>
            </w:r>
          </w:p>
        </w:tc>
        <w:tc>
          <w:tcPr>
            <w:tcW w:w="3196" w:type="dxa"/>
          </w:tcPr>
          <w:p w:rsidR="00C94B51" w:rsidRPr="00C94B51" w:rsidRDefault="00C94B51" w:rsidP="00A720F4">
            <w:pPr>
              <w:jc w:val="center"/>
              <w:rPr>
                <w:sz w:val="16"/>
                <w:szCs w:val="16"/>
              </w:rPr>
            </w:pPr>
            <w:r w:rsidRPr="00C94B51">
              <w:rPr>
                <w:rFonts w:cs="Times New Roman"/>
                <w:sz w:val="16"/>
                <w:szCs w:val="16"/>
              </w:rPr>
              <w:t>53:03:0911001:339</w:t>
            </w:r>
          </w:p>
        </w:tc>
      </w:tr>
    </w:tbl>
    <w:p w:rsidR="00C94B51" w:rsidRPr="00C94B51" w:rsidRDefault="00C94B51" w:rsidP="00C94B51">
      <w:pPr>
        <w:rPr>
          <w:b/>
          <w:sz w:val="16"/>
          <w:szCs w:val="16"/>
        </w:rPr>
      </w:pPr>
    </w:p>
    <w:p w:rsidR="00E52976" w:rsidRPr="00E52976" w:rsidRDefault="00E52976" w:rsidP="00E52976">
      <w:pPr>
        <w:jc w:val="center"/>
        <w:rPr>
          <w:b/>
          <w:sz w:val="16"/>
          <w:szCs w:val="16"/>
          <w:lang w:eastAsia="ru-RU"/>
        </w:rPr>
      </w:pPr>
      <w:r w:rsidRPr="00E52976">
        <w:rPr>
          <w:b/>
          <w:sz w:val="16"/>
          <w:szCs w:val="16"/>
          <w:lang w:eastAsia="ru-RU"/>
        </w:rPr>
        <w:t>ПОСТАНОВЛЕНИЕ</w:t>
      </w:r>
    </w:p>
    <w:p w:rsidR="00E52976" w:rsidRPr="00E52976" w:rsidRDefault="00E52976" w:rsidP="00E52976">
      <w:pPr>
        <w:rPr>
          <w:b/>
          <w:sz w:val="16"/>
          <w:szCs w:val="16"/>
          <w:lang w:eastAsia="ru-RU"/>
        </w:rPr>
      </w:pPr>
    </w:p>
    <w:p w:rsidR="00E52976" w:rsidRPr="00E52976" w:rsidRDefault="00E52976" w:rsidP="00E52976">
      <w:pPr>
        <w:tabs>
          <w:tab w:val="left" w:pos="6918"/>
        </w:tabs>
        <w:rPr>
          <w:color w:val="000000"/>
          <w:sz w:val="16"/>
          <w:szCs w:val="16"/>
        </w:rPr>
      </w:pPr>
      <w:r w:rsidRPr="00E52976">
        <w:rPr>
          <w:color w:val="000000"/>
          <w:sz w:val="16"/>
          <w:szCs w:val="16"/>
        </w:rPr>
        <w:t xml:space="preserve">от  13.05.2024  № 51                                                                    </w:t>
      </w:r>
    </w:p>
    <w:p w:rsidR="00E52976" w:rsidRPr="00E52976" w:rsidRDefault="00E52976" w:rsidP="00E52976">
      <w:pPr>
        <w:suppressAutoHyphens w:val="0"/>
        <w:rPr>
          <w:color w:val="000000"/>
          <w:sz w:val="16"/>
          <w:szCs w:val="16"/>
        </w:rPr>
      </w:pPr>
      <w:r w:rsidRPr="00E52976">
        <w:rPr>
          <w:color w:val="000000"/>
          <w:sz w:val="16"/>
          <w:szCs w:val="16"/>
        </w:rPr>
        <w:t>д. Костково</w:t>
      </w:r>
    </w:p>
    <w:p w:rsidR="00E52976" w:rsidRPr="00E52976" w:rsidRDefault="00E52976" w:rsidP="00E52976">
      <w:pPr>
        <w:suppressAutoHyphens w:val="0"/>
        <w:rPr>
          <w:sz w:val="16"/>
          <w:szCs w:val="16"/>
          <w:lang w:eastAsia="ru-RU"/>
        </w:rPr>
      </w:pPr>
    </w:p>
    <w:p w:rsidR="00E52976" w:rsidRPr="00E52976" w:rsidRDefault="00E52976" w:rsidP="00E52976">
      <w:pPr>
        <w:jc w:val="center"/>
        <w:rPr>
          <w:b/>
          <w:sz w:val="16"/>
          <w:szCs w:val="16"/>
        </w:rPr>
      </w:pPr>
      <w:r w:rsidRPr="00E52976">
        <w:rPr>
          <w:b/>
          <w:sz w:val="16"/>
          <w:szCs w:val="16"/>
        </w:rPr>
        <w:t>О перечне информации о деятельности муниципальных учреждений, унитарных предприятий, подведомственных администрации Костковского сельского поселения</w:t>
      </w:r>
      <w:r w:rsidRPr="00E52976">
        <w:rPr>
          <w:i/>
          <w:sz w:val="16"/>
          <w:szCs w:val="16"/>
        </w:rPr>
        <w:t xml:space="preserve">, </w:t>
      </w:r>
      <w:r w:rsidRPr="00E52976">
        <w:rPr>
          <w:b/>
          <w:sz w:val="16"/>
          <w:szCs w:val="16"/>
        </w:rPr>
        <w:t>размещаемой на их официальных сайтах в информационно-телекоммуникационной сети «Интернет»</w:t>
      </w:r>
    </w:p>
    <w:p w:rsidR="00E52976" w:rsidRPr="00E52976" w:rsidRDefault="00E52976" w:rsidP="00E52976">
      <w:pPr>
        <w:autoSpaceDE w:val="0"/>
        <w:autoSpaceDN w:val="0"/>
        <w:adjustRightInd w:val="0"/>
        <w:jc w:val="both"/>
        <w:rPr>
          <w:b/>
          <w:sz w:val="16"/>
          <w:szCs w:val="16"/>
        </w:rPr>
      </w:pPr>
    </w:p>
    <w:p w:rsidR="00E52976" w:rsidRPr="00E52976" w:rsidRDefault="00E52976" w:rsidP="00E52976">
      <w:pPr>
        <w:ind w:firstLine="709"/>
        <w:jc w:val="both"/>
        <w:rPr>
          <w:b/>
          <w:sz w:val="16"/>
          <w:szCs w:val="16"/>
        </w:rPr>
      </w:pPr>
      <w:r w:rsidRPr="00E52976">
        <w:rPr>
          <w:sz w:val="16"/>
          <w:szCs w:val="16"/>
        </w:rPr>
        <w:t>В соответствии с частью 7.2 статьи 14 Федерального закона от 09.02.2009 № 8-ФЗ «Об обеспечении доступа к информации о деятельности гос</w:t>
      </w:r>
      <w:r w:rsidRPr="00E52976">
        <w:rPr>
          <w:sz w:val="16"/>
          <w:szCs w:val="16"/>
        </w:rPr>
        <w:t>у</w:t>
      </w:r>
      <w:r w:rsidRPr="00E52976">
        <w:rPr>
          <w:sz w:val="16"/>
          <w:szCs w:val="16"/>
        </w:rPr>
        <w:t xml:space="preserve">дарственных органов и органов местного самоуправления», </w:t>
      </w:r>
      <w:r w:rsidRPr="00E52976">
        <w:rPr>
          <w:bCs/>
          <w:sz w:val="16"/>
          <w:szCs w:val="16"/>
        </w:rPr>
        <w:t xml:space="preserve"> </w:t>
      </w:r>
      <w:proofErr w:type="gramStart"/>
      <w:r w:rsidRPr="00E52976">
        <w:rPr>
          <w:bCs/>
          <w:sz w:val="16"/>
          <w:szCs w:val="16"/>
        </w:rPr>
        <w:t>руководствуясь  Уставом Костковского сельского поселения</w:t>
      </w:r>
      <w:r w:rsidRPr="00E52976">
        <w:rPr>
          <w:i/>
          <w:sz w:val="16"/>
          <w:szCs w:val="16"/>
        </w:rPr>
        <w:t xml:space="preserve"> </w:t>
      </w:r>
      <w:r w:rsidRPr="00E52976">
        <w:rPr>
          <w:sz w:val="16"/>
          <w:szCs w:val="16"/>
        </w:rPr>
        <w:t>администрация муниципального образования</w:t>
      </w:r>
      <w:proofErr w:type="gramEnd"/>
      <w:r w:rsidRPr="00E52976">
        <w:rPr>
          <w:i/>
          <w:sz w:val="16"/>
          <w:szCs w:val="16"/>
        </w:rPr>
        <w:t xml:space="preserve"> </w:t>
      </w:r>
      <w:r w:rsidRPr="00E52976">
        <w:rPr>
          <w:sz w:val="16"/>
          <w:szCs w:val="16"/>
        </w:rPr>
        <w:t>Костковское сельское поселение постановляет</w:t>
      </w:r>
      <w:r w:rsidRPr="00E52976">
        <w:rPr>
          <w:bCs/>
          <w:sz w:val="16"/>
          <w:szCs w:val="16"/>
        </w:rPr>
        <w:t>:</w:t>
      </w:r>
    </w:p>
    <w:p w:rsidR="00E52976" w:rsidRPr="00E52976" w:rsidRDefault="00E52976" w:rsidP="00E52976">
      <w:pPr>
        <w:autoSpaceDE w:val="0"/>
        <w:autoSpaceDN w:val="0"/>
        <w:adjustRightInd w:val="0"/>
        <w:ind w:firstLine="709"/>
        <w:jc w:val="both"/>
        <w:rPr>
          <w:bCs/>
          <w:sz w:val="16"/>
          <w:szCs w:val="16"/>
        </w:rPr>
      </w:pPr>
      <w:r w:rsidRPr="00E52976">
        <w:rPr>
          <w:bCs/>
          <w:sz w:val="16"/>
          <w:szCs w:val="16"/>
        </w:rPr>
        <w:t xml:space="preserve">1. Утвердить прилагаемый перечень информации о деятельности муниципальных учреждений, унитарных предприятий, подведомственных администрации Костковского сельского поселения, размещаемой на их официальных сайтах в информационно-телекоммуникационной сети «Интернет». </w:t>
      </w:r>
    </w:p>
    <w:p w:rsidR="00E52976" w:rsidRPr="00E52976" w:rsidRDefault="00E52976" w:rsidP="00E52976">
      <w:pPr>
        <w:ind w:firstLine="709"/>
        <w:jc w:val="both"/>
        <w:rPr>
          <w:sz w:val="16"/>
          <w:szCs w:val="16"/>
        </w:rPr>
      </w:pPr>
      <w:r w:rsidRPr="00E52976">
        <w:rPr>
          <w:bCs/>
          <w:sz w:val="16"/>
          <w:szCs w:val="16"/>
        </w:rPr>
        <w:t xml:space="preserve">2. </w:t>
      </w:r>
      <w:r w:rsidRPr="00E52976">
        <w:rPr>
          <w:sz w:val="16"/>
          <w:szCs w:val="16"/>
        </w:rPr>
        <w:t xml:space="preserve">Руководителям </w:t>
      </w:r>
      <w:r w:rsidRPr="00E52976">
        <w:rPr>
          <w:bCs/>
          <w:sz w:val="16"/>
          <w:szCs w:val="16"/>
        </w:rPr>
        <w:t xml:space="preserve">муниципальных учреждений, унитарных предприятий, подведомственных администрации </w:t>
      </w:r>
      <w:r w:rsidRPr="00E52976">
        <w:rPr>
          <w:sz w:val="16"/>
          <w:szCs w:val="16"/>
        </w:rPr>
        <w:t>Костковского сельского поселения</w:t>
      </w:r>
      <w:r w:rsidRPr="00E52976">
        <w:rPr>
          <w:i/>
          <w:sz w:val="16"/>
          <w:szCs w:val="16"/>
        </w:rPr>
        <w:t xml:space="preserve">, </w:t>
      </w:r>
      <w:r w:rsidRPr="00E52976">
        <w:rPr>
          <w:sz w:val="16"/>
          <w:szCs w:val="16"/>
        </w:rPr>
        <w:t>обеспечить доступ к информации о своей деятельности согласно перечню, утвержденному настоящим постановлением, за исключением сведений, отнесенных к информ</w:t>
      </w:r>
      <w:r w:rsidRPr="00E52976">
        <w:rPr>
          <w:sz w:val="16"/>
          <w:szCs w:val="16"/>
        </w:rPr>
        <w:t>а</w:t>
      </w:r>
      <w:r w:rsidRPr="00E52976">
        <w:rPr>
          <w:sz w:val="16"/>
          <w:szCs w:val="16"/>
        </w:rPr>
        <w:t>ции ограниченного доступа, путем размещения на официальных сайтах таких учреждений (предприятий) в информационно-телекоммуникационной сети «Интернет».</w:t>
      </w:r>
    </w:p>
    <w:p w:rsidR="00E52976" w:rsidRPr="00E52976" w:rsidRDefault="00E52976" w:rsidP="00E52976">
      <w:pPr>
        <w:autoSpaceDE w:val="0"/>
        <w:autoSpaceDN w:val="0"/>
        <w:adjustRightInd w:val="0"/>
        <w:ind w:firstLine="709"/>
        <w:jc w:val="both"/>
        <w:rPr>
          <w:bCs/>
          <w:sz w:val="16"/>
          <w:szCs w:val="16"/>
        </w:rPr>
      </w:pPr>
      <w:r w:rsidRPr="00E52976">
        <w:rPr>
          <w:bCs/>
          <w:sz w:val="16"/>
          <w:szCs w:val="16"/>
        </w:rPr>
        <w:t xml:space="preserve">3. </w:t>
      </w:r>
      <w:r w:rsidRPr="00E52976">
        <w:rPr>
          <w:sz w:val="16"/>
          <w:szCs w:val="16"/>
        </w:rPr>
        <w:t xml:space="preserve">Установить, что ответственность за достоверность и полноту сведений, размещаемых на официальных сайтах </w:t>
      </w:r>
      <w:r w:rsidRPr="00E52976">
        <w:rPr>
          <w:bCs/>
          <w:sz w:val="16"/>
          <w:szCs w:val="16"/>
        </w:rPr>
        <w:t xml:space="preserve">муниципальных учреждений, унитарных предприятий, подведомственных администрации </w:t>
      </w:r>
      <w:r w:rsidRPr="00E52976">
        <w:rPr>
          <w:sz w:val="16"/>
          <w:szCs w:val="16"/>
        </w:rPr>
        <w:t>Костковского сельского поселения, своевременность их размещения и обновления несут руководители муниципальных учреждений, унитарных предприятий.</w:t>
      </w:r>
    </w:p>
    <w:p w:rsidR="00E52976" w:rsidRPr="00E52976" w:rsidRDefault="00E52976" w:rsidP="00E52976">
      <w:pPr>
        <w:autoSpaceDE w:val="0"/>
        <w:autoSpaceDN w:val="0"/>
        <w:adjustRightInd w:val="0"/>
        <w:ind w:firstLine="709"/>
        <w:jc w:val="both"/>
        <w:rPr>
          <w:bCs/>
          <w:sz w:val="16"/>
          <w:szCs w:val="16"/>
        </w:rPr>
      </w:pPr>
      <w:r w:rsidRPr="00E52976">
        <w:rPr>
          <w:bCs/>
          <w:sz w:val="16"/>
          <w:szCs w:val="16"/>
        </w:rPr>
        <w:t>4. Настоящее постановление вступает в силу со дня его официального опубликования.</w:t>
      </w:r>
    </w:p>
    <w:p w:rsidR="00E52976" w:rsidRPr="00E52976" w:rsidRDefault="00E52976" w:rsidP="00E52976">
      <w:pPr>
        <w:autoSpaceDE w:val="0"/>
        <w:autoSpaceDN w:val="0"/>
        <w:adjustRightInd w:val="0"/>
        <w:jc w:val="both"/>
        <w:rPr>
          <w:bCs/>
          <w:sz w:val="16"/>
          <w:szCs w:val="16"/>
        </w:rPr>
      </w:pPr>
    </w:p>
    <w:p w:rsidR="00E52976" w:rsidRPr="00E52976" w:rsidRDefault="00E52976" w:rsidP="00E52976">
      <w:pPr>
        <w:autoSpaceDE w:val="0"/>
        <w:autoSpaceDN w:val="0"/>
        <w:adjustRightInd w:val="0"/>
        <w:jc w:val="both"/>
        <w:rPr>
          <w:b/>
          <w:bCs/>
          <w:sz w:val="16"/>
          <w:szCs w:val="16"/>
        </w:rPr>
      </w:pPr>
      <w:r w:rsidRPr="00E52976">
        <w:rPr>
          <w:b/>
          <w:bCs/>
          <w:sz w:val="16"/>
          <w:szCs w:val="16"/>
        </w:rPr>
        <w:t>Глава Костковского</w:t>
      </w:r>
    </w:p>
    <w:p w:rsidR="00E52976" w:rsidRPr="00E52976" w:rsidRDefault="00E52976" w:rsidP="00E52976">
      <w:pPr>
        <w:autoSpaceDE w:val="0"/>
        <w:autoSpaceDN w:val="0"/>
        <w:adjustRightInd w:val="0"/>
        <w:jc w:val="both"/>
        <w:rPr>
          <w:b/>
          <w:bCs/>
          <w:sz w:val="16"/>
          <w:szCs w:val="16"/>
        </w:rPr>
      </w:pPr>
      <w:r w:rsidRPr="00E52976">
        <w:rPr>
          <w:b/>
          <w:bCs/>
          <w:sz w:val="16"/>
          <w:szCs w:val="16"/>
        </w:rPr>
        <w:lastRenderedPageBreak/>
        <w:t>сельского поселения                                                         Н.А. Бондаренко</w:t>
      </w:r>
    </w:p>
    <w:p w:rsidR="00E52976" w:rsidRPr="00E52976" w:rsidRDefault="00E52976" w:rsidP="00E52976">
      <w:pPr>
        <w:autoSpaceDE w:val="0"/>
        <w:autoSpaceDN w:val="0"/>
        <w:adjustRightInd w:val="0"/>
        <w:jc w:val="both"/>
        <w:rPr>
          <w:sz w:val="16"/>
          <w:szCs w:val="16"/>
          <w:lang w:eastAsia="ru-RU"/>
        </w:rPr>
      </w:pPr>
    </w:p>
    <w:p w:rsidR="00E52976" w:rsidRPr="00E52976" w:rsidRDefault="00E52976" w:rsidP="00E52976">
      <w:pPr>
        <w:autoSpaceDE w:val="0"/>
        <w:autoSpaceDN w:val="0"/>
        <w:adjustRightInd w:val="0"/>
        <w:jc w:val="both"/>
        <w:rPr>
          <w:sz w:val="16"/>
          <w:szCs w:val="16"/>
          <w:lang w:eastAsia="ru-RU"/>
        </w:rPr>
      </w:pPr>
    </w:p>
    <w:p w:rsidR="00E52976" w:rsidRPr="00E52976" w:rsidRDefault="00E52976" w:rsidP="00E52976">
      <w:pPr>
        <w:ind w:left="6096"/>
        <w:rPr>
          <w:i/>
          <w:sz w:val="16"/>
          <w:szCs w:val="16"/>
          <w:lang w:eastAsia="ru-RU"/>
        </w:rPr>
      </w:pPr>
      <w:proofErr w:type="gramStart"/>
      <w:r w:rsidRPr="00E52976">
        <w:rPr>
          <w:color w:val="000000"/>
          <w:sz w:val="16"/>
          <w:szCs w:val="16"/>
          <w:lang w:eastAsia="ru-RU"/>
        </w:rPr>
        <w:t>Утвержден</w:t>
      </w:r>
      <w:proofErr w:type="gramEnd"/>
      <w:r w:rsidRPr="00E52976">
        <w:rPr>
          <w:color w:val="000000"/>
          <w:sz w:val="16"/>
          <w:szCs w:val="16"/>
          <w:lang w:eastAsia="ru-RU"/>
        </w:rPr>
        <w:t xml:space="preserve"> постановлением администрации Костковского сельского поселения</w:t>
      </w:r>
    </w:p>
    <w:p w:rsidR="00E52976" w:rsidRPr="00E52976" w:rsidRDefault="00E52976" w:rsidP="00E52976">
      <w:pPr>
        <w:ind w:left="5103"/>
        <w:rPr>
          <w:color w:val="000000"/>
          <w:sz w:val="16"/>
          <w:szCs w:val="16"/>
          <w:lang w:eastAsia="ru-RU"/>
        </w:rPr>
      </w:pPr>
      <w:r w:rsidRPr="00E52976">
        <w:rPr>
          <w:sz w:val="16"/>
          <w:szCs w:val="16"/>
          <w:lang w:eastAsia="ru-RU"/>
        </w:rPr>
        <w:t xml:space="preserve">              от  13.05.2024  № 51 </w:t>
      </w:r>
    </w:p>
    <w:p w:rsidR="00E52976" w:rsidRPr="00E52976" w:rsidRDefault="00E52976" w:rsidP="00E52976">
      <w:pPr>
        <w:rPr>
          <w:color w:val="000000"/>
          <w:sz w:val="16"/>
          <w:szCs w:val="16"/>
          <w:lang w:eastAsia="ru-RU"/>
        </w:rPr>
      </w:pPr>
    </w:p>
    <w:p w:rsidR="00E52976" w:rsidRPr="00E52976" w:rsidRDefault="00E52976" w:rsidP="00E52976">
      <w:pPr>
        <w:jc w:val="center"/>
        <w:rPr>
          <w:color w:val="000000"/>
          <w:sz w:val="16"/>
          <w:szCs w:val="16"/>
          <w:lang w:eastAsia="ru-RU"/>
        </w:rPr>
      </w:pPr>
    </w:p>
    <w:p w:rsidR="00E52976" w:rsidRPr="00E52976" w:rsidRDefault="00E52976" w:rsidP="00E52976">
      <w:pPr>
        <w:jc w:val="center"/>
        <w:rPr>
          <w:b/>
          <w:color w:val="000000"/>
          <w:sz w:val="16"/>
          <w:szCs w:val="16"/>
          <w:lang w:eastAsia="ru-RU"/>
        </w:rPr>
      </w:pPr>
      <w:r w:rsidRPr="00E52976">
        <w:rPr>
          <w:b/>
          <w:color w:val="000000"/>
          <w:sz w:val="16"/>
          <w:szCs w:val="16"/>
          <w:lang w:eastAsia="ru-RU"/>
        </w:rPr>
        <w:t>Перечень</w:t>
      </w:r>
    </w:p>
    <w:p w:rsidR="00E52976" w:rsidRPr="00E52976" w:rsidRDefault="00E52976" w:rsidP="00E52976">
      <w:pPr>
        <w:autoSpaceDE w:val="0"/>
        <w:autoSpaceDN w:val="0"/>
        <w:adjustRightInd w:val="0"/>
        <w:spacing w:after="200" w:line="276" w:lineRule="auto"/>
        <w:ind w:firstLine="709"/>
        <w:jc w:val="center"/>
        <w:rPr>
          <w:b/>
          <w:bCs/>
          <w:sz w:val="16"/>
          <w:szCs w:val="16"/>
          <w:lang w:eastAsia="ru-RU"/>
        </w:rPr>
      </w:pPr>
      <w:r w:rsidRPr="00E52976">
        <w:rPr>
          <w:b/>
          <w:bCs/>
          <w:sz w:val="16"/>
          <w:szCs w:val="16"/>
          <w:lang w:eastAsia="ru-RU"/>
        </w:rPr>
        <w:t xml:space="preserve">информации о деятельности муниципальных учреждений, унитарных предприятий, подведомственных администрации </w:t>
      </w:r>
      <w:r w:rsidRPr="00E52976">
        <w:rPr>
          <w:b/>
          <w:sz w:val="16"/>
          <w:szCs w:val="16"/>
          <w:lang w:eastAsia="ru-RU"/>
        </w:rPr>
        <w:t>Костковского сельского поселения</w:t>
      </w:r>
      <w:r w:rsidRPr="00E52976">
        <w:rPr>
          <w:b/>
          <w:bCs/>
          <w:sz w:val="16"/>
          <w:szCs w:val="16"/>
          <w:lang w:eastAsia="ru-RU"/>
        </w:rPr>
        <w:t>, размещаемой на их официальных сайтах в информационно-телекоммуникационной сети «Интернет».</w:t>
      </w:r>
    </w:p>
    <w:p w:rsidR="00E52976" w:rsidRPr="00E52976" w:rsidRDefault="00E52976" w:rsidP="00E52976">
      <w:pPr>
        <w:jc w:val="center"/>
        <w:rPr>
          <w:color w:val="000000"/>
          <w:sz w:val="16"/>
          <w:szCs w:val="16"/>
          <w:lang w:eastAsia="ru-RU"/>
        </w:rPr>
      </w:pPr>
    </w:p>
    <w:tbl>
      <w:tblPr>
        <w:tblW w:w="9774" w:type="dxa"/>
        <w:tblInd w:w="15" w:type="dxa"/>
        <w:tblCellMar>
          <w:left w:w="0" w:type="dxa"/>
          <w:right w:w="0" w:type="dxa"/>
        </w:tblCellMar>
        <w:tblLook w:val="04A0" w:firstRow="1" w:lastRow="0" w:firstColumn="1" w:lastColumn="0" w:noHBand="0" w:noVBand="1"/>
      </w:tblPr>
      <w:tblGrid>
        <w:gridCol w:w="844"/>
        <w:gridCol w:w="5358"/>
        <w:gridCol w:w="3572"/>
      </w:tblGrid>
      <w:tr w:rsidR="00E52976" w:rsidRPr="00E52976" w:rsidTr="00A720F4">
        <w:tc>
          <w:tcPr>
            <w:tcW w:w="844" w:type="dxa"/>
            <w:tcBorders>
              <w:top w:val="single" w:sz="6" w:space="0" w:color="000000"/>
              <w:left w:val="single" w:sz="6" w:space="0" w:color="000000"/>
              <w:bottom w:val="single" w:sz="6" w:space="0" w:color="000000"/>
              <w:right w:val="single" w:sz="6" w:space="0" w:color="000000"/>
            </w:tcBorders>
            <w:hideMark/>
          </w:tcPr>
          <w:p w:rsidR="00E52976" w:rsidRPr="00E52976" w:rsidRDefault="00E52976" w:rsidP="00A720F4">
            <w:pPr>
              <w:jc w:val="center"/>
              <w:rPr>
                <w:sz w:val="16"/>
                <w:szCs w:val="16"/>
                <w:lang w:eastAsia="ru-RU"/>
              </w:rPr>
            </w:pPr>
            <w:r w:rsidRPr="00E52976">
              <w:rPr>
                <w:sz w:val="16"/>
                <w:szCs w:val="16"/>
                <w:lang w:eastAsia="ru-RU"/>
              </w:rPr>
              <w:t xml:space="preserve">№ </w:t>
            </w:r>
            <w:proofErr w:type="gramStart"/>
            <w:r w:rsidRPr="00E52976">
              <w:rPr>
                <w:sz w:val="16"/>
                <w:szCs w:val="16"/>
                <w:lang w:eastAsia="ru-RU"/>
              </w:rPr>
              <w:t>п</w:t>
            </w:r>
            <w:proofErr w:type="gramEnd"/>
            <w:r w:rsidRPr="00E52976">
              <w:rPr>
                <w:sz w:val="16"/>
                <w:szCs w:val="16"/>
                <w:lang w:eastAsia="ru-RU"/>
              </w:rPr>
              <w:t>/п</w:t>
            </w:r>
          </w:p>
        </w:tc>
        <w:tc>
          <w:tcPr>
            <w:tcW w:w="5358" w:type="dxa"/>
            <w:tcBorders>
              <w:top w:val="single" w:sz="6" w:space="0" w:color="000000"/>
              <w:left w:val="single" w:sz="6" w:space="0" w:color="000000"/>
              <w:bottom w:val="single" w:sz="6" w:space="0" w:color="000000"/>
              <w:right w:val="single" w:sz="6" w:space="0" w:color="000000"/>
            </w:tcBorders>
            <w:hideMark/>
          </w:tcPr>
          <w:p w:rsidR="00E52976" w:rsidRPr="00E52976" w:rsidRDefault="00E52976" w:rsidP="00A720F4">
            <w:pPr>
              <w:jc w:val="center"/>
              <w:rPr>
                <w:sz w:val="16"/>
                <w:szCs w:val="16"/>
                <w:lang w:eastAsia="ru-RU"/>
              </w:rPr>
            </w:pPr>
            <w:r w:rsidRPr="00E52976">
              <w:rPr>
                <w:sz w:val="16"/>
                <w:szCs w:val="16"/>
                <w:lang w:eastAsia="ru-RU"/>
              </w:rPr>
              <w:t xml:space="preserve">Перечень информации о деятельности подведомственных организаций администрации </w:t>
            </w:r>
            <w:r w:rsidRPr="00E52976">
              <w:rPr>
                <w:i/>
                <w:sz w:val="16"/>
                <w:szCs w:val="16"/>
                <w:lang w:eastAsia="ru-RU"/>
              </w:rPr>
              <w:t>(наименование администрации муниципального образования)</w:t>
            </w:r>
            <w:r w:rsidRPr="00E52976">
              <w:rPr>
                <w:sz w:val="16"/>
                <w:szCs w:val="16"/>
                <w:lang w:eastAsia="ru-RU"/>
              </w:rPr>
              <w:t>, размещаемой на их официальных сайтах</w:t>
            </w:r>
          </w:p>
        </w:tc>
        <w:tc>
          <w:tcPr>
            <w:tcW w:w="3572" w:type="dxa"/>
            <w:tcBorders>
              <w:top w:val="single" w:sz="6" w:space="0" w:color="000000"/>
              <w:left w:val="single" w:sz="6" w:space="0" w:color="000000"/>
              <w:bottom w:val="single" w:sz="6" w:space="0" w:color="000000"/>
              <w:right w:val="single" w:sz="6" w:space="0" w:color="000000"/>
            </w:tcBorders>
            <w:hideMark/>
          </w:tcPr>
          <w:p w:rsidR="00E52976" w:rsidRPr="00E52976" w:rsidRDefault="00E52976" w:rsidP="00A720F4">
            <w:pPr>
              <w:jc w:val="center"/>
              <w:rPr>
                <w:sz w:val="16"/>
                <w:szCs w:val="16"/>
                <w:lang w:eastAsia="ru-RU"/>
              </w:rPr>
            </w:pPr>
            <w:r w:rsidRPr="00E52976">
              <w:rPr>
                <w:sz w:val="16"/>
                <w:szCs w:val="16"/>
                <w:lang w:eastAsia="ru-RU"/>
              </w:rPr>
              <w:t>Периодичность размещения информации на официальных сайтах, сроки ее обновления</w:t>
            </w:r>
          </w:p>
        </w:tc>
      </w:tr>
      <w:tr w:rsidR="00E52976" w:rsidRPr="00E52976" w:rsidTr="00A720F4">
        <w:tc>
          <w:tcPr>
            <w:tcW w:w="844" w:type="dxa"/>
            <w:tcBorders>
              <w:top w:val="single" w:sz="6" w:space="0" w:color="000000"/>
              <w:left w:val="single" w:sz="6" w:space="0" w:color="000000"/>
              <w:bottom w:val="single" w:sz="6" w:space="0" w:color="000000"/>
              <w:right w:val="single" w:sz="6" w:space="0" w:color="000000"/>
            </w:tcBorders>
            <w:hideMark/>
          </w:tcPr>
          <w:p w:rsidR="00E52976" w:rsidRPr="00E52976" w:rsidRDefault="00E52976" w:rsidP="00A720F4">
            <w:pPr>
              <w:jc w:val="center"/>
              <w:rPr>
                <w:sz w:val="16"/>
                <w:szCs w:val="16"/>
                <w:lang w:eastAsia="ru-RU"/>
              </w:rPr>
            </w:pPr>
            <w:r w:rsidRPr="00E52976">
              <w:rPr>
                <w:sz w:val="16"/>
                <w:szCs w:val="16"/>
                <w:lang w:eastAsia="ru-RU"/>
              </w:rPr>
              <w:t>1.</w:t>
            </w:r>
          </w:p>
        </w:tc>
        <w:tc>
          <w:tcPr>
            <w:tcW w:w="5358" w:type="dxa"/>
            <w:tcBorders>
              <w:top w:val="single" w:sz="6" w:space="0" w:color="000000"/>
              <w:left w:val="single" w:sz="6" w:space="0" w:color="000000"/>
              <w:bottom w:val="single" w:sz="6" w:space="0" w:color="000000"/>
              <w:right w:val="single" w:sz="6" w:space="0" w:color="000000"/>
            </w:tcBorders>
            <w:hideMark/>
          </w:tcPr>
          <w:p w:rsidR="00E52976" w:rsidRPr="00E52976" w:rsidRDefault="00E52976" w:rsidP="00A720F4">
            <w:pPr>
              <w:jc w:val="center"/>
              <w:rPr>
                <w:sz w:val="16"/>
                <w:szCs w:val="16"/>
                <w:lang w:eastAsia="ru-RU"/>
              </w:rPr>
            </w:pPr>
            <w:r w:rsidRPr="00E52976">
              <w:rPr>
                <w:sz w:val="16"/>
                <w:szCs w:val="16"/>
                <w:lang w:eastAsia="ru-RU"/>
              </w:rPr>
              <w:t>Наименование и структура подведомственных муниципальных учреждений, унитарных предприятий</w:t>
            </w:r>
          </w:p>
        </w:tc>
        <w:tc>
          <w:tcPr>
            <w:tcW w:w="3572" w:type="dxa"/>
            <w:tcBorders>
              <w:top w:val="single" w:sz="6" w:space="0" w:color="000000"/>
              <w:left w:val="single" w:sz="6" w:space="0" w:color="000000"/>
              <w:bottom w:val="single" w:sz="6" w:space="0" w:color="000000"/>
              <w:right w:val="single" w:sz="6" w:space="0" w:color="000000"/>
            </w:tcBorders>
            <w:hideMark/>
          </w:tcPr>
          <w:p w:rsidR="00E52976" w:rsidRPr="00E52976" w:rsidRDefault="00E52976" w:rsidP="00A720F4">
            <w:pPr>
              <w:jc w:val="center"/>
              <w:rPr>
                <w:sz w:val="16"/>
                <w:szCs w:val="16"/>
                <w:lang w:eastAsia="ru-RU"/>
              </w:rPr>
            </w:pPr>
            <w:r w:rsidRPr="00E52976">
              <w:rPr>
                <w:sz w:val="16"/>
                <w:szCs w:val="16"/>
                <w:lang w:eastAsia="ru-RU"/>
              </w:rPr>
              <w:t>поддерживается в актуальном состоянии</w:t>
            </w:r>
          </w:p>
        </w:tc>
      </w:tr>
      <w:tr w:rsidR="00E52976" w:rsidRPr="00E52976" w:rsidTr="00A720F4">
        <w:tc>
          <w:tcPr>
            <w:tcW w:w="844" w:type="dxa"/>
            <w:tcBorders>
              <w:top w:val="single" w:sz="6" w:space="0" w:color="000000"/>
              <w:left w:val="single" w:sz="6" w:space="0" w:color="000000"/>
              <w:bottom w:val="single" w:sz="6" w:space="0" w:color="000000"/>
              <w:right w:val="single" w:sz="6" w:space="0" w:color="000000"/>
            </w:tcBorders>
            <w:hideMark/>
          </w:tcPr>
          <w:p w:rsidR="00E52976" w:rsidRPr="00E52976" w:rsidRDefault="00E52976" w:rsidP="00A720F4">
            <w:pPr>
              <w:jc w:val="center"/>
              <w:rPr>
                <w:sz w:val="16"/>
                <w:szCs w:val="16"/>
                <w:lang w:eastAsia="ru-RU"/>
              </w:rPr>
            </w:pPr>
            <w:r w:rsidRPr="00E52976">
              <w:rPr>
                <w:sz w:val="16"/>
                <w:szCs w:val="16"/>
                <w:lang w:eastAsia="ru-RU"/>
              </w:rPr>
              <w:t>2.</w:t>
            </w:r>
          </w:p>
        </w:tc>
        <w:tc>
          <w:tcPr>
            <w:tcW w:w="5358" w:type="dxa"/>
            <w:tcBorders>
              <w:top w:val="single" w:sz="6" w:space="0" w:color="000000"/>
              <w:left w:val="single" w:sz="6" w:space="0" w:color="000000"/>
              <w:bottom w:val="single" w:sz="6" w:space="0" w:color="000000"/>
              <w:right w:val="single" w:sz="6" w:space="0" w:color="000000"/>
            </w:tcBorders>
            <w:hideMark/>
          </w:tcPr>
          <w:p w:rsidR="00E52976" w:rsidRPr="00E52976" w:rsidRDefault="00E52976" w:rsidP="00A720F4">
            <w:pPr>
              <w:jc w:val="center"/>
              <w:rPr>
                <w:sz w:val="16"/>
                <w:szCs w:val="16"/>
                <w:lang w:eastAsia="ru-RU"/>
              </w:rPr>
            </w:pPr>
            <w:r w:rsidRPr="00E52976">
              <w:rPr>
                <w:sz w:val="16"/>
                <w:szCs w:val="16"/>
                <w:lang w:eastAsia="ru-RU"/>
              </w:rPr>
              <w:t>Почтовый адрес, адрес электронной почты (при наличии), номера справочных телефонов подведомственных муниципальных учреждений, унитарных предприятий</w:t>
            </w:r>
          </w:p>
        </w:tc>
        <w:tc>
          <w:tcPr>
            <w:tcW w:w="3572" w:type="dxa"/>
            <w:tcBorders>
              <w:top w:val="single" w:sz="6" w:space="0" w:color="000000"/>
              <w:left w:val="single" w:sz="6" w:space="0" w:color="000000"/>
              <w:bottom w:val="single" w:sz="6" w:space="0" w:color="000000"/>
              <w:right w:val="single" w:sz="6" w:space="0" w:color="000000"/>
            </w:tcBorders>
            <w:hideMark/>
          </w:tcPr>
          <w:p w:rsidR="00E52976" w:rsidRPr="00E52976" w:rsidRDefault="00E52976" w:rsidP="00A720F4">
            <w:pPr>
              <w:jc w:val="center"/>
              <w:rPr>
                <w:sz w:val="16"/>
                <w:szCs w:val="16"/>
                <w:lang w:eastAsia="ru-RU"/>
              </w:rPr>
            </w:pPr>
            <w:r w:rsidRPr="00E52976">
              <w:rPr>
                <w:sz w:val="16"/>
                <w:szCs w:val="16"/>
                <w:lang w:eastAsia="ru-RU"/>
              </w:rPr>
              <w:t>поддерживается в актуальном состоянии</w:t>
            </w:r>
          </w:p>
        </w:tc>
      </w:tr>
      <w:tr w:rsidR="00E52976" w:rsidRPr="00E52976" w:rsidTr="00A720F4">
        <w:tc>
          <w:tcPr>
            <w:tcW w:w="844" w:type="dxa"/>
            <w:tcBorders>
              <w:top w:val="single" w:sz="6" w:space="0" w:color="000000"/>
              <w:left w:val="single" w:sz="6" w:space="0" w:color="000000"/>
              <w:bottom w:val="single" w:sz="6" w:space="0" w:color="000000"/>
              <w:right w:val="single" w:sz="6" w:space="0" w:color="000000"/>
            </w:tcBorders>
            <w:hideMark/>
          </w:tcPr>
          <w:p w:rsidR="00E52976" w:rsidRPr="00E52976" w:rsidRDefault="00E52976" w:rsidP="00A720F4">
            <w:pPr>
              <w:jc w:val="center"/>
              <w:rPr>
                <w:sz w:val="16"/>
                <w:szCs w:val="16"/>
                <w:lang w:eastAsia="ru-RU"/>
              </w:rPr>
            </w:pPr>
            <w:r w:rsidRPr="00E52976">
              <w:rPr>
                <w:sz w:val="16"/>
                <w:szCs w:val="16"/>
                <w:lang w:eastAsia="ru-RU"/>
              </w:rPr>
              <w:t>3.</w:t>
            </w:r>
          </w:p>
        </w:tc>
        <w:tc>
          <w:tcPr>
            <w:tcW w:w="5358" w:type="dxa"/>
            <w:tcBorders>
              <w:top w:val="single" w:sz="6" w:space="0" w:color="000000"/>
              <w:left w:val="single" w:sz="6" w:space="0" w:color="000000"/>
              <w:bottom w:val="single" w:sz="6" w:space="0" w:color="000000"/>
              <w:right w:val="single" w:sz="6" w:space="0" w:color="000000"/>
            </w:tcBorders>
            <w:hideMark/>
          </w:tcPr>
          <w:p w:rsidR="00E52976" w:rsidRPr="00E52976" w:rsidRDefault="00E52976" w:rsidP="00A720F4">
            <w:pPr>
              <w:jc w:val="center"/>
              <w:rPr>
                <w:sz w:val="16"/>
                <w:szCs w:val="16"/>
                <w:lang w:eastAsia="ru-RU"/>
              </w:rPr>
            </w:pPr>
            <w:r w:rsidRPr="00E52976">
              <w:rPr>
                <w:sz w:val="16"/>
                <w:szCs w:val="16"/>
                <w:lang w:eastAsia="ru-RU"/>
              </w:rPr>
              <w:t>Информация о наличии официальной страницы подведомственных муниципальных учреждений, унитарных предприятий в социальных сетях с указателем данной страницы в информационно-телекоммуникационной сети «Интернет»</w:t>
            </w:r>
          </w:p>
        </w:tc>
        <w:tc>
          <w:tcPr>
            <w:tcW w:w="3572" w:type="dxa"/>
            <w:tcBorders>
              <w:top w:val="single" w:sz="6" w:space="0" w:color="000000"/>
              <w:left w:val="single" w:sz="6" w:space="0" w:color="000000"/>
              <w:bottom w:val="single" w:sz="6" w:space="0" w:color="000000"/>
              <w:right w:val="single" w:sz="6" w:space="0" w:color="000000"/>
            </w:tcBorders>
            <w:hideMark/>
          </w:tcPr>
          <w:p w:rsidR="00E52976" w:rsidRPr="00E52976" w:rsidRDefault="00E52976" w:rsidP="00A720F4">
            <w:pPr>
              <w:jc w:val="center"/>
              <w:rPr>
                <w:sz w:val="16"/>
                <w:szCs w:val="16"/>
                <w:lang w:eastAsia="ru-RU"/>
              </w:rPr>
            </w:pPr>
            <w:r w:rsidRPr="00E52976">
              <w:rPr>
                <w:sz w:val="16"/>
                <w:szCs w:val="16"/>
                <w:lang w:eastAsia="ru-RU"/>
              </w:rPr>
              <w:t>поддерживается в актуальном состоянии</w:t>
            </w:r>
          </w:p>
        </w:tc>
      </w:tr>
      <w:tr w:rsidR="00E52976" w:rsidRPr="00E52976" w:rsidTr="00A720F4">
        <w:tc>
          <w:tcPr>
            <w:tcW w:w="844" w:type="dxa"/>
            <w:tcBorders>
              <w:top w:val="single" w:sz="6" w:space="0" w:color="000000"/>
              <w:left w:val="single" w:sz="6" w:space="0" w:color="000000"/>
              <w:bottom w:val="single" w:sz="6" w:space="0" w:color="000000"/>
              <w:right w:val="single" w:sz="6" w:space="0" w:color="000000"/>
            </w:tcBorders>
            <w:hideMark/>
          </w:tcPr>
          <w:p w:rsidR="00E52976" w:rsidRPr="00E52976" w:rsidRDefault="00E52976" w:rsidP="00A720F4">
            <w:pPr>
              <w:jc w:val="center"/>
              <w:rPr>
                <w:sz w:val="16"/>
                <w:szCs w:val="16"/>
                <w:lang w:eastAsia="ru-RU"/>
              </w:rPr>
            </w:pPr>
            <w:r w:rsidRPr="00E52976">
              <w:rPr>
                <w:sz w:val="16"/>
                <w:szCs w:val="16"/>
                <w:lang w:eastAsia="ru-RU"/>
              </w:rPr>
              <w:t>4.</w:t>
            </w:r>
          </w:p>
        </w:tc>
        <w:tc>
          <w:tcPr>
            <w:tcW w:w="5358" w:type="dxa"/>
            <w:tcBorders>
              <w:top w:val="single" w:sz="6" w:space="0" w:color="000000"/>
              <w:left w:val="single" w:sz="6" w:space="0" w:color="000000"/>
              <w:bottom w:val="single" w:sz="6" w:space="0" w:color="000000"/>
              <w:right w:val="single" w:sz="6" w:space="0" w:color="000000"/>
            </w:tcBorders>
            <w:hideMark/>
          </w:tcPr>
          <w:p w:rsidR="00E52976" w:rsidRPr="00E52976" w:rsidRDefault="00E52976" w:rsidP="00A720F4">
            <w:pPr>
              <w:jc w:val="center"/>
              <w:rPr>
                <w:sz w:val="16"/>
                <w:szCs w:val="16"/>
                <w:lang w:eastAsia="ru-RU"/>
              </w:rPr>
            </w:pPr>
            <w:r w:rsidRPr="00E52976">
              <w:rPr>
                <w:sz w:val="16"/>
                <w:szCs w:val="16"/>
                <w:lang w:eastAsia="ru-RU"/>
              </w:rPr>
              <w:t>Сведения о полномочиях, задачах и функциях подведомственных муниципальных учреждений, унитарных предприятий, их структурных подразделений, а также перечень нормативных правовых актов, определяющих эти полномочия, задачи и функции</w:t>
            </w:r>
          </w:p>
        </w:tc>
        <w:tc>
          <w:tcPr>
            <w:tcW w:w="3572" w:type="dxa"/>
            <w:tcBorders>
              <w:top w:val="single" w:sz="6" w:space="0" w:color="000000"/>
              <w:left w:val="single" w:sz="6" w:space="0" w:color="000000"/>
              <w:bottom w:val="single" w:sz="6" w:space="0" w:color="000000"/>
              <w:right w:val="single" w:sz="6" w:space="0" w:color="000000"/>
            </w:tcBorders>
            <w:hideMark/>
          </w:tcPr>
          <w:p w:rsidR="00E52976" w:rsidRPr="00E52976" w:rsidRDefault="00E52976" w:rsidP="00A720F4">
            <w:pPr>
              <w:jc w:val="center"/>
              <w:rPr>
                <w:sz w:val="16"/>
                <w:szCs w:val="16"/>
                <w:lang w:eastAsia="ru-RU"/>
              </w:rPr>
            </w:pPr>
            <w:r w:rsidRPr="00E52976">
              <w:rPr>
                <w:sz w:val="16"/>
                <w:szCs w:val="16"/>
                <w:lang w:eastAsia="ru-RU"/>
              </w:rPr>
              <w:t>поддерживается в актуальном состоянии</w:t>
            </w:r>
          </w:p>
        </w:tc>
      </w:tr>
      <w:tr w:rsidR="00E52976" w:rsidRPr="00E52976" w:rsidTr="00A720F4">
        <w:tc>
          <w:tcPr>
            <w:tcW w:w="844" w:type="dxa"/>
            <w:tcBorders>
              <w:top w:val="single" w:sz="6" w:space="0" w:color="000000"/>
              <w:left w:val="single" w:sz="6" w:space="0" w:color="000000"/>
              <w:bottom w:val="single" w:sz="6" w:space="0" w:color="000000"/>
              <w:right w:val="single" w:sz="6" w:space="0" w:color="000000"/>
            </w:tcBorders>
            <w:hideMark/>
          </w:tcPr>
          <w:p w:rsidR="00E52976" w:rsidRPr="00E52976" w:rsidRDefault="00E52976" w:rsidP="00A720F4">
            <w:pPr>
              <w:jc w:val="center"/>
              <w:rPr>
                <w:sz w:val="16"/>
                <w:szCs w:val="16"/>
                <w:lang w:eastAsia="ru-RU"/>
              </w:rPr>
            </w:pPr>
            <w:r w:rsidRPr="00E52976">
              <w:rPr>
                <w:sz w:val="16"/>
                <w:szCs w:val="16"/>
                <w:lang w:eastAsia="ru-RU"/>
              </w:rPr>
              <w:t>5.</w:t>
            </w:r>
          </w:p>
        </w:tc>
        <w:tc>
          <w:tcPr>
            <w:tcW w:w="5358" w:type="dxa"/>
            <w:tcBorders>
              <w:top w:val="single" w:sz="6" w:space="0" w:color="000000"/>
              <w:left w:val="single" w:sz="6" w:space="0" w:color="000000"/>
              <w:bottom w:val="single" w:sz="6" w:space="0" w:color="000000"/>
              <w:right w:val="single" w:sz="6" w:space="0" w:color="000000"/>
            </w:tcBorders>
            <w:hideMark/>
          </w:tcPr>
          <w:p w:rsidR="00E52976" w:rsidRPr="00E52976" w:rsidRDefault="00E52976" w:rsidP="00A720F4">
            <w:pPr>
              <w:jc w:val="center"/>
              <w:rPr>
                <w:sz w:val="16"/>
                <w:szCs w:val="16"/>
                <w:lang w:eastAsia="ru-RU"/>
              </w:rPr>
            </w:pPr>
            <w:r w:rsidRPr="00E52976">
              <w:rPr>
                <w:sz w:val="16"/>
                <w:szCs w:val="16"/>
                <w:lang w:eastAsia="ru-RU"/>
              </w:rPr>
              <w:t>Сведения о руководителях подведомственных муниципальных учреждений, унитарных предприятий, их структурных подразделений (фамилии, имена, отчества, а также при согласии указанных лиц иные сведения о них)</w:t>
            </w:r>
          </w:p>
        </w:tc>
        <w:tc>
          <w:tcPr>
            <w:tcW w:w="3572" w:type="dxa"/>
            <w:tcBorders>
              <w:top w:val="single" w:sz="6" w:space="0" w:color="000000"/>
              <w:left w:val="single" w:sz="6" w:space="0" w:color="000000"/>
              <w:bottom w:val="single" w:sz="6" w:space="0" w:color="000000"/>
              <w:right w:val="single" w:sz="6" w:space="0" w:color="000000"/>
            </w:tcBorders>
            <w:hideMark/>
          </w:tcPr>
          <w:p w:rsidR="00E52976" w:rsidRPr="00E52976" w:rsidRDefault="00E52976" w:rsidP="00A720F4">
            <w:pPr>
              <w:jc w:val="center"/>
              <w:rPr>
                <w:sz w:val="16"/>
                <w:szCs w:val="16"/>
                <w:lang w:eastAsia="ru-RU"/>
              </w:rPr>
            </w:pPr>
            <w:r w:rsidRPr="00E52976">
              <w:rPr>
                <w:sz w:val="16"/>
                <w:szCs w:val="16"/>
                <w:lang w:eastAsia="ru-RU"/>
              </w:rPr>
              <w:t>поддерживается в актуальном состоянии</w:t>
            </w:r>
          </w:p>
        </w:tc>
      </w:tr>
      <w:tr w:rsidR="00E52976" w:rsidRPr="00E52976" w:rsidTr="00A720F4">
        <w:tc>
          <w:tcPr>
            <w:tcW w:w="844" w:type="dxa"/>
            <w:tcBorders>
              <w:top w:val="single" w:sz="6" w:space="0" w:color="000000"/>
              <w:left w:val="single" w:sz="6" w:space="0" w:color="000000"/>
              <w:bottom w:val="single" w:sz="6" w:space="0" w:color="000000"/>
              <w:right w:val="single" w:sz="6" w:space="0" w:color="000000"/>
            </w:tcBorders>
            <w:hideMark/>
          </w:tcPr>
          <w:p w:rsidR="00E52976" w:rsidRPr="00E52976" w:rsidRDefault="00E52976" w:rsidP="00A720F4">
            <w:pPr>
              <w:jc w:val="center"/>
              <w:rPr>
                <w:sz w:val="16"/>
                <w:szCs w:val="16"/>
                <w:lang w:eastAsia="ru-RU"/>
              </w:rPr>
            </w:pPr>
            <w:r w:rsidRPr="00E52976">
              <w:rPr>
                <w:sz w:val="16"/>
                <w:szCs w:val="16"/>
                <w:lang w:eastAsia="ru-RU"/>
              </w:rPr>
              <w:t>6.</w:t>
            </w:r>
          </w:p>
        </w:tc>
        <w:tc>
          <w:tcPr>
            <w:tcW w:w="5358" w:type="dxa"/>
            <w:tcBorders>
              <w:top w:val="single" w:sz="6" w:space="0" w:color="000000"/>
              <w:left w:val="single" w:sz="6" w:space="0" w:color="000000"/>
              <w:bottom w:val="single" w:sz="6" w:space="0" w:color="000000"/>
              <w:right w:val="single" w:sz="6" w:space="0" w:color="000000"/>
            </w:tcBorders>
            <w:hideMark/>
          </w:tcPr>
          <w:p w:rsidR="00E52976" w:rsidRPr="00E52976" w:rsidRDefault="00E52976" w:rsidP="00A720F4">
            <w:pPr>
              <w:jc w:val="center"/>
              <w:rPr>
                <w:sz w:val="16"/>
                <w:szCs w:val="16"/>
                <w:lang w:eastAsia="ru-RU"/>
              </w:rPr>
            </w:pPr>
            <w:r w:rsidRPr="00E52976">
              <w:rPr>
                <w:sz w:val="16"/>
                <w:szCs w:val="16"/>
                <w:lang w:eastAsia="ru-RU"/>
              </w:rPr>
              <w:t>Информация о графике (времени) работы подведомственной организации</w:t>
            </w:r>
          </w:p>
        </w:tc>
        <w:tc>
          <w:tcPr>
            <w:tcW w:w="3572" w:type="dxa"/>
            <w:tcBorders>
              <w:top w:val="single" w:sz="6" w:space="0" w:color="000000"/>
              <w:left w:val="single" w:sz="6" w:space="0" w:color="000000"/>
              <w:bottom w:val="single" w:sz="6" w:space="0" w:color="000000"/>
              <w:right w:val="single" w:sz="6" w:space="0" w:color="000000"/>
            </w:tcBorders>
            <w:hideMark/>
          </w:tcPr>
          <w:p w:rsidR="00E52976" w:rsidRPr="00E52976" w:rsidRDefault="00E52976" w:rsidP="00A720F4">
            <w:pPr>
              <w:jc w:val="center"/>
              <w:rPr>
                <w:sz w:val="16"/>
                <w:szCs w:val="16"/>
                <w:lang w:eastAsia="ru-RU"/>
              </w:rPr>
            </w:pPr>
            <w:r w:rsidRPr="00E52976">
              <w:rPr>
                <w:sz w:val="16"/>
                <w:szCs w:val="16"/>
                <w:lang w:eastAsia="ru-RU"/>
              </w:rPr>
              <w:t>поддерживается в актуальном состоянии</w:t>
            </w:r>
          </w:p>
        </w:tc>
      </w:tr>
      <w:tr w:rsidR="00E52976" w:rsidRPr="00E52976" w:rsidTr="00A720F4">
        <w:tc>
          <w:tcPr>
            <w:tcW w:w="844" w:type="dxa"/>
            <w:tcBorders>
              <w:top w:val="single" w:sz="6" w:space="0" w:color="000000"/>
              <w:left w:val="single" w:sz="6" w:space="0" w:color="000000"/>
              <w:bottom w:val="single" w:sz="6" w:space="0" w:color="000000"/>
              <w:right w:val="single" w:sz="6" w:space="0" w:color="000000"/>
            </w:tcBorders>
            <w:hideMark/>
          </w:tcPr>
          <w:p w:rsidR="00E52976" w:rsidRPr="00E52976" w:rsidRDefault="00E52976" w:rsidP="00A720F4">
            <w:pPr>
              <w:jc w:val="center"/>
              <w:rPr>
                <w:sz w:val="16"/>
                <w:szCs w:val="16"/>
                <w:lang w:eastAsia="ru-RU"/>
              </w:rPr>
            </w:pPr>
            <w:r w:rsidRPr="00E52976">
              <w:rPr>
                <w:sz w:val="16"/>
                <w:szCs w:val="16"/>
                <w:lang w:eastAsia="ru-RU"/>
              </w:rPr>
              <w:t>7.</w:t>
            </w:r>
          </w:p>
        </w:tc>
        <w:tc>
          <w:tcPr>
            <w:tcW w:w="5358" w:type="dxa"/>
            <w:tcBorders>
              <w:top w:val="single" w:sz="6" w:space="0" w:color="000000"/>
              <w:left w:val="single" w:sz="6" w:space="0" w:color="000000"/>
              <w:bottom w:val="single" w:sz="6" w:space="0" w:color="000000"/>
              <w:right w:val="single" w:sz="6" w:space="0" w:color="000000"/>
            </w:tcBorders>
            <w:hideMark/>
          </w:tcPr>
          <w:p w:rsidR="00E52976" w:rsidRPr="00E52976" w:rsidRDefault="00E52976" w:rsidP="00A720F4">
            <w:pPr>
              <w:jc w:val="center"/>
              <w:rPr>
                <w:sz w:val="16"/>
                <w:szCs w:val="16"/>
                <w:lang w:eastAsia="ru-RU"/>
              </w:rPr>
            </w:pPr>
            <w:r w:rsidRPr="00E52976">
              <w:rPr>
                <w:sz w:val="16"/>
                <w:szCs w:val="16"/>
                <w:lang w:eastAsia="ru-RU"/>
              </w:rPr>
              <w:t>Порядок и время приема граждан (физических лиц), в том числе представителей организаций (юридических лиц), общественных объединений, порядок рассмотрения их обращений с указанием актов, регулирующих эту деятельность</w:t>
            </w:r>
          </w:p>
        </w:tc>
        <w:tc>
          <w:tcPr>
            <w:tcW w:w="3572" w:type="dxa"/>
            <w:tcBorders>
              <w:top w:val="single" w:sz="6" w:space="0" w:color="000000"/>
              <w:left w:val="single" w:sz="6" w:space="0" w:color="000000"/>
              <w:bottom w:val="single" w:sz="6" w:space="0" w:color="000000"/>
              <w:right w:val="single" w:sz="6" w:space="0" w:color="000000"/>
            </w:tcBorders>
            <w:hideMark/>
          </w:tcPr>
          <w:p w:rsidR="00E52976" w:rsidRPr="00E52976" w:rsidRDefault="00E52976" w:rsidP="00A720F4">
            <w:pPr>
              <w:jc w:val="center"/>
              <w:rPr>
                <w:sz w:val="16"/>
                <w:szCs w:val="16"/>
                <w:lang w:eastAsia="ru-RU"/>
              </w:rPr>
            </w:pPr>
            <w:r w:rsidRPr="00E52976">
              <w:rPr>
                <w:sz w:val="16"/>
                <w:szCs w:val="16"/>
                <w:lang w:eastAsia="ru-RU"/>
              </w:rPr>
              <w:t>поддерживается в актуальном состоянии</w:t>
            </w:r>
          </w:p>
        </w:tc>
      </w:tr>
      <w:tr w:rsidR="00E52976" w:rsidRPr="00E52976" w:rsidTr="00A720F4">
        <w:tc>
          <w:tcPr>
            <w:tcW w:w="844" w:type="dxa"/>
            <w:tcBorders>
              <w:top w:val="single" w:sz="6" w:space="0" w:color="000000"/>
              <w:left w:val="single" w:sz="6" w:space="0" w:color="000000"/>
              <w:bottom w:val="single" w:sz="6" w:space="0" w:color="000000"/>
              <w:right w:val="single" w:sz="6" w:space="0" w:color="000000"/>
            </w:tcBorders>
            <w:hideMark/>
          </w:tcPr>
          <w:p w:rsidR="00E52976" w:rsidRPr="00E52976" w:rsidRDefault="00E52976" w:rsidP="00A720F4">
            <w:pPr>
              <w:jc w:val="center"/>
              <w:rPr>
                <w:sz w:val="16"/>
                <w:szCs w:val="16"/>
                <w:lang w:eastAsia="ru-RU"/>
              </w:rPr>
            </w:pPr>
            <w:r w:rsidRPr="00E52976">
              <w:rPr>
                <w:sz w:val="16"/>
                <w:szCs w:val="16"/>
                <w:lang w:eastAsia="ru-RU"/>
              </w:rPr>
              <w:t>8.</w:t>
            </w:r>
          </w:p>
        </w:tc>
        <w:tc>
          <w:tcPr>
            <w:tcW w:w="5358" w:type="dxa"/>
            <w:tcBorders>
              <w:top w:val="single" w:sz="6" w:space="0" w:color="000000"/>
              <w:left w:val="single" w:sz="6" w:space="0" w:color="000000"/>
              <w:bottom w:val="single" w:sz="6" w:space="0" w:color="000000"/>
              <w:right w:val="single" w:sz="6" w:space="0" w:color="000000"/>
            </w:tcBorders>
            <w:hideMark/>
          </w:tcPr>
          <w:p w:rsidR="00E52976" w:rsidRPr="00E52976" w:rsidRDefault="00E52976" w:rsidP="00A720F4">
            <w:pPr>
              <w:jc w:val="center"/>
              <w:rPr>
                <w:sz w:val="16"/>
                <w:szCs w:val="16"/>
                <w:lang w:eastAsia="ru-RU"/>
              </w:rPr>
            </w:pPr>
            <w:r w:rsidRPr="00E52976">
              <w:rPr>
                <w:sz w:val="16"/>
                <w:szCs w:val="16"/>
                <w:lang w:eastAsia="ru-RU"/>
              </w:rPr>
              <w:t>Установленные формы обращений, заявлений и иных документов, принимаемых подведомственной организацией к рассмотрению в соответствии с законами и иными нормативными правовыми актами, муниципальными правовыми актами</w:t>
            </w:r>
          </w:p>
        </w:tc>
        <w:tc>
          <w:tcPr>
            <w:tcW w:w="3572" w:type="dxa"/>
            <w:tcBorders>
              <w:top w:val="single" w:sz="6" w:space="0" w:color="000000"/>
              <w:left w:val="single" w:sz="6" w:space="0" w:color="000000"/>
              <w:bottom w:val="single" w:sz="6" w:space="0" w:color="000000"/>
              <w:right w:val="single" w:sz="6" w:space="0" w:color="000000"/>
            </w:tcBorders>
            <w:hideMark/>
          </w:tcPr>
          <w:p w:rsidR="00E52976" w:rsidRPr="00E52976" w:rsidRDefault="00E52976" w:rsidP="00A720F4">
            <w:pPr>
              <w:jc w:val="center"/>
              <w:rPr>
                <w:sz w:val="16"/>
                <w:szCs w:val="16"/>
                <w:lang w:eastAsia="ru-RU"/>
              </w:rPr>
            </w:pPr>
            <w:r w:rsidRPr="00E52976">
              <w:rPr>
                <w:sz w:val="16"/>
                <w:szCs w:val="16"/>
                <w:lang w:eastAsia="ru-RU"/>
              </w:rPr>
              <w:t>поддерживается в актуальном состоянии</w:t>
            </w:r>
          </w:p>
        </w:tc>
      </w:tr>
      <w:tr w:rsidR="00E52976" w:rsidRPr="00E52976" w:rsidTr="00A720F4">
        <w:tc>
          <w:tcPr>
            <w:tcW w:w="844" w:type="dxa"/>
            <w:tcBorders>
              <w:top w:val="single" w:sz="6" w:space="0" w:color="000000"/>
              <w:left w:val="single" w:sz="6" w:space="0" w:color="000000"/>
              <w:bottom w:val="single" w:sz="6" w:space="0" w:color="000000"/>
              <w:right w:val="single" w:sz="6" w:space="0" w:color="000000"/>
            </w:tcBorders>
            <w:hideMark/>
          </w:tcPr>
          <w:p w:rsidR="00E52976" w:rsidRPr="00E52976" w:rsidRDefault="00E52976" w:rsidP="00A720F4">
            <w:pPr>
              <w:jc w:val="center"/>
              <w:rPr>
                <w:sz w:val="16"/>
                <w:szCs w:val="16"/>
                <w:lang w:eastAsia="ru-RU"/>
              </w:rPr>
            </w:pPr>
            <w:r w:rsidRPr="00E52976">
              <w:rPr>
                <w:sz w:val="16"/>
                <w:szCs w:val="16"/>
                <w:lang w:eastAsia="ru-RU"/>
              </w:rPr>
              <w:t>9.</w:t>
            </w:r>
          </w:p>
        </w:tc>
        <w:tc>
          <w:tcPr>
            <w:tcW w:w="5358" w:type="dxa"/>
            <w:tcBorders>
              <w:top w:val="single" w:sz="6" w:space="0" w:color="000000"/>
              <w:left w:val="single" w:sz="6" w:space="0" w:color="000000"/>
              <w:bottom w:val="single" w:sz="6" w:space="0" w:color="000000"/>
              <w:right w:val="single" w:sz="6" w:space="0" w:color="000000"/>
            </w:tcBorders>
            <w:hideMark/>
          </w:tcPr>
          <w:p w:rsidR="00E52976" w:rsidRPr="00E52976" w:rsidRDefault="00E52976" w:rsidP="00A720F4">
            <w:pPr>
              <w:jc w:val="center"/>
              <w:rPr>
                <w:sz w:val="16"/>
                <w:szCs w:val="16"/>
                <w:lang w:eastAsia="ru-RU"/>
              </w:rPr>
            </w:pPr>
            <w:r w:rsidRPr="00E52976">
              <w:rPr>
                <w:sz w:val="16"/>
                <w:szCs w:val="16"/>
                <w:lang w:eastAsia="ru-RU"/>
              </w:rPr>
              <w:t>Сведения о вакантных должностях; номера телефонов, по которым можно получить информацию о вакансиях</w:t>
            </w:r>
          </w:p>
        </w:tc>
        <w:tc>
          <w:tcPr>
            <w:tcW w:w="3572" w:type="dxa"/>
            <w:tcBorders>
              <w:top w:val="single" w:sz="6" w:space="0" w:color="000000"/>
              <w:left w:val="single" w:sz="6" w:space="0" w:color="000000"/>
              <w:bottom w:val="single" w:sz="6" w:space="0" w:color="000000"/>
              <w:right w:val="single" w:sz="6" w:space="0" w:color="000000"/>
            </w:tcBorders>
            <w:hideMark/>
          </w:tcPr>
          <w:p w:rsidR="00E52976" w:rsidRPr="00E52976" w:rsidRDefault="00E52976" w:rsidP="00A720F4">
            <w:pPr>
              <w:jc w:val="center"/>
              <w:rPr>
                <w:sz w:val="16"/>
                <w:szCs w:val="16"/>
                <w:lang w:eastAsia="ru-RU"/>
              </w:rPr>
            </w:pPr>
            <w:r w:rsidRPr="00E52976">
              <w:rPr>
                <w:sz w:val="16"/>
                <w:szCs w:val="16"/>
                <w:lang w:eastAsia="ru-RU"/>
              </w:rPr>
              <w:t>поддерживается в актуальном состоянии</w:t>
            </w:r>
          </w:p>
        </w:tc>
      </w:tr>
      <w:tr w:rsidR="00E52976" w:rsidRPr="00E52976" w:rsidTr="00A720F4">
        <w:tc>
          <w:tcPr>
            <w:tcW w:w="844" w:type="dxa"/>
            <w:tcBorders>
              <w:top w:val="single" w:sz="6" w:space="0" w:color="000000"/>
              <w:left w:val="single" w:sz="6" w:space="0" w:color="000000"/>
              <w:bottom w:val="single" w:sz="6" w:space="0" w:color="000000"/>
              <w:right w:val="single" w:sz="6" w:space="0" w:color="000000"/>
            </w:tcBorders>
            <w:hideMark/>
          </w:tcPr>
          <w:p w:rsidR="00E52976" w:rsidRPr="00E52976" w:rsidRDefault="00E52976" w:rsidP="00A720F4">
            <w:pPr>
              <w:jc w:val="center"/>
              <w:rPr>
                <w:sz w:val="16"/>
                <w:szCs w:val="16"/>
                <w:lang w:eastAsia="ru-RU"/>
              </w:rPr>
            </w:pPr>
            <w:r w:rsidRPr="00E52976">
              <w:rPr>
                <w:sz w:val="16"/>
                <w:szCs w:val="16"/>
                <w:lang w:eastAsia="ru-RU"/>
              </w:rPr>
              <w:t>10.</w:t>
            </w:r>
          </w:p>
        </w:tc>
        <w:tc>
          <w:tcPr>
            <w:tcW w:w="5358" w:type="dxa"/>
            <w:tcBorders>
              <w:top w:val="single" w:sz="6" w:space="0" w:color="000000"/>
              <w:left w:val="single" w:sz="6" w:space="0" w:color="000000"/>
              <w:bottom w:val="single" w:sz="6" w:space="0" w:color="000000"/>
              <w:right w:val="single" w:sz="6" w:space="0" w:color="000000"/>
            </w:tcBorders>
            <w:hideMark/>
          </w:tcPr>
          <w:p w:rsidR="00E52976" w:rsidRPr="00E52976" w:rsidRDefault="00E52976" w:rsidP="00A720F4">
            <w:pPr>
              <w:jc w:val="center"/>
              <w:rPr>
                <w:sz w:val="16"/>
                <w:szCs w:val="16"/>
                <w:lang w:eastAsia="ru-RU"/>
              </w:rPr>
            </w:pPr>
            <w:r w:rsidRPr="00E52976">
              <w:rPr>
                <w:sz w:val="16"/>
                <w:szCs w:val="16"/>
                <w:lang w:eastAsia="ru-RU"/>
              </w:rPr>
              <w:t>Иная информация о деятельности подведомственных муниципальных учреждений, унитарных предприятий в зависимости от сферы деятельности подведомственной организации и с учетом требований Федерального закона от 09.02.2009 № 8-ФЗ «Об обеспечении доступа к информации о деятельности государственных органов и органов местного самоуправления» и иных нормативных правовых актов Российской Федерации и Новгородской области</w:t>
            </w:r>
          </w:p>
        </w:tc>
        <w:tc>
          <w:tcPr>
            <w:tcW w:w="3572" w:type="dxa"/>
            <w:tcBorders>
              <w:top w:val="single" w:sz="6" w:space="0" w:color="000000"/>
              <w:left w:val="single" w:sz="6" w:space="0" w:color="000000"/>
              <w:bottom w:val="single" w:sz="6" w:space="0" w:color="000000"/>
              <w:right w:val="single" w:sz="6" w:space="0" w:color="000000"/>
            </w:tcBorders>
            <w:hideMark/>
          </w:tcPr>
          <w:p w:rsidR="00E52976" w:rsidRPr="00E52976" w:rsidRDefault="00E52976" w:rsidP="00A720F4">
            <w:pPr>
              <w:jc w:val="center"/>
              <w:rPr>
                <w:sz w:val="16"/>
                <w:szCs w:val="16"/>
                <w:lang w:eastAsia="ru-RU"/>
              </w:rPr>
            </w:pPr>
            <w:r w:rsidRPr="00E52976">
              <w:rPr>
                <w:sz w:val="16"/>
                <w:szCs w:val="16"/>
                <w:lang w:eastAsia="ru-RU"/>
              </w:rPr>
              <w:t>поддерживается в актуальном состоянии</w:t>
            </w:r>
          </w:p>
        </w:tc>
      </w:tr>
    </w:tbl>
    <w:p w:rsidR="00C94B51" w:rsidRPr="00C94B51" w:rsidRDefault="00C94B51" w:rsidP="00C94B51">
      <w:pPr>
        <w:pStyle w:val="a4"/>
        <w:jc w:val="both"/>
        <w:rPr>
          <w:sz w:val="16"/>
          <w:szCs w:val="16"/>
        </w:rPr>
      </w:pPr>
    </w:p>
    <w:p w:rsidR="00C94B51" w:rsidRDefault="00C94B51" w:rsidP="00C94B51">
      <w:pPr>
        <w:pStyle w:val="a4"/>
        <w:jc w:val="both"/>
        <w:rPr>
          <w:sz w:val="28"/>
          <w:szCs w:val="28"/>
        </w:rPr>
      </w:pPr>
    </w:p>
    <w:p w:rsidR="00A720F4" w:rsidRPr="00C654F2" w:rsidRDefault="00A720F4" w:rsidP="00C94B51">
      <w:pPr>
        <w:pStyle w:val="a4"/>
        <w:jc w:val="both"/>
        <w:rPr>
          <w:sz w:val="28"/>
          <w:szCs w:val="28"/>
        </w:rPr>
      </w:pPr>
    </w:p>
    <w:p w:rsidR="0046165B" w:rsidRPr="0046165B" w:rsidRDefault="0046165B" w:rsidP="0046165B">
      <w:pPr>
        <w:pStyle w:val="10"/>
        <w:rPr>
          <w:b/>
          <w:bCs/>
          <w:sz w:val="16"/>
          <w:szCs w:val="16"/>
        </w:rPr>
      </w:pPr>
      <w:r w:rsidRPr="0046165B">
        <w:rPr>
          <w:b/>
          <w:bCs/>
          <w:sz w:val="16"/>
          <w:szCs w:val="16"/>
        </w:rPr>
        <w:lastRenderedPageBreak/>
        <w:t>ПОСТАНОВЛЕНИЕ</w:t>
      </w:r>
    </w:p>
    <w:p w:rsidR="0046165B" w:rsidRPr="0046165B" w:rsidRDefault="0046165B" w:rsidP="0046165B">
      <w:pPr>
        <w:rPr>
          <w:sz w:val="16"/>
          <w:szCs w:val="16"/>
        </w:rPr>
      </w:pPr>
    </w:p>
    <w:p w:rsidR="0046165B" w:rsidRPr="0046165B" w:rsidRDefault="0046165B" w:rsidP="0046165B">
      <w:pPr>
        <w:pStyle w:val="a4"/>
        <w:rPr>
          <w:sz w:val="16"/>
          <w:szCs w:val="16"/>
        </w:rPr>
      </w:pPr>
      <w:r w:rsidRPr="0046165B">
        <w:rPr>
          <w:sz w:val="16"/>
          <w:szCs w:val="16"/>
        </w:rPr>
        <w:t>от 13.05.2024  № 52</w:t>
      </w:r>
    </w:p>
    <w:p w:rsidR="0046165B" w:rsidRPr="0046165B" w:rsidRDefault="0046165B" w:rsidP="0046165B">
      <w:pPr>
        <w:pStyle w:val="a4"/>
        <w:rPr>
          <w:sz w:val="16"/>
          <w:szCs w:val="16"/>
        </w:rPr>
      </w:pPr>
      <w:proofErr w:type="spellStart"/>
      <w:r w:rsidRPr="0046165B">
        <w:rPr>
          <w:sz w:val="16"/>
          <w:szCs w:val="16"/>
        </w:rPr>
        <w:t>д</w:t>
      </w:r>
      <w:proofErr w:type="gramStart"/>
      <w:r w:rsidRPr="0046165B">
        <w:rPr>
          <w:sz w:val="16"/>
          <w:szCs w:val="16"/>
        </w:rPr>
        <w:t>.К</w:t>
      </w:r>
      <w:proofErr w:type="gramEnd"/>
      <w:r w:rsidRPr="0046165B">
        <w:rPr>
          <w:sz w:val="16"/>
          <w:szCs w:val="16"/>
        </w:rPr>
        <w:t>остково</w:t>
      </w:r>
      <w:proofErr w:type="spellEnd"/>
      <w:r w:rsidRPr="0046165B">
        <w:rPr>
          <w:sz w:val="16"/>
          <w:szCs w:val="16"/>
        </w:rPr>
        <w:t xml:space="preserve"> </w:t>
      </w:r>
    </w:p>
    <w:p w:rsidR="0046165B" w:rsidRPr="0046165B" w:rsidRDefault="0046165B" w:rsidP="0046165B">
      <w:pPr>
        <w:pStyle w:val="a4"/>
        <w:rPr>
          <w:sz w:val="16"/>
          <w:szCs w:val="16"/>
        </w:rPr>
      </w:pPr>
    </w:p>
    <w:p w:rsidR="0046165B" w:rsidRPr="0046165B" w:rsidRDefault="0046165B" w:rsidP="0046165B">
      <w:pPr>
        <w:tabs>
          <w:tab w:val="left" w:pos="7230"/>
        </w:tabs>
        <w:ind w:right="1557"/>
        <w:jc w:val="both"/>
        <w:rPr>
          <w:b/>
          <w:sz w:val="16"/>
          <w:szCs w:val="16"/>
        </w:rPr>
      </w:pPr>
      <w:r w:rsidRPr="0046165B">
        <w:rPr>
          <w:b/>
          <w:sz w:val="16"/>
          <w:szCs w:val="16"/>
        </w:rPr>
        <w:t>О внесении изменений в постановление администрации Костковского сельского поселения от 21.10.2013 г. № 47 «Об утверждении Положения о дисциплинарных взысканиях за коррупционные правонарушения и порядке их применения к муниципальным служащим Администрации Костковского сельского поселения»</w:t>
      </w:r>
    </w:p>
    <w:p w:rsidR="0046165B" w:rsidRPr="0046165B" w:rsidRDefault="0046165B" w:rsidP="0046165B">
      <w:pPr>
        <w:jc w:val="both"/>
        <w:rPr>
          <w:sz w:val="16"/>
          <w:szCs w:val="16"/>
        </w:rPr>
      </w:pPr>
      <w:r w:rsidRPr="0046165B">
        <w:rPr>
          <w:sz w:val="16"/>
          <w:szCs w:val="16"/>
        </w:rPr>
        <w:tab/>
      </w:r>
    </w:p>
    <w:p w:rsidR="0046165B" w:rsidRPr="0046165B" w:rsidRDefault="0046165B" w:rsidP="0046165B">
      <w:pPr>
        <w:ind w:firstLine="709"/>
        <w:jc w:val="both"/>
        <w:rPr>
          <w:bCs/>
          <w:color w:val="000000"/>
          <w:sz w:val="16"/>
          <w:szCs w:val="16"/>
        </w:rPr>
      </w:pPr>
      <w:r w:rsidRPr="0046165B">
        <w:rPr>
          <w:color w:val="000000"/>
          <w:sz w:val="16"/>
          <w:szCs w:val="16"/>
        </w:rPr>
        <w:t xml:space="preserve">В соответствии с </w:t>
      </w:r>
      <w:r w:rsidRPr="0046165B">
        <w:rPr>
          <w:bCs/>
          <w:color w:val="000000"/>
          <w:sz w:val="16"/>
          <w:szCs w:val="16"/>
        </w:rPr>
        <w:t>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руководствуясь Уставом Костковского сельского поселения</w:t>
      </w:r>
    </w:p>
    <w:p w:rsidR="0046165B" w:rsidRPr="0046165B" w:rsidRDefault="0046165B" w:rsidP="0046165B">
      <w:pPr>
        <w:rPr>
          <w:b/>
          <w:bCs/>
          <w:color w:val="000000"/>
          <w:sz w:val="16"/>
          <w:szCs w:val="16"/>
        </w:rPr>
      </w:pPr>
      <w:r w:rsidRPr="0046165B">
        <w:rPr>
          <w:b/>
          <w:bCs/>
          <w:color w:val="000000"/>
          <w:sz w:val="16"/>
          <w:szCs w:val="16"/>
        </w:rPr>
        <w:t>ПОСТАНОВЛЯЮ:</w:t>
      </w:r>
    </w:p>
    <w:p w:rsidR="0046165B" w:rsidRPr="0046165B" w:rsidRDefault="0046165B" w:rsidP="0046165B">
      <w:pPr>
        <w:ind w:firstLine="708"/>
        <w:jc w:val="both"/>
        <w:rPr>
          <w:bCs/>
          <w:color w:val="000000"/>
          <w:sz w:val="16"/>
          <w:szCs w:val="16"/>
        </w:rPr>
      </w:pPr>
      <w:r w:rsidRPr="0046165B">
        <w:rPr>
          <w:bCs/>
          <w:color w:val="000000"/>
          <w:sz w:val="16"/>
          <w:szCs w:val="16"/>
        </w:rPr>
        <w:t xml:space="preserve">1. </w:t>
      </w:r>
      <w:proofErr w:type="gramStart"/>
      <w:r w:rsidRPr="0046165B">
        <w:rPr>
          <w:bCs/>
          <w:color w:val="000000"/>
          <w:sz w:val="16"/>
          <w:szCs w:val="16"/>
        </w:rPr>
        <w:t xml:space="preserve">Внести в Положение о дисциплинарных взысканиях за коррупционные правонарушения и порядке их применения к муниципальным служащим администрации Костковского сельского поселения, утвержденное постановлением администрации Костковского сельского поселения от 21.10.2013 г. № 47 «Об утверждении Положения о дисциплинарных взысканиях за коррупционные правонарушения и порядке их применения к муниципальным служащим Администрации Костковского сельского поселения» (далее – Положение) следующие изменения: </w:t>
      </w:r>
      <w:proofErr w:type="gramEnd"/>
    </w:p>
    <w:p w:rsidR="0046165B" w:rsidRPr="0046165B" w:rsidRDefault="0046165B" w:rsidP="0046165B">
      <w:pPr>
        <w:ind w:firstLine="708"/>
        <w:jc w:val="both"/>
        <w:rPr>
          <w:bCs/>
          <w:color w:val="000000"/>
          <w:sz w:val="16"/>
          <w:szCs w:val="16"/>
        </w:rPr>
      </w:pPr>
      <w:r w:rsidRPr="0046165B">
        <w:rPr>
          <w:bCs/>
          <w:color w:val="000000"/>
          <w:sz w:val="16"/>
          <w:szCs w:val="16"/>
        </w:rPr>
        <w:t xml:space="preserve">1.1. пункт 2.3 статьи 2 Положения изложить в следующей редакции: </w:t>
      </w:r>
    </w:p>
    <w:p w:rsidR="0046165B" w:rsidRPr="0046165B" w:rsidRDefault="0046165B" w:rsidP="0046165B">
      <w:pPr>
        <w:ind w:firstLine="708"/>
        <w:jc w:val="both"/>
        <w:rPr>
          <w:bCs/>
          <w:color w:val="000000"/>
          <w:sz w:val="16"/>
          <w:szCs w:val="16"/>
        </w:rPr>
      </w:pPr>
      <w:r w:rsidRPr="0046165B">
        <w:rPr>
          <w:bCs/>
          <w:color w:val="000000"/>
          <w:sz w:val="16"/>
          <w:szCs w:val="16"/>
        </w:rPr>
        <w:t>«2.3. Муниципальный служащий подлежит увольнению (освобождению от должности) в связи с утратой доверия в случае:</w:t>
      </w:r>
    </w:p>
    <w:p w:rsidR="0046165B" w:rsidRPr="0046165B" w:rsidRDefault="0046165B" w:rsidP="0046165B">
      <w:pPr>
        <w:ind w:firstLine="708"/>
        <w:jc w:val="both"/>
        <w:rPr>
          <w:bCs/>
          <w:color w:val="000000"/>
          <w:sz w:val="16"/>
          <w:szCs w:val="16"/>
        </w:rPr>
      </w:pPr>
      <w:r w:rsidRPr="0046165B">
        <w:rPr>
          <w:bCs/>
          <w:color w:val="000000"/>
          <w:sz w:val="16"/>
          <w:szCs w:val="16"/>
        </w:rPr>
        <w:t>1) непринятия мер по предотвращению и (или) урегулированию конфликта интересов, стороной которого он является, за исключением случаев, установленных федеральными законами;</w:t>
      </w:r>
    </w:p>
    <w:p w:rsidR="0046165B" w:rsidRPr="0046165B" w:rsidRDefault="0046165B" w:rsidP="0046165B">
      <w:pPr>
        <w:ind w:firstLine="708"/>
        <w:jc w:val="both"/>
        <w:rPr>
          <w:bCs/>
          <w:color w:val="000000"/>
          <w:sz w:val="16"/>
          <w:szCs w:val="16"/>
        </w:rPr>
      </w:pPr>
      <w:r w:rsidRPr="0046165B">
        <w:rPr>
          <w:bCs/>
          <w:color w:val="000000"/>
          <w:sz w:val="16"/>
          <w:szCs w:val="16"/>
        </w:rPr>
        <w:t>2) непредставления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46165B" w:rsidRPr="0046165B" w:rsidRDefault="0046165B" w:rsidP="0046165B">
      <w:pPr>
        <w:ind w:firstLine="708"/>
        <w:jc w:val="both"/>
        <w:rPr>
          <w:bCs/>
          <w:color w:val="000000"/>
          <w:sz w:val="16"/>
          <w:szCs w:val="16"/>
        </w:rPr>
      </w:pPr>
      <w:r w:rsidRPr="0046165B">
        <w:rPr>
          <w:bCs/>
          <w:color w:val="000000"/>
          <w:sz w:val="16"/>
          <w:szCs w:val="16"/>
        </w:rPr>
        <w:t>3) участия на платной основе в деятельности органа управления коммерческой организации, за исключением случаев, установленных федеральным законом;</w:t>
      </w:r>
    </w:p>
    <w:p w:rsidR="0046165B" w:rsidRPr="0046165B" w:rsidRDefault="0046165B" w:rsidP="0046165B">
      <w:pPr>
        <w:ind w:firstLine="708"/>
        <w:jc w:val="both"/>
        <w:rPr>
          <w:bCs/>
          <w:color w:val="000000"/>
          <w:sz w:val="16"/>
          <w:szCs w:val="16"/>
        </w:rPr>
      </w:pPr>
      <w:r w:rsidRPr="0046165B">
        <w:rPr>
          <w:bCs/>
          <w:color w:val="000000"/>
          <w:sz w:val="16"/>
          <w:szCs w:val="16"/>
        </w:rPr>
        <w:t>4) осуществления предпринимательской деятельности;</w:t>
      </w:r>
    </w:p>
    <w:p w:rsidR="0046165B" w:rsidRPr="0046165B" w:rsidRDefault="0046165B" w:rsidP="0046165B">
      <w:pPr>
        <w:ind w:firstLine="708"/>
        <w:jc w:val="both"/>
        <w:rPr>
          <w:bCs/>
          <w:color w:val="000000"/>
          <w:sz w:val="16"/>
          <w:szCs w:val="16"/>
        </w:rPr>
      </w:pPr>
      <w:r w:rsidRPr="0046165B">
        <w:rPr>
          <w:bCs/>
          <w:color w:val="000000"/>
          <w:sz w:val="16"/>
          <w:szCs w:val="16"/>
        </w:rPr>
        <w:t>5)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46165B">
        <w:rPr>
          <w:bCs/>
          <w:color w:val="000000"/>
          <w:sz w:val="16"/>
          <w:szCs w:val="16"/>
        </w:rPr>
        <w:t xml:space="preserve">.». </w:t>
      </w:r>
      <w:proofErr w:type="gramEnd"/>
    </w:p>
    <w:p w:rsidR="0046165B" w:rsidRPr="0046165B" w:rsidRDefault="0046165B" w:rsidP="0046165B">
      <w:pPr>
        <w:ind w:firstLine="708"/>
        <w:jc w:val="both"/>
        <w:rPr>
          <w:bCs/>
          <w:color w:val="000000"/>
          <w:sz w:val="16"/>
          <w:szCs w:val="16"/>
        </w:rPr>
      </w:pPr>
      <w:r w:rsidRPr="0046165B">
        <w:rPr>
          <w:bCs/>
          <w:color w:val="000000"/>
          <w:sz w:val="16"/>
          <w:szCs w:val="16"/>
        </w:rPr>
        <w:t>2. Опубликовать постановление в информационном бюллетене «Костковский вестник» и на официальном сайте Администрации Костковского сельского поселения в информационно-телекоммуникационной сети «Интернет».</w:t>
      </w:r>
    </w:p>
    <w:p w:rsidR="0046165B" w:rsidRPr="0046165B" w:rsidRDefault="0046165B" w:rsidP="0046165B">
      <w:pPr>
        <w:ind w:firstLine="708"/>
        <w:jc w:val="both"/>
        <w:rPr>
          <w:bCs/>
          <w:color w:val="000000"/>
          <w:sz w:val="16"/>
          <w:szCs w:val="16"/>
        </w:rPr>
      </w:pPr>
    </w:p>
    <w:p w:rsidR="0046165B" w:rsidRPr="0046165B" w:rsidRDefault="0046165B" w:rsidP="0046165B">
      <w:pPr>
        <w:jc w:val="both"/>
        <w:rPr>
          <w:bCs/>
          <w:color w:val="000000"/>
          <w:sz w:val="16"/>
          <w:szCs w:val="16"/>
        </w:rPr>
      </w:pPr>
    </w:p>
    <w:p w:rsidR="0046165B" w:rsidRPr="0046165B" w:rsidRDefault="0046165B" w:rsidP="0046165B">
      <w:pPr>
        <w:jc w:val="both"/>
        <w:rPr>
          <w:b/>
          <w:sz w:val="16"/>
          <w:szCs w:val="16"/>
        </w:rPr>
      </w:pPr>
      <w:r w:rsidRPr="0046165B">
        <w:rPr>
          <w:b/>
          <w:sz w:val="16"/>
          <w:szCs w:val="16"/>
        </w:rPr>
        <w:t>Глава Костковского</w:t>
      </w:r>
    </w:p>
    <w:p w:rsidR="0046165B" w:rsidRDefault="0046165B" w:rsidP="0046165B">
      <w:pPr>
        <w:jc w:val="both"/>
        <w:rPr>
          <w:b/>
          <w:sz w:val="16"/>
          <w:szCs w:val="16"/>
        </w:rPr>
      </w:pPr>
      <w:r w:rsidRPr="0046165B">
        <w:rPr>
          <w:b/>
          <w:sz w:val="16"/>
          <w:szCs w:val="16"/>
        </w:rPr>
        <w:t>сельского поселения</w:t>
      </w:r>
      <w:r w:rsidRPr="0046165B">
        <w:rPr>
          <w:b/>
          <w:sz w:val="16"/>
          <w:szCs w:val="16"/>
        </w:rPr>
        <w:tab/>
        <w:t xml:space="preserve">                                                          Н.А. Бондаренко</w:t>
      </w:r>
    </w:p>
    <w:p w:rsidR="00A720F4" w:rsidRPr="0046165B" w:rsidRDefault="00A720F4" w:rsidP="0046165B">
      <w:pPr>
        <w:jc w:val="both"/>
        <w:rPr>
          <w:sz w:val="16"/>
          <w:szCs w:val="16"/>
        </w:rPr>
      </w:pPr>
      <w:bookmarkStart w:id="0" w:name="_GoBack"/>
      <w:bookmarkEnd w:id="0"/>
    </w:p>
    <w:p w:rsidR="00A23FDE" w:rsidRDefault="00A23FDE" w:rsidP="00A23FDE">
      <w:pPr>
        <w:tabs>
          <w:tab w:val="left" w:pos="6918"/>
        </w:tabs>
        <w:rPr>
          <w:color w:val="000000"/>
          <w:sz w:val="16"/>
          <w:szCs w:val="16"/>
        </w:rPr>
      </w:pPr>
    </w:p>
    <w:p w:rsidR="00E25405" w:rsidRPr="00E25405" w:rsidRDefault="00E25405" w:rsidP="00E25405">
      <w:pPr>
        <w:jc w:val="center"/>
        <w:rPr>
          <w:b/>
          <w:bCs/>
          <w:sz w:val="16"/>
          <w:szCs w:val="16"/>
          <w:lang w:eastAsia="ru-RU"/>
        </w:rPr>
      </w:pPr>
      <w:r w:rsidRPr="00E25405">
        <w:rPr>
          <w:b/>
          <w:bCs/>
          <w:sz w:val="16"/>
          <w:szCs w:val="16"/>
          <w:lang w:eastAsia="ru-RU"/>
        </w:rPr>
        <w:t>ПОСТАНОВЛЕНИЕ</w:t>
      </w:r>
    </w:p>
    <w:p w:rsidR="00E25405" w:rsidRPr="00E25405" w:rsidRDefault="00E25405" w:rsidP="00E25405">
      <w:pPr>
        <w:jc w:val="center"/>
        <w:rPr>
          <w:b/>
          <w:bCs/>
          <w:sz w:val="16"/>
          <w:szCs w:val="16"/>
          <w:lang w:eastAsia="ru-RU"/>
        </w:rPr>
      </w:pPr>
    </w:p>
    <w:p w:rsidR="00E25405" w:rsidRPr="00E25405" w:rsidRDefault="00E25405" w:rsidP="00E25405">
      <w:pPr>
        <w:rPr>
          <w:bCs/>
          <w:sz w:val="16"/>
          <w:szCs w:val="16"/>
          <w:lang w:eastAsia="ru-RU"/>
        </w:rPr>
      </w:pPr>
      <w:r w:rsidRPr="00E25405">
        <w:rPr>
          <w:bCs/>
          <w:sz w:val="16"/>
          <w:szCs w:val="16"/>
          <w:lang w:eastAsia="ru-RU"/>
        </w:rPr>
        <w:t>от 13.05.2024 № 53</w:t>
      </w:r>
    </w:p>
    <w:p w:rsidR="00E25405" w:rsidRPr="00E25405" w:rsidRDefault="00E25405" w:rsidP="00E25405">
      <w:pPr>
        <w:rPr>
          <w:sz w:val="16"/>
          <w:szCs w:val="16"/>
        </w:rPr>
      </w:pPr>
      <w:bookmarkStart w:id="1" w:name="_Toc105952706"/>
      <w:bookmarkEnd w:id="1"/>
      <w:proofErr w:type="spellStart"/>
      <w:r w:rsidRPr="00E25405">
        <w:rPr>
          <w:sz w:val="16"/>
          <w:szCs w:val="16"/>
        </w:rPr>
        <w:t>д</w:t>
      </w:r>
      <w:proofErr w:type="gramStart"/>
      <w:r w:rsidRPr="00E25405">
        <w:rPr>
          <w:sz w:val="16"/>
          <w:szCs w:val="16"/>
        </w:rPr>
        <w:t>.К</w:t>
      </w:r>
      <w:proofErr w:type="gramEnd"/>
      <w:r w:rsidRPr="00E25405">
        <w:rPr>
          <w:sz w:val="16"/>
          <w:szCs w:val="16"/>
        </w:rPr>
        <w:t>остково</w:t>
      </w:r>
      <w:proofErr w:type="spellEnd"/>
    </w:p>
    <w:p w:rsidR="00E25405" w:rsidRPr="00E25405" w:rsidRDefault="00E25405" w:rsidP="00E25405">
      <w:pPr>
        <w:jc w:val="center"/>
        <w:rPr>
          <w:sz w:val="16"/>
          <w:szCs w:val="16"/>
        </w:rPr>
      </w:pPr>
    </w:p>
    <w:p w:rsidR="00E25405" w:rsidRPr="00E25405" w:rsidRDefault="00E25405" w:rsidP="00E25405">
      <w:pPr>
        <w:jc w:val="center"/>
        <w:rPr>
          <w:b/>
          <w:sz w:val="16"/>
          <w:szCs w:val="16"/>
        </w:rPr>
      </w:pPr>
      <w:proofErr w:type="gramStart"/>
      <w:r w:rsidRPr="00E25405">
        <w:rPr>
          <w:b/>
          <w:sz w:val="16"/>
          <w:szCs w:val="16"/>
        </w:rPr>
        <w:t>Об утверждении Порядка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w:t>
      </w:r>
      <w:proofErr w:type="gramEnd"/>
      <w:r w:rsidRPr="00E25405">
        <w:rPr>
          <w:b/>
          <w:sz w:val="16"/>
          <w:szCs w:val="16"/>
        </w:rPr>
        <w:t xml:space="preserve"> или юридических лиц не причиняется</w:t>
      </w:r>
    </w:p>
    <w:p w:rsidR="00E25405" w:rsidRPr="00E25405" w:rsidRDefault="00E25405" w:rsidP="00E25405">
      <w:pPr>
        <w:jc w:val="both"/>
        <w:rPr>
          <w:b/>
          <w:sz w:val="16"/>
          <w:szCs w:val="16"/>
        </w:rPr>
      </w:pPr>
    </w:p>
    <w:p w:rsidR="00E25405" w:rsidRPr="00E25405" w:rsidRDefault="00E25405" w:rsidP="00E25405">
      <w:pPr>
        <w:ind w:firstLine="708"/>
        <w:jc w:val="both"/>
        <w:rPr>
          <w:sz w:val="16"/>
          <w:szCs w:val="16"/>
        </w:rPr>
      </w:pPr>
      <w:r w:rsidRPr="00E25405">
        <w:rPr>
          <w:sz w:val="16"/>
          <w:szCs w:val="16"/>
        </w:rPr>
        <w:t>В соответствии с частью 4 статьи 62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Костковского сельского поселения, администрация Костковского сельского поселения</w:t>
      </w:r>
    </w:p>
    <w:p w:rsidR="00E25405" w:rsidRPr="00E25405" w:rsidRDefault="00E25405" w:rsidP="00E25405">
      <w:pPr>
        <w:rPr>
          <w:b/>
          <w:sz w:val="16"/>
          <w:szCs w:val="16"/>
        </w:rPr>
      </w:pPr>
      <w:r w:rsidRPr="00E25405">
        <w:rPr>
          <w:b/>
          <w:sz w:val="16"/>
          <w:szCs w:val="16"/>
        </w:rPr>
        <w:t>ПОСТАНОВЛЯЕТ:</w:t>
      </w:r>
    </w:p>
    <w:p w:rsidR="00E25405" w:rsidRPr="00E25405" w:rsidRDefault="00E25405" w:rsidP="00E25405">
      <w:pPr>
        <w:ind w:firstLine="708"/>
        <w:jc w:val="both"/>
        <w:rPr>
          <w:sz w:val="16"/>
          <w:szCs w:val="16"/>
        </w:rPr>
      </w:pPr>
      <w:r w:rsidRPr="00E25405">
        <w:rPr>
          <w:sz w:val="16"/>
          <w:szCs w:val="16"/>
        </w:rPr>
        <w:t xml:space="preserve">1. </w:t>
      </w:r>
      <w:proofErr w:type="gramStart"/>
      <w:r w:rsidRPr="00E25405">
        <w:rPr>
          <w:sz w:val="16"/>
          <w:szCs w:val="16"/>
        </w:rPr>
        <w:t>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w:t>
      </w:r>
      <w:proofErr w:type="gramEnd"/>
      <w:r w:rsidRPr="00E25405">
        <w:rPr>
          <w:sz w:val="16"/>
          <w:szCs w:val="16"/>
        </w:rPr>
        <w:t xml:space="preserve"> юридических лиц не причиняется.</w:t>
      </w:r>
    </w:p>
    <w:p w:rsidR="00E25405" w:rsidRPr="00E25405" w:rsidRDefault="00E25405" w:rsidP="00E25405">
      <w:pPr>
        <w:ind w:firstLine="708"/>
        <w:jc w:val="both"/>
        <w:rPr>
          <w:i/>
          <w:sz w:val="16"/>
          <w:szCs w:val="16"/>
        </w:rPr>
      </w:pPr>
      <w:r w:rsidRPr="00E25405">
        <w:rPr>
          <w:sz w:val="16"/>
          <w:szCs w:val="16"/>
        </w:rPr>
        <w:t xml:space="preserve">2.Постановление вступает в силу со дня его официального опубликования. </w:t>
      </w:r>
    </w:p>
    <w:p w:rsidR="00E25405" w:rsidRPr="00E25405" w:rsidRDefault="00E25405" w:rsidP="00E25405">
      <w:pPr>
        <w:ind w:firstLine="708"/>
        <w:jc w:val="both"/>
        <w:rPr>
          <w:sz w:val="16"/>
          <w:szCs w:val="16"/>
        </w:rPr>
      </w:pPr>
      <w:r w:rsidRPr="00E25405">
        <w:rPr>
          <w:sz w:val="16"/>
          <w:szCs w:val="16"/>
        </w:rPr>
        <w:t xml:space="preserve">4. </w:t>
      </w:r>
      <w:proofErr w:type="gramStart"/>
      <w:r w:rsidRPr="00E25405">
        <w:rPr>
          <w:sz w:val="16"/>
          <w:szCs w:val="16"/>
        </w:rPr>
        <w:t>Контроль за</w:t>
      </w:r>
      <w:proofErr w:type="gramEnd"/>
      <w:r w:rsidRPr="00E25405">
        <w:rPr>
          <w:sz w:val="16"/>
          <w:szCs w:val="16"/>
        </w:rPr>
        <w:t xml:space="preserve"> выполнением данного постановления оставляю за собой.</w:t>
      </w:r>
    </w:p>
    <w:p w:rsidR="00E25405" w:rsidRPr="00E25405" w:rsidRDefault="00E25405" w:rsidP="00E25405">
      <w:pPr>
        <w:jc w:val="both"/>
        <w:rPr>
          <w:sz w:val="16"/>
          <w:szCs w:val="16"/>
        </w:rPr>
      </w:pPr>
    </w:p>
    <w:p w:rsidR="00E25405" w:rsidRPr="00E25405" w:rsidRDefault="00E25405" w:rsidP="00E25405">
      <w:pPr>
        <w:jc w:val="both"/>
        <w:rPr>
          <w:b/>
          <w:sz w:val="16"/>
          <w:szCs w:val="16"/>
        </w:rPr>
      </w:pPr>
      <w:r w:rsidRPr="00E25405">
        <w:rPr>
          <w:b/>
          <w:sz w:val="16"/>
          <w:szCs w:val="16"/>
        </w:rPr>
        <w:t>Глава Костковского</w:t>
      </w:r>
    </w:p>
    <w:p w:rsidR="00E25405" w:rsidRPr="00E25405" w:rsidRDefault="00E25405" w:rsidP="00E25405">
      <w:pPr>
        <w:jc w:val="both"/>
        <w:rPr>
          <w:b/>
          <w:sz w:val="16"/>
          <w:szCs w:val="16"/>
        </w:rPr>
      </w:pPr>
      <w:r w:rsidRPr="00E25405">
        <w:rPr>
          <w:b/>
          <w:sz w:val="16"/>
          <w:szCs w:val="16"/>
        </w:rPr>
        <w:t xml:space="preserve">сельского поселения                                                            </w:t>
      </w:r>
      <w:r w:rsidR="00A720F4">
        <w:rPr>
          <w:b/>
          <w:sz w:val="16"/>
          <w:szCs w:val="16"/>
        </w:rPr>
        <w:t xml:space="preserve">         </w:t>
      </w:r>
      <w:r w:rsidRPr="00E25405">
        <w:rPr>
          <w:b/>
          <w:sz w:val="16"/>
          <w:szCs w:val="16"/>
        </w:rPr>
        <w:t>Н.А. Бондаренко</w:t>
      </w:r>
      <w:r w:rsidRPr="00E25405">
        <w:rPr>
          <w:b/>
          <w:i/>
          <w:sz w:val="16"/>
          <w:szCs w:val="16"/>
        </w:rPr>
        <w:t xml:space="preserve">                     </w:t>
      </w:r>
    </w:p>
    <w:p w:rsidR="00E25405" w:rsidRPr="00E25405" w:rsidRDefault="00E25405" w:rsidP="00E25405">
      <w:pPr>
        <w:jc w:val="both"/>
        <w:rPr>
          <w:b/>
          <w:sz w:val="16"/>
          <w:szCs w:val="16"/>
        </w:rPr>
      </w:pPr>
    </w:p>
    <w:p w:rsidR="00E25405" w:rsidRPr="00E25405" w:rsidRDefault="00E25405" w:rsidP="00E25405">
      <w:pPr>
        <w:ind w:firstLine="709"/>
        <w:jc w:val="right"/>
        <w:rPr>
          <w:sz w:val="16"/>
          <w:szCs w:val="16"/>
        </w:rPr>
      </w:pPr>
      <w:r w:rsidRPr="00E25405">
        <w:rPr>
          <w:sz w:val="16"/>
          <w:szCs w:val="16"/>
        </w:rPr>
        <w:t xml:space="preserve">УТВЕРЖДЕН </w:t>
      </w:r>
    </w:p>
    <w:p w:rsidR="00E25405" w:rsidRPr="00E25405" w:rsidRDefault="00E25405" w:rsidP="00E25405">
      <w:pPr>
        <w:jc w:val="right"/>
        <w:rPr>
          <w:sz w:val="16"/>
          <w:szCs w:val="16"/>
        </w:rPr>
      </w:pPr>
      <w:r w:rsidRPr="00E25405">
        <w:rPr>
          <w:sz w:val="16"/>
          <w:szCs w:val="16"/>
        </w:rPr>
        <w:t xml:space="preserve">постановлением администрации </w:t>
      </w:r>
    </w:p>
    <w:p w:rsidR="00E25405" w:rsidRPr="00E25405" w:rsidRDefault="00E25405" w:rsidP="00E25405">
      <w:pPr>
        <w:jc w:val="right"/>
        <w:rPr>
          <w:sz w:val="16"/>
          <w:szCs w:val="16"/>
        </w:rPr>
      </w:pPr>
      <w:r w:rsidRPr="00E25405">
        <w:rPr>
          <w:sz w:val="16"/>
          <w:szCs w:val="16"/>
        </w:rPr>
        <w:lastRenderedPageBreak/>
        <w:t>Костковского сельского поселения</w:t>
      </w:r>
    </w:p>
    <w:p w:rsidR="00E25405" w:rsidRPr="00E25405" w:rsidRDefault="00E25405" w:rsidP="00E25405">
      <w:pPr>
        <w:jc w:val="right"/>
        <w:rPr>
          <w:sz w:val="16"/>
          <w:szCs w:val="16"/>
        </w:rPr>
      </w:pPr>
      <w:r w:rsidRPr="00E25405">
        <w:rPr>
          <w:sz w:val="16"/>
          <w:szCs w:val="16"/>
        </w:rPr>
        <w:t>от 13.05.2024 № 53</w:t>
      </w:r>
    </w:p>
    <w:p w:rsidR="00E25405" w:rsidRPr="00E25405" w:rsidRDefault="00E25405" w:rsidP="00E25405">
      <w:pPr>
        <w:jc w:val="center"/>
        <w:rPr>
          <w:b/>
          <w:sz w:val="16"/>
          <w:szCs w:val="16"/>
        </w:rPr>
      </w:pPr>
    </w:p>
    <w:p w:rsidR="00E25405" w:rsidRPr="00E25405" w:rsidRDefault="00E25405" w:rsidP="00E25405">
      <w:pPr>
        <w:jc w:val="center"/>
        <w:rPr>
          <w:b/>
          <w:sz w:val="16"/>
          <w:szCs w:val="16"/>
        </w:rPr>
      </w:pPr>
    </w:p>
    <w:p w:rsidR="00E25405" w:rsidRPr="00E25405" w:rsidRDefault="00E25405" w:rsidP="00E25405">
      <w:pPr>
        <w:jc w:val="center"/>
        <w:rPr>
          <w:b/>
          <w:sz w:val="16"/>
          <w:szCs w:val="16"/>
        </w:rPr>
      </w:pPr>
      <w:r w:rsidRPr="00E25405">
        <w:rPr>
          <w:b/>
          <w:sz w:val="16"/>
          <w:szCs w:val="16"/>
        </w:rPr>
        <w:t>Порядок установления причин причинения вреда</w:t>
      </w:r>
    </w:p>
    <w:p w:rsidR="00E25405" w:rsidRPr="00E25405" w:rsidRDefault="00E25405" w:rsidP="00E25405">
      <w:pPr>
        <w:jc w:val="center"/>
        <w:rPr>
          <w:b/>
          <w:sz w:val="16"/>
          <w:szCs w:val="16"/>
        </w:rPr>
      </w:pPr>
      <w:r w:rsidRPr="00E25405">
        <w:rPr>
          <w:b/>
          <w:sz w:val="16"/>
          <w:szCs w:val="16"/>
        </w:rPr>
        <w:t>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w:t>
      </w:r>
    </w:p>
    <w:p w:rsidR="00E25405" w:rsidRPr="00E25405" w:rsidRDefault="00E25405" w:rsidP="00E25405">
      <w:pPr>
        <w:jc w:val="center"/>
        <w:rPr>
          <w:b/>
          <w:sz w:val="16"/>
          <w:szCs w:val="16"/>
        </w:rPr>
      </w:pPr>
      <w:r w:rsidRPr="00E25405">
        <w:rPr>
          <w:b/>
          <w:sz w:val="16"/>
          <w:szCs w:val="16"/>
        </w:rPr>
        <w:t>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E25405" w:rsidRPr="00E25405" w:rsidRDefault="00E25405" w:rsidP="00E25405">
      <w:pPr>
        <w:ind w:firstLine="709"/>
        <w:jc w:val="both"/>
        <w:rPr>
          <w:sz w:val="16"/>
          <w:szCs w:val="16"/>
        </w:rPr>
      </w:pPr>
    </w:p>
    <w:p w:rsidR="00E25405" w:rsidRPr="00E25405" w:rsidRDefault="00E25405" w:rsidP="00E25405">
      <w:pPr>
        <w:ind w:firstLine="709"/>
        <w:jc w:val="both"/>
        <w:rPr>
          <w:sz w:val="16"/>
          <w:szCs w:val="16"/>
        </w:rPr>
      </w:pPr>
      <w:r w:rsidRPr="00E25405">
        <w:rPr>
          <w:sz w:val="16"/>
          <w:szCs w:val="16"/>
        </w:rPr>
        <w:t xml:space="preserve">1. </w:t>
      </w:r>
      <w:proofErr w:type="gramStart"/>
      <w:r w:rsidRPr="00E25405">
        <w:rPr>
          <w:sz w:val="16"/>
          <w:szCs w:val="16"/>
        </w:rPr>
        <w:t>Настоящий Порядок определяет процедуру установления причин нарушения законодательства о градостроительной деятельности на территории Костковского сельского поселения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w:t>
      </w:r>
      <w:proofErr w:type="gramEnd"/>
      <w:r w:rsidRPr="00E25405">
        <w:rPr>
          <w:sz w:val="16"/>
          <w:szCs w:val="16"/>
        </w:rPr>
        <w:t xml:space="preserve"> деятельности, если вред жизни или здоровью физических лиц либо значительный вред имуществу физических или юридических лиц не причиняется.</w:t>
      </w:r>
    </w:p>
    <w:p w:rsidR="00E25405" w:rsidRPr="00E25405" w:rsidRDefault="00E25405" w:rsidP="00E25405">
      <w:pPr>
        <w:ind w:firstLine="709"/>
        <w:jc w:val="both"/>
        <w:rPr>
          <w:sz w:val="16"/>
          <w:szCs w:val="16"/>
        </w:rPr>
      </w:pPr>
      <w:r w:rsidRPr="00E25405">
        <w:rPr>
          <w:sz w:val="16"/>
          <w:szCs w:val="16"/>
        </w:rPr>
        <w:t xml:space="preserve">2. </w:t>
      </w:r>
      <w:proofErr w:type="gramStart"/>
      <w:r w:rsidRPr="00E25405">
        <w:rPr>
          <w:sz w:val="16"/>
          <w:szCs w:val="16"/>
        </w:rPr>
        <w:t>Установление причин нарушения законодательства о градостроительной деятельности на территории Костковского сельского поселения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 результате нарушения законодательства о градостроительной</w:t>
      </w:r>
      <w:proofErr w:type="gramEnd"/>
      <w:r w:rsidRPr="00E25405">
        <w:rPr>
          <w:sz w:val="16"/>
          <w:szCs w:val="16"/>
        </w:rPr>
        <w:t xml:space="preserve"> деятельности вред жизни или здоровью 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w:t>
      </w:r>
    </w:p>
    <w:p w:rsidR="00E25405" w:rsidRPr="00E25405" w:rsidRDefault="00E25405" w:rsidP="00E25405">
      <w:pPr>
        <w:ind w:firstLine="709"/>
        <w:jc w:val="both"/>
        <w:rPr>
          <w:sz w:val="16"/>
          <w:szCs w:val="16"/>
        </w:rPr>
      </w:pPr>
      <w:r w:rsidRPr="00E25405">
        <w:rPr>
          <w:sz w:val="16"/>
          <w:szCs w:val="16"/>
        </w:rPr>
        <w:t>3. Причины нарушения законодательства о градостроительной деятельности устанавливаются технической комиссией.</w:t>
      </w:r>
    </w:p>
    <w:p w:rsidR="00E25405" w:rsidRPr="00E25405" w:rsidRDefault="00E25405" w:rsidP="00E25405">
      <w:pPr>
        <w:ind w:firstLine="709"/>
        <w:jc w:val="both"/>
        <w:rPr>
          <w:sz w:val="16"/>
          <w:szCs w:val="16"/>
        </w:rPr>
      </w:pPr>
      <w:r w:rsidRPr="00E25405">
        <w:rPr>
          <w:sz w:val="16"/>
          <w:szCs w:val="16"/>
        </w:rPr>
        <w:t>Установление причин нарушения законодательства о градостроительной деятельности осуществляется в целях:</w:t>
      </w:r>
    </w:p>
    <w:p w:rsidR="00E25405" w:rsidRPr="00E25405" w:rsidRDefault="00E25405" w:rsidP="00E25405">
      <w:pPr>
        <w:ind w:firstLine="709"/>
        <w:jc w:val="both"/>
        <w:rPr>
          <w:sz w:val="16"/>
          <w:szCs w:val="16"/>
        </w:rPr>
      </w:pPr>
      <w:r w:rsidRPr="00E25405">
        <w:rPr>
          <w:sz w:val="16"/>
          <w:szCs w:val="16"/>
        </w:rPr>
        <w:t>устранения нарушения законодательства о градостроительной деятельности;</w:t>
      </w:r>
    </w:p>
    <w:p w:rsidR="00E25405" w:rsidRPr="00E25405" w:rsidRDefault="00E25405" w:rsidP="00E25405">
      <w:pPr>
        <w:ind w:firstLine="709"/>
        <w:jc w:val="both"/>
        <w:rPr>
          <w:sz w:val="16"/>
          <w:szCs w:val="16"/>
        </w:rPr>
      </w:pPr>
      <w:r w:rsidRPr="00E25405">
        <w:rPr>
          <w:sz w:val="16"/>
          <w:szCs w:val="16"/>
        </w:rPr>
        <w:t>определения характера причиненного вреда;</w:t>
      </w:r>
    </w:p>
    <w:p w:rsidR="00E25405" w:rsidRPr="00E25405" w:rsidRDefault="00E25405" w:rsidP="00E25405">
      <w:pPr>
        <w:ind w:firstLine="709"/>
        <w:jc w:val="both"/>
        <w:rPr>
          <w:sz w:val="16"/>
          <w:szCs w:val="16"/>
        </w:rPr>
      </w:pPr>
      <w:r w:rsidRPr="00E25405">
        <w:rPr>
          <w:sz w:val="16"/>
          <w:szCs w:val="16"/>
        </w:rPr>
        <w:t>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w:t>
      </w:r>
    </w:p>
    <w:p w:rsidR="00E25405" w:rsidRPr="00E25405" w:rsidRDefault="00E25405" w:rsidP="00E25405">
      <w:pPr>
        <w:ind w:firstLine="709"/>
        <w:jc w:val="both"/>
        <w:rPr>
          <w:sz w:val="16"/>
          <w:szCs w:val="16"/>
        </w:rPr>
      </w:pPr>
      <w:r w:rsidRPr="00E25405">
        <w:rPr>
          <w:sz w:val="16"/>
          <w:szCs w:val="16"/>
        </w:rPr>
        <w:t>установления обстоятельств, указывающих на виновность лиц, допустивших нарушение законодательства о градостроительной деятельности;</w:t>
      </w:r>
    </w:p>
    <w:p w:rsidR="00E25405" w:rsidRPr="00E25405" w:rsidRDefault="00E25405" w:rsidP="00E25405">
      <w:pPr>
        <w:ind w:firstLine="709"/>
        <w:jc w:val="both"/>
        <w:rPr>
          <w:sz w:val="16"/>
          <w:szCs w:val="16"/>
        </w:rPr>
      </w:pPr>
      <w:r w:rsidRPr="00E25405">
        <w:rPr>
          <w:sz w:val="16"/>
          <w:szCs w:val="16"/>
        </w:rPr>
        <w:t>определения мероприятий по восстановлению благоприятных условий жизнедеятельности человека;</w:t>
      </w:r>
    </w:p>
    <w:p w:rsidR="00E25405" w:rsidRPr="00E25405" w:rsidRDefault="00E25405" w:rsidP="00E25405">
      <w:pPr>
        <w:ind w:firstLine="709"/>
        <w:jc w:val="both"/>
        <w:rPr>
          <w:sz w:val="16"/>
          <w:szCs w:val="16"/>
        </w:rPr>
      </w:pPr>
      <w:r w:rsidRPr="00E25405">
        <w:rPr>
          <w:sz w:val="16"/>
          <w:szCs w:val="16"/>
        </w:rPr>
        <w:t>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E25405" w:rsidRPr="00E25405" w:rsidRDefault="00E25405" w:rsidP="00E25405">
      <w:pPr>
        <w:ind w:firstLine="709"/>
        <w:jc w:val="both"/>
        <w:rPr>
          <w:sz w:val="16"/>
          <w:szCs w:val="16"/>
        </w:rPr>
      </w:pPr>
      <w:r w:rsidRPr="00E25405">
        <w:rPr>
          <w:sz w:val="16"/>
          <w:szCs w:val="16"/>
        </w:rPr>
        <w:t xml:space="preserve">4. Техническая комиссия создается главой Костковского сельского поселения 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 </w:t>
      </w:r>
    </w:p>
    <w:p w:rsidR="00E25405" w:rsidRPr="00E25405" w:rsidRDefault="00E25405" w:rsidP="00E25405">
      <w:pPr>
        <w:ind w:firstLine="709"/>
        <w:jc w:val="both"/>
        <w:rPr>
          <w:sz w:val="16"/>
          <w:szCs w:val="16"/>
        </w:rPr>
      </w:pPr>
      <w:r w:rsidRPr="00E25405">
        <w:rPr>
          <w:sz w:val="16"/>
          <w:szCs w:val="16"/>
        </w:rPr>
        <w:t>5. Поводом для рассмотрения вопроса о создании технической комиссии являются:</w:t>
      </w:r>
    </w:p>
    <w:p w:rsidR="00E25405" w:rsidRPr="00E25405" w:rsidRDefault="00E25405" w:rsidP="00E25405">
      <w:pPr>
        <w:ind w:firstLine="709"/>
        <w:jc w:val="both"/>
        <w:rPr>
          <w:sz w:val="16"/>
          <w:szCs w:val="16"/>
        </w:rPr>
      </w:pPr>
      <w:proofErr w:type="gramStart"/>
      <w:r w:rsidRPr="00E25405">
        <w:rPr>
          <w:sz w:val="16"/>
          <w:szCs w:val="16"/>
        </w:rPr>
        <w:t>а) заявление физического и (или) юридического лица либо их представителей о причинении вреда, либо о нарушениях 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w:t>
      </w:r>
      <w:proofErr w:type="gramEnd"/>
    </w:p>
    <w:p w:rsidR="00E25405" w:rsidRPr="00E25405" w:rsidRDefault="00E25405" w:rsidP="00E25405">
      <w:pPr>
        <w:ind w:firstLine="709"/>
        <w:jc w:val="both"/>
        <w:rPr>
          <w:sz w:val="16"/>
          <w:szCs w:val="16"/>
        </w:rPr>
      </w:pPr>
      <w:r w:rsidRPr="00E25405">
        <w:rPr>
          <w:sz w:val="16"/>
          <w:szCs w:val="16"/>
        </w:rPr>
        <w:t>б) 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E25405" w:rsidRPr="00E25405" w:rsidRDefault="00E25405" w:rsidP="00E25405">
      <w:pPr>
        <w:ind w:firstLine="709"/>
        <w:jc w:val="both"/>
        <w:rPr>
          <w:sz w:val="16"/>
          <w:szCs w:val="16"/>
        </w:rPr>
      </w:pPr>
      <w:r w:rsidRPr="00E25405">
        <w:rPr>
          <w:sz w:val="16"/>
          <w:szCs w:val="16"/>
        </w:rPr>
        <w:t>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w:t>
      </w:r>
    </w:p>
    <w:p w:rsidR="00E25405" w:rsidRPr="00E25405" w:rsidRDefault="00E25405" w:rsidP="00E25405">
      <w:pPr>
        <w:ind w:firstLine="709"/>
        <w:jc w:val="both"/>
        <w:rPr>
          <w:sz w:val="16"/>
          <w:szCs w:val="16"/>
        </w:rPr>
      </w:pPr>
      <w:r w:rsidRPr="00E25405">
        <w:rPr>
          <w:sz w:val="16"/>
          <w:szCs w:val="16"/>
        </w:rP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E25405" w:rsidRPr="00E25405" w:rsidRDefault="00E25405" w:rsidP="00E25405">
      <w:pPr>
        <w:ind w:firstLine="709"/>
        <w:jc w:val="both"/>
        <w:rPr>
          <w:sz w:val="16"/>
          <w:szCs w:val="16"/>
        </w:rPr>
      </w:pPr>
      <w:r w:rsidRPr="00E25405">
        <w:rPr>
          <w:sz w:val="16"/>
          <w:szCs w:val="16"/>
        </w:rPr>
        <w:t xml:space="preserve">6. </w:t>
      </w:r>
      <w:proofErr w:type="gramStart"/>
      <w:r w:rsidRPr="00E25405">
        <w:rPr>
          <w:sz w:val="16"/>
          <w:szCs w:val="16"/>
        </w:rPr>
        <w:t>Заявления, извещения, документы и сведения, указанные в пункте 5 настоящего Порядка (далее - сообщения о нарушениях), регистрируются в администрации Костковского сельского поселения в день их поступления в порядке обычного делопроизводства и не позднее следующего рабочего дня передаются</w:t>
      </w:r>
      <w:r w:rsidRPr="00E25405">
        <w:rPr>
          <w:sz w:val="16"/>
          <w:szCs w:val="16"/>
          <w:shd w:val="clear" w:color="auto" w:fill="FFFFFF"/>
        </w:rPr>
        <w:t xml:space="preserve"> </w:t>
      </w:r>
      <w:r w:rsidRPr="00E25405">
        <w:rPr>
          <w:sz w:val="16"/>
          <w:szCs w:val="16"/>
        </w:rPr>
        <w:t>должностному лицу администрации, к 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 проверки сообщения о нарушениях.</w:t>
      </w:r>
      <w:proofErr w:type="gramEnd"/>
    </w:p>
    <w:p w:rsidR="00E25405" w:rsidRPr="00E25405" w:rsidRDefault="00E25405" w:rsidP="00E25405">
      <w:pPr>
        <w:ind w:firstLine="709"/>
        <w:jc w:val="both"/>
        <w:rPr>
          <w:sz w:val="16"/>
          <w:szCs w:val="16"/>
        </w:rPr>
      </w:pPr>
      <w:r w:rsidRPr="00E25405">
        <w:rPr>
          <w:sz w:val="16"/>
          <w:szCs w:val="16"/>
          <w:shd w:val="clear" w:color="auto" w:fill="FFFFFF"/>
        </w:rPr>
        <w:t>7. Гла</w:t>
      </w:r>
      <w:r w:rsidRPr="00E25405">
        <w:rPr>
          <w:sz w:val="16"/>
          <w:szCs w:val="16"/>
        </w:rPr>
        <w:t>ва Костковского сельского поселения в течение трех рабочих дней со дня получения сообщения о нарушении, но не позднее 10 календарных дней со дня причинения вреда принимает решение о необходимости создания технической комиссии или об отказе в ее создании.</w:t>
      </w:r>
    </w:p>
    <w:p w:rsidR="00E25405" w:rsidRPr="00E25405" w:rsidRDefault="00E25405" w:rsidP="00E25405">
      <w:pPr>
        <w:ind w:firstLine="709"/>
        <w:jc w:val="both"/>
        <w:rPr>
          <w:sz w:val="16"/>
          <w:szCs w:val="16"/>
        </w:rPr>
      </w:pPr>
      <w:r w:rsidRPr="00E25405">
        <w:rPr>
          <w:sz w:val="16"/>
          <w:szCs w:val="16"/>
        </w:rPr>
        <w:t>8. 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w:t>
      </w:r>
    </w:p>
    <w:p w:rsidR="00E25405" w:rsidRPr="00E25405" w:rsidRDefault="00E25405" w:rsidP="00E25405">
      <w:pPr>
        <w:ind w:firstLine="709"/>
        <w:jc w:val="both"/>
        <w:rPr>
          <w:sz w:val="16"/>
          <w:szCs w:val="16"/>
        </w:rPr>
      </w:pPr>
      <w:r w:rsidRPr="00E25405">
        <w:rPr>
          <w:sz w:val="16"/>
          <w:szCs w:val="16"/>
        </w:rPr>
        <w:t xml:space="preserve">9. </w:t>
      </w:r>
      <w:proofErr w:type="gramStart"/>
      <w:r w:rsidRPr="00E25405">
        <w:rPr>
          <w:sz w:val="16"/>
          <w:szCs w:val="16"/>
        </w:rPr>
        <w:t>О принятии решения об отказе в создании технической комиссии должностным лицом в трехдневный срок со дня</w:t>
      </w:r>
      <w:proofErr w:type="gramEnd"/>
      <w:r w:rsidRPr="00E25405">
        <w:rPr>
          <w:sz w:val="16"/>
          <w:szCs w:val="16"/>
        </w:rPr>
        <w:t xml:space="preserve"> принятия решения в письменном виде сообщается лицам, указанным в пункте 5 настоящего Порядка, путем направления соответствующего уведомления. </w:t>
      </w:r>
    </w:p>
    <w:p w:rsidR="00E25405" w:rsidRPr="00E25405" w:rsidRDefault="00E25405" w:rsidP="00E25405">
      <w:pPr>
        <w:ind w:firstLine="709"/>
        <w:jc w:val="both"/>
        <w:rPr>
          <w:sz w:val="16"/>
          <w:szCs w:val="16"/>
        </w:rPr>
      </w:pPr>
      <w:proofErr w:type="gramStart"/>
      <w:r w:rsidRPr="00E25405">
        <w:rPr>
          <w:sz w:val="16"/>
          <w:szCs w:val="16"/>
        </w:rPr>
        <w:t>При принятии решения об отказе в создании технической комиссии в соответствии с пунктом</w:t>
      </w:r>
      <w:proofErr w:type="gramEnd"/>
      <w:r w:rsidRPr="00E25405">
        <w:rPr>
          <w:sz w:val="16"/>
          <w:szCs w:val="16"/>
        </w:rPr>
        <w:t xml:space="preserve">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кодека Российской Федерации, о чем указывается в уведомлении.</w:t>
      </w:r>
    </w:p>
    <w:p w:rsidR="00E25405" w:rsidRPr="00E25405" w:rsidRDefault="00E25405" w:rsidP="00E25405">
      <w:pPr>
        <w:ind w:firstLine="709"/>
        <w:jc w:val="both"/>
        <w:rPr>
          <w:sz w:val="16"/>
          <w:szCs w:val="16"/>
        </w:rPr>
      </w:pPr>
      <w:r w:rsidRPr="00E25405">
        <w:rPr>
          <w:sz w:val="16"/>
          <w:szCs w:val="16"/>
        </w:rPr>
        <w:t xml:space="preserve">10. При принятии решения о создании технической комиссии должностным лицом готовится проект постановления администрации Костковского сельского поселения и передается главе  Костковского сельского поселения для подписания в день его составления. </w:t>
      </w:r>
    </w:p>
    <w:p w:rsidR="00E25405" w:rsidRPr="00E25405" w:rsidRDefault="00E25405" w:rsidP="00E25405">
      <w:pPr>
        <w:ind w:firstLine="709"/>
        <w:jc w:val="both"/>
        <w:rPr>
          <w:sz w:val="16"/>
          <w:szCs w:val="16"/>
        </w:rPr>
      </w:pPr>
      <w:proofErr w:type="gramStart"/>
      <w:r w:rsidRPr="00E25405">
        <w:rPr>
          <w:sz w:val="16"/>
          <w:szCs w:val="16"/>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кодека Российской Федерации, техническая комиссии должна быть создана в течение десяти календарных дней со дня причинения такого вреда.</w:t>
      </w:r>
      <w:proofErr w:type="gramEnd"/>
    </w:p>
    <w:p w:rsidR="00E25405" w:rsidRPr="00E25405" w:rsidRDefault="00E25405" w:rsidP="00E25405">
      <w:pPr>
        <w:ind w:firstLine="709"/>
        <w:jc w:val="both"/>
        <w:rPr>
          <w:sz w:val="16"/>
          <w:szCs w:val="16"/>
        </w:rPr>
      </w:pPr>
      <w:r w:rsidRPr="00E25405">
        <w:rPr>
          <w:sz w:val="16"/>
          <w:szCs w:val="16"/>
        </w:rPr>
        <w:t>11. В состав технической комиссии входят:</w:t>
      </w:r>
    </w:p>
    <w:p w:rsidR="00E25405" w:rsidRPr="00E25405" w:rsidRDefault="00E25405" w:rsidP="00E25405">
      <w:pPr>
        <w:ind w:firstLine="709"/>
        <w:jc w:val="both"/>
        <w:rPr>
          <w:sz w:val="16"/>
          <w:szCs w:val="16"/>
        </w:rPr>
      </w:pPr>
      <w:r w:rsidRPr="00E25405">
        <w:rPr>
          <w:sz w:val="16"/>
          <w:szCs w:val="16"/>
        </w:rPr>
        <w:lastRenderedPageBreak/>
        <w:t>а) должностные лица (руководитель технической комиссии и его заместитель);</w:t>
      </w:r>
    </w:p>
    <w:p w:rsidR="00E25405" w:rsidRPr="00E25405" w:rsidRDefault="00E25405" w:rsidP="00E25405">
      <w:pPr>
        <w:ind w:firstLine="709"/>
        <w:jc w:val="both"/>
        <w:rPr>
          <w:sz w:val="16"/>
          <w:szCs w:val="16"/>
        </w:rPr>
      </w:pPr>
      <w:proofErr w:type="gramStart"/>
      <w:r w:rsidRPr="00E25405">
        <w:rPr>
          <w:sz w:val="16"/>
          <w:szCs w:val="16"/>
        </w:rPr>
        <w:t>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roofErr w:type="gramEnd"/>
    </w:p>
    <w:p w:rsidR="00E25405" w:rsidRPr="00E25405" w:rsidRDefault="00E25405" w:rsidP="00E25405">
      <w:pPr>
        <w:ind w:firstLine="709"/>
        <w:jc w:val="both"/>
        <w:rPr>
          <w:sz w:val="16"/>
          <w:szCs w:val="16"/>
        </w:rPr>
      </w:pPr>
      <w:r w:rsidRPr="00E25405">
        <w:rPr>
          <w:sz w:val="16"/>
          <w:szCs w:val="16"/>
        </w:rPr>
        <w:t>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
    <w:p w:rsidR="00E25405" w:rsidRPr="00E25405" w:rsidRDefault="00E25405" w:rsidP="00E25405">
      <w:pPr>
        <w:ind w:firstLine="709"/>
        <w:jc w:val="both"/>
        <w:rPr>
          <w:sz w:val="16"/>
          <w:szCs w:val="16"/>
        </w:rPr>
      </w:pPr>
      <w:r w:rsidRPr="00E25405">
        <w:rPr>
          <w:sz w:val="16"/>
          <w:szCs w:val="16"/>
        </w:rPr>
        <w:t>г) иные лица, имеющие специальные познания (по согласованию).</w:t>
      </w:r>
    </w:p>
    <w:p w:rsidR="00E25405" w:rsidRPr="00E25405" w:rsidRDefault="00E25405" w:rsidP="00E25405">
      <w:pPr>
        <w:ind w:firstLine="709"/>
        <w:jc w:val="both"/>
        <w:rPr>
          <w:sz w:val="16"/>
          <w:szCs w:val="16"/>
        </w:rPr>
      </w:pPr>
      <w:r w:rsidRPr="00E25405">
        <w:rPr>
          <w:sz w:val="16"/>
          <w:szCs w:val="16"/>
        </w:rPr>
        <w:t>12. Руководитель технической комиссии проводит заседания, организует работу ее деятельности, осуществляет иные полномочия, в том числе:</w:t>
      </w:r>
    </w:p>
    <w:p w:rsidR="00E25405" w:rsidRPr="00E25405" w:rsidRDefault="00E25405" w:rsidP="00E25405">
      <w:pPr>
        <w:ind w:firstLine="709"/>
        <w:jc w:val="both"/>
        <w:rPr>
          <w:sz w:val="16"/>
          <w:szCs w:val="16"/>
        </w:rPr>
      </w:pPr>
      <w:r w:rsidRPr="00E25405">
        <w:rPr>
          <w:sz w:val="16"/>
          <w:szCs w:val="16"/>
        </w:rPr>
        <w:t>распределяет обязанности между членами технической комиссии;</w:t>
      </w:r>
    </w:p>
    <w:p w:rsidR="00E25405" w:rsidRPr="00E25405" w:rsidRDefault="00E25405" w:rsidP="00E25405">
      <w:pPr>
        <w:ind w:firstLine="709"/>
        <w:jc w:val="both"/>
        <w:rPr>
          <w:sz w:val="16"/>
          <w:szCs w:val="16"/>
        </w:rPr>
      </w:pPr>
      <w:r w:rsidRPr="00E25405">
        <w:rPr>
          <w:sz w:val="16"/>
          <w:szCs w:val="16"/>
        </w:rPr>
        <w:t>подписывает протоколы заседания, акты осмотра, заключения технической комиссии;</w:t>
      </w:r>
    </w:p>
    <w:p w:rsidR="00E25405" w:rsidRPr="00E25405" w:rsidRDefault="00E25405" w:rsidP="00E25405">
      <w:pPr>
        <w:ind w:firstLine="709"/>
        <w:jc w:val="both"/>
        <w:rPr>
          <w:sz w:val="16"/>
          <w:szCs w:val="16"/>
        </w:rPr>
      </w:pPr>
      <w:r w:rsidRPr="00E25405">
        <w:rPr>
          <w:sz w:val="16"/>
          <w:szCs w:val="16"/>
        </w:rPr>
        <w:t>обеспечивает обобщение внесенных замечаний, предложений и дополнений с целью внесения их в протокол заседания;</w:t>
      </w:r>
    </w:p>
    <w:p w:rsidR="00E25405" w:rsidRPr="00E25405" w:rsidRDefault="00E25405" w:rsidP="00E25405">
      <w:pPr>
        <w:ind w:firstLine="709"/>
        <w:jc w:val="both"/>
        <w:rPr>
          <w:sz w:val="16"/>
          <w:szCs w:val="16"/>
        </w:rPr>
      </w:pPr>
      <w:r w:rsidRPr="00E25405">
        <w:rPr>
          <w:sz w:val="16"/>
          <w:szCs w:val="16"/>
        </w:rPr>
        <w:t>дает поручения членам технической комиссии.</w:t>
      </w:r>
    </w:p>
    <w:p w:rsidR="00E25405" w:rsidRPr="00E25405" w:rsidRDefault="00E25405" w:rsidP="00E25405">
      <w:pPr>
        <w:ind w:firstLine="709"/>
        <w:jc w:val="both"/>
        <w:rPr>
          <w:sz w:val="16"/>
          <w:szCs w:val="16"/>
        </w:rPr>
      </w:pPr>
      <w:r w:rsidRPr="00E25405">
        <w:rPr>
          <w:sz w:val="16"/>
          <w:szCs w:val="16"/>
        </w:rPr>
        <w:t>13. Члены технической комиссии:</w:t>
      </w:r>
    </w:p>
    <w:p w:rsidR="00E25405" w:rsidRPr="00E25405" w:rsidRDefault="00E25405" w:rsidP="00E25405">
      <w:pPr>
        <w:ind w:firstLine="709"/>
        <w:jc w:val="both"/>
        <w:rPr>
          <w:sz w:val="16"/>
          <w:szCs w:val="16"/>
        </w:rPr>
      </w:pPr>
      <w:r w:rsidRPr="00E25405">
        <w:rPr>
          <w:sz w:val="16"/>
          <w:szCs w:val="16"/>
        </w:rPr>
        <w:t>участвуют в заседании технической комиссии;</w:t>
      </w:r>
    </w:p>
    <w:p w:rsidR="00E25405" w:rsidRPr="00E25405" w:rsidRDefault="00E25405" w:rsidP="00E25405">
      <w:pPr>
        <w:ind w:firstLine="709"/>
        <w:jc w:val="both"/>
        <w:rPr>
          <w:sz w:val="16"/>
          <w:szCs w:val="16"/>
        </w:rPr>
      </w:pPr>
      <w:r w:rsidRPr="00E25405">
        <w:rPr>
          <w:sz w:val="16"/>
          <w:szCs w:val="16"/>
        </w:rPr>
        <w:t>высказывают замечания, предложения по вопросам, рассматриваемым на заседании технической комиссии;</w:t>
      </w:r>
    </w:p>
    <w:p w:rsidR="00E25405" w:rsidRPr="00E25405" w:rsidRDefault="00E25405" w:rsidP="00E25405">
      <w:pPr>
        <w:ind w:firstLine="709"/>
        <w:jc w:val="both"/>
        <w:rPr>
          <w:sz w:val="16"/>
          <w:szCs w:val="16"/>
        </w:rPr>
      </w:pPr>
      <w:r w:rsidRPr="00E25405">
        <w:rPr>
          <w:sz w:val="16"/>
          <w:szCs w:val="16"/>
        </w:rPr>
        <w:t>подписывают акты осмотра;</w:t>
      </w:r>
    </w:p>
    <w:p w:rsidR="00E25405" w:rsidRPr="00E25405" w:rsidRDefault="00E25405" w:rsidP="00E25405">
      <w:pPr>
        <w:ind w:firstLine="709"/>
        <w:jc w:val="both"/>
        <w:rPr>
          <w:sz w:val="16"/>
          <w:szCs w:val="16"/>
        </w:rPr>
      </w:pPr>
      <w:r w:rsidRPr="00E25405">
        <w:rPr>
          <w:sz w:val="16"/>
          <w:szCs w:val="16"/>
        </w:rPr>
        <w:t>исполняют поручения руководителя технической комиссии.</w:t>
      </w:r>
    </w:p>
    <w:p w:rsidR="00E25405" w:rsidRPr="00E25405" w:rsidRDefault="00E25405" w:rsidP="00E25405">
      <w:pPr>
        <w:ind w:firstLine="709"/>
        <w:jc w:val="both"/>
        <w:rPr>
          <w:sz w:val="16"/>
          <w:szCs w:val="16"/>
        </w:rPr>
      </w:pPr>
      <w:r w:rsidRPr="00E25405">
        <w:rPr>
          <w:sz w:val="16"/>
          <w:szCs w:val="16"/>
        </w:rPr>
        <w:t>14. Заседания технической комиссии считается правомочным, если на нем присутствует не менее двух третей ее членов.</w:t>
      </w:r>
    </w:p>
    <w:p w:rsidR="00E25405" w:rsidRPr="00E25405" w:rsidRDefault="00E25405" w:rsidP="00E25405">
      <w:pPr>
        <w:ind w:firstLine="709"/>
        <w:jc w:val="both"/>
        <w:rPr>
          <w:sz w:val="16"/>
          <w:szCs w:val="16"/>
        </w:rPr>
      </w:pPr>
      <w:r w:rsidRPr="00E25405">
        <w:rPr>
          <w:sz w:val="16"/>
          <w:szCs w:val="16"/>
        </w:rP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E25405" w:rsidRPr="00E25405" w:rsidRDefault="00E25405" w:rsidP="00E25405">
      <w:pPr>
        <w:ind w:firstLine="709"/>
        <w:jc w:val="both"/>
        <w:rPr>
          <w:sz w:val="16"/>
          <w:szCs w:val="16"/>
        </w:rPr>
      </w:pPr>
      <w:r w:rsidRPr="00E25405">
        <w:rPr>
          <w:sz w:val="16"/>
          <w:szCs w:val="16"/>
        </w:rPr>
        <w:t>15. 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w:t>
      </w:r>
    </w:p>
    <w:p w:rsidR="00E25405" w:rsidRPr="00E25405" w:rsidRDefault="00E25405" w:rsidP="00E25405">
      <w:pPr>
        <w:ind w:firstLine="709"/>
        <w:jc w:val="both"/>
        <w:rPr>
          <w:sz w:val="16"/>
          <w:szCs w:val="16"/>
        </w:rPr>
      </w:pPr>
      <w:r w:rsidRPr="00E25405">
        <w:rPr>
          <w:sz w:val="16"/>
          <w:szCs w:val="16"/>
        </w:rPr>
        <w:t>16. 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rsidR="00E25405" w:rsidRPr="00E25405" w:rsidRDefault="00E25405" w:rsidP="00E25405">
      <w:pPr>
        <w:ind w:firstLine="709"/>
        <w:jc w:val="both"/>
        <w:rPr>
          <w:sz w:val="16"/>
          <w:szCs w:val="16"/>
        </w:rPr>
      </w:pPr>
      <w:r w:rsidRPr="00E25405">
        <w:rPr>
          <w:sz w:val="16"/>
          <w:szCs w:val="16"/>
        </w:rPr>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E25405" w:rsidRPr="00E25405" w:rsidRDefault="00E25405" w:rsidP="00E25405">
      <w:pPr>
        <w:ind w:firstLine="709"/>
        <w:jc w:val="both"/>
        <w:rPr>
          <w:sz w:val="16"/>
          <w:szCs w:val="16"/>
        </w:rPr>
      </w:pPr>
      <w:r w:rsidRPr="00E25405">
        <w:rPr>
          <w:sz w:val="16"/>
          <w:szCs w:val="16"/>
        </w:rPr>
        <w:t xml:space="preserve">17. </w:t>
      </w:r>
      <w:proofErr w:type="gramStart"/>
      <w:r w:rsidRPr="00E25405">
        <w:rPr>
          <w:sz w:val="16"/>
          <w:szCs w:val="16"/>
        </w:rPr>
        <w:t xml:space="preserve">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 </w:t>
      </w:r>
      <w:proofErr w:type="gramEnd"/>
    </w:p>
    <w:p w:rsidR="00E25405" w:rsidRPr="00E25405" w:rsidRDefault="00E25405" w:rsidP="00E25405">
      <w:pPr>
        <w:ind w:firstLine="709"/>
        <w:jc w:val="both"/>
        <w:rPr>
          <w:sz w:val="16"/>
          <w:szCs w:val="16"/>
        </w:rPr>
      </w:pPr>
      <w:r w:rsidRPr="00E25405">
        <w:rPr>
          <w:sz w:val="16"/>
          <w:szCs w:val="16"/>
        </w:rPr>
        <w:t>18. В целях установления причин нарушения законодательства о градостроительной деятельности техническая комиссия решает следующие задачи:</w:t>
      </w:r>
    </w:p>
    <w:p w:rsidR="00E25405" w:rsidRPr="00E25405" w:rsidRDefault="00E25405" w:rsidP="00E25405">
      <w:pPr>
        <w:ind w:firstLine="709"/>
        <w:jc w:val="both"/>
        <w:rPr>
          <w:sz w:val="16"/>
          <w:szCs w:val="16"/>
        </w:rPr>
      </w:pPr>
      <w:r w:rsidRPr="00E25405">
        <w:rPr>
          <w:sz w:val="16"/>
          <w:szCs w:val="16"/>
        </w:rPr>
        <w:t xml:space="preserve">а) устанавливает факт нарушения законодательства о градостроительной деятельности, определяет существо нарушений, а также обстоятельства, их повлекшие; </w:t>
      </w:r>
      <w:proofErr w:type="gramStart"/>
      <w:r w:rsidRPr="00E25405">
        <w:rPr>
          <w:sz w:val="16"/>
          <w:szCs w:val="16"/>
        </w:rPr>
        <w:t>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w:t>
      </w:r>
      <w:proofErr w:type="gramEnd"/>
    </w:p>
    <w:p w:rsidR="00E25405" w:rsidRPr="00E25405" w:rsidRDefault="00E25405" w:rsidP="00E25405">
      <w:pPr>
        <w:ind w:firstLine="709"/>
        <w:jc w:val="both"/>
        <w:rPr>
          <w:sz w:val="16"/>
          <w:szCs w:val="16"/>
        </w:rPr>
      </w:pPr>
      <w:r w:rsidRPr="00E25405">
        <w:rPr>
          <w:sz w:val="16"/>
          <w:szCs w:val="16"/>
        </w:rPr>
        <w:t>б) устанавливает характер причиненного вреда и определяет его размер;</w:t>
      </w:r>
    </w:p>
    <w:p w:rsidR="00E25405" w:rsidRPr="00E25405" w:rsidRDefault="00E25405" w:rsidP="00E25405">
      <w:pPr>
        <w:ind w:firstLine="709"/>
        <w:jc w:val="both"/>
        <w:rPr>
          <w:sz w:val="16"/>
          <w:szCs w:val="16"/>
        </w:rPr>
      </w:pPr>
      <w:r w:rsidRPr="00E25405">
        <w:rPr>
          <w:sz w:val="16"/>
          <w:szCs w:val="16"/>
        </w:rPr>
        <w:t>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E25405" w:rsidRPr="00E25405" w:rsidRDefault="00E25405" w:rsidP="00E25405">
      <w:pPr>
        <w:ind w:firstLine="709"/>
        <w:jc w:val="both"/>
        <w:rPr>
          <w:sz w:val="16"/>
          <w:szCs w:val="16"/>
        </w:rPr>
      </w:pPr>
      <w:r w:rsidRPr="00E25405">
        <w:rPr>
          <w:sz w:val="16"/>
          <w:szCs w:val="16"/>
        </w:rPr>
        <w:t>г) определяет необходимые меры по восстановлению благоприятных условий жизнедеятельности человека.</w:t>
      </w:r>
    </w:p>
    <w:p w:rsidR="00E25405" w:rsidRPr="00E25405" w:rsidRDefault="00E25405" w:rsidP="00E25405">
      <w:pPr>
        <w:ind w:firstLine="709"/>
        <w:jc w:val="both"/>
        <w:rPr>
          <w:sz w:val="16"/>
          <w:szCs w:val="16"/>
        </w:rPr>
      </w:pPr>
      <w:r w:rsidRPr="00E25405">
        <w:rPr>
          <w:sz w:val="16"/>
          <w:szCs w:val="16"/>
        </w:rPr>
        <w:t>19. Для решения задач, указанных в пункте 18 настоящего Порядка, техническая комиссия имеет право проводить следующие мероприятия:</w:t>
      </w:r>
    </w:p>
    <w:p w:rsidR="00E25405" w:rsidRPr="00E25405" w:rsidRDefault="00E25405" w:rsidP="00E25405">
      <w:pPr>
        <w:ind w:firstLine="709"/>
        <w:jc w:val="both"/>
        <w:rPr>
          <w:sz w:val="16"/>
          <w:szCs w:val="16"/>
        </w:rPr>
      </w:pPr>
      <w:r w:rsidRPr="00E25405">
        <w:rPr>
          <w:sz w:val="16"/>
          <w:szCs w:val="16"/>
        </w:rPr>
        <w:t>а) 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необходимых документов, включая схемы и чертежи;</w:t>
      </w:r>
    </w:p>
    <w:p w:rsidR="00E25405" w:rsidRPr="00E25405" w:rsidRDefault="00E25405" w:rsidP="00E25405">
      <w:pPr>
        <w:ind w:firstLine="709"/>
        <w:jc w:val="both"/>
        <w:rPr>
          <w:sz w:val="16"/>
          <w:szCs w:val="16"/>
        </w:rPr>
      </w:pPr>
      <w:r w:rsidRPr="00E25405">
        <w:rPr>
          <w:sz w:val="16"/>
          <w:szCs w:val="16"/>
        </w:rPr>
        <w:t>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 и иных документов, справок, сведений, письменных объяснений;</w:t>
      </w:r>
    </w:p>
    <w:p w:rsidR="00E25405" w:rsidRPr="00E25405" w:rsidRDefault="00E25405" w:rsidP="00E25405">
      <w:pPr>
        <w:ind w:firstLine="709"/>
        <w:jc w:val="both"/>
        <w:rPr>
          <w:sz w:val="16"/>
          <w:szCs w:val="16"/>
        </w:rPr>
      </w:pPr>
      <w:r w:rsidRPr="00E25405">
        <w:rPr>
          <w:sz w:val="16"/>
          <w:szCs w:val="16"/>
        </w:rPr>
        <w:t>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E25405" w:rsidRPr="00E25405" w:rsidRDefault="00E25405" w:rsidP="00E25405">
      <w:pPr>
        <w:ind w:firstLine="709"/>
        <w:jc w:val="both"/>
        <w:rPr>
          <w:sz w:val="16"/>
          <w:szCs w:val="16"/>
        </w:rPr>
      </w:pPr>
      <w:r w:rsidRPr="00E25405">
        <w:rPr>
          <w:sz w:val="16"/>
          <w:szCs w:val="16"/>
        </w:rPr>
        <w:t>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w:t>
      </w:r>
    </w:p>
    <w:p w:rsidR="00E25405" w:rsidRPr="00E25405" w:rsidRDefault="00E25405" w:rsidP="00E25405">
      <w:pPr>
        <w:ind w:firstLine="709"/>
        <w:jc w:val="both"/>
        <w:rPr>
          <w:sz w:val="16"/>
          <w:szCs w:val="16"/>
        </w:rPr>
      </w:pPr>
      <w:r w:rsidRPr="00E25405">
        <w:rPr>
          <w:sz w:val="16"/>
          <w:szCs w:val="16"/>
        </w:rPr>
        <w:t>20. Техническая комиссия формирует комплект документов, включающий в себя:</w:t>
      </w:r>
    </w:p>
    <w:p w:rsidR="00E25405" w:rsidRPr="00E25405" w:rsidRDefault="00E25405" w:rsidP="00E25405">
      <w:pPr>
        <w:ind w:firstLine="709"/>
        <w:jc w:val="both"/>
        <w:rPr>
          <w:sz w:val="16"/>
          <w:szCs w:val="16"/>
        </w:rPr>
      </w:pPr>
      <w:proofErr w:type="gramStart"/>
      <w:r w:rsidRPr="00E25405">
        <w:rPr>
          <w:sz w:val="16"/>
          <w:szCs w:val="16"/>
        </w:rPr>
        <w:t>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roofErr w:type="gramEnd"/>
    </w:p>
    <w:p w:rsidR="00E25405" w:rsidRPr="00E25405" w:rsidRDefault="00E25405" w:rsidP="00E25405">
      <w:pPr>
        <w:ind w:firstLine="709"/>
        <w:jc w:val="both"/>
        <w:rPr>
          <w:sz w:val="16"/>
          <w:szCs w:val="16"/>
        </w:rPr>
      </w:pPr>
      <w:r w:rsidRPr="00E25405">
        <w:rPr>
          <w:sz w:val="16"/>
          <w:szCs w:val="16"/>
        </w:rPr>
        <w:t>акт осмотра объекта капитального строительства, составляемый по форме, предусмотренной приложением № 1 к настоящему Порядку,  с приложением фото- и видеоматериалов, схем или чертежей;</w:t>
      </w:r>
    </w:p>
    <w:p w:rsidR="00E25405" w:rsidRPr="00E25405" w:rsidRDefault="00E25405" w:rsidP="00E25405">
      <w:pPr>
        <w:ind w:firstLine="709"/>
        <w:jc w:val="both"/>
        <w:rPr>
          <w:sz w:val="16"/>
          <w:szCs w:val="16"/>
        </w:rPr>
      </w:pPr>
      <w:r w:rsidRPr="00E25405">
        <w:rPr>
          <w:sz w:val="16"/>
          <w:szCs w:val="16"/>
        </w:rPr>
        <w:t>постановление о создании технической комиссии по установлению причин нарушения законодательства о градостроительной деятельности;</w:t>
      </w:r>
    </w:p>
    <w:p w:rsidR="00E25405" w:rsidRPr="00E25405" w:rsidRDefault="00E25405" w:rsidP="00E25405">
      <w:pPr>
        <w:ind w:firstLine="709"/>
        <w:jc w:val="both"/>
        <w:rPr>
          <w:sz w:val="16"/>
          <w:szCs w:val="16"/>
        </w:rPr>
      </w:pPr>
      <w:r w:rsidRPr="00E25405">
        <w:rPr>
          <w:sz w:val="16"/>
          <w:szCs w:val="16"/>
        </w:rPr>
        <w:t>протоколы заседаний технической комиссии;</w:t>
      </w:r>
    </w:p>
    <w:p w:rsidR="00E25405" w:rsidRPr="00E25405" w:rsidRDefault="00E25405" w:rsidP="00E25405">
      <w:pPr>
        <w:ind w:firstLine="709"/>
        <w:jc w:val="both"/>
        <w:rPr>
          <w:sz w:val="16"/>
          <w:szCs w:val="16"/>
        </w:rPr>
      </w:pPr>
      <w:r w:rsidRPr="00E25405">
        <w:rPr>
          <w:sz w:val="16"/>
          <w:szCs w:val="16"/>
        </w:rPr>
        <w:t>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материалами;</w:t>
      </w:r>
    </w:p>
    <w:p w:rsidR="00E25405" w:rsidRPr="00E25405" w:rsidRDefault="00E25405" w:rsidP="00E25405">
      <w:pPr>
        <w:ind w:firstLine="709"/>
        <w:jc w:val="both"/>
        <w:rPr>
          <w:sz w:val="16"/>
          <w:szCs w:val="16"/>
        </w:rPr>
      </w:pPr>
      <w:r w:rsidRPr="00E25405">
        <w:rPr>
          <w:sz w:val="16"/>
          <w:szCs w:val="16"/>
        </w:rPr>
        <w:t>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w:t>
      </w:r>
    </w:p>
    <w:p w:rsidR="00E25405" w:rsidRPr="00E25405" w:rsidRDefault="00E25405" w:rsidP="00E25405">
      <w:pPr>
        <w:ind w:firstLine="709"/>
        <w:jc w:val="both"/>
        <w:rPr>
          <w:sz w:val="16"/>
          <w:szCs w:val="16"/>
        </w:rPr>
      </w:pPr>
      <w:r w:rsidRPr="00E25405">
        <w:rPr>
          <w:sz w:val="16"/>
          <w:szCs w:val="16"/>
        </w:rPr>
        <w:lastRenderedPageBreak/>
        <w:t>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rsidR="00E25405" w:rsidRPr="00E25405" w:rsidRDefault="00E25405" w:rsidP="00E25405">
      <w:pPr>
        <w:ind w:firstLine="709"/>
        <w:jc w:val="both"/>
        <w:rPr>
          <w:sz w:val="16"/>
          <w:szCs w:val="16"/>
        </w:rPr>
      </w:pPr>
      <w:r w:rsidRPr="00E25405">
        <w:rPr>
          <w:sz w:val="16"/>
          <w:szCs w:val="16"/>
        </w:rPr>
        <w:t>копии общего и специальных журналов, исполнительной документации;</w:t>
      </w:r>
    </w:p>
    <w:p w:rsidR="00E25405" w:rsidRPr="00E25405" w:rsidRDefault="00E25405" w:rsidP="00E25405">
      <w:pPr>
        <w:ind w:firstLine="709"/>
        <w:jc w:val="both"/>
        <w:rPr>
          <w:sz w:val="16"/>
          <w:szCs w:val="16"/>
        </w:rPr>
      </w:pPr>
      <w:r w:rsidRPr="00E25405">
        <w:rPr>
          <w:sz w:val="16"/>
          <w:szCs w:val="16"/>
        </w:rPr>
        <w:t>справки о размере причиненного вреда и оценке экономического ущерба;</w:t>
      </w:r>
    </w:p>
    <w:p w:rsidR="00E25405" w:rsidRPr="00E25405" w:rsidRDefault="00E25405" w:rsidP="00E25405">
      <w:pPr>
        <w:ind w:firstLine="709"/>
        <w:jc w:val="both"/>
        <w:rPr>
          <w:sz w:val="16"/>
          <w:szCs w:val="16"/>
        </w:rPr>
      </w:pPr>
      <w:r w:rsidRPr="00E25405">
        <w:rPr>
          <w:sz w:val="16"/>
          <w:szCs w:val="16"/>
        </w:rPr>
        <w:t>справки, письменные объяснения;</w:t>
      </w:r>
    </w:p>
    <w:p w:rsidR="00E25405" w:rsidRPr="00E25405" w:rsidRDefault="00E25405" w:rsidP="00E25405">
      <w:pPr>
        <w:ind w:firstLine="709"/>
        <w:jc w:val="both"/>
        <w:rPr>
          <w:sz w:val="16"/>
          <w:szCs w:val="16"/>
        </w:rPr>
      </w:pPr>
      <w:r w:rsidRPr="00E25405">
        <w:rPr>
          <w:sz w:val="16"/>
          <w:szCs w:val="16"/>
        </w:rPr>
        <w:t>иные материалы в зависимости от характера нарушений законодательства о градостроительной деятельности и причиненного вреда;</w:t>
      </w:r>
    </w:p>
    <w:p w:rsidR="00E25405" w:rsidRPr="00E25405" w:rsidRDefault="00E25405" w:rsidP="00E25405">
      <w:pPr>
        <w:ind w:firstLine="709"/>
        <w:jc w:val="both"/>
        <w:rPr>
          <w:sz w:val="16"/>
          <w:szCs w:val="16"/>
        </w:rPr>
      </w:pPr>
      <w:r w:rsidRPr="00E25405">
        <w:rPr>
          <w:sz w:val="16"/>
          <w:szCs w:val="16"/>
        </w:rPr>
        <w:t>заключение технической комиссии.</w:t>
      </w:r>
    </w:p>
    <w:p w:rsidR="00E25405" w:rsidRPr="00E25405" w:rsidRDefault="00E25405" w:rsidP="00E25405">
      <w:pPr>
        <w:ind w:firstLine="709"/>
        <w:jc w:val="both"/>
        <w:rPr>
          <w:sz w:val="16"/>
          <w:szCs w:val="16"/>
        </w:rPr>
      </w:pPr>
      <w:r w:rsidRPr="00E25405">
        <w:rPr>
          <w:sz w:val="16"/>
          <w:szCs w:val="16"/>
        </w:rPr>
        <w:t>Комплект документов, оформленных по результатам работы технической комиссии, должен быть прошит и пронумерован.</w:t>
      </w:r>
    </w:p>
    <w:p w:rsidR="00E25405" w:rsidRPr="00E25405" w:rsidRDefault="00E25405" w:rsidP="00E25405">
      <w:pPr>
        <w:ind w:firstLine="709"/>
        <w:jc w:val="both"/>
        <w:rPr>
          <w:sz w:val="16"/>
          <w:szCs w:val="16"/>
        </w:rPr>
      </w:pPr>
      <w:r w:rsidRPr="00E25405">
        <w:rPr>
          <w:sz w:val="16"/>
          <w:szCs w:val="16"/>
        </w:rPr>
        <w:t>21. 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w:t>
      </w:r>
    </w:p>
    <w:p w:rsidR="00E25405" w:rsidRPr="00E25405" w:rsidRDefault="00E25405" w:rsidP="00E25405">
      <w:pPr>
        <w:ind w:firstLine="709"/>
        <w:jc w:val="both"/>
        <w:rPr>
          <w:sz w:val="16"/>
          <w:szCs w:val="16"/>
        </w:rPr>
      </w:pPr>
      <w:r w:rsidRPr="00E25405">
        <w:rPr>
          <w:sz w:val="16"/>
          <w:szCs w:val="16"/>
        </w:rPr>
        <w:t>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w:t>
      </w:r>
    </w:p>
    <w:p w:rsidR="00E25405" w:rsidRPr="00E25405" w:rsidRDefault="00E25405" w:rsidP="00E25405">
      <w:pPr>
        <w:ind w:firstLine="709"/>
        <w:jc w:val="both"/>
        <w:rPr>
          <w:sz w:val="16"/>
          <w:szCs w:val="16"/>
        </w:rPr>
      </w:pPr>
      <w:r w:rsidRPr="00E25405">
        <w:rPr>
          <w:sz w:val="16"/>
          <w:szCs w:val="16"/>
        </w:rPr>
        <w:t>В случае</w:t>
      </w:r>
      <w:proofErr w:type="gramStart"/>
      <w:r w:rsidRPr="00E25405">
        <w:rPr>
          <w:sz w:val="16"/>
          <w:szCs w:val="16"/>
        </w:rPr>
        <w:t>,</w:t>
      </w:r>
      <w:proofErr w:type="gramEnd"/>
      <w:r w:rsidRPr="00E25405">
        <w:rPr>
          <w:sz w:val="16"/>
          <w:szCs w:val="16"/>
        </w:rPr>
        <w:t xml:space="preserve">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w:t>
      </w:r>
    </w:p>
    <w:p w:rsidR="00E25405" w:rsidRPr="00E25405" w:rsidRDefault="00E25405" w:rsidP="00E25405">
      <w:pPr>
        <w:ind w:firstLine="709"/>
        <w:jc w:val="both"/>
        <w:rPr>
          <w:sz w:val="16"/>
          <w:szCs w:val="16"/>
        </w:rPr>
      </w:pPr>
      <w:r w:rsidRPr="00E25405">
        <w:rPr>
          <w:sz w:val="16"/>
          <w:szCs w:val="16"/>
        </w:rPr>
        <w:t xml:space="preserve">22. Заключение технической комиссии подлежит утверждению главой Костковского сельского поселения, </w:t>
      </w:r>
      <w:proofErr w:type="gramStart"/>
      <w:r w:rsidRPr="00E25405">
        <w:rPr>
          <w:sz w:val="16"/>
          <w:szCs w:val="16"/>
        </w:rPr>
        <w:t>который</w:t>
      </w:r>
      <w:proofErr w:type="gramEnd"/>
      <w:r w:rsidRPr="00E25405">
        <w:rPr>
          <w:sz w:val="16"/>
          <w:szCs w:val="16"/>
        </w:rPr>
        <w:t xml:space="preserve"> может принять решение о возвращении представленных материалов для проведения дополнительной проверки.</w:t>
      </w:r>
    </w:p>
    <w:p w:rsidR="00E25405" w:rsidRPr="00E25405" w:rsidRDefault="00E25405" w:rsidP="00E25405">
      <w:pPr>
        <w:ind w:firstLine="709"/>
        <w:jc w:val="both"/>
        <w:rPr>
          <w:sz w:val="16"/>
          <w:szCs w:val="16"/>
        </w:rPr>
      </w:pPr>
      <w:r w:rsidRPr="00E25405">
        <w:rPr>
          <w:sz w:val="16"/>
          <w:szCs w:val="16"/>
        </w:rPr>
        <w:t>Одновременно с утверждением заключения технической комиссии глава Костковского сельского поселения принимает решение о завершении работы технической комиссии в форме постановления.</w:t>
      </w:r>
    </w:p>
    <w:p w:rsidR="00E25405" w:rsidRPr="00E25405" w:rsidRDefault="00E25405" w:rsidP="00E25405">
      <w:pPr>
        <w:ind w:firstLine="709"/>
        <w:jc w:val="both"/>
        <w:rPr>
          <w:sz w:val="16"/>
          <w:szCs w:val="16"/>
        </w:rPr>
      </w:pPr>
      <w:r w:rsidRPr="00E25405">
        <w:rPr>
          <w:sz w:val="16"/>
          <w:szCs w:val="16"/>
        </w:rPr>
        <w:t>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 Костковского сельского поселения 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w:t>
      </w:r>
    </w:p>
    <w:p w:rsidR="00E25405" w:rsidRPr="00E25405" w:rsidRDefault="00E25405" w:rsidP="00E25405">
      <w:pPr>
        <w:ind w:firstLine="709"/>
        <w:jc w:val="both"/>
        <w:rPr>
          <w:sz w:val="16"/>
          <w:szCs w:val="16"/>
        </w:rPr>
      </w:pPr>
      <w:r w:rsidRPr="00E25405">
        <w:rPr>
          <w:sz w:val="16"/>
          <w:szCs w:val="16"/>
        </w:rPr>
        <w:t>23. Утвержденное заключение технической комиссии размещается должностным лицом на официальном сайте администрации Костковского сельского поселения</w:t>
      </w:r>
      <w:r w:rsidRPr="00E25405">
        <w:rPr>
          <w:i/>
          <w:sz w:val="16"/>
          <w:szCs w:val="16"/>
        </w:rPr>
        <w:t xml:space="preserve"> </w:t>
      </w:r>
      <w:r w:rsidRPr="00E25405">
        <w:rPr>
          <w:sz w:val="16"/>
          <w:szCs w:val="16"/>
        </w:rPr>
        <w:t xml:space="preserve">в информационно-телекоммуникационной сети «Интернет» в течение десяти календарных дней </w:t>
      </w:r>
      <w:proofErr w:type="gramStart"/>
      <w:r w:rsidRPr="00E25405">
        <w:rPr>
          <w:sz w:val="16"/>
          <w:szCs w:val="16"/>
        </w:rPr>
        <w:t>с даты</w:t>
      </w:r>
      <w:proofErr w:type="gramEnd"/>
      <w:r w:rsidRPr="00E25405">
        <w:rPr>
          <w:sz w:val="16"/>
          <w:szCs w:val="16"/>
        </w:rPr>
        <w:t xml:space="preserve"> его утверждения.</w:t>
      </w:r>
    </w:p>
    <w:p w:rsidR="00E25405" w:rsidRPr="00E25405" w:rsidRDefault="00E25405" w:rsidP="00E25405">
      <w:pPr>
        <w:ind w:firstLine="709"/>
        <w:jc w:val="both"/>
        <w:rPr>
          <w:sz w:val="16"/>
          <w:szCs w:val="16"/>
        </w:rPr>
      </w:pPr>
      <w:r w:rsidRPr="00E25405">
        <w:rPr>
          <w:sz w:val="16"/>
          <w:szCs w:val="16"/>
        </w:rPr>
        <w:t>24. Копия заключения технической комиссии в десятидневный срок со дня его утверждения направляется (вручается):</w:t>
      </w:r>
    </w:p>
    <w:p w:rsidR="00E25405" w:rsidRPr="00E25405" w:rsidRDefault="00E25405" w:rsidP="00E25405">
      <w:pPr>
        <w:ind w:firstLine="709"/>
        <w:jc w:val="both"/>
        <w:rPr>
          <w:sz w:val="16"/>
          <w:szCs w:val="16"/>
        </w:rPr>
      </w:pPr>
      <w:r w:rsidRPr="00E25405">
        <w:rPr>
          <w:sz w:val="16"/>
          <w:szCs w:val="16"/>
        </w:rPr>
        <w:t>а) физическому и (или) юридическому лицу, которому причинен вред;</w:t>
      </w:r>
    </w:p>
    <w:p w:rsidR="00E25405" w:rsidRPr="00E25405" w:rsidRDefault="00E25405" w:rsidP="00E25405">
      <w:pPr>
        <w:ind w:firstLine="709"/>
        <w:jc w:val="both"/>
        <w:rPr>
          <w:sz w:val="16"/>
          <w:szCs w:val="16"/>
        </w:rPr>
      </w:pPr>
      <w:r w:rsidRPr="00E25405">
        <w:rPr>
          <w:sz w:val="16"/>
          <w:szCs w:val="16"/>
        </w:rPr>
        <w:t>б) заинтересованным лицам, которые участвовали в заседании технической комиссии;</w:t>
      </w:r>
    </w:p>
    <w:p w:rsidR="00E25405" w:rsidRPr="00E25405" w:rsidRDefault="00E25405" w:rsidP="00E25405">
      <w:pPr>
        <w:ind w:firstLine="709"/>
        <w:jc w:val="both"/>
        <w:rPr>
          <w:sz w:val="16"/>
          <w:szCs w:val="16"/>
        </w:rPr>
      </w:pPr>
      <w:r w:rsidRPr="00E25405">
        <w:rPr>
          <w:sz w:val="16"/>
          <w:szCs w:val="16"/>
        </w:rPr>
        <w:t>в) представителям граждан и их объединений - по их письменным запросам.</w:t>
      </w:r>
    </w:p>
    <w:p w:rsidR="00E25405" w:rsidRPr="00E25405" w:rsidRDefault="00E25405" w:rsidP="00E25405">
      <w:pPr>
        <w:ind w:firstLine="709"/>
        <w:jc w:val="both"/>
        <w:rPr>
          <w:sz w:val="16"/>
          <w:szCs w:val="16"/>
        </w:rPr>
      </w:pPr>
      <w:r w:rsidRPr="00E25405">
        <w:rPr>
          <w:sz w:val="16"/>
          <w:szCs w:val="16"/>
        </w:rPr>
        <w:t>25. 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w:t>
      </w:r>
    </w:p>
    <w:p w:rsidR="00E25405" w:rsidRPr="00E25405" w:rsidRDefault="00E25405" w:rsidP="00E25405">
      <w:pPr>
        <w:ind w:firstLine="709"/>
        <w:jc w:val="both"/>
        <w:rPr>
          <w:sz w:val="16"/>
          <w:szCs w:val="16"/>
        </w:rPr>
      </w:pPr>
      <w:r w:rsidRPr="00E25405">
        <w:rPr>
          <w:sz w:val="16"/>
          <w:szCs w:val="16"/>
        </w:rPr>
        <w:t>26. 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w:t>
      </w:r>
    </w:p>
    <w:p w:rsidR="00E25405" w:rsidRPr="00E25405" w:rsidRDefault="00E25405" w:rsidP="00E25405">
      <w:pPr>
        <w:ind w:firstLine="709"/>
        <w:jc w:val="both"/>
        <w:rPr>
          <w:sz w:val="16"/>
          <w:szCs w:val="16"/>
        </w:rPr>
      </w:pPr>
      <w:r w:rsidRPr="00E25405">
        <w:rPr>
          <w:sz w:val="16"/>
          <w:szCs w:val="16"/>
        </w:rPr>
        <w:t>27.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E25405" w:rsidRDefault="00E25405" w:rsidP="00E25405">
      <w:pPr>
        <w:widowControl w:val="0"/>
        <w:jc w:val="right"/>
        <w:rPr>
          <w:sz w:val="28"/>
        </w:rPr>
      </w:pPr>
    </w:p>
    <w:p w:rsidR="00E25405" w:rsidRPr="00E25405" w:rsidRDefault="00E25405" w:rsidP="00E25405">
      <w:pPr>
        <w:widowControl w:val="0"/>
        <w:jc w:val="right"/>
        <w:rPr>
          <w:sz w:val="16"/>
          <w:szCs w:val="16"/>
        </w:rPr>
      </w:pPr>
      <w:r w:rsidRPr="00E25405">
        <w:rPr>
          <w:sz w:val="16"/>
          <w:szCs w:val="16"/>
        </w:rPr>
        <w:t>Приложение № 1</w:t>
      </w:r>
    </w:p>
    <w:p w:rsidR="00E25405" w:rsidRDefault="00E25405" w:rsidP="00E25405">
      <w:pPr>
        <w:widowControl w:val="0"/>
        <w:ind w:left="5245"/>
        <w:jc w:val="right"/>
        <w:rPr>
          <w:sz w:val="16"/>
          <w:szCs w:val="16"/>
        </w:rPr>
      </w:pPr>
      <w:r w:rsidRPr="00E25405">
        <w:rPr>
          <w:sz w:val="16"/>
          <w:szCs w:val="16"/>
        </w:rPr>
        <w:t xml:space="preserve">к Порядку, утвержденному постановлением администрации </w:t>
      </w:r>
    </w:p>
    <w:p w:rsidR="00E25405" w:rsidRPr="00E25405" w:rsidRDefault="00E25405" w:rsidP="00E25405">
      <w:pPr>
        <w:widowControl w:val="0"/>
        <w:ind w:left="5245"/>
        <w:jc w:val="right"/>
        <w:rPr>
          <w:sz w:val="16"/>
          <w:szCs w:val="16"/>
        </w:rPr>
      </w:pPr>
      <w:r w:rsidRPr="00E25405">
        <w:rPr>
          <w:sz w:val="16"/>
          <w:szCs w:val="16"/>
        </w:rPr>
        <w:t>Костковского сельского поселения от 13.05.2024 № 53</w:t>
      </w:r>
    </w:p>
    <w:p w:rsidR="00E25405" w:rsidRPr="00E25405" w:rsidRDefault="00E25405" w:rsidP="00E25405">
      <w:pPr>
        <w:widowControl w:val="0"/>
        <w:jc w:val="right"/>
        <w:rPr>
          <w:sz w:val="16"/>
          <w:szCs w:val="16"/>
        </w:rPr>
      </w:pPr>
    </w:p>
    <w:p w:rsidR="00E25405" w:rsidRPr="00E25405" w:rsidRDefault="00E25405" w:rsidP="00E25405">
      <w:pPr>
        <w:widowControl w:val="0"/>
        <w:jc w:val="both"/>
        <w:rPr>
          <w:rFonts w:ascii="Courier New" w:eastAsia="Courier New" w:hAnsi="Courier New" w:cs="Courier New"/>
          <w:color w:val="000000"/>
          <w:sz w:val="16"/>
          <w:szCs w:val="16"/>
        </w:rPr>
      </w:pPr>
    </w:p>
    <w:p w:rsidR="00E25405" w:rsidRPr="00E25405" w:rsidRDefault="00E25405" w:rsidP="00E25405">
      <w:pPr>
        <w:widowControl w:val="0"/>
        <w:ind w:left="1066" w:hanging="357"/>
        <w:jc w:val="both"/>
        <w:rPr>
          <w:sz w:val="16"/>
          <w:szCs w:val="16"/>
        </w:rPr>
      </w:pPr>
    </w:p>
    <w:p w:rsidR="00E25405" w:rsidRPr="00E25405" w:rsidRDefault="00E25405" w:rsidP="00E25405">
      <w:pPr>
        <w:widowControl w:val="0"/>
        <w:jc w:val="center"/>
        <w:rPr>
          <w:color w:val="000000"/>
          <w:sz w:val="16"/>
          <w:szCs w:val="16"/>
        </w:rPr>
      </w:pPr>
      <w:r w:rsidRPr="00E25405">
        <w:rPr>
          <w:color w:val="000000"/>
          <w:sz w:val="16"/>
          <w:szCs w:val="16"/>
        </w:rPr>
        <w:t>АКТ ОСМОТРА</w:t>
      </w:r>
    </w:p>
    <w:p w:rsidR="00E25405" w:rsidRPr="00E25405" w:rsidRDefault="00E25405" w:rsidP="00E25405">
      <w:pPr>
        <w:widowControl w:val="0"/>
        <w:jc w:val="center"/>
        <w:rPr>
          <w:color w:val="000000"/>
          <w:sz w:val="16"/>
          <w:szCs w:val="16"/>
        </w:rPr>
      </w:pPr>
      <w:r w:rsidRPr="00E25405">
        <w:rPr>
          <w:color w:val="000000"/>
          <w:sz w:val="16"/>
          <w:szCs w:val="16"/>
        </w:rPr>
        <w:t>объекта капитального строительства</w:t>
      </w:r>
    </w:p>
    <w:p w:rsidR="00E25405" w:rsidRPr="00E25405" w:rsidRDefault="00E25405" w:rsidP="00E25405">
      <w:pPr>
        <w:widowControl w:val="0"/>
        <w:jc w:val="center"/>
        <w:rPr>
          <w:color w:val="000000"/>
          <w:sz w:val="16"/>
          <w:szCs w:val="16"/>
        </w:rPr>
      </w:pPr>
      <w:proofErr w:type="gramStart"/>
      <w:r w:rsidRPr="00E25405">
        <w:rPr>
          <w:color w:val="000000"/>
          <w:sz w:val="16"/>
          <w:szCs w:val="16"/>
        </w:rPr>
        <w:t>______________________________________________________________  (указать наименование и почтовый или строительный адрес объекта</w:t>
      </w:r>
      <w:proofErr w:type="gramEnd"/>
    </w:p>
    <w:p w:rsidR="00E25405" w:rsidRPr="00E25405" w:rsidRDefault="00E25405" w:rsidP="00E25405">
      <w:pPr>
        <w:widowControl w:val="0"/>
        <w:jc w:val="center"/>
        <w:rPr>
          <w:color w:val="000000"/>
          <w:sz w:val="16"/>
          <w:szCs w:val="16"/>
        </w:rPr>
      </w:pPr>
      <w:r w:rsidRPr="00E25405">
        <w:rPr>
          <w:color w:val="000000"/>
          <w:sz w:val="16"/>
          <w:szCs w:val="16"/>
        </w:rPr>
        <w:t>капитального строительства)</w:t>
      </w:r>
    </w:p>
    <w:p w:rsidR="00E25405" w:rsidRPr="00E25405" w:rsidRDefault="00E25405" w:rsidP="00E25405">
      <w:pPr>
        <w:widowControl w:val="0"/>
        <w:jc w:val="both"/>
        <w:rPr>
          <w:color w:val="000000"/>
          <w:sz w:val="16"/>
          <w:szCs w:val="16"/>
        </w:rPr>
      </w:pPr>
    </w:p>
    <w:p w:rsidR="00E25405" w:rsidRPr="00E25405" w:rsidRDefault="00E25405" w:rsidP="00E25405">
      <w:pPr>
        <w:widowControl w:val="0"/>
        <w:jc w:val="both"/>
        <w:rPr>
          <w:color w:val="000000"/>
          <w:sz w:val="16"/>
          <w:szCs w:val="16"/>
        </w:rPr>
      </w:pPr>
      <w:r w:rsidRPr="00E25405">
        <w:rPr>
          <w:color w:val="000000"/>
          <w:sz w:val="16"/>
          <w:szCs w:val="16"/>
        </w:rPr>
        <w:t>«__» __________ 20__ г.                                                             № _____________</w:t>
      </w:r>
    </w:p>
    <w:p w:rsidR="00E25405" w:rsidRPr="00E25405" w:rsidRDefault="00E25405" w:rsidP="00E25405">
      <w:pPr>
        <w:widowControl w:val="0"/>
        <w:jc w:val="both"/>
        <w:rPr>
          <w:color w:val="000000"/>
          <w:sz w:val="16"/>
          <w:szCs w:val="16"/>
        </w:rPr>
      </w:pPr>
    </w:p>
    <w:p w:rsidR="00E25405" w:rsidRPr="00E25405" w:rsidRDefault="00E25405" w:rsidP="00E25405">
      <w:pPr>
        <w:widowControl w:val="0"/>
        <w:jc w:val="center"/>
        <w:rPr>
          <w:color w:val="000000"/>
          <w:sz w:val="16"/>
          <w:szCs w:val="16"/>
        </w:rPr>
      </w:pPr>
      <w:r w:rsidRPr="00E25405">
        <w:rPr>
          <w:color w:val="000000"/>
          <w:sz w:val="16"/>
          <w:szCs w:val="16"/>
        </w:rPr>
        <w:t>______________________________</w:t>
      </w:r>
    </w:p>
    <w:p w:rsidR="00E25405" w:rsidRPr="00E25405" w:rsidRDefault="00E25405" w:rsidP="00E25405">
      <w:pPr>
        <w:widowControl w:val="0"/>
        <w:jc w:val="center"/>
        <w:rPr>
          <w:color w:val="000000"/>
          <w:sz w:val="16"/>
          <w:szCs w:val="16"/>
        </w:rPr>
      </w:pPr>
      <w:r w:rsidRPr="00E25405">
        <w:rPr>
          <w:color w:val="000000"/>
          <w:sz w:val="16"/>
          <w:szCs w:val="16"/>
        </w:rPr>
        <w:t>(место составления)</w:t>
      </w:r>
    </w:p>
    <w:p w:rsidR="00E25405" w:rsidRPr="00E25405" w:rsidRDefault="00E25405" w:rsidP="00E25405">
      <w:pPr>
        <w:widowControl w:val="0"/>
        <w:jc w:val="both"/>
        <w:rPr>
          <w:color w:val="000000"/>
          <w:sz w:val="16"/>
          <w:szCs w:val="16"/>
        </w:rPr>
      </w:pPr>
    </w:p>
    <w:p w:rsidR="00E25405" w:rsidRPr="00E25405" w:rsidRDefault="00E25405" w:rsidP="00E25405">
      <w:pPr>
        <w:widowControl w:val="0"/>
        <w:jc w:val="both"/>
        <w:rPr>
          <w:color w:val="000000"/>
          <w:sz w:val="16"/>
          <w:szCs w:val="16"/>
        </w:rPr>
      </w:pPr>
      <w:r w:rsidRPr="00E25405">
        <w:rPr>
          <w:color w:val="000000"/>
          <w:sz w:val="16"/>
          <w:szCs w:val="16"/>
        </w:rPr>
        <w:t xml:space="preserve">     Мною (нами),____________________________________________________</w:t>
      </w:r>
    </w:p>
    <w:p w:rsidR="00E25405" w:rsidRPr="00E25405" w:rsidRDefault="00E25405" w:rsidP="00E25405">
      <w:pPr>
        <w:widowControl w:val="0"/>
        <w:jc w:val="center"/>
        <w:rPr>
          <w:sz w:val="16"/>
          <w:szCs w:val="16"/>
        </w:rPr>
      </w:pPr>
      <w:r w:rsidRPr="00E25405">
        <w:rPr>
          <w:color w:val="000000"/>
          <w:sz w:val="16"/>
          <w:szCs w:val="16"/>
        </w:rPr>
        <w:t>(ФИО, должность)</w:t>
      </w:r>
    </w:p>
    <w:p w:rsidR="00E25405" w:rsidRPr="00E25405" w:rsidRDefault="00E25405" w:rsidP="00E25405">
      <w:pPr>
        <w:widowControl w:val="0"/>
        <w:jc w:val="both"/>
        <w:rPr>
          <w:sz w:val="16"/>
          <w:szCs w:val="16"/>
        </w:rPr>
      </w:pPr>
      <w:proofErr w:type="gramStart"/>
      <w:r w:rsidRPr="00E25405">
        <w:rPr>
          <w:color w:val="000000"/>
          <w:sz w:val="16"/>
          <w:szCs w:val="16"/>
        </w:rPr>
        <w:t>в период с «__» ч «__» мин «__» _______ 20__ г. по «__» ч «__» мин «__» ________  20__ г. проведен осмотр объекта капитального строительства по адресу:__________________________________________________________</w:t>
      </w:r>
      <w:proofErr w:type="gramEnd"/>
    </w:p>
    <w:p w:rsidR="00E25405" w:rsidRPr="00E25405" w:rsidRDefault="00E25405" w:rsidP="00E25405">
      <w:pPr>
        <w:widowControl w:val="0"/>
        <w:jc w:val="center"/>
        <w:rPr>
          <w:color w:val="000000"/>
          <w:sz w:val="16"/>
          <w:szCs w:val="16"/>
        </w:rPr>
      </w:pPr>
      <w:proofErr w:type="gramStart"/>
      <w:r w:rsidRPr="00E25405">
        <w:rPr>
          <w:color w:val="000000"/>
          <w:sz w:val="16"/>
          <w:szCs w:val="16"/>
        </w:rPr>
        <w:t>(указать наименование и почтовый или строительный адрес объекта</w:t>
      </w:r>
      <w:proofErr w:type="gramEnd"/>
    </w:p>
    <w:p w:rsidR="00E25405" w:rsidRPr="00E25405" w:rsidRDefault="00E25405" w:rsidP="00E25405">
      <w:pPr>
        <w:widowControl w:val="0"/>
        <w:jc w:val="center"/>
        <w:rPr>
          <w:color w:val="000000"/>
          <w:sz w:val="16"/>
          <w:szCs w:val="16"/>
        </w:rPr>
      </w:pPr>
      <w:r w:rsidRPr="00E25405">
        <w:rPr>
          <w:color w:val="000000"/>
          <w:sz w:val="16"/>
          <w:szCs w:val="16"/>
        </w:rPr>
        <w:t>капитального строительства)</w:t>
      </w:r>
    </w:p>
    <w:p w:rsidR="00E25405" w:rsidRPr="00E25405" w:rsidRDefault="00E25405" w:rsidP="00E25405">
      <w:pPr>
        <w:widowControl w:val="0"/>
        <w:jc w:val="both"/>
        <w:rPr>
          <w:color w:val="000000"/>
          <w:sz w:val="16"/>
          <w:szCs w:val="16"/>
        </w:rPr>
      </w:pPr>
      <w:r w:rsidRPr="00E25405">
        <w:rPr>
          <w:color w:val="000000"/>
          <w:sz w:val="16"/>
          <w:szCs w:val="16"/>
        </w:rPr>
        <w:lastRenderedPageBreak/>
        <w:t xml:space="preserve">     Осмотр проведен в присутствии ____________________________________</w:t>
      </w:r>
    </w:p>
    <w:p w:rsidR="00E25405" w:rsidRPr="00E25405" w:rsidRDefault="00E25405" w:rsidP="00E25405">
      <w:pPr>
        <w:widowControl w:val="0"/>
        <w:jc w:val="both"/>
        <w:rPr>
          <w:color w:val="000000"/>
          <w:sz w:val="16"/>
          <w:szCs w:val="16"/>
        </w:rPr>
      </w:pPr>
      <w:r w:rsidRPr="00E25405">
        <w:rPr>
          <w:color w:val="000000"/>
          <w:sz w:val="16"/>
          <w:szCs w:val="16"/>
        </w:rPr>
        <w:t>__________________________________________________________________</w:t>
      </w:r>
    </w:p>
    <w:p w:rsidR="00E25405" w:rsidRPr="00E25405" w:rsidRDefault="00E25405" w:rsidP="00E25405">
      <w:pPr>
        <w:widowControl w:val="0"/>
        <w:jc w:val="center"/>
        <w:rPr>
          <w:color w:val="000000"/>
          <w:sz w:val="16"/>
          <w:szCs w:val="16"/>
        </w:rPr>
      </w:pPr>
      <w:r w:rsidRPr="00E25405">
        <w:rPr>
          <w:color w:val="000000"/>
          <w:sz w:val="16"/>
          <w:szCs w:val="16"/>
        </w:rPr>
        <w:t xml:space="preserve">       (ФИО, должность)</w:t>
      </w:r>
    </w:p>
    <w:p w:rsidR="00E25405" w:rsidRPr="00E25405" w:rsidRDefault="00E25405" w:rsidP="00E25405">
      <w:pPr>
        <w:widowControl w:val="0"/>
        <w:jc w:val="both"/>
        <w:rPr>
          <w:color w:val="000000"/>
          <w:sz w:val="16"/>
          <w:szCs w:val="16"/>
        </w:rPr>
      </w:pPr>
      <w:r w:rsidRPr="00E25405">
        <w:rPr>
          <w:color w:val="000000"/>
          <w:sz w:val="16"/>
          <w:szCs w:val="16"/>
        </w:rPr>
        <w:t xml:space="preserve">     По результатам осмотра установлено следующее:</w:t>
      </w:r>
    </w:p>
    <w:p w:rsidR="00E25405" w:rsidRPr="00E25405" w:rsidRDefault="00E25405" w:rsidP="00E25405">
      <w:pPr>
        <w:widowControl w:val="0"/>
        <w:jc w:val="both"/>
        <w:rPr>
          <w:color w:val="000000"/>
          <w:sz w:val="16"/>
          <w:szCs w:val="16"/>
        </w:rPr>
      </w:pPr>
      <w:r w:rsidRPr="00E25405">
        <w:rPr>
          <w:color w:val="000000"/>
          <w:sz w:val="16"/>
          <w:szCs w:val="16"/>
        </w:rPr>
        <w:t>__________________________________________________________________</w:t>
      </w:r>
    </w:p>
    <w:p w:rsidR="00E25405" w:rsidRPr="00E25405" w:rsidRDefault="00E25405" w:rsidP="00E25405">
      <w:pPr>
        <w:widowControl w:val="0"/>
        <w:jc w:val="both"/>
        <w:rPr>
          <w:color w:val="000000"/>
          <w:sz w:val="16"/>
          <w:szCs w:val="16"/>
        </w:rPr>
      </w:pPr>
      <w:r w:rsidRPr="00E25405">
        <w:rPr>
          <w:color w:val="000000"/>
          <w:sz w:val="16"/>
          <w:szCs w:val="16"/>
        </w:rPr>
        <w:t>____________________________________________________________________________________________________________________________________</w:t>
      </w:r>
    </w:p>
    <w:p w:rsidR="00E25405" w:rsidRPr="00E25405" w:rsidRDefault="00E25405" w:rsidP="00E25405">
      <w:pPr>
        <w:widowControl w:val="0"/>
        <w:jc w:val="both"/>
        <w:rPr>
          <w:color w:val="000000"/>
          <w:sz w:val="16"/>
          <w:szCs w:val="16"/>
        </w:rPr>
      </w:pPr>
    </w:p>
    <w:p w:rsidR="00E25405" w:rsidRPr="00E25405" w:rsidRDefault="00E25405" w:rsidP="00E25405">
      <w:pPr>
        <w:widowControl w:val="0"/>
        <w:jc w:val="both"/>
        <w:rPr>
          <w:color w:val="000000"/>
          <w:sz w:val="16"/>
          <w:szCs w:val="16"/>
        </w:rPr>
      </w:pPr>
      <w:r w:rsidRPr="00E25405">
        <w:rPr>
          <w:color w:val="000000"/>
          <w:sz w:val="16"/>
          <w:szCs w:val="16"/>
        </w:rPr>
        <w:t>Приложения: ____________________________________________________________________________________________________________________________________</w:t>
      </w:r>
    </w:p>
    <w:p w:rsidR="00E25405" w:rsidRPr="00E25405" w:rsidRDefault="00E25405" w:rsidP="00E25405">
      <w:pPr>
        <w:widowControl w:val="0"/>
        <w:jc w:val="both"/>
        <w:rPr>
          <w:color w:val="000000"/>
          <w:sz w:val="16"/>
          <w:szCs w:val="16"/>
        </w:rPr>
      </w:pPr>
    </w:p>
    <w:p w:rsidR="00E25405" w:rsidRPr="00E25405" w:rsidRDefault="00E25405" w:rsidP="00E25405">
      <w:pPr>
        <w:widowControl w:val="0"/>
        <w:jc w:val="both"/>
        <w:rPr>
          <w:color w:val="000000"/>
          <w:sz w:val="16"/>
          <w:szCs w:val="16"/>
        </w:rPr>
      </w:pPr>
      <w:r w:rsidRPr="00E25405">
        <w:rPr>
          <w:color w:val="000000"/>
          <w:sz w:val="16"/>
          <w:szCs w:val="16"/>
        </w:rPr>
        <w:t>Подписи лиц, присутствовавших при проведении осмотра:</w:t>
      </w:r>
    </w:p>
    <w:p w:rsidR="00E25405" w:rsidRPr="00E25405" w:rsidRDefault="00E25405" w:rsidP="00E25405">
      <w:pPr>
        <w:widowControl w:val="0"/>
        <w:jc w:val="both"/>
        <w:rPr>
          <w:color w:val="000000"/>
          <w:sz w:val="16"/>
          <w:szCs w:val="16"/>
        </w:rPr>
      </w:pPr>
      <w:r w:rsidRPr="00E25405">
        <w:rPr>
          <w:color w:val="000000"/>
          <w:sz w:val="16"/>
          <w:szCs w:val="16"/>
        </w:rPr>
        <w:t xml:space="preserve">___________                      ________                    ________________   </w:t>
      </w:r>
    </w:p>
    <w:p w:rsidR="00E25405" w:rsidRPr="00E25405" w:rsidRDefault="00E25405" w:rsidP="00E25405">
      <w:pPr>
        <w:widowControl w:val="0"/>
        <w:jc w:val="both"/>
        <w:rPr>
          <w:color w:val="000000"/>
          <w:sz w:val="16"/>
          <w:szCs w:val="16"/>
        </w:rPr>
      </w:pPr>
      <w:r w:rsidRPr="00E25405">
        <w:rPr>
          <w:color w:val="000000"/>
          <w:sz w:val="16"/>
          <w:szCs w:val="16"/>
        </w:rPr>
        <w:t xml:space="preserve">    (должность)                                       (подпись)                                 (расшифровка подписи)</w:t>
      </w:r>
    </w:p>
    <w:p w:rsidR="00E25405" w:rsidRPr="00E25405" w:rsidRDefault="00E25405" w:rsidP="00E25405">
      <w:pPr>
        <w:widowControl w:val="0"/>
        <w:jc w:val="both"/>
        <w:rPr>
          <w:color w:val="000000"/>
          <w:sz w:val="16"/>
          <w:szCs w:val="16"/>
        </w:rPr>
      </w:pPr>
    </w:p>
    <w:p w:rsidR="00E25405" w:rsidRPr="00E25405" w:rsidRDefault="00E25405" w:rsidP="00E25405">
      <w:pPr>
        <w:widowControl w:val="0"/>
        <w:jc w:val="both"/>
        <w:rPr>
          <w:color w:val="000000"/>
          <w:sz w:val="16"/>
          <w:szCs w:val="16"/>
        </w:rPr>
      </w:pPr>
      <w:r w:rsidRPr="00E25405">
        <w:rPr>
          <w:color w:val="000000"/>
          <w:sz w:val="16"/>
          <w:szCs w:val="16"/>
        </w:rPr>
        <w:t>Подписи должностных лиц, проводивших осмотр:</w:t>
      </w:r>
    </w:p>
    <w:p w:rsidR="00E25405" w:rsidRPr="00E25405" w:rsidRDefault="00E25405" w:rsidP="00E25405">
      <w:pPr>
        <w:widowControl w:val="0"/>
        <w:jc w:val="both"/>
        <w:rPr>
          <w:color w:val="000000"/>
          <w:sz w:val="16"/>
          <w:szCs w:val="16"/>
        </w:rPr>
      </w:pPr>
      <w:r w:rsidRPr="00E25405">
        <w:rPr>
          <w:color w:val="000000"/>
          <w:sz w:val="16"/>
          <w:szCs w:val="16"/>
        </w:rPr>
        <w:t xml:space="preserve">___________                      ________                    ________________   </w:t>
      </w:r>
    </w:p>
    <w:p w:rsidR="00E25405" w:rsidRPr="00E25405" w:rsidRDefault="00E25405" w:rsidP="00E25405">
      <w:pPr>
        <w:widowControl w:val="0"/>
        <w:jc w:val="both"/>
        <w:rPr>
          <w:color w:val="000000"/>
          <w:sz w:val="16"/>
          <w:szCs w:val="16"/>
        </w:rPr>
      </w:pPr>
      <w:r w:rsidRPr="00E25405">
        <w:rPr>
          <w:color w:val="000000"/>
          <w:sz w:val="16"/>
          <w:szCs w:val="16"/>
        </w:rPr>
        <w:t xml:space="preserve">    (должность)                                       (подпись)                                  (расшифровка подписи)</w:t>
      </w:r>
    </w:p>
    <w:p w:rsidR="00E25405" w:rsidRPr="00E25405" w:rsidRDefault="00E25405" w:rsidP="00E25405">
      <w:pPr>
        <w:widowControl w:val="0"/>
        <w:jc w:val="both"/>
        <w:rPr>
          <w:sz w:val="16"/>
          <w:szCs w:val="16"/>
        </w:rPr>
      </w:pPr>
    </w:p>
    <w:p w:rsidR="00E25405" w:rsidRPr="00E25405" w:rsidRDefault="00E25405" w:rsidP="00E25405">
      <w:pPr>
        <w:widowControl w:val="0"/>
        <w:jc w:val="both"/>
        <w:rPr>
          <w:sz w:val="16"/>
          <w:szCs w:val="16"/>
        </w:rPr>
      </w:pPr>
    </w:p>
    <w:tbl>
      <w:tblPr>
        <w:tblW w:w="9360" w:type="dxa"/>
        <w:tblLayout w:type="fixed"/>
        <w:tblCellMar>
          <w:left w:w="0" w:type="dxa"/>
          <w:right w:w="0" w:type="dxa"/>
        </w:tblCellMar>
        <w:tblLook w:val="04A0" w:firstRow="1" w:lastRow="0" w:firstColumn="1" w:lastColumn="0" w:noHBand="0" w:noVBand="1"/>
      </w:tblPr>
      <w:tblGrid>
        <w:gridCol w:w="4935"/>
        <w:gridCol w:w="4425"/>
      </w:tblGrid>
      <w:tr w:rsidR="00E25405" w:rsidRPr="00E25405" w:rsidTr="00A720F4">
        <w:tc>
          <w:tcPr>
            <w:tcW w:w="4935" w:type="dxa"/>
          </w:tcPr>
          <w:p w:rsidR="00E25405" w:rsidRPr="00E25405" w:rsidRDefault="00E25405" w:rsidP="00A720F4">
            <w:pPr>
              <w:pStyle w:val="afc"/>
              <w:rPr>
                <w:sz w:val="16"/>
                <w:szCs w:val="16"/>
                <w:lang w:eastAsia="en-US"/>
              </w:rPr>
            </w:pPr>
          </w:p>
        </w:tc>
        <w:tc>
          <w:tcPr>
            <w:tcW w:w="4425" w:type="dxa"/>
          </w:tcPr>
          <w:p w:rsidR="00E25405" w:rsidRPr="00E25405" w:rsidRDefault="00E25405" w:rsidP="00E25405">
            <w:pPr>
              <w:widowControl w:val="0"/>
              <w:jc w:val="right"/>
              <w:rPr>
                <w:sz w:val="16"/>
                <w:szCs w:val="16"/>
              </w:rPr>
            </w:pPr>
            <w:r w:rsidRPr="00E25405">
              <w:rPr>
                <w:sz w:val="16"/>
                <w:szCs w:val="16"/>
              </w:rPr>
              <w:t>Приложение № 2</w:t>
            </w:r>
          </w:p>
          <w:p w:rsidR="00E25405" w:rsidRPr="00E25405" w:rsidRDefault="00E25405" w:rsidP="00E25405">
            <w:pPr>
              <w:widowControl w:val="0"/>
              <w:jc w:val="right"/>
              <w:rPr>
                <w:sz w:val="16"/>
                <w:szCs w:val="16"/>
              </w:rPr>
            </w:pPr>
            <w:r w:rsidRPr="00E25405">
              <w:rPr>
                <w:sz w:val="16"/>
                <w:szCs w:val="16"/>
              </w:rPr>
              <w:t>к Порядку, утвержденному постановлением администрации Костковского сельского поселения от 13.05.2024 № 53</w:t>
            </w:r>
          </w:p>
          <w:p w:rsidR="00E25405" w:rsidRPr="00E25405" w:rsidRDefault="00E25405" w:rsidP="00E25405">
            <w:pPr>
              <w:widowControl w:val="0"/>
              <w:jc w:val="right"/>
              <w:rPr>
                <w:sz w:val="16"/>
                <w:szCs w:val="16"/>
              </w:rPr>
            </w:pPr>
          </w:p>
        </w:tc>
      </w:tr>
      <w:tr w:rsidR="00E25405" w:rsidRPr="00E25405" w:rsidTr="00A720F4">
        <w:tc>
          <w:tcPr>
            <w:tcW w:w="4935" w:type="dxa"/>
          </w:tcPr>
          <w:p w:rsidR="00E25405" w:rsidRPr="00E25405" w:rsidRDefault="00E25405" w:rsidP="00A720F4">
            <w:pPr>
              <w:pStyle w:val="afc"/>
              <w:rPr>
                <w:sz w:val="16"/>
                <w:szCs w:val="16"/>
                <w:lang w:eastAsia="en-US"/>
              </w:rPr>
            </w:pPr>
          </w:p>
        </w:tc>
        <w:tc>
          <w:tcPr>
            <w:tcW w:w="4425" w:type="dxa"/>
          </w:tcPr>
          <w:p w:rsidR="00E25405" w:rsidRPr="00E25405" w:rsidRDefault="00E25405" w:rsidP="00E25405">
            <w:pPr>
              <w:widowControl w:val="0"/>
              <w:jc w:val="right"/>
              <w:rPr>
                <w:sz w:val="16"/>
                <w:szCs w:val="16"/>
              </w:rPr>
            </w:pPr>
            <w:r w:rsidRPr="00E25405">
              <w:rPr>
                <w:sz w:val="16"/>
                <w:szCs w:val="16"/>
              </w:rPr>
              <w:t>УТВЕРЖДАЮ</w:t>
            </w:r>
          </w:p>
          <w:p w:rsidR="00E25405" w:rsidRPr="00E25405" w:rsidRDefault="00E25405" w:rsidP="00E25405">
            <w:pPr>
              <w:widowControl w:val="0"/>
              <w:jc w:val="right"/>
              <w:rPr>
                <w:sz w:val="16"/>
                <w:szCs w:val="16"/>
              </w:rPr>
            </w:pPr>
            <w:r w:rsidRPr="00E25405">
              <w:rPr>
                <w:sz w:val="16"/>
                <w:szCs w:val="16"/>
              </w:rPr>
              <w:t>глава (глава администрации)</w:t>
            </w:r>
          </w:p>
          <w:p w:rsidR="00E25405" w:rsidRPr="00E25405" w:rsidRDefault="00E25405" w:rsidP="00E25405">
            <w:pPr>
              <w:widowControl w:val="0"/>
              <w:jc w:val="right"/>
              <w:rPr>
                <w:i/>
                <w:sz w:val="16"/>
                <w:szCs w:val="16"/>
              </w:rPr>
            </w:pPr>
            <w:r w:rsidRPr="00E25405">
              <w:rPr>
                <w:i/>
                <w:sz w:val="16"/>
                <w:szCs w:val="16"/>
              </w:rPr>
              <w:t>(наименование муниципального образования)</w:t>
            </w:r>
          </w:p>
          <w:p w:rsidR="00E25405" w:rsidRPr="00E25405" w:rsidRDefault="00E25405" w:rsidP="00E25405">
            <w:pPr>
              <w:widowControl w:val="0"/>
              <w:jc w:val="right"/>
              <w:rPr>
                <w:sz w:val="16"/>
                <w:szCs w:val="16"/>
              </w:rPr>
            </w:pPr>
            <w:r w:rsidRPr="00E25405">
              <w:rPr>
                <w:sz w:val="16"/>
                <w:szCs w:val="16"/>
              </w:rPr>
              <w:t>_______________  _______________     (подпись)                  (ФИО)</w:t>
            </w:r>
          </w:p>
          <w:p w:rsidR="00E25405" w:rsidRPr="00E25405" w:rsidRDefault="00E25405" w:rsidP="00E25405">
            <w:pPr>
              <w:widowControl w:val="0"/>
              <w:jc w:val="right"/>
              <w:rPr>
                <w:sz w:val="16"/>
                <w:szCs w:val="16"/>
              </w:rPr>
            </w:pPr>
            <w:r w:rsidRPr="00E25405">
              <w:rPr>
                <w:sz w:val="16"/>
                <w:szCs w:val="16"/>
              </w:rPr>
              <w:t>«____» _______________________</w:t>
            </w:r>
            <w:proofErr w:type="gramStart"/>
            <w:r w:rsidRPr="00E25405">
              <w:rPr>
                <w:sz w:val="16"/>
                <w:szCs w:val="16"/>
              </w:rPr>
              <w:t>г</w:t>
            </w:r>
            <w:proofErr w:type="gramEnd"/>
            <w:r w:rsidRPr="00E25405">
              <w:rPr>
                <w:sz w:val="16"/>
                <w:szCs w:val="16"/>
              </w:rPr>
              <w:t>.</w:t>
            </w:r>
          </w:p>
          <w:p w:rsidR="00E25405" w:rsidRPr="00E25405" w:rsidRDefault="00E25405" w:rsidP="00E25405">
            <w:pPr>
              <w:widowControl w:val="0"/>
              <w:suppressLineNumbers/>
              <w:jc w:val="right"/>
              <w:rPr>
                <w:sz w:val="16"/>
                <w:szCs w:val="16"/>
              </w:rPr>
            </w:pPr>
          </w:p>
        </w:tc>
      </w:tr>
    </w:tbl>
    <w:p w:rsidR="00E25405" w:rsidRPr="00E25405" w:rsidRDefault="00E25405" w:rsidP="00E25405">
      <w:pPr>
        <w:widowControl w:val="0"/>
        <w:jc w:val="center"/>
        <w:rPr>
          <w:color w:val="000000"/>
          <w:sz w:val="16"/>
          <w:szCs w:val="16"/>
        </w:rPr>
      </w:pPr>
    </w:p>
    <w:p w:rsidR="00E25405" w:rsidRPr="00E25405" w:rsidRDefault="00E25405" w:rsidP="00E25405">
      <w:pPr>
        <w:widowControl w:val="0"/>
        <w:jc w:val="center"/>
        <w:rPr>
          <w:color w:val="000000"/>
          <w:sz w:val="16"/>
          <w:szCs w:val="16"/>
        </w:rPr>
      </w:pPr>
      <w:r w:rsidRPr="00E25405">
        <w:rPr>
          <w:color w:val="000000"/>
          <w:sz w:val="16"/>
          <w:szCs w:val="16"/>
        </w:rPr>
        <w:t>ЗАКЛЮЧЕНИЕ</w:t>
      </w:r>
    </w:p>
    <w:p w:rsidR="00E25405" w:rsidRPr="00E25405" w:rsidRDefault="00E25405" w:rsidP="00E25405">
      <w:pPr>
        <w:widowControl w:val="0"/>
        <w:jc w:val="center"/>
        <w:rPr>
          <w:strike/>
          <w:sz w:val="16"/>
          <w:szCs w:val="16"/>
          <w:shd w:val="clear" w:color="auto" w:fill="FFFF00"/>
        </w:rPr>
      </w:pPr>
      <w:r w:rsidRPr="00E25405">
        <w:rPr>
          <w:color w:val="000000"/>
          <w:sz w:val="16"/>
          <w:szCs w:val="16"/>
        </w:rPr>
        <w:t xml:space="preserve">технической комиссии </w:t>
      </w:r>
    </w:p>
    <w:p w:rsidR="00E25405" w:rsidRPr="00E25405" w:rsidRDefault="00E25405" w:rsidP="00E25405">
      <w:pPr>
        <w:widowControl w:val="0"/>
        <w:jc w:val="center"/>
        <w:rPr>
          <w:color w:val="000000"/>
          <w:sz w:val="16"/>
          <w:szCs w:val="16"/>
        </w:rPr>
      </w:pPr>
      <w:r w:rsidRPr="00E25405">
        <w:rPr>
          <w:color w:val="000000"/>
          <w:sz w:val="16"/>
          <w:szCs w:val="16"/>
        </w:rPr>
        <w:t>______________________________________________________________</w:t>
      </w:r>
    </w:p>
    <w:p w:rsidR="00E25405" w:rsidRPr="00E25405" w:rsidRDefault="00E25405" w:rsidP="00E25405">
      <w:pPr>
        <w:widowControl w:val="0"/>
        <w:jc w:val="center"/>
        <w:rPr>
          <w:color w:val="000000"/>
          <w:sz w:val="16"/>
          <w:szCs w:val="16"/>
        </w:rPr>
      </w:pPr>
      <w:proofErr w:type="gramStart"/>
      <w:r w:rsidRPr="00E25405">
        <w:rPr>
          <w:color w:val="000000"/>
          <w:sz w:val="16"/>
          <w:szCs w:val="16"/>
        </w:rPr>
        <w:t>(указать наименование и почтовый или строительный адрес объекта</w:t>
      </w:r>
      <w:proofErr w:type="gramEnd"/>
    </w:p>
    <w:p w:rsidR="00E25405" w:rsidRPr="00E25405" w:rsidRDefault="00E25405" w:rsidP="00E25405">
      <w:pPr>
        <w:widowControl w:val="0"/>
        <w:jc w:val="center"/>
        <w:rPr>
          <w:color w:val="000000"/>
          <w:sz w:val="16"/>
          <w:szCs w:val="16"/>
        </w:rPr>
      </w:pPr>
      <w:r w:rsidRPr="00E25405">
        <w:rPr>
          <w:color w:val="000000"/>
          <w:sz w:val="16"/>
          <w:szCs w:val="16"/>
        </w:rPr>
        <w:t>капитального строительства)</w:t>
      </w:r>
    </w:p>
    <w:p w:rsidR="00E25405" w:rsidRPr="00E25405" w:rsidRDefault="00E25405" w:rsidP="00E25405">
      <w:pPr>
        <w:widowControl w:val="0"/>
        <w:jc w:val="center"/>
        <w:rPr>
          <w:color w:val="000000"/>
          <w:sz w:val="16"/>
          <w:szCs w:val="16"/>
        </w:rPr>
      </w:pPr>
      <w:r w:rsidRPr="00E25405">
        <w:rPr>
          <w:color w:val="000000"/>
          <w:sz w:val="16"/>
          <w:szCs w:val="16"/>
        </w:rPr>
        <w:t xml:space="preserve">     _________________________________</w:t>
      </w:r>
    </w:p>
    <w:p w:rsidR="00E25405" w:rsidRPr="00E25405" w:rsidRDefault="00E25405" w:rsidP="00E25405">
      <w:pPr>
        <w:widowControl w:val="0"/>
        <w:jc w:val="center"/>
        <w:rPr>
          <w:sz w:val="16"/>
          <w:szCs w:val="16"/>
        </w:rPr>
      </w:pPr>
      <w:r w:rsidRPr="00E25405">
        <w:rPr>
          <w:color w:val="000000"/>
          <w:sz w:val="16"/>
          <w:szCs w:val="16"/>
        </w:rPr>
        <w:t>(место составления)</w:t>
      </w:r>
    </w:p>
    <w:p w:rsidR="00E25405" w:rsidRPr="00E25405" w:rsidRDefault="00E25405" w:rsidP="00E25405">
      <w:pPr>
        <w:widowControl w:val="0"/>
        <w:jc w:val="both"/>
        <w:rPr>
          <w:color w:val="000000"/>
          <w:sz w:val="16"/>
          <w:szCs w:val="16"/>
        </w:rPr>
      </w:pPr>
    </w:p>
    <w:p w:rsidR="00E25405" w:rsidRPr="00E25405" w:rsidRDefault="00E25405" w:rsidP="00E25405">
      <w:pPr>
        <w:widowControl w:val="0"/>
        <w:ind w:firstLine="709"/>
        <w:jc w:val="both"/>
        <w:rPr>
          <w:sz w:val="16"/>
          <w:szCs w:val="16"/>
        </w:rPr>
      </w:pPr>
      <w:r w:rsidRPr="00E25405">
        <w:rPr>
          <w:color w:val="000000"/>
          <w:sz w:val="16"/>
          <w:szCs w:val="16"/>
        </w:rPr>
        <w:t>Технической комиссией, созданной постановлением ________________</w:t>
      </w:r>
    </w:p>
    <w:p w:rsidR="00E25405" w:rsidRPr="00E25405" w:rsidRDefault="00E25405" w:rsidP="00E25405">
      <w:pPr>
        <w:widowControl w:val="0"/>
        <w:jc w:val="both"/>
        <w:rPr>
          <w:sz w:val="16"/>
          <w:szCs w:val="16"/>
        </w:rPr>
      </w:pPr>
      <w:r w:rsidRPr="00E25405">
        <w:rPr>
          <w:color w:val="000000"/>
          <w:sz w:val="16"/>
          <w:szCs w:val="16"/>
        </w:rPr>
        <w:t>__________________________________________________________________</w:t>
      </w:r>
    </w:p>
    <w:p w:rsidR="00E25405" w:rsidRPr="00E25405" w:rsidRDefault="00E25405" w:rsidP="00E25405">
      <w:pPr>
        <w:widowControl w:val="0"/>
        <w:ind w:firstLine="709"/>
        <w:jc w:val="center"/>
        <w:rPr>
          <w:sz w:val="16"/>
          <w:szCs w:val="16"/>
        </w:rPr>
      </w:pPr>
      <w:r w:rsidRPr="00E25405">
        <w:rPr>
          <w:color w:val="000000"/>
          <w:sz w:val="16"/>
          <w:szCs w:val="16"/>
        </w:rPr>
        <w:t>(указать наименование администрации)</w:t>
      </w:r>
    </w:p>
    <w:p w:rsidR="00E25405" w:rsidRPr="00E25405" w:rsidRDefault="00E25405" w:rsidP="00E25405">
      <w:pPr>
        <w:widowControl w:val="0"/>
        <w:jc w:val="both"/>
        <w:rPr>
          <w:sz w:val="16"/>
          <w:szCs w:val="16"/>
        </w:rPr>
      </w:pPr>
      <w:r w:rsidRPr="00E25405">
        <w:rPr>
          <w:color w:val="000000"/>
          <w:sz w:val="16"/>
          <w:szCs w:val="16"/>
        </w:rPr>
        <w:t>в составе: ФИО, должность (указываются все члены технической комиссии), установлено следующее:</w:t>
      </w:r>
    </w:p>
    <w:p w:rsidR="00E25405" w:rsidRPr="00E25405" w:rsidRDefault="00E25405" w:rsidP="00E25405">
      <w:pPr>
        <w:widowControl w:val="0"/>
        <w:ind w:firstLine="709"/>
        <w:jc w:val="both"/>
        <w:rPr>
          <w:b/>
          <w:color w:val="000000"/>
          <w:sz w:val="16"/>
          <w:szCs w:val="16"/>
        </w:rPr>
      </w:pPr>
    </w:p>
    <w:p w:rsidR="00E25405" w:rsidRPr="00E25405" w:rsidRDefault="00E25405" w:rsidP="00E25405">
      <w:pPr>
        <w:widowControl w:val="0"/>
        <w:ind w:firstLine="709"/>
        <w:jc w:val="both"/>
        <w:rPr>
          <w:sz w:val="16"/>
          <w:szCs w:val="16"/>
        </w:rPr>
      </w:pPr>
      <w:r w:rsidRPr="00E25405">
        <w:rPr>
          <w:b/>
          <w:color w:val="000000"/>
          <w:sz w:val="16"/>
          <w:szCs w:val="16"/>
        </w:rPr>
        <w:t>Раздел 1.</w:t>
      </w:r>
      <w:r w:rsidRPr="00E25405">
        <w:rPr>
          <w:color w:val="000000"/>
          <w:sz w:val="16"/>
          <w:szCs w:val="16"/>
        </w:rPr>
        <w:t xml:space="preserve"> Общие сведения об объекте капитального строительства:</w:t>
      </w:r>
    </w:p>
    <w:p w:rsidR="00E25405" w:rsidRPr="00E25405" w:rsidRDefault="00E25405" w:rsidP="00E25405">
      <w:pPr>
        <w:widowControl w:val="0"/>
        <w:ind w:firstLine="709"/>
        <w:jc w:val="both"/>
        <w:rPr>
          <w:sz w:val="16"/>
          <w:szCs w:val="16"/>
        </w:rPr>
      </w:pPr>
      <w:proofErr w:type="gramStart"/>
      <w:r w:rsidRPr="00E25405">
        <w:rPr>
          <w:color w:val="000000"/>
          <w:sz w:val="16"/>
          <w:szCs w:val="16"/>
        </w:rPr>
        <w:t xml:space="preserve">- (параметры объекта, номер, дата выдачи и срок действия разрешения (разрешений) на строительство, реквизиты заключения (заключений) государственной экспертизы проектной документации и результатов инженерных изысканий; </w:t>
      </w:r>
      <w:proofErr w:type="gramEnd"/>
    </w:p>
    <w:p w:rsidR="00E25405" w:rsidRPr="00E25405" w:rsidRDefault="00E25405" w:rsidP="00E25405">
      <w:pPr>
        <w:widowControl w:val="0"/>
        <w:ind w:firstLine="709"/>
        <w:jc w:val="both"/>
        <w:rPr>
          <w:sz w:val="16"/>
          <w:szCs w:val="16"/>
        </w:rPr>
      </w:pPr>
      <w:r w:rsidRPr="00E25405">
        <w:rPr>
          <w:color w:val="000000"/>
          <w:sz w:val="16"/>
          <w:szCs w:val="16"/>
        </w:rPr>
        <w:t xml:space="preserve">- информация о застройщике, техническом заказчике, </w:t>
      </w:r>
      <w:r w:rsidRPr="00E25405">
        <w:rPr>
          <w:sz w:val="16"/>
          <w:szCs w:val="16"/>
        </w:rPr>
        <w:t>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строительства;</w:t>
      </w:r>
    </w:p>
    <w:p w:rsidR="00E25405" w:rsidRPr="00E25405" w:rsidRDefault="00E25405" w:rsidP="00E25405">
      <w:pPr>
        <w:widowControl w:val="0"/>
        <w:ind w:firstLine="709"/>
        <w:jc w:val="both"/>
        <w:rPr>
          <w:color w:val="000000"/>
          <w:sz w:val="16"/>
          <w:szCs w:val="16"/>
        </w:rPr>
      </w:pPr>
      <w:r w:rsidRPr="00E25405">
        <w:rPr>
          <w:color w:val="000000"/>
          <w:sz w:val="16"/>
          <w:szCs w:val="16"/>
        </w:rPr>
        <w:t xml:space="preserve">- о лицах, осуществляющих строительный контроль; </w:t>
      </w:r>
    </w:p>
    <w:p w:rsidR="00E25405" w:rsidRPr="00E25405" w:rsidRDefault="00E25405" w:rsidP="00E25405">
      <w:pPr>
        <w:widowControl w:val="0"/>
        <w:ind w:firstLine="709"/>
        <w:jc w:val="both"/>
        <w:rPr>
          <w:sz w:val="16"/>
          <w:szCs w:val="16"/>
        </w:rPr>
      </w:pPr>
      <w:r w:rsidRPr="00E25405">
        <w:rPr>
          <w:color w:val="000000"/>
          <w:sz w:val="16"/>
          <w:szCs w:val="16"/>
        </w:rPr>
        <w:t>- о проектных решениях, предусмотренных проектной и рабочей документацией.</w:t>
      </w:r>
    </w:p>
    <w:p w:rsidR="00E25405" w:rsidRPr="00E25405" w:rsidRDefault="00E25405" w:rsidP="00E25405">
      <w:pPr>
        <w:widowControl w:val="0"/>
        <w:ind w:firstLine="709"/>
        <w:jc w:val="both"/>
        <w:rPr>
          <w:b/>
          <w:color w:val="000000"/>
          <w:sz w:val="16"/>
          <w:szCs w:val="16"/>
        </w:rPr>
      </w:pPr>
    </w:p>
    <w:p w:rsidR="00E25405" w:rsidRPr="00E25405" w:rsidRDefault="00E25405" w:rsidP="00E25405">
      <w:pPr>
        <w:widowControl w:val="0"/>
        <w:ind w:firstLine="709"/>
        <w:jc w:val="both"/>
        <w:rPr>
          <w:sz w:val="16"/>
          <w:szCs w:val="16"/>
        </w:rPr>
      </w:pPr>
      <w:r w:rsidRPr="00E25405">
        <w:rPr>
          <w:b/>
          <w:color w:val="000000"/>
          <w:sz w:val="16"/>
          <w:szCs w:val="16"/>
        </w:rPr>
        <w:t>Раздел 2.</w:t>
      </w:r>
      <w:r w:rsidRPr="00E25405">
        <w:rPr>
          <w:color w:val="000000"/>
          <w:sz w:val="16"/>
          <w:szCs w:val="16"/>
        </w:rPr>
        <w:t xml:space="preserve"> Обстоятельства произошедшего случая нарушения законодательства о градостроительной деятельности на объекте  капитального строительства.</w:t>
      </w:r>
    </w:p>
    <w:p w:rsidR="00E25405" w:rsidRPr="00E25405" w:rsidRDefault="00E25405" w:rsidP="00E25405">
      <w:pPr>
        <w:widowControl w:val="0"/>
        <w:ind w:firstLine="709"/>
        <w:jc w:val="both"/>
        <w:rPr>
          <w:sz w:val="16"/>
          <w:szCs w:val="16"/>
        </w:rPr>
      </w:pPr>
      <w:r w:rsidRPr="00E25405">
        <w:rPr>
          <w:b/>
          <w:color w:val="000000"/>
          <w:sz w:val="16"/>
          <w:szCs w:val="16"/>
        </w:rPr>
        <w:t>Раздел 3.</w:t>
      </w:r>
      <w:r w:rsidRPr="00E25405">
        <w:rPr>
          <w:color w:val="000000"/>
          <w:sz w:val="16"/>
          <w:szCs w:val="16"/>
        </w:rPr>
        <w:t xml:space="preserve"> Причины и последствия нарушений законодательства о градостроительной деятельности на объекте капитального строительства.</w:t>
      </w:r>
    </w:p>
    <w:p w:rsidR="00E25405" w:rsidRPr="00E25405" w:rsidRDefault="00E25405" w:rsidP="00E25405">
      <w:pPr>
        <w:widowControl w:val="0"/>
        <w:ind w:firstLine="709"/>
        <w:jc w:val="both"/>
        <w:rPr>
          <w:sz w:val="16"/>
          <w:szCs w:val="16"/>
        </w:rPr>
      </w:pPr>
    </w:p>
    <w:p w:rsidR="00E25405" w:rsidRPr="00E25405" w:rsidRDefault="00E25405" w:rsidP="00E25405">
      <w:pPr>
        <w:widowControl w:val="0"/>
        <w:ind w:firstLine="709"/>
        <w:jc w:val="both"/>
        <w:rPr>
          <w:sz w:val="16"/>
          <w:szCs w:val="16"/>
        </w:rPr>
      </w:pPr>
      <w:r w:rsidRPr="00E25405">
        <w:rPr>
          <w:b/>
          <w:color w:val="000000"/>
          <w:sz w:val="16"/>
          <w:szCs w:val="16"/>
        </w:rPr>
        <w:t>Раздел 4.</w:t>
      </w:r>
      <w:r w:rsidRPr="00E25405">
        <w:rPr>
          <w:color w:val="000000"/>
          <w:sz w:val="16"/>
          <w:szCs w:val="16"/>
        </w:rPr>
        <w:t xml:space="preserve"> Выводы.</w:t>
      </w:r>
    </w:p>
    <w:p w:rsidR="00E25405" w:rsidRPr="00E25405" w:rsidRDefault="00E25405" w:rsidP="00E25405">
      <w:pPr>
        <w:widowControl w:val="0"/>
        <w:jc w:val="both"/>
        <w:rPr>
          <w:sz w:val="16"/>
          <w:szCs w:val="16"/>
          <w:shd w:val="clear" w:color="auto" w:fill="FFA6A6"/>
        </w:rPr>
      </w:pPr>
    </w:p>
    <w:p w:rsidR="00E25405" w:rsidRPr="00E25405" w:rsidRDefault="00E25405" w:rsidP="00E25405">
      <w:pPr>
        <w:widowControl w:val="0"/>
        <w:jc w:val="both"/>
        <w:rPr>
          <w:sz w:val="16"/>
          <w:szCs w:val="16"/>
          <w:shd w:val="clear" w:color="auto" w:fill="FFA6A6"/>
        </w:rPr>
      </w:pPr>
    </w:p>
    <w:p w:rsidR="00E25405" w:rsidRPr="00E25405" w:rsidRDefault="00E25405" w:rsidP="00E25405">
      <w:pPr>
        <w:rPr>
          <w:sz w:val="16"/>
          <w:szCs w:val="16"/>
        </w:rPr>
      </w:pPr>
      <w:r w:rsidRPr="00E25405">
        <w:rPr>
          <w:sz w:val="16"/>
          <w:szCs w:val="16"/>
        </w:rPr>
        <w:t>Руководитель технической комиссии:</w:t>
      </w:r>
    </w:p>
    <w:p w:rsidR="00E25405" w:rsidRPr="00E25405" w:rsidRDefault="00E25405" w:rsidP="00E25405">
      <w:pPr>
        <w:rPr>
          <w:sz w:val="16"/>
          <w:szCs w:val="16"/>
        </w:rPr>
      </w:pPr>
      <w:r w:rsidRPr="00E25405">
        <w:rPr>
          <w:sz w:val="16"/>
          <w:szCs w:val="16"/>
        </w:rPr>
        <w:t xml:space="preserve">___________                                              ________                                  ________________   </w:t>
      </w:r>
    </w:p>
    <w:p w:rsidR="00E25405" w:rsidRPr="00E25405" w:rsidRDefault="00E25405" w:rsidP="00E25405">
      <w:pPr>
        <w:rPr>
          <w:sz w:val="16"/>
          <w:szCs w:val="16"/>
        </w:rPr>
      </w:pPr>
      <w:r w:rsidRPr="00E25405">
        <w:rPr>
          <w:sz w:val="16"/>
          <w:szCs w:val="16"/>
        </w:rPr>
        <w:t xml:space="preserve">    (должность)                                           (подпись)                             (расшифровка подписи)</w:t>
      </w:r>
    </w:p>
    <w:p w:rsidR="00E25405" w:rsidRPr="00E25405" w:rsidRDefault="00E25405" w:rsidP="00E25405">
      <w:pPr>
        <w:rPr>
          <w:sz w:val="16"/>
          <w:szCs w:val="16"/>
        </w:rPr>
      </w:pPr>
    </w:p>
    <w:p w:rsidR="00E25405" w:rsidRPr="00E25405" w:rsidRDefault="00E25405" w:rsidP="00E25405">
      <w:pPr>
        <w:rPr>
          <w:sz w:val="16"/>
          <w:szCs w:val="16"/>
        </w:rPr>
      </w:pPr>
      <w:r w:rsidRPr="00E25405">
        <w:rPr>
          <w:sz w:val="16"/>
          <w:szCs w:val="16"/>
        </w:rPr>
        <w:t>Заместитель руководителя технической комиссии:</w:t>
      </w:r>
    </w:p>
    <w:p w:rsidR="00E25405" w:rsidRPr="00E25405" w:rsidRDefault="00E25405" w:rsidP="00E25405">
      <w:pPr>
        <w:rPr>
          <w:sz w:val="16"/>
          <w:szCs w:val="16"/>
        </w:rPr>
      </w:pPr>
      <w:r w:rsidRPr="00E25405">
        <w:rPr>
          <w:sz w:val="16"/>
          <w:szCs w:val="16"/>
        </w:rPr>
        <w:t xml:space="preserve">___________                                              ________                                  ________________   </w:t>
      </w:r>
    </w:p>
    <w:p w:rsidR="00E25405" w:rsidRPr="00E25405" w:rsidRDefault="00E25405" w:rsidP="00E25405">
      <w:pPr>
        <w:rPr>
          <w:sz w:val="16"/>
          <w:szCs w:val="16"/>
        </w:rPr>
      </w:pPr>
      <w:r w:rsidRPr="00E25405">
        <w:rPr>
          <w:sz w:val="16"/>
          <w:szCs w:val="16"/>
        </w:rPr>
        <w:t xml:space="preserve">    (должность)                                           (подпись)                             (расшифровка подписи)</w:t>
      </w:r>
    </w:p>
    <w:p w:rsidR="00E25405" w:rsidRPr="00E25405" w:rsidRDefault="00E25405" w:rsidP="00E25405">
      <w:pPr>
        <w:rPr>
          <w:sz w:val="16"/>
          <w:szCs w:val="16"/>
        </w:rPr>
      </w:pPr>
    </w:p>
    <w:p w:rsidR="00E25405" w:rsidRPr="00E25405" w:rsidRDefault="00E25405" w:rsidP="00E25405">
      <w:pPr>
        <w:rPr>
          <w:sz w:val="16"/>
          <w:szCs w:val="16"/>
        </w:rPr>
      </w:pPr>
      <w:r w:rsidRPr="00E25405">
        <w:rPr>
          <w:sz w:val="16"/>
          <w:szCs w:val="16"/>
        </w:rPr>
        <w:t>Члены технической комиссии:</w:t>
      </w:r>
    </w:p>
    <w:p w:rsidR="00E25405" w:rsidRPr="00E25405" w:rsidRDefault="00E25405" w:rsidP="00E25405">
      <w:pPr>
        <w:rPr>
          <w:sz w:val="16"/>
          <w:szCs w:val="16"/>
        </w:rPr>
      </w:pPr>
      <w:r w:rsidRPr="00E25405">
        <w:rPr>
          <w:sz w:val="16"/>
          <w:szCs w:val="16"/>
        </w:rPr>
        <w:t xml:space="preserve">___________                                              ________                                  ________________   </w:t>
      </w:r>
    </w:p>
    <w:p w:rsidR="00E25405" w:rsidRPr="00E25405" w:rsidRDefault="00E25405" w:rsidP="00E25405">
      <w:pPr>
        <w:rPr>
          <w:sz w:val="16"/>
          <w:szCs w:val="16"/>
        </w:rPr>
      </w:pPr>
      <w:r w:rsidRPr="00E25405">
        <w:rPr>
          <w:sz w:val="16"/>
          <w:szCs w:val="16"/>
        </w:rPr>
        <w:t xml:space="preserve">    (должность)                                           (подпись)                             (расшифровка подписи)</w:t>
      </w:r>
    </w:p>
    <w:p w:rsidR="00E25405" w:rsidRPr="00E25405" w:rsidRDefault="00E25405" w:rsidP="00E25405">
      <w:pPr>
        <w:rPr>
          <w:sz w:val="16"/>
          <w:szCs w:val="16"/>
        </w:rPr>
      </w:pPr>
      <w:r w:rsidRPr="00E25405">
        <w:rPr>
          <w:sz w:val="16"/>
          <w:szCs w:val="16"/>
        </w:rPr>
        <w:t xml:space="preserve">___________                                              ________                                  ________________   </w:t>
      </w:r>
    </w:p>
    <w:p w:rsidR="00E25405" w:rsidRPr="00E25405" w:rsidRDefault="00E25405" w:rsidP="00E25405">
      <w:pPr>
        <w:rPr>
          <w:sz w:val="16"/>
          <w:szCs w:val="16"/>
        </w:rPr>
      </w:pPr>
      <w:r w:rsidRPr="00E25405">
        <w:rPr>
          <w:sz w:val="16"/>
          <w:szCs w:val="16"/>
        </w:rPr>
        <w:t xml:space="preserve">    (должность)                                           (подпись)                             (расшифровка подписи)</w:t>
      </w:r>
    </w:p>
    <w:p w:rsidR="00E25405" w:rsidRPr="00E25405" w:rsidRDefault="00E25405" w:rsidP="00E25405">
      <w:pPr>
        <w:rPr>
          <w:sz w:val="16"/>
          <w:szCs w:val="16"/>
        </w:rPr>
      </w:pPr>
    </w:p>
    <w:p w:rsidR="00E25405" w:rsidRPr="00E25405" w:rsidRDefault="00E25405" w:rsidP="00E25405">
      <w:pPr>
        <w:rPr>
          <w:sz w:val="16"/>
          <w:szCs w:val="16"/>
        </w:rPr>
      </w:pPr>
    </w:p>
    <w:p w:rsidR="00E25405" w:rsidRPr="00E25405" w:rsidRDefault="00E25405" w:rsidP="00E25405">
      <w:pPr>
        <w:rPr>
          <w:sz w:val="16"/>
          <w:szCs w:val="16"/>
        </w:rPr>
      </w:pPr>
    </w:p>
    <w:p w:rsidR="0046165B" w:rsidRPr="00E25405" w:rsidRDefault="0046165B" w:rsidP="00A23FDE">
      <w:pPr>
        <w:tabs>
          <w:tab w:val="left" w:pos="6918"/>
        </w:tabs>
        <w:rPr>
          <w:color w:val="000000"/>
          <w:sz w:val="16"/>
          <w:szCs w:val="16"/>
        </w:rPr>
      </w:pPr>
    </w:p>
    <w:p w:rsidR="00ED0240" w:rsidRPr="00A23FDE" w:rsidRDefault="00ED0240" w:rsidP="004C4522">
      <w:pPr>
        <w:jc w:val="both"/>
        <w:rPr>
          <w:rFonts w:eastAsia="Calibri"/>
          <w:sz w:val="16"/>
          <w:szCs w:val="16"/>
        </w:rPr>
      </w:pPr>
    </w:p>
    <w:p w:rsidR="007B664E" w:rsidRPr="00F407CB" w:rsidRDefault="007B664E" w:rsidP="007B664E">
      <w:pPr>
        <w:jc w:val="both"/>
        <w:rPr>
          <w:sz w:val="16"/>
          <w:szCs w:val="16"/>
        </w:rPr>
      </w:pPr>
      <w:r w:rsidRPr="00F407CB">
        <w:rPr>
          <w:rFonts w:eastAsia="Calibri"/>
          <w:sz w:val="16"/>
          <w:szCs w:val="16"/>
        </w:rPr>
        <w:t>Д</w:t>
      </w:r>
      <w:r w:rsidRPr="00F407CB">
        <w:rPr>
          <w:sz w:val="16"/>
          <w:szCs w:val="16"/>
        </w:rPr>
        <w:t xml:space="preserve">ата создания: </w:t>
      </w:r>
      <w:r w:rsidR="00C94B51">
        <w:rPr>
          <w:sz w:val="16"/>
          <w:szCs w:val="16"/>
        </w:rPr>
        <w:t>13</w:t>
      </w:r>
      <w:r w:rsidR="00A23FDE">
        <w:rPr>
          <w:sz w:val="16"/>
          <w:szCs w:val="16"/>
        </w:rPr>
        <w:t>.05</w:t>
      </w:r>
      <w:r w:rsidR="00B60F5F" w:rsidRPr="00F407CB">
        <w:rPr>
          <w:sz w:val="16"/>
          <w:szCs w:val="16"/>
        </w:rPr>
        <w:t>.2024</w:t>
      </w:r>
    </w:p>
    <w:p w:rsidR="007B664E" w:rsidRPr="00F407CB" w:rsidRDefault="007B664E" w:rsidP="007B664E">
      <w:pPr>
        <w:jc w:val="both"/>
        <w:rPr>
          <w:sz w:val="16"/>
          <w:szCs w:val="16"/>
        </w:rPr>
      </w:pPr>
      <w:r w:rsidRPr="00F407CB">
        <w:rPr>
          <w:sz w:val="16"/>
          <w:szCs w:val="16"/>
        </w:rPr>
        <w:t>Учредитель информационного бюллетеня: Совет депутатов Костковского сельского поселения</w:t>
      </w:r>
    </w:p>
    <w:p w:rsidR="007B664E" w:rsidRPr="001E6734" w:rsidRDefault="007B664E" w:rsidP="007B664E">
      <w:pPr>
        <w:jc w:val="both"/>
        <w:rPr>
          <w:sz w:val="16"/>
          <w:szCs w:val="16"/>
        </w:rPr>
      </w:pPr>
      <w:r w:rsidRPr="001E6734">
        <w:rPr>
          <w:sz w:val="16"/>
          <w:szCs w:val="16"/>
        </w:rPr>
        <w:t>Ре</w:t>
      </w:r>
      <w:r>
        <w:rPr>
          <w:sz w:val="16"/>
          <w:szCs w:val="16"/>
        </w:rPr>
        <w:t xml:space="preserve">дактор: </w:t>
      </w:r>
      <w:proofErr w:type="spellStart"/>
      <w:r>
        <w:rPr>
          <w:sz w:val="16"/>
          <w:szCs w:val="16"/>
        </w:rPr>
        <w:t>Сергутова</w:t>
      </w:r>
      <w:proofErr w:type="spellEnd"/>
      <w:r>
        <w:rPr>
          <w:sz w:val="16"/>
          <w:szCs w:val="16"/>
        </w:rPr>
        <w:t xml:space="preserve"> Елена Николаевна</w:t>
      </w:r>
      <w:r w:rsidRPr="001E6734">
        <w:rPr>
          <w:sz w:val="16"/>
          <w:szCs w:val="16"/>
        </w:rPr>
        <w:t xml:space="preserve">      Тираж-10 экземпляров</w:t>
      </w:r>
      <w:proofErr w:type="gramStart"/>
      <w:r w:rsidRPr="001E6734">
        <w:rPr>
          <w:sz w:val="16"/>
          <w:szCs w:val="16"/>
        </w:rPr>
        <w:t xml:space="preserve">    Р</w:t>
      </w:r>
      <w:proofErr w:type="gramEnd"/>
      <w:r w:rsidRPr="001E6734">
        <w:rPr>
          <w:sz w:val="16"/>
          <w:szCs w:val="16"/>
        </w:rPr>
        <w:t>аспределяется бесплатно</w:t>
      </w:r>
    </w:p>
    <w:p w:rsidR="007B664E" w:rsidRPr="007B664E" w:rsidRDefault="007B664E" w:rsidP="00FA47D7">
      <w:pPr>
        <w:jc w:val="both"/>
        <w:rPr>
          <w:sz w:val="16"/>
          <w:szCs w:val="16"/>
        </w:rPr>
      </w:pPr>
      <w:proofErr w:type="gramStart"/>
      <w:r w:rsidRPr="001E6734">
        <w:rPr>
          <w:sz w:val="16"/>
          <w:szCs w:val="16"/>
        </w:rPr>
        <w:t xml:space="preserve">Адрес: 175430, Россия, Новгородская область, Валдайский район, д. Костково, </w:t>
      </w:r>
      <w:r>
        <w:rPr>
          <w:sz w:val="16"/>
          <w:szCs w:val="16"/>
        </w:rPr>
        <w:t>ул. Центральная, д.4 тел. 34-125</w:t>
      </w:r>
      <w:proofErr w:type="gramEnd"/>
    </w:p>
    <w:sectPr w:rsidR="007B664E" w:rsidRPr="007B664E" w:rsidSect="00031337">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C6A" w:rsidRDefault="00CF1C6A" w:rsidP="00BB69BB">
      <w:r>
        <w:separator/>
      </w:r>
    </w:p>
  </w:endnote>
  <w:endnote w:type="continuationSeparator" w:id="0">
    <w:p w:rsidR="00CF1C6A" w:rsidRDefault="00CF1C6A" w:rsidP="00BB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font302">
    <w:altName w:val="Times New Roman"/>
    <w:charset w:val="CC"/>
    <w:family w:val="auto"/>
    <w:pitch w:val="variable"/>
  </w:font>
  <w:font w:name="font306">
    <w:altName w:val="Times New Roman"/>
    <w:charset w:val="CC"/>
    <w:family w:val="auto"/>
    <w:pitch w:val="variable"/>
  </w:font>
  <w:font w:name="font307">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C6A" w:rsidRDefault="00CF1C6A" w:rsidP="00BB69BB">
      <w:r>
        <w:separator/>
      </w:r>
    </w:p>
  </w:footnote>
  <w:footnote w:type="continuationSeparator" w:id="0">
    <w:p w:rsidR="00CF1C6A" w:rsidRDefault="00CF1C6A" w:rsidP="00BB69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styleLink w:val="NoList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408"/>
        </w:tabs>
        <w:ind w:left="720" w:hanging="360"/>
      </w:pPr>
      <w:rPr>
        <w:spacing w:val="-2"/>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09C7C95"/>
    <w:multiLevelType w:val="multilevel"/>
    <w:tmpl w:val="5F2C96FA"/>
    <w:styleLink w:val="2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0128069A"/>
    <w:multiLevelType w:val="multilevel"/>
    <w:tmpl w:val="D7300110"/>
    <w:styleLink w:val="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01902266"/>
    <w:multiLevelType w:val="multilevel"/>
    <w:tmpl w:val="CAA0DFA6"/>
    <w:styleLink w:val="2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03A2200B"/>
    <w:multiLevelType w:val="multilevel"/>
    <w:tmpl w:val="20D63536"/>
    <w:styleLink w:val="2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086C3804"/>
    <w:multiLevelType w:val="multilevel"/>
    <w:tmpl w:val="446EBA84"/>
    <w:styleLink w:val="2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nsid w:val="09165125"/>
    <w:multiLevelType w:val="multilevel"/>
    <w:tmpl w:val="741CBC2A"/>
    <w:styleLink w:val="WWNum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0B7F2EAA"/>
    <w:multiLevelType w:val="multilevel"/>
    <w:tmpl w:val="B9A209AE"/>
    <w:styleLink w:val="WWNum12"/>
    <w:lvl w:ilvl="0">
      <w:start w:val="1"/>
      <w:numFmt w:val="decimal"/>
      <w:lvlText w:val="%1."/>
      <w:lvlJc w:val="left"/>
      <w:rPr>
        <w:rFonts w:ascii="Times New Roman" w:hAnsi="Times New Roman" w:cs="Times New Roman"/>
        <w:sz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
    <w:nsid w:val="11117189"/>
    <w:multiLevelType w:val="multilevel"/>
    <w:tmpl w:val="D892D23A"/>
    <w:styleLink w:val="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111E5F43"/>
    <w:multiLevelType w:val="multilevel"/>
    <w:tmpl w:val="B184C52C"/>
    <w:styleLink w:val="1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181A4704"/>
    <w:multiLevelType w:val="hybridMultilevel"/>
    <w:tmpl w:val="68109376"/>
    <w:lvl w:ilvl="0" w:tplc="3070A8F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nsid w:val="1BCB773D"/>
    <w:multiLevelType w:val="multilevel"/>
    <w:tmpl w:val="5DE6AFBE"/>
    <w:styleLink w:val="115"/>
    <w:lvl w:ilvl="0">
      <w:start w:val="1"/>
      <w:numFmt w:val="decimal"/>
      <w:lvlText w:val="%1."/>
      <w:lvlJc w:val="left"/>
      <w:rPr>
        <w:rFonts w:ascii="Times New Roman" w:hAnsi="Times New Roman" w:cs="Times New Roman"/>
        <w:sz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5">
    <w:nsid w:val="268C057C"/>
    <w:multiLevelType w:val="multilevel"/>
    <w:tmpl w:val="1632C42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nsid w:val="27F50B19"/>
    <w:multiLevelType w:val="multilevel"/>
    <w:tmpl w:val="7C5897B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2B243EC1"/>
    <w:multiLevelType w:val="multilevel"/>
    <w:tmpl w:val="6020126A"/>
    <w:styleLink w:val="1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nsid w:val="2DBC342A"/>
    <w:multiLevelType w:val="multilevel"/>
    <w:tmpl w:val="CF068E8C"/>
    <w:styleLink w:val="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336318AE"/>
    <w:multiLevelType w:val="multilevel"/>
    <w:tmpl w:val="FFD09932"/>
    <w:styleLink w:val="1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3EA46D99"/>
    <w:multiLevelType w:val="multilevel"/>
    <w:tmpl w:val="B694D67C"/>
    <w:styleLink w:val="1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3F56149B"/>
    <w:multiLevelType w:val="multilevel"/>
    <w:tmpl w:val="644E9FEA"/>
    <w:styleLink w:val="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nsid w:val="40FF4035"/>
    <w:multiLevelType w:val="multilevel"/>
    <w:tmpl w:val="E5126778"/>
    <w:styleLink w:val="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nsid w:val="478B763D"/>
    <w:multiLevelType w:val="hybridMultilevel"/>
    <w:tmpl w:val="E6780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805CE5"/>
    <w:multiLevelType w:val="multilevel"/>
    <w:tmpl w:val="046E2BF0"/>
    <w:styleLink w:val="2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4E886DAE"/>
    <w:multiLevelType w:val="multilevel"/>
    <w:tmpl w:val="DE4CBAFA"/>
    <w:styleLink w:val="1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
    <w:nsid w:val="549F28F7"/>
    <w:multiLevelType w:val="multilevel"/>
    <w:tmpl w:val="A614EEA6"/>
    <w:styleLink w:val="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54DE12A1"/>
    <w:multiLevelType w:val="multilevel"/>
    <w:tmpl w:val="A894D2C6"/>
    <w:styleLink w:val="WWNum1"/>
    <w:lvl w:ilvl="0">
      <w:start w:val="1"/>
      <w:numFmt w:val="decimal"/>
      <w:lvlText w:val="%1."/>
      <w:lvlJc w:val="left"/>
      <w:rPr>
        <w:rFonts w:ascii="Times New Roman" w:hAnsi="Times New Roman" w:cs="Times New Roman"/>
        <w:sz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8">
    <w:nsid w:val="550A248D"/>
    <w:multiLevelType w:val="multilevel"/>
    <w:tmpl w:val="B90EF34E"/>
    <w:styleLink w:val="1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58BC7354"/>
    <w:multiLevelType w:val="multilevel"/>
    <w:tmpl w:val="4F6C424E"/>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5BF04CE4"/>
    <w:multiLevelType w:val="multilevel"/>
    <w:tmpl w:val="26ACF218"/>
    <w:styleLink w:val="18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
    <w:nsid w:val="5EBE77A7"/>
    <w:multiLevelType w:val="multilevel"/>
    <w:tmpl w:val="097C5AB6"/>
    <w:styleLink w:val="2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2">
    <w:nsid w:val="60090381"/>
    <w:multiLevelType w:val="multilevel"/>
    <w:tmpl w:val="7C5897B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nsid w:val="65066DA3"/>
    <w:multiLevelType w:val="multilevel"/>
    <w:tmpl w:val="C8EA6DEC"/>
    <w:styleLink w:val="NoList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4">
    <w:nsid w:val="664078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2A743F9"/>
    <w:multiLevelType w:val="multilevel"/>
    <w:tmpl w:val="C0B8F90E"/>
    <w:styleLink w:va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6">
    <w:nsid w:val="78DC7274"/>
    <w:multiLevelType w:val="multilevel"/>
    <w:tmpl w:val="30440A6E"/>
    <w:styleLink w:val="3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7">
    <w:nsid w:val="7B425382"/>
    <w:multiLevelType w:val="multilevel"/>
    <w:tmpl w:val="E698E22E"/>
    <w:styleLink w:val="NoList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9"/>
  </w:num>
  <w:num w:numId="2">
    <w:abstractNumId w:val="24"/>
  </w:num>
  <w:num w:numId="3">
    <w:abstractNumId w:val="9"/>
  </w:num>
  <w:num w:numId="4">
    <w:abstractNumId w:val="14"/>
  </w:num>
  <w:num w:numId="5">
    <w:abstractNumId w:val="4"/>
  </w:num>
  <w:num w:numId="6">
    <w:abstractNumId w:val="18"/>
  </w:num>
  <w:num w:numId="7">
    <w:abstractNumId w:val="5"/>
  </w:num>
  <w:num w:numId="8">
    <w:abstractNumId w:val="10"/>
  </w:num>
  <w:num w:numId="9">
    <w:abstractNumId w:val="26"/>
  </w:num>
  <w:num w:numId="10">
    <w:abstractNumId w:val="11"/>
  </w:num>
  <w:num w:numId="11">
    <w:abstractNumId w:val="29"/>
  </w:num>
  <w:num w:numId="12">
    <w:abstractNumId w:val="12"/>
  </w:num>
  <w:num w:numId="13">
    <w:abstractNumId w:val="6"/>
  </w:num>
  <w:num w:numId="14">
    <w:abstractNumId w:val="25"/>
  </w:num>
  <w:num w:numId="15">
    <w:abstractNumId w:val="30"/>
  </w:num>
  <w:num w:numId="16">
    <w:abstractNumId w:val="8"/>
  </w:num>
  <w:num w:numId="17">
    <w:abstractNumId w:val="33"/>
  </w:num>
  <w:num w:numId="18">
    <w:abstractNumId w:val="17"/>
  </w:num>
  <w:num w:numId="19">
    <w:abstractNumId w:val="31"/>
  </w:num>
  <w:num w:numId="20">
    <w:abstractNumId w:val="0"/>
  </w:num>
  <w:num w:numId="21">
    <w:abstractNumId w:val="36"/>
  </w:num>
  <w:num w:numId="22">
    <w:abstractNumId w:val="35"/>
  </w:num>
  <w:num w:numId="23">
    <w:abstractNumId w:val="15"/>
  </w:num>
  <w:num w:numId="24">
    <w:abstractNumId w:val="21"/>
  </w:num>
  <w:num w:numId="25">
    <w:abstractNumId w:val="22"/>
  </w:num>
  <w:num w:numId="26">
    <w:abstractNumId w:val="37"/>
  </w:num>
  <w:num w:numId="27">
    <w:abstractNumId w:val="27"/>
  </w:num>
  <w:num w:numId="28">
    <w:abstractNumId w:val="28"/>
  </w:num>
  <w:num w:numId="29">
    <w:abstractNumId w:val="20"/>
  </w:num>
  <w:num w:numId="30">
    <w:abstractNumId w:val="7"/>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3"/>
  </w:num>
  <w:num w:numId="34">
    <w:abstractNumId w:val="34"/>
  </w:num>
  <w:num w:numId="35">
    <w:abstractNumId w:val="16"/>
  </w:num>
  <w:num w:numId="36">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337"/>
    <w:rsid w:val="00002229"/>
    <w:rsid w:val="00003ACC"/>
    <w:rsid w:val="00003D2D"/>
    <w:rsid w:val="00005063"/>
    <w:rsid w:val="00006ED3"/>
    <w:rsid w:val="000074B5"/>
    <w:rsid w:val="00012E0D"/>
    <w:rsid w:val="000139CF"/>
    <w:rsid w:val="00031337"/>
    <w:rsid w:val="000343E4"/>
    <w:rsid w:val="00035088"/>
    <w:rsid w:val="0005488B"/>
    <w:rsid w:val="00056B2D"/>
    <w:rsid w:val="00060095"/>
    <w:rsid w:val="000730B9"/>
    <w:rsid w:val="00074774"/>
    <w:rsid w:val="0007724E"/>
    <w:rsid w:val="00081FC7"/>
    <w:rsid w:val="0008646F"/>
    <w:rsid w:val="00093E12"/>
    <w:rsid w:val="000A0D60"/>
    <w:rsid w:val="000A1A06"/>
    <w:rsid w:val="000A58E8"/>
    <w:rsid w:val="000A5DFC"/>
    <w:rsid w:val="000B3112"/>
    <w:rsid w:val="000B5F2E"/>
    <w:rsid w:val="000C3C43"/>
    <w:rsid w:val="000C4F39"/>
    <w:rsid w:val="000C56FF"/>
    <w:rsid w:val="000C5D59"/>
    <w:rsid w:val="000D463F"/>
    <w:rsid w:val="000D5F1F"/>
    <w:rsid w:val="000E0E4A"/>
    <w:rsid w:val="000E0EDF"/>
    <w:rsid w:val="000F3162"/>
    <w:rsid w:val="000F3DD9"/>
    <w:rsid w:val="000F6DB5"/>
    <w:rsid w:val="0010058C"/>
    <w:rsid w:val="00100DCD"/>
    <w:rsid w:val="001024CE"/>
    <w:rsid w:val="0010548F"/>
    <w:rsid w:val="0011115F"/>
    <w:rsid w:val="0011149E"/>
    <w:rsid w:val="001121F2"/>
    <w:rsid w:val="00122426"/>
    <w:rsid w:val="00123928"/>
    <w:rsid w:val="001239D3"/>
    <w:rsid w:val="001358DF"/>
    <w:rsid w:val="00141A8E"/>
    <w:rsid w:val="001430D4"/>
    <w:rsid w:val="001451FC"/>
    <w:rsid w:val="00150394"/>
    <w:rsid w:val="00157C43"/>
    <w:rsid w:val="00160B55"/>
    <w:rsid w:val="0016583A"/>
    <w:rsid w:val="00166697"/>
    <w:rsid w:val="00172989"/>
    <w:rsid w:val="0017677D"/>
    <w:rsid w:val="00185487"/>
    <w:rsid w:val="00194A8C"/>
    <w:rsid w:val="00196839"/>
    <w:rsid w:val="001A08C1"/>
    <w:rsid w:val="001A23FB"/>
    <w:rsid w:val="001A651E"/>
    <w:rsid w:val="001A6E4D"/>
    <w:rsid w:val="001B1481"/>
    <w:rsid w:val="001D0376"/>
    <w:rsid w:val="001D3C58"/>
    <w:rsid w:val="001D69E2"/>
    <w:rsid w:val="001D7345"/>
    <w:rsid w:val="001D7C7E"/>
    <w:rsid w:val="001E0EE0"/>
    <w:rsid w:val="001E3DF4"/>
    <w:rsid w:val="001E5FC9"/>
    <w:rsid w:val="001E7A08"/>
    <w:rsid w:val="001E7ABB"/>
    <w:rsid w:val="001F63FD"/>
    <w:rsid w:val="001F6ADF"/>
    <w:rsid w:val="001F7BDF"/>
    <w:rsid w:val="00200324"/>
    <w:rsid w:val="00200A23"/>
    <w:rsid w:val="002108C4"/>
    <w:rsid w:val="00212371"/>
    <w:rsid w:val="00212E92"/>
    <w:rsid w:val="00214F98"/>
    <w:rsid w:val="00220D72"/>
    <w:rsid w:val="00223246"/>
    <w:rsid w:val="002240B3"/>
    <w:rsid w:val="0022438A"/>
    <w:rsid w:val="00226C02"/>
    <w:rsid w:val="00230CDB"/>
    <w:rsid w:val="002321F8"/>
    <w:rsid w:val="00232F72"/>
    <w:rsid w:val="00241BF0"/>
    <w:rsid w:val="00254BDD"/>
    <w:rsid w:val="0026353C"/>
    <w:rsid w:val="00263EF2"/>
    <w:rsid w:val="00265E3D"/>
    <w:rsid w:val="00266AB4"/>
    <w:rsid w:val="00272EB0"/>
    <w:rsid w:val="00277028"/>
    <w:rsid w:val="002831C0"/>
    <w:rsid w:val="0028642D"/>
    <w:rsid w:val="00296767"/>
    <w:rsid w:val="002A0324"/>
    <w:rsid w:val="002A34C6"/>
    <w:rsid w:val="002A6BFD"/>
    <w:rsid w:val="002A7F57"/>
    <w:rsid w:val="002B2191"/>
    <w:rsid w:val="002B676E"/>
    <w:rsid w:val="002B6B5C"/>
    <w:rsid w:val="002C3499"/>
    <w:rsid w:val="002C4BA0"/>
    <w:rsid w:val="002C7314"/>
    <w:rsid w:val="002C743D"/>
    <w:rsid w:val="002C7A74"/>
    <w:rsid w:val="002D0593"/>
    <w:rsid w:val="002D357D"/>
    <w:rsid w:val="002D5C77"/>
    <w:rsid w:val="002D7BBC"/>
    <w:rsid w:val="002E28AE"/>
    <w:rsid w:val="002E4D73"/>
    <w:rsid w:val="00305B73"/>
    <w:rsid w:val="00307368"/>
    <w:rsid w:val="00315588"/>
    <w:rsid w:val="00316BC3"/>
    <w:rsid w:val="00320D39"/>
    <w:rsid w:val="00321CF7"/>
    <w:rsid w:val="0032376E"/>
    <w:rsid w:val="00324B65"/>
    <w:rsid w:val="00325A01"/>
    <w:rsid w:val="00331920"/>
    <w:rsid w:val="00331E0C"/>
    <w:rsid w:val="00336185"/>
    <w:rsid w:val="003419B0"/>
    <w:rsid w:val="00343759"/>
    <w:rsid w:val="00343767"/>
    <w:rsid w:val="003571A0"/>
    <w:rsid w:val="003612E4"/>
    <w:rsid w:val="00364917"/>
    <w:rsid w:val="00372883"/>
    <w:rsid w:val="00372C37"/>
    <w:rsid w:val="00382E31"/>
    <w:rsid w:val="0038700C"/>
    <w:rsid w:val="00392266"/>
    <w:rsid w:val="003973D0"/>
    <w:rsid w:val="003A5116"/>
    <w:rsid w:val="003B0014"/>
    <w:rsid w:val="003C1BD8"/>
    <w:rsid w:val="003C28BD"/>
    <w:rsid w:val="003C361C"/>
    <w:rsid w:val="003C6ED8"/>
    <w:rsid w:val="003D1887"/>
    <w:rsid w:val="003D1D36"/>
    <w:rsid w:val="003E245B"/>
    <w:rsid w:val="003E2482"/>
    <w:rsid w:val="003E46E4"/>
    <w:rsid w:val="003F3592"/>
    <w:rsid w:val="0040673D"/>
    <w:rsid w:val="00407F13"/>
    <w:rsid w:val="00414376"/>
    <w:rsid w:val="00414ADA"/>
    <w:rsid w:val="004157F9"/>
    <w:rsid w:val="00422C00"/>
    <w:rsid w:val="004278A4"/>
    <w:rsid w:val="00431B9E"/>
    <w:rsid w:val="00433833"/>
    <w:rsid w:val="00433A64"/>
    <w:rsid w:val="00436277"/>
    <w:rsid w:val="0044211D"/>
    <w:rsid w:val="00442940"/>
    <w:rsid w:val="00442C04"/>
    <w:rsid w:val="0044366E"/>
    <w:rsid w:val="004443E5"/>
    <w:rsid w:val="004464C9"/>
    <w:rsid w:val="00450633"/>
    <w:rsid w:val="0045381F"/>
    <w:rsid w:val="00455954"/>
    <w:rsid w:val="00455F0B"/>
    <w:rsid w:val="0046165B"/>
    <w:rsid w:val="00461DB6"/>
    <w:rsid w:val="004622B9"/>
    <w:rsid w:val="00463F65"/>
    <w:rsid w:val="00466FCD"/>
    <w:rsid w:val="0047291F"/>
    <w:rsid w:val="00481885"/>
    <w:rsid w:val="00485268"/>
    <w:rsid w:val="00494C72"/>
    <w:rsid w:val="00494C7E"/>
    <w:rsid w:val="004A1A5C"/>
    <w:rsid w:val="004A52C8"/>
    <w:rsid w:val="004B0D84"/>
    <w:rsid w:val="004B1C10"/>
    <w:rsid w:val="004B573B"/>
    <w:rsid w:val="004B669A"/>
    <w:rsid w:val="004B6B34"/>
    <w:rsid w:val="004C2B40"/>
    <w:rsid w:val="004C4522"/>
    <w:rsid w:val="004D61A1"/>
    <w:rsid w:val="004E42D6"/>
    <w:rsid w:val="004E5067"/>
    <w:rsid w:val="004F0A74"/>
    <w:rsid w:val="004F2F54"/>
    <w:rsid w:val="004F6F84"/>
    <w:rsid w:val="00501CF0"/>
    <w:rsid w:val="005037C4"/>
    <w:rsid w:val="00511AF2"/>
    <w:rsid w:val="00512C7B"/>
    <w:rsid w:val="00523412"/>
    <w:rsid w:val="00523A23"/>
    <w:rsid w:val="00525A3B"/>
    <w:rsid w:val="0052658E"/>
    <w:rsid w:val="00532669"/>
    <w:rsid w:val="00535AEE"/>
    <w:rsid w:val="00543874"/>
    <w:rsid w:val="00544769"/>
    <w:rsid w:val="00551EBC"/>
    <w:rsid w:val="0055233C"/>
    <w:rsid w:val="0055249D"/>
    <w:rsid w:val="00555FA8"/>
    <w:rsid w:val="00560A4D"/>
    <w:rsid w:val="00566E71"/>
    <w:rsid w:val="00571E2B"/>
    <w:rsid w:val="00572551"/>
    <w:rsid w:val="00594850"/>
    <w:rsid w:val="00595395"/>
    <w:rsid w:val="005A6DD4"/>
    <w:rsid w:val="005B6F01"/>
    <w:rsid w:val="005C22EA"/>
    <w:rsid w:val="005C7ADA"/>
    <w:rsid w:val="005D02DE"/>
    <w:rsid w:val="005D22C0"/>
    <w:rsid w:val="005D555B"/>
    <w:rsid w:val="005D63C2"/>
    <w:rsid w:val="005E3318"/>
    <w:rsid w:val="005E7F82"/>
    <w:rsid w:val="005F1965"/>
    <w:rsid w:val="005F6AC8"/>
    <w:rsid w:val="0060014B"/>
    <w:rsid w:val="00600E87"/>
    <w:rsid w:val="00601900"/>
    <w:rsid w:val="006023E1"/>
    <w:rsid w:val="00603140"/>
    <w:rsid w:val="00605666"/>
    <w:rsid w:val="00611EA5"/>
    <w:rsid w:val="00614407"/>
    <w:rsid w:val="00616D3F"/>
    <w:rsid w:val="00617B15"/>
    <w:rsid w:val="00617D16"/>
    <w:rsid w:val="00621F97"/>
    <w:rsid w:val="006257DF"/>
    <w:rsid w:val="00631C0C"/>
    <w:rsid w:val="006335DC"/>
    <w:rsid w:val="00634385"/>
    <w:rsid w:val="0063729F"/>
    <w:rsid w:val="00637B32"/>
    <w:rsid w:val="0064007C"/>
    <w:rsid w:val="00646C2A"/>
    <w:rsid w:val="00646C85"/>
    <w:rsid w:val="0065018A"/>
    <w:rsid w:val="00650518"/>
    <w:rsid w:val="00650BB6"/>
    <w:rsid w:val="0065123B"/>
    <w:rsid w:val="006522E6"/>
    <w:rsid w:val="00652D18"/>
    <w:rsid w:val="00663E2C"/>
    <w:rsid w:val="006743DF"/>
    <w:rsid w:val="00676AC3"/>
    <w:rsid w:val="00684D19"/>
    <w:rsid w:val="00687F42"/>
    <w:rsid w:val="00695F71"/>
    <w:rsid w:val="00696701"/>
    <w:rsid w:val="006A03A4"/>
    <w:rsid w:val="006B04A2"/>
    <w:rsid w:val="006B359D"/>
    <w:rsid w:val="006B4EC9"/>
    <w:rsid w:val="006C6ADE"/>
    <w:rsid w:val="006D30F6"/>
    <w:rsid w:val="006D590D"/>
    <w:rsid w:val="006E0994"/>
    <w:rsid w:val="006E7319"/>
    <w:rsid w:val="006F134F"/>
    <w:rsid w:val="006F1F26"/>
    <w:rsid w:val="00700869"/>
    <w:rsid w:val="00703B90"/>
    <w:rsid w:val="00706B7C"/>
    <w:rsid w:val="007176F4"/>
    <w:rsid w:val="00721505"/>
    <w:rsid w:val="007222B4"/>
    <w:rsid w:val="0072533E"/>
    <w:rsid w:val="0072559D"/>
    <w:rsid w:val="007257E2"/>
    <w:rsid w:val="00726A9F"/>
    <w:rsid w:val="007274BB"/>
    <w:rsid w:val="00731E13"/>
    <w:rsid w:val="0073432B"/>
    <w:rsid w:val="0074084C"/>
    <w:rsid w:val="00743E94"/>
    <w:rsid w:val="00745357"/>
    <w:rsid w:val="00750C8C"/>
    <w:rsid w:val="00754724"/>
    <w:rsid w:val="0076035C"/>
    <w:rsid w:val="0076325C"/>
    <w:rsid w:val="00765B0F"/>
    <w:rsid w:val="0076766B"/>
    <w:rsid w:val="00773BC6"/>
    <w:rsid w:val="00774A3C"/>
    <w:rsid w:val="00774EE0"/>
    <w:rsid w:val="007775E5"/>
    <w:rsid w:val="00782C2F"/>
    <w:rsid w:val="00791808"/>
    <w:rsid w:val="007A10E1"/>
    <w:rsid w:val="007A216A"/>
    <w:rsid w:val="007A3CBB"/>
    <w:rsid w:val="007B4531"/>
    <w:rsid w:val="007B664E"/>
    <w:rsid w:val="007B66BD"/>
    <w:rsid w:val="007B6BB4"/>
    <w:rsid w:val="007B6E32"/>
    <w:rsid w:val="007C145C"/>
    <w:rsid w:val="007C24BB"/>
    <w:rsid w:val="007C28A5"/>
    <w:rsid w:val="007C599B"/>
    <w:rsid w:val="007D2266"/>
    <w:rsid w:val="007D4A61"/>
    <w:rsid w:val="007D7877"/>
    <w:rsid w:val="007D7C83"/>
    <w:rsid w:val="007E1ADA"/>
    <w:rsid w:val="007E6FD3"/>
    <w:rsid w:val="007E76A4"/>
    <w:rsid w:val="00800D90"/>
    <w:rsid w:val="008054C1"/>
    <w:rsid w:val="00806264"/>
    <w:rsid w:val="00810C72"/>
    <w:rsid w:val="00813ABC"/>
    <w:rsid w:val="008311C1"/>
    <w:rsid w:val="00834300"/>
    <w:rsid w:val="0084212C"/>
    <w:rsid w:val="00844F6A"/>
    <w:rsid w:val="00850C4E"/>
    <w:rsid w:val="00851709"/>
    <w:rsid w:val="00855BF1"/>
    <w:rsid w:val="008636ED"/>
    <w:rsid w:val="008678EE"/>
    <w:rsid w:val="008717C7"/>
    <w:rsid w:val="00874BE4"/>
    <w:rsid w:val="008A6354"/>
    <w:rsid w:val="008B0C07"/>
    <w:rsid w:val="008B148F"/>
    <w:rsid w:val="008B44F3"/>
    <w:rsid w:val="008B4B14"/>
    <w:rsid w:val="008C19C0"/>
    <w:rsid w:val="008C58A4"/>
    <w:rsid w:val="008D73C2"/>
    <w:rsid w:val="008E037C"/>
    <w:rsid w:val="008F17D8"/>
    <w:rsid w:val="008F7BC5"/>
    <w:rsid w:val="008F7BD9"/>
    <w:rsid w:val="0091383D"/>
    <w:rsid w:val="0091686B"/>
    <w:rsid w:val="00920FC0"/>
    <w:rsid w:val="009311F1"/>
    <w:rsid w:val="00934848"/>
    <w:rsid w:val="00940269"/>
    <w:rsid w:val="00942467"/>
    <w:rsid w:val="00944C5E"/>
    <w:rsid w:val="0095023B"/>
    <w:rsid w:val="00950788"/>
    <w:rsid w:val="0095154A"/>
    <w:rsid w:val="00951900"/>
    <w:rsid w:val="009542B6"/>
    <w:rsid w:val="009549F0"/>
    <w:rsid w:val="0097172C"/>
    <w:rsid w:val="00973DA3"/>
    <w:rsid w:val="00974109"/>
    <w:rsid w:val="00976FBE"/>
    <w:rsid w:val="009822AE"/>
    <w:rsid w:val="00991570"/>
    <w:rsid w:val="0099404C"/>
    <w:rsid w:val="009954CA"/>
    <w:rsid w:val="009A0CD4"/>
    <w:rsid w:val="009A6488"/>
    <w:rsid w:val="009C0CA5"/>
    <w:rsid w:val="009C2D4E"/>
    <w:rsid w:val="009E63FF"/>
    <w:rsid w:val="009E679E"/>
    <w:rsid w:val="009E6FAD"/>
    <w:rsid w:val="009E7AB9"/>
    <w:rsid w:val="009F403A"/>
    <w:rsid w:val="009F6896"/>
    <w:rsid w:val="009F72E9"/>
    <w:rsid w:val="009F7E96"/>
    <w:rsid w:val="00A005E8"/>
    <w:rsid w:val="00A101DA"/>
    <w:rsid w:val="00A14E95"/>
    <w:rsid w:val="00A15728"/>
    <w:rsid w:val="00A1747F"/>
    <w:rsid w:val="00A17758"/>
    <w:rsid w:val="00A23FDE"/>
    <w:rsid w:val="00A25C1E"/>
    <w:rsid w:val="00A3111C"/>
    <w:rsid w:val="00A31EA1"/>
    <w:rsid w:val="00A33BC6"/>
    <w:rsid w:val="00A3527B"/>
    <w:rsid w:val="00A36CBD"/>
    <w:rsid w:val="00A44916"/>
    <w:rsid w:val="00A466C7"/>
    <w:rsid w:val="00A476F9"/>
    <w:rsid w:val="00A538CF"/>
    <w:rsid w:val="00A57088"/>
    <w:rsid w:val="00A62216"/>
    <w:rsid w:val="00A668A8"/>
    <w:rsid w:val="00A7021C"/>
    <w:rsid w:val="00A720F4"/>
    <w:rsid w:val="00A72161"/>
    <w:rsid w:val="00A727F9"/>
    <w:rsid w:val="00A75521"/>
    <w:rsid w:val="00A801C4"/>
    <w:rsid w:val="00A8214A"/>
    <w:rsid w:val="00A836DE"/>
    <w:rsid w:val="00A84E70"/>
    <w:rsid w:val="00A85FDC"/>
    <w:rsid w:val="00A86EB1"/>
    <w:rsid w:val="00A9349F"/>
    <w:rsid w:val="00A959C6"/>
    <w:rsid w:val="00A96828"/>
    <w:rsid w:val="00A97B5F"/>
    <w:rsid w:val="00AA7404"/>
    <w:rsid w:val="00AB1A4B"/>
    <w:rsid w:val="00AB26E4"/>
    <w:rsid w:val="00AB2AD6"/>
    <w:rsid w:val="00AB6FCB"/>
    <w:rsid w:val="00AC5CCE"/>
    <w:rsid w:val="00AF01ED"/>
    <w:rsid w:val="00AF1A24"/>
    <w:rsid w:val="00AF2EBC"/>
    <w:rsid w:val="00AF7E5E"/>
    <w:rsid w:val="00B01334"/>
    <w:rsid w:val="00B10702"/>
    <w:rsid w:val="00B1203A"/>
    <w:rsid w:val="00B16A49"/>
    <w:rsid w:val="00B171EE"/>
    <w:rsid w:val="00B212B5"/>
    <w:rsid w:val="00B23CAC"/>
    <w:rsid w:val="00B4169F"/>
    <w:rsid w:val="00B42B7C"/>
    <w:rsid w:val="00B43427"/>
    <w:rsid w:val="00B43841"/>
    <w:rsid w:val="00B4598F"/>
    <w:rsid w:val="00B45A0A"/>
    <w:rsid w:val="00B57173"/>
    <w:rsid w:val="00B60F5F"/>
    <w:rsid w:val="00B62168"/>
    <w:rsid w:val="00B67B30"/>
    <w:rsid w:val="00B72B7A"/>
    <w:rsid w:val="00B800FE"/>
    <w:rsid w:val="00B87EF2"/>
    <w:rsid w:val="00B94686"/>
    <w:rsid w:val="00B957CB"/>
    <w:rsid w:val="00BA00CA"/>
    <w:rsid w:val="00BA2FB4"/>
    <w:rsid w:val="00BA31EA"/>
    <w:rsid w:val="00BA3B83"/>
    <w:rsid w:val="00BA5EE7"/>
    <w:rsid w:val="00BB3A43"/>
    <w:rsid w:val="00BB69BB"/>
    <w:rsid w:val="00BC1C4F"/>
    <w:rsid w:val="00BC4BA4"/>
    <w:rsid w:val="00BC6C1E"/>
    <w:rsid w:val="00BD13CD"/>
    <w:rsid w:val="00BD5439"/>
    <w:rsid w:val="00BE6E7A"/>
    <w:rsid w:val="00BE78B4"/>
    <w:rsid w:val="00BF20F7"/>
    <w:rsid w:val="00BF2E2C"/>
    <w:rsid w:val="00BF4A0E"/>
    <w:rsid w:val="00C03510"/>
    <w:rsid w:val="00C15602"/>
    <w:rsid w:val="00C15F23"/>
    <w:rsid w:val="00C27563"/>
    <w:rsid w:val="00C30907"/>
    <w:rsid w:val="00C35B4A"/>
    <w:rsid w:val="00C47F89"/>
    <w:rsid w:val="00C50214"/>
    <w:rsid w:val="00C559E1"/>
    <w:rsid w:val="00C609E1"/>
    <w:rsid w:val="00C627A1"/>
    <w:rsid w:val="00C656E9"/>
    <w:rsid w:val="00C704EB"/>
    <w:rsid w:val="00C72217"/>
    <w:rsid w:val="00C7234E"/>
    <w:rsid w:val="00C7642E"/>
    <w:rsid w:val="00C80B11"/>
    <w:rsid w:val="00C814F3"/>
    <w:rsid w:val="00C8227C"/>
    <w:rsid w:val="00C82B21"/>
    <w:rsid w:val="00C86D9B"/>
    <w:rsid w:val="00C9094C"/>
    <w:rsid w:val="00C90DDD"/>
    <w:rsid w:val="00C915CE"/>
    <w:rsid w:val="00C92F65"/>
    <w:rsid w:val="00C9376E"/>
    <w:rsid w:val="00C94B51"/>
    <w:rsid w:val="00CA1A1C"/>
    <w:rsid w:val="00CA324C"/>
    <w:rsid w:val="00CA466A"/>
    <w:rsid w:val="00CA4BA7"/>
    <w:rsid w:val="00CB278D"/>
    <w:rsid w:val="00CB3794"/>
    <w:rsid w:val="00CB3F78"/>
    <w:rsid w:val="00CB6CB3"/>
    <w:rsid w:val="00CC0A6B"/>
    <w:rsid w:val="00CC5E60"/>
    <w:rsid w:val="00CC5EB7"/>
    <w:rsid w:val="00CC7C2E"/>
    <w:rsid w:val="00CD2676"/>
    <w:rsid w:val="00CD479B"/>
    <w:rsid w:val="00CD5FAC"/>
    <w:rsid w:val="00CD7557"/>
    <w:rsid w:val="00CD7B0C"/>
    <w:rsid w:val="00CF1C6A"/>
    <w:rsid w:val="00CF35A6"/>
    <w:rsid w:val="00D00DCB"/>
    <w:rsid w:val="00D00EEB"/>
    <w:rsid w:val="00D02477"/>
    <w:rsid w:val="00D046AA"/>
    <w:rsid w:val="00D06A7F"/>
    <w:rsid w:val="00D06CC0"/>
    <w:rsid w:val="00D12EA7"/>
    <w:rsid w:val="00D2066D"/>
    <w:rsid w:val="00D259CE"/>
    <w:rsid w:val="00D33ECF"/>
    <w:rsid w:val="00D371B3"/>
    <w:rsid w:val="00D4157F"/>
    <w:rsid w:val="00D513A6"/>
    <w:rsid w:val="00D6177A"/>
    <w:rsid w:val="00D671CB"/>
    <w:rsid w:val="00D72087"/>
    <w:rsid w:val="00D73BD9"/>
    <w:rsid w:val="00D75FED"/>
    <w:rsid w:val="00D82E0F"/>
    <w:rsid w:val="00D9245F"/>
    <w:rsid w:val="00D93A0F"/>
    <w:rsid w:val="00DA599B"/>
    <w:rsid w:val="00DB4935"/>
    <w:rsid w:val="00DB7694"/>
    <w:rsid w:val="00DC0751"/>
    <w:rsid w:val="00DC2EAC"/>
    <w:rsid w:val="00DD0470"/>
    <w:rsid w:val="00DD3C46"/>
    <w:rsid w:val="00DD6928"/>
    <w:rsid w:val="00DD6B2C"/>
    <w:rsid w:val="00DD6FC4"/>
    <w:rsid w:val="00DD747E"/>
    <w:rsid w:val="00DE150E"/>
    <w:rsid w:val="00DF0ED2"/>
    <w:rsid w:val="00DF11D9"/>
    <w:rsid w:val="00DF24ED"/>
    <w:rsid w:val="00DF4B0F"/>
    <w:rsid w:val="00E07563"/>
    <w:rsid w:val="00E11F47"/>
    <w:rsid w:val="00E12F7F"/>
    <w:rsid w:val="00E13995"/>
    <w:rsid w:val="00E14211"/>
    <w:rsid w:val="00E23B05"/>
    <w:rsid w:val="00E25405"/>
    <w:rsid w:val="00E26E9C"/>
    <w:rsid w:val="00E3002E"/>
    <w:rsid w:val="00E329C9"/>
    <w:rsid w:val="00E35493"/>
    <w:rsid w:val="00E428AE"/>
    <w:rsid w:val="00E450D4"/>
    <w:rsid w:val="00E45DBA"/>
    <w:rsid w:val="00E45E1A"/>
    <w:rsid w:val="00E52976"/>
    <w:rsid w:val="00E53D4F"/>
    <w:rsid w:val="00E5684D"/>
    <w:rsid w:val="00E5732D"/>
    <w:rsid w:val="00E619FA"/>
    <w:rsid w:val="00E63DF0"/>
    <w:rsid w:val="00E65899"/>
    <w:rsid w:val="00E73B2D"/>
    <w:rsid w:val="00E82981"/>
    <w:rsid w:val="00E840A1"/>
    <w:rsid w:val="00E852C1"/>
    <w:rsid w:val="00E92EC9"/>
    <w:rsid w:val="00E93CEB"/>
    <w:rsid w:val="00EA6F8F"/>
    <w:rsid w:val="00EB29D6"/>
    <w:rsid w:val="00ED0240"/>
    <w:rsid w:val="00ED1FFB"/>
    <w:rsid w:val="00ED6B40"/>
    <w:rsid w:val="00EE7929"/>
    <w:rsid w:val="00EE7AFB"/>
    <w:rsid w:val="00EF20AF"/>
    <w:rsid w:val="00EF76F8"/>
    <w:rsid w:val="00F00240"/>
    <w:rsid w:val="00F00BC9"/>
    <w:rsid w:val="00F01A7A"/>
    <w:rsid w:val="00F121A7"/>
    <w:rsid w:val="00F21479"/>
    <w:rsid w:val="00F31E95"/>
    <w:rsid w:val="00F329C2"/>
    <w:rsid w:val="00F3426D"/>
    <w:rsid w:val="00F34DB8"/>
    <w:rsid w:val="00F407CB"/>
    <w:rsid w:val="00F427F7"/>
    <w:rsid w:val="00F4499C"/>
    <w:rsid w:val="00F44F38"/>
    <w:rsid w:val="00F47DBE"/>
    <w:rsid w:val="00F52ECA"/>
    <w:rsid w:val="00F5627C"/>
    <w:rsid w:val="00F61246"/>
    <w:rsid w:val="00F6318F"/>
    <w:rsid w:val="00F67F27"/>
    <w:rsid w:val="00F70A3E"/>
    <w:rsid w:val="00F7705E"/>
    <w:rsid w:val="00F840D2"/>
    <w:rsid w:val="00F8436B"/>
    <w:rsid w:val="00F85F7B"/>
    <w:rsid w:val="00FA47D7"/>
    <w:rsid w:val="00FA548A"/>
    <w:rsid w:val="00FB40CC"/>
    <w:rsid w:val="00FB4EDF"/>
    <w:rsid w:val="00FC006A"/>
    <w:rsid w:val="00FD0B1A"/>
    <w:rsid w:val="00FD2ACB"/>
    <w:rsid w:val="00FD3557"/>
    <w:rsid w:val="00FD3734"/>
    <w:rsid w:val="00FD5476"/>
    <w:rsid w:val="00FE0896"/>
    <w:rsid w:val="00FE6E07"/>
    <w:rsid w:val="00FF131A"/>
    <w:rsid w:val="00FF2CCE"/>
    <w:rsid w:val="00FF4C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locked="1" w:qFormat="1"/>
    <w:lsdException w:name="Title" w:locked="1" w:semiHidden="0" w:unhideWhenUsed="0" w:qFormat="1"/>
    <w:lsdException w:name="Default Paragraph Font" w:uiPriority="1"/>
    <w:lsdException w:name="Subtitle" w:locked="1" w:semiHidden="0" w:unhideWhenUsed="0" w:qFormat="1"/>
    <w:lsdException w:name="Body Text First Indent" w:uiPriority="0"/>
    <w:lsdException w:name="Strong" w:locked="1" w:semiHidden="0" w:unhideWhenUsed="0" w:qFormat="1"/>
    <w:lsdException w:name="Emphasis" w:locked="1" w:semiHidden="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337"/>
    <w:pPr>
      <w:suppressAutoHyphens/>
    </w:pPr>
    <w:rPr>
      <w:rFonts w:ascii="Times New Roman" w:eastAsia="Times New Roman" w:hAnsi="Times New Roman"/>
      <w:sz w:val="24"/>
      <w:szCs w:val="24"/>
      <w:lang w:eastAsia="ar-SA"/>
    </w:rPr>
  </w:style>
  <w:style w:type="paragraph" w:styleId="10">
    <w:name w:val="heading 1"/>
    <w:aliases w:val="H1,Заголовок 1 Знак Знак Знак Знак"/>
    <w:basedOn w:val="a"/>
    <w:next w:val="a"/>
    <w:link w:val="14"/>
    <w:uiPriority w:val="99"/>
    <w:qFormat/>
    <w:rsid w:val="00A3527B"/>
    <w:pPr>
      <w:keepNext/>
      <w:jc w:val="center"/>
      <w:outlineLvl w:val="0"/>
    </w:pPr>
    <w:rPr>
      <w:lang w:eastAsia="ru-RU"/>
    </w:rPr>
  </w:style>
  <w:style w:type="paragraph" w:styleId="20">
    <w:name w:val="heading 2"/>
    <w:basedOn w:val="a"/>
    <w:next w:val="a"/>
    <w:link w:val="24"/>
    <w:uiPriority w:val="99"/>
    <w:qFormat/>
    <w:rsid w:val="00A3527B"/>
    <w:pPr>
      <w:keepNext/>
      <w:jc w:val="center"/>
      <w:outlineLvl w:val="1"/>
    </w:pPr>
    <w:rPr>
      <w:b/>
      <w:lang w:eastAsia="ru-RU"/>
    </w:rPr>
  </w:style>
  <w:style w:type="paragraph" w:styleId="3">
    <w:name w:val="heading 3"/>
    <w:basedOn w:val="a"/>
    <w:next w:val="a"/>
    <w:link w:val="31"/>
    <w:uiPriority w:val="99"/>
    <w:qFormat/>
    <w:rsid w:val="00A3527B"/>
    <w:pPr>
      <w:keepNext/>
      <w:jc w:val="center"/>
      <w:outlineLvl w:val="2"/>
    </w:pPr>
    <w:rPr>
      <w:color w:val="000000"/>
      <w:lang w:eastAsia="ru-RU"/>
    </w:rPr>
  </w:style>
  <w:style w:type="paragraph" w:styleId="4">
    <w:name w:val="heading 4"/>
    <w:basedOn w:val="Standard"/>
    <w:next w:val="Standard"/>
    <w:link w:val="40"/>
    <w:uiPriority w:val="99"/>
    <w:qFormat/>
    <w:locked/>
    <w:rsid w:val="00BB69BB"/>
    <w:pPr>
      <w:keepNext/>
      <w:widowControl w:val="0"/>
      <w:jc w:val="center"/>
      <w:outlineLvl w:val="3"/>
    </w:pPr>
    <w:rPr>
      <w:rFonts w:ascii="Arial" w:hAnsi="Arial" w:cs="Arial"/>
      <w:b/>
      <w:bCs/>
      <w:sz w:val="26"/>
      <w:szCs w:val="20"/>
    </w:rPr>
  </w:style>
  <w:style w:type="paragraph" w:styleId="5">
    <w:name w:val="heading 5"/>
    <w:basedOn w:val="Standard"/>
    <w:next w:val="Standard"/>
    <w:link w:val="50"/>
    <w:uiPriority w:val="99"/>
    <w:qFormat/>
    <w:locked/>
    <w:rsid w:val="00BB69BB"/>
    <w:pPr>
      <w:keepNext/>
      <w:widowControl w:val="0"/>
      <w:jc w:val="right"/>
      <w:outlineLvl w:val="4"/>
    </w:pPr>
    <w:rPr>
      <w:rFonts w:ascii="Arial" w:hAnsi="Arial" w:cs="Arial"/>
      <w:sz w:val="26"/>
      <w:szCs w:val="20"/>
    </w:rPr>
  </w:style>
  <w:style w:type="paragraph" w:styleId="60">
    <w:name w:val="heading 6"/>
    <w:basedOn w:val="Standard"/>
    <w:next w:val="Standard"/>
    <w:link w:val="61"/>
    <w:uiPriority w:val="99"/>
    <w:qFormat/>
    <w:locked/>
    <w:rsid w:val="00BB69BB"/>
    <w:pPr>
      <w:widowControl w:val="0"/>
      <w:spacing w:before="240" w:after="60"/>
      <w:outlineLvl w:val="5"/>
    </w:pPr>
    <w:rPr>
      <w:b/>
      <w:bCs/>
      <w:sz w:val="22"/>
      <w:szCs w:val="22"/>
    </w:rPr>
  </w:style>
  <w:style w:type="paragraph" w:styleId="7">
    <w:name w:val="heading 7"/>
    <w:basedOn w:val="a"/>
    <w:next w:val="a"/>
    <w:link w:val="70"/>
    <w:uiPriority w:val="99"/>
    <w:qFormat/>
    <w:locked/>
    <w:rsid w:val="005E7F82"/>
    <w:pPr>
      <w:suppressAutoHyphens w:val="0"/>
      <w:spacing w:before="240" w:after="60"/>
      <w:ind w:left="5389" w:hanging="360"/>
      <w:outlineLvl w:val="6"/>
    </w:pPr>
    <w:rPr>
      <w:rFonts w:ascii="Calibri" w:hAnsi="Calibri" w:cs="Calibri"/>
      <w:lang w:val="en-US" w:eastAsia="zh-CN"/>
    </w:rPr>
  </w:style>
  <w:style w:type="paragraph" w:styleId="8">
    <w:name w:val="heading 8"/>
    <w:basedOn w:val="a"/>
    <w:next w:val="a0"/>
    <w:link w:val="80"/>
    <w:uiPriority w:val="99"/>
    <w:qFormat/>
    <w:locked/>
    <w:rsid w:val="00433833"/>
    <w:pPr>
      <w:tabs>
        <w:tab w:val="left" w:pos="1440"/>
      </w:tabs>
      <w:suppressAutoHyphens w:val="0"/>
      <w:spacing w:before="240" w:after="60" w:line="100" w:lineRule="atLeast"/>
      <w:jc w:val="both"/>
      <w:outlineLvl w:val="7"/>
    </w:pPr>
    <w:rPr>
      <w:rFonts w:ascii="Arial" w:hAnsi="Arial" w:cs="Arial"/>
      <w:i/>
      <w:iCs/>
      <w:sz w:val="20"/>
      <w:szCs w:val="20"/>
      <w:lang w:eastAsia="ru-RU"/>
    </w:rPr>
  </w:style>
  <w:style w:type="paragraph" w:styleId="9">
    <w:name w:val="heading 9"/>
    <w:basedOn w:val="a"/>
    <w:next w:val="a0"/>
    <w:link w:val="90"/>
    <w:uiPriority w:val="99"/>
    <w:qFormat/>
    <w:locked/>
    <w:rsid w:val="00433833"/>
    <w:pPr>
      <w:tabs>
        <w:tab w:val="left" w:pos="1584"/>
      </w:tabs>
      <w:suppressAutoHyphens w:val="0"/>
      <w:spacing w:before="240" w:after="60" w:line="100" w:lineRule="atLeast"/>
      <w:jc w:val="both"/>
      <w:outlineLvl w:val="8"/>
    </w:pPr>
    <w:rPr>
      <w:rFonts w:ascii="Arial" w:hAnsi="Arial" w:cs="Arial"/>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4">
    <w:name w:val="Заголовок 2 Знак"/>
    <w:basedOn w:val="a1"/>
    <w:link w:val="20"/>
    <w:uiPriority w:val="99"/>
    <w:qFormat/>
    <w:rsid w:val="00A3527B"/>
    <w:rPr>
      <w:rFonts w:ascii="Times New Roman" w:hAnsi="Times New Roman"/>
      <w:b/>
      <w:lang w:eastAsia="ru-RU"/>
    </w:rPr>
  </w:style>
  <w:style w:type="paragraph" w:styleId="a4">
    <w:name w:val="No Spacing"/>
    <w:link w:val="a5"/>
    <w:uiPriority w:val="1"/>
    <w:qFormat/>
    <w:rsid w:val="00196839"/>
    <w:rPr>
      <w:rFonts w:ascii="Times New Roman" w:hAnsi="Times New Roman"/>
    </w:rPr>
  </w:style>
  <w:style w:type="character" w:customStyle="1" w:styleId="a5">
    <w:name w:val="Без интервала Знак"/>
    <w:link w:val="a4"/>
    <w:qFormat/>
    <w:rsid w:val="00196839"/>
    <w:rPr>
      <w:rFonts w:ascii="Times New Roman" w:hAnsi="Times New Roman"/>
    </w:rPr>
  </w:style>
  <w:style w:type="character" w:customStyle="1" w:styleId="14">
    <w:name w:val="Заголовок 1 Знак"/>
    <w:aliases w:val="H1 Знак,Заголовок 1 Знак Знак Знак Знак Знак"/>
    <w:basedOn w:val="a1"/>
    <w:link w:val="10"/>
    <w:uiPriority w:val="99"/>
    <w:qFormat/>
    <w:rsid w:val="00A3527B"/>
    <w:rPr>
      <w:rFonts w:ascii="Times New Roman" w:hAnsi="Times New Roman"/>
      <w:lang w:eastAsia="ru-RU"/>
    </w:rPr>
  </w:style>
  <w:style w:type="character" w:customStyle="1" w:styleId="31">
    <w:name w:val="Заголовок 3 Знак"/>
    <w:basedOn w:val="a1"/>
    <w:link w:val="3"/>
    <w:uiPriority w:val="99"/>
    <w:rsid w:val="00A3527B"/>
    <w:rPr>
      <w:rFonts w:ascii="Times New Roman" w:hAnsi="Times New Roman"/>
      <w:color w:val="000000"/>
      <w:lang w:eastAsia="ru-RU"/>
    </w:rPr>
  </w:style>
  <w:style w:type="paragraph" w:styleId="a6">
    <w:name w:val="List Paragraph"/>
    <w:basedOn w:val="a"/>
    <w:uiPriority w:val="34"/>
    <w:qFormat/>
    <w:rsid w:val="00A3527B"/>
    <w:pPr>
      <w:ind w:left="720"/>
      <w:contextualSpacing/>
    </w:pPr>
  </w:style>
  <w:style w:type="paragraph" w:styleId="a7">
    <w:name w:val="Normal (Web)"/>
    <w:basedOn w:val="a"/>
    <w:uiPriority w:val="99"/>
    <w:unhideWhenUsed/>
    <w:rsid w:val="002108C4"/>
    <w:pPr>
      <w:suppressAutoHyphens w:val="0"/>
      <w:spacing w:before="100" w:beforeAutospacing="1" w:after="100" w:afterAutospacing="1"/>
    </w:pPr>
    <w:rPr>
      <w:lang w:eastAsia="ru-RU"/>
    </w:rPr>
  </w:style>
  <w:style w:type="paragraph" w:customStyle="1" w:styleId="Standard">
    <w:name w:val="Standard"/>
    <w:rsid w:val="00BB69BB"/>
    <w:pPr>
      <w:suppressAutoHyphens/>
      <w:autoSpaceDN w:val="0"/>
      <w:textAlignment w:val="baseline"/>
    </w:pPr>
    <w:rPr>
      <w:rFonts w:ascii="Times New Roman" w:eastAsia="Times New Roman" w:hAnsi="Times New Roman"/>
      <w:sz w:val="24"/>
      <w:szCs w:val="24"/>
      <w:lang w:eastAsia="ar-SA"/>
    </w:rPr>
  </w:style>
  <w:style w:type="paragraph" w:customStyle="1" w:styleId="Standarduser">
    <w:name w:val="Standard (user)"/>
    <w:rsid w:val="00BB69BB"/>
    <w:pPr>
      <w:suppressAutoHyphens/>
      <w:autoSpaceDN w:val="0"/>
      <w:textAlignment w:val="baseline"/>
    </w:pPr>
    <w:rPr>
      <w:rFonts w:ascii="Times New Roman" w:eastAsia="Arial" w:hAnsi="Times New Roman"/>
      <w:kern w:val="3"/>
      <w:sz w:val="24"/>
      <w:szCs w:val="24"/>
      <w:lang w:eastAsia="ar-SA"/>
    </w:rPr>
  </w:style>
  <w:style w:type="character" w:customStyle="1" w:styleId="40">
    <w:name w:val="Заголовок 4 Знак"/>
    <w:basedOn w:val="a1"/>
    <w:link w:val="4"/>
    <w:uiPriority w:val="99"/>
    <w:rsid w:val="00BB69BB"/>
    <w:rPr>
      <w:rFonts w:ascii="Arial" w:eastAsia="Times New Roman" w:hAnsi="Arial" w:cs="Arial"/>
      <w:b/>
      <w:bCs/>
      <w:sz w:val="26"/>
      <w:lang w:eastAsia="ar-SA"/>
    </w:rPr>
  </w:style>
  <w:style w:type="character" w:customStyle="1" w:styleId="50">
    <w:name w:val="Заголовок 5 Знак"/>
    <w:basedOn w:val="a1"/>
    <w:link w:val="5"/>
    <w:uiPriority w:val="99"/>
    <w:rsid w:val="00BB69BB"/>
    <w:rPr>
      <w:rFonts w:ascii="Arial" w:eastAsia="Times New Roman" w:hAnsi="Arial" w:cs="Arial"/>
      <w:sz w:val="26"/>
      <w:lang w:eastAsia="ar-SA"/>
    </w:rPr>
  </w:style>
  <w:style w:type="character" w:customStyle="1" w:styleId="61">
    <w:name w:val="Заголовок 6 Знак"/>
    <w:basedOn w:val="a1"/>
    <w:link w:val="60"/>
    <w:uiPriority w:val="99"/>
    <w:rsid w:val="00BB69BB"/>
    <w:rPr>
      <w:rFonts w:ascii="Times New Roman" w:eastAsia="Times New Roman" w:hAnsi="Times New Roman"/>
      <w:b/>
      <w:bCs/>
      <w:sz w:val="22"/>
      <w:szCs w:val="22"/>
      <w:lang w:eastAsia="ar-SA"/>
    </w:rPr>
  </w:style>
  <w:style w:type="numbering" w:customStyle="1" w:styleId="1">
    <w:name w:val="Нет списка1"/>
    <w:next w:val="a3"/>
    <w:unhideWhenUsed/>
    <w:rsid w:val="00BB69BB"/>
    <w:pPr>
      <w:numPr>
        <w:numId w:val="11"/>
      </w:numPr>
    </w:pPr>
  </w:style>
  <w:style w:type="paragraph" w:customStyle="1" w:styleId="Heading">
    <w:name w:val="Heading"/>
    <w:basedOn w:val="Standard"/>
    <w:next w:val="Textbody"/>
    <w:rsid w:val="00BB69BB"/>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BB69BB"/>
    <w:pPr>
      <w:spacing w:after="120"/>
    </w:pPr>
  </w:style>
  <w:style w:type="paragraph" w:styleId="a8">
    <w:name w:val="List"/>
    <w:basedOn w:val="Textbody"/>
    <w:uiPriority w:val="99"/>
    <w:rsid w:val="00BB69BB"/>
    <w:rPr>
      <w:rFonts w:cs="Arial"/>
    </w:rPr>
  </w:style>
  <w:style w:type="paragraph" w:styleId="a9">
    <w:name w:val="caption"/>
    <w:basedOn w:val="Standard"/>
    <w:uiPriority w:val="99"/>
    <w:qFormat/>
    <w:locked/>
    <w:rsid w:val="00BB69BB"/>
    <w:pPr>
      <w:suppressLineNumbers/>
      <w:spacing w:before="120" w:after="120"/>
    </w:pPr>
    <w:rPr>
      <w:rFonts w:cs="Arial"/>
      <w:i/>
      <w:iCs/>
    </w:rPr>
  </w:style>
  <w:style w:type="paragraph" w:customStyle="1" w:styleId="Index">
    <w:name w:val="Index"/>
    <w:basedOn w:val="Standard"/>
    <w:rsid w:val="00BB69BB"/>
    <w:pPr>
      <w:suppressLineNumbers/>
    </w:pPr>
    <w:rPr>
      <w:rFonts w:cs="Mangal"/>
    </w:rPr>
  </w:style>
  <w:style w:type="paragraph" w:styleId="15">
    <w:name w:val="index 1"/>
    <w:basedOn w:val="a"/>
    <w:next w:val="a"/>
    <w:autoRedefine/>
    <w:uiPriority w:val="99"/>
    <w:semiHidden/>
    <w:unhideWhenUsed/>
    <w:rsid w:val="00BB69BB"/>
    <w:pPr>
      <w:widowControl w:val="0"/>
      <w:autoSpaceDN w:val="0"/>
      <w:ind w:left="200" w:hanging="200"/>
      <w:textAlignment w:val="baseline"/>
    </w:pPr>
    <w:rPr>
      <w:sz w:val="20"/>
      <w:szCs w:val="20"/>
      <w:lang w:eastAsia="en-US"/>
    </w:rPr>
  </w:style>
  <w:style w:type="paragraph" w:styleId="aa">
    <w:name w:val="index heading"/>
    <w:basedOn w:val="Standard"/>
    <w:rsid w:val="00BB69BB"/>
    <w:pPr>
      <w:suppressLineNumbers/>
    </w:pPr>
    <w:rPr>
      <w:rFonts w:cs="Arial"/>
    </w:rPr>
  </w:style>
  <w:style w:type="paragraph" w:styleId="ab">
    <w:name w:val="Title"/>
    <w:basedOn w:val="Standard"/>
    <w:next w:val="Standard"/>
    <w:link w:val="ac"/>
    <w:uiPriority w:val="99"/>
    <w:qFormat/>
    <w:locked/>
    <w:rsid w:val="00BB69BB"/>
    <w:pPr>
      <w:spacing w:before="240" w:after="60"/>
      <w:jc w:val="center"/>
    </w:pPr>
    <w:rPr>
      <w:rFonts w:ascii="Cambria" w:hAnsi="Cambria"/>
      <w:b/>
      <w:bCs/>
      <w:kern w:val="3"/>
      <w:sz w:val="32"/>
      <w:szCs w:val="32"/>
    </w:rPr>
  </w:style>
  <w:style w:type="character" w:customStyle="1" w:styleId="ac">
    <w:name w:val="Название Знак"/>
    <w:basedOn w:val="a1"/>
    <w:link w:val="ab"/>
    <w:uiPriority w:val="99"/>
    <w:rsid w:val="00BB69BB"/>
    <w:rPr>
      <w:rFonts w:ascii="Cambria" w:eastAsia="Times New Roman" w:hAnsi="Cambria"/>
      <w:b/>
      <w:bCs/>
      <w:kern w:val="3"/>
      <w:sz w:val="32"/>
      <w:szCs w:val="32"/>
      <w:lang w:eastAsia="ar-SA"/>
    </w:rPr>
  </w:style>
  <w:style w:type="paragraph" w:styleId="ad">
    <w:name w:val="Subtitle"/>
    <w:basedOn w:val="Standard"/>
    <w:next w:val="Textbody"/>
    <w:link w:val="ae"/>
    <w:uiPriority w:val="99"/>
    <w:qFormat/>
    <w:locked/>
    <w:rsid w:val="00BB69BB"/>
    <w:pPr>
      <w:keepNext/>
      <w:spacing w:before="240" w:after="120"/>
      <w:jc w:val="center"/>
    </w:pPr>
    <w:rPr>
      <w:rFonts w:ascii="Arial" w:eastAsia="MS Mincho" w:hAnsi="Arial" w:cs="Tahoma"/>
      <w:i/>
      <w:iCs/>
      <w:sz w:val="28"/>
      <w:szCs w:val="28"/>
    </w:rPr>
  </w:style>
  <w:style w:type="character" w:customStyle="1" w:styleId="ae">
    <w:name w:val="Подзаголовок Знак"/>
    <w:basedOn w:val="a1"/>
    <w:link w:val="ad"/>
    <w:uiPriority w:val="99"/>
    <w:rsid w:val="00BB69BB"/>
    <w:rPr>
      <w:rFonts w:ascii="Arial" w:eastAsia="MS Mincho" w:hAnsi="Arial" w:cs="Tahoma"/>
      <w:i/>
      <w:iCs/>
      <w:sz w:val="28"/>
      <w:szCs w:val="28"/>
      <w:lang w:eastAsia="ar-SA"/>
    </w:rPr>
  </w:style>
  <w:style w:type="paragraph" w:customStyle="1" w:styleId="font5">
    <w:name w:val="font5"/>
    <w:basedOn w:val="Standard"/>
    <w:rsid w:val="00BB69BB"/>
    <w:pPr>
      <w:suppressAutoHyphens w:val="0"/>
      <w:spacing w:before="280" w:after="280"/>
    </w:pPr>
    <w:rPr>
      <w:color w:val="000000"/>
      <w:sz w:val="20"/>
      <w:szCs w:val="20"/>
      <w:lang w:eastAsia="ru-RU"/>
    </w:rPr>
  </w:style>
  <w:style w:type="paragraph" w:customStyle="1" w:styleId="xl65">
    <w:name w:val="xl65"/>
    <w:basedOn w:val="Standard"/>
    <w:rsid w:val="00BB69BB"/>
    <w:pPr>
      <w:suppressAutoHyphens w:val="0"/>
      <w:spacing w:before="280" w:after="280"/>
      <w:jc w:val="right"/>
    </w:pPr>
    <w:rPr>
      <w:sz w:val="20"/>
      <w:szCs w:val="20"/>
      <w:lang w:eastAsia="ru-RU"/>
    </w:rPr>
  </w:style>
  <w:style w:type="paragraph" w:customStyle="1" w:styleId="xl66">
    <w:name w:val="xl66"/>
    <w:basedOn w:val="Standard"/>
    <w:rsid w:val="00BB69BB"/>
    <w:pPr>
      <w:suppressAutoHyphens w:val="0"/>
      <w:spacing w:before="280" w:after="280"/>
    </w:pPr>
    <w:rPr>
      <w:lang w:eastAsia="ru-RU"/>
    </w:rPr>
  </w:style>
  <w:style w:type="paragraph" w:customStyle="1" w:styleId="xl67">
    <w:name w:val="xl6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8">
    <w:name w:val="xl6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9">
    <w:name w:val="xl69"/>
    <w:basedOn w:val="Standard"/>
    <w:rsid w:val="00BB69BB"/>
    <w:pPr>
      <w:suppressAutoHyphens w:val="0"/>
      <w:spacing w:before="280" w:after="280"/>
      <w:jc w:val="center"/>
      <w:textAlignment w:val="top"/>
    </w:pPr>
    <w:rPr>
      <w:b/>
      <w:bCs/>
      <w:sz w:val="20"/>
      <w:szCs w:val="20"/>
      <w:lang w:eastAsia="ru-RU"/>
    </w:rPr>
  </w:style>
  <w:style w:type="paragraph" w:customStyle="1" w:styleId="xl71">
    <w:name w:val="xl71"/>
    <w:basedOn w:val="Standard"/>
    <w:rsid w:val="00BB69BB"/>
    <w:pPr>
      <w:suppressAutoHyphens w:val="0"/>
      <w:spacing w:before="280" w:after="280"/>
      <w:jc w:val="center"/>
      <w:textAlignment w:val="top"/>
    </w:pPr>
    <w:rPr>
      <w:b/>
      <w:bCs/>
      <w:sz w:val="20"/>
      <w:szCs w:val="20"/>
      <w:lang w:eastAsia="ru-RU"/>
    </w:rPr>
  </w:style>
  <w:style w:type="paragraph" w:customStyle="1" w:styleId="xl72">
    <w:name w:val="xl72"/>
    <w:basedOn w:val="Standard"/>
    <w:rsid w:val="00BB69BB"/>
    <w:pPr>
      <w:suppressAutoHyphens w:val="0"/>
      <w:spacing w:before="280" w:after="280"/>
      <w:jc w:val="center"/>
      <w:textAlignment w:val="top"/>
    </w:pPr>
    <w:rPr>
      <w:b/>
      <w:bCs/>
      <w:sz w:val="20"/>
      <w:szCs w:val="20"/>
      <w:lang w:eastAsia="ru-RU"/>
    </w:rPr>
  </w:style>
  <w:style w:type="paragraph" w:customStyle="1" w:styleId="xl73">
    <w:name w:val="xl73"/>
    <w:basedOn w:val="Standard"/>
    <w:rsid w:val="00BB69BB"/>
    <w:pPr>
      <w:suppressAutoHyphens w:val="0"/>
      <w:spacing w:before="280" w:after="280"/>
      <w:jc w:val="center"/>
      <w:textAlignment w:val="top"/>
    </w:pPr>
    <w:rPr>
      <w:b/>
      <w:bCs/>
      <w:sz w:val="20"/>
      <w:szCs w:val="20"/>
      <w:lang w:eastAsia="ru-RU"/>
    </w:rPr>
  </w:style>
  <w:style w:type="paragraph" w:customStyle="1" w:styleId="xl74">
    <w:name w:val="xl74"/>
    <w:basedOn w:val="Standard"/>
    <w:rsid w:val="00BB69BB"/>
    <w:pPr>
      <w:suppressAutoHyphens w:val="0"/>
      <w:spacing w:before="280" w:after="280"/>
      <w:jc w:val="center"/>
      <w:textAlignment w:val="top"/>
    </w:pPr>
    <w:rPr>
      <w:sz w:val="20"/>
      <w:szCs w:val="20"/>
      <w:lang w:eastAsia="ru-RU"/>
    </w:rPr>
  </w:style>
  <w:style w:type="paragraph" w:customStyle="1" w:styleId="xl75">
    <w:name w:val="xl75"/>
    <w:basedOn w:val="Standard"/>
    <w:rsid w:val="00BB69BB"/>
    <w:pPr>
      <w:suppressAutoHyphens w:val="0"/>
      <w:spacing w:before="280" w:after="280"/>
      <w:jc w:val="center"/>
      <w:textAlignment w:val="top"/>
    </w:pPr>
    <w:rPr>
      <w:sz w:val="20"/>
      <w:szCs w:val="20"/>
      <w:lang w:eastAsia="ru-RU"/>
    </w:rPr>
  </w:style>
  <w:style w:type="paragraph" w:customStyle="1" w:styleId="xl76">
    <w:name w:val="xl76"/>
    <w:basedOn w:val="Standard"/>
    <w:rsid w:val="00BB69BB"/>
    <w:pPr>
      <w:suppressAutoHyphens w:val="0"/>
      <w:spacing w:before="280" w:after="280"/>
      <w:jc w:val="center"/>
      <w:textAlignment w:val="top"/>
    </w:pPr>
    <w:rPr>
      <w:sz w:val="20"/>
      <w:szCs w:val="20"/>
      <w:lang w:eastAsia="ru-RU"/>
    </w:rPr>
  </w:style>
  <w:style w:type="paragraph" w:customStyle="1" w:styleId="xl77">
    <w:name w:val="xl77"/>
    <w:basedOn w:val="Standard"/>
    <w:rsid w:val="00BB69BB"/>
    <w:pPr>
      <w:suppressAutoHyphens w:val="0"/>
      <w:spacing w:before="280" w:after="280"/>
      <w:jc w:val="center"/>
      <w:textAlignment w:val="top"/>
    </w:pPr>
    <w:rPr>
      <w:b/>
      <w:bCs/>
      <w:sz w:val="20"/>
      <w:szCs w:val="20"/>
      <w:lang w:eastAsia="ru-RU"/>
    </w:rPr>
  </w:style>
  <w:style w:type="paragraph" w:customStyle="1" w:styleId="xl78">
    <w:name w:val="xl78"/>
    <w:basedOn w:val="Standard"/>
    <w:rsid w:val="00BB69BB"/>
    <w:pPr>
      <w:suppressAutoHyphens w:val="0"/>
      <w:spacing w:before="280" w:after="280"/>
      <w:jc w:val="center"/>
      <w:textAlignment w:val="top"/>
    </w:pPr>
    <w:rPr>
      <w:sz w:val="20"/>
      <w:szCs w:val="20"/>
      <w:lang w:eastAsia="ru-RU"/>
    </w:rPr>
  </w:style>
  <w:style w:type="paragraph" w:customStyle="1" w:styleId="xl79">
    <w:name w:val="xl79"/>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pPr>
    <w:rPr>
      <w:lang w:eastAsia="ru-RU"/>
    </w:rPr>
  </w:style>
  <w:style w:type="paragraph" w:customStyle="1" w:styleId="xl80">
    <w:name w:val="xl8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81">
    <w:name w:val="xl8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82">
    <w:name w:val="xl8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i/>
      <w:iCs/>
      <w:sz w:val="20"/>
      <w:szCs w:val="20"/>
      <w:lang w:eastAsia="ru-RU"/>
    </w:rPr>
  </w:style>
  <w:style w:type="paragraph" w:customStyle="1" w:styleId="xl83">
    <w:name w:val="xl83"/>
    <w:basedOn w:val="Standard"/>
    <w:rsid w:val="00BB69BB"/>
    <w:pPr>
      <w:suppressAutoHyphens w:val="0"/>
      <w:spacing w:before="280" w:after="280"/>
      <w:jc w:val="center"/>
      <w:textAlignment w:val="top"/>
    </w:pPr>
    <w:rPr>
      <w:b/>
      <w:bCs/>
      <w:i/>
      <w:iCs/>
      <w:sz w:val="20"/>
      <w:szCs w:val="20"/>
      <w:lang w:eastAsia="ru-RU"/>
    </w:rPr>
  </w:style>
  <w:style w:type="paragraph" w:customStyle="1" w:styleId="xl84">
    <w:name w:val="xl84"/>
    <w:basedOn w:val="Standard"/>
    <w:rsid w:val="00BB69BB"/>
    <w:pPr>
      <w:suppressAutoHyphens w:val="0"/>
      <w:spacing w:before="280" w:after="280"/>
    </w:pPr>
    <w:rPr>
      <w:sz w:val="20"/>
      <w:szCs w:val="20"/>
      <w:lang w:eastAsia="ru-RU"/>
    </w:rPr>
  </w:style>
  <w:style w:type="paragraph" w:customStyle="1" w:styleId="xl85">
    <w:name w:val="xl85"/>
    <w:basedOn w:val="Standard"/>
    <w:rsid w:val="00BB69BB"/>
    <w:pPr>
      <w:suppressAutoHyphens w:val="0"/>
      <w:spacing w:before="280" w:after="280"/>
      <w:jc w:val="center"/>
      <w:textAlignment w:val="top"/>
    </w:pPr>
    <w:rPr>
      <w:b/>
      <w:bCs/>
      <w:sz w:val="20"/>
      <w:szCs w:val="20"/>
      <w:lang w:eastAsia="ru-RU"/>
    </w:rPr>
  </w:style>
  <w:style w:type="paragraph" w:customStyle="1" w:styleId="xl86">
    <w:name w:val="xl8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8">
    <w:name w:val="xl8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9">
    <w:name w:val="xl89"/>
    <w:basedOn w:val="Standard"/>
    <w:rsid w:val="00BB69BB"/>
    <w:pPr>
      <w:suppressAutoHyphens w:val="0"/>
      <w:spacing w:before="280" w:after="280"/>
      <w:jc w:val="center"/>
      <w:textAlignment w:val="top"/>
    </w:pPr>
    <w:rPr>
      <w:b/>
      <w:bCs/>
      <w:sz w:val="20"/>
      <w:szCs w:val="20"/>
      <w:lang w:eastAsia="ru-RU"/>
    </w:rPr>
  </w:style>
  <w:style w:type="paragraph" w:customStyle="1" w:styleId="xl90">
    <w:name w:val="xl9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1">
    <w:name w:val="xl9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2">
    <w:name w:val="xl92"/>
    <w:basedOn w:val="Standard"/>
    <w:rsid w:val="00BB69BB"/>
    <w:pPr>
      <w:suppressAutoHyphens w:val="0"/>
      <w:spacing w:before="280" w:after="280"/>
      <w:jc w:val="center"/>
    </w:pPr>
    <w:rPr>
      <w:b/>
      <w:bCs/>
      <w:sz w:val="20"/>
      <w:szCs w:val="20"/>
      <w:lang w:eastAsia="ru-RU"/>
    </w:rPr>
  </w:style>
  <w:style w:type="paragraph" w:customStyle="1" w:styleId="xl93">
    <w:name w:val="xl93"/>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94">
    <w:name w:val="xl94"/>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95">
    <w:name w:val="xl95"/>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6">
    <w:name w:val="xl96"/>
    <w:basedOn w:val="Standard"/>
    <w:rsid w:val="00BB69BB"/>
    <w:pPr>
      <w:suppressAutoHyphens w:val="0"/>
      <w:spacing w:before="280" w:after="280"/>
      <w:jc w:val="center"/>
      <w:textAlignment w:val="top"/>
    </w:pPr>
    <w:rPr>
      <w:lang w:eastAsia="ru-RU"/>
    </w:rPr>
  </w:style>
  <w:style w:type="paragraph" w:customStyle="1" w:styleId="xl97">
    <w:name w:val="xl97"/>
    <w:basedOn w:val="Standard"/>
    <w:rsid w:val="00BB69BB"/>
    <w:pPr>
      <w:suppressAutoHyphens w:val="0"/>
      <w:spacing w:before="280" w:after="280"/>
      <w:jc w:val="center"/>
      <w:textAlignment w:val="top"/>
    </w:pPr>
    <w:rPr>
      <w:lang w:eastAsia="ru-RU"/>
    </w:rPr>
  </w:style>
  <w:style w:type="paragraph" w:customStyle="1" w:styleId="xl98">
    <w:name w:val="xl9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9">
    <w:name w:val="xl99"/>
    <w:basedOn w:val="Standard"/>
    <w:rsid w:val="00BB69BB"/>
    <w:pPr>
      <w:suppressAutoHyphens w:val="0"/>
      <w:spacing w:before="280" w:after="280"/>
      <w:jc w:val="center"/>
      <w:textAlignment w:val="top"/>
    </w:pPr>
    <w:rPr>
      <w:b/>
      <w:bCs/>
      <w:lang w:eastAsia="ru-RU"/>
    </w:rPr>
  </w:style>
  <w:style w:type="paragraph" w:customStyle="1" w:styleId="xl100">
    <w:name w:val="xl10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1">
    <w:name w:val="xl10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2">
    <w:name w:val="xl10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3">
    <w:name w:val="xl103"/>
    <w:basedOn w:val="Standard"/>
    <w:rsid w:val="00BB69BB"/>
    <w:pPr>
      <w:suppressAutoHyphens w:val="0"/>
      <w:spacing w:before="280" w:after="280"/>
      <w:jc w:val="center"/>
      <w:textAlignment w:val="top"/>
    </w:pPr>
    <w:rPr>
      <w:sz w:val="20"/>
      <w:szCs w:val="20"/>
      <w:lang w:eastAsia="ru-RU"/>
    </w:rPr>
  </w:style>
  <w:style w:type="paragraph" w:customStyle="1" w:styleId="xl104">
    <w:name w:val="xl104"/>
    <w:basedOn w:val="Standard"/>
    <w:rsid w:val="00BB69BB"/>
    <w:pPr>
      <w:suppressAutoHyphens w:val="0"/>
      <w:spacing w:before="280" w:after="280"/>
      <w:jc w:val="center"/>
      <w:textAlignment w:val="top"/>
    </w:pPr>
    <w:rPr>
      <w:sz w:val="20"/>
      <w:szCs w:val="20"/>
      <w:lang w:eastAsia="ru-RU"/>
    </w:rPr>
  </w:style>
  <w:style w:type="paragraph" w:customStyle="1" w:styleId="xl105">
    <w:name w:val="xl105"/>
    <w:basedOn w:val="Standard"/>
    <w:rsid w:val="00BB69BB"/>
    <w:pPr>
      <w:suppressAutoHyphens w:val="0"/>
      <w:spacing w:before="280" w:after="280"/>
      <w:jc w:val="center"/>
      <w:textAlignment w:val="top"/>
    </w:pPr>
    <w:rPr>
      <w:sz w:val="20"/>
      <w:szCs w:val="20"/>
      <w:lang w:eastAsia="ru-RU"/>
    </w:rPr>
  </w:style>
  <w:style w:type="paragraph" w:customStyle="1" w:styleId="xl106">
    <w:name w:val="xl10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7">
    <w:name w:val="xl107"/>
    <w:basedOn w:val="Standard"/>
    <w:rsid w:val="00BB69BB"/>
    <w:pPr>
      <w:suppressAutoHyphens w:val="0"/>
      <w:spacing w:before="280" w:after="280"/>
      <w:jc w:val="center"/>
      <w:textAlignment w:val="top"/>
    </w:pPr>
    <w:rPr>
      <w:b/>
      <w:bCs/>
      <w:sz w:val="20"/>
      <w:szCs w:val="20"/>
      <w:lang w:eastAsia="ru-RU"/>
    </w:rPr>
  </w:style>
  <w:style w:type="paragraph" w:customStyle="1" w:styleId="xl108">
    <w:name w:val="xl108"/>
    <w:basedOn w:val="Standard"/>
    <w:rsid w:val="00BB69BB"/>
    <w:pPr>
      <w:suppressAutoHyphens w:val="0"/>
      <w:spacing w:before="280" w:after="280"/>
      <w:jc w:val="center"/>
      <w:textAlignment w:val="top"/>
    </w:pPr>
    <w:rPr>
      <w:sz w:val="20"/>
      <w:szCs w:val="20"/>
      <w:lang w:eastAsia="ru-RU"/>
    </w:rPr>
  </w:style>
  <w:style w:type="paragraph" w:customStyle="1" w:styleId="xl109">
    <w:name w:val="xl109"/>
    <w:basedOn w:val="Standard"/>
    <w:rsid w:val="00BB69BB"/>
    <w:pPr>
      <w:suppressAutoHyphens w:val="0"/>
      <w:spacing w:before="280" w:after="280"/>
      <w:jc w:val="center"/>
      <w:textAlignment w:val="top"/>
    </w:pPr>
    <w:rPr>
      <w:b/>
      <w:bCs/>
      <w:sz w:val="20"/>
      <w:szCs w:val="20"/>
      <w:lang w:eastAsia="ru-RU"/>
    </w:rPr>
  </w:style>
  <w:style w:type="paragraph" w:customStyle="1" w:styleId="xl110">
    <w:name w:val="xl11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111">
    <w:name w:val="xl111"/>
    <w:basedOn w:val="Standard"/>
    <w:rsid w:val="00BB69BB"/>
    <w:pPr>
      <w:suppressAutoHyphens w:val="0"/>
      <w:spacing w:before="280" w:after="280"/>
      <w:jc w:val="center"/>
      <w:textAlignment w:val="top"/>
    </w:pPr>
    <w:rPr>
      <w:b/>
      <w:bCs/>
      <w:lang w:eastAsia="ru-RU"/>
    </w:rPr>
  </w:style>
  <w:style w:type="paragraph" w:customStyle="1" w:styleId="xl112">
    <w:name w:val="xl112"/>
    <w:basedOn w:val="Standard"/>
    <w:rsid w:val="00BB69BB"/>
    <w:pPr>
      <w:suppressAutoHyphens w:val="0"/>
      <w:spacing w:before="280" w:after="280"/>
    </w:pPr>
    <w:rPr>
      <w:lang w:eastAsia="ru-RU"/>
    </w:rPr>
  </w:style>
  <w:style w:type="paragraph" w:customStyle="1" w:styleId="xl87">
    <w:name w:val="xl8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styleId="af">
    <w:name w:val="Balloon Text"/>
    <w:basedOn w:val="Standard"/>
    <w:link w:val="af0"/>
    <w:uiPriority w:val="99"/>
    <w:rsid w:val="00BB69BB"/>
    <w:rPr>
      <w:rFonts w:ascii="Tahoma" w:hAnsi="Tahoma" w:cs="Tahoma"/>
      <w:sz w:val="16"/>
      <w:szCs w:val="16"/>
    </w:rPr>
  </w:style>
  <w:style w:type="character" w:customStyle="1" w:styleId="af0">
    <w:name w:val="Текст выноски Знак"/>
    <w:basedOn w:val="a1"/>
    <w:link w:val="af"/>
    <w:uiPriority w:val="99"/>
    <w:rsid w:val="00BB69BB"/>
    <w:rPr>
      <w:rFonts w:ascii="Tahoma" w:eastAsia="Times New Roman" w:hAnsi="Tahoma" w:cs="Tahoma"/>
      <w:sz w:val="16"/>
      <w:szCs w:val="16"/>
      <w:lang w:eastAsia="ar-SA"/>
    </w:rPr>
  </w:style>
  <w:style w:type="paragraph" w:customStyle="1" w:styleId="HeaderandFooter">
    <w:name w:val="Header and Footer"/>
    <w:basedOn w:val="Standard"/>
    <w:rsid w:val="00BB69BB"/>
  </w:style>
  <w:style w:type="paragraph" w:styleId="af1">
    <w:name w:val="header"/>
    <w:aliases w:val="Знак Знак"/>
    <w:basedOn w:val="Standard"/>
    <w:link w:val="af2"/>
    <w:uiPriority w:val="99"/>
    <w:rsid w:val="00BB69BB"/>
    <w:pPr>
      <w:tabs>
        <w:tab w:val="center" w:pos="4677"/>
        <w:tab w:val="right" w:pos="9355"/>
      </w:tabs>
    </w:pPr>
  </w:style>
  <w:style w:type="character" w:customStyle="1" w:styleId="af2">
    <w:name w:val="Верхний колонтитул Знак"/>
    <w:aliases w:val="Знак Знак Знак1"/>
    <w:basedOn w:val="a1"/>
    <w:link w:val="af1"/>
    <w:uiPriority w:val="99"/>
    <w:rsid w:val="00BB69BB"/>
    <w:rPr>
      <w:rFonts w:ascii="Times New Roman" w:eastAsia="Times New Roman" w:hAnsi="Times New Roman"/>
      <w:sz w:val="24"/>
      <w:szCs w:val="24"/>
      <w:lang w:eastAsia="ar-SA"/>
    </w:rPr>
  </w:style>
  <w:style w:type="paragraph" w:styleId="af3">
    <w:name w:val="footer"/>
    <w:basedOn w:val="Standard"/>
    <w:link w:val="af4"/>
    <w:uiPriority w:val="99"/>
    <w:rsid w:val="00BB69BB"/>
    <w:pPr>
      <w:tabs>
        <w:tab w:val="center" w:pos="4677"/>
        <w:tab w:val="right" w:pos="9355"/>
      </w:tabs>
    </w:pPr>
  </w:style>
  <w:style w:type="character" w:customStyle="1" w:styleId="af4">
    <w:name w:val="Нижний колонтитул Знак"/>
    <w:basedOn w:val="a1"/>
    <w:link w:val="af3"/>
    <w:uiPriority w:val="99"/>
    <w:rsid w:val="00BB69BB"/>
    <w:rPr>
      <w:rFonts w:ascii="Times New Roman" w:eastAsia="Times New Roman" w:hAnsi="Times New Roman"/>
      <w:sz w:val="24"/>
      <w:szCs w:val="24"/>
      <w:lang w:eastAsia="ar-SA"/>
    </w:rPr>
  </w:style>
  <w:style w:type="paragraph" w:customStyle="1" w:styleId="TableContents">
    <w:name w:val="Table Contents"/>
    <w:basedOn w:val="Standard"/>
    <w:rsid w:val="00BB69BB"/>
    <w:pPr>
      <w:suppressLineNumbers/>
    </w:pPr>
  </w:style>
  <w:style w:type="paragraph" w:customStyle="1" w:styleId="TableHeading">
    <w:name w:val="Table Heading"/>
    <w:basedOn w:val="TableContents"/>
    <w:rsid w:val="00BB69BB"/>
    <w:pPr>
      <w:jc w:val="center"/>
    </w:pPr>
    <w:rPr>
      <w:b/>
      <w:bCs/>
    </w:rPr>
  </w:style>
  <w:style w:type="paragraph" w:customStyle="1" w:styleId="16">
    <w:name w:val="Обычная таблица1"/>
    <w:rsid w:val="00BB69BB"/>
    <w:pPr>
      <w:suppressAutoHyphens/>
      <w:autoSpaceDN w:val="0"/>
    </w:pPr>
    <w:rPr>
      <w:rFonts w:eastAsia="Times New Roman"/>
      <w:sz w:val="22"/>
      <w:szCs w:val="22"/>
      <w:lang w:eastAsia="ru-RU"/>
    </w:rPr>
  </w:style>
  <w:style w:type="character" w:customStyle="1" w:styleId="af5">
    <w:name w:val="Основной текст Знак"/>
    <w:basedOn w:val="a1"/>
    <w:uiPriority w:val="99"/>
    <w:rsid w:val="00BB69BB"/>
    <w:rPr>
      <w:sz w:val="24"/>
      <w:szCs w:val="24"/>
      <w:lang w:eastAsia="ar-SA"/>
    </w:rPr>
  </w:style>
  <w:style w:type="character" w:customStyle="1" w:styleId="Internetlink">
    <w:name w:val="Internet link"/>
    <w:basedOn w:val="a1"/>
    <w:rsid w:val="00BB69BB"/>
    <w:rPr>
      <w:color w:val="0000FF"/>
      <w:u w:val="single"/>
    </w:rPr>
  </w:style>
  <w:style w:type="character" w:customStyle="1" w:styleId="VisitedInternetLink">
    <w:name w:val="Visited Internet Link"/>
    <w:basedOn w:val="a1"/>
    <w:rsid w:val="00BB69BB"/>
    <w:rPr>
      <w:color w:val="800080"/>
      <w:u w:val="single"/>
    </w:rPr>
  </w:style>
  <w:style w:type="character" w:customStyle="1" w:styleId="NumberingSymbols">
    <w:name w:val="Numbering Symbols"/>
    <w:rsid w:val="00BB69BB"/>
  </w:style>
  <w:style w:type="character" w:customStyle="1" w:styleId="ListLabel1">
    <w:name w:val="ListLabel 1"/>
    <w:uiPriority w:val="99"/>
    <w:rsid w:val="00BB69BB"/>
    <w:rPr>
      <w:rFonts w:ascii="Times New Roman" w:hAnsi="Times New Roman" w:cs="Times New Roman"/>
      <w:sz w:val="28"/>
    </w:rPr>
  </w:style>
  <w:style w:type="character" w:customStyle="1" w:styleId="ListLabel2">
    <w:name w:val="ListLabel 2"/>
    <w:uiPriority w:val="99"/>
    <w:rsid w:val="00BB69BB"/>
    <w:rPr>
      <w:rFonts w:cs="Times New Roman"/>
    </w:rPr>
  </w:style>
  <w:style w:type="character" w:customStyle="1" w:styleId="ListLabel3">
    <w:name w:val="ListLabel 3"/>
    <w:uiPriority w:val="99"/>
    <w:rsid w:val="00BB69BB"/>
    <w:rPr>
      <w:rFonts w:cs="Times New Roman"/>
    </w:rPr>
  </w:style>
  <w:style w:type="character" w:customStyle="1" w:styleId="ListLabel4">
    <w:name w:val="ListLabel 4"/>
    <w:uiPriority w:val="99"/>
    <w:rsid w:val="00BB69BB"/>
    <w:rPr>
      <w:rFonts w:cs="Times New Roman"/>
    </w:rPr>
  </w:style>
  <w:style w:type="character" w:customStyle="1" w:styleId="ListLabel5">
    <w:name w:val="ListLabel 5"/>
    <w:uiPriority w:val="99"/>
    <w:rsid w:val="00BB69BB"/>
    <w:rPr>
      <w:rFonts w:cs="Times New Roman"/>
    </w:rPr>
  </w:style>
  <w:style w:type="character" w:customStyle="1" w:styleId="ListLabel6">
    <w:name w:val="ListLabel 6"/>
    <w:uiPriority w:val="99"/>
    <w:rsid w:val="00BB69BB"/>
    <w:rPr>
      <w:rFonts w:cs="Times New Roman"/>
    </w:rPr>
  </w:style>
  <w:style w:type="character" w:customStyle="1" w:styleId="ListLabel7">
    <w:name w:val="ListLabel 7"/>
    <w:uiPriority w:val="99"/>
    <w:rsid w:val="00BB69BB"/>
    <w:rPr>
      <w:rFonts w:cs="Times New Roman"/>
    </w:rPr>
  </w:style>
  <w:style w:type="character" w:customStyle="1" w:styleId="ListLabel8">
    <w:name w:val="ListLabel 8"/>
    <w:uiPriority w:val="99"/>
    <w:rsid w:val="00BB69BB"/>
    <w:rPr>
      <w:rFonts w:cs="Times New Roman"/>
    </w:rPr>
  </w:style>
  <w:style w:type="character" w:customStyle="1" w:styleId="ListLabel9">
    <w:name w:val="ListLabel 9"/>
    <w:rsid w:val="00BB69BB"/>
    <w:rPr>
      <w:rFonts w:cs="Times New Roman"/>
    </w:rPr>
  </w:style>
  <w:style w:type="numbering" w:customStyle="1" w:styleId="2">
    <w:name w:val="Нет списка2"/>
    <w:basedOn w:val="a3"/>
    <w:rsid w:val="00BB69BB"/>
    <w:pPr>
      <w:numPr>
        <w:numId w:val="22"/>
      </w:numPr>
    </w:pPr>
  </w:style>
  <w:style w:type="numbering" w:customStyle="1" w:styleId="11">
    <w:name w:val="Нет списка11"/>
    <w:basedOn w:val="a3"/>
    <w:rsid w:val="00BB69BB"/>
    <w:pPr>
      <w:numPr>
        <w:numId w:val="24"/>
      </w:numPr>
    </w:pPr>
  </w:style>
  <w:style w:type="numbering" w:customStyle="1" w:styleId="240">
    <w:name w:val="Нет списка24"/>
    <w:basedOn w:val="a3"/>
    <w:rsid w:val="00BB69BB"/>
  </w:style>
  <w:style w:type="numbering" w:customStyle="1" w:styleId="WWNum1">
    <w:name w:val="WWNum1"/>
    <w:basedOn w:val="a3"/>
    <w:rsid w:val="00BB69BB"/>
    <w:pPr>
      <w:numPr>
        <w:numId w:val="27"/>
      </w:numPr>
    </w:pPr>
  </w:style>
  <w:style w:type="numbering" w:customStyle="1" w:styleId="32">
    <w:name w:val="Нет списка3"/>
    <w:next w:val="a3"/>
    <w:uiPriority w:val="99"/>
    <w:semiHidden/>
    <w:unhideWhenUsed/>
    <w:rsid w:val="00BB69BB"/>
  </w:style>
  <w:style w:type="numbering" w:customStyle="1" w:styleId="NoList1">
    <w:name w:val="No List1"/>
    <w:basedOn w:val="a3"/>
    <w:rsid w:val="00BB69BB"/>
    <w:pPr>
      <w:numPr>
        <w:numId w:val="23"/>
      </w:numPr>
    </w:pPr>
  </w:style>
  <w:style w:type="numbering" w:customStyle="1" w:styleId="12">
    <w:name w:val="Нет списка12"/>
    <w:basedOn w:val="a3"/>
    <w:rsid w:val="00BB69BB"/>
    <w:pPr>
      <w:numPr>
        <w:numId w:val="9"/>
      </w:numPr>
    </w:pPr>
  </w:style>
  <w:style w:type="numbering" w:customStyle="1" w:styleId="21">
    <w:name w:val="Нет списка21"/>
    <w:basedOn w:val="a3"/>
    <w:rsid w:val="00BB69BB"/>
    <w:pPr>
      <w:numPr>
        <w:numId w:val="25"/>
      </w:numPr>
    </w:pPr>
  </w:style>
  <w:style w:type="numbering" w:customStyle="1" w:styleId="WWNum11">
    <w:name w:val="WWNum11"/>
    <w:basedOn w:val="a3"/>
    <w:rsid w:val="00BB69BB"/>
  </w:style>
  <w:style w:type="character" w:customStyle="1" w:styleId="17">
    <w:name w:val="Основной текст Знак1"/>
    <w:aliases w:val="бпОсновной текст Знак,Body Text Char Знак,body text Знак,Основной текст1 Знак"/>
    <w:link w:val="a0"/>
    <w:uiPriority w:val="99"/>
    <w:locked/>
    <w:rsid w:val="00DD0470"/>
    <w:rPr>
      <w:color w:val="000000"/>
      <w:sz w:val="28"/>
      <w:lang w:val="x-none" w:eastAsia="x-none"/>
    </w:rPr>
  </w:style>
  <w:style w:type="paragraph" w:styleId="a0">
    <w:name w:val="Body Text"/>
    <w:aliases w:val="бпОсновной текст,Body Text Char,body text,Основной текст1"/>
    <w:basedOn w:val="a"/>
    <w:link w:val="17"/>
    <w:uiPriority w:val="99"/>
    <w:unhideWhenUsed/>
    <w:rsid w:val="00DD0470"/>
    <w:pPr>
      <w:suppressAutoHyphens w:val="0"/>
      <w:jc w:val="both"/>
    </w:pPr>
    <w:rPr>
      <w:rFonts w:ascii="Calibri" w:eastAsia="Calibri" w:hAnsi="Calibri"/>
      <w:color w:val="000000"/>
      <w:sz w:val="28"/>
      <w:szCs w:val="20"/>
      <w:lang w:val="x-none" w:eastAsia="x-none"/>
    </w:rPr>
  </w:style>
  <w:style w:type="character" w:customStyle="1" w:styleId="26">
    <w:name w:val="Основной текст Знак2"/>
    <w:basedOn w:val="a1"/>
    <w:uiPriority w:val="99"/>
    <w:semiHidden/>
    <w:rsid w:val="00DD0470"/>
    <w:rPr>
      <w:rFonts w:ascii="Times New Roman" w:eastAsia="Times New Roman" w:hAnsi="Times New Roman"/>
      <w:sz w:val="24"/>
      <w:szCs w:val="24"/>
      <w:lang w:eastAsia="ar-SA"/>
    </w:rPr>
  </w:style>
  <w:style w:type="character" w:styleId="af6">
    <w:name w:val="Emphasis"/>
    <w:basedOn w:val="a1"/>
    <w:uiPriority w:val="99"/>
    <w:qFormat/>
    <w:locked/>
    <w:rsid w:val="00DD0470"/>
    <w:rPr>
      <w:i/>
      <w:iCs/>
    </w:rPr>
  </w:style>
  <w:style w:type="character" w:styleId="af7">
    <w:name w:val="Hyperlink"/>
    <w:uiPriority w:val="99"/>
    <w:rsid w:val="007D7877"/>
    <w:rPr>
      <w:color w:val="0000FF"/>
      <w:u w:val="single"/>
    </w:rPr>
  </w:style>
  <w:style w:type="numbering" w:customStyle="1" w:styleId="41">
    <w:name w:val="Нет списка4"/>
    <w:next w:val="a3"/>
    <w:uiPriority w:val="99"/>
    <w:semiHidden/>
    <w:unhideWhenUsed/>
    <w:rsid w:val="00B4169F"/>
  </w:style>
  <w:style w:type="numbering" w:customStyle="1" w:styleId="51">
    <w:name w:val="Нет списка5"/>
    <w:basedOn w:val="a3"/>
    <w:rsid w:val="00B4169F"/>
  </w:style>
  <w:style w:type="numbering" w:customStyle="1" w:styleId="13">
    <w:name w:val="Нет списка13"/>
    <w:basedOn w:val="a3"/>
    <w:rsid w:val="00B4169F"/>
    <w:pPr>
      <w:numPr>
        <w:numId w:val="6"/>
      </w:numPr>
    </w:pPr>
  </w:style>
  <w:style w:type="numbering" w:customStyle="1" w:styleId="22">
    <w:name w:val="Нет списка22"/>
    <w:basedOn w:val="a3"/>
    <w:rsid w:val="00B4169F"/>
    <w:pPr>
      <w:numPr>
        <w:numId w:val="7"/>
      </w:numPr>
    </w:pPr>
  </w:style>
  <w:style w:type="numbering" w:customStyle="1" w:styleId="WWNum12">
    <w:name w:val="WWNum12"/>
    <w:basedOn w:val="a3"/>
    <w:rsid w:val="00B4169F"/>
    <w:pPr>
      <w:numPr>
        <w:numId w:val="8"/>
      </w:numPr>
    </w:pPr>
  </w:style>
  <w:style w:type="paragraph" w:customStyle="1" w:styleId="ConsPlusTitle">
    <w:name w:val="ConsPlusTitle"/>
    <w:rsid w:val="004D61A1"/>
    <w:pPr>
      <w:widowControl w:val="0"/>
      <w:autoSpaceDE w:val="0"/>
      <w:autoSpaceDN w:val="0"/>
      <w:adjustRightInd w:val="0"/>
    </w:pPr>
    <w:rPr>
      <w:rFonts w:ascii="Arial" w:eastAsia="Times New Roman" w:hAnsi="Arial" w:cs="Arial"/>
      <w:b/>
      <w:bCs/>
      <w:sz w:val="24"/>
      <w:szCs w:val="24"/>
      <w:lang w:eastAsia="ru-RU"/>
    </w:rPr>
  </w:style>
  <w:style w:type="character" w:customStyle="1" w:styleId="FontStyle11">
    <w:name w:val="Font Style11"/>
    <w:rsid w:val="004D61A1"/>
    <w:rPr>
      <w:rFonts w:ascii="Times New Roman" w:hAnsi="Times New Roman" w:cs="Times New Roman"/>
      <w:sz w:val="26"/>
      <w:szCs w:val="26"/>
    </w:rPr>
  </w:style>
  <w:style w:type="character" w:customStyle="1" w:styleId="FontStyle12">
    <w:name w:val="Font Style12"/>
    <w:uiPriority w:val="99"/>
    <w:rsid w:val="00652D18"/>
    <w:rPr>
      <w:rFonts w:ascii="Times New Roman" w:hAnsi="Times New Roman" w:cs="Times New Roman"/>
      <w:sz w:val="26"/>
      <w:szCs w:val="26"/>
    </w:rPr>
  </w:style>
  <w:style w:type="character" w:customStyle="1" w:styleId="-">
    <w:name w:val="Интернет-ссылка"/>
    <w:basedOn w:val="a1"/>
    <w:rsid w:val="000343E4"/>
    <w:rPr>
      <w:color w:val="0000FF"/>
      <w:u w:val="single"/>
    </w:rPr>
  </w:style>
  <w:style w:type="character" w:customStyle="1" w:styleId="WW8Num1z0">
    <w:name w:val="WW8Num1z0"/>
    <w:rsid w:val="00B16A49"/>
  </w:style>
  <w:style w:type="character" w:customStyle="1" w:styleId="WW8Num1z1">
    <w:name w:val="WW8Num1z1"/>
    <w:rsid w:val="00B16A49"/>
  </w:style>
  <w:style w:type="character" w:customStyle="1" w:styleId="WW8Num1z2">
    <w:name w:val="WW8Num1z2"/>
    <w:rsid w:val="00B16A49"/>
  </w:style>
  <w:style w:type="character" w:customStyle="1" w:styleId="WW8Num1z3">
    <w:name w:val="WW8Num1z3"/>
    <w:rsid w:val="00B16A49"/>
  </w:style>
  <w:style w:type="character" w:customStyle="1" w:styleId="WW8Num1z4">
    <w:name w:val="WW8Num1z4"/>
    <w:rsid w:val="00B16A49"/>
  </w:style>
  <w:style w:type="character" w:customStyle="1" w:styleId="WW8Num1z5">
    <w:name w:val="WW8Num1z5"/>
    <w:rsid w:val="00B16A49"/>
  </w:style>
  <w:style w:type="character" w:customStyle="1" w:styleId="WW8Num1z6">
    <w:name w:val="WW8Num1z6"/>
    <w:rsid w:val="00B16A49"/>
  </w:style>
  <w:style w:type="character" w:customStyle="1" w:styleId="WW8Num1z7">
    <w:name w:val="WW8Num1z7"/>
    <w:rsid w:val="00B16A49"/>
  </w:style>
  <w:style w:type="character" w:customStyle="1" w:styleId="WW8Num1z8">
    <w:name w:val="WW8Num1z8"/>
    <w:rsid w:val="00B16A49"/>
  </w:style>
  <w:style w:type="character" w:customStyle="1" w:styleId="WW8Num2z0">
    <w:name w:val="WW8Num2z0"/>
    <w:rsid w:val="00B16A49"/>
    <w:rPr>
      <w:rFonts w:hint="default"/>
    </w:rPr>
  </w:style>
  <w:style w:type="character" w:customStyle="1" w:styleId="WW8Num2z1">
    <w:name w:val="WW8Num2z1"/>
    <w:rsid w:val="00B16A49"/>
  </w:style>
  <w:style w:type="character" w:customStyle="1" w:styleId="WW8Num2z2">
    <w:name w:val="WW8Num2z2"/>
    <w:rsid w:val="00B16A49"/>
  </w:style>
  <w:style w:type="character" w:customStyle="1" w:styleId="WW8Num2z3">
    <w:name w:val="WW8Num2z3"/>
    <w:rsid w:val="00B16A49"/>
  </w:style>
  <w:style w:type="character" w:customStyle="1" w:styleId="WW8Num2z4">
    <w:name w:val="WW8Num2z4"/>
    <w:rsid w:val="00B16A49"/>
  </w:style>
  <w:style w:type="character" w:customStyle="1" w:styleId="WW8Num2z5">
    <w:name w:val="WW8Num2z5"/>
    <w:rsid w:val="00B16A49"/>
  </w:style>
  <w:style w:type="character" w:customStyle="1" w:styleId="WW8Num2z6">
    <w:name w:val="WW8Num2z6"/>
    <w:rsid w:val="00B16A49"/>
  </w:style>
  <w:style w:type="character" w:customStyle="1" w:styleId="WW8Num2z7">
    <w:name w:val="WW8Num2z7"/>
    <w:rsid w:val="00B16A49"/>
  </w:style>
  <w:style w:type="character" w:customStyle="1" w:styleId="WW8Num2z8">
    <w:name w:val="WW8Num2z8"/>
    <w:rsid w:val="00B16A49"/>
  </w:style>
  <w:style w:type="character" w:customStyle="1" w:styleId="28">
    <w:name w:val="Основной шрифт абзаца2"/>
    <w:rsid w:val="00B16A49"/>
  </w:style>
  <w:style w:type="character" w:styleId="af8">
    <w:name w:val="FollowedHyperlink"/>
    <w:uiPriority w:val="99"/>
    <w:rsid w:val="00B16A49"/>
    <w:rPr>
      <w:color w:val="800080"/>
      <w:u w:val="single"/>
    </w:rPr>
  </w:style>
  <w:style w:type="character" w:customStyle="1" w:styleId="19">
    <w:name w:val="Верхний колонтитул Знак1"/>
    <w:uiPriority w:val="99"/>
    <w:rsid w:val="00B16A49"/>
    <w:rPr>
      <w:lang w:val="x-none"/>
    </w:rPr>
  </w:style>
  <w:style w:type="character" w:customStyle="1" w:styleId="1a">
    <w:name w:val="Нижний колонтитул Знак1"/>
    <w:uiPriority w:val="99"/>
    <w:rsid w:val="00B16A49"/>
    <w:rPr>
      <w:lang w:val="x-none"/>
    </w:rPr>
  </w:style>
  <w:style w:type="character" w:customStyle="1" w:styleId="1b">
    <w:name w:val="Основной шрифт абзаца1"/>
    <w:rsid w:val="00B16A49"/>
  </w:style>
  <w:style w:type="paragraph" w:customStyle="1" w:styleId="af9">
    <w:name w:val="Заголовок"/>
    <w:basedOn w:val="a"/>
    <w:next w:val="a0"/>
    <w:rsid w:val="00B16A49"/>
    <w:pPr>
      <w:keepNext/>
      <w:spacing w:before="240" w:after="120"/>
    </w:pPr>
    <w:rPr>
      <w:rFonts w:ascii="Liberation Sans" w:eastAsia="Microsoft YaHei" w:hAnsi="Liberation Sans" w:cs="Arial"/>
      <w:sz w:val="28"/>
      <w:szCs w:val="28"/>
      <w:lang w:eastAsia="zh-CN"/>
    </w:rPr>
  </w:style>
  <w:style w:type="paragraph" w:customStyle="1" w:styleId="29">
    <w:name w:val="Указатель2"/>
    <w:basedOn w:val="a"/>
    <w:rsid w:val="00B16A49"/>
    <w:pPr>
      <w:suppressLineNumbers/>
    </w:pPr>
    <w:rPr>
      <w:rFonts w:cs="Arial"/>
      <w:color w:val="000000"/>
      <w:lang w:eastAsia="zh-CN"/>
    </w:rPr>
  </w:style>
  <w:style w:type="paragraph" w:customStyle="1" w:styleId="ConsNormal">
    <w:name w:val="ConsNormal"/>
    <w:link w:val="ConsNormal0"/>
    <w:uiPriority w:val="99"/>
    <w:rsid w:val="00B16A49"/>
    <w:pPr>
      <w:widowControl w:val="0"/>
      <w:suppressAutoHyphens/>
      <w:autoSpaceDE w:val="0"/>
      <w:ind w:right="19772" w:firstLine="720"/>
    </w:pPr>
    <w:rPr>
      <w:rFonts w:ascii="Arial" w:eastAsia="Times New Roman" w:hAnsi="Arial" w:cs="Arial"/>
      <w:lang w:eastAsia="zh-CN"/>
    </w:rPr>
  </w:style>
  <w:style w:type="paragraph" w:customStyle="1" w:styleId="ConsNonformat">
    <w:name w:val="ConsNonformat"/>
    <w:uiPriority w:val="99"/>
    <w:rsid w:val="00B16A49"/>
    <w:pPr>
      <w:widowControl w:val="0"/>
      <w:suppressAutoHyphens/>
      <w:autoSpaceDE w:val="0"/>
      <w:ind w:right="19772"/>
    </w:pPr>
    <w:rPr>
      <w:rFonts w:ascii="Courier New" w:eastAsia="Times New Roman" w:hAnsi="Courier New" w:cs="Courier New"/>
      <w:lang w:eastAsia="zh-CN"/>
    </w:rPr>
  </w:style>
  <w:style w:type="paragraph" w:customStyle="1" w:styleId="ConsTitle">
    <w:name w:val="ConsTitle"/>
    <w:uiPriority w:val="99"/>
    <w:rsid w:val="00B16A49"/>
    <w:pPr>
      <w:widowControl w:val="0"/>
      <w:suppressAutoHyphens/>
      <w:autoSpaceDE w:val="0"/>
      <w:ind w:right="19772"/>
    </w:pPr>
    <w:rPr>
      <w:rFonts w:ascii="Arial" w:eastAsia="Times New Roman" w:hAnsi="Arial" w:cs="Arial"/>
      <w:b/>
      <w:bCs/>
      <w:lang w:eastAsia="zh-CN"/>
    </w:rPr>
  </w:style>
  <w:style w:type="paragraph" w:customStyle="1" w:styleId="ConsPlusNormal">
    <w:name w:val="ConsPlusNormal"/>
    <w:uiPriority w:val="99"/>
    <w:qFormat/>
    <w:rsid w:val="00B16A49"/>
    <w:pPr>
      <w:suppressAutoHyphens/>
      <w:autoSpaceDE w:val="0"/>
      <w:ind w:firstLine="720"/>
    </w:pPr>
    <w:rPr>
      <w:rFonts w:ascii="Arial" w:hAnsi="Arial" w:cs="Arial"/>
      <w:spacing w:val="4"/>
      <w:lang w:eastAsia="zh-CN"/>
    </w:rPr>
  </w:style>
  <w:style w:type="paragraph" w:customStyle="1" w:styleId="ConsPlusNonformat">
    <w:name w:val="ConsPlusNonformat"/>
    <w:uiPriority w:val="99"/>
    <w:rsid w:val="00B16A49"/>
    <w:pPr>
      <w:suppressAutoHyphens/>
      <w:autoSpaceDE w:val="0"/>
    </w:pPr>
    <w:rPr>
      <w:rFonts w:ascii="Courier New" w:hAnsi="Courier New" w:cs="Courier New"/>
      <w:spacing w:val="4"/>
      <w:lang w:eastAsia="zh-CN"/>
    </w:rPr>
  </w:style>
  <w:style w:type="paragraph" w:customStyle="1" w:styleId="afa">
    <w:name w:val="Верхний и нижний колонтитулы"/>
    <w:basedOn w:val="a"/>
    <w:rsid w:val="00B16A49"/>
    <w:pPr>
      <w:suppressLineNumbers/>
      <w:tabs>
        <w:tab w:val="center" w:pos="4819"/>
        <w:tab w:val="right" w:pos="9638"/>
      </w:tabs>
    </w:pPr>
    <w:rPr>
      <w:lang w:eastAsia="zh-CN"/>
    </w:rPr>
  </w:style>
  <w:style w:type="character" w:customStyle="1" w:styleId="2a">
    <w:name w:val="Верхний колонтитул Знак2"/>
    <w:basedOn w:val="a1"/>
    <w:rsid w:val="00B16A49"/>
    <w:rPr>
      <w:lang w:val="x-none" w:eastAsia="zh-CN"/>
    </w:rPr>
  </w:style>
  <w:style w:type="character" w:customStyle="1" w:styleId="2b">
    <w:name w:val="Нижний колонтитул Знак2"/>
    <w:basedOn w:val="a1"/>
    <w:rsid w:val="00B16A49"/>
    <w:rPr>
      <w:lang w:val="x-none" w:eastAsia="zh-CN"/>
    </w:rPr>
  </w:style>
  <w:style w:type="character" w:customStyle="1" w:styleId="1c">
    <w:name w:val="Текст выноски Знак1"/>
    <w:basedOn w:val="a1"/>
    <w:uiPriority w:val="99"/>
    <w:rsid w:val="00B16A49"/>
    <w:rPr>
      <w:rFonts w:ascii="Tahoma" w:hAnsi="Tahoma"/>
      <w:sz w:val="16"/>
      <w:szCs w:val="16"/>
      <w:lang w:val="x-none" w:eastAsia="zh-CN"/>
    </w:rPr>
  </w:style>
  <w:style w:type="paragraph" w:customStyle="1" w:styleId="1d">
    <w:name w:val="Без интервала1"/>
    <w:link w:val="NoSpacingChar"/>
    <w:uiPriority w:val="99"/>
    <w:rsid w:val="00B16A49"/>
    <w:pPr>
      <w:suppressAutoHyphens/>
    </w:pPr>
    <w:rPr>
      <w:rFonts w:eastAsia="Times New Roman" w:cs="Calibri"/>
      <w:sz w:val="22"/>
      <w:szCs w:val="22"/>
      <w:lang w:eastAsia="zh-CN"/>
    </w:rPr>
  </w:style>
  <w:style w:type="paragraph" w:customStyle="1" w:styleId="1e">
    <w:name w:val="Название объекта1"/>
    <w:basedOn w:val="a"/>
    <w:rsid w:val="00B16A49"/>
    <w:pPr>
      <w:suppressLineNumbers/>
      <w:spacing w:before="120" w:after="120"/>
    </w:pPr>
    <w:rPr>
      <w:rFonts w:cs="Arial"/>
      <w:i/>
      <w:iCs/>
      <w:lang w:eastAsia="zh-CN"/>
    </w:rPr>
  </w:style>
  <w:style w:type="paragraph" w:customStyle="1" w:styleId="1f">
    <w:name w:val="Указатель1"/>
    <w:basedOn w:val="a"/>
    <w:uiPriority w:val="99"/>
    <w:rsid w:val="00B16A49"/>
    <w:pPr>
      <w:suppressLineNumbers/>
    </w:pPr>
    <w:rPr>
      <w:rFonts w:cs="Arial"/>
      <w:lang w:eastAsia="zh-CN"/>
    </w:rPr>
  </w:style>
  <w:style w:type="paragraph" w:customStyle="1" w:styleId="afb">
    <w:name w:val="Заголовок к тексту"/>
    <w:basedOn w:val="a"/>
    <w:next w:val="a0"/>
    <w:uiPriority w:val="99"/>
    <w:rsid w:val="00B16A49"/>
    <w:pPr>
      <w:spacing w:after="480" w:line="240" w:lineRule="exact"/>
    </w:pPr>
    <w:rPr>
      <w:rFonts w:eastAsia="Calibri"/>
      <w:b/>
      <w:sz w:val="28"/>
      <w:szCs w:val="20"/>
      <w:lang w:eastAsia="zh-CN"/>
    </w:rPr>
  </w:style>
  <w:style w:type="paragraph" w:customStyle="1" w:styleId="xl70">
    <w:name w:val="xl70"/>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13">
    <w:name w:val="xl113"/>
    <w:basedOn w:val="a"/>
    <w:rsid w:val="00B16A49"/>
    <w:pPr>
      <w:pBdr>
        <w:top w:val="single" w:sz="4" w:space="0" w:color="000000"/>
        <w:left w:val="none" w:sz="0" w:space="0" w:color="000000"/>
        <w:bottom w:val="single" w:sz="4" w:space="0" w:color="000000"/>
        <w:right w:val="none" w:sz="0" w:space="0" w:color="000000"/>
      </w:pBdr>
      <w:spacing w:before="280" w:after="280"/>
      <w:jc w:val="center"/>
    </w:pPr>
    <w:rPr>
      <w:rFonts w:ascii="Arial" w:hAnsi="Arial" w:cs="Arial"/>
      <w:lang w:eastAsia="zh-CN"/>
    </w:rPr>
  </w:style>
  <w:style w:type="paragraph" w:customStyle="1" w:styleId="xl114">
    <w:name w:val="xl114"/>
    <w:basedOn w:val="a"/>
    <w:rsid w:val="00B16A49"/>
    <w:pPr>
      <w:pBdr>
        <w:top w:val="none" w:sz="0" w:space="0" w:color="000000"/>
        <w:left w:val="single" w:sz="4" w:space="0" w:color="000000"/>
        <w:bottom w:val="none" w:sz="0" w:space="0" w:color="000000"/>
        <w:right w:val="none" w:sz="0" w:space="0" w:color="000000"/>
      </w:pBdr>
      <w:spacing w:before="280" w:after="280"/>
      <w:jc w:val="center"/>
    </w:pPr>
    <w:rPr>
      <w:rFonts w:ascii="Arial" w:hAnsi="Arial" w:cs="Arial"/>
      <w:lang w:eastAsia="zh-CN"/>
    </w:rPr>
  </w:style>
  <w:style w:type="paragraph" w:customStyle="1" w:styleId="xl115">
    <w:name w:val="xl115"/>
    <w:basedOn w:val="a"/>
    <w:rsid w:val="00B16A49"/>
    <w:pPr>
      <w:pBdr>
        <w:top w:val="none" w:sz="0" w:space="0" w:color="000000"/>
        <w:left w:val="none" w:sz="0" w:space="0" w:color="000000"/>
        <w:bottom w:val="single" w:sz="4" w:space="0" w:color="000000"/>
        <w:right w:val="none" w:sz="0" w:space="0" w:color="000000"/>
      </w:pBdr>
      <w:spacing w:before="280" w:after="280"/>
      <w:jc w:val="center"/>
    </w:pPr>
    <w:rPr>
      <w:rFonts w:ascii="Arial" w:hAnsi="Arial" w:cs="Arial"/>
      <w:b/>
      <w:bCs/>
      <w:lang w:eastAsia="zh-CN"/>
    </w:rPr>
  </w:style>
  <w:style w:type="paragraph" w:customStyle="1" w:styleId="xl116">
    <w:name w:val="xl116"/>
    <w:basedOn w:val="a"/>
    <w:rsid w:val="00B16A49"/>
    <w:pPr>
      <w:pBdr>
        <w:top w:val="single" w:sz="4" w:space="0" w:color="000000"/>
        <w:left w:val="none" w:sz="0" w:space="0" w:color="000000"/>
        <w:bottom w:val="none" w:sz="0" w:space="0" w:color="000000"/>
        <w:right w:val="single" w:sz="4" w:space="0" w:color="000000"/>
      </w:pBdr>
      <w:spacing w:before="280" w:after="280"/>
    </w:pPr>
    <w:rPr>
      <w:sz w:val="16"/>
      <w:szCs w:val="16"/>
      <w:lang w:eastAsia="zh-CN"/>
    </w:rPr>
  </w:style>
  <w:style w:type="paragraph" w:customStyle="1" w:styleId="xl117">
    <w:name w:val="xl117"/>
    <w:basedOn w:val="a"/>
    <w:rsid w:val="00B16A49"/>
    <w:pPr>
      <w:pBdr>
        <w:top w:val="none" w:sz="0" w:space="0" w:color="000000"/>
        <w:left w:val="none" w:sz="0" w:space="0" w:color="000000"/>
        <w:bottom w:val="none" w:sz="0" w:space="0" w:color="000000"/>
        <w:right w:val="single" w:sz="4" w:space="0" w:color="000000"/>
      </w:pBdr>
      <w:spacing w:before="280" w:after="280"/>
    </w:pPr>
    <w:rPr>
      <w:sz w:val="16"/>
      <w:szCs w:val="16"/>
      <w:lang w:eastAsia="zh-CN"/>
    </w:rPr>
  </w:style>
  <w:style w:type="paragraph" w:customStyle="1" w:styleId="xl118">
    <w:name w:val="xl118"/>
    <w:basedOn w:val="a"/>
    <w:rsid w:val="00B16A49"/>
    <w:pPr>
      <w:pBdr>
        <w:top w:val="none" w:sz="0" w:space="0" w:color="000000"/>
        <w:left w:val="single" w:sz="4" w:space="0" w:color="000000"/>
        <w:bottom w:val="single" w:sz="8" w:space="0" w:color="000000"/>
        <w:right w:val="single" w:sz="4" w:space="0" w:color="000000"/>
      </w:pBdr>
      <w:spacing w:before="280" w:after="280"/>
    </w:pPr>
    <w:rPr>
      <w:lang w:eastAsia="zh-CN"/>
    </w:rPr>
  </w:style>
  <w:style w:type="paragraph" w:customStyle="1" w:styleId="xl119">
    <w:name w:val="xl119"/>
    <w:basedOn w:val="a"/>
    <w:rsid w:val="00B16A49"/>
    <w:pPr>
      <w:pBdr>
        <w:top w:val="none" w:sz="0" w:space="0" w:color="000000"/>
        <w:left w:val="single" w:sz="4" w:space="0" w:color="000000"/>
        <w:bottom w:val="none" w:sz="0" w:space="0" w:color="000000"/>
        <w:right w:val="single" w:sz="4" w:space="0" w:color="000000"/>
      </w:pBdr>
      <w:spacing w:before="280" w:after="280"/>
    </w:pPr>
    <w:rPr>
      <w:lang w:eastAsia="zh-CN"/>
    </w:rPr>
  </w:style>
  <w:style w:type="paragraph" w:customStyle="1" w:styleId="xl120">
    <w:name w:val="xl120"/>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1">
    <w:name w:val="xl121"/>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lang w:eastAsia="zh-CN"/>
    </w:rPr>
  </w:style>
  <w:style w:type="paragraph" w:customStyle="1" w:styleId="xl122">
    <w:name w:val="xl122"/>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4">
    <w:name w:val="xl124"/>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5">
    <w:name w:val="xl125"/>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lang w:eastAsia="zh-CN"/>
    </w:rPr>
  </w:style>
  <w:style w:type="paragraph" w:customStyle="1" w:styleId="xl126">
    <w:name w:val="xl126"/>
    <w:basedOn w:val="a"/>
    <w:rsid w:val="00B16A49"/>
    <w:pPr>
      <w:pBdr>
        <w:top w:val="single" w:sz="4" w:space="0" w:color="000000"/>
        <w:left w:val="none" w:sz="0" w:space="0" w:color="000000"/>
        <w:bottom w:val="single" w:sz="4" w:space="0" w:color="000000"/>
        <w:right w:val="none" w:sz="0" w:space="0" w:color="000000"/>
      </w:pBdr>
      <w:spacing w:before="280" w:after="280"/>
    </w:pPr>
    <w:rPr>
      <w:rFonts w:ascii="Arial" w:hAnsi="Arial" w:cs="Arial"/>
      <w:lang w:eastAsia="zh-CN"/>
    </w:rPr>
  </w:style>
  <w:style w:type="paragraph" w:customStyle="1" w:styleId="xl127">
    <w:name w:val="xl127"/>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b/>
      <w:bCs/>
      <w:lang w:eastAsia="zh-CN"/>
    </w:rPr>
  </w:style>
  <w:style w:type="paragraph" w:customStyle="1" w:styleId="xl128">
    <w:name w:val="xl128"/>
    <w:basedOn w:val="a"/>
    <w:rsid w:val="00B16A49"/>
    <w:pPr>
      <w:pBdr>
        <w:top w:val="single" w:sz="4" w:space="0" w:color="000000"/>
        <w:left w:val="single" w:sz="4" w:space="0" w:color="000000"/>
        <w:bottom w:val="single" w:sz="4" w:space="0" w:color="000000"/>
        <w:right w:val="single" w:sz="4" w:space="0" w:color="000000"/>
      </w:pBdr>
      <w:spacing w:before="280" w:after="280"/>
    </w:pPr>
    <w:rPr>
      <w:rFonts w:ascii="Arial" w:hAnsi="Arial" w:cs="Arial"/>
      <w:b/>
      <w:bCs/>
      <w:lang w:eastAsia="zh-CN"/>
    </w:rPr>
  </w:style>
  <w:style w:type="paragraph" w:customStyle="1" w:styleId="xl129">
    <w:name w:val="xl129"/>
    <w:basedOn w:val="a"/>
    <w:rsid w:val="00B16A49"/>
    <w:pPr>
      <w:pBdr>
        <w:top w:val="single" w:sz="4" w:space="0" w:color="000000"/>
        <w:left w:val="single" w:sz="4" w:space="0" w:color="000000"/>
        <w:bottom w:val="single" w:sz="4" w:space="0" w:color="000000"/>
        <w:right w:val="single" w:sz="4" w:space="0" w:color="000000"/>
      </w:pBdr>
      <w:spacing w:before="280" w:after="280"/>
    </w:pPr>
    <w:rPr>
      <w:rFonts w:ascii="Arial" w:hAnsi="Arial" w:cs="Arial"/>
      <w:lang w:eastAsia="zh-CN"/>
    </w:rPr>
  </w:style>
  <w:style w:type="paragraph" w:customStyle="1" w:styleId="xl130">
    <w:name w:val="xl130"/>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b/>
      <w:bCs/>
      <w:lang w:eastAsia="zh-CN"/>
    </w:rPr>
  </w:style>
  <w:style w:type="paragraph" w:customStyle="1" w:styleId="xl131">
    <w:name w:val="xl131"/>
    <w:basedOn w:val="a"/>
    <w:rsid w:val="00B16A49"/>
    <w:pPr>
      <w:pBdr>
        <w:top w:val="single" w:sz="4" w:space="0" w:color="000000"/>
        <w:left w:val="none" w:sz="0" w:space="0" w:color="000000"/>
        <w:bottom w:val="single" w:sz="4" w:space="0" w:color="000000"/>
        <w:right w:val="none" w:sz="0" w:space="0" w:color="000000"/>
      </w:pBdr>
      <w:spacing w:before="280" w:after="280"/>
    </w:pPr>
    <w:rPr>
      <w:rFonts w:ascii="Arial" w:hAnsi="Arial" w:cs="Arial"/>
      <w:lang w:eastAsia="zh-CN"/>
    </w:rPr>
  </w:style>
  <w:style w:type="paragraph" w:customStyle="1" w:styleId="xl132">
    <w:name w:val="xl132"/>
    <w:basedOn w:val="a"/>
    <w:rsid w:val="00B16A49"/>
    <w:pPr>
      <w:pBdr>
        <w:top w:val="none" w:sz="0"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33">
    <w:name w:val="xl133"/>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lang w:eastAsia="zh-CN"/>
    </w:rPr>
  </w:style>
  <w:style w:type="paragraph" w:customStyle="1" w:styleId="xl134">
    <w:name w:val="xl134"/>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35">
    <w:name w:val="xl135"/>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lang w:eastAsia="zh-CN"/>
    </w:rPr>
  </w:style>
  <w:style w:type="paragraph" w:customStyle="1" w:styleId="xl136">
    <w:name w:val="xl136"/>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b/>
      <w:bCs/>
      <w:lang w:eastAsia="zh-CN"/>
    </w:rPr>
  </w:style>
  <w:style w:type="paragraph" w:customStyle="1" w:styleId="xl137">
    <w:name w:val="xl137"/>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b/>
      <w:bCs/>
      <w:sz w:val="22"/>
      <w:szCs w:val="22"/>
      <w:lang w:eastAsia="zh-CN"/>
    </w:rPr>
  </w:style>
  <w:style w:type="paragraph" w:customStyle="1" w:styleId="xl138">
    <w:name w:val="xl138"/>
    <w:basedOn w:val="a"/>
    <w:rsid w:val="00B16A49"/>
    <w:pPr>
      <w:pBdr>
        <w:top w:val="single" w:sz="4" w:space="0" w:color="000000"/>
        <w:left w:val="none" w:sz="0" w:space="0" w:color="000000"/>
        <w:bottom w:val="single" w:sz="4" w:space="0" w:color="000000"/>
        <w:right w:val="none" w:sz="0" w:space="0" w:color="000000"/>
      </w:pBdr>
      <w:spacing w:before="280" w:after="280"/>
      <w:jc w:val="both"/>
      <w:textAlignment w:val="top"/>
    </w:pPr>
    <w:rPr>
      <w:rFonts w:ascii="Arial" w:hAnsi="Arial" w:cs="Arial"/>
      <w:lang w:eastAsia="zh-CN"/>
    </w:rPr>
  </w:style>
  <w:style w:type="paragraph" w:customStyle="1" w:styleId="xl139">
    <w:name w:val="xl139"/>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lang w:eastAsia="zh-CN"/>
    </w:rPr>
  </w:style>
  <w:style w:type="paragraph" w:customStyle="1" w:styleId="xl140">
    <w:name w:val="xl140"/>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lang w:eastAsia="zh-CN"/>
    </w:rPr>
  </w:style>
  <w:style w:type="paragraph" w:customStyle="1" w:styleId="xl141">
    <w:name w:val="xl141"/>
    <w:basedOn w:val="a"/>
    <w:rsid w:val="00B16A49"/>
    <w:pPr>
      <w:pBdr>
        <w:top w:val="single" w:sz="4" w:space="0" w:color="000000"/>
        <w:left w:val="single" w:sz="4" w:space="0" w:color="000000"/>
        <w:bottom w:val="none" w:sz="0" w:space="0" w:color="000000"/>
        <w:right w:val="single" w:sz="4" w:space="0" w:color="000000"/>
      </w:pBdr>
      <w:spacing w:before="280" w:after="280"/>
      <w:jc w:val="right"/>
    </w:pPr>
    <w:rPr>
      <w:rFonts w:ascii="Arial" w:hAnsi="Arial" w:cs="Arial"/>
      <w:lang w:eastAsia="zh-CN"/>
    </w:rPr>
  </w:style>
  <w:style w:type="paragraph" w:customStyle="1" w:styleId="xl142">
    <w:name w:val="xl142"/>
    <w:basedOn w:val="a"/>
    <w:rsid w:val="00B16A49"/>
    <w:pPr>
      <w:pBdr>
        <w:top w:val="single" w:sz="4" w:space="0" w:color="000000"/>
        <w:left w:val="single" w:sz="4" w:space="0" w:color="000000"/>
        <w:bottom w:val="none" w:sz="0" w:space="0" w:color="000000"/>
        <w:right w:val="single" w:sz="4" w:space="0" w:color="000000"/>
      </w:pBdr>
      <w:spacing w:before="280" w:after="280"/>
      <w:jc w:val="right"/>
    </w:pPr>
    <w:rPr>
      <w:rFonts w:ascii="Arial" w:hAnsi="Arial" w:cs="Arial"/>
      <w:lang w:eastAsia="zh-CN"/>
    </w:rPr>
  </w:style>
  <w:style w:type="paragraph" w:customStyle="1" w:styleId="xl143">
    <w:name w:val="xl143"/>
    <w:basedOn w:val="a"/>
    <w:rsid w:val="00B16A49"/>
    <w:pPr>
      <w:pBdr>
        <w:top w:val="single" w:sz="4"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4">
    <w:name w:val="xl144"/>
    <w:basedOn w:val="a"/>
    <w:rsid w:val="00B16A49"/>
    <w:pPr>
      <w:pBdr>
        <w:top w:val="none" w:sz="0" w:space="0" w:color="000000"/>
        <w:left w:val="single" w:sz="4" w:space="0" w:color="000000"/>
        <w:bottom w:val="none" w:sz="0" w:space="0" w:color="000000"/>
        <w:right w:val="single" w:sz="4" w:space="0" w:color="000000"/>
      </w:pBdr>
      <w:spacing w:before="280" w:after="280"/>
      <w:jc w:val="center"/>
    </w:pPr>
    <w:rPr>
      <w:lang w:eastAsia="zh-CN"/>
    </w:rPr>
  </w:style>
  <w:style w:type="paragraph" w:customStyle="1" w:styleId="xl145">
    <w:name w:val="xl145"/>
    <w:basedOn w:val="a"/>
    <w:rsid w:val="00B16A49"/>
    <w:pPr>
      <w:spacing w:before="280" w:after="280"/>
    </w:pPr>
    <w:rPr>
      <w:lang w:eastAsia="zh-CN"/>
    </w:rPr>
  </w:style>
  <w:style w:type="paragraph" w:customStyle="1" w:styleId="xl146">
    <w:name w:val="xl146"/>
    <w:basedOn w:val="a"/>
    <w:rsid w:val="00B16A49"/>
    <w:pPr>
      <w:pBdr>
        <w:top w:val="none" w:sz="0"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7">
    <w:name w:val="xl147"/>
    <w:basedOn w:val="a"/>
    <w:rsid w:val="00B16A49"/>
    <w:pPr>
      <w:pBdr>
        <w:top w:val="single" w:sz="4"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8">
    <w:name w:val="xl148"/>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lang w:eastAsia="zh-CN"/>
    </w:rPr>
  </w:style>
  <w:style w:type="paragraph" w:customStyle="1" w:styleId="afc">
    <w:name w:val="Содержимое таблицы"/>
    <w:basedOn w:val="a"/>
    <w:qFormat/>
    <w:rsid w:val="00B16A49"/>
    <w:pPr>
      <w:suppressLineNumbers/>
    </w:pPr>
    <w:rPr>
      <w:lang w:eastAsia="zh-CN"/>
    </w:rPr>
  </w:style>
  <w:style w:type="paragraph" w:customStyle="1" w:styleId="afd">
    <w:name w:val="Заголовок таблицы"/>
    <w:basedOn w:val="afc"/>
    <w:rsid w:val="00B16A49"/>
    <w:pPr>
      <w:jc w:val="center"/>
    </w:pPr>
    <w:rPr>
      <w:b/>
      <w:bCs/>
    </w:rPr>
  </w:style>
  <w:style w:type="paragraph" w:customStyle="1" w:styleId="afe">
    <w:name w:val="Знак Знак Знак Знак Знак Знак"/>
    <w:basedOn w:val="a"/>
    <w:rsid w:val="00B16A49"/>
    <w:pPr>
      <w:spacing w:before="100" w:after="100"/>
      <w:jc w:val="both"/>
    </w:pPr>
    <w:rPr>
      <w:rFonts w:ascii="Tahoma" w:hAnsi="Tahoma" w:cs="Tahoma"/>
      <w:sz w:val="20"/>
      <w:szCs w:val="20"/>
      <w:lang w:val="en-US" w:eastAsia="zh-CN"/>
    </w:rPr>
  </w:style>
  <w:style w:type="character" w:customStyle="1" w:styleId="52">
    <w:name w:val="Основной шрифт абзаца5"/>
    <w:rsid w:val="008054C1"/>
  </w:style>
  <w:style w:type="character" w:customStyle="1" w:styleId="42">
    <w:name w:val="Основной шрифт абзаца4"/>
    <w:rsid w:val="008054C1"/>
  </w:style>
  <w:style w:type="character" w:customStyle="1" w:styleId="WW8Num3z0">
    <w:name w:val="WW8Num3z0"/>
    <w:rsid w:val="008054C1"/>
    <w:rPr>
      <w:spacing w:val="-2"/>
      <w:sz w:val="28"/>
      <w:szCs w:val="28"/>
    </w:rPr>
  </w:style>
  <w:style w:type="character" w:customStyle="1" w:styleId="WW8Num3z1">
    <w:name w:val="WW8Num3z1"/>
    <w:rsid w:val="008054C1"/>
  </w:style>
  <w:style w:type="character" w:customStyle="1" w:styleId="WW8Num3z2">
    <w:name w:val="WW8Num3z2"/>
    <w:rsid w:val="008054C1"/>
  </w:style>
  <w:style w:type="character" w:customStyle="1" w:styleId="WW8Num3z3">
    <w:name w:val="WW8Num3z3"/>
    <w:rsid w:val="008054C1"/>
  </w:style>
  <w:style w:type="character" w:customStyle="1" w:styleId="WW8Num3z4">
    <w:name w:val="WW8Num3z4"/>
    <w:rsid w:val="008054C1"/>
  </w:style>
  <w:style w:type="character" w:customStyle="1" w:styleId="WW8Num3z5">
    <w:name w:val="WW8Num3z5"/>
    <w:rsid w:val="008054C1"/>
  </w:style>
  <w:style w:type="character" w:customStyle="1" w:styleId="WW8Num3z6">
    <w:name w:val="WW8Num3z6"/>
    <w:rsid w:val="008054C1"/>
  </w:style>
  <w:style w:type="character" w:customStyle="1" w:styleId="WW8Num3z7">
    <w:name w:val="WW8Num3z7"/>
    <w:rsid w:val="008054C1"/>
  </w:style>
  <w:style w:type="character" w:customStyle="1" w:styleId="WW8Num3z8">
    <w:name w:val="WW8Num3z8"/>
    <w:rsid w:val="008054C1"/>
  </w:style>
  <w:style w:type="character" w:customStyle="1" w:styleId="33">
    <w:name w:val="Основной шрифт абзаца3"/>
    <w:rsid w:val="008054C1"/>
  </w:style>
  <w:style w:type="character" w:customStyle="1" w:styleId="62">
    <w:name w:val="Основной шрифт абзаца6"/>
    <w:rsid w:val="008054C1"/>
  </w:style>
  <w:style w:type="character" w:customStyle="1" w:styleId="aff">
    <w:name w:val="Символ нумерации"/>
    <w:rsid w:val="008054C1"/>
  </w:style>
  <w:style w:type="paragraph" w:customStyle="1" w:styleId="1f0">
    <w:name w:val="Заголовок1"/>
    <w:basedOn w:val="a"/>
    <w:next w:val="a0"/>
    <w:rsid w:val="008054C1"/>
    <w:pPr>
      <w:keepNext/>
      <w:spacing w:before="240" w:after="120"/>
    </w:pPr>
    <w:rPr>
      <w:rFonts w:ascii="Liberation Sans" w:eastAsia="Microsoft YaHei" w:hAnsi="Liberation Sans" w:cs="Arial"/>
      <w:sz w:val="28"/>
      <w:szCs w:val="28"/>
      <w:lang w:eastAsia="zh-CN"/>
    </w:rPr>
  </w:style>
  <w:style w:type="paragraph" w:customStyle="1" w:styleId="63">
    <w:name w:val="Указатель6"/>
    <w:basedOn w:val="a"/>
    <w:rsid w:val="008054C1"/>
    <w:pPr>
      <w:suppressLineNumbers/>
    </w:pPr>
    <w:rPr>
      <w:rFonts w:cs="Arial"/>
      <w:lang w:eastAsia="zh-CN"/>
    </w:rPr>
  </w:style>
  <w:style w:type="paragraph" w:customStyle="1" w:styleId="53">
    <w:name w:val="Название объекта5"/>
    <w:basedOn w:val="a"/>
    <w:rsid w:val="008054C1"/>
    <w:pPr>
      <w:suppressLineNumbers/>
      <w:spacing w:before="120" w:after="120"/>
    </w:pPr>
    <w:rPr>
      <w:rFonts w:cs="Arial"/>
      <w:i/>
      <w:iCs/>
      <w:lang w:eastAsia="zh-CN"/>
    </w:rPr>
  </w:style>
  <w:style w:type="paragraph" w:customStyle="1" w:styleId="54">
    <w:name w:val="Указатель5"/>
    <w:basedOn w:val="a"/>
    <w:rsid w:val="008054C1"/>
    <w:pPr>
      <w:suppressLineNumbers/>
    </w:pPr>
    <w:rPr>
      <w:rFonts w:cs="Arial"/>
      <w:lang w:eastAsia="zh-CN"/>
    </w:rPr>
  </w:style>
  <w:style w:type="paragraph" w:customStyle="1" w:styleId="43">
    <w:name w:val="Название объекта4"/>
    <w:basedOn w:val="a"/>
    <w:rsid w:val="008054C1"/>
    <w:pPr>
      <w:suppressLineNumbers/>
      <w:spacing w:before="120" w:after="120"/>
    </w:pPr>
    <w:rPr>
      <w:rFonts w:cs="Arial"/>
      <w:i/>
      <w:iCs/>
      <w:lang w:eastAsia="zh-CN"/>
    </w:rPr>
  </w:style>
  <w:style w:type="paragraph" w:customStyle="1" w:styleId="44">
    <w:name w:val="Указатель4"/>
    <w:basedOn w:val="a"/>
    <w:rsid w:val="008054C1"/>
    <w:pPr>
      <w:suppressLineNumbers/>
    </w:pPr>
    <w:rPr>
      <w:rFonts w:cs="Arial"/>
      <w:lang w:eastAsia="zh-CN"/>
    </w:rPr>
  </w:style>
  <w:style w:type="paragraph" w:customStyle="1" w:styleId="34">
    <w:name w:val="Название объекта3"/>
    <w:basedOn w:val="a"/>
    <w:rsid w:val="008054C1"/>
    <w:pPr>
      <w:suppressLineNumbers/>
      <w:spacing w:before="120" w:after="120"/>
    </w:pPr>
    <w:rPr>
      <w:rFonts w:cs="Arial"/>
      <w:i/>
      <w:iCs/>
      <w:lang w:eastAsia="zh-CN"/>
    </w:rPr>
  </w:style>
  <w:style w:type="paragraph" w:customStyle="1" w:styleId="35">
    <w:name w:val="Указатель3"/>
    <w:basedOn w:val="a"/>
    <w:rsid w:val="008054C1"/>
    <w:pPr>
      <w:suppressLineNumbers/>
    </w:pPr>
    <w:rPr>
      <w:rFonts w:cs="Arial"/>
      <w:lang w:eastAsia="zh-CN"/>
    </w:rPr>
  </w:style>
  <w:style w:type="paragraph" w:customStyle="1" w:styleId="2c">
    <w:name w:val="Название объекта2"/>
    <w:basedOn w:val="a"/>
    <w:next w:val="a"/>
    <w:rsid w:val="008054C1"/>
    <w:pPr>
      <w:spacing w:before="240" w:after="60"/>
      <w:jc w:val="center"/>
    </w:pPr>
    <w:rPr>
      <w:rFonts w:ascii="Cambria" w:hAnsi="Cambria" w:cs="Cambria"/>
      <w:b/>
      <w:bCs/>
      <w:kern w:val="2"/>
      <w:sz w:val="32"/>
      <w:szCs w:val="32"/>
      <w:lang w:eastAsia="zh-CN"/>
    </w:rPr>
  </w:style>
  <w:style w:type="paragraph" w:customStyle="1" w:styleId="71">
    <w:name w:val="Указатель7"/>
    <w:basedOn w:val="a"/>
    <w:rsid w:val="008054C1"/>
    <w:pPr>
      <w:suppressLineNumbers/>
    </w:pPr>
    <w:rPr>
      <w:rFonts w:cs="Arial"/>
      <w:lang w:eastAsia="zh-CN"/>
    </w:rPr>
  </w:style>
  <w:style w:type="paragraph" w:customStyle="1" w:styleId="2d">
    <w:name w:val="Без интервала2"/>
    <w:rsid w:val="008054C1"/>
    <w:pPr>
      <w:suppressAutoHyphens/>
    </w:pPr>
    <w:rPr>
      <w:rFonts w:ascii="Times New Roman" w:eastAsia="Arial" w:hAnsi="Times New Roman"/>
      <w:sz w:val="24"/>
      <w:szCs w:val="24"/>
      <w:lang w:eastAsia="zh-CN"/>
    </w:rPr>
  </w:style>
  <w:style w:type="paragraph" w:customStyle="1" w:styleId="1f1">
    <w:name w:val="Текст выноски1"/>
    <w:basedOn w:val="a"/>
    <w:rsid w:val="008054C1"/>
    <w:rPr>
      <w:rFonts w:ascii="Tahoma" w:hAnsi="Tahoma" w:cs="Tahoma"/>
      <w:sz w:val="16"/>
      <w:szCs w:val="16"/>
      <w:lang w:eastAsia="zh-CN"/>
    </w:rPr>
  </w:style>
  <w:style w:type="paragraph" w:customStyle="1" w:styleId="aff0">
    <w:name w:val="Колонтитул"/>
    <w:basedOn w:val="a"/>
    <w:rsid w:val="008054C1"/>
    <w:rPr>
      <w:lang w:eastAsia="zh-CN"/>
    </w:rPr>
  </w:style>
  <w:style w:type="paragraph" w:customStyle="1" w:styleId="2e">
    <w:name w:val="Обычная таблица2"/>
    <w:rsid w:val="008054C1"/>
    <w:pPr>
      <w:suppressAutoHyphens/>
    </w:pPr>
    <w:rPr>
      <w:rFonts w:eastAsia="Times New Roman" w:cs="Calibri"/>
      <w:sz w:val="22"/>
      <w:szCs w:val="22"/>
      <w:lang w:eastAsia="zh-CN"/>
    </w:rPr>
  </w:style>
  <w:style w:type="numbering" w:customStyle="1" w:styleId="6">
    <w:name w:val="Нет списка6"/>
    <w:basedOn w:val="a3"/>
    <w:rsid w:val="008054C1"/>
    <w:pPr>
      <w:numPr>
        <w:numId w:val="10"/>
      </w:numPr>
    </w:pPr>
  </w:style>
  <w:style w:type="character" w:customStyle="1" w:styleId="aff1">
    <w:name w:val="Гипертекстовая ссылка"/>
    <w:uiPriority w:val="99"/>
    <w:rsid w:val="005E7F82"/>
    <w:rPr>
      <w:b w:val="0"/>
      <w:bCs w:val="0"/>
      <w:color w:val="106BBE"/>
    </w:rPr>
  </w:style>
  <w:style w:type="character" w:customStyle="1" w:styleId="70">
    <w:name w:val="Заголовок 7 Знак"/>
    <w:basedOn w:val="a1"/>
    <w:link w:val="7"/>
    <w:uiPriority w:val="99"/>
    <w:rsid w:val="005E7F82"/>
    <w:rPr>
      <w:rFonts w:eastAsia="Times New Roman" w:cs="Calibri"/>
      <w:sz w:val="24"/>
      <w:szCs w:val="24"/>
      <w:lang w:val="en-US" w:eastAsia="zh-CN"/>
    </w:rPr>
  </w:style>
  <w:style w:type="character" w:customStyle="1" w:styleId="WW8Num4z0">
    <w:name w:val="WW8Num4z0"/>
    <w:rsid w:val="005E7F82"/>
    <w:rPr>
      <w:rFonts w:hint="default"/>
    </w:rPr>
  </w:style>
  <w:style w:type="character" w:customStyle="1" w:styleId="WW8Num4z1">
    <w:name w:val="WW8Num4z1"/>
    <w:rsid w:val="005E7F82"/>
  </w:style>
  <w:style w:type="character" w:customStyle="1" w:styleId="WW8Num4z2">
    <w:name w:val="WW8Num4z2"/>
    <w:rsid w:val="005E7F82"/>
  </w:style>
  <w:style w:type="character" w:customStyle="1" w:styleId="WW8Num4z3">
    <w:name w:val="WW8Num4z3"/>
    <w:rsid w:val="005E7F82"/>
  </w:style>
  <w:style w:type="character" w:customStyle="1" w:styleId="WW8Num4z4">
    <w:name w:val="WW8Num4z4"/>
    <w:rsid w:val="005E7F82"/>
  </w:style>
  <w:style w:type="character" w:customStyle="1" w:styleId="WW8Num4z5">
    <w:name w:val="WW8Num4z5"/>
    <w:rsid w:val="005E7F82"/>
  </w:style>
  <w:style w:type="character" w:customStyle="1" w:styleId="WW8Num4z6">
    <w:name w:val="WW8Num4z6"/>
    <w:rsid w:val="005E7F82"/>
  </w:style>
  <w:style w:type="character" w:customStyle="1" w:styleId="WW8Num4z7">
    <w:name w:val="WW8Num4z7"/>
    <w:rsid w:val="005E7F82"/>
  </w:style>
  <w:style w:type="character" w:customStyle="1" w:styleId="WW8Num4z8">
    <w:name w:val="WW8Num4z8"/>
    <w:rsid w:val="005E7F82"/>
  </w:style>
  <w:style w:type="character" w:customStyle="1" w:styleId="Absatz-Standardschriftart">
    <w:name w:val="Absatz-Standardschriftart"/>
    <w:rsid w:val="005E7F82"/>
  </w:style>
  <w:style w:type="character" w:customStyle="1" w:styleId="WW-Absatz-Standardschriftart">
    <w:name w:val="WW-Absatz-Standardschriftart"/>
    <w:rsid w:val="005E7F82"/>
  </w:style>
  <w:style w:type="character" w:customStyle="1" w:styleId="WW-Absatz-Standardschriftart1">
    <w:name w:val="WW-Absatz-Standardschriftart1"/>
    <w:rsid w:val="005E7F82"/>
  </w:style>
  <w:style w:type="character" w:customStyle="1" w:styleId="WW-Absatz-Standardschriftart11">
    <w:name w:val="WW-Absatz-Standardschriftart11"/>
    <w:rsid w:val="005E7F82"/>
  </w:style>
  <w:style w:type="character" w:styleId="aff2">
    <w:name w:val="page number"/>
    <w:basedOn w:val="1b"/>
    <w:uiPriority w:val="99"/>
    <w:rsid w:val="005E7F82"/>
  </w:style>
  <w:style w:type="character" w:customStyle="1" w:styleId="2f">
    <w:name w:val="Основной текст 2 Знак"/>
    <w:link w:val="2f0"/>
    <w:uiPriority w:val="99"/>
    <w:rsid w:val="005E7F82"/>
    <w:rPr>
      <w:rFonts w:ascii="Bookman Old Style" w:hAnsi="Bookman Old Style" w:cs="Bookman Old Style"/>
      <w:sz w:val="24"/>
      <w:lang w:val="ru-RU" w:bidi="ar-SA"/>
    </w:rPr>
  </w:style>
  <w:style w:type="character" w:customStyle="1" w:styleId="aff3">
    <w:name w:val="Центр Знак"/>
    <w:rsid w:val="005E7F82"/>
    <w:rPr>
      <w:sz w:val="28"/>
      <w:szCs w:val="24"/>
      <w:lang w:val="ru-RU" w:bidi="ar-SA"/>
    </w:rPr>
  </w:style>
  <w:style w:type="character" w:customStyle="1" w:styleId="HTML">
    <w:name w:val="Стандартный HTML Знак"/>
    <w:uiPriority w:val="99"/>
    <w:rsid w:val="005E7F82"/>
    <w:rPr>
      <w:rFonts w:ascii="Courier New" w:hAnsi="Courier New" w:cs="Courier New"/>
    </w:rPr>
  </w:style>
  <w:style w:type="character" w:styleId="aff4">
    <w:name w:val="Strong"/>
    <w:uiPriority w:val="99"/>
    <w:qFormat/>
    <w:locked/>
    <w:rsid w:val="005E7F82"/>
    <w:rPr>
      <w:b/>
      <w:bCs/>
    </w:rPr>
  </w:style>
  <w:style w:type="character" w:customStyle="1" w:styleId="aff5">
    <w:name w:val="Красная строка Знак"/>
    <w:uiPriority w:val="99"/>
    <w:rsid w:val="005E7F82"/>
    <w:rPr>
      <w:color w:val="000000"/>
      <w:sz w:val="24"/>
      <w:szCs w:val="24"/>
    </w:rPr>
  </w:style>
  <w:style w:type="character" w:customStyle="1" w:styleId="aff6">
    <w:name w:val="Основной текст с отступом Знак"/>
    <w:uiPriority w:val="99"/>
    <w:rsid w:val="005E7F82"/>
    <w:rPr>
      <w:rFonts w:ascii="Bookman Old Style" w:hAnsi="Bookman Old Style" w:cs="Bookman Old Style"/>
      <w:sz w:val="24"/>
    </w:rPr>
  </w:style>
  <w:style w:type="character" w:customStyle="1" w:styleId="2f1">
    <w:name w:val="Красная строка 2 Знак"/>
    <w:uiPriority w:val="99"/>
    <w:rsid w:val="005E7F82"/>
    <w:rPr>
      <w:rFonts w:ascii="Bookman Old Style" w:hAnsi="Bookman Old Style" w:cs="Bookman Old Style"/>
      <w:sz w:val="24"/>
      <w:szCs w:val="24"/>
    </w:rPr>
  </w:style>
  <w:style w:type="character" w:customStyle="1" w:styleId="36">
    <w:name w:val="Основной текст с отступом 3 Знак"/>
    <w:uiPriority w:val="99"/>
    <w:rsid w:val="005E7F82"/>
    <w:rPr>
      <w:sz w:val="16"/>
      <w:szCs w:val="16"/>
    </w:rPr>
  </w:style>
  <w:style w:type="character" w:customStyle="1" w:styleId="ConsPlusNormal0">
    <w:name w:val="ConsPlusNormal Знак"/>
    <w:rsid w:val="005E7F82"/>
    <w:rPr>
      <w:rFonts w:ascii="Arial" w:hAnsi="Arial" w:cs="Arial"/>
    </w:rPr>
  </w:style>
  <w:style w:type="paragraph" w:customStyle="1" w:styleId="1f2">
    <w:name w:val="Название1"/>
    <w:basedOn w:val="a"/>
    <w:uiPriority w:val="99"/>
    <w:rsid w:val="005E7F82"/>
    <w:pPr>
      <w:suppressLineNumbers/>
      <w:suppressAutoHyphens w:val="0"/>
      <w:spacing w:before="120" w:after="120"/>
    </w:pPr>
    <w:rPr>
      <w:rFonts w:ascii="Arial" w:hAnsi="Arial" w:cs="Tahoma"/>
      <w:i/>
      <w:iCs/>
      <w:sz w:val="20"/>
      <w:lang w:eastAsia="zh-CN"/>
    </w:rPr>
  </w:style>
  <w:style w:type="paragraph" w:styleId="aff7">
    <w:name w:val="Body Text Indent"/>
    <w:basedOn w:val="a"/>
    <w:link w:val="1f3"/>
    <w:uiPriority w:val="99"/>
    <w:rsid w:val="005E7F82"/>
    <w:pPr>
      <w:suppressAutoHyphens w:val="0"/>
      <w:ind w:firstLine="720"/>
    </w:pPr>
    <w:rPr>
      <w:rFonts w:ascii="Bookman Old Style" w:hAnsi="Bookman Old Style" w:cs="Bookman Old Style"/>
      <w:szCs w:val="20"/>
      <w:lang w:eastAsia="zh-CN"/>
    </w:rPr>
  </w:style>
  <w:style w:type="character" w:customStyle="1" w:styleId="1f3">
    <w:name w:val="Основной текст с отступом Знак1"/>
    <w:basedOn w:val="a1"/>
    <w:link w:val="aff7"/>
    <w:uiPriority w:val="99"/>
    <w:rsid w:val="005E7F82"/>
    <w:rPr>
      <w:rFonts w:ascii="Bookman Old Style" w:eastAsia="Times New Roman" w:hAnsi="Bookman Old Style" w:cs="Bookman Old Style"/>
      <w:sz w:val="24"/>
      <w:lang w:eastAsia="zh-CN"/>
    </w:rPr>
  </w:style>
  <w:style w:type="paragraph" w:customStyle="1" w:styleId="212">
    <w:name w:val="Основной текст 21"/>
    <w:basedOn w:val="a"/>
    <w:uiPriority w:val="99"/>
    <w:rsid w:val="005E7F82"/>
    <w:pPr>
      <w:suppressAutoHyphens w:val="0"/>
      <w:jc w:val="both"/>
    </w:pPr>
    <w:rPr>
      <w:rFonts w:ascii="Bookman Old Style" w:hAnsi="Bookman Old Style" w:cs="Bookman Old Style"/>
      <w:szCs w:val="20"/>
      <w:lang w:eastAsia="zh-CN"/>
    </w:rPr>
  </w:style>
  <w:style w:type="paragraph" w:customStyle="1" w:styleId="1f4">
    <w:name w:val="Схема документа1"/>
    <w:basedOn w:val="a"/>
    <w:rsid w:val="005E7F82"/>
    <w:pPr>
      <w:shd w:val="clear" w:color="auto" w:fill="000080"/>
      <w:suppressAutoHyphens w:val="0"/>
    </w:pPr>
    <w:rPr>
      <w:rFonts w:ascii="Tahoma" w:hAnsi="Tahoma" w:cs="Tahoma"/>
      <w:sz w:val="20"/>
      <w:szCs w:val="20"/>
      <w:lang w:eastAsia="zh-CN"/>
    </w:rPr>
  </w:style>
  <w:style w:type="paragraph" w:customStyle="1" w:styleId="aff8">
    <w:name w:val="Центр"/>
    <w:basedOn w:val="a"/>
    <w:rsid w:val="005E7F82"/>
    <w:pPr>
      <w:suppressAutoHyphens w:val="0"/>
      <w:jc w:val="center"/>
    </w:pPr>
    <w:rPr>
      <w:sz w:val="28"/>
      <w:lang w:eastAsia="zh-CN"/>
    </w:rPr>
  </w:style>
  <w:style w:type="paragraph" w:customStyle="1" w:styleId="310">
    <w:name w:val="Основной текст 31"/>
    <w:basedOn w:val="a"/>
    <w:rsid w:val="005E7F82"/>
    <w:pPr>
      <w:suppressAutoHyphens w:val="0"/>
      <w:spacing w:after="120"/>
    </w:pPr>
    <w:rPr>
      <w:sz w:val="16"/>
      <w:szCs w:val="16"/>
      <w:lang w:eastAsia="zh-CN"/>
    </w:rPr>
  </w:style>
  <w:style w:type="paragraph" w:customStyle="1" w:styleId="aff9">
    <w:name w:val="Знак Знак Знак"/>
    <w:basedOn w:val="a"/>
    <w:rsid w:val="005E7F82"/>
    <w:pPr>
      <w:suppressAutoHyphens w:val="0"/>
      <w:spacing w:before="100" w:after="100"/>
      <w:jc w:val="both"/>
    </w:pPr>
    <w:rPr>
      <w:rFonts w:ascii="Tahoma" w:hAnsi="Tahoma" w:cs="Tahoma"/>
      <w:sz w:val="20"/>
      <w:szCs w:val="20"/>
      <w:lang w:val="en-US" w:eastAsia="zh-CN"/>
    </w:rPr>
  </w:style>
  <w:style w:type="paragraph" w:styleId="HTML0">
    <w:name w:val="HTML Preformatted"/>
    <w:basedOn w:val="a"/>
    <w:link w:val="HTML1"/>
    <w:uiPriority w:val="99"/>
    <w:rsid w:val="005E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zh-CN"/>
    </w:rPr>
  </w:style>
  <w:style w:type="character" w:customStyle="1" w:styleId="HTML1">
    <w:name w:val="Стандартный HTML Знак1"/>
    <w:basedOn w:val="a1"/>
    <w:link w:val="HTML0"/>
    <w:uiPriority w:val="99"/>
    <w:rsid w:val="005E7F82"/>
    <w:rPr>
      <w:rFonts w:ascii="Courier New" w:eastAsia="Times New Roman" w:hAnsi="Courier New" w:cs="Courier New"/>
      <w:lang w:eastAsia="zh-CN"/>
    </w:rPr>
  </w:style>
  <w:style w:type="paragraph" w:customStyle="1" w:styleId="214">
    <w:name w:val="Основной текст с отступом 21"/>
    <w:basedOn w:val="a"/>
    <w:rsid w:val="005E7F82"/>
    <w:pPr>
      <w:suppressAutoHyphens w:val="0"/>
      <w:ind w:firstLine="284"/>
      <w:jc w:val="center"/>
    </w:pPr>
    <w:rPr>
      <w:b/>
      <w:sz w:val="40"/>
      <w:szCs w:val="20"/>
      <w:lang w:eastAsia="zh-CN"/>
    </w:rPr>
  </w:style>
  <w:style w:type="paragraph" w:customStyle="1" w:styleId="215">
    <w:name w:val="Список 21"/>
    <w:basedOn w:val="a"/>
    <w:rsid w:val="005E7F82"/>
    <w:pPr>
      <w:suppressAutoHyphens w:val="0"/>
      <w:ind w:left="566" w:hanging="283"/>
    </w:pPr>
    <w:rPr>
      <w:lang w:eastAsia="zh-CN"/>
    </w:rPr>
  </w:style>
  <w:style w:type="paragraph" w:customStyle="1" w:styleId="1f5">
    <w:name w:val="Красная строка1"/>
    <w:basedOn w:val="a0"/>
    <w:rsid w:val="005E7F82"/>
    <w:pPr>
      <w:spacing w:after="120"/>
      <w:ind w:firstLine="210"/>
      <w:jc w:val="left"/>
    </w:pPr>
    <w:rPr>
      <w:rFonts w:ascii="Times New Roman" w:eastAsia="Times New Roman" w:hAnsi="Times New Roman"/>
      <w:color w:val="auto"/>
      <w:sz w:val="24"/>
      <w:szCs w:val="24"/>
      <w:lang w:val="ru-RU" w:eastAsia="zh-CN"/>
    </w:rPr>
  </w:style>
  <w:style w:type="paragraph" w:customStyle="1" w:styleId="216">
    <w:name w:val="Красная строка 21"/>
    <w:basedOn w:val="aff7"/>
    <w:rsid w:val="005E7F82"/>
    <w:pPr>
      <w:spacing w:after="120"/>
      <w:ind w:left="283" w:firstLine="210"/>
    </w:pPr>
    <w:rPr>
      <w:rFonts w:ascii="Times New Roman" w:hAnsi="Times New Roman" w:cs="Times New Roman"/>
      <w:szCs w:val="24"/>
    </w:rPr>
  </w:style>
  <w:style w:type="paragraph" w:customStyle="1" w:styleId="311">
    <w:name w:val="Основной текст с отступом 31"/>
    <w:basedOn w:val="a"/>
    <w:rsid w:val="005E7F82"/>
    <w:pPr>
      <w:suppressAutoHyphens w:val="0"/>
      <w:spacing w:after="120"/>
      <w:ind w:left="283"/>
    </w:pPr>
    <w:rPr>
      <w:sz w:val="16"/>
      <w:szCs w:val="16"/>
      <w:lang w:eastAsia="zh-CN"/>
    </w:rPr>
  </w:style>
  <w:style w:type="paragraph" w:customStyle="1" w:styleId="affa">
    <w:name w:val="Знак"/>
    <w:basedOn w:val="a"/>
    <w:uiPriority w:val="99"/>
    <w:rsid w:val="005E7F82"/>
    <w:pPr>
      <w:suppressAutoHyphens w:val="0"/>
      <w:spacing w:before="100" w:after="100"/>
    </w:pPr>
    <w:rPr>
      <w:rFonts w:ascii="Tahoma" w:hAnsi="Tahoma" w:cs="Tahoma"/>
      <w:sz w:val="20"/>
      <w:szCs w:val="20"/>
      <w:lang w:val="en-US" w:eastAsia="zh-CN"/>
    </w:rPr>
  </w:style>
  <w:style w:type="paragraph" w:customStyle="1" w:styleId="ConsPlusCell">
    <w:name w:val="ConsPlusCell"/>
    <w:uiPriority w:val="99"/>
    <w:rsid w:val="005E7F82"/>
    <w:pPr>
      <w:suppressAutoHyphens/>
      <w:autoSpaceDE w:val="0"/>
    </w:pPr>
    <w:rPr>
      <w:rFonts w:ascii="Times New Roman" w:eastAsia="Arial" w:hAnsi="Times New Roman"/>
      <w:sz w:val="24"/>
      <w:szCs w:val="24"/>
      <w:lang w:eastAsia="zh-CN"/>
    </w:rPr>
  </w:style>
  <w:style w:type="paragraph" w:customStyle="1" w:styleId="affb">
    <w:name w:val="Содержимое врезки"/>
    <w:basedOn w:val="a0"/>
    <w:rsid w:val="005E7F82"/>
    <w:rPr>
      <w:rFonts w:ascii="Times New Roman" w:eastAsia="Times New Roman" w:hAnsi="Times New Roman"/>
      <w:lang w:val="ru-RU" w:eastAsia="zh-CN"/>
    </w:rPr>
  </w:style>
  <w:style w:type="paragraph" w:customStyle="1" w:styleId="110">
    <w:name w:val="Текст выноски11"/>
    <w:basedOn w:val="a"/>
    <w:next w:val="afc"/>
    <w:rsid w:val="005E7F82"/>
    <w:rPr>
      <w:rFonts w:ascii="Tahoma" w:eastAsia="font302" w:hAnsi="Tahoma" w:cs="Tahoma"/>
      <w:sz w:val="16"/>
      <w:szCs w:val="16"/>
      <w:lang w:eastAsia="zh-CN"/>
    </w:rPr>
  </w:style>
  <w:style w:type="paragraph" w:customStyle="1" w:styleId="217">
    <w:name w:val="Заголовок 21"/>
    <w:basedOn w:val="a"/>
    <w:next w:val="a"/>
    <w:qFormat/>
    <w:rsid w:val="005E7F82"/>
    <w:pPr>
      <w:keepNext/>
      <w:suppressAutoHyphens w:val="0"/>
      <w:jc w:val="center"/>
      <w:outlineLvl w:val="1"/>
    </w:pPr>
    <w:rPr>
      <w:b/>
      <w:sz w:val="44"/>
      <w:lang w:eastAsia="ru-RU"/>
    </w:rPr>
  </w:style>
  <w:style w:type="character" w:customStyle="1" w:styleId="72">
    <w:name w:val="Основной шрифт абзаца7"/>
    <w:rsid w:val="005C22EA"/>
  </w:style>
  <w:style w:type="paragraph" w:customStyle="1" w:styleId="81">
    <w:name w:val="Указатель8"/>
    <w:basedOn w:val="a"/>
    <w:rsid w:val="005C22EA"/>
    <w:pPr>
      <w:suppressLineNumbers/>
    </w:pPr>
    <w:rPr>
      <w:rFonts w:cs="Arial"/>
      <w:lang w:eastAsia="zh-CN"/>
    </w:rPr>
  </w:style>
  <w:style w:type="paragraph" w:customStyle="1" w:styleId="37">
    <w:name w:val="Без интервала3"/>
    <w:rsid w:val="005C22EA"/>
    <w:pPr>
      <w:suppressAutoHyphens/>
    </w:pPr>
    <w:rPr>
      <w:rFonts w:ascii="Times New Roman" w:eastAsia="Arial" w:hAnsi="Times New Roman"/>
      <w:sz w:val="24"/>
      <w:szCs w:val="24"/>
      <w:lang w:eastAsia="zh-CN"/>
    </w:rPr>
  </w:style>
  <w:style w:type="paragraph" w:customStyle="1" w:styleId="2f2">
    <w:name w:val="Текст выноски2"/>
    <w:basedOn w:val="a"/>
    <w:rsid w:val="005C22EA"/>
    <w:rPr>
      <w:rFonts w:ascii="Tahoma" w:hAnsi="Tahoma" w:cs="Tahoma"/>
      <w:sz w:val="16"/>
      <w:szCs w:val="16"/>
      <w:lang w:eastAsia="zh-CN"/>
    </w:rPr>
  </w:style>
  <w:style w:type="paragraph" w:customStyle="1" w:styleId="38">
    <w:name w:val="Обычная таблица3"/>
    <w:rsid w:val="005C22EA"/>
    <w:pPr>
      <w:suppressAutoHyphens/>
    </w:pPr>
    <w:rPr>
      <w:rFonts w:eastAsia="Times New Roman" w:cs="Calibri"/>
      <w:sz w:val="22"/>
      <w:szCs w:val="22"/>
      <w:lang w:eastAsia="zh-CN"/>
    </w:rPr>
  </w:style>
  <w:style w:type="numbering" w:customStyle="1" w:styleId="73">
    <w:name w:val="Нет списка7"/>
    <w:basedOn w:val="a3"/>
    <w:rsid w:val="005C22EA"/>
  </w:style>
  <w:style w:type="numbering" w:customStyle="1" w:styleId="710">
    <w:name w:val="Нет списка71"/>
    <w:next w:val="a3"/>
    <w:uiPriority w:val="99"/>
    <w:semiHidden/>
    <w:unhideWhenUsed/>
    <w:rsid w:val="00950788"/>
  </w:style>
  <w:style w:type="table" w:styleId="affc">
    <w:name w:val="Table Grid"/>
    <w:basedOn w:val="a2"/>
    <w:uiPriority w:val="59"/>
    <w:rsid w:val="00617D16"/>
    <w:pPr>
      <w:widowControl w:val="0"/>
      <w:autoSpaceDE w:val="0"/>
      <w:autoSpaceDN w:val="0"/>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semiHidden/>
    <w:rsid w:val="00617D16"/>
  </w:style>
  <w:style w:type="paragraph" w:customStyle="1" w:styleId="1f6">
    <w:name w:val="1 Знак Знак Знак Знак"/>
    <w:basedOn w:val="a"/>
    <w:rsid w:val="00617D16"/>
    <w:pPr>
      <w:suppressAutoHyphens w:val="0"/>
      <w:spacing w:before="100" w:beforeAutospacing="1" w:after="100" w:afterAutospacing="1"/>
    </w:pPr>
    <w:rPr>
      <w:rFonts w:ascii="Tahoma" w:hAnsi="Tahoma"/>
      <w:sz w:val="20"/>
      <w:szCs w:val="20"/>
      <w:lang w:val="en-US" w:eastAsia="en-US"/>
    </w:rPr>
  </w:style>
  <w:style w:type="character" w:customStyle="1" w:styleId="2f3">
    <w:name w:val="Знак Знак2"/>
    <w:uiPriority w:val="99"/>
    <w:rsid w:val="00617D16"/>
    <w:rPr>
      <w:sz w:val="24"/>
      <w:szCs w:val="24"/>
      <w:lang w:val="ru-RU" w:eastAsia="ru-RU" w:bidi="ar-SA"/>
    </w:rPr>
  </w:style>
  <w:style w:type="paragraph" w:styleId="39">
    <w:name w:val="Body Text 3"/>
    <w:basedOn w:val="a"/>
    <w:link w:val="3a"/>
    <w:uiPriority w:val="99"/>
    <w:rsid w:val="00617D16"/>
    <w:pPr>
      <w:suppressAutoHyphens w:val="0"/>
      <w:spacing w:after="120"/>
    </w:pPr>
    <w:rPr>
      <w:sz w:val="16"/>
      <w:szCs w:val="16"/>
      <w:lang w:eastAsia="ru-RU"/>
    </w:rPr>
  </w:style>
  <w:style w:type="character" w:customStyle="1" w:styleId="3a">
    <w:name w:val="Основной текст 3 Знак"/>
    <w:basedOn w:val="a1"/>
    <w:link w:val="39"/>
    <w:uiPriority w:val="99"/>
    <w:rsid w:val="00617D16"/>
    <w:rPr>
      <w:rFonts w:ascii="Times New Roman" w:eastAsia="Times New Roman" w:hAnsi="Times New Roman"/>
      <w:sz w:val="16"/>
      <w:szCs w:val="16"/>
      <w:lang w:eastAsia="ru-RU"/>
    </w:rPr>
  </w:style>
  <w:style w:type="character" w:customStyle="1" w:styleId="ConsNormal0">
    <w:name w:val="ConsNormal Знак"/>
    <w:link w:val="ConsNormal"/>
    <w:locked/>
    <w:rsid w:val="00617D16"/>
    <w:rPr>
      <w:rFonts w:ascii="Arial" w:eastAsia="Times New Roman" w:hAnsi="Arial" w:cs="Arial"/>
      <w:lang w:eastAsia="zh-CN"/>
    </w:rPr>
  </w:style>
  <w:style w:type="character" w:customStyle="1" w:styleId="1f7">
    <w:name w:val="Знак Знак1"/>
    <w:uiPriority w:val="99"/>
    <w:locked/>
    <w:rsid w:val="00617D16"/>
    <w:rPr>
      <w:sz w:val="24"/>
      <w:szCs w:val="24"/>
      <w:lang w:val="ru-RU" w:eastAsia="ru-RU" w:bidi="ar-SA"/>
    </w:rPr>
  </w:style>
  <w:style w:type="paragraph" w:customStyle="1" w:styleId="tekstob">
    <w:name w:val="tekstob"/>
    <w:basedOn w:val="a"/>
    <w:rsid w:val="00617D16"/>
    <w:pPr>
      <w:suppressAutoHyphens w:val="0"/>
      <w:spacing w:before="100" w:beforeAutospacing="1" w:after="100" w:afterAutospacing="1"/>
    </w:pPr>
    <w:rPr>
      <w:lang w:eastAsia="ru-RU"/>
    </w:rPr>
  </w:style>
  <w:style w:type="paragraph" w:customStyle="1" w:styleId="1f8">
    <w:name w:val="Знак1"/>
    <w:basedOn w:val="a"/>
    <w:uiPriority w:val="99"/>
    <w:rsid w:val="00617D16"/>
    <w:pPr>
      <w:suppressAutoHyphens w:val="0"/>
      <w:spacing w:before="100" w:beforeAutospacing="1" w:after="100" w:afterAutospacing="1"/>
    </w:pPr>
    <w:rPr>
      <w:rFonts w:ascii="Tahoma" w:hAnsi="Tahoma"/>
      <w:sz w:val="20"/>
      <w:szCs w:val="20"/>
      <w:lang w:val="en-US" w:eastAsia="en-US"/>
    </w:rPr>
  </w:style>
  <w:style w:type="paragraph" w:customStyle="1" w:styleId="ConsPlusDocList">
    <w:name w:val="ConsPlusDocList"/>
    <w:next w:val="a"/>
    <w:uiPriority w:val="99"/>
    <w:rsid w:val="00617D16"/>
    <w:pPr>
      <w:widowControl w:val="0"/>
      <w:suppressAutoHyphens/>
      <w:autoSpaceDE w:val="0"/>
    </w:pPr>
    <w:rPr>
      <w:rFonts w:ascii="Arial" w:eastAsia="Arial" w:hAnsi="Arial" w:cs="Arial"/>
      <w:lang w:eastAsia="hi-IN" w:bidi="hi-IN"/>
    </w:rPr>
  </w:style>
  <w:style w:type="paragraph" w:customStyle="1" w:styleId="text1cl">
    <w:name w:val="text1cl"/>
    <w:basedOn w:val="a"/>
    <w:rsid w:val="00617D16"/>
    <w:pPr>
      <w:suppressAutoHyphens w:val="0"/>
      <w:spacing w:before="100" w:beforeAutospacing="1" w:after="100" w:afterAutospacing="1"/>
    </w:pPr>
    <w:rPr>
      <w:lang w:eastAsia="ru-RU"/>
    </w:rPr>
  </w:style>
  <w:style w:type="paragraph" w:customStyle="1" w:styleId="formattexttopleveltext">
    <w:name w:val="formattext topleveltext"/>
    <w:basedOn w:val="a"/>
    <w:rsid w:val="00617D16"/>
    <w:pPr>
      <w:suppressAutoHyphens w:val="0"/>
      <w:spacing w:before="100" w:beforeAutospacing="1" w:after="100" w:afterAutospacing="1"/>
    </w:pPr>
    <w:rPr>
      <w:lang w:eastAsia="ru-RU"/>
    </w:rPr>
  </w:style>
  <w:style w:type="paragraph" w:customStyle="1" w:styleId="formattexttopleveltextcentertext">
    <w:name w:val="formattext topleveltext centertext"/>
    <w:basedOn w:val="a"/>
    <w:rsid w:val="00617D16"/>
    <w:pPr>
      <w:suppressAutoHyphens w:val="0"/>
      <w:spacing w:before="100" w:beforeAutospacing="1" w:after="100" w:afterAutospacing="1"/>
    </w:pPr>
    <w:rPr>
      <w:lang w:eastAsia="ru-RU"/>
    </w:rPr>
  </w:style>
  <w:style w:type="character" w:customStyle="1" w:styleId="83">
    <w:name w:val="Основной шрифт абзаца8"/>
    <w:rsid w:val="00320D39"/>
  </w:style>
  <w:style w:type="paragraph" w:customStyle="1" w:styleId="91">
    <w:name w:val="Указатель9"/>
    <w:basedOn w:val="a"/>
    <w:rsid w:val="00320D39"/>
    <w:pPr>
      <w:suppressLineNumbers/>
    </w:pPr>
    <w:rPr>
      <w:rFonts w:cs="Arial"/>
      <w:lang w:eastAsia="zh-CN"/>
    </w:rPr>
  </w:style>
  <w:style w:type="paragraph" w:customStyle="1" w:styleId="45">
    <w:name w:val="Без интервала4"/>
    <w:rsid w:val="00320D39"/>
    <w:pPr>
      <w:suppressAutoHyphens/>
    </w:pPr>
    <w:rPr>
      <w:rFonts w:ascii="Times New Roman" w:eastAsia="Arial" w:hAnsi="Times New Roman"/>
      <w:sz w:val="24"/>
      <w:szCs w:val="24"/>
      <w:lang w:eastAsia="zh-CN"/>
    </w:rPr>
  </w:style>
  <w:style w:type="paragraph" w:customStyle="1" w:styleId="3b">
    <w:name w:val="Текст выноски3"/>
    <w:basedOn w:val="a"/>
    <w:rsid w:val="00320D39"/>
    <w:rPr>
      <w:rFonts w:ascii="Tahoma" w:hAnsi="Tahoma" w:cs="Tahoma"/>
      <w:sz w:val="16"/>
      <w:szCs w:val="16"/>
      <w:lang w:eastAsia="zh-CN"/>
    </w:rPr>
  </w:style>
  <w:style w:type="paragraph" w:customStyle="1" w:styleId="46">
    <w:name w:val="Обычная таблица4"/>
    <w:rsid w:val="00320D39"/>
    <w:pPr>
      <w:suppressAutoHyphens/>
    </w:pPr>
    <w:rPr>
      <w:rFonts w:eastAsia="Times New Roman" w:cs="Calibri"/>
      <w:sz w:val="22"/>
      <w:szCs w:val="22"/>
      <w:lang w:eastAsia="zh-CN"/>
    </w:rPr>
  </w:style>
  <w:style w:type="numbering" w:customStyle="1" w:styleId="92">
    <w:name w:val="Нет списка9"/>
    <w:basedOn w:val="a3"/>
    <w:rsid w:val="00320D39"/>
  </w:style>
  <w:style w:type="paragraph" w:customStyle="1" w:styleId="s1">
    <w:name w:val="s_1"/>
    <w:basedOn w:val="a"/>
    <w:uiPriority w:val="99"/>
    <w:rsid w:val="007A3CBB"/>
    <w:pPr>
      <w:spacing w:before="100" w:after="100" w:line="100" w:lineRule="atLeast"/>
    </w:pPr>
  </w:style>
  <w:style w:type="paragraph" w:customStyle="1" w:styleId="Style16">
    <w:name w:val="_Style 16"/>
    <w:basedOn w:val="a"/>
    <w:rsid w:val="00485268"/>
    <w:pPr>
      <w:suppressAutoHyphens w:val="0"/>
      <w:spacing w:before="100" w:beforeAutospacing="1" w:after="100" w:afterAutospacing="1"/>
      <w:jc w:val="both"/>
    </w:pPr>
    <w:rPr>
      <w:rFonts w:ascii="Tahoma" w:hAnsi="Tahoma"/>
      <w:sz w:val="20"/>
      <w:szCs w:val="20"/>
      <w:lang w:val="en-US" w:eastAsia="en-US"/>
    </w:rPr>
  </w:style>
  <w:style w:type="paragraph" w:customStyle="1" w:styleId="1f9">
    <w:name w:val="Абзац списка1"/>
    <w:basedOn w:val="a"/>
    <w:uiPriority w:val="99"/>
    <w:rsid w:val="00485268"/>
    <w:pPr>
      <w:widowControl w:val="0"/>
      <w:suppressAutoHyphens w:val="0"/>
      <w:snapToGrid w:val="0"/>
      <w:ind w:left="720"/>
      <w:contextualSpacing/>
    </w:pPr>
    <w:rPr>
      <w:rFonts w:ascii="Arial" w:hAnsi="Arial" w:cs="Arial"/>
      <w:sz w:val="20"/>
      <w:szCs w:val="20"/>
      <w:lang w:eastAsia="ru-RU"/>
    </w:rPr>
  </w:style>
  <w:style w:type="paragraph" w:customStyle="1" w:styleId="2f4">
    <w:name w:val="Основной текст (2)"/>
    <w:basedOn w:val="a"/>
    <w:qFormat/>
    <w:rsid w:val="00485268"/>
    <w:pPr>
      <w:widowControl w:val="0"/>
      <w:shd w:val="clear" w:color="auto" w:fill="FFFFFF"/>
      <w:suppressAutoHyphens w:val="0"/>
      <w:spacing w:line="322" w:lineRule="exact"/>
      <w:ind w:hanging="1040"/>
      <w:jc w:val="both"/>
    </w:pPr>
    <w:rPr>
      <w:sz w:val="28"/>
      <w:szCs w:val="28"/>
      <w:shd w:val="clear" w:color="auto" w:fill="FFFFFF"/>
      <w:lang w:eastAsia="ru-RU"/>
    </w:rPr>
  </w:style>
  <w:style w:type="paragraph" w:customStyle="1" w:styleId="affd">
    <w:name w:val="Знак Знак Знак"/>
    <w:basedOn w:val="a"/>
    <w:rsid w:val="00851709"/>
    <w:pPr>
      <w:suppressAutoHyphens w:val="0"/>
      <w:spacing w:before="100" w:after="100"/>
      <w:jc w:val="both"/>
    </w:pPr>
    <w:rPr>
      <w:rFonts w:ascii="Tahoma" w:hAnsi="Tahoma" w:cs="Tahoma"/>
      <w:sz w:val="20"/>
      <w:szCs w:val="20"/>
      <w:lang w:val="en-US" w:eastAsia="zh-CN"/>
    </w:rPr>
  </w:style>
  <w:style w:type="paragraph" w:customStyle="1" w:styleId="47">
    <w:name w:val="Текст выноски4"/>
    <w:basedOn w:val="a"/>
    <w:next w:val="afc"/>
    <w:rsid w:val="00851709"/>
    <w:rPr>
      <w:rFonts w:ascii="Tahoma" w:eastAsia="font306" w:hAnsi="Tahoma" w:cs="Tahoma"/>
      <w:sz w:val="16"/>
      <w:szCs w:val="16"/>
      <w:lang w:eastAsia="zh-CN"/>
    </w:rPr>
  </w:style>
  <w:style w:type="character" w:customStyle="1" w:styleId="93">
    <w:name w:val="Основной шрифт абзаца9"/>
    <w:rsid w:val="00C9094C"/>
  </w:style>
  <w:style w:type="paragraph" w:customStyle="1" w:styleId="100">
    <w:name w:val="Указатель10"/>
    <w:basedOn w:val="a"/>
    <w:rsid w:val="00C9094C"/>
    <w:pPr>
      <w:suppressLineNumbers/>
    </w:pPr>
    <w:rPr>
      <w:rFonts w:cs="Arial"/>
      <w:lang w:eastAsia="zh-CN"/>
    </w:rPr>
  </w:style>
  <w:style w:type="paragraph" w:customStyle="1" w:styleId="55">
    <w:name w:val="Без интервала5"/>
    <w:rsid w:val="00C9094C"/>
    <w:pPr>
      <w:suppressAutoHyphens/>
    </w:pPr>
    <w:rPr>
      <w:rFonts w:ascii="Times New Roman" w:eastAsia="Arial" w:hAnsi="Times New Roman"/>
      <w:sz w:val="24"/>
      <w:szCs w:val="24"/>
      <w:lang w:eastAsia="zh-CN"/>
    </w:rPr>
  </w:style>
  <w:style w:type="paragraph" w:customStyle="1" w:styleId="56">
    <w:name w:val="Обычная таблица5"/>
    <w:rsid w:val="00C9094C"/>
    <w:pPr>
      <w:suppressAutoHyphens/>
    </w:pPr>
    <w:rPr>
      <w:rFonts w:eastAsia="Times New Roman" w:cs="Calibri"/>
      <w:sz w:val="22"/>
      <w:szCs w:val="22"/>
      <w:lang w:eastAsia="zh-CN"/>
    </w:rPr>
  </w:style>
  <w:style w:type="numbering" w:customStyle="1" w:styleId="101">
    <w:name w:val="Нет списка10"/>
    <w:basedOn w:val="a3"/>
    <w:rsid w:val="00C9094C"/>
  </w:style>
  <w:style w:type="numbering" w:customStyle="1" w:styleId="102">
    <w:name w:val="Нет списка10"/>
    <w:next w:val="a3"/>
    <w:uiPriority w:val="99"/>
    <w:semiHidden/>
    <w:unhideWhenUsed/>
    <w:rsid w:val="00C9094C"/>
  </w:style>
  <w:style w:type="numbering" w:customStyle="1" w:styleId="140">
    <w:name w:val="Нет списка14"/>
    <w:next w:val="a3"/>
    <w:unhideWhenUsed/>
    <w:rsid w:val="00C9094C"/>
  </w:style>
  <w:style w:type="numbering" w:customStyle="1" w:styleId="111">
    <w:name w:val="Нет списка111"/>
    <w:basedOn w:val="a3"/>
    <w:rsid w:val="00C9094C"/>
    <w:pPr>
      <w:numPr>
        <w:numId w:val="12"/>
      </w:numPr>
    </w:pPr>
  </w:style>
  <w:style w:type="numbering" w:customStyle="1" w:styleId="121">
    <w:name w:val="Нет списка121"/>
    <w:basedOn w:val="a3"/>
    <w:rsid w:val="00C9094C"/>
  </w:style>
  <w:style w:type="numbering" w:customStyle="1" w:styleId="23">
    <w:name w:val="Нет списка23"/>
    <w:basedOn w:val="a3"/>
    <w:rsid w:val="00C9094C"/>
    <w:pPr>
      <w:numPr>
        <w:numId w:val="13"/>
      </w:numPr>
    </w:pPr>
  </w:style>
  <w:style w:type="numbering" w:customStyle="1" w:styleId="NoList2">
    <w:name w:val="No List2"/>
    <w:basedOn w:val="a3"/>
    <w:rsid w:val="00C9094C"/>
    <w:pPr>
      <w:numPr>
        <w:numId w:val="26"/>
      </w:numPr>
    </w:pPr>
  </w:style>
  <w:style w:type="paragraph" w:customStyle="1" w:styleId="affe">
    <w:name w:val="Знак Знак Знак"/>
    <w:basedOn w:val="a"/>
    <w:rsid w:val="00700869"/>
    <w:pPr>
      <w:suppressAutoHyphens w:val="0"/>
      <w:spacing w:before="100" w:after="100"/>
      <w:jc w:val="both"/>
    </w:pPr>
    <w:rPr>
      <w:rFonts w:ascii="Tahoma" w:hAnsi="Tahoma" w:cs="Tahoma"/>
      <w:sz w:val="20"/>
      <w:szCs w:val="20"/>
      <w:lang w:val="en-US" w:eastAsia="zh-CN"/>
    </w:rPr>
  </w:style>
  <w:style w:type="paragraph" w:customStyle="1" w:styleId="57">
    <w:name w:val="Текст выноски5"/>
    <w:basedOn w:val="a"/>
    <w:next w:val="afc"/>
    <w:rsid w:val="00700869"/>
    <w:rPr>
      <w:rFonts w:ascii="Tahoma" w:eastAsia="font307" w:hAnsi="Tahoma" w:cs="Tahoma"/>
      <w:sz w:val="16"/>
      <w:szCs w:val="16"/>
      <w:lang w:eastAsia="zh-CN"/>
    </w:rPr>
  </w:style>
  <w:style w:type="paragraph" w:customStyle="1" w:styleId="afff">
    <w:name w:val="Нормальный"/>
    <w:basedOn w:val="a"/>
    <w:rsid w:val="001D3C58"/>
    <w:pPr>
      <w:overflowPunct w:val="0"/>
      <w:autoSpaceDE w:val="0"/>
      <w:autoSpaceDN w:val="0"/>
      <w:ind w:firstLine="720"/>
      <w:jc w:val="both"/>
    </w:pPr>
    <w:rPr>
      <w:kern w:val="3"/>
      <w:szCs w:val="22"/>
      <w:lang w:eastAsia="ru-RU"/>
    </w:rPr>
  </w:style>
  <w:style w:type="paragraph" w:customStyle="1" w:styleId="p1">
    <w:name w:val="p1"/>
    <w:basedOn w:val="a"/>
    <w:rsid w:val="00C915CE"/>
    <w:pPr>
      <w:spacing w:before="280" w:after="280"/>
    </w:pPr>
    <w:rPr>
      <w:lang w:eastAsia="zh-CN"/>
    </w:rPr>
  </w:style>
  <w:style w:type="paragraph" w:customStyle="1" w:styleId="afff0">
    <w:name w:val="a"/>
    <w:basedOn w:val="a"/>
    <w:rsid w:val="00C915CE"/>
    <w:pPr>
      <w:spacing w:before="280" w:after="280"/>
    </w:pPr>
    <w:rPr>
      <w:lang w:eastAsia="zh-CN"/>
    </w:rPr>
  </w:style>
  <w:style w:type="paragraph" w:customStyle="1" w:styleId="consplusnonformat0">
    <w:name w:val="consplusnonformat"/>
    <w:basedOn w:val="a"/>
    <w:rsid w:val="00C915CE"/>
    <w:pPr>
      <w:spacing w:before="280" w:after="280"/>
    </w:pPr>
    <w:rPr>
      <w:lang w:eastAsia="zh-CN"/>
    </w:rPr>
  </w:style>
  <w:style w:type="paragraph" w:customStyle="1" w:styleId="consplusnormal1">
    <w:name w:val="consplusnormal"/>
    <w:basedOn w:val="a"/>
    <w:rsid w:val="00C915CE"/>
    <w:pPr>
      <w:spacing w:before="280" w:after="280"/>
    </w:pPr>
    <w:rPr>
      <w:lang w:eastAsia="zh-CN"/>
    </w:rPr>
  </w:style>
  <w:style w:type="paragraph" w:customStyle="1" w:styleId="220">
    <w:name w:val="Основной текст 22"/>
    <w:basedOn w:val="a"/>
    <w:uiPriority w:val="99"/>
    <w:rsid w:val="00C915CE"/>
    <w:pPr>
      <w:spacing w:before="60" w:after="60" w:line="360" w:lineRule="auto"/>
      <w:ind w:firstLine="709"/>
    </w:pPr>
    <w:rPr>
      <w:lang w:eastAsia="zh-CN"/>
    </w:rPr>
  </w:style>
  <w:style w:type="character" w:customStyle="1" w:styleId="103">
    <w:name w:val="Основной шрифт абзаца10"/>
    <w:rsid w:val="009542B6"/>
  </w:style>
  <w:style w:type="paragraph" w:customStyle="1" w:styleId="113">
    <w:name w:val="Указатель11"/>
    <w:basedOn w:val="a"/>
    <w:rsid w:val="009542B6"/>
    <w:pPr>
      <w:suppressLineNumbers/>
    </w:pPr>
    <w:rPr>
      <w:rFonts w:cs="Arial"/>
      <w:lang w:eastAsia="zh-CN"/>
    </w:rPr>
  </w:style>
  <w:style w:type="paragraph" w:customStyle="1" w:styleId="64">
    <w:name w:val="Без интервала6"/>
    <w:rsid w:val="009542B6"/>
    <w:pPr>
      <w:suppressAutoHyphens/>
    </w:pPr>
    <w:rPr>
      <w:rFonts w:ascii="Times New Roman" w:eastAsia="Arial" w:hAnsi="Times New Roman"/>
      <w:sz w:val="24"/>
      <w:szCs w:val="24"/>
      <w:lang w:eastAsia="zh-CN"/>
    </w:rPr>
  </w:style>
  <w:style w:type="paragraph" w:customStyle="1" w:styleId="65">
    <w:name w:val="Текст выноски6"/>
    <w:basedOn w:val="a"/>
    <w:rsid w:val="009542B6"/>
    <w:rPr>
      <w:rFonts w:ascii="Tahoma" w:hAnsi="Tahoma" w:cs="Tahoma"/>
      <w:sz w:val="16"/>
      <w:szCs w:val="16"/>
      <w:lang w:eastAsia="zh-CN"/>
    </w:rPr>
  </w:style>
  <w:style w:type="paragraph" w:customStyle="1" w:styleId="66">
    <w:name w:val="Обычная таблица6"/>
    <w:rsid w:val="009542B6"/>
    <w:pPr>
      <w:suppressAutoHyphens/>
    </w:pPr>
    <w:rPr>
      <w:rFonts w:eastAsia="Times New Roman" w:cs="Calibri"/>
      <w:sz w:val="22"/>
      <w:szCs w:val="22"/>
      <w:lang w:eastAsia="zh-CN"/>
    </w:rPr>
  </w:style>
  <w:style w:type="numbering" w:customStyle="1" w:styleId="150">
    <w:name w:val="Нет списка15"/>
    <w:basedOn w:val="a3"/>
    <w:rsid w:val="009542B6"/>
  </w:style>
  <w:style w:type="paragraph" w:customStyle="1" w:styleId="nospacing">
    <w:name w:val="nospacing"/>
    <w:basedOn w:val="a"/>
    <w:rsid w:val="00CC5E60"/>
    <w:pPr>
      <w:suppressAutoHyphens w:val="0"/>
      <w:spacing w:before="100" w:beforeAutospacing="1" w:after="100" w:afterAutospacing="1"/>
    </w:pPr>
    <w:rPr>
      <w:lang w:eastAsia="ru-RU"/>
    </w:rPr>
  </w:style>
  <w:style w:type="character" w:customStyle="1" w:styleId="fontstyle18">
    <w:name w:val="fontstyle18"/>
    <w:basedOn w:val="a1"/>
    <w:rsid w:val="00CC5E60"/>
  </w:style>
  <w:style w:type="paragraph" w:customStyle="1" w:styleId="900">
    <w:name w:val="90"/>
    <w:basedOn w:val="a"/>
    <w:rsid w:val="00CC5E60"/>
    <w:pPr>
      <w:suppressAutoHyphens w:val="0"/>
      <w:spacing w:before="100" w:beforeAutospacing="1" w:after="100" w:afterAutospacing="1"/>
    </w:pPr>
    <w:rPr>
      <w:lang w:eastAsia="ru-RU"/>
    </w:rPr>
  </w:style>
  <w:style w:type="paragraph" w:customStyle="1" w:styleId="200">
    <w:name w:val="20"/>
    <w:basedOn w:val="a"/>
    <w:rsid w:val="00CC5E60"/>
    <w:pPr>
      <w:suppressAutoHyphens w:val="0"/>
      <w:spacing w:before="100" w:beforeAutospacing="1" w:after="100" w:afterAutospacing="1"/>
    </w:pPr>
    <w:rPr>
      <w:lang w:eastAsia="ru-RU"/>
    </w:rPr>
  </w:style>
  <w:style w:type="paragraph" w:customStyle="1" w:styleId="listparagraph">
    <w:name w:val="listparagraph"/>
    <w:basedOn w:val="a"/>
    <w:rsid w:val="00CC5E60"/>
    <w:pPr>
      <w:suppressAutoHyphens w:val="0"/>
      <w:spacing w:before="100" w:beforeAutospacing="1" w:after="100" w:afterAutospacing="1"/>
    </w:pPr>
    <w:rPr>
      <w:lang w:eastAsia="ru-RU"/>
    </w:rPr>
  </w:style>
  <w:style w:type="character" w:customStyle="1" w:styleId="1fa">
    <w:name w:val="1"/>
    <w:basedOn w:val="a1"/>
    <w:rsid w:val="00CC5E60"/>
  </w:style>
  <w:style w:type="paragraph" w:customStyle="1" w:styleId="1000">
    <w:name w:val="100"/>
    <w:basedOn w:val="a"/>
    <w:rsid w:val="00CC5E60"/>
    <w:pPr>
      <w:suppressAutoHyphens w:val="0"/>
      <w:spacing w:before="100" w:beforeAutospacing="1" w:after="100" w:afterAutospacing="1"/>
    </w:pPr>
    <w:rPr>
      <w:lang w:eastAsia="ru-RU"/>
    </w:rPr>
  </w:style>
  <w:style w:type="character" w:customStyle="1" w:styleId="100pt">
    <w:name w:val="100pt"/>
    <w:basedOn w:val="a1"/>
    <w:rsid w:val="00CC5E60"/>
  </w:style>
  <w:style w:type="paragraph" w:customStyle="1" w:styleId="a10">
    <w:name w:val="a1"/>
    <w:basedOn w:val="a"/>
    <w:rsid w:val="00CC5E60"/>
    <w:pPr>
      <w:suppressAutoHyphens w:val="0"/>
      <w:spacing w:before="100" w:beforeAutospacing="1" w:after="100" w:afterAutospacing="1"/>
    </w:pPr>
    <w:rPr>
      <w:lang w:eastAsia="ru-RU"/>
    </w:rPr>
  </w:style>
  <w:style w:type="paragraph" w:customStyle="1" w:styleId="218">
    <w:name w:val="21"/>
    <w:basedOn w:val="a"/>
    <w:rsid w:val="00CC5E60"/>
    <w:pPr>
      <w:suppressAutoHyphens w:val="0"/>
      <w:spacing w:before="100" w:beforeAutospacing="1" w:after="100" w:afterAutospacing="1"/>
    </w:pPr>
    <w:rPr>
      <w:lang w:eastAsia="ru-RU"/>
    </w:rPr>
  </w:style>
  <w:style w:type="character" w:customStyle="1" w:styleId="90pt">
    <w:name w:val="90pt"/>
    <w:basedOn w:val="a1"/>
    <w:rsid w:val="00CC5E60"/>
  </w:style>
  <w:style w:type="character" w:customStyle="1" w:styleId="0pt">
    <w:name w:val="0pt"/>
    <w:basedOn w:val="a1"/>
    <w:rsid w:val="00CC5E60"/>
  </w:style>
  <w:style w:type="character" w:customStyle="1" w:styleId="85pt0pt">
    <w:name w:val="85pt0pt"/>
    <w:basedOn w:val="a1"/>
    <w:rsid w:val="00CC5E60"/>
  </w:style>
  <w:style w:type="character" w:customStyle="1" w:styleId="0pt0">
    <w:name w:val="0pt0"/>
    <w:basedOn w:val="a1"/>
    <w:rsid w:val="00CC5E60"/>
  </w:style>
  <w:style w:type="character" w:customStyle="1" w:styleId="1fb">
    <w:name w:val="Гиперссылка1"/>
    <w:basedOn w:val="a1"/>
    <w:rsid w:val="00CC5E60"/>
  </w:style>
  <w:style w:type="paragraph" w:customStyle="1" w:styleId="1fc">
    <w:name w:val="Нижний колонтитул1"/>
    <w:basedOn w:val="a"/>
    <w:rsid w:val="00CC5E60"/>
    <w:pPr>
      <w:suppressAutoHyphens w:val="0"/>
      <w:spacing w:before="100" w:beforeAutospacing="1" w:after="100" w:afterAutospacing="1"/>
    </w:pPr>
    <w:rPr>
      <w:lang w:eastAsia="ru-RU"/>
    </w:rPr>
  </w:style>
  <w:style w:type="paragraph" w:customStyle="1" w:styleId="afff1">
    <w:name w:val="Знак Знак Знак Знак"/>
    <w:basedOn w:val="a"/>
    <w:uiPriority w:val="99"/>
    <w:rsid w:val="00CC5E60"/>
    <w:pPr>
      <w:suppressAutoHyphens w:val="0"/>
    </w:pPr>
    <w:rPr>
      <w:rFonts w:ascii="Verdana" w:hAnsi="Verdana" w:cs="Verdana"/>
      <w:sz w:val="20"/>
      <w:szCs w:val="20"/>
      <w:lang w:val="en-US" w:eastAsia="en-US"/>
    </w:rPr>
  </w:style>
  <w:style w:type="paragraph" w:customStyle="1" w:styleId="118">
    <w:name w:val="Заголовок 11"/>
    <w:basedOn w:val="a"/>
    <w:next w:val="a"/>
    <w:qFormat/>
    <w:rsid w:val="00F427F7"/>
    <w:pPr>
      <w:keepNext/>
      <w:suppressAutoHyphens w:val="0"/>
      <w:jc w:val="center"/>
      <w:textAlignment w:val="baseline"/>
      <w:outlineLvl w:val="0"/>
    </w:pPr>
    <w:rPr>
      <w:sz w:val="28"/>
      <w:szCs w:val="20"/>
      <w:lang w:eastAsia="ru-RU"/>
    </w:rPr>
  </w:style>
  <w:style w:type="paragraph" w:customStyle="1" w:styleId="14pt125">
    <w:name w:val="Стиль Основной текст + 14 pt по ширине Первая строка:  125 см"/>
    <w:basedOn w:val="a0"/>
    <w:qFormat/>
    <w:rsid w:val="00F427F7"/>
    <w:pPr>
      <w:overflowPunct w:val="0"/>
      <w:ind w:firstLine="540"/>
    </w:pPr>
    <w:rPr>
      <w:rFonts w:ascii="Times New Roman" w:eastAsia="Times New Roman" w:hAnsi="Times New Roman"/>
      <w:b/>
      <w:sz w:val="24"/>
      <w:szCs w:val="24"/>
      <w:lang w:val="ru-RU" w:eastAsia="ar-SA"/>
    </w:rPr>
  </w:style>
  <w:style w:type="character" w:customStyle="1" w:styleId="119">
    <w:name w:val="Основной шрифт абзаца11"/>
    <w:rsid w:val="002A0324"/>
  </w:style>
  <w:style w:type="paragraph" w:customStyle="1" w:styleId="120">
    <w:name w:val="Указатель12"/>
    <w:basedOn w:val="a"/>
    <w:rsid w:val="002A0324"/>
    <w:pPr>
      <w:suppressLineNumbers/>
    </w:pPr>
    <w:rPr>
      <w:rFonts w:cs="Arial"/>
      <w:lang w:eastAsia="zh-CN"/>
    </w:rPr>
  </w:style>
  <w:style w:type="paragraph" w:customStyle="1" w:styleId="74">
    <w:name w:val="Без интервала7"/>
    <w:rsid w:val="002A0324"/>
    <w:pPr>
      <w:suppressAutoHyphens/>
    </w:pPr>
    <w:rPr>
      <w:rFonts w:ascii="Times New Roman" w:eastAsia="Arial" w:hAnsi="Times New Roman"/>
      <w:sz w:val="24"/>
      <w:szCs w:val="24"/>
      <w:lang w:eastAsia="zh-CN"/>
    </w:rPr>
  </w:style>
  <w:style w:type="paragraph" w:customStyle="1" w:styleId="75">
    <w:name w:val="Текст выноски7"/>
    <w:basedOn w:val="a"/>
    <w:rsid w:val="002A0324"/>
    <w:rPr>
      <w:rFonts w:ascii="Tahoma" w:hAnsi="Tahoma" w:cs="Tahoma"/>
      <w:sz w:val="16"/>
      <w:szCs w:val="16"/>
      <w:lang w:eastAsia="zh-CN"/>
    </w:rPr>
  </w:style>
  <w:style w:type="paragraph" w:customStyle="1" w:styleId="76">
    <w:name w:val="Обычная таблица7"/>
    <w:rsid w:val="002A0324"/>
    <w:pPr>
      <w:suppressAutoHyphens/>
    </w:pPr>
    <w:rPr>
      <w:rFonts w:eastAsia="Times New Roman" w:cs="Calibri"/>
      <w:sz w:val="22"/>
      <w:szCs w:val="22"/>
      <w:lang w:eastAsia="zh-CN"/>
    </w:rPr>
  </w:style>
  <w:style w:type="numbering" w:customStyle="1" w:styleId="160">
    <w:name w:val="Нет списка16"/>
    <w:basedOn w:val="a3"/>
    <w:rsid w:val="002A0324"/>
  </w:style>
  <w:style w:type="paragraph" w:customStyle="1" w:styleId="afff2">
    <w:name w:val="Знак Знак Знак"/>
    <w:basedOn w:val="a"/>
    <w:rsid w:val="00C50214"/>
    <w:pPr>
      <w:suppressAutoHyphens w:val="0"/>
      <w:spacing w:before="100" w:after="100"/>
      <w:jc w:val="both"/>
    </w:pPr>
    <w:rPr>
      <w:rFonts w:ascii="Tahoma" w:hAnsi="Tahoma" w:cs="Tahoma"/>
      <w:sz w:val="20"/>
      <w:szCs w:val="20"/>
      <w:lang w:val="en-US" w:eastAsia="zh-CN"/>
    </w:rPr>
  </w:style>
  <w:style w:type="numbering" w:customStyle="1" w:styleId="170">
    <w:name w:val="Нет списка17"/>
    <w:next w:val="a3"/>
    <w:uiPriority w:val="99"/>
    <w:semiHidden/>
    <w:unhideWhenUsed/>
    <w:rsid w:val="00F121A7"/>
  </w:style>
  <w:style w:type="numbering" w:customStyle="1" w:styleId="18">
    <w:name w:val="Нет списка18"/>
    <w:basedOn w:val="a3"/>
    <w:rsid w:val="00F121A7"/>
    <w:pPr>
      <w:numPr>
        <w:numId w:val="14"/>
      </w:numPr>
    </w:pPr>
  </w:style>
  <w:style w:type="numbering" w:customStyle="1" w:styleId="180">
    <w:name w:val="Нет списка18"/>
    <w:basedOn w:val="a3"/>
    <w:rsid w:val="00F121A7"/>
    <w:pPr>
      <w:numPr>
        <w:numId w:val="15"/>
      </w:numPr>
    </w:pPr>
  </w:style>
  <w:style w:type="numbering" w:customStyle="1" w:styleId="25">
    <w:name w:val="Нет списка25"/>
    <w:basedOn w:val="a3"/>
    <w:rsid w:val="00F121A7"/>
    <w:pPr>
      <w:numPr>
        <w:numId w:val="16"/>
      </w:numPr>
    </w:pPr>
  </w:style>
  <w:style w:type="numbering" w:customStyle="1" w:styleId="NoList11">
    <w:name w:val="No List11"/>
    <w:basedOn w:val="a3"/>
    <w:rsid w:val="00F121A7"/>
    <w:pPr>
      <w:numPr>
        <w:numId w:val="17"/>
      </w:numPr>
    </w:pPr>
  </w:style>
  <w:style w:type="numbering" w:customStyle="1" w:styleId="112">
    <w:name w:val="Нет списка112"/>
    <w:basedOn w:val="a3"/>
    <w:rsid w:val="00F121A7"/>
    <w:pPr>
      <w:numPr>
        <w:numId w:val="18"/>
      </w:numPr>
    </w:pPr>
  </w:style>
  <w:style w:type="numbering" w:customStyle="1" w:styleId="211">
    <w:name w:val="Нет списка211"/>
    <w:basedOn w:val="a3"/>
    <w:rsid w:val="00F121A7"/>
    <w:pPr>
      <w:numPr>
        <w:numId w:val="19"/>
      </w:numPr>
    </w:pPr>
  </w:style>
  <w:style w:type="numbering" w:customStyle="1" w:styleId="190">
    <w:name w:val="Нет списка19"/>
    <w:next w:val="a3"/>
    <w:uiPriority w:val="99"/>
    <w:semiHidden/>
    <w:unhideWhenUsed/>
    <w:rsid w:val="00973DA3"/>
  </w:style>
  <w:style w:type="numbering" w:customStyle="1" w:styleId="NoList3">
    <w:name w:val="No List3"/>
    <w:basedOn w:val="a3"/>
    <w:rsid w:val="00973DA3"/>
  </w:style>
  <w:style w:type="numbering" w:customStyle="1" w:styleId="1100">
    <w:name w:val="Нет списка110"/>
    <w:basedOn w:val="a3"/>
    <w:rsid w:val="00973DA3"/>
  </w:style>
  <w:style w:type="numbering" w:customStyle="1" w:styleId="260">
    <w:name w:val="Нет списка26"/>
    <w:basedOn w:val="a3"/>
    <w:rsid w:val="00973DA3"/>
  </w:style>
  <w:style w:type="numbering" w:customStyle="1" w:styleId="NoList12">
    <w:name w:val="No List12"/>
    <w:basedOn w:val="a3"/>
    <w:rsid w:val="00973DA3"/>
  </w:style>
  <w:style w:type="numbering" w:customStyle="1" w:styleId="1130">
    <w:name w:val="Нет списка113"/>
    <w:basedOn w:val="a3"/>
    <w:rsid w:val="00973DA3"/>
  </w:style>
  <w:style w:type="numbering" w:customStyle="1" w:styleId="2120">
    <w:name w:val="Нет списка212"/>
    <w:basedOn w:val="a3"/>
    <w:rsid w:val="00973DA3"/>
  </w:style>
  <w:style w:type="numbering" w:customStyle="1" w:styleId="201">
    <w:name w:val="Нет списка20"/>
    <w:next w:val="a3"/>
    <w:uiPriority w:val="99"/>
    <w:semiHidden/>
    <w:unhideWhenUsed/>
    <w:rsid w:val="00973DA3"/>
  </w:style>
  <w:style w:type="numbering" w:customStyle="1" w:styleId="NoList4">
    <w:name w:val="No List4"/>
    <w:basedOn w:val="a3"/>
    <w:rsid w:val="00973DA3"/>
    <w:pPr>
      <w:numPr>
        <w:numId w:val="20"/>
      </w:numPr>
    </w:pPr>
  </w:style>
  <w:style w:type="numbering" w:customStyle="1" w:styleId="114">
    <w:name w:val="Нет списка114"/>
    <w:basedOn w:val="a3"/>
    <w:rsid w:val="00973DA3"/>
    <w:pPr>
      <w:numPr>
        <w:numId w:val="1"/>
      </w:numPr>
    </w:pPr>
  </w:style>
  <w:style w:type="numbering" w:customStyle="1" w:styleId="27">
    <w:name w:val="Нет списка27"/>
    <w:basedOn w:val="a3"/>
    <w:rsid w:val="00973DA3"/>
    <w:pPr>
      <w:numPr>
        <w:numId w:val="2"/>
      </w:numPr>
    </w:pPr>
  </w:style>
  <w:style w:type="numbering" w:customStyle="1" w:styleId="NoList13">
    <w:name w:val="No List13"/>
    <w:basedOn w:val="a3"/>
    <w:rsid w:val="00973DA3"/>
  </w:style>
  <w:style w:type="numbering" w:customStyle="1" w:styleId="115">
    <w:name w:val="Нет списка115"/>
    <w:basedOn w:val="a3"/>
    <w:rsid w:val="00973DA3"/>
    <w:pPr>
      <w:numPr>
        <w:numId w:val="4"/>
      </w:numPr>
    </w:pPr>
  </w:style>
  <w:style w:type="numbering" w:customStyle="1" w:styleId="213">
    <w:name w:val="Нет списка213"/>
    <w:basedOn w:val="a3"/>
    <w:rsid w:val="00973DA3"/>
    <w:pPr>
      <w:numPr>
        <w:numId w:val="5"/>
      </w:numPr>
    </w:pPr>
  </w:style>
  <w:style w:type="numbering" w:customStyle="1" w:styleId="280">
    <w:name w:val="Нет списка28"/>
    <w:next w:val="a3"/>
    <w:uiPriority w:val="99"/>
    <w:semiHidden/>
    <w:unhideWhenUsed/>
    <w:rsid w:val="00973DA3"/>
  </w:style>
  <w:style w:type="paragraph" w:customStyle="1" w:styleId="ConsPlusTitlePage">
    <w:name w:val="ConsPlusTitlePage"/>
    <w:rsid w:val="00973DA3"/>
    <w:pPr>
      <w:widowControl w:val="0"/>
      <w:autoSpaceDE w:val="0"/>
      <w:autoSpaceDN w:val="0"/>
    </w:pPr>
    <w:rPr>
      <w:rFonts w:ascii="Tahoma" w:eastAsia="Times New Roman" w:hAnsi="Tahoma" w:cs="Tahoma"/>
      <w:szCs w:val="22"/>
      <w:lang w:eastAsia="ru-RU"/>
    </w:rPr>
  </w:style>
  <w:style w:type="paragraph" w:customStyle="1" w:styleId="ConsPlusJurTerm">
    <w:name w:val="ConsPlusJurTerm"/>
    <w:rsid w:val="00973DA3"/>
    <w:pPr>
      <w:widowControl w:val="0"/>
      <w:autoSpaceDE w:val="0"/>
      <w:autoSpaceDN w:val="0"/>
    </w:pPr>
    <w:rPr>
      <w:rFonts w:ascii="Tahoma" w:eastAsia="Times New Roman" w:hAnsi="Tahoma" w:cs="Tahoma"/>
      <w:sz w:val="26"/>
      <w:szCs w:val="22"/>
      <w:lang w:eastAsia="ru-RU"/>
    </w:rPr>
  </w:style>
  <w:style w:type="paragraph" w:customStyle="1" w:styleId="ConsPlusTextList">
    <w:name w:val="ConsPlusTextList"/>
    <w:rsid w:val="00973DA3"/>
    <w:pPr>
      <w:widowControl w:val="0"/>
      <w:autoSpaceDE w:val="0"/>
      <w:autoSpaceDN w:val="0"/>
    </w:pPr>
    <w:rPr>
      <w:rFonts w:ascii="Arial" w:eastAsia="Times New Roman" w:hAnsi="Arial" w:cs="Arial"/>
      <w:szCs w:val="22"/>
      <w:lang w:eastAsia="ru-RU"/>
    </w:rPr>
  </w:style>
  <w:style w:type="table" w:customStyle="1" w:styleId="1fd">
    <w:name w:val="Сетка таблицы1"/>
    <w:basedOn w:val="a2"/>
    <w:next w:val="affc"/>
    <w:uiPriority w:val="39"/>
    <w:rsid w:val="00973DA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Сетка таблицы11"/>
    <w:basedOn w:val="a2"/>
    <w:next w:val="affc"/>
    <w:uiPriority w:val="59"/>
    <w:rsid w:val="00973DA3"/>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annotation reference"/>
    <w:basedOn w:val="a1"/>
    <w:uiPriority w:val="99"/>
    <w:semiHidden/>
    <w:unhideWhenUsed/>
    <w:rsid w:val="00973DA3"/>
    <w:rPr>
      <w:sz w:val="16"/>
      <w:szCs w:val="16"/>
    </w:rPr>
  </w:style>
  <w:style w:type="paragraph" w:styleId="afff4">
    <w:name w:val="annotation text"/>
    <w:basedOn w:val="a"/>
    <w:link w:val="afff5"/>
    <w:uiPriority w:val="99"/>
    <w:semiHidden/>
    <w:unhideWhenUsed/>
    <w:rsid w:val="00973DA3"/>
    <w:pPr>
      <w:suppressAutoHyphens w:val="0"/>
      <w:spacing w:after="160"/>
    </w:pPr>
    <w:rPr>
      <w:rFonts w:ascii="Calibri" w:eastAsia="Calibri" w:hAnsi="Calibri"/>
      <w:sz w:val="20"/>
      <w:szCs w:val="20"/>
      <w:lang w:eastAsia="en-US"/>
    </w:rPr>
  </w:style>
  <w:style w:type="character" w:customStyle="1" w:styleId="afff5">
    <w:name w:val="Текст примечания Знак"/>
    <w:basedOn w:val="a1"/>
    <w:link w:val="afff4"/>
    <w:uiPriority w:val="99"/>
    <w:rsid w:val="00973DA3"/>
  </w:style>
  <w:style w:type="paragraph" w:styleId="afff6">
    <w:name w:val="annotation subject"/>
    <w:basedOn w:val="afff4"/>
    <w:next w:val="afff4"/>
    <w:link w:val="afff7"/>
    <w:uiPriority w:val="99"/>
    <w:semiHidden/>
    <w:unhideWhenUsed/>
    <w:rsid w:val="00973DA3"/>
    <w:rPr>
      <w:b/>
      <w:bCs/>
    </w:rPr>
  </w:style>
  <w:style w:type="character" w:customStyle="1" w:styleId="afff7">
    <w:name w:val="Тема примечания Знак"/>
    <w:basedOn w:val="afff5"/>
    <w:link w:val="afff6"/>
    <w:uiPriority w:val="99"/>
    <w:rsid w:val="00973DA3"/>
    <w:rPr>
      <w:b/>
      <w:bCs/>
    </w:rPr>
  </w:style>
  <w:style w:type="numbering" w:customStyle="1" w:styleId="290">
    <w:name w:val="Нет списка29"/>
    <w:next w:val="a3"/>
    <w:uiPriority w:val="99"/>
    <w:semiHidden/>
    <w:unhideWhenUsed/>
    <w:rsid w:val="00973DA3"/>
  </w:style>
  <w:style w:type="numbering" w:customStyle="1" w:styleId="30">
    <w:name w:val="Нет списка30"/>
    <w:basedOn w:val="a3"/>
    <w:rsid w:val="00B45A0A"/>
    <w:pPr>
      <w:numPr>
        <w:numId w:val="21"/>
      </w:numPr>
    </w:pPr>
  </w:style>
  <w:style w:type="character" w:customStyle="1" w:styleId="NoSpacingChar">
    <w:name w:val="No Spacing Char"/>
    <w:link w:val="1d"/>
    <w:locked/>
    <w:rsid w:val="00D9245F"/>
    <w:rPr>
      <w:rFonts w:eastAsia="Times New Roman" w:cs="Calibri"/>
      <w:sz w:val="22"/>
      <w:szCs w:val="22"/>
      <w:lang w:eastAsia="zh-CN"/>
    </w:rPr>
  </w:style>
  <w:style w:type="paragraph" w:customStyle="1" w:styleId="84">
    <w:name w:val="Без интервала8"/>
    <w:rsid w:val="00FB40CC"/>
    <w:rPr>
      <w:rFonts w:cs="Calibri"/>
      <w:sz w:val="22"/>
      <w:szCs w:val="22"/>
    </w:rPr>
  </w:style>
  <w:style w:type="paragraph" w:customStyle="1" w:styleId="afff8">
    <w:name w:val="Таблицы (моноширинный)"/>
    <w:basedOn w:val="a"/>
    <w:next w:val="a"/>
    <w:uiPriority w:val="99"/>
    <w:qFormat/>
    <w:rsid w:val="005D02DE"/>
    <w:pPr>
      <w:widowControl w:val="0"/>
      <w:suppressAutoHyphens w:val="0"/>
      <w:autoSpaceDE w:val="0"/>
      <w:autoSpaceDN w:val="0"/>
      <w:adjustRightInd w:val="0"/>
    </w:pPr>
    <w:rPr>
      <w:rFonts w:ascii="Courier New" w:hAnsi="Courier New" w:cs="Courier New"/>
      <w:lang w:eastAsia="ru-RU"/>
    </w:rPr>
  </w:style>
  <w:style w:type="paragraph" w:styleId="2f0">
    <w:name w:val="Body Text 2"/>
    <w:basedOn w:val="a"/>
    <w:link w:val="2f"/>
    <w:uiPriority w:val="99"/>
    <w:rsid w:val="001A651E"/>
    <w:pPr>
      <w:suppressAutoHyphens w:val="0"/>
      <w:jc w:val="both"/>
    </w:pPr>
    <w:rPr>
      <w:rFonts w:ascii="Bookman Old Style" w:eastAsia="Calibri" w:hAnsi="Bookman Old Style" w:cs="Bookman Old Style"/>
      <w:szCs w:val="20"/>
      <w:lang w:eastAsia="en-US"/>
    </w:rPr>
  </w:style>
  <w:style w:type="character" w:customStyle="1" w:styleId="219">
    <w:name w:val="Основной текст 2 Знак1"/>
    <w:basedOn w:val="a1"/>
    <w:uiPriority w:val="99"/>
    <w:rsid w:val="001A651E"/>
    <w:rPr>
      <w:rFonts w:ascii="Times New Roman" w:eastAsia="Times New Roman" w:hAnsi="Times New Roman"/>
      <w:sz w:val="24"/>
      <w:szCs w:val="24"/>
      <w:lang w:eastAsia="ar-SA"/>
    </w:rPr>
  </w:style>
  <w:style w:type="paragraph" w:styleId="afff9">
    <w:name w:val="Document Map"/>
    <w:basedOn w:val="a"/>
    <w:link w:val="afffa"/>
    <w:semiHidden/>
    <w:rsid w:val="001A651E"/>
    <w:pPr>
      <w:shd w:val="clear" w:color="auto" w:fill="000080"/>
      <w:suppressAutoHyphens w:val="0"/>
    </w:pPr>
    <w:rPr>
      <w:rFonts w:ascii="Tahoma" w:hAnsi="Tahoma" w:cs="Tahoma"/>
      <w:sz w:val="20"/>
      <w:szCs w:val="20"/>
      <w:lang w:eastAsia="ru-RU"/>
    </w:rPr>
  </w:style>
  <w:style w:type="character" w:customStyle="1" w:styleId="afffa">
    <w:name w:val="Схема документа Знак"/>
    <w:basedOn w:val="a1"/>
    <w:link w:val="afff9"/>
    <w:semiHidden/>
    <w:rsid w:val="001A651E"/>
    <w:rPr>
      <w:rFonts w:ascii="Tahoma" w:eastAsia="Times New Roman" w:hAnsi="Tahoma" w:cs="Tahoma"/>
      <w:shd w:val="clear" w:color="auto" w:fill="000080"/>
      <w:lang w:eastAsia="ru-RU"/>
    </w:rPr>
  </w:style>
  <w:style w:type="paragraph" w:styleId="2f5">
    <w:name w:val="List 2"/>
    <w:basedOn w:val="a"/>
    <w:uiPriority w:val="99"/>
    <w:rsid w:val="001A651E"/>
    <w:pPr>
      <w:suppressAutoHyphens w:val="0"/>
      <w:ind w:left="566" w:hanging="283"/>
    </w:pPr>
    <w:rPr>
      <w:lang w:eastAsia="ru-RU"/>
    </w:rPr>
  </w:style>
  <w:style w:type="paragraph" w:styleId="afffb">
    <w:name w:val="Body Text First Indent"/>
    <w:basedOn w:val="a0"/>
    <w:link w:val="1fe"/>
    <w:rsid w:val="001A651E"/>
    <w:pPr>
      <w:spacing w:after="120"/>
      <w:ind w:firstLine="210"/>
      <w:jc w:val="left"/>
    </w:pPr>
    <w:rPr>
      <w:rFonts w:ascii="Times New Roman" w:eastAsia="Times New Roman" w:hAnsi="Times New Roman"/>
      <w:color w:val="auto"/>
      <w:sz w:val="24"/>
      <w:szCs w:val="24"/>
      <w:lang w:val="ru-RU" w:eastAsia="ru-RU"/>
    </w:rPr>
  </w:style>
  <w:style w:type="character" w:customStyle="1" w:styleId="1fe">
    <w:name w:val="Красная строка Знак1"/>
    <w:basedOn w:val="17"/>
    <w:link w:val="afffb"/>
    <w:rsid w:val="001A651E"/>
    <w:rPr>
      <w:rFonts w:ascii="Times New Roman" w:eastAsia="Times New Roman" w:hAnsi="Times New Roman"/>
      <w:color w:val="000000"/>
      <w:sz w:val="24"/>
      <w:szCs w:val="24"/>
      <w:lang w:val="x-none" w:eastAsia="ru-RU"/>
    </w:rPr>
  </w:style>
  <w:style w:type="paragraph" w:styleId="2f6">
    <w:name w:val="Body Text First Indent 2"/>
    <w:basedOn w:val="aff7"/>
    <w:link w:val="21a"/>
    <w:uiPriority w:val="99"/>
    <w:rsid w:val="001A651E"/>
    <w:pPr>
      <w:spacing w:after="120"/>
      <w:ind w:left="283" w:firstLine="210"/>
    </w:pPr>
    <w:rPr>
      <w:rFonts w:ascii="Times New Roman" w:hAnsi="Times New Roman" w:cs="Times New Roman"/>
      <w:szCs w:val="24"/>
      <w:lang w:eastAsia="ru-RU"/>
    </w:rPr>
  </w:style>
  <w:style w:type="character" w:customStyle="1" w:styleId="21a">
    <w:name w:val="Красная строка 2 Знак1"/>
    <w:basedOn w:val="1f3"/>
    <w:link w:val="2f6"/>
    <w:uiPriority w:val="99"/>
    <w:rsid w:val="001A651E"/>
    <w:rPr>
      <w:rFonts w:ascii="Times New Roman" w:eastAsia="Times New Roman" w:hAnsi="Times New Roman" w:cs="Bookman Old Style"/>
      <w:sz w:val="24"/>
      <w:szCs w:val="24"/>
      <w:lang w:eastAsia="ru-RU"/>
    </w:rPr>
  </w:style>
  <w:style w:type="paragraph" w:styleId="3c">
    <w:name w:val="Body Text Indent 3"/>
    <w:basedOn w:val="a"/>
    <w:link w:val="312"/>
    <w:uiPriority w:val="99"/>
    <w:rsid w:val="001A651E"/>
    <w:pPr>
      <w:suppressAutoHyphens w:val="0"/>
      <w:spacing w:after="120"/>
      <w:ind w:left="283"/>
    </w:pPr>
    <w:rPr>
      <w:sz w:val="16"/>
      <w:szCs w:val="16"/>
      <w:lang w:eastAsia="ru-RU"/>
    </w:rPr>
  </w:style>
  <w:style w:type="character" w:customStyle="1" w:styleId="312">
    <w:name w:val="Основной текст с отступом 3 Знак1"/>
    <w:basedOn w:val="a1"/>
    <w:link w:val="3c"/>
    <w:uiPriority w:val="99"/>
    <w:rsid w:val="001A651E"/>
    <w:rPr>
      <w:rFonts w:ascii="Times New Roman" w:eastAsia="Times New Roman" w:hAnsi="Times New Roman"/>
      <w:sz w:val="16"/>
      <w:szCs w:val="16"/>
      <w:lang w:eastAsia="ru-RU"/>
    </w:rPr>
  </w:style>
  <w:style w:type="paragraph" w:customStyle="1" w:styleId="afffc">
    <w:name w:val="Îáû÷íûé"/>
    <w:uiPriority w:val="99"/>
    <w:rsid w:val="001A651E"/>
    <w:pPr>
      <w:widowControl w:val="0"/>
      <w:autoSpaceDE w:val="0"/>
      <w:autoSpaceDN w:val="0"/>
      <w:adjustRightInd w:val="0"/>
    </w:pPr>
    <w:rPr>
      <w:rFonts w:ascii="Times New Roman" w:eastAsia="Times New Roman" w:hAnsi="Times New Roman"/>
      <w:lang w:eastAsia="ru-RU"/>
    </w:rPr>
  </w:style>
  <w:style w:type="paragraph" w:customStyle="1" w:styleId="Default">
    <w:name w:val="Default"/>
    <w:uiPriority w:val="99"/>
    <w:rsid w:val="001A651E"/>
    <w:pPr>
      <w:autoSpaceDE w:val="0"/>
      <w:autoSpaceDN w:val="0"/>
      <w:adjustRightInd w:val="0"/>
    </w:pPr>
    <w:rPr>
      <w:rFonts w:ascii="Arial" w:hAnsi="Arial" w:cs="Arial"/>
      <w:color w:val="000000"/>
      <w:sz w:val="24"/>
      <w:szCs w:val="24"/>
      <w:lang w:eastAsia="ru-RU"/>
    </w:rPr>
  </w:style>
  <w:style w:type="paragraph" w:customStyle="1" w:styleId="s16">
    <w:name w:val="s_16"/>
    <w:basedOn w:val="a"/>
    <w:uiPriority w:val="99"/>
    <w:rsid w:val="001A651E"/>
    <w:pPr>
      <w:suppressAutoHyphens w:val="0"/>
      <w:spacing w:before="100" w:beforeAutospacing="1" w:after="100" w:afterAutospacing="1"/>
    </w:pPr>
    <w:rPr>
      <w:rFonts w:eastAsia="Calibri"/>
      <w:lang w:eastAsia="ru-RU"/>
    </w:rPr>
  </w:style>
  <w:style w:type="paragraph" w:customStyle="1" w:styleId="94">
    <w:name w:val="Без интервала9"/>
    <w:rsid w:val="001A651E"/>
    <w:rPr>
      <w:rFonts w:eastAsia="Times New Roman" w:cs="Calibri"/>
      <w:sz w:val="22"/>
      <w:szCs w:val="22"/>
      <w:lang w:eastAsia="ru-RU"/>
    </w:rPr>
  </w:style>
  <w:style w:type="paragraph" w:customStyle="1" w:styleId="1ff">
    <w:name w:val="Обычный (веб)1"/>
    <w:basedOn w:val="a"/>
    <w:rsid w:val="001A651E"/>
    <w:pPr>
      <w:suppressAutoHyphens w:val="0"/>
      <w:autoSpaceDN w:val="0"/>
      <w:spacing w:before="100" w:after="100"/>
    </w:pPr>
    <w:rPr>
      <w:rFonts w:ascii="Calibri" w:hAnsi="Calibri"/>
      <w:color w:val="000000"/>
      <w:sz w:val="20"/>
      <w:szCs w:val="20"/>
      <w:lang w:eastAsia="ru-RU"/>
    </w:rPr>
  </w:style>
  <w:style w:type="paragraph" w:customStyle="1" w:styleId="msonormal0">
    <w:name w:val="msonormal"/>
    <w:basedOn w:val="a"/>
    <w:rsid w:val="001A651E"/>
    <w:pPr>
      <w:suppressAutoHyphens w:val="0"/>
      <w:spacing w:before="100" w:beforeAutospacing="1" w:after="100" w:afterAutospacing="1"/>
    </w:pPr>
    <w:rPr>
      <w:lang w:eastAsia="ru-RU"/>
    </w:rPr>
  </w:style>
  <w:style w:type="paragraph" w:customStyle="1" w:styleId="xl123">
    <w:name w:val="xl123"/>
    <w:basedOn w:val="a"/>
    <w:rsid w:val="001A651E"/>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textAlignment w:val="center"/>
    </w:pPr>
    <w:rPr>
      <w:rFonts w:ascii="Arial CYR" w:hAnsi="Arial CYR" w:cs="Arial CYR"/>
      <w:color w:val="000000"/>
      <w:lang w:eastAsia="ru-RU"/>
    </w:rPr>
  </w:style>
  <w:style w:type="paragraph" w:customStyle="1" w:styleId="xl149">
    <w:name w:val="xl149"/>
    <w:basedOn w:val="a"/>
    <w:rsid w:val="001A651E"/>
    <w:pPr>
      <w:shd w:val="clear" w:color="000000" w:fill="FFFFFF"/>
      <w:suppressAutoHyphens w:val="0"/>
      <w:spacing w:before="100" w:beforeAutospacing="1" w:after="100" w:afterAutospacing="1"/>
      <w:textAlignment w:val="center"/>
    </w:pPr>
    <w:rPr>
      <w:b/>
      <w:bCs/>
      <w:lang w:eastAsia="ru-RU"/>
    </w:rPr>
  </w:style>
  <w:style w:type="paragraph" w:customStyle="1" w:styleId="font6">
    <w:name w:val="font6"/>
    <w:basedOn w:val="a"/>
    <w:rsid w:val="001A651E"/>
    <w:pPr>
      <w:suppressAutoHyphens w:val="0"/>
      <w:spacing w:before="100" w:beforeAutospacing="1" w:after="100" w:afterAutospacing="1"/>
    </w:pPr>
    <w:rPr>
      <w:rFonts w:ascii="Arial CYR" w:hAnsi="Arial CYR" w:cs="Arial CYR"/>
      <w:b/>
      <w:bCs/>
      <w:color w:val="000000"/>
      <w:sz w:val="22"/>
      <w:szCs w:val="22"/>
      <w:lang w:eastAsia="ru-RU"/>
    </w:rPr>
  </w:style>
  <w:style w:type="paragraph" w:customStyle="1" w:styleId="font7">
    <w:name w:val="font7"/>
    <w:basedOn w:val="a"/>
    <w:rsid w:val="001A651E"/>
    <w:pPr>
      <w:suppressAutoHyphens w:val="0"/>
      <w:spacing w:before="100" w:beforeAutospacing="1" w:after="100" w:afterAutospacing="1"/>
    </w:pPr>
    <w:rPr>
      <w:rFonts w:ascii="Arial CYR" w:hAnsi="Arial CYR" w:cs="Arial CYR"/>
      <w:color w:val="000000"/>
      <w:sz w:val="22"/>
      <w:szCs w:val="22"/>
      <w:lang w:eastAsia="ru-RU"/>
    </w:rPr>
  </w:style>
  <w:style w:type="paragraph" w:customStyle="1" w:styleId="xl150">
    <w:name w:val="xl150"/>
    <w:basedOn w:val="a"/>
    <w:rsid w:val="001A651E"/>
    <w:pPr>
      <w:pBdr>
        <w:top w:val="single" w:sz="4" w:space="0" w:color="000000"/>
        <w:bottom w:val="single" w:sz="4" w:space="0" w:color="000000"/>
      </w:pBdr>
      <w:suppressAutoHyphens w:val="0"/>
      <w:spacing w:before="100" w:beforeAutospacing="1" w:after="100" w:afterAutospacing="1"/>
    </w:pPr>
    <w:rPr>
      <w:rFonts w:ascii="Arial CYR" w:hAnsi="Arial CYR" w:cs="Arial CYR"/>
      <w:b/>
      <w:bCs/>
      <w:color w:val="000000"/>
      <w:lang w:eastAsia="ru-RU"/>
    </w:rPr>
  </w:style>
  <w:style w:type="paragraph" w:customStyle="1" w:styleId="xl151">
    <w:name w:val="xl151"/>
    <w:basedOn w:val="a"/>
    <w:rsid w:val="001A651E"/>
    <w:pPr>
      <w:pBdr>
        <w:top w:val="single" w:sz="4" w:space="0" w:color="000000"/>
        <w:bottom w:val="single" w:sz="4" w:space="0" w:color="000000"/>
        <w:right w:val="single" w:sz="4" w:space="0" w:color="000000"/>
      </w:pBdr>
      <w:suppressAutoHyphens w:val="0"/>
      <w:spacing w:before="100" w:beforeAutospacing="1" w:after="100" w:afterAutospacing="1"/>
    </w:pPr>
    <w:rPr>
      <w:rFonts w:ascii="Arial CYR" w:hAnsi="Arial CYR" w:cs="Arial CYR"/>
      <w:b/>
      <w:bCs/>
      <w:color w:val="000000"/>
      <w:lang w:eastAsia="ru-RU"/>
    </w:rPr>
  </w:style>
  <w:style w:type="paragraph" w:customStyle="1" w:styleId="xl152">
    <w:name w:val="xl152"/>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rFonts w:ascii="Arial CYR" w:hAnsi="Arial CYR" w:cs="Arial CYR"/>
      <w:b/>
      <w:bCs/>
      <w:color w:val="C9211E"/>
      <w:lang w:eastAsia="ru-RU"/>
    </w:rPr>
  </w:style>
  <w:style w:type="paragraph" w:customStyle="1" w:styleId="xl153">
    <w:name w:val="xl153"/>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CYR" w:hAnsi="Arial CYR" w:cs="Arial CYR"/>
      <w:b/>
      <w:bCs/>
      <w:color w:val="000000"/>
      <w:lang w:eastAsia="ru-RU"/>
    </w:rPr>
  </w:style>
  <w:style w:type="paragraph" w:customStyle="1" w:styleId="xl154">
    <w:name w:val="xl154"/>
    <w:basedOn w:val="a"/>
    <w:rsid w:val="001A651E"/>
    <w:pPr>
      <w:suppressAutoHyphens w:val="0"/>
      <w:spacing w:before="100" w:beforeAutospacing="1" w:after="100" w:afterAutospacing="1"/>
      <w:textAlignment w:val="center"/>
    </w:pPr>
    <w:rPr>
      <w:color w:val="000000"/>
      <w:lang w:eastAsia="ru-RU"/>
    </w:rPr>
  </w:style>
  <w:style w:type="paragraph" w:customStyle="1" w:styleId="xl155">
    <w:name w:val="xl155"/>
    <w:basedOn w:val="a"/>
    <w:rsid w:val="001A651E"/>
    <w:pPr>
      <w:suppressAutoHyphens w:val="0"/>
      <w:spacing w:before="100" w:beforeAutospacing="1" w:after="100" w:afterAutospacing="1"/>
      <w:jc w:val="center"/>
    </w:pPr>
    <w:rPr>
      <w:rFonts w:ascii="Arial CYR" w:hAnsi="Arial CYR" w:cs="Arial CYR"/>
      <w:b/>
      <w:bCs/>
      <w:color w:val="000000"/>
      <w:lang w:eastAsia="ru-RU"/>
    </w:rPr>
  </w:style>
  <w:style w:type="paragraph" w:customStyle="1" w:styleId="xl156">
    <w:name w:val="xl156"/>
    <w:basedOn w:val="a"/>
    <w:rsid w:val="001A651E"/>
    <w:pPr>
      <w:suppressAutoHyphens w:val="0"/>
      <w:spacing w:before="100" w:beforeAutospacing="1" w:after="100" w:afterAutospacing="1"/>
      <w:jc w:val="center"/>
    </w:pPr>
    <w:rPr>
      <w:rFonts w:ascii="Arial CYR" w:hAnsi="Arial CYR" w:cs="Arial CYR"/>
      <w:color w:val="000000"/>
      <w:lang w:eastAsia="ru-RU"/>
    </w:rPr>
  </w:style>
  <w:style w:type="paragraph" w:customStyle="1" w:styleId="xl157">
    <w:name w:val="xl157"/>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CYR" w:hAnsi="Arial CYR" w:cs="Arial CYR"/>
      <w:b/>
      <w:bCs/>
      <w:lang w:eastAsia="ru-RU"/>
    </w:rPr>
  </w:style>
  <w:style w:type="paragraph" w:customStyle="1" w:styleId="xl158">
    <w:name w:val="xl158"/>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CYR" w:hAnsi="Arial CYR" w:cs="Arial CYR"/>
      <w:b/>
      <w:bCs/>
      <w:lang w:eastAsia="ru-RU"/>
    </w:rPr>
  </w:style>
  <w:style w:type="paragraph" w:customStyle="1" w:styleId="xl159">
    <w:name w:val="xl159"/>
    <w:basedOn w:val="a"/>
    <w:rsid w:val="001A651E"/>
    <w:pPr>
      <w:suppressAutoHyphens w:val="0"/>
      <w:spacing w:before="100" w:beforeAutospacing="1" w:after="100" w:afterAutospacing="1"/>
      <w:jc w:val="center"/>
      <w:textAlignment w:val="center"/>
    </w:pPr>
    <w:rPr>
      <w:b/>
      <w:bCs/>
      <w:color w:val="000000"/>
      <w:lang w:eastAsia="ru-RU"/>
    </w:rPr>
  </w:style>
  <w:style w:type="numbering" w:customStyle="1" w:styleId="313">
    <w:name w:val="Нет списка31"/>
    <w:next w:val="a3"/>
    <w:uiPriority w:val="99"/>
    <w:semiHidden/>
    <w:unhideWhenUsed/>
    <w:rsid w:val="001A651E"/>
  </w:style>
  <w:style w:type="numbering" w:customStyle="1" w:styleId="116">
    <w:name w:val="Нет списка116"/>
    <w:basedOn w:val="a3"/>
    <w:rsid w:val="001A651E"/>
    <w:pPr>
      <w:numPr>
        <w:numId w:val="28"/>
      </w:numPr>
    </w:pPr>
  </w:style>
  <w:style w:type="numbering" w:customStyle="1" w:styleId="117">
    <w:name w:val="Нет списка117"/>
    <w:basedOn w:val="a3"/>
    <w:rsid w:val="001A651E"/>
    <w:pPr>
      <w:numPr>
        <w:numId w:val="29"/>
      </w:numPr>
    </w:pPr>
  </w:style>
  <w:style w:type="numbering" w:customStyle="1" w:styleId="210">
    <w:name w:val="Нет списка210"/>
    <w:basedOn w:val="a3"/>
    <w:rsid w:val="001A651E"/>
    <w:pPr>
      <w:numPr>
        <w:numId w:val="30"/>
      </w:numPr>
    </w:pPr>
  </w:style>
  <w:style w:type="numbering" w:customStyle="1" w:styleId="WWNum13">
    <w:name w:val="WWNum13"/>
    <w:basedOn w:val="a3"/>
    <w:rsid w:val="001A651E"/>
    <w:pPr>
      <w:numPr>
        <w:numId w:val="3"/>
      </w:numPr>
    </w:pPr>
  </w:style>
  <w:style w:type="character" w:customStyle="1" w:styleId="80">
    <w:name w:val="Заголовок 8 Знак"/>
    <w:basedOn w:val="a1"/>
    <w:link w:val="8"/>
    <w:uiPriority w:val="99"/>
    <w:rsid w:val="00433833"/>
    <w:rPr>
      <w:rFonts w:ascii="Arial" w:eastAsia="Times New Roman" w:hAnsi="Arial" w:cs="Arial"/>
      <w:i/>
      <w:iCs/>
      <w:lang w:eastAsia="ru-RU"/>
    </w:rPr>
  </w:style>
  <w:style w:type="character" w:customStyle="1" w:styleId="90">
    <w:name w:val="Заголовок 9 Знак"/>
    <w:basedOn w:val="a1"/>
    <w:link w:val="9"/>
    <w:uiPriority w:val="99"/>
    <w:rsid w:val="00433833"/>
    <w:rPr>
      <w:rFonts w:ascii="Arial" w:eastAsia="Times New Roman" w:hAnsi="Arial" w:cs="Arial"/>
      <w:b/>
      <w:bCs/>
      <w:i/>
      <w:iCs/>
      <w:sz w:val="18"/>
      <w:szCs w:val="18"/>
      <w:lang w:eastAsia="ru-RU"/>
    </w:rPr>
  </w:style>
  <w:style w:type="character" w:customStyle="1" w:styleId="11b">
    <w:name w:val="Заголовок 1 Знак1"/>
    <w:uiPriority w:val="99"/>
    <w:rsid w:val="00433833"/>
    <w:rPr>
      <w:rFonts w:ascii="Times New Roman" w:hAnsi="Times New Roman"/>
      <w:b/>
      <w:i/>
      <w:sz w:val="24"/>
    </w:rPr>
  </w:style>
  <w:style w:type="character" w:customStyle="1" w:styleId="230">
    <w:name w:val="Заголовок 2 Знак3"/>
    <w:uiPriority w:val="99"/>
    <w:rsid w:val="00433833"/>
    <w:rPr>
      <w:rFonts w:ascii="Arial" w:hAnsi="Arial"/>
      <w:b/>
      <w:i/>
      <w:sz w:val="28"/>
    </w:rPr>
  </w:style>
  <w:style w:type="character" w:customStyle="1" w:styleId="afffd">
    <w:name w:val="Текст сноски Знак"/>
    <w:uiPriority w:val="99"/>
    <w:rsid w:val="00433833"/>
    <w:rPr>
      <w:rFonts w:ascii="Times New Roman" w:hAnsi="Times New Roman" w:cs="Times New Roman"/>
      <w:sz w:val="20"/>
      <w:szCs w:val="20"/>
    </w:rPr>
  </w:style>
  <w:style w:type="character" w:customStyle="1" w:styleId="48">
    <w:name w:val="Знак Знак4"/>
    <w:uiPriority w:val="99"/>
    <w:rsid w:val="00433833"/>
    <w:rPr>
      <w:rFonts w:ascii="Arial" w:hAnsi="Arial"/>
      <w:sz w:val="24"/>
      <w:lang w:val="ru-RU" w:eastAsia="ar-SA" w:bidi="ar-SA"/>
    </w:rPr>
  </w:style>
  <w:style w:type="character" w:customStyle="1" w:styleId="afffe">
    <w:name w:val="Подпись Знак"/>
    <w:uiPriority w:val="99"/>
    <w:rsid w:val="00433833"/>
    <w:rPr>
      <w:rFonts w:ascii="Times New Roman" w:hAnsi="Times New Roman" w:cs="Times New Roman"/>
      <w:b/>
      <w:bCs/>
      <w:sz w:val="28"/>
      <w:szCs w:val="28"/>
    </w:rPr>
  </w:style>
  <w:style w:type="character" w:customStyle="1" w:styleId="BodyTextIndentChar">
    <w:name w:val="Body Text Indent Char"/>
    <w:uiPriority w:val="99"/>
    <w:rsid w:val="00433833"/>
    <w:rPr>
      <w:sz w:val="24"/>
      <w:lang w:val="ru-RU" w:eastAsia="ar-SA" w:bidi="ar-SA"/>
    </w:rPr>
  </w:style>
  <w:style w:type="character" w:customStyle="1" w:styleId="FontStyle13">
    <w:name w:val="Font Style13"/>
    <w:uiPriority w:val="99"/>
    <w:rsid w:val="00433833"/>
    <w:rPr>
      <w:rFonts w:ascii="Times New Roman" w:hAnsi="Times New Roman"/>
      <w:sz w:val="22"/>
    </w:rPr>
  </w:style>
  <w:style w:type="character" w:styleId="affff">
    <w:name w:val="footnote reference"/>
    <w:uiPriority w:val="99"/>
    <w:semiHidden/>
    <w:rsid w:val="00433833"/>
    <w:rPr>
      <w:rFonts w:cs="Times New Roman"/>
      <w:vertAlign w:val="superscript"/>
    </w:rPr>
  </w:style>
  <w:style w:type="character" w:customStyle="1" w:styleId="350">
    <w:name w:val="Знак Знак35"/>
    <w:uiPriority w:val="99"/>
    <w:rsid w:val="00433833"/>
    <w:rPr>
      <w:rFonts w:ascii="Arial" w:hAnsi="Arial"/>
      <w:b/>
      <w:i/>
      <w:sz w:val="28"/>
      <w:lang w:val="en-US" w:eastAsia="x-none"/>
    </w:rPr>
  </w:style>
  <w:style w:type="character" w:customStyle="1" w:styleId="340">
    <w:name w:val="Знак Знак34"/>
    <w:uiPriority w:val="99"/>
    <w:rsid w:val="00433833"/>
    <w:rPr>
      <w:rFonts w:ascii="Arial" w:hAnsi="Arial"/>
      <w:b/>
      <w:sz w:val="26"/>
      <w:lang w:val="en-US" w:eastAsia="x-none"/>
    </w:rPr>
  </w:style>
  <w:style w:type="character" w:customStyle="1" w:styleId="330">
    <w:name w:val="Знак Знак33"/>
    <w:uiPriority w:val="99"/>
    <w:rsid w:val="00433833"/>
    <w:rPr>
      <w:rFonts w:ascii="Times New Roman" w:hAnsi="Times New Roman"/>
      <w:b/>
      <w:sz w:val="20"/>
      <w:lang w:val="en-US" w:eastAsia="x-none"/>
    </w:rPr>
  </w:style>
  <w:style w:type="character" w:customStyle="1" w:styleId="320">
    <w:name w:val="Знак Знак32"/>
    <w:uiPriority w:val="99"/>
    <w:rsid w:val="00433833"/>
    <w:rPr>
      <w:rFonts w:ascii="Times New Roman" w:hAnsi="Times New Roman"/>
      <w:b/>
      <w:i/>
      <w:sz w:val="26"/>
      <w:lang w:val="en-US" w:eastAsia="x-none"/>
    </w:rPr>
  </w:style>
  <w:style w:type="character" w:customStyle="1" w:styleId="blk">
    <w:name w:val="blk"/>
    <w:rsid w:val="00433833"/>
  </w:style>
  <w:style w:type="character" w:customStyle="1" w:styleId="u">
    <w:name w:val="u"/>
    <w:uiPriority w:val="99"/>
    <w:rsid w:val="00433833"/>
  </w:style>
  <w:style w:type="character" w:customStyle="1" w:styleId="171">
    <w:name w:val="Знак Знак17"/>
    <w:uiPriority w:val="99"/>
    <w:rsid w:val="00433833"/>
    <w:rPr>
      <w:rFonts w:eastAsia="Times New Roman"/>
      <w:i/>
      <w:sz w:val="22"/>
      <w:lang w:val="ru-RU" w:eastAsia="x-none"/>
    </w:rPr>
  </w:style>
  <w:style w:type="character" w:customStyle="1" w:styleId="161">
    <w:name w:val="Знак Знак16"/>
    <w:uiPriority w:val="99"/>
    <w:rsid w:val="00433833"/>
    <w:rPr>
      <w:rFonts w:ascii="Arial" w:hAnsi="Arial"/>
      <w:lang w:val="ru-RU" w:eastAsia="x-none"/>
    </w:rPr>
  </w:style>
  <w:style w:type="character" w:customStyle="1" w:styleId="1ff0">
    <w:name w:val="бпОсновной текст Знак Знак1"/>
    <w:uiPriority w:val="99"/>
    <w:rsid w:val="00433833"/>
    <w:rPr>
      <w:rFonts w:ascii="Times New Roman" w:hAnsi="Times New Roman"/>
      <w:sz w:val="24"/>
      <w:lang w:val="en-US" w:eastAsia="x-none"/>
    </w:rPr>
  </w:style>
  <w:style w:type="character" w:customStyle="1" w:styleId="affff0">
    <w:name w:val="Текст Знак"/>
    <w:uiPriority w:val="99"/>
    <w:rsid w:val="00433833"/>
    <w:rPr>
      <w:rFonts w:ascii="Courier New" w:hAnsi="Courier New" w:cs="Courier New"/>
      <w:sz w:val="20"/>
      <w:szCs w:val="20"/>
    </w:rPr>
  </w:style>
  <w:style w:type="character" w:customStyle="1" w:styleId="1ff1">
    <w:name w:val="Обычный1 Знак"/>
    <w:uiPriority w:val="99"/>
    <w:rsid w:val="00433833"/>
    <w:rPr>
      <w:rFonts w:ascii="Times New Roman" w:hAnsi="Times New Roman"/>
      <w:sz w:val="20"/>
    </w:rPr>
  </w:style>
  <w:style w:type="character" w:customStyle="1" w:styleId="Heading1Char">
    <w:name w:val="Heading 1 Char"/>
    <w:uiPriority w:val="99"/>
    <w:rsid w:val="00433833"/>
    <w:rPr>
      <w:rFonts w:ascii="Arial" w:hAnsi="Arial"/>
      <w:b/>
      <w:color w:val="000080"/>
      <w:lang w:val="ru-RU" w:eastAsia="x-none"/>
    </w:rPr>
  </w:style>
  <w:style w:type="character" w:customStyle="1" w:styleId="Heading2Char">
    <w:name w:val="Heading 2 Char"/>
    <w:uiPriority w:val="99"/>
    <w:rsid w:val="00433833"/>
    <w:rPr>
      <w:rFonts w:ascii="Arial" w:hAnsi="Arial"/>
      <w:sz w:val="24"/>
      <w:lang w:val="ru-RU" w:eastAsia="x-none"/>
    </w:rPr>
  </w:style>
  <w:style w:type="character" w:customStyle="1" w:styleId="Heading3Char">
    <w:name w:val="Heading 3 Char"/>
    <w:uiPriority w:val="99"/>
    <w:rsid w:val="00433833"/>
    <w:rPr>
      <w:rFonts w:ascii="Arial" w:hAnsi="Arial"/>
      <w:b/>
      <w:sz w:val="24"/>
      <w:lang w:val="ru-RU" w:eastAsia="x-none"/>
    </w:rPr>
  </w:style>
  <w:style w:type="character" w:customStyle="1" w:styleId="Heading4Char">
    <w:name w:val="Heading 4 Char"/>
    <w:uiPriority w:val="99"/>
    <w:rsid w:val="00433833"/>
    <w:rPr>
      <w:sz w:val="24"/>
      <w:lang w:val="ru-RU" w:eastAsia="x-none"/>
    </w:rPr>
  </w:style>
  <w:style w:type="character" w:customStyle="1" w:styleId="BodyTextChar1">
    <w:name w:val="Body Text Char1"/>
    <w:uiPriority w:val="99"/>
    <w:rsid w:val="00433833"/>
    <w:rPr>
      <w:sz w:val="24"/>
      <w:lang w:val="ru-RU" w:eastAsia="x-none"/>
    </w:rPr>
  </w:style>
  <w:style w:type="character" w:customStyle="1" w:styleId="BodyTextIndentChar1">
    <w:name w:val="Body Text Indent Char1"/>
    <w:uiPriority w:val="99"/>
    <w:rsid w:val="00433833"/>
    <w:rPr>
      <w:sz w:val="24"/>
      <w:lang w:val="ru-RU" w:eastAsia="x-none"/>
    </w:rPr>
  </w:style>
  <w:style w:type="character" w:customStyle="1" w:styleId="151">
    <w:name w:val="Знак Знак15"/>
    <w:uiPriority w:val="99"/>
    <w:rsid w:val="00433833"/>
    <w:rPr>
      <w:rFonts w:ascii="Times New Roman" w:hAnsi="Times New Roman"/>
      <w:sz w:val="24"/>
      <w:lang w:val="en-US" w:eastAsia="x-none"/>
    </w:rPr>
  </w:style>
  <w:style w:type="character" w:customStyle="1" w:styleId="HeaderChar">
    <w:name w:val="Header Char"/>
    <w:uiPriority w:val="99"/>
    <w:rsid w:val="00433833"/>
    <w:rPr>
      <w:sz w:val="24"/>
      <w:lang w:val="ru-RU" w:eastAsia="ar-SA" w:bidi="ar-SA"/>
    </w:rPr>
  </w:style>
  <w:style w:type="character" w:customStyle="1" w:styleId="FooterChar">
    <w:name w:val="Footer Char"/>
    <w:uiPriority w:val="99"/>
    <w:rsid w:val="00433833"/>
    <w:rPr>
      <w:sz w:val="24"/>
      <w:lang w:val="ru-RU" w:eastAsia="ar-SA" w:bidi="ar-SA"/>
    </w:rPr>
  </w:style>
  <w:style w:type="character" w:customStyle="1" w:styleId="122">
    <w:name w:val="Знак Знак12"/>
    <w:uiPriority w:val="99"/>
    <w:rsid w:val="00433833"/>
    <w:rPr>
      <w:rFonts w:ascii="Arial" w:hAnsi="Arial"/>
      <w:b/>
      <w:color w:val="000080"/>
      <w:sz w:val="20"/>
      <w:lang w:val="en-US" w:eastAsia="x-none"/>
    </w:rPr>
  </w:style>
  <w:style w:type="character" w:customStyle="1" w:styleId="SignatureChar">
    <w:name w:val="Signature Char"/>
    <w:uiPriority w:val="99"/>
    <w:rsid w:val="00433833"/>
    <w:rPr>
      <w:b/>
      <w:sz w:val="28"/>
      <w:lang w:val="ru-RU" w:eastAsia="x-none"/>
    </w:rPr>
  </w:style>
  <w:style w:type="character" w:customStyle="1" w:styleId="affff1">
    <w:name w:val="Цветовое выделение"/>
    <w:uiPriority w:val="99"/>
    <w:rsid w:val="00433833"/>
    <w:rPr>
      <w:b/>
      <w:color w:val="000080"/>
      <w:sz w:val="20"/>
    </w:rPr>
  </w:style>
  <w:style w:type="character" w:customStyle="1" w:styleId="affff2">
    <w:name w:val="Продолжение ссылки"/>
    <w:uiPriority w:val="99"/>
    <w:rsid w:val="00433833"/>
    <w:rPr>
      <w:rFonts w:cs="Times New Roman"/>
      <w:b/>
      <w:bCs/>
      <w:color w:val="008000"/>
      <w:sz w:val="20"/>
      <w:szCs w:val="20"/>
      <w:u w:val="single"/>
    </w:rPr>
  </w:style>
  <w:style w:type="character" w:customStyle="1" w:styleId="BodyTextFirstIndentChar">
    <w:name w:val="Body Text First Indent Char"/>
    <w:uiPriority w:val="99"/>
    <w:rsid w:val="00433833"/>
    <w:rPr>
      <w:rFonts w:cs="Times New Roman"/>
      <w:sz w:val="24"/>
      <w:szCs w:val="24"/>
      <w:lang w:val="ru-RU" w:eastAsia="x-none"/>
    </w:rPr>
  </w:style>
  <w:style w:type="character" w:customStyle="1" w:styleId="BodyText2Char">
    <w:name w:val="Body Text 2 Char"/>
    <w:uiPriority w:val="99"/>
    <w:rsid w:val="00433833"/>
    <w:rPr>
      <w:sz w:val="24"/>
      <w:lang w:val="ru-RU" w:eastAsia="x-none"/>
    </w:rPr>
  </w:style>
  <w:style w:type="character" w:customStyle="1" w:styleId="BodyText3Char">
    <w:name w:val="Body Text 3 Char"/>
    <w:uiPriority w:val="99"/>
    <w:rsid w:val="00433833"/>
    <w:rPr>
      <w:sz w:val="16"/>
      <w:lang w:val="ru-RU" w:eastAsia="x-none"/>
    </w:rPr>
  </w:style>
  <w:style w:type="character" w:customStyle="1" w:styleId="270">
    <w:name w:val="Знак Знак27"/>
    <w:uiPriority w:val="99"/>
    <w:rsid w:val="00433833"/>
    <w:rPr>
      <w:sz w:val="28"/>
      <w:lang w:val="ru-RU" w:eastAsia="x-none"/>
    </w:rPr>
  </w:style>
  <w:style w:type="character" w:customStyle="1" w:styleId="261">
    <w:name w:val="Знак Знак26"/>
    <w:uiPriority w:val="99"/>
    <w:rsid w:val="00433833"/>
    <w:rPr>
      <w:rFonts w:ascii="Arial" w:hAnsi="Arial"/>
      <w:b/>
      <w:sz w:val="26"/>
      <w:lang w:val="ru-RU" w:eastAsia="x-none"/>
    </w:rPr>
  </w:style>
  <w:style w:type="character" w:customStyle="1" w:styleId="250">
    <w:name w:val="Знак Знак25"/>
    <w:uiPriority w:val="99"/>
    <w:rsid w:val="00433833"/>
    <w:rPr>
      <w:rFonts w:ascii="Arial" w:hAnsi="Arial"/>
      <w:b/>
      <w:sz w:val="24"/>
      <w:lang w:val="ru-RU" w:eastAsia="x-none"/>
    </w:rPr>
  </w:style>
  <w:style w:type="character" w:customStyle="1" w:styleId="281">
    <w:name w:val="Знак Знак28"/>
    <w:uiPriority w:val="99"/>
    <w:rsid w:val="00433833"/>
    <w:rPr>
      <w:sz w:val="24"/>
      <w:lang w:val="ru-RU" w:eastAsia="x-none"/>
    </w:rPr>
  </w:style>
  <w:style w:type="character" w:customStyle="1" w:styleId="221">
    <w:name w:val="Заголовок 2 Знак2"/>
    <w:uiPriority w:val="99"/>
    <w:rsid w:val="00433833"/>
    <w:rPr>
      <w:rFonts w:ascii="Arial" w:hAnsi="Arial"/>
      <w:b/>
      <w:i/>
      <w:sz w:val="28"/>
      <w:lang w:val="ru-RU" w:eastAsia="x-none"/>
    </w:rPr>
  </w:style>
  <w:style w:type="character" w:customStyle="1" w:styleId="231">
    <w:name w:val="Знак Знак23"/>
    <w:uiPriority w:val="99"/>
    <w:rsid w:val="00433833"/>
    <w:rPr>
      <w:rFonts w:ascii="Times New Roman" w:hAnsi="Times New Roman"/>
      <w:sz w:val="24"/>
    </w:rPr>
  </w:style>
  <w:style w:type="character" w:customStyle="1" w:styleId="222">
    <w:name w:val="Знак Знак22"/>
    <w:uiPriority w:val="99"/>
    <w:rsid w:val="00433833"/>
    <w:rPr>
      <w:rFonts w:ascii="Times New Roman" w:hAnsi="Times New Roman"/>
      <w:sz w:val="28"/>
    </w:rPr>
  </w:style>
  <w:style w:type="character" w:customStyle="1" w:styleId="21b">
    <w:name w:val="Знак Знак21"/>
    <w:uiPriority w:val="99"/>
    <w:rsid w:val="00433833"/>
    <w:rPr>
      <w:rFonts w:ascii="Arial" w:hAnsi="Arial"/>
      <w:b/>
      <w:sz w:val="26"/>
    </w:rPr>
  </w:style>
  <w:style w:type="character" w:customStyle="1" w:styleId="202">
    <w:name w:val="Знак Знак20"/>
    <w:uiPriority w:val="99"/>
    <w:rsid w:val="00433833"/>
    <w:rPr>
      <w:rFonts w:ascii="Times New Roman" w:hAnsi="Times New Roman"/>
      <w:b/>
      <w:sz w:val="28"/>
    </w:rPr>
  </w:style>
  <w:style w:type="character" w:customStyle="1" w:styleId="21c">
    <w:name w:val="Заголовок 2 Знак1"/>
    <w:uiPriority w:val="99"/>
    <w:rsid w:val="00433833"/>
    <w:rPr>
      <w:rFonts w:ascii="Arial" w:hAnsi="Arial"/>
      <w:b/>
      <w:i/>
      <w:sz w:val="28"/>
      <w:lang w:val="ru-RU" w:eastAsia="x-none"/>
    </w:rPr>
  </w:style>
  <w:style w:type="character" w:customStyle="1" w:styleId="2210">
    <w:name w:val="Знак Знак221"/>
    <w:uiPriority w:val="99"/>
    <w:rsid w:val="00433833"/>
    <w:rPr>
      <w:sz w:val="24"/>
      <w:lang w:val="ru-RU" w:eastAsia="x-none"/>
    </w:rPr>
  </w:style>
  <w:style w:type="character" w:customStyle="1" w:styleId="2110">
    <w:name w:val="Знак Знак211"/>
    <w:uiPriority w:val="99"/>
    <w:rsid w:val="00433833"/>
    <w:rPr>
      <w:sz w:val="28"/>
      <w:lang w:val="ru-RU" w:eastAsia="x-none"/>
    </w:rPr>
  </w:style>
  <w:style w:type="character" w:customStyle="1" w:styleId="2010">
    <w:name w:val="Знак Знак201"/>
    <w:uiPriority w:val="99"/>
    <w:rsid w:val="00433833"/>
    <w:rPr>
      <w:rFonts w:ascii="Arial" w:hAnsi="Arial"/>
      <w:b/>
      <w:sz w:val="26"/>
      <w:lang w:val="ru-RU" w:eastAsia="x-none"/>
    </w:rPr>
  </w:style>
  <w:style w:type="character" w:customStyle="1" w:styleId="191">
    <w:name w:val="Знак Знак19"/>
    <w:uiPriority w:val="99"/>
    <w:rsid w:val="00433833"/>
    <w:rPr>
      <w:rFonts w:ascii="Arial" w:hAnsi="Arial"/>
      <w:b/>
      <w:sz w:val="24"/>
      <w:lang w:val="ru-RU" w:eastAsia="ar-SA" w:bidi="ar-SA"/>
    </w:rPr>
  </w:style>
  <w:style w:type="character" w:customStyle="1" w:styleId="181">
    <w:name w:val="Знак Знак18"/>
    <w:uiPriority w:val="99"/>
    <w:rsid w:val="00433833"/>
    <w:rPr>
      <w:b/>
      <w:i/>
      <w:sz w:val="24"/>
      <w:lang w:val="ru-RU" w:eastAsia="ar-SA" w:bidi="ar-SA"/>
    </w:rPr>
  </w:style>
  <w:style w:type="character" w:customStyle="1" w:styleId="1510">
    <w:name w:val="Знак Знак151"/>
    <w:uiPriority w:val="99"/>
    <w:rsid w:val="00433833"/>
    <w:rPr>
      <w:rFonts w:ascii="Arial" w:hAnsi="Arial"/>
      <w:i/>
      <w:lang w:val="ru-RU" w:eastAsia="x-none"/>
    </w:rPr>
  </w:style>
  <w:style w:type="character" w:customStyle="1" w:styleId="11c">
    <w:name w:val="Знак Знак11"/>
    <w:uiPriority w:val="99"/>
    <w:rsid w:val="00433833"/>
    <w:rPr>
      <w:sz w:val="24"/>
      <w:lang w:val="ru-RU" w:eastAsia="x-none"/>
    </w:rPr>
  </w:style>
  <w:style w:type="character" w:customStyle="1" w:styleId="95">
    <w:name w:val="Знак Знак9"/>
    <w:uiPriority w:val="99"/>
    <w:rsid w:val="00433833"/>
    <w:rPr>
      <w:lang w:val="ru-RU" w:eastAsia="x-none"/>
    </w:rPr>
  </w:style>
  <w:style w:type="character" w:customStyle="1" w:styleId="3d">
    <w:name w:val="Знак Знак3"/>
    <w:uiPriority w:val="99"/>
    <w:rsid w:val="00433833"/>
    <w:rPr>
      <w:b/>
      <w:sz w:val="28"/>
      <w:lang w:val="ru-RU" w:eastAsia="x-none"/>
    </w:rPr>
  </w:style>
  <w:style w:type="character" w:customStyle="1" w:styleId="141">
    <w:name w:val="Знак Знак14"/>
    <w:uiPriority w:val="99"/>
    <w:rsid w:val="00433833"/>
    <w:rPr>
      <w:sz w:val="24"/>
      <w:lang w:val="ru-RU" w:eastAsia="x-none"/>
    </w:rPr>
  </w:style>
  <w:style w:type="character" w:customStyle="1" w:styleId="104">
    <w:name w:val="Знак Знак10"/>
    <w:uiPriority w:val="99"/>
    <w:rsid w:val="00433833"/>
    <w:rPr>
      <w:sz w:val="24"/>
      <w:lang w:val="ru-RU" w:eastAsia="x-none"/>
    </w:rPr>
  </w:style>
  <w:style w:type="character" w:customStyle="1" w:styleId="58">
    <w:name w:val="Знак Знак5"/>
    <w:uiPriority w:val="99"/>
    <w:rsid w:val="00433833"/>
    <w:rPr>
      <w:rFonts w:ascii="Tahoma" w:hAnsi="Tahoma"/>
      <w:sz w:val="16"/>
    </w:rPr>
  </w:style>
  <w:style w:type="character" w:customStyle="1" w:styleId="1210">
    <w:name w:val="Знак Знак121"/>
    <w:uiPriority w:val="99"/>
    <w:rsid w:val="00433833"/>
    <w:rPr>
      <w:rFonts w:ascii="Arial" w:hAnsi="Arial"/>
      <w:b/>
      <w:color w:val="000080"/>
      <w:sz w:val="20"/>
      <w:lang w:val="en-US" w:eastAsia="x-none"/>
    </w:rPr>
  </w:style>
  <w:style w:type="character" w:customStyle="1" w:styleId="1ff2">
    <w:name w:val="Схема документа Знак1"/>
    <w:uiPriority w:val="99"/>
    <w:rsid w:val="00433833"/>
    <w:rPr>
      <w:rFonts w:ascii="Tahoma" w:hAnsi="Tahoma"/>
      <w:sz w:val="16"/>
      <w:lang w:val="en-US" w:eastAsia="ar-SA" w:bidi="ar-SA"/>
    </w:rPr>
  </w:style>
  <w:style w:type="character" w:customStyle="1" w:styleId="2f7">
    <w:name w:val="Заголовок 2 Знак Знак Знак"/>
    <w:uiPriority w:val="99"/>
    <w:rsid w:val="00433833"/>
    <w:rPr>
      <w:rFonts w:ascii="Arial" w:hAnsi="Arial"/>
      <w:b/>
      <w:i/>
      <w:sz w:val="28"/>
      <w:lang w:val="ru-RU" w:eastAsia="ar-SA" w:bidi="ar-SA"/>
    </w:rPr>
  </w:style>
  <w:style w:type="character" w:customStyle="1" w:styleId="Heading1Char1">
    <w:name w:val="Heading 1 Char1"/>
    <w:uiPriority w:val="99"/>
    <w:rsid w:val="00433833"/>
    <w:rPr>
      <w:rFonts w:ascii="Tahoma" w:hAnsi="Tahoma"/>
      <w:lang w:val="en-US" w:eastAsia="ar-SA" w:bidi="ar-SA"/>
    </w:rPr>
  </w:style>
  <w:style w:type="character" w:customStyle="1" w:styleId="Heading2Char1">
    <w:name w:val="Heading 2 Char1"/>
    <w:uiPriority w:val="99"/>
    <w:rsid w:val="00433833"/>
    <w:rPr>
      <w:rFonts w:ascii="Arial" w:hAnsi="Arial"/>
      <w:b/>
      <w:i/>
      <w:sz w:val="28"/>
      <w:lang w:val="ru-RU" w:eastAsia="ar-SA" w:bidi="ar-SA"/>
    </w:rPr>
  </w:style>
  <w:style w:type="character" w:customStyle="1" w:styleId="Heading3Char1">
    <w:name w:val="Heading 3 Char1"/>
    <w:uiPriority w:val="99"/>
    <w:rsid w:val="00433833"/>
    <w:rPr>
      <w:rFonts w:ascii="Arial" w:hAnsi="Arial"/>
      <w:b/>
      <w:sz w:val="26"/>
      <w:lang w:val="ru-RU" w:eastAsia="ar-SA" w:bidi="ar-SA"/>
    </w:rPr>
  </w:style>
  <w:style w:type="character" w:customStyle="1" w:styleId="Heading4Char1">
    <w:name w:val="Heading 4 Char1"/>
    <w:uiPriority w:val="99"/>
    <w:rsid w:val="00433833"/>
    <w:rPr>
      <w:rFonts w:eastAsia="Times New Roman"/>
      <w:b/>
      <w:sz w:val="24"/>
      <w:lang w:val="ru-RU" w:eastAsia="ar-SA" w:bidi="ar-SA"/>
    </w:rPr>
  </w:style>
  <w:style w:type="character" w:customStyle="1" w:styleId="Heading5Char">
    <w:name w:val="Heading 5 Char"/>
    <w:uiPriority w:val="99"/>
    <w:rsid w:val="00433833"/>
    <w:rPr>
      <w:rFonts w:eastAsia="Times New Roman"/>
      <w:b/>
      <w:i/>
      <w:sz w:val="26"/>
      <w:lang w:val="ru-RU" w:eastAsia="ar-SA" w:bidi="ar-SA"/>
    </w:rPr>
  </w:style>
  <w:style w:type="character" w:customStyle="1" w:styleId="Heading6Char">
    <w:name w:val="Heading 6 Char"/>
    <w:uiPriority w:val="99"/>
    <w:rsid w:val="00433833"/>
    <w:rPr>
      <w:rFonts w:eastAsia="Times New Roman"/>
      <w:i/>
      <w:sz w:val="22"/>
      <w:lang w:val="ru-RU" w:eastAsia="ar-SA" w:bidi="ar-SA"/>
    </w:rPr>
  </w:style>
  <w:style w:type="character" w:customStyle="1" w:styleId="Heading7Char">
    <w:name w:val="Heading 7 Char"/>
    <w:uiPriority w:val="99"/>
    <w:rsid w:val="00433833"/>
    <w:rPr>
      <w:rFonts w:eastAsia="Times New Roman"/>
      <w:sz w:val="24"/>
      <w:lang w:val="ru-RU" w:eastAsia="ar-SA" w:bidi="ar-SA"/>
    </w:rPr>
  </w:style>
  <w:style w:type="character" w:customStyle="1" w:styleId="Heading8Char">
    <w:name w:val="Heading 8 Char"/>
    <w:uiPriority w:val="99"/>
    <w:rsid w:val="00433833"/>
    <w:rPr>
      <w:rFonts w:ascii="Arial" w:hAnsi="Arial"/>
      <w:i/>
      <w:lang w:val="ru-RU" w:eastAsia="ar-SA" w:bidi="ar-SA"/>
    </w:rPr>
  </w:style>
  <w:style w:type="character" w:customStyle="1" w:styleId="Heading9Char">
    <w:name w:val="Heading 9 Char"/>
    <w:uiPriority w:val="99"/>
    <w:rsid w:val="00433833"/>
    <w:rPr>
      <w:rFonts w:ascii="Arial" w:hAnsi="Arial"/>
      <w:b/>
      <w:i/>
      <w:sz w:val="18"/>
      <w:lang w:val="ru-RU" w:eastAsia="ar-SA" w:bidi="ar-SA"/>
    </w:rPr>
  </w:style>
  <w:style w:type="character" w:customStyle="1" w:styleId="HeaderChar1">
    <w:name w:val="Header Char1"/>
    <w:uiPriority w:val="99"/>
    <w:rsid w:val="00433833"/>
    <w:rPr>
      <w:rFonts w:ascii="Calibri" w:hAnsi="Calibri"/>
      <w:sz w:val="22"/>
      <w:lang w:val="ru-RU" w:eastAsia="ar-SA" w:bidi="ar-SA"/>
    </w:rPr>
  </w:style>
  <w:style w:type="character" w:customStyle="1" w:styleId="FooterChar1">
    <w:name w:val="Footer Char1"/>
    <w:uiPriority w:val="99"/>
    <w:rsid w:val="00433833"/>
    <w:rPr>
      <w:rFonts w:ascii="Calibri" w:hAnsi="Calibri"/>
      <w:sz w:val="22"/>
      <w:lang w:val="ru-RU" w:eastAsia="ar-SA" w:bidi="ar-SA"/>
    </w:rPr>
  </w:style>
  <w:style w:type="character" w:customStyle="1" w:styleId="BodyTextChar2">
    <w:name w:val="Body Text Char2"/>
    <w:uiPriority w:val="99"/>
    <w:rsid w:val="00433833"/>
    <w:rPr>
      <w:rFonts w:eastAsia="Times New Roman"/>
      <w:sz w:val="24"/>
      <w:lang w:val="ru-RU" w:eastAsia="ar-SA" w:bidi="ar-SA"/>
    </w:rPr>
  </w:style>
  <w:style w:type="character" w:customStyle="1" w:styleId="BodyTextIndentChar2">
    <w:name w:val="Body Text Indent Char2"/>
    <w:uiPriority w:val="99"/>
    <w:rsid w:val="00433833"/>
    <w:rPr>
      <w:rFonts w:eastAsia="Times New Roman"/>
      <w:sz w:val="24"/>
      <w:lang w:val="ru-RU" w:eastAsia="ar-SA" w:bidi="ar-SA"/>
    </w:rPr>
  </w:style>
  <w:style w:type="character" w:customStyle="1" w:styleId="HTMLPreformattedChar">
    <w:name w:val="HTML Preformatted Char"/>
    <w:uiPriority w:val="99"/>
    <w:rsid w:val="00433833"/>
    <w:rPr>
      <w:rFonts w:ascii="Courier New" w:hAnsi="Courier New"/>
      <w:color w:val="000090"/>
      <w:lang w:val="ru-RU" w:eastAsia="ar-SA" w:bidi="ar-SA"/>
    </w:rPr>
  </w:style>
  <w:style w:type="character" w:customStyle="1" w:styleId="BodyText2Char1">
    <w:name w:val="Body Text 2 Char1"/>
    <w:uiPriority w:val="99"/>
    <w:rsid w:val="00433833"/>
    <w:rPr>
      <w:rFonts w:eastAsia="Times New Roman"/>
      <w:b/>
      <w:sz w:val="24"/>
      <w:lang w:val="ru-RU" w:eastAsia="ar-SA" w:bidi="ar-SA"/>
    </w:rPr>
  </w:style>
  <w:style w:type="character" w:customStyle="1" w:styleId="SignatureChar1">
    <w:name w:val="Signature Char1"/>
    <w:uiPriority w:val="99"/>
    <w:rsid w:val="00433833"/>
    <w:rPr>
      <w:rFonts w:eastAsia="Times New Roman"/>
      <w:b/>
      <w:sz w:val="28"/>
      <w:lang w:val="ru-RU" w:eastAsia="ar-SA" w:bidi="ar-SA"/>
    </w:rPr>
  </w:style>
  <w:style w:type="character" w:customStyle="1" w:styleId="BodyTextFirstIndentChar1">
    <w:name w:val="Body Text First Indent Char1"/>
    <w:uiPriority w:val="99"/>
    <w:rsid w:val="00433833"/>
    <w:rPr>
      <w:rFonts w:eastAsia="Times New Roman"/>
      <w:sz w:val="24"/>
      <w:lang w:val="ru-RU" w:eastAsia="ar-SA" w:bidi="ar-SA"/>
    </w:rPr>
  </w:style>
  <w:style w:type="character" w:customStyle="1" w:styleId="BodyText3Char1">
    <w:name w:val="Body Text 3 Char1"/>
    <w:uiPriority w:val="99"/>
    <w:rsid w:val="00433833"/>
    <w:rPr>
      <w:rFonts w:eastAsia="Times New Roman"/>
      <w:sz w:val="16"/>
      <w:lang w:val="ru-RU" w:eastAsia="ar-SA" w:bidi="ar-SA"/>
    </w:rPr>
  </w:style>
  <w:style w:type="character" w:customStyle="1" w:styleId="TitleChar">
    <w:name w:val="Title Char"/>
    <w:uiPriority w:val="99"/>
    <w:rsid w:val="00433833"/>
    <w:rPr>
      <w:rFonts w:ascii="Arial" w:hAnsi="Arial"/>
      <w:b/>
      <w:sz w:val="24"/>
      <w:lang w:val="ru-RU" w:eastAsia="ar-SA" w:bidi="ar-SA"/>
    </w:rPr>
  </w:style>
  <w:style w:type="character" w:customStyle="1" w:styleId="BodyTextIndent3Char">
    <w:name w:val="Body Text Indent 3 Char"/>
    <w:uiPriority w:val="99"/>
    <w:rsid w:val="00433833"/>
    <w:rPr>
      <w:rFonts w:eastAsia="Times New Roman"/>
      <w:sz w:val="16"/>
      <w:lang w:val="ru-RU" w:eastAsia="ar-SA" w:bidi="ar-SA"/>
    </w:rPr>
  </w:style>
  <w:style w:type="character" w:customStyle="1" w:styleId="PlainTextChar">
    <w:name w:val="Plain Text Char"/>
    <w:uiPriority w:val="99"/>
    <w:rsid w:val="00433833"/>
    <w:rPr>
      <w:rFonts w:ascii="Courier New" w:hAnsi="Courier New"/>
      <w:lang w:val="ru-RU" w:eastAsia="ar-SA" w:bidi="ar-SA"/>
    </w:rPr>
  </w:style>
  <w:style w:type="character" w:customStyle="1" w:styleId="apple-style-span">
    <w:name w:val="apple-style-span"/>
    <w:uiPriority w:val="99"/>
    <w:rsid w:val="00433833"/>
    <w:rPr>
      <w:rFonts w:cs="Times New Roman"/>
    </w:rPr>
  </w:style>
  <w:style w:type="character" w:customStyle="1" w:styleId="1ff3">
    <w:name w:val="Название Знак1"/>
    <w:basedOn w:val="a1"/>
    <w:uiPriority w:val="99"/>
    <w:rsid w:val="00433833"/>
    <w:rPr>
      <w:rFonts w:ascii="Arial" w:hAnsi="Arial" w:cs="Arial"/>
      <w:b/>
      <w:bCs/>
      <w:sz w:val="24"/>
      <w:szCs w:val="24"/>
    </w:rPr>
  </w:style>
  <w:style w:type="character" w:customStyle="1" w:styleId="2f8">
    <w:name w:val="Текст выноски Знак2"/>
    <w:basedOn w:val="a1"/>
    <w:uiPriority w:val="99"/>
    <w:semiHidden/>
    <w:rsid w:val="00433833"/>
    <w:rPr>
      <w:rFonts w:ascii="Tahoma" w:hAnsi="Tahoma" w:cs="Tahoma"/>
      <w:sz w:val="16"/>
      <w:szCs w:val="16"/>
    </w:rPr>
  </w:style>
  <w:style w:type="paragraph" w:customStyle="1" w:styleId="affff3">
    <w:name w:val="МУ Обычный стиль"/>
    <w:basedOn w:val="a"/>
    <w:uiPriority w:val="99"/>
    <w:rsid w:val="00433833"/>
    <w:pPr>
      <w:widowControl w:val="0"/>
      <w:tabs>
        <w:tab w:val="left" w:pos="1134"/>
        <w:tab w:val="left" w:pos="1560"/>
      </w:tabs>
      <w:suppressAutoHyphens w:val="0"/>
      <w:jc w:val="both"/>
    </w:pPr>
    <w:rPr>
      <w:sz w:val="28"/>
      <w:szCs w:val="28"/>
      <w:lang w:eastAsia="ru-RU"/>
    </w:rPr>
  </w:style>
  <w:style w:type="paragraph" w:styleId="affff4">
    <w:name w:val="footnote text"/>
    <w:basedOn w:val="a"/>
    <w:link w:val="1ff4"/>
    <w:uiPriority w:val="99"/>
    <w:semiHidden/>
    <w:rsid w:val="00433833"/>
    <w:pPr>
      <w:suppressAutoHyphens w:val="0"/>
      <w:spacing w:line="100" w:lineRule="atLeast"/>
    </w:pPr>
    <w:rPr>
      <w:sz w:val="20"/>
      <w:szCs w:val="20"/>
      <w:lang w:eastAsia="ru-RU"/>
    </w:rPr>
  </w:style>
  <w:style w:type="character" w:customStyle="1" w:styleId="1ff4">
    <w:name w:val="Текст сноски Знак1"/>
    <w:basedOn w:val="a1"/>
    <w:link w:val="affff4"/>
    <w:uiPriority w:val="99"/>
    <w:semiHidden/>
    <w:rsid w:val="00433833"/>
    <w:rPr>
      <w:rFonts w:ascii="Times New Roman" w:eastAsia="Times New Roman" w:hAnsi="Times New Roman"/>
      <w:lang w:eastAsia="ru-RU"/>
    </w:rPr>
  </w:style>
  <w:style w:type="character" w:customStyle="1" w:styleId="HTML2">
    <w:name w:val="Стандартный HTML Знак2"/>
    <w:basedOn w:val="a1"/>
    <w:uiPriority w:val="99"/>
    <w:rsid w:val="00433833"/>
    <w:rPr>
      <w:rFonts w:ascii="Courier New" w:hAnsi="Courier New" w:cs="Courier New"/>
      <w:color w:val="000090"/>
    </w:rPr>
  </w:style>
  <w:style w:type="paragraph" w:customStyle="1" w:styleId="affff5">
    <w:name w:val="Готовый"/>
    <w:basedOn w:val="a"/>
    <w:uiPriority w:val="99"/>
    <w:rsid w:val="0043383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100" w:lineRule="atLeast"/>
    </w:pPr>
    <w:rPr>
      <w:rFonts w:ascii="Courier New" w:hAnsi="Courier New" w:cs="Courier New"/>
      <w:sz w:val="20"/>
      <w:szCs w:val="20"/>
      <w:lang w:eastAsia="ru-RU"/>
    </w:rPr>
  </w:style>
  <w:style w:type="paragraph" w:styleId="affff6">
    <w:name w:val="Signature"/>
    <w:basedOn w:val="a"/>
    <w:link w:val="1ff5"/>
    <w:uiPriority w:val="99"/>
    <w:rsid w:val="00433833"/>
    <w:pPr>
      <w:suppressLineNumbers/>
      <w:suppressAutoHyphens w:val="0"/>
      <w:spacing w:line="100" w:lineRule="atLeast"/>
      <w:ind w:left="4252"/>
    </w:pPr>
    <w:rPr>
      <w:b/>
      <w:bCs/>
      <w:sz w:val="28"/>
      <w:szCs w:val="28"/>
      <w:lang w:eastAsia="ru-RU"/>
    </w:rPr>
  </w:style>
  <w:style w:type="character" w:customStyle="1" w:styleId="1ff5">
    <w:name w:val="Подпись Знак1"/>
    <w:basedOn w:val="a1"/>
    <w:link w:val="affff6"/>
    <w:uiPriority w:val="99"/>
    <w:rsid w:val="00433833"/>
    <w:rPr>
      <w:rFonts w:ascii="Times New Roman" w:eastAsia="Times New Roman" w:hAnsi="Times New Roman"/>
      <w:b/>
      <w:bCs/>
      <w:sz w:val="28"/>
      <w:szCs w:val="28"/>
      <w:lang w:eastAsia="ru-RU"/>
    </w:rPr>
  </w:style>
  <w:style w:type="character" w:customStyle="1" w:styleId="314">
    <w:name w:val="Основной текст 3 Знак1"/>
    <w:basedOn w:val="a1"/>
    <w:uiPriority w:val="99"/>
    <w:rsid w:val="00433833"/>
    <w:rPr>
      <w:sz w:val="16"/>
      <w:szCs w:val="16"/>
    </w:rPr>
  </w:style>
  <w:style w:type="paragraph" w:customStyle="1" w:styleId="Style3">
    <w:name w:val="Style3"/>
    <w:basedOn w:val="a"/>
    <w:uiPriority w:val="99"/>
    <w:rsid w:val="00433833"/>
    <w:pPr>
      <w:widowControl w:val="0"/>
      <w:suppressAutoHyphens w:val="0"/>
      <w:spacing w:line="317" w:lineRule="exact"/>
    </w:pPr>
    <w:rPr>
      <w:lang w:eastAsia="ru-RU"/>
    </w:rPr>
  </w:style>
  <w:style w:type="paragraph" w:customStyle="1" w:styleId="affff7">
    <w:name w:val="Знак Знак Знак Знак Знак Знак Знак Знак Знак Знак"/>
    <w:basedOn w:val="a"/>
    <w:uiPriority w:val="99"/>
    <w:rsid w:val="00433833"/>
    <w:pPr>
      <w:suppressAutoHyphens w:val="0"/>
      <w:spacing w:after="160" w:line="240" w:lineRule="exact"/>
      <w:jc w:val="center"/>
    </w:pPr>
    <w:rPr>
      <w:rFonts w:ascii="Verdana" w:hAnsi="Verdana" w:cs="Verdana"/>
      <w:lang w:val="en-US" w:eastAsia="ru-RU"/>
    </w:rPr>
  </w:style>
  <w:style w:type="character" w:customStyle="1" w:styleId="1ff6">
    <w:name w:val="Текст примечания Знак1"/>
    <w:basedOn w:val="a1"/>
    <w:uiPriority w:val="99"/>
    <w:semiHidden/>
    <w:rsid w:val="00433833"/>
  </w:style>
  <w:style w:type="character" w:customStyle="1" w:styleId="1ff7">
    <w:name w:val="Тема примечания Знак1"/>
    <w:basedOn w:val="1ff6"/>
    <w:uiPriority w:val="99"/>
    <w:semiHidden/>
    <w:rsid w:val="00433833"/>
    <w:rPr>
      <w:b/>
      <w:bCs/>
    </w:rPr>
  </w:style>
  <w:style w:type="paragraph" w:customStyle="1" w:styleId="1251">
    <w:name w:val="Стиль Без интервала + 125 пт Черный По ширине Первая строка:  1..."/>
    <w:uiPriority w:val="99"/>
    <w:rsid w:val="00433833"/>
    <w:pPr>
      <w:widowControl w:val="0"/>
      <w:suppressAutoHyphens/>
      <w:spacing w:after="200" w:line="276" w:lineRule="auto"/>
      <w:ind w:firstLine="709"/>
      <w:jc w:val="both"/>
    </w:pPr>
    <w:rPr>
      <w:rFonts w:ascii="Times New Roman" w:eastAsia="SimSun" w:hAnsi="Times New Roman"/>
      <w:color w:val="000000"/>
      <w:spacing w:val="1"/>
      <w:sz w:val="25"/>
      <w:szCs w:val="25"/>
      <w:lang w:eastAsia="ar-SA"/>
    </w:rPr>
  </w:style>
  <w:style w:type="paragraph" w:styleId="affff8">
    <w:name w:val="Plain Text"/>
    <w:basedOn w:val="a"/>
    <w:link w:val="1ff8"/>
    <w:uiPriority w:val="99"/>
    <w:rsid w:val="00433833"/>
    <w:pPr>
      <w:suppressAutoHyphens w:val="0"/>
      <w:spacing w:line="100" w:lineRule="atLeast"/>
      <w:jc w:val="center"/>
    </w:pPr>
    <w:rPr>
      <w:rFonts w:ascii="Courier New" w:hAnsi="Courier New" w:cs="Courier New"/>
      <w:sz w:val="20"/>
      <w:szCs w:val="20"/>
      <w:lang w:eastAsia="ru-RU"/>
    </w:rPr>
  </w:style>
  <w:style w:type="character" w:customStyle="1" w:styleId="1ff8">
    <w:name w:val="Текст Знак1"/>
    <w:basedOn w:val="a1"/>
    <w:link w:val="affff8"/>
    <w:uiPriority w:val="99"/>
    <w:rsid w:val="00433833"/>
    <w:rPr>
      <w:rFonts w:ascii="Courier New" w:eastAsia="Times New Roman" w:hAnsi="Courier New" w:cs="Courier New"/>
      <w:lang w:eastAsia="ru-RU"/>
    </w:rPr>
  </w:style>
  <w:style w:type="paragraph" w:customStyle="1" w:styleId="Preformat">
    <w:name w:val="Preformat"/>
    <w:uiPriority w:val="99"/>
    <w:rsid w:val="00433833"/>
    <w:pPr>
      <w:suppressAutoHyphens/>
      <w:spacing w:line="100" w:lineRule="atLeast"/>
      <w:jc w:val="center"/>
    </w:pPr>
    <w:rPr>
      <w:rFonts w:ascii="Courier New" w:eastAsia="Times New Roman" w:hAnsi="Courier New" w:cs="Courier New"/>
      <w:lang w:eastAsia="ar-SA"/>
    </w:rPr>
  </w:style>
  <w:style w:type="paragraph" w:customStyle="1" w:styleId="affff9">
    <w:name w:val="Нумерованный Список"/>
    <w:basedOn w:val="a"/>
    <w:uiPriority w:val="99"/>
    <w:rsid w:val="00433833"/>
    <w:pPr>
      <w:suppressAutoHyphens w:val="0"/>
      <w:spacing w:before="120" w:after="120" w:line="100" w:lineRule="atLeast"/>
      <w:jc w:val="both"/>
    </w:pPr>
    <w:rPr>
      <w:lang w:eastAsia="ru-RU"/>
    </w:rPr>
  </w:style>
  <w:style w:type="paragraph" w:customStyle="1" w:styleId="ConsCell">
    <w:name w:val="ConsCell"/>
    <w:uiPriority w:val="99"/>
    <w:rsid w:val="00433833"/>
    <w:pPr>
      <w:widowControl w:val="0"/>
      <w:suppressAutoHyphens/>
      <w:spacing w:line="100" w:lineRule="atLeast"/>
      <w:ind w:right="19772"/>
      <w:jc w:val="center"/>
    </w:pPr>
    <w:rPr>
      <w:rFonts w:ascii="Arial" w:eastAsia="Times New Roman" w:hAnsi="Arial" w:cs="Arial"/>
      <w:lang w:eastAsia="ar-SA"/>
    </w:rPr>
  </w:style>
  <w:style w:type="paragraph" w:customStyle="1" w:styleId="1ff9">
    <w:name w:val="Обычный1"/>
    <w:uiPriority w:val="99"/>
    <w:rsid w:val="00433833"/>
    <w:pPr>
      <w:widowControl w:val="0"/>
      <w:suppressAutoHyphens/>
      <w:spacing w:line="300" w:lineRule="auto"/>
      <w:ind w:firstLine="820"/>
      <w:jc w:val="both"/>
    </w:pPr>
    <w:rPr>
      <w:rFonts w:eastAsia="Times New Roman" w:cs="Calibri"/>
      <w:sz w:val="22"/>
      <w:szCs w:val="22"/>
      <w:lang w:eastAsia="ar-SA"/>
    </w:rPr>
  </w:style>
  <w:style w:type="paragraph" w:customStyle="1" w:styleId="text">
    <w:name w:val="text"/>
    <w:basedOn w:val="a"/>
    <w:uiPriority w:val="99"/>
    <w:rsid w:val="00433833"/>
    <w:pPr>
      <w:suppressAutoHyphens w:val="0"/>
      <w:spacing w:line="100" w:lineRule="atLeast"/>
      <w:jc w:val="center"/>
    </w:pPr>
    <w:rPr>
      <w:rFonts w:ascii="Verdana" w:hAnsi="Verdana" w:cs="Verdana"/>
      <w:color w:val="000000"/>
      <w:sz w:val="16"/>
      <w:szCs w:val="16"/>
      <w:lang w:eastAsia="ru-RU"/>
    </w:rPr>
  </w:style>
  <w:style w:type="paragraph" w:customStyle="1" w:styleId="affffa">
    <w:name w:val="Адресат"/>
    <w:basedOn w:val="a"/>
    <w:uiPriority w:val="99"/>
    <w:rsid w:val="00433833"/>
    <w:pPr>
      <w:suppressAutoHyphens w:val="0"/>
      <w:spacing w:after="120" w:line="240" w:lineRule="exact"/>
      <w:jc w:val="center"/>
    </w:pPr>
    <w:rPr>
      <w:b/>
      <w:bCs/>
      <w:sz w:val="28"/>
      <w:szCs w:val="28"/>
      <w:lang w:eastAsia="ru-RU"/>
    </w:rPr>
  </w:style>
  <w:style w:type="paragraph" w:customStyle="1" w:styleId="affffb">
    <w:name w:val="Приложение"/>
    <w:basedOn w:val="a0"/>
    <w:uiPriority w:val="99"/>
    <w:rsid w:val="00433833"/>
    <w:pPr>
      <w:tabs>
        <w:tab w:val="left" w:pos="1673"/>
      </w:tabs>
      <w:spacing w:before="240" w:line="240" w:lineRule="exact"/>
      <w:ind w:left="1985" w:hanging="1985"/>
    </w:pPr>
    <w:rPr>
      <w:rFonts w:ascii="Times New Roman" w:eastAsia="Times New Roman" w:hAnsi="Times New Roman"/>
      <w:b/>
      <w:bCs/>
      <w:color w:val="auto"/>
      <w:szCs w:val="28"/>
      <w:lang w:val="ru-RU" w:eastAsia="ru-RU"/>
    </w:rPr>
  </w:style>
  <w:style w:type="paragraph" w:customStyle="1" w:styleId="affffc">
    <w:name w:val="регистрационные поля"/>
    <w:basedOn w:val="a"/>
    <w:uiPriority w:val="99"/>
    <w:rsid w:val="00433833"/>
    <w:pPr>
      <w:suppressAutoHyphens w:val="0"/>
      <w:spacing w:line="240" w:lineRule="exact"/>
      <w:jc w:val="center"/>
    </w:pPr>
    <w:rPr>
      <w:b/>
      <w:bCs/>
      <w:sz w:val="28"/>
      <w:szCs w:val="28"/>
      <w:lang w:val="en-US" w:eastAsia="ru-RU"/>
    </w:rPr>
  </w:style>
  <w:style w:type="paragraph" w:customStyle="1" w:styleId="affffd">
    <w:name w:val="Исполнитель"/>
    <w:basedOn w:val="a0"/>
    <w:uiPriority w:val="99"/>
    <w:rsid w:val="00433833"/>
    <w:pPr>
      <w:spacing w:after="120" w:line="240" w:lineRule="exact"/>
      <w:jc w:val="left"/>
    </w:pPr>
    <w:rPr>
      <w:rFonts w:ascii="Times New Roman" w:eastAsia="Times New Roman" w:hAnsi="Times New Roman"/>
      <w:b/>
      <w:bCs/>
      <w:color w:val="auto"/>
      <w:sz w:val="24"/>
      <w:szCs w:val="24"/>
      <w:lang w:val="ru-RU" w:eastAsia="ru-RU"/>
    </w:rPr>
  </w:style>
  <w:style w:type="paragraph" w:customStyle="1" w:styleId="affffe">
    <w:name w:val="Подпись на общем бланке"/>
    <w:basedOn w:val="affff6"/>
    <w:uiPriority w:val="99"/>
    <w:rsid w:val="00433833"/>
    <w:pPr>
      <w:tabs>
        <w:tab w:val="right" w:pos="9639"/>
      </w:tabs>
      <w:spacing w:before="480" w:line="240" w:lineRule="exact"/>
      <w:ind w:left="0"/>
      <w:jc w:val="center"/>
    </w:pPr>
    <w:rPr>
      <w:b w:val="0"/>
      <w:bCs w:val="0"/>
    </w:rPr>
  </w:style>
  <w:style w:type="paragraph" w:customStyle="1" w:styleId="afffff">
    <w:name w:val="Заголовок статьи"/>
    <w:basedOn w:val="a"/>
    <w:uiPriority w:val="99"/>
    <w:rsid w:val="00433833"/>
    <w:pPr>
      <w:suppressAutoHyphens w:val="0"/>
      <w:spacing w:line="100" w:lineRule="atLeast"/>
      <w:ind w:left="1612" w:hanging="892"/>
      <w:jc w:val="both"/>
    </w:pPr>
    <w:rPr>
      <w:rFonts w:ascii="Arial" w:hAnsi="Arial" w:cs="Arial"/>
      <w:sz w:val="20"/>
      <w:szCs w:val="20"/>
      <w:lang w:eastAsia="ru-RU"/>
    </w:rPr>
  </w:style>
  <w:style w:type="paragraph" w:customStyle="1" w:styleId="afffff0">
    <w:name w:val="Комментарий"/>
    <w:basedOn w:val="a"/>
    <w:uiPriority w:val="99"/>
    <w:rsid w:val="00433833"/>
    <w:pPr>
      <w:suppressAutoHyphens w:val="0"/>
      <w:spacing w:line="100" w:lineRule="atLeast"/>
      <w:ind w:left="170"/>
      <w:jc w:val="both"/>
    </w:pPr>
    <w:rPr>
      <w:rFonts w:ascii="Arial" w:hAnsi="Arial" w:cs="Arial"/>
      <w:i/>
      <w:iCs/>
      <w:color w:val="800080"/>
      <w:sz w:val="20"/>
      <w:szCs w:val="20"/>
      <w:lang w:eastAsia="ru-RU"/>
    </w:rPr>
  </w:style>
  <w:style w:type="paragraph" w:customStyle="1" w:styleId="105">
    <w:name w:val="Обычный 10"/>
    <w:basedOn w:val="a"/>
    <w:uiPriority w:val="99"/>
    <w:rsid w:val="00433833"/>
    <w:pPr>
      <w:suppressAutoHyphens w:val="0"/>
      <w:spacing w:line="100" w:lineRule="atLeast"/>
      <w:ind w:right="2" w:firstLine="110"/>
      <w:jc w:val="both"/>
    </w:pPr>
    <w:rPr>
      <w:sz w:val="20"/>
      <w:szCs w:val="20"/>
      <w:lang w:eastAsia="ru-RU"/>
    </w:rPr>
  </w:style>
  <w:style w:type="paragraph" w:customStyle="1" w:styleId="1ffa">
    <w:name w:val="Стиль1"/>
    <w:basedOn w:val="aff7"/>
    <w:uiPriority w:val="99"/>
    <w:rsid w:val="00433833"/>
    <w:pPr>
      <w:spacing w:after="60" w:line="100" w:lineRule="atLeast"/>
      <w:ind w:firstLine="709"/>
      <w:jc w:val="both"/>
    </w:pPr>
    <w:rPr>
      <w:rFonts w:ascii="Times New Roman" w:hAnsi="Times New Roman" w:cs="Times New Roman"/>
      <w:sz w:val="28"/>
      <w:szCs w:val="28"/>
      <w:lang w:eastAsia="ru-RU"/>
    </w:rPr>
  </w:style>
  <w:style w:type="paragraph" w:customStyle="1" w:styleId="Normal1">
    <w:name w:val="Normal1"/>
    <w:uiPriority w:val="99"/>
    <w:rsid w:val="00433833"/>
    <w:pPr>
      <w:widowControl w:val="0"/>
      <w:suppressAutoHyphens/>
      <w:spacing w:line="100" w:lineRule="atLeast"/>
      <w:jc w:val="center"/>
    </w:pPr>
    <w:rPr>
      <w:rFonts w:eastAsia="Times New Roman" w:cs="Calibri"/>
      <w:lang w:eastAsia="ar-SA"/>
    </w:rPr>
  </w:style>
  <w:style w:type="paragraph" w:customStyle="1" w:styleId="afffff1">
    <w:name w:val="Знак Знак Знак Знак Знак Знак Знак"/>
    <w:basedOn w:val="a"/>
    <w:uiPriority w:val="99"/>
    <w:rsid w:val="00433833"/>
    <w:pPr>
      <w:suppressAutoHyphens w:val="0"/>
      <w:spacing w:before="100" w:after="100" w:line="100" w:lineRule="atLeast"/>
      <w:jc w:val="center"/>
    </w:pPr>
    <w:rPr>
      <w:rFonts w:ascii="Tahoma" w:hAnsi="Tahoma" w:cs="Tahoma"/>
      <w:sz w:val="20"/>
      <w:szCs w:val="20"/>
      <w:lang w:val="en-US" w:eastAsia="ru-RU"/>
    </w:rPr>
  </w:style>
  <w:style w:type="paragraph" w:customStyle="1" w:styleId="1ffb">
    <w:name w:val="Знак Знак Знак Знак Знак Знак Знак Знак Знак Знак1"/>
    <w:basedOn w:val="a"/>
    <w:uiPriority w:val="99"/>
    <w:rsid w:val="00433833"/>
    <w:pPr>
      <w:suppressAutoHyphens w:val="0"/>
      <w:spacing w:after="160" w:line="240" w:lineRule="exact"/>
      <w:jc w:val="center"/>
    </w:pPr>
    <w:rPr>
      <w:rFonts w:ascii="Verdana" w:hAnsi="Verdana" w:cs="Verdana"/>
      <w:lang w:val="en-US" w:eastAsia="ru-RU"/>
    </w:rPr>
  </w:style>
  <w:style w:type="paragraph" w:customStyle="1" w:styleId="1ffc">
    <w:name w:val="Знак Знак Знак Знак Знак Знак Знак1"/>
    <w:basedOn w:val="a"/>
    <w:uiPriority w:val="99"/>
    <w:rsid w:val="00433833"/>
    <w:pPr>
      <w:suppressAutoHyphens w:val="0"/>
      <w:spacing w:before="100" w:after="100" w:line="100" w:lineRule="atLeast"/>
      <w:jc w:val="center"/>
    </w:pPr>
    <w:rPr>
      <w:rFonts w:ascii="Tahoma" w:hAnsi="Tahoma" w:cs="Tahoma"/>
      <w:sz w:val="20"/>
      <w:szCs w:val="20"/>
      <w:lang w:val="en-US" w:eastAsia="ru-RU"/>
    </w:rPr>
  </w:style>
  <w:style w:type="paragraph" w:customStyle="1" w:styleId="msonormalcxspmiddle">
    <w:name w:val="msonormalcxspmiddle"/>
    <w:basedOn w:val="a"/>
    <w:uiPriority w:val="99"/>
    <w:rsid w:val="00433833"/>
    <w:pPr>
      <w:suppressAutoHyphens w:val="0"/>
      <w:spacing w:before="100" w:after="100" w:line="100" w:lineRule="atLeast"/>
      <w:jc w:val="center"/>
    </w:pPr>
    <w:rPr>
      <w:color w:val="000000"/>
      <w:lang w:eastAsia="ru-RU"/>
    </w:rPr>
  </w:style>
  <w:style w:type="paragraph" w:customStyle="1" w:styleId="msonormalcxsplast">
    <w:name w:val="msonormalcxsplast"/>
    <w:basedOn w:val="a"/>
    <w:uiPriority w:val="99"/>
    <w:rsid w:val="00433833"/>
    <w:pPr>
      <w:suppressAutoHyphens w:val="0"/>
      <w:spacing w:before="100" w:after="100" w:line="100" w:lineRule="atLeast"/>
      <w:jc w:val="center"/>
    </w:pPr>
    <w:rPr>
      <w:color w:val="000000"/>
      <w:lang w:eastAsia="ru-RU"/>
    </w:rPr>
  </w:style>
  <w:style w:type="paragraph" w:customStyle="1" w:styleId="afffff2">
    <w:name w:val="......."/>
    <w:basedOn w:val="a"/>
    <w:uiPriority w:val="99"/>
    <w:rsid w:val="00433833"/>
    <w:pPr>
      <w:suppressAutoHyphens w:val="0"/>
      <w:spacing w:line="100" w:lineRule="atLeast"/>
      <w:jc w:val="center"/>
    </w:pPr>
    <w:rPr>
      <w:lang w:eastAsia="ru-RU"/>
    </w:rPr>
  </w:style>
  <w:style w:type="paragraph" w:customStyle="1" w:styleId="2f9">
    <w:name w:val="Обычный2"/>
    <w:uiPriority w:val="99"/>
    <w:rsid w:val="00433833"/>
    <w:pPr>
      <w:widowControl w:val="0"/>
      <w:suppressAutoHyphens/>
      <w:spacing w:line="100" w:lineRule="atLeast"/>
    </w:pPr>
    <w:rPr>
      <w:rFonts w:eastAsia="Times New Roman" w:cs="Calibri"/>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433833"/>
    <w:pPr>
      <w:suppressAutoHyphens w:val="0"/>
      <w:spacing w:line="100" w:lineRule="atLeast"/>
    </w:pPr>
    <w:rPr>
      <w:rFonts w:ascii="Verdana" w:hAnsi="Verdana" w:cs="Verdana"/>
      <w:sz w:val="20"/>
      <w:szCs w:val="20"/>
      <w:lang w:val="en-US" w:eastAsia="ru-RU"/>
    </w:rPr>
  </w:style>
  <w:style w:type="paragraph" w:customStyle="1" w:styleId="afffff3">
    <w:name w:val="Прижатый влево"/>
    <w:basedOn w:val="a"/>
    <w:next w:val="a"/>
    <w:uiPriority w:val="99"/>
    <w:rsid w:val="00433833"/>
    <w:pPr>
      <w:suppressAutoHyphens w:val="0"/>
      <w:autoSpaceDE w:val="0"/>
      <w:autoSpaceDN w:val="0"/>
      <w:adjustRightInd w:val="0"/>
    </w:pPr>
    <w:rPr>
      <w:rFonts w:ascii="Arial" w:hAnsi="Arial" w:cs="Arial"/>
      <w:lang w:eastAsia="ru-RU"/>
    </w:rPr>
  </w:style>
  <w:style w:type="character" w:customStyle="1" w:styleId="ListLabel11">
    <w:name w:val="ListLabel 11"/>
    <w:uiPriority w:val="99"/>
    <w:rsid w:val="00433833"/>
    <w:rPr>
      <w:rFonts w:ascii="Times New Roman" w:hAnsi="Times New Roman"/>
      <w:color w:val="FF0000"/>
      <w:sz w:val="28"/>
    </w:rPr>
  </w:style>
  <w:style w:type="paragraph" w:customStyle="1" w:styleId="bodytext">
    <w:name w:val="bodytext"/>
    <w:basedOn w:val="a"/>
    <w:rsid w:val="00433833"/>
    <w:pPr>
      <w:suppressAutoHyphens w:val="0"/>
      <w:spacing w:before="100" w:beforeAutospacing="1" w:after="100" w:afterAutospacing="1"/>
    </w:pPr>
    <w:rPr>
      <w:lang w:eastAsia="ru-RU"/>
    </w:rPr>
  </w:style>
  <w:style w:type="character" w:styleId="afffff4">
    <w:name w:val="Intense Emphasis"/>
    <w:uiPriority w:val="21"/>
    <w:qFormat/>
    <w:rsid w:val="00433833"/>
    <w:rPr>
      <w:b/>
      <w:bCs/>
      <w:i/>
      <w:iCs/>
      <w:color w:val="4F81BD"/>
    </w:rPr>
  </w:style>
  <w:style w:type="paragraph" w:customStyle="1" w:styleId="normalweb">
    <w:name w:val="normalweb"/>
    <w:basedOn w:val="a"/>
    <w:rsid w:val="00433833"/>
    <w:pPr>
      <w:suppressAutoHyphens w:val="0"/>
      <w:spacing w:before="100" w:beforeAutospacing="1" w:after="100" w:afterAutospacing="1"/>
    </w:pPr>
    <w:rPr>
      <w:lang w:eastAsia="ru-RU"/>
    </w:rPr>
  </w:style>
  <w:style w:type="character" w:customStyle="1" w:styleId="1ffd">
    <w:name w:val="Строгий1"/>
    <w:rsid w:val="00433833"/>
  </w:style>
  <w:style w:type="paragraph" w:customStyle="1" w:styleId="consplusnormal00">
    <w:name w:val="consplusnormal0"/>
    <w:basedOn w:val="a"/>
    <w:rsid w:val="00433833"/>
    <w:pPr>
      <w:suppressAutoHyphens w:val="0"/>
      <w:spacing w:before="100" w:beforeAutospacing="1" w:after="100" w:afterAutospacing="1"/>
    </w:pPr>
    <w:rPr>
      <w:lang w:eastAsia="ru-RU"/>
    </w:rPr>
  </w:style>
  <w:style w:type="character" w:customStyle="1" w:styleId="afffff5">
    <w:name w:val="Неразрешенное упоминание"/>
    <w:uiPriority w:val="99"/>
    <w:semiHidden/>
    <w:unhideWhenUsed/>
    <w:rsid w:val="00433833"/>
    <w:rPr>
      <w:color w:val="605E5C"/>
      <w:shd w:val="clear" w:color="auto" w:fill="E1DFDD"/>
    </w:rPr>
  </w:style>
  <w:style w:type="paragraph" w:customStyle="1" w:styleId="afffff6">
    <w:basedOn w:val="a"/>
    <w:next w:val="a7"/>
    <w:uiPriority w:val="99"/>
    <w:rsid w:val="009A0CD4"/>
    <w:pPr>
      <w:suppressAutoHyphens w:val="0"/>
      <w:spacing w:before="100" w:beforeAutospacing="1" w:after="100" w:afterAutospacing="1"/>
    </w:pPr>
    <w:rPr>
      <w:rFonts w:ascii="Verdana" w:hAnsi="Verdana"/>
      <w:color w:val="333366"/>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locked="1" w:qFormat="1"/>
    <w:lsdException w:name="Title" w:locked="1" w:semiHidden="0" w:unhideWhenUsed="0" w:qFormat="1"/>
    <w:lsdException w:name="Default Paragraph Font" w:uiPriority="1"/>
    <w:lsdException w:name="Subtitle" w:locked="1" w:semiHidden="0" w:unhideWhenUsed="0" w:qFormat="1"/>
    <w:lsdException w:name="Body Text First Indent" w:uiPriority="0"/>
    <w:lsdException w:name="Strong" w:locked="1" w:semiHidden="0" w:unhideWhenUsed="0" w:qFormat="1"/>
    <w:lsdException w:name="Emphasis" w:locked="1" w:semiHidden="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337"/>
    <w:pPr>
      <w:suppressAutoHyphens/>
    </w:pPr>
    <w:rPr>
      <w:rFonts w:ascii="Times New Roman" w:eastAsia="Times New Roman" w:hAnsi="Times New Roman"/>
      <w:sz w:val="24"/>
      <w:szCs w:val="24"/>
      <w:lang w:eastAsia="ar-SA"/>
    </w:rPr>
  </w:style>
  <w:style w:type="paragraph" w:styleId="10">
    <w:name w:val="heading 1"/>
    <w:aliases w:val="H1,Заголовок 1 Знак Знак Знак Знак"/>
    <w:basedOn w:val="a"/>
    <w:next w:val="a"/>
    <w:link w:val="14"/>
    <w:uiPriority w:val="99"/>
    <w:qFormat/>
    <w:rsid w:val="00A3527B"/>
    <w:pPr>
      <w:keepNext/>
      <w:jc w:val="center"/>
      <w:outlineLvl w:val="0"/>
    </w:pPr>
    <w:rPr>
      <w:lang w:eastAsia="ru-RU"/>
    </w:rPr>
  </w:style>
  <w:style w:type="paragraph" w:styleId="20">
    <w:name w:val="heading 2"/>
    <w:basedOn w:val="a"/>
    <w:next w:val="a"/>
    <w:link w:val="24"/>
    <w:uiPriority w:val="99"/>
    <w:qFormat/>
    <w:rsid w:val="00A3527B"/>
    <w:pPr>
      <w:keepNext/>
      <w:jc w:val="center"/>
      <w:outlineLvl w:val="1"/>
    </w:pPr>
    <w:rPr>
      <w:b/>
      <w:lang w:eastAsia="ru-RU"/>
    </w:rPr>
  </w:style>
  <w:style w:type="paragraph" w:styleId="3">
    <w:name w:val="heading 3"/>
    <w:basedOn w:val="a"/>
    <w:next w:val="a"/>
    <w:link w:val="31"/>
    <w:uiPriority w:val="99"/>
    <w:qFormat/>
    <w:rsid w:val="00A3527B"/>
    <w:pPr>
      <w:keepNext/>
      <w:jc w:val="center"/>
      <w:outlineLvl w:val="2"/>
    </w:pPr>
    <w:rPr>
      <w:color w:val="000000"/>
      <w:lang w:eastAsia="ru-RU"/>
    </w:rPr>
  </w:style>
  <w:style w:type="paragraph" w:styleId="4">
    <w:name w:val="heading 4"/>
    <w:basedOn w:val="Standard"/>
    <w:next w:val="Standard"/>
    <w:link w:val="40"/>
    <w:uiPriority w:val="99"/>
    <w:qFormat/>
    <w:locked/>
    <w:rsid w:val="00BB69BB"/>
    <w:pPr>
      <w:keepNext/>
      <w:widowControl w:val="0"/>
      <w:jc w:val="center"/>
      <w:outlineLvl w:val="3"/>
    </w:pPr>
    <w:rPr>
      <w:rFonts w:ascii="Arial" w:hAnsi="Arial" w:cs="Arial"/>
      <w:b/>
      <w:bCs/>
      <w:sz w:val="26"/>
      <w:szCs w:val="20"/>
    </w:rPr>
  </w:style>
  <w:style w:type="paragraph" w:styleId="5">
    <w:name w:val="heading 5"/>
    <w:basedOn w:val="Standard"/>
    <w:next w:val="Standard"/>
    <w:link w:val="50"/>
    <w:uiPriority w:val="99"/>
    <w:qFormat/>
    <w:locked/>
    <w:rsid w:val="00BB69BB"/>
    <w:pPr>
      <w:keepNext/>
      <w:widowControl w:val="0"/>
      <w:jc w:val="right"/>
      <w:outlineLvl w:val="4"/>
    </w:pPr>
    <w:rPr>
      <w:rFonts w:ascii="Arial" w:hAnsi="Arial" w:cs="Arial"/>
      <w:sz w:val="26"/>
      <w:szCs w:val="20"/>
    </w:rPr>
  </w:style>
  <w:style w:type="paragraph" w:styleId="60">
    <w:name w:val="heading 6"/>
    <w:basedOn w:val="Standard"/>
    <w:next w:val="Standard"/>
    <w:link w:val="61"/>
    <w:uiPriority w:val="99"/>
    <w:qFormat/>
    <w:locked/>
    <w:rsid w:val="00BB69BB"/>
    <w:pPr>
      <w:widowControl w:val="0"/>
      <w:spacing w:before="240" w:after="60"/>
      <w:outlineLvl w:val="5"/>
    </w:pPr>
    <w:rPr>
      <w:b/>
      <w:bCs/>
      <w:sz w:val="22"/>
      <w:szCs w:val="22"/>
    </w:rPr>
  </w:style>
  <w:style w:type="paragraph" w:styleId="7">
    <w:name w:val="heading 7"/>
    <w:basedOn w:val="a"/>
    <w:next w:val="a"/>
    <w:link w:val="70"/>
    <w:uiPriority w:val="99"/>
    <w:qFormat/>
    <w:locked/>
    <w:rsid w:val="005E7F82"/>
    <w:pPr>
      <w:suppressAutoHyphens w:val="0"/>
      <w:spacing w:before="240" w:after="60"/>
      <w:ind w:left="5389" w:hanging="360"/>
      <w:outlineLvl w:val="6"/>
    </w:pPr>
    <w:rPr>
      <w:rFonts w:ascii="Calibri" w:hAnsi="Calibri" w:cs="Calibri"/>
      <w:lang w:val="en-US" w:eastAsia="zh-CN"/>
    </w:rPr>
  </w:style>
  <w:style w:type="paragraph" w:styleId="8">
    <w:name w:val="heading 8"/>
    <w:basedOn w:val="a"/>
    <w:next w:val="a0"/>
    <w:link w:val="80"/>
    <w:uiPriority w:val="99"/>
    <w:qFormat/>
    <w:locked/>
    <w:rsid w:val="00433833"/>
    <w:pPr>
      <w:tabs>
        <w:tab w:val="left" w:pos="1440"/>
      </w:tabs>
      <w:suppressAutoHyphens w:val="0"/>
      <w:spacing w:before="240" w:after="60" w:line="100" w:lineRule="atLeast"/>
      <w:jc w:val="both"/>
      <w:outlineLvl w:val="7"/>
    </w:pPr>
    <w:rPr>
      <w:rFonts w:ascii="Arial" w:hAnsi="Arial" w:cs="Arial"/>
      <w:i/>
      <w:iCs/>
      <w:sz w:val="20"/>
      <w:szCs w:val="20"/>
      <w:lang w:eastAsia="ru-RU"/>
    </w:rPr>
  </w:style>
  <w:style w:type="paragraph" w:styleId="9">
    <w:name w:val="heading 9"/>
    <w:basedOn w:val="a"/>
    <w:next w:val="a0"/>
    <w:link w:val="90"/>
    <w:uiPriority w:val="99"/>
    <w:qFormat/>
    <w:locked/>
    <w:rsid w:val="00433833"/>
    <w:pPr>
      <w:tabs>
        <w:tab w:val="left" w:pos="1584"/>
      </w:tabs>
      <w:suppressAutoHyphens w:val="0"/>
      <w:spacing w:before="240" w:after="60" w:line="100" w:lineRule="atLeast"/>
      <w:jc w:val="both"/>
      <w:outlineLvl w:val="8"/>
    </w:pPr>
    <w:rPr>
      <w:rFonts w:ascii="Arial" w:hAnsi="Arial" w:cs="Arial"/>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4">
    <w:name w:val="Заголовок 2 Знак"/>
    <w:basedOn w:val="a1"/>
    <w:link w:val="20"/>
    <w:uiPriority w:val="99"/>
    <w:qFormat/>
    <w:rsid w:val="00A3527B"/>
    <w:rPr>
      <w:rFonts w:ascii="Times New Roman" w:hAnsi="Times New Roman"/>
      <w:b/>
      <w:lang w:eastAsia="ru-RU"/>
    </w:rPr>
  </w:style>
  <w:style w:type="paragraph" w:styleId="a4">
    <w:name w:val="No Spacing"/>
    <w:link w:val="a5"/>
    <w:uiPriority w:val="1"/>
    <w:qFormat/>
    <w:rsid w:val="00196839"/>
    <w:rPr>
      <w:rFonts w:ascii="Times New Roman" w:hAnsi="Times New Roman"/>
    </w:rPr>
  </w:style>
  <w:style w:type="character" w:customStyle="1" w:styleId="a5">
    <w:name w:val="Без интервала Знак"/>
    <w:link w:val="a4"/>
    <w:qFormat/>
    <w:rsid w:val="00196839"/>
    <w:rPr>
      <w:rFonts w:ascii="Times New Roman" w:hAnsi="Times New Roman"/>
    </w:rPr>
  </w:style>
  <w:style w:type="character" w:customStyle="1" w:styleId="14">
    <w:name w:val="Заголовок 1 Знак"/>
    <w:aliases w:val="H1 Знак,Заголовок 1 Знак Знак Знак Знак Знак"/>
    <w:basedOn w:val="a1"/>
    <w:link w:val="10"/>
    <w:uiPriority w:val="99"/>
    <w:qFormat/>
    <w:rsid w:val="00A3527B"/>
    <w:rPr>
      <w:rFonts w:ascii="Times New Roman" w:hAnsi="Times New Roman"/>
      <w:lang w:eastAsia="ru-RU"/>
    </w:rPr>
  </w:style>
  <w:style w:type="character" w:customStyle="1" w:styleId="31">
    <w:name w:val="Заголовок 3 Знак"/>
    <w:basedOn w:val="a1"/>
    <w:link w:val="3"/>
    <w:uiPriority w:val="99"/>
    <w:rsid w:val="00A3527B"/>
    <w:rPr>
      <w:rFonts w:ascii="Times New Roman" w:hAnsi="Times New Roman"/>
      <w:color w:val="000000"/>
      <w:lang w:eastAsia="ru-RU"/>
    </w:rPr>
  </w:style>
  <w:style w:type="paragraph" w:styleId="a6">
    <w:name w:val="List Paragraph"/>
    <w:basedOn w:val="a"/>
    <w:uiPriority w:val="34"/>
    <w:qFormat/>
    <w:rsid w:val="00A3527B"/>
    <w:pPr>
      <w:ind w:left="720"/>
      <w:contextualSpacing/>
    </w:pPr>
  </w:style>
  <w:style w:type="paragraph" w:styleId="a7">
    <w:name w:val="Normal (Web)"/>
    <w:basedOn w:val="a"/>
    <w:uiPriority w:val="99"/>
    <w:unhideWhenUsed/>
    <w:rsid w:val="002108C4"/>
    <w:pPr>
      <w:suppressAutoHyphens w:val="0"/>
      <w:spacing w:before="100" w:beforeAutospacing="1" w:after="100" w:afterAutospacing="1"/>
    </w:pPr>
    <w:rPr>
      <w:lang w:eastAsia="ru-RU"/>
    </w:rPr>
  </w:style>
  <w:style w:type="paragraph" w:customStyle="1" w:styleId="Standard">
    <w:name w:val="Standard"/>
    <w:rsid w:val="00BB69BB"/>
    <w:pPr>
      <w:suppressAutoHyphens/>
      <w:autoSpaceDN w:val="0"/>
      <w:textAlignment w:val="baseline"/>
    </w:pPr>
    <w:rPr>
      <w:rFonts w:ascii="Times New Roman" w:eastAsia="Times New Roman" w:hAnsi="Times New Roman"/>
      <w:sz w:val="24"/>
      <w:szCs w:val="24"/>
      <w:lang w:eastAsia="ar-SA"/>
    </w:rPr>
  </w:style>
  <w:style w:type="paragraph" w:customStyle="1" w:styleId="Standarduser">
    <w:name w:val="Standard (user)"/>
    <w:rsid w:val="00BB69BB"/>
    <w:pPr>
      <w:suppressAutoHyphens/>
      <w:autoSpaceDN w:val="0"/>
      <w:textAlignment w:val="baseline"/>
    </w:pPr>
    <w:rPr>
      <w:rFonts w:ascii="Times New Roman" w:eastAsia="Arial" w:hAnsi="Times New Roman"/>
      <w:kern w:val="3"/>
      <w:sz w:val="24"/>
      <w:szCs w:val="24"/>
      <w:lang w:eastAsia="ar-SA"/>
    </w:rPr>
  </w:style>
  <w:style w:type="character" w:customStyle="1" w:styleId="40">
    <w:name w:val="Заголовок 4 Знак"/>
    <w:basedOn w:val="a1"/>
    <w:link w:val="4"/>
    <w:uiPriority w:val="99"/>
    <w:rsid w:val="00BB69BB"/>
    <w:rPr>
      <w:rFonts w:ascii="Arial" w:eastAsia="Times New Roman" w:hAnsi="Arial" w:cs="Arial"/>
      <w:b/>
      <w:bCs/>
      <w:sz w:val="26"/>
      <w:lang w:eastAsia="ar-SA"/>
    </w:rPr>
  </w:style>
  <w:style w:type="character" w:customStyle="1" w:styleId="50">
    <w:name w:val="Заголовок 5 Знак"/>
    <w:basedOn w:val="a1"/>
    <w:link w:val="5"/>
    <w:uiPriority w:val="99"/>
    <w:rsid w:val="00BB69BB"/>
    <w:rPr>
      <w:rFonts w:ascii="Arial" w:eastAsia="Times New Roman" w:hAnsi="Arial" w:cs="Arial"/>
      <w:sz w:val="26"/>
      <w:lang w:eastAsia="ar-SA"/>
    </w:rPr>
  </w:style>
  <w:style w:type="character" w:customStyle="1" w:styleId="61">
    <w:name w:val="Заголовок 6 Знак"/>
    <w:basedOn w:val="a1"/>
    <w:link w:val="60"/>
    <w:uiPriority w:val="99"/>
    <w:rsid w:val="00BB69BB"/>
    <w:rPr>
      <w:rFonts w:ascii="Times New Roman" w:eastAsia="Times New Roman" w:hAnsi="Times New Roman"/>
      <w:b/>
      <w:bCs/>
      <w:sz w:val="22"/>
      <w:szCs w:val="22"/>
      <w:lang w:eastAsia="ar-SA"/>
    </w:rPr>
  </w:style>
  <w:style w:type="numbering" w:customStyle="1" w:styleId="1">
    <w:name w:val="Нет списка1"/>
    <w:next w:val="a3"/>
    <w:unhideWhenUsed/>
    <w:rsid w:val="00BB69BB"/>
    <w:pPr>
      <w:numPr>
        <w:numId w:val="11"/>
      </w:numPr>
    </w:pPr>
  </w:style>
  <w:style w:type="paragraph" w:customStyle="1" w:styleId="Heading">
    <w:name w:val="Heading"/>
    <w:basedOn w:val="Standard"/>
    <w:next w:val="Textbody"/>
    <w:rsid w:val="00BB69BB"/>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BB69BB"/>
    <w:pPr>
      <w:spacing w:after="120"/>
    </w:pPr>
  </w:style>
  <w:style w:type="paragraph" w:styleId="a8">
    <w:name w:val="List"/>
    <w:basedOn w:val="Textbody"/>
    <w:uiPriority w:val="99"/>
    <w:rsid w:val="00BB69BB"/>
    <w:rPr>
      <w:rFonts w:cs="Arial"/>
    </w:rPr>
  </w:style>
  <w:style w:type="paragraph" w:styleId="a9">
    <w:name w:val="caption"/>
    <w:basedOn w:val="Standard"/>
    <w:uiPriority w:val="99"/>
    <w:qFormat/>
    <w:locked/>
    <w:rsid w:val="00BB69BB"/>
    <w:pPr>
      <w:suppressLineNumbers/>
      <w:spacing w:before="120" w:after="120"/>
    </w:pPr>
    <w:rPr>
      <w:rFonts w:cs="Arial"/>
      <w:i/>
      <w:iCs/>
    </w:rPr>
  </w:style>
  <w:style w:type="paragraph" w:customStyle="1" w:styleId="Index">
    <w:name w:val="Index"/>
    <w:basedOn w:val="Standard"/>
    <w:rsid w:val="00BB69BB"/>
    <w:pPr>
      <w:suppressLineNumbers/>
    </w:pPr>
    <w:rPr>
      <w:rFonts w:cs="Mangal"/>
    </w:rPr>
  </w:style>
  <w:style w:type="paragraph" w:styleId="15">
    <w:name w:val="index 1"/>
    <w:basedOn w:val="a"/>
    <w:next w:val="a"/>
    <w:autoRedefine/>
    <w:uiPriority w:val="99"/>
    <w:semiHidden/>
    <w:unhideWhenUsed/>
    <w:rsid w:val="00BB69BB"/>
    <w:pPr>
      <w:widowControl w:val="0"/>
      <w:autoSpaceDN w:val="0"/>
      <w:ind w:left="200" w:hanging="200"/>
      <w:textAlignment w:val="baseline"/>
    </w:pPr>
    <w:rPr>
      <w:sz w:val="20"/>
      <w:szCs w:val="20"/>
      <w:lang w:eastAsia="en-US"/>
    </w:rPr>
  </w:style>
  <w:style w:type="paragraph" w:styleId="aa">
    <w:name w:val="index heading"/>
    <w:basedOn w:val="Standard"/>
    <w:rsid w:val="00BB69BB"/>
    <w:pPr>
      <w:suppressLineNumbers/>
    </w:pPr>
    <w:rPr>
      <w:rFonts w:cs="Arial"/>
    </w:rPr>
  </w:style>
  <w:style w:type="paragraph" w:styleId="ab">
    <w:name w:val="Title"/>
    <w:basedOn w:val="Standard"/>
    <w:next w:val="Standard"/>
    <w:link w:val="ac"/>
    <w:uiPriority w:val="99"/>
    <w:qFormat/>
    <w:locked/>
    <w:rsid w:val="00BB69BB"/>
    <w:pPr>
      <w:spacing w:before="240" w:after="60"/>
      <w:jc w:val="center"/>
    </w:pPr>
    <w:rPr>
      <w:rFonts w:ascii="Cambria" w:hAnsi="Cambria"/>
      <w:b/>
      <w:bCs/>
      <w:kern w:val="3"/>
      <w:sz w:val="32"/>
      <w:szCs w:val="32"/>
    </w:rPr>
  </w:style>
  <w:style w:type="character" w:customStyle="1" w:styleId="ac">
    <w:name w:val="Название Знак"/>
    <w:basedOn w:val="a1"/>
    <w:link w:val="ab"/>
    <w:uiPriority w:val="99"/>
    <w:rsid w:val="00BB69BB"/>
    <w:rPr>
      <w:rFonts w:ascii="Cambria" w:eastAsia="Times New Roman" w:hAnsi="Cambria"/>
      <w:b/>
      <w:bCs/>
      <w:kern w:val="3"/>
      <w:sz w:val="32"/>
      <w:szCs w:val="32"/>
      <w:lang w:eastAsia="ar-SA"/>
    </w:rPr>
  </w:style>
  <w:style w:type="paragraph" w:styleId="ad">
    <w:name w:val="Subtitle"/>
    <w:basedOn w:val="Standard"/>
    <w:next w:val="Textbody"/>
    <w:link w:val="ae"/>
    <w:uiPriority w:val="99"/>
    <w:qFormat/>
    <w:locked/>
    <w:rsid w:val="00BB69BB"/>
    <w:pPr>
      <w:keepNext/>
      <w:spacing w:before="240" w:after="120"/>
      <w:jc w:val="center"/>
    </w:pPr>
    <w:rPr>
      <w:rFonts w:ascii="Arial" w:eastAsia="MS Mincho" w:hAnsi="Arial" w:cs="Tahoma"/>
      <w:i/>
      <w:iCs/>
      <w:sz w:val="28"/>
      <w:szCs w:val="28"/>
    </w:rPr>
  </w:style>
  <w:style w:type="character" w:customStyle="1" w:styleId="ae">
    <w:name w:val="Подзаголовок Знак"/>
    <w:basedOn w:val="a1"/>
    <w:link w:val="ad"/>
    <w:uiPriority w:val="99"/>
    <w:rsid w:val="00BB69BB"/>
    <w:rPr>
      <w:rFonts w:ascii="Arial" w:eastAsia="MS Mincho" w:hAnsi="Arial" w:cs="Tahoma"/>
      <w:i/>
      <w:iCs/>
      <w:sz w:val="28"/>
      <w:szCs w:val="28"/>
      <w:lang w:eastAsia="ar-SA"/>
    </w:rPr>
  </w:style>
  <w:style w:type="paragraph" w:customStyle="1" w:styleId="font5">
    <w:name w:val="font5"/>
    <w:basedOn w:val="Standard"/>
    <w:rsid w:val="00BB69BB"/>
    <w:pPr>
      <w:suppressAutoHyphens w:val="0"/>
      <w:spacing w:before="280" w:after="280"/>
    </w:pPr>
    <w:rPr>
      <w:color w:val="000000"/>
      <w:sz w:val="20"/>
      <w:szCs w:val="20"/>
      <w:lang w:eastAsia="ru-RU"/>
    </w:rPr>
  </w:style>
  <w:style w:type="paragraph" w:customStyle="1" w:styleId="xl65">
    <w:name w:val="xl65"/>
    <w:basedOn w:val="Standard"/>
    <w:rsid w:val="00BB69BB"/>
    <w:pPr>
      <w:suppressAutoHyphens w:val="0"/>
      <w:spacing w:before="280" w:after="280"/>
      <w:jc w:val="right"/>
    </w:pPr>
    <w:rPr>
      <w:sz w:val="20"/>
      <w:szCs w:val="20"/>
      <w:lang w:eastAsia="ru-RU"/>
    </w:rPr>
  </w:style>
  <w:style w:type="paragraph" w:customStyle="1" w:styleId="xl66">
    <w:name w:val="xl66"/>
    <w:basedOn w:val="Standard"/>
    <w:rsid w:val="00BB69BB"/>
    <w:pPr>
      <w:suppressAutoHyphens w:val="0"/>
      <w:spacing w:before="280" w:after="280"/>
    </w:pPr>
    <w:rPr>
      <w:lang w:eastAsia="ru-RU"/>
    </w:rPr>
  </w:style>
  <w:style w:type="paragraph" w:customStyle="1" w:styleId="xl67">
    <w:name w:val="xl6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8">
    <w:name w:val="xl6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9">
    <w:name w:val="xl69"/>
    <w:basedOn w:val="Standard"/>
    <w:rsid w:val="00BB69BB"/>
    <w:pPr>
      <w:suppressAutoHyphens w:val="0"/>
      <w:spacing w:before="280" w:after="280"/>
      <w:jc w:val="center"/>
      <w:textAlignment w:val="top"/>
    </w:pPr>
    <w:rPr>
      <w:b/>
      <w:bCs/>
      <w:sz w:val="20"/>
      <w:szCs w:val="20"/>
      <w:lang w:eastAsia="ru-RU"/>
    </w:rPr>
  </w:style>
  <w:style w:type="paragraph" w:customStyle="1" w:styleId="xl71">
    <w:name w:val="xl71"/>
    <w:basedOn w:val="Standard"/>
    <w:rsid w:val="00BB69BB"/>
    <w:pPr>
      <w:suppressAutoHyphens w:val="0"/>
      <w:spacing w:before="280" w:after="280"/>
      <w:jc w:val="center"/>
      <w:textAlignment w:val="top"/>
    </w:pPr>
    <w:rPr>
      <w:b/>
      <w:bCs/>
      <w:sz w:val="20"/>
      <w:szCs w:val="20"/>
      <w:lang w:eastAsia="ru-RU"/>
    </w:rPr>
  </w:style>
  <w:style w:type="paragraph" w:customStyle="1" w:styleId="xl72">
    <w:name w:val="xl72"/>
    <w:basedOn w:val="Standard"/>
    <w:rsid w:val="00BB69BB"/>
    <w:pPr>
      <w:suppressAutoHyphens w:val="0"/>
      <w:spacing w:before="280" w:after="280"/>
      <w:jc w:val="center"/>
      <w:textAlignment w:val="top"/>
    </w:pPr>
    <w:rPr>
      <w:b/>
      <w:bCs/>
      <w:sz w:val="20"/>
      <w:szCs w:val="20"/>
      <w:lang w:eastAsia="ru-RU"/>
    </w:rPr>
  </w:style>
  <w:style w:type="paragraph" w:customStyle="1" w:styleId="xl73">
    <w:name w:val="xl73"/>
    <w:basedOn w:val="Standard"/>
    <w:rsid w:val="00BB69BB"/>
    <w:pPr>
      <w:suppressAutoHyphens w:val="0"/>
      <w:spacing w:before="280" w:after="280"/>
      <w:jc w:val="center"/>
      <w:textAlignment w:val="top"/>
    </w:pPr>
    <w:rPr>
      <w:b/>
      <w:bCs/>
      <w:sz w:val="20"/>
      <w:szCs w:val="20"/>
      <w:lang w:eastAsia="ru-RU"/>
    </w:rPr>
  </w:style>
  <w:style w:type="paragraph" w:customStyle="1" w:styleId="xl74">
    <w:name w:val="xl74"/>
    <w:basedOn w:val="Standard"/>
    <w:rsid w:val="00BB69BB"/>
    <w:pPr>
      <w:suppressAutoHyphens w:val="0"/>
      <w:spacing w:before="280" w:after="280"/>
      <w:jc w:val="center"/>
      <w:textAlignment w:val="top"/>
    </w:pPr>
    <w:rPr>
      <w:sz w:val="20"/>
      <w:szCs w:val="20"/>
      <w:lang w:eastAsia="ru-RU"/>
    </w:rPr>
  </w:style>
  <w:style w:type="paragraph" w:customStyle="1" w:styleId="xl75">
    <w:name w:val="xl75"/>
    <w:basedOn w:val="Standard"/>
    <w:rsid w:val="00BB69BB"/>
    <w:pPr>
      <w:suppressAutoHyphens w:val="0"/>
      <w:spacing w:before="280" w:after="280"/>
      <w:jc w:val="center"/>
      <w:textAlignment w:val="top"/>
    </w:pPr>
    <w:rPr>
      <w:sz w:val="20"/>
      <w:szCs w:val="20"/>
      <w:lang w:eastAsia="ru-RU"/>
    </w:rPr>
  </w:style>
  <w:style w:type="paragraph" w:customStyle="1" w:styleId="xl76">
    <w:name w:val="xl76"/>
    <w:basedOn w:val="Standard"/>
    <w:rsid w:val="00BB69BB"/>
    <w:pPr>
      <w:suppressAutoHyphens w:val="0"/>
      <w:spacing w:before="280" w:after="280"/>
      <w:jc w:val="center"/>
      <w:textAlignment w:val="top"/>
    </w:pPr>
    <w:rPr>
      <w:sz w:val="20"/>
      <w:szCs w:val="20"/>
      <w:lang w:eastAsia="ru-RU"/>
    </w:rPr>
  </w:style>
  <w:style w:type="paragraph" w:customStyle="1" w:styleId="xl77">
    <w:name w:val="xl77"/>
    <w:basedOn w:val="Standard"/>
    <w:rsid w:val="00BB69BB"/>
    <w:pPr>
      <w:suppressAutoHyphens w:val="0"/>
      <w:spacing w:before="280" w:after="280"/>
      <w:jc w:val="center"/>
      <w:textAlignment w:val="top"/>
    </w:pPr>
    <w:rPr>
      <w:b/>
      <w:bCs/>
      <w:sz w:val="20"/>
      <w:szCs w:val="20"/>
      <w:lang w:eastAsia="ru-RU"/>
    </w:rPr>
  </w:style>
  <w:style w:type="paragraph" w:customStyle="1" w:styleId="xl78">
    <w:name w:val="xl78"/>
    <w:basedOn w:val="Standard"/>
    <w:rsid w:val="00BB69BB"/>
    <w:pPr>
      <w:suppressAutoHyphens w:val="0"/>
      <w:spacing w:before="280" w:after="280"/>
      <w:jc w:val="center"/>
      <w:textAlignment w:val="top"/>
    </w:pPr>
    <w:rPr>
      <w:sz w:val="20"/>
      <w:szCs w:val="20"/>
      <w:lang w:eastAsia="ru-RU"/>
    </w:rPr>
  </w:style>
  <w:style w:type="paragraph" w:customStyle="1" w:styleId="xl79">
    <w:name w:val="xl79"/>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pPr>
    <w:rPr>
      <w:lang w:eastAsia="ru-RU"/>
    </w:rPr>
  </w:style>
  <w:style w:type="paragraph" w:customStyle="1" w:styleId="xl80">
    <w:name w:val="xl8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81">
    <w:name w:val="xl8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82">
    <w:name w:val="xl8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i/>
      <w:iCs/>
      <w:sz w:val="20"/>
      <w:szCs w:val="20"/>
      <w:lang w:eastAsia="ru-RU"/>
    </w:rPr>
  </w:style>
  <w:style w:type="paragraph" w:customStyle="1" w:styleId="xl83">
    <w:name w:val="xl83"/>
    <w:basedOn w:val="Standard"/>
    <w:rsid w:val="00BB69BB"/>
    <w:pPr>
      <w:suppressAutoHyphens w:val="0"/>
      <w:spacing w:before="280" w:after="280"/>
      <w:jc w:val="center"/>
      <w:textAlignment w:val="top"/>
    </w:pPr>
    <w:rPr>
      <w:b/>
      <w:bCs/>
      <w:i/>
      <w:iCs/>
      <w:sz w:val="20"/>
      <w:szCs w:val="20"/>
      <w:lang w:eastAsia="ru-RU"/>
    </w:rPr>
  </w:style>
  <w:style w:type="paragraph" w:customStyle="1" w:styleId="xl84">
    <w:name w:val="xl84"/>
    <w:basedOn w:val="Standard"/>
    <w:rsid w:val="00BB69BB"/>
    <w:pPr>
      <w:suppressAutoHyphens w:val="0"/>
      <w:spacing w:before="280" w:after="280"/>
    </w:pPr>
    <w:rPr>
      <w:sz w:val="20"/>
      <w:szCs w:val="20"/>
      <w:lang w:eastAsia="ru-RU"/>
    </w:rPr>
  </w:style>
  <w:style w:type="paragraph" w:customStyle="1" w:styleId="xl85">
    <w:name w:val="xl85"/>
    <w:basedOn w:val="Standard"/>
    <w:rsid w:val="00BB69BB"/>
    <w:pPr>
      <w:suppressAutoHyphens w:val="0"/>
      <w:spacing w:before="280" w:after="280"/>
      <w:jc w:val="center"/>
      <w:textAlignment w:val="top"/>
    </w:pPr>
    <w:rPr>
      <w:b/>
      <w:bCs/>
      <w:sz w:val="20"/>
      <w:szCs w:val="20"/>
      <w:lang w:eastAsia="ru-RU"/>
    </w:rPr>
  </w:style>
  <w:style w:type="paragraph" w:customStyle="1" w:styleId="xl86">
    <w:name w:val="xl8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8">
    <w:name w:val="xl8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9">
    <w:name w:val="xl89"/>
    <w:basedOn w:val="Standard"/>
    <w:rsid w:val="00BB69BB"/>
    <w:pPr>
      <w:suppressAutoHyphens w:val="0"/>
      <w:spacing w:before="280" w:after="280"/>
      <w:jc w:val="center"/>
      <w:textAlignment w:val="top"/>
    </w:pPr>
    <w:rPr>
      <w:b/>
      <w:bCs/>
      <w:sz w:val="20"/>
      <w:szCs w:val="20"/>
      <w:lang w:eastAsia="ru-RU"/>
    </w:rPr>
  </w:style>
  <w:style w:type="paragraph" w:customStyle="1" w:styleId="xl90">
    <w:name w:val="xl9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1">
    <w:name w:val="xl9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2">
    <w:name w:val="xl92"/>
    <w:basedOn w:val="Standard"/>
    <w:rsid w:val="00BB69BB"/>
    <w:pPr>
      <w:suppressAutoHyphens w:val="0"/>
      <w:spacing w:before="280" w:after="280"/>
      <w:jc w:val="center"/>
    </w:pPr>
    <w:rPr>
      <w:b/>
      <w:bCs/>
      <w:sz w:val="20"/>
      <w:szCs w:val="20"/>
      <w:lang w:eastAsia="ru-RU"/>
    </w:rPr>
  </w:style>
  <w:style w:type="paragraph" w:customStyle="1" w:styleId="xl93">
    <w:name w:val="xl93"/>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94">
    <w:name w:val="xl94"/>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95">
    <w:name w:val="xl95"/>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6">
    <w:name w:val="xl96"/>
    <w:basedOn w:val="Standard"/>
    <w:rsid w:val="00BB69BB"/>
    <w:pPr>
      <w:suppressAutoHyphens w:val="0"/>
      <w:spacing w:before="280" w:after="280"/>
      <w:jc w:val="center"/>
      <w:textAlignment w:val="top"/>
    </w:pPr>
    <w:rPr>
      <w:lang w:eastAsia="ru-RU"/>
    </w:rPr>
  </w:style>
  <w:style w:type="paragraph" w:customStyle="1" w:styleId="xl97">
    <w:name w:val="xl97"/>
    <w:basedOn w:val="Standard"/>
    <w:rsid w:val="00BB69BB"/>
    <w:pPr>
      <w:suppressAutoHyphens w:val="0"/>
      <w:spacing w:before="280" w:after="280"/>
      <w:jc w:val="center"/>
      <w:textAlignment w:val="top"/>
    </w:pPr>
    <w:rPr>
      <w:lang w:eastAsia="ru-RU"/>
    </w:rPr>
  </w:style>
  <w:style w:type="paragraph" w:customStyle="1" w:styleId="xl98">
    <w:name w:val="xl9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9">
    <w:name w:val="xl99"/>
    <w:basedOn w:val="Standard"/>
    <w:rsid w:val="00BB69BB"/>
    <w:pPr>
      <w:suppressAutoHyphens w:val="0"/>
      <w:spacing w:before="280" w:after="280"/>
      <w:jc w:val="center"/>
      <w:textAlignment w:val="top"/>
    </w:pPr>
    <w:rPr>
      <w:b/>
      <w:bCs/>
      <w:lang w:eastAsia="ru-RU"/>
    </w:rPr>
  </w:style>
  <w:style w:type="paragraph" w:customStyle="1" w:styleId="xl100">
    <w:name w:val="xl10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1">
    <w:name w:val="xl10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2">
    <w:name w:val="xl10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3">
    <w:name w:val="xl103"/>
    <w:basedOn w:val="Standard"/>
    <w:rsid w:val="00BB69BB"/>
    <w:pPr>
      <w:suppressAutoHyphens w:val="0"/>
      <w:spacing w:before="280" w:after="280"/>
      <w:jc w:val="center"/>
      <w:textAlignment w:val="top"/>
    </w:pPr>
    <w:rPr>
      <w:sz w:val="20"/>
      <w:szCs w:val="20"/>
      <w:lang w:eastAsia="ru-RU"/>
    </w:rPr>
  </w:style>
  <w:style w:type="paragraph" w:customStyle="1" w:styleId="xl104">
    <w:name w:val="xl104"/>
    <w:basedOn w:val="Standard"/>
    <w:rsid w:val="00BB69BB"/>
    <w:pPr>
      <w:suppressAutoHyphens w:val="0"/>
      <w:spacing w:before="280" w:after="280"/>
      <w:jc w:val="center"/>
      <w:textAlignment w:val="top"/>
    </w:pPr>
    <w:rPr>
      <w:sz w:val="20"/>
      <w:szCs w:val="20"/>
      <w:lang w:eastAsia="ru-RU"/>
    </w:rPr>
  </w:style>
  <w:style w:type="paragraph" w:customStyle="1" w:styleId="xl105">
    <w:name w:val="xl105"/>
    <w:basedOn w:val="Standard"/>
    <w:rsid w:val="00BB69BB"/>
    <w:pPr>
      <w:suppressAutoHyphens w:val="0"/>
      <w:spacing w:before="280" w:after="280"/>
      <w:jc w:val="center"/>
      <w:textAlignment w:val="top"/>
    </w:pPr>
    <w:rPr>
      <w:sz w:val="20"/>
      <w:szCs w:val="20"/>
      <w:lang w:eastAsia="ru-RU"/>
    </w:rPr>
  </w:style>
  <w:style w:type="paragraph" w:customStyle="1" w:styleId="xl106">
    <w:name w:val="xl10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7">
    <w:name w:val="xl107"/>
    <w:basedOn w:val="Standard"/>
    <w:rsid w:val="00BB69BB"/>
    <w:pPr>
      <w:suppressAutoHyphens w:val="0"/>
      <w:spacing w:before="280" w:after="280"/>
      <w:jc w:val="center"/>
      <w:textAlignment w:val="top"/>
    </w:pPr>
    <w:rPr>
      <w:b/>
      <w:bCs/>
      <w:sz w:val="20"/>
      <w:szCs w:val="20"/>
      <w:lang w:eastAsia="ru-RU"/>
    </w:rPr>
  </w:style>
  <w:style w:type="paragraph" w:customStyle="1" w:styleId="xl108">
    <w:name w:val="xl108"/>
    <w:basedOn w:val="Standard"/>
    <w:rsid w:val="00BB69BB"/>
    <w:pPr>
      <w:suppressAutoHyphens w:val="0"/>
      <w:spacing w:before="280" w:after="280"/>
      <w:jc w:val="center"/>
      <w:textAlignment w:val="top"/>
    </w:pPr>
    <w:rPr>
      <w:sz w:val="20"/>
      <w:szCs w:val="20"/>
      <w:lang w:eastAsia="ru-RU"/>
    </w:rPr>
  </w:style>
  <w:style w:type="paragraph" w:customStyle="1" w:styleId="xl109">
    <w:name w:val="xl109"/>
    <w:basedOn w:val="Standard"/>
    <w:rsid w:val="00BB69BB"/>
    <w:pPr>
      <w:suppressAutoHyphens w:val="0"/>
      <w:spacing w:before="280" w:after="280"/>
      <w:jc w:val="center"/>
      <w:textAlignment w:val="top"/>
    </w:pPr>
    <w:rPr>
      <w:b/>
      <w:bCs/>
      <w:sz w:val="20"/>
      <w:szCs w:val="20"/>
      <w:lang w:eastAsia="ru-RU"/>
    </w:rPr>
  </w:style>
  <w:style w:type="paragraph" w:customStyle="1" w:styleId="xl110">
    <w:name w:val="xl11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111">
    <w:name w:val="xl111"/>
    <w:basedOn w:val="Standard"/>
    <w:rsid w:val="00BB69BB"/>
    <w:pPr>
      <w:suppressAutoHyphens w:val="0"/>
      <w:spacing w:before="280" w:after="280"/>
      <w:jc w:val="center"/>
      <w:textAlignment w:val="top"/>
    </w:pPr>
    <w:rPr>
      <w:b/>
      <w:bCs/>
      <w:lang w:eastAsia="ru-RU"/>
    </w:rPr>
  </w:style>
  <w:style w:type="paragraph" w:customStyle="1" w:styleId="xl112">
    <w:name w:val="xl112"/>
    <w:basedOn w:val="Standard"/>
    <w:rsid w:val="00BB69BB"/>
    <w:pPr>
      <w:suppressAutoHyphens w:val="0"/>
      <w:spacing w:before="280" w:after="280"/>
    </w:pPr>
    <w:rPr>
      <w:lang w:eastAsia="ru-RU"/>
    </w:rPr>
  </w:style>
  <w:style w:type="paragraph" w:customStyle="1" w:styleId="xl87">
    <w:name w:val="xl8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styleId="af">
    <w:name w:val="Balloon Text"/>
    <w:basedOn w:val="Standard"/>
    <w:link w:val="af0"/>
    <w:uiPriority w:val="99"/>
    <w:rsid w:val="00BB69BB"/>
    <w:rPr>
      <w:rFonts w:ascii="Tahoma" w:hAnsi="Tahoma" w:cs="Tahoma"/>
      <w:sz w:val="16"/>
      <w:szCs w:val="16"/>
    </w:rPr>
  </w:style>
  <w:style w:type="character" w:customStyle="1" w:styleId="af0">
    <w:name w:val="Текст выноски Знак"/>
    <w:basedOn w:val="a1"/>
    <w:link w:val="af"/>
    <w:uiPriority w:val="99"/>
    <w:rsid w:val="00BB69BB"/>
    <w:rPr>
      <w:rFonts w:ascii="Tahoma" w:eastAsia="Times New Roman" w:hAnsi="Tahoma" w:cs="Tahoma"/>
      <w:sz w:val="16"/>
      <w:szCs w:val="16"/>
      <w:lang w:eastAsia="ar-SA"/>
    </w:rPr>
  </w:style>
  <w:style w:type="paragraph" w:customStyle="1" w:styleId="HeaderandFooter">
    <w:name w:val="Header and Footer"/>
    <w:basedOn w:val="Standard"/>
    <w:rsid w:val="00BB69BB"/>
  </w:style>
  <w:style w:type="paragraph" w:styleId="af1">
    <w:name w:val="header"/>
    <w:aliases w:val="Знак Знак"/>
    <w:basedOn w:val="Standard"/>
    <w:link w:val="af2"/>
    <w:uiPriority w:val="99"/>
    <w:rsid w:val="00BB69BB"/>
    <w:pPr>
      <w:tabs>
        <w:tab w:val="center" w:pos="4677"/>
        <w:tab w:val="right" w:pos="9355"/>
      </w:tabs>
    </w:pPr>
  </w:style>
  <w:style w:type="character" w:customStyle="1" w:styleId="af2">
    <w:name w:val="Верхний колонтитул Знак"/>
    <w:aliases w:val="Знак Знак Знак1"/>
    <w:basedOn w:val="a1"/>
    <w:link w:val="af1"/>
    <w:uiPriority w:val="99"/>
    <w:rsid w:val="00BB69BB"/>
    <w:rPr>
      <w:rFonts w:ascii="Times New Roman" w:eastAsia="Times New Roman" w:hAnsi="Times New Roman"/>
      <w:sz w:val="24"/>
      <w:szCs w:val="24"/>
      <w:lang w:eastAsia="ar-SA"/>
    </w:rPr>
  </w:style>
  <w:style w:type="paragraph" w:styleId="af3">
    <w:name w:val="footer"/>
    <w:basedOn w:val="Standard"/>
    <w:link w:val="af4"/>
    <w:uiPriority w:val="99"/>
    <w:rsid w:val="00BB69BB"/>
    <w:pPr>
      <w:tabs>
        <w:tab w:val="center" w:pos="4677"/>
        <w:tab w:val="right" w:pos="9355"/>
      </w:tabs>
    </w:pPr>
  </w:style>
  <w:style w:type="character" w:customStyle="1" w:styleId="af4">
    <w:name w:val="Нижний колонтитул Знак"/>
    <w:basedOn w:val="a1"/>
    <w:link w:val="af3"/>
    <w:uiPriority w:val="99"/>
    <w:rsid w:val="00BB69BB"/>
    <w:rPr>
      <w:rFonts w:ascii="Times New Roman" w:eastAsia="Times New Roman" w:hAnsi="Times New Roman"/>
      <w:sz w:val="24"/>
      <w:szCs w:val="24"/>
      <w:lang w:eastAsia="ar-SA"/>
    </w:rPr>
  </w:style>
  <w:style w:type="paragraph" w:customStyle="1" w:styleId="TableContents">
    <w:name w:val="Table Contents"/>
    <w:basedOn w:val="Standard"/>
    <w:rsid w:val="00BB69BB"/>
    <w:pPr>
      <w:suppressLineNumbers/>
    </w:pPr>
  </w:style>
  <w:style w:type="paragraph" w:customStyle="1" w:styleId="TableHeading">
    <w:name w:val="Table Heading"/>
    <w:basedOn w:val="TableContents"/>
    <w:rsid w:val="00BB69BB"/>
    <w:pPr>
      <w:jc w:val="center"/>
    </w:pPr>
    <w:rPr>
      <w:b/>
      <w:bCs/>
    </w:rPr>
  </w:style>
  <w:style w:type="paragraph" w:customStyle="1" w:styleId="16">
    <w:name w:val="Обычная таблица1"/>
    <w:rsid w:val="00BB69BB"/>
    <w:pPr>
      <w:suppressAutoHyphens/>
      <w:autoSpaceDN w:val="0"/>
    </w:pPr>
    <w:rPr>
      <w:rFonts w:eastAsia="Times New Roman"/>
      <w:sz w:val="22"/>
      <w:szCs w:val="22"/>
      <w:lang w:eastAsia="ru-RU"/>
    </w:rPr>
  </w:style>
  <w:style w:type="character" w:customStyle="1" w:styleId="af5">
    <w:name w:val="Основной текст Знак"/>
    <w:basedOn w:val="a1"/>
    <w:uiPriority w:val="99"/>
    <w:rsid w:val="00BB69BB"/>
    <w:rPr>
      <w:sz w:val="24"/>
      <w:szCs w:val="24"/>
      <w:lang w:eastAsia="ar-SA"/>
    </w:rPr>
  </w:style>
  <w:style w:type="character" w:customStyle="1" w:styleId="Internetlink">
    <w:name w:val="Internet link"/>
    <w:basedOn w:val="a1"/>
    <w:rsid w:val="00BB69BB"/>
    <w:rPr>
      <w:color w:val="0000FF"/>
      <w:u w:val="single"/>
    </w:rPr>
  </w:style>
  <w:style w:type="character" w:customStyle="1" w:styleId="VisitedInternetLink">
    <w:name w:val="Visited Internet Link"/>
    <w:basedOn w:val="a1"/>
    <w:rsid w:val="00BB69BB"/>
    <w:rPr>
      <w:color w:val="800080"/>
      <w:u w:val="single"/>
    </w:rPr>
  </w:style>
  <w:style w:type="character" w:customStyle="1" w:styleId="NumberingSymbols">
    <w:name w:val="Numbering Symbols"/>
    <w:rsid w:val="00BB69BB"/>
  </w:style>
  <w:style w:type="character" w:customStyle="1" w:styleId="ListLabel1">
    <w:name w:val="ListLabel 1"/>
    <w:uiPriority w:val="99"/>
    <w:rsid w:val="00BB69BB"/>
    <w:rPr>
      <w:rFonts w:ascii="Times New Roman" w:hAnsi="Times New Roman" w:cs="Times New Roman"/>
      <w:sz w:val="28"/>
    </w:rPr>
  </w:style>
  <w:style w:type="character" w:customStyle="1" w:styleId="ListLabel2">
    <w:name w:val="ListLabel 2"/>
    <w:uiPriority w:val="99"/>
    <w:rsid w:val="00BB69BB"/>
    <w:rPr>
      <w:rFonts w:cs="Times New Roman"/>
    </w:rPr>
  </w:style>
  <w:style w:type="character" w:customStyle="1" w:styleId="ListLabel3">
    <w:name w:val="ListLabel 3"/>
    <w:uiPriority w:val="99"/>
    <w:rsid w:val="00BB69BB"/>
    <w:rPr>
      <w:rFonts w:cs="Times New Roman"/>
    </w:rPr>
  </w:style>
  <w:style w:type="character" w:customStyle="1" w:styleId="ListLabel4">
    <w:name w:val="ListLabel 4"/>
    <w:uiPriority w:val="99"/>
    <w:rsid w:val="00BB69BB"/>
    <w:rPr>
      <w:rFonts w:cs="Times New Roman"/>
    </w:rPr>
  </w:style>
  <w:style w:type="character" w:customStyle="1" w:styleId="ListLabel5">
    <w:name w:val="ListLabel 5"/>
    <w:uiPriority w:val="99"/>
    <w:rsid w:val="00BB69BB"/>
    <w:rPr>
      <w:rFonts w:cs="Times New Roman"/>
    </w:rPr>
  </w:style>
  <w:style w:type="character" w:customStyle="1" w:styleId="ListLabel6">
    <w:name w:val="ListLabel 6"/>
    <w:uiPriority w:val="99"/>
    <w:rsid w:val="00BB69BB"/>
    <w:rPr>
      <w:rFonts w:cs="Times New Roman"/>
    </w:rPr>
  </w:style>
  <w:style w:type="character" w:customStyle="1" w:styleId="ListLabel7">
    <w:name w:val="ListLabel 7"/>
    <w:uiPriority w:val="99"/>
    <w:rsid w:val="00BB69BB"/>
    <w:rPr>
      <w:rFonts w:cs="Times New Roman"/>
    </w:rPr>
  </w:style>
  <w:style w:type="character" w:customStyle="1" w:styleId="ListLabel8">
    <w:name w:val="ListLabel 8"/>
    <w:uiPriority w:val="99"/>
    <w:rsid w:val="00BB69BB"/>
    <w:rPr>
      <w:rFonts w:cs="Times New Roman"/>
    </w:rPr>
  </w:style>
  <w:style w:type="character" w:customStyle="1" w:styleId="ListLabel9">
    <w:name w:val="ListLabel 9"/>
    <w:rsid w:val="00BB69BB"/>
    <w:rPr>
      <w:rFonts w:cs="Times New Roman"/>
    </w:rPr>
  </w:style>
  <w:style w:type="numbering" w:customStyle="1" w:styleId="2">
    <w:name w:val="Нет списка2"/>
    <w:basedOn w:val="a3"/>
    <w:rsid w:val="00BB69BB"/>
    <w:pPr>
      <w:numPr>
        <w:numId w:val="22"/>
      </w:numPr>
    </w:pPr>
  </w:style>
  <w:style w:type="numbering" w:customStyle="1" w:styleId="11">
    <w:name w:val="Нет списка11"/>
    <w:basedOn w:val="a3"/>
    <w:rsid w:val="00BB69BB"/>
    <w:pPr>
      <w:numPr>
        <w:numId w:val="24"/>
      </w:numPr>
    </w:pPr>
  </w:style>
  <w:style w:type="numbering" w:customStyle="1" w:styleId="240">
    <w:name w:val="Нет списка24"/>
    <w:basedOn w:val="a3"/>
    <w:rsid w:val="00BB69BB"/>
  </w:style>
  <w:style w:type="numbering" w:customStyle="1" w:styleId="WWNum1">
    <w:name w:val="WWNum1"/>
    <w:basedOn w:val="a3"/>
    <w:rsid w:val="00BB69BB"/>
    <w:pPr>
      <w:numPr>
        <w:numId w:val="27"/>
      </w:numPr>
    </w:pPr>
  </w:style>
  <w:style w:type="numbering" w:customStyle="1" w:styleId="32">
    <w:name w:val="Нет списка3"/>
    <w:next w:val="a3"/>
    <w:uiPriority w:val="99"/>
    <w:semiHidden/>
    <w:unhideWhenUsed/>
    <w:rsid w:val="00BB69BB"/>
  </w:style>
  <w:style w:type="numbering" w:customStyle="1" w:styleId="NoList1">
    <w:name w:val="No List1"/>
    <w:basedOn w:val="a3"/>
    <w:rsid w:val="00BB69BB"/>
    <w:pPr>
      <w:numPr>
        <w:numId w:val="23"/>
      </w:numPr>
    </w:pPr>
  </w:style>
  <w:style w:type="numbering" w:customStyle="1" w:styleId="12">
    <w:name w:val="Нет списка12"/>
    <w:basedOn w:val="a3"/>
    <w:rsid w:val="00BB69BB"/>
    <w:pPr>
      <w:numPr>
        <w:numId w:val="9"/>
      </w:numPr>
    </w:pPr>
  </w:style>
  <w:style w:type="numbering" w:customStyle="1" w:styleId="21">
    <w:name w:val="Нет списка21"/>
    <w:basedOn w:val="a3"/>
    <w:rsid w:val="00BB69BB"/>
    <w:pPr>
      <w:numPr>
        <w:numId w:val="25"/>
      </w:numPr>
    </w:pPr>
  </w:style>
  <w:style w:type="numbering" w:customStyle="1" w:styleId="WWNum11">
    <w:name w:val="WWNum11"/>
    <w:basedOn w:val="a3"/>
    <w:rsid w:val="00BB69BB"/>
  </w:style>
  <w:style w:type="character" w:customStyle="1" w:styleId="17">
    <w:name w:val="Основной текст Знак1"/>
    <w:aliases w:val="бпОсновной текст Знак,Body Text Char Знак,body text Знак,Основной текст1 Знак"/>
    <w:link w:val="a0"/>
    <w:uiPriority w:val="99"/>
    <w:locked/>
    <w:rsid w:val="00DD0470"/>
    <w:rPr>
      <w:color w:val="000000"/>
      <w:sz w:val="28"/>
      <w:lang w:val="x-none" w:eastAsia="x-none"/>
    </w:rPr>
  </w:style>
  <w:style w:type="paragraph" w:styleId="a0">
    <w:name w:val="Body Text"/>
    <w:aliases w:val="бпОсновной текст,Body Text Char,body text,Основной текст1"/>
    <w:basedOn w:val="a"/>
    <w:link w:val="17"/>
    <w:uiPriority w:val="99"/>
    <w:unhideWhenUsed/>
    <w:rsid w:val="00DD0470"/>
    <w:pPr>
      <w:suppressAutoHyphens w:val="0"/>
      <w:jc w:val="both"/>
    </w:pPr>
    <w:rPr>
      <w:rFonts w:ascii="Calibri" w:eastAsia="Calibri" w:hAnsi="Calibri"/>
      <w:color w:val="000000"/>
      <w:sz w:val="28"/>
      <w:szCs w:val="20"/>
      <w:lang w:val="x-none" w:eastAsia="x-none"/>
    </w:rPr>
  </w:style>
  <w:style w:type="character" w:customStyle="1" w:styleId="26">
    <w:name w:val="Основной текст Знак2"/>
    <w:basedOn w:val="a1"/>
    <w:uiPriority w:val="99"/>
    <w:semiHidden/>
    <w:rsid w:val="00DD0470"/>
    <w:rPr>
      <w:rFonts w:ascii="Times New Roman" w:eastAsia="Times New Roman" w:hAnsi="Times New Roman"/>
      <w:sz w:val="24"/>
      <w:szCs w:val="24"/>
      <w:lang w:eastAsia="ar-SA"/>
    </w:rPr>
  </w:style>
  <w:style w:type="character" w:styleId="af6">
    <w:name w:val="Emphasis"/>
    <w:basedOn w:val="a1"/>
    <w:uiPriority w:val="99"/>
    <w:qFormat/>
    <w:locked/>
    <w:rsid w:val="00DD0470"/>
    <w:rPr>
      <w:i/>
      <w:iCs/>
    </w:rPr>
  </w:style>
  <w:style w:type="character" w:styleId="af7">
    <w:name w:val="Hyperlink"/>
    <w:uiPriority w:val="99"/>
    <w:rsid w:val="007D7877"/>
    <w:rPr>
      <w:color w:val="0000FF"/>
      <w:u w:val="single"/>
    </w:rPr>
  </w:style>
  <w:style w:type="numbering" w:customStyle="1" w:styleId="41">
    <w:name w:val="Нет списка4"/>
    <w:next w:val="a3"/>
    <w:uiPriority w:val="99"/>
    <w:semiHidden/>
    <w:unhideWhenUsed/>
    <w:rsid w:val="00B4169F"/>
  </w:style>
  <w:style w:type="numbering" w:customStyle="1" w:styleId="51">
    <w:name w:val="Нет списка5"/>
    <w:basedOn w:val="a3"/>
    <w:rsid w:val="00B4169F"/>
  </w:style>
  <w:style w:type="numbering" w:customStyle="1" w:styleId="13">
    <w:name w:val="Нет списка13"/>
    <w:basedOn w:val="a3"/>
    <w:rsid w:val="00B4169F"/>
    <w:pPr>
      <w:numPr>
        <w:numId w:val="6"/>
      </w:numPr>
    </w:pPr>
  </w:style>
  <w:style w:type="numbering" w:customStyle="1" w:styleId="22">
    <w:name w:val="Нет списка22"/>
    <w:basedOn w:val="a3"/>
    <w:rsid w:val="00B4169F"/>
    <w:pPr>
      <w:numPr>
        <w:numId w:val="7"/>
      </w:numPr>
    </w:pPr>
  </w:style>
  <w:style w:type="numbering" w:customStyle="1" w:styleId="WWNum12">
    <w:name w:val="WWNum12"/>
    <w:basedOn w:val="a3"/>
    <w:rsid w:val="00B4169F"/>
    <w:pPr>
      <w:numPr>
        <w:numId w:val="8"/>
      </w:numPr>
    </w:pPr>
  </w:style>
  <w:style w:type="paragraph" w:customStyle="1" w:styleId="ConsPlusTitle">
    <w:name w:val="ConsPlusTitle"/>
    <w:rsid w:val="004D61A1"/>
    <w:pPr>
      <w:widowControl w:val="0"/>
      <w:autoSpaceDE w:val="0"/>
      <w:autoSpaceDN w:val="0"/>
      <w:adjustRightInd w:val="0"/>
    </w:pPr>
    <w:rPr>
      <w:rFonts w:ascii="Arial" w:eastAsia="Times New Roman" w:hAnsi="Arial" w:cs="Arial"/>
      <w:b/>
      <w:bCs/>
      <w:sz w:val="24"/>
      <w:szCs w:val="24"/>
      <w:lang w:eastAsia="ru-RU"/>
    </w:rPr>
  </w:style>
  <w:style w:type="character" w:customStyle="1" w:styleId="FontStyle11">
    <w:name w:val="Font Style11"/>
    <w:rsid w:val="004D61A1"/>
    <w:rPr>
      <w:rFonts w:ascii="Times New Roman" w:hAnsi="Times New Roman" w:cs="Times New Roman"/>
      <w:sz w:val="26"/>
      <w:szCs w:val="26"/>
    </w:rPr>
  </w:style>
  <w:style w:type="character" w:customStyle="1" w:styleId="FontStyle12">
    <w:name w:val="Font Style12"/>
    <w:uiPriority w:val="99"/>
    <w:rsid w:val="00652D18"/>
    <w:rPr>
      <w:rFonts w:ascii="Times New Roman" w:hAnsi="Times New Roman" w:cs="Times New Roman"/>
      <w:sz w:val="26"/>
      <w:szCs w:val="26"/>
    </w:rPr>
  </w:style>
  <w:style w:type="character" w:customStyle="1" w:styleId="-">
    <w:name w:val="Интернет-ссылка"/>
    <w:basedOn w:val="a1"/>
    <w:rsid w:val="000343E4"/>
    <w:rPr>
      <w:color w:val="0000FF"/>
      <w:u w:val="single"/>
    </w:rPr>
  </w:style>
  <w:style w:type="character" w:customStyle="1" w:styleId="WW8Num1z0">
    <w:name w:val="WW8Num1z0"/>
    <w:rsid w:val="00B16A49"/>
  </w:style>
  <w:style w:type="character" w:customStyle="1" w:styleId="WW8Num1z1">
    <w:name w:val="WW8Num1z1"/>
    <w:rsid w:val="00B16A49"/>
  </w:style>
  <w:style w:type="character" w:customStyle="1" w:styleId="WW8Num1z2">
    <w:name w:val="WW8Num1z2"/>
    <w:rsid w:val="00B16A49"/>
  </w:style>
  <w:style w:type="character" w:customStyle="1" w:styleId="WW8Num1z3">
    <w:name w:val="WW8Num1z3"/>
    <w:rsid w:val="00B16A49"/>
  </w:style>
  <w:style w:type="character" w:customStyle="1" w:styleId="WW8Num1z4">
    <w:name w:val="WW8Num1z4"/>
    <w:rsid w:val="00B16A49"/>
  </w:style>
  <w:style w:type="character" w:customStyle="1" w:styleId="WW8Num1z5">
    <w:name w:val="WW8Num1z5"/>
    <w:rsid w:val="00B16A49"/>
  </w:style>
  <w:style w:type="character" w:customStyle="1" w:styleId="WW8Num1z6">
    <w:name w:val="WW8Num1z6"/>
    <w:rsid w:val="00B16A49"/>
  </w:style>
  <w:style w:type="character" w:customStyle="1" w:styleId="WW8Num1z7">
    <w:name w:val="WW8Num1z7"/>
    <w:rsid w:val="00B16A49"/>
  </w:style>
  <w:style w:type="character" w:customStyle="1" w:styleId="WW8Num1z8">
    <w:name w:val="WW8Num1z8"/>
    <w:rsid w:val="00B16A49"/>
  </w:style>
  <w:style w:type="character" w:customStyle="1" w:styleId="WW8Num2z0">
    <w:name w:val="WW8Num2z0"/>
    <w:rsid w:val="00B16A49"/>
    <w:rPr>
      <w:rFonts w:hint="default"/>
    </w:rPr>
  </w:style>
  <w:style w:type="character" w:customStyle="1" w:styleId="WW8Num2z1">
    <w:name w:val="WW8Num2z1"/>
    <w:rsid w:val="00B16A49"/>
  </w:style>
  <w:style w:type="character" w:customStyle="1" w:styleId="WW8Num2z2">
    <w:name w:val="WW8Num2z2"/>
    <w:rsid w:val="00B16A49"/>
  </w:style>
  <w:style w:type="character" w:customStyle="1" w:styleId="WW8Num2z3">
    <w:name w:val="WW8Num2z3"/>
    <w:rsid w:val="00B16A49"/>
  </w:style>
  <w:style w:type="character" w:customStyle="1" w:styleId="WW8Num2z4">
    <w:name w:val="WW8Num2z4"/>
    <w:rsid w:val="00B16A49"/>
  </w:style>
  <w:style w:type="character" w:customStyle="1" w:styleId="WW8Num2z5">
    <w:name w:val="WW8Num2z5"/>
    <w:rsid w:val="00B16A49"/>
  </w:style>
  <w:style w:type="character" w:customStyle="1" w:styleId="WW8Num2z6">
    <w:name w:val="WW8Num2z6"/>
    <w:rsid w:val="00B16A49"/>
  </w:style>
  <w:style w:type="character" w:customStyle="1" w:styleId="WW8Num2z7">
    <w:name w:val="WW8Num2z7"/>
    <w:rsid w:val="00B16A49"/>
  </w:style>
  <w:style w:type="character" w:customStyle="1" w:styleId="WW8Num2z8">
    <w:name w:val="WW8Num2z8"/>
    <w:rsid w:val="00B16A49"/>
  </w:style>
  <w:style w:type="character" w:customStyle="1" w:styleId="28">
    <w:name w:val="Основной шрифт абзаца2"/>
    <w:rsid w:val="00B16A49"/>
  </w:style>
  <w:style w:type="character" w:styleId="af8">
    <w:name w:val="FollowedHyperlink"/>
    <w:uiPriority w:val="99"/>
    <w:rsid w:val="00B16A49"/>
    <w:rPr>
      <w:color w:val="800080"/>
      <w:u w:val="single"/>
    </w:rPr>
  </w:style>
  <w:style w:type="character" w:customStyle="1" w:styleId="19">
    <w:name w:val="Верхний колонтитул Знак1"/>
    <w:uiPriority w:val="99"/>
    <w:rsid w:val="00B16A49"/>
    <w:rPr>
      <w:lang w:val="x-none"/>
    </w:rPr>
  </w:style>
  <w:style w:type="character" w:customStyle="1" w:styleId="1a">
    <w:name w:val="Нижний колонтитул Знак1"/>
    <w:uiPriority w:val="99"/>
    <w:rsid w:val="00B16A49"/>
    <w:rPr>
      <w:lang w:val="x-none"/>
    </w:rPr>
  </w:style>
  <w:style w:type="character" w:customStyle="1" w:styleId="1b">
    <w:name w:val="Основной шрифт абзаца1"/>
    <w:rsid w:val="00B16A49"/>
  </w:style>
  <w:style w:type="paragraph" w:customStyle="1" w:styleId="af9">
    <w:name w:val="Заголовок"/>
    <w:basedOn w:val="a"/>
    <w:next w:val="a0"/>
    <w:rsid w:val="00B16A49"/>
    <w:pPr>
      <w:keepNext/>
      <w:spacing w:before="240" w:after="120"/>
    </w:pPr>
    <w:rPr>
      <w:rFonts w:ascii="Liberation Sans" w:eastAsia="Microsoft YaHei" w:hAnsi="Liberation Sans" w:cs="Arial"/>
      <w:sz w:val="28"/>
      <w:szCs w:val="28"/>
      <w:lang w:eastAsia="zh-CN"/>
    </w:rPr>
  </w:style>
  <w:style w:type="paragraph" w:customStyle="1" w:styleId="29">
    <w:name w:val="Указатель2"/>
    <w:basedOn w:val="a"/>
    <w:rsid w:val="00B16A49"/>
    <w:pPr>
      <w:suppressLineNumbers/>
    </w:pPr>
    <w:rPr>
      <w:rFonts w:cs="Arial"/>
      <w:color w:val="000000"/>
      <w:lang w:eastAsia="zh-CN"/>
    </w:rPr>
  </w:style>
  <w:style w:type="paragraph" w:customStyle="1" w:styleId="ConsNormal">
    <w:name w:val="ConsNormal"/>
    <w:link w:val="ConsNormal0"/>
    <w:uiPriority w:val="99"/>
    <w:rsid w:val="00B16A49"/>
    <w:pPr>
      <w:widowControl w:val="0"/>
      <w:suppressAutoHyphens/>
      <w:autoSpaceDE w:val="0"/>
      <w:ind w:right="19772" w:firstLine="720"/>
    </w:pPr>
    <w:rPr>
      <w:rFonts w:ascii="Arial" w:eastAsia="Times New Roman" w:hAnsi="Arial" w:cs="Arial"/>
      <w:lang w:eastAsia="zh-CN"/>
    </w:rPr>
  </w:style>
  <w:style w:type="paragraph" w:customStyle="1" w:styleId="ConsNonformat">
    <w:name w:val="ConsNonformat"/>
    <w:uiPriority w:val="99"/>
    <w:rsid w:val="00B16A49"/>
    <w:pPr>
      <w:widowControl w:val="0"/>
      <w:suppressAutoHyphens/>
      <w:autoSpaceDE w:val="0"/>
      <w:ind w:right="19772"/>
    </w:pPr>
    <w:rPr>
      <w:rFonts w:ascii="Courier New" w:eastAsia="Times New Roman" w:hAnsi="Courier New" w:cs="Courier New"/>
      <w:lang w:eastAsia="zh-CN"/>
    </w:rPr>
  </w:style>
  <w:style w:type="paragraph" w:customStyle="1" w:styleId="ConsTitle">
    <w:name w:val="ConsTitle"/>
    <w:uiPriority w:val="99"/>
    <w:rsid w:val="00B16A49"/>
    <w:pPr>
      <w:widowControl w:val="0"/>
      <w:suppressAutoHyphens/>
      <w:autoSpaceDE w:val="0"/>
      <w:ind w:right="19772"/>
    </w:pPr>
    <w:rPr>
      <w:rFonts w:ascii="Arial" w:eastAsia="Times New Roman" w:hAnsi="Arial" w:cs="Arial"/>
      <w:b/>
      <w:bCs/>
      <w:lang w:eastAsia="zh-CN"/>
    </w:rPr>
  </w:style>
  <w:style w:type="paragraph" w:customStyle="1" w:styleId="ConsPlusNormal">
    <w:name w:val="ConsPlusNormal"/>
    <w:uiPriority w:val="99"/>
    <w:qFormat/>
    <w:rsid w:val="00B16A49"/>
    <w:pPr>
      <w:suppressAutoHyphens/>
      <w:autoSpaceDE w:val="0"/>
      <w:ind w:firstLine="720"/>
    </w:pPr>
    <w:rPr>
      <w:rFonts w:ascii="Arial" w:hAnsi="Arial" w:cs="Arial"/>
      <w:spacing w:val="4"/>
      <w:lang w:eastAsia="zh-CN"/>
    </w:rPr>
  </w:style>
  <w:style w:type="paragraph" w:customStyle="1" w:styleId="ConsPlusNonformat">
    <w:name w:val="ConsPlusNonformat"/>
    <w:uiPriority w:val="99"/>
    <w:rsid w:val="00B16A49"/>
    <w:pPr>
      <w:suppressAutoHyphens/>
      <w:autoSpaceDE w:val="0"/>
    </w:pPr>
    <w:rPr>
      <w:rFonts w:ascii="Courier New" w:hAnsi="Courier New" w:cs="Courier New"/>
      <w:spacing w:val="4"/>
      <w:lang w:eastAsia="zh-CN"/>
    </w:rPr>
  </w:style>
  <w:style w:type="paragraph" w:customStyle="1" w:styleId="afa">
    <w:name w:val="Верхний и нижний колонтитулы"/>
    <w:basedOn w:val="a"/>
    <w:rsid w:val="00B16A49"/>
    <w:pPr>
      <w:suppressLineNumbers/>
      <w:tabs>
        <w:tab w:val="center" w:pos="4819"/>
        <w:tab w:val="right" w:pos="9638"/>
      </w:tabs>
    </w:pPr>
    <w:rPr>
      <w:lang w:eastAsia="zh-CN"/>
    </w:rPr>
  </w:style>
  <w:style w:type="character" w:customStyle="1" w:styleId="2a">
    <w:name w:val="Верхний колонтитул Знак2"/>
    <w:basedOn w:val="a1"/>
    <w:rsid w:val="00B16A49"/>
    <w:rPr>
      <w:lang w:val="x-none" w:eastAsia="zh-CN"/>
    </w:rPr>
  </w:style>
  <w:style w:type="character" w:customStyle="1" w:styleId="2b">
    <w:name w:val="Нижний колонтитул Знак2"/>
    <w:basedOn w:val="a1"/>
    <w:rsid w:val="00B16A49"/>
    <w:rPr>
      <w:lang w:val="x-none" w:eastAsia="zh-CN"/>
    </w:rPr>
  </w:style>
  <w:style w:type="character" w:customStyle="1" w:styleId="1c">
    <w:name w:val="Текст выноски Знак1"/>
    <w:basedOn w:val="a1"/>
    <w:uiPriority w:val="99"/>
    <w:rsid w:val="00B16A49"/>
    <w:rPr>
      <w:rFonts w:ascii="Tahoma" w:hAnsi="Tahoma"/>
      <w:sz w:val="16"/>
      <w:szCs w:val="16"/>
      <w:lang w:val="x-none" w:eastAsia="zh-CN"/>
    </w:rPr>
  </w:style>
  <w:style w:type="paragraph" w:customStyle="1" w:styleId="1d">
    <w:name w:val="Без интервала1"/>
    <w:link w:val="NoSpacingChar"/>
    <w:uiPriority w:val="99"/>
    <w:rsid w:val="00B16A49"/>
    <w:pPr>
      <w:suppressAutoHyphens/>
    </w:pPr>
    <w:rPr>
      <w:rFonts w:eastAsia="Times New Roman" w:cs="Calibri"/>
      <w:sz w:val="22"/>
      <w:szCs w:val="22"/>
      <w:lang w:eastAsia="zh-CN"/>
    </w:rPr>
  </w:style>
  <w:style w:type="paragraph" w:customStyle="1" w:styleId="1e">
    <w:name w:val="Название объекта1"/>
    <w:basedOn w:val="a"/>
    <w:rsid w:val="00B16A49"/>
    <w:pPr>
      <w:suppressLineNumbers/>
      <w:spacing w:before="120" w:after="120"/>
    </w:pPr>
    <w:rPr>
      <w:rFonts w:cs="Arial"/>
      <w:i/>
      <w:iCs/>
      <w:lang w:eastAsia="zh-CN"/>
    </w:rPr>
  </w:style>
  <w:style w:type="paragraph" w:customStyle="1" w:styleId="1f">
    <w:name w:val="Указатель1"/>
    <w:basedOn w:val="a"/>
    <w:uiPriority w:val="99"/>
    <w:rsid w:val="00B16A49"/>
    <w:pPr>
      <w:suppressLineNumbers/>
    </w:pPr>
    <w:rPr>
      <w:rFonts w:cs="Arial"/>
      <w:lang w:eastAsia="zh-CN"/>
    </w:rPr>
  </w:style>
  <w:style w:type="paragraph" w:customStyle="1" w:styleId="afb">
    <w:name w:val="Заголовок к тексту"/>
    <w:basedOn w:val="a"/>
    <w:next w:val="a0"/>
    <w:uiPriority w:val="99"/>
    <w:rsid w:val="00B16A49"/>
    <w:pPr>
      <w:spacing w:after="480" w:line="240" w:lineRule="exact"/>
    </w:pPr>
    <w:rPr>
      <w:rFonts w:eastAsia="Calibri"/>
      <w:b/>
      <w:sz w:val="28"/>
      <w:szCs w:val="20"/>
      <w:lang w:eastAsia="zh-CN"/>
    </w:rPr>
  </w:style>
  <w:style w:type="paragraph" w:customStyle="1" w:styleId="xl70">
    <w:name w:val="xl70"/>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13">
    <w:name w:val="xl113"/>
    <w:basedOn w:val="a"/>
    <w:rsid w:val="00B16A49"/>
    <w:pPr>
      <w:pBdr>
        <w:top w:val="single" w:sz="4" w:space="0" w:color="000000"/>
        <w:left w:val="none" w:sz="0" w:space="0" w:color="000000"/>
        <w:bottom w:val="single" w:sz="4" w:space="0" w:color="000000"/>
        <w:right w:val="none" w:sz="0" w:space="0" w:color="000000"/>
      </w:pBdr>
      <w:spacing w:before="280" w:after="280"/>
      <w:jc w:val="center"/>
    </w:pPr>
    <w:rPr>
      <w:rFonts w:ascii="Arial" w:hAnsi="Arial" w:cs="Arial"/>
      <w:lang w:eastAsia="zh-CN"/>
    </w:rPr>
  </w:style>
  <w:style w:type="paragraph" w:customStyle="1" w:styleId="xl114">
    <w:name w:val="xl114"/>
    <w:basedOn w:val="a"/>
    <w:rsid w:val="00B16A49"/>
    <w:pPr>
      <w:pBdr>
        <w:top w:val="none" w:sz="0" w:space="0" w:color="000000"/>
        <w:left w:val="single" w:sz="4" w:space="0" w:color="000000"/>
        <w:bottom w:val="none" w:sz="0" w:space="0" w:color="000000"/>
        <w:right w:val="none" w:sz="0" w:space="0" w:color="000000"/>
      </w:pBdr>
      <w:spacing w:before="280" w:after="280"/>
      <w:jc w:val="center"/>
    </w:pPr>
    <w:rPr>
      <w:rFonts w:ascii="Arial" w:hAnsi="Arial" w:cs="Arial"/>
      <w:lang w:eastAsia="zh-CN"/>
    </w:rPr>
  </w:style>
  <w:style w:type="paragraph" w:customStyle="1" w:styleId="xl115">
    <w:name w:val="xl115"/>
    <w:basedOn w:val="a"/>
    <w:rsid w:val="00B16A49"/>
    <w:pPr>
      <w:pBdr>
        <w:top w:val="none" w:sz="0" w:space="0" w:color="000000"/>
        <w:left w:val="none" w:sz="0" w:space="0" w:color="000000"/>
        <w:bottom w:val="single" w:sz="4" w:space="0" w:color="000000"/>
        <w:right w:val="none" w:sz="0" w:space="0" w:color="000000"/>
      </w:pBdr>
      <w:spacing w:before="280" w:after="280"/>
      <w:jc w:val="center"/>
    </w:pPr>
    <w:rPr>
      <w:rFonts w:ascii="Arial" w:hAnsi="Arial" w:cs="Arial"/>
      <w:b/>
      <w:bCs/>
      <w:lang w:eastAsia="zh-CN"/>
    </w:rPr>
  </w:style>
  <w:style w:type="paragraph" w:customStyle="1" w:styleId="xl116">
    <w:name w:val="xl116"/>
    <w:basedOn w:val="a"/>
    <w:rsid w:val="00B16A49"/>
    <w:pPr>
      <w:pBdr>
        <w:top w:val="single" w:sz="4" w:space="0" w:color="000000"/>
        <w:left w:val="none" w:sz="0" w:space="0" w:color="000000"/>
        <w:bottom w:val="none" w:sz="0" w:space="0" w:color="000000"/>
        <w:right w:val="single" w:sz="4" w:space="0" w:color="000000"/>
      </w:pBdr>
      <w:spacing w:before="280" w:after="280"/>
    </w:pPr>
    <w:rPr>
      <w:sz w:val="16"/>
      <w:szCs w:val="16"/>
      <w:lang w:eastAsia="zh-CN"/>
    </w:rPr>
  </w:style>
  <w:style w:type="paragraph" w:customStyle="1" w:styleId="xl117">
    <w:name w:val="xl117"/>
    <w:basedOn w:val="a"/>
    <w:rsid w:val="00B16A49"/>
    <w:pPr>
      <w:pBdr>
        <w:top w:val="none" w:sz="0" w:space="0" w:color="000000"/>
        <w:left w:val="none" w:sz="0" w:space="0" w:color="000000"/>
        <w:bottom w:val="none" w:sz="0" w:space="0" w:color="000000"/>
        <w:right w:val="single" w:sz="4" w:space="0" w:color="000000"/>
      </w:pBdr>
      <w:spacing w:before="280" w:after="280"/>
    </w:pPr>
    <w:rPr>
      <w:sz w:val="16"/>
      <w:szCs w:val="16"/>
      <w:lang w:eastAsia="zh-CN"/>
    </w:rPr>
  </w:style>
  <w:style w:type="paragraph" w:customStyle="1" w:styleId="xl118">
    <w:name w:val="xl118"/>
    <w:basedOn w:val="a"/>
    <w:rsid w:val="00B16A49"/>
    <w:pPr>
      <w:pBdr>
        <w:top w:val="none" w:sz="0" w:space="0" w:color="000000"/>
        <w:left w:val="single" w:sz="4" w:space="0" w:color="000000"/>
        <w:bottom w:val="single" w:sz="8" w:space="0" w:color="000000"/>
        <w:right w:val="single" w:sz="4" w:space="0" w:color="000000"/>
      </w:pBdr>
      <w:spacing w:before="280" w:after="280"/>
    </w:pPr>
    <w:rPr>
      <w:lang w:eastAsia="zh-CN"/>
    </w:rPr>
  </w:style>
  <w:style w:type="paragraph" w:customStyle="1" w:styleId="xl119">
    <w:name w:val="xl119"/>
    <w:basedOn w:val="a"/>
    <w:rsid w:val="00B16A49"/>
    <w:pPr>
      <w:pBdr>
        <w:top w:val="none" w:sz="0" w:space="0" w:color="000000"/>
        <w:left w:val="single" w:sz="4" w:space="0" w:color="000000"/>
        <w:bottom w:val="none" w:sz="0" w:space="0" w:color="000000"/>
        <w:right w:val="single" w:sz="4" w:space="0" w:color="000000"/>
      </w:pBdr>
      <w:spacing w:before="280" w:after="280"/>
    </w:pPr>
    <w:rPr>
      <w:lang w:eastAsia="zh-CN"/>
    </w:rPr>
  </w:style>
  <w:style w:type="paragraph" w:customStyle="1" w:styleId="xl120">
    <w:name w:val="xl120"/>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1">
    <w:name w:val="xl121"/>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lang w:eastAsia="zh-CN"/>
    </w:rPr>
  </w:style>
  <w:style w:type="paragraph" w:customStyle="1" w:styleId="xl122">
    <w:name w:val="xl122"/>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4">
    <w:name w:val="xl124"/>
    <w:basedOn w:val="a"/>
    <w:rsid w:val="00B16A49"/>
    <w:pPr>
      <w:pBdr>
        <w:top w:val="single" w:sz="4" w:space="0" w:color="000000"/>
        <w:left w:val="single" w:sz="4" w:space="0" w:color="000000"/>
        <w:bottom w:val="single" w:sz="4" w:space="0" w:color="000000"/>
        <w:right w:val="single" w:sz="4" w:space="0" w:color="000000"/>
      </w:pBdr>
      <w:spacing w:before="280" w:after="280"/>
    </w:pPr>
    <w:rPr>
      <w:lang w:eastAsia="zh-CN"/>
    </w:rPr>
  </w:style>
  <w:style w:type="paragraph" w:customStyle="1" w:styleId="xl125">
    <w:name w:val="xl125"/>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lang w:eastAsia="zh-CN"/>
    </w:rPr>
  </w:style>
  <w:style w:type="paragraph" w:customStyle="1" w:styleId="xl126">
    <w:name w:val="xl126"/>
    <w:basedOn w:val="a"/>
    <w:rsid w:val="00B16A49"/>
    <w:pPr>
      <w:pBdr>
        <w:top w:val="single" w:sz="4" w:space="0" w:color="000000"/>
        <w:left w:val="none" w:sz="0" w:space="0" w:color="000000"/>
        <w:bottom w:val="single" w:sz="4" w:space="0" w:color="000000"/>
        <w:right w:val="none" w:sz="0" w:space="0" w:color="000000"/>
      </w:pBdr>
      <w:spacing w:before="280" w:after="280"/>
    </w:pPr>
    <w:rPr>
      <w:rFonts w:ascii="Arial" w:hAnsi="Arial" w:cs="Arial"/>
      <w:lang w:eastAsia="zh-CN"/>
    </w:rPr>
  </w:style>
  <w:style w:type="paragraph" w:customStyle="1" w:styleId="xl127">
    <w:name w:val="xl127"/>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b/>
      <w:bCs/>
      <w:lang w:eastAsia="zh-CN"/>
    </w:rPr>
  </w:style>
  <w:style w:type="paragraph" w:customStyle="1" w:styleId="xl128">
    <w:name w:val="xl128"/>
    <w:basedOn w:val="a"/>
    <w:rsid w:val="00B16A49"/>
    <w:pPr>
      <w:pBdr>
        <w:top w:val="single" w:sz="4" w:space="0" w:color="000000"/>
        <w:left w:val="single" w:sz="4" w:space="0" w:color="000000"/>
        <w:bottom w:val="single" w:sz="4" w:space="0" w:color="000000"/>
        <w:right w:val="single" w:sz="4" w:space="0" w:color="000000"/>
      </w:pBdr>
      <w:spacing w:before="280" w:after="280"/>
    </w:pPr>
    <w:rPr>
      <w:rFonts w:ascii="Arial" w:hAnsi="Arial" w:cs="Arial"/>
      <w:b/>
      <w:bCs/>
      <w:lang w:eastAsia="zh-CN"/>
    </w:rPr>
  </w:style>
  <w:style w:type="paragraph" w:customStyle="1" w:styleId="xl129">
    <w:name w:val="xl129"/>
    <w:basedOn w:val="a"/>
    <w:rsid w:val="00B16A49"/>
    <w:pPr>
      <w:pBdr>
        <w:top w:val="single" w:sz="4" w:space="0" w:color="000000"/>
        <w:left w:val="single" w:sz="4" w:space="0" w:color="000000"/>
        <w:bottom w:val="single" w:sz="4" w:space="0" w:color="000000"/>
        <w:right w:val="single" w:sz="4" w:space="0" w:color="000000"/>
      </w:pBdr>
      <w:spacing w:before="280" w:after="280"/>
    </w:pPr>
    <w:rPr>
      <w:rFonts w:ascii="Arial" w:hAnsi="Arial" w:cs="Arial"/>
      <w:lang w:eastAsia="zh-CN"/>
    </w:rPr>
  </w:style>
  <w:style w:type="paragraph" w:customStyle="1" w:styleId="xl130">
    <w:name w:val="xl130"/>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b/>
      <w:bCs/>
      <w:lang w:eastAsia="zh-CN"/>
    </w:rPr>
  </w:style>
  <w:style w:type="paragraph" w:customStyle="1" w:styleId="xl131">
    <w:name w:val="xl131"/>
    <w:basedOn w:val="a"/>
    <w:rsid w:val="00B16A49"/>
    <w:pPr>
      <w:pBdr>
        <w:top w:val="single" w:sz="4" w:space="0" w:color="000000"/>
        <w:left w:val="none" w:sz="0" w:space="0" w:color="000000"/>
        <w:bottom w:val="single" w:sz="4" w:space="0" w:color="000000"/>
        <w:right w:val="none" w:sz="0" w:space="0" w:color="000000"/>
      </w:pBdr>
      <w:spacing w:before="280" w:after="280"/>
    </w:pPr>
    <w:rPr>
      <w:rFonts w:ascii="Arial" w:hAnsi="Arial" w:cs="Arial"/>
      <w:lang w:eastAsia="zh-CN"/>
    </w:rPr>
  </w:style>
  <w:style w:type="paragraph" w:customStyle="1" w:styleId="xl132">
    <w:name w:val="xl132"/>
    <w:basedOn w:val="a"/>
    <w:rsid w:val="00B16A49"/>
    <w:pPr>
      <w:pBdr>
        <w:top w:val="none" w:sz="0"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33">
    <w:name w:val="xl133"/>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lang w:eastAsia="zh-CN"/>
    </w:rPr>
  </w:style>
  <w:style w:type="paragraph" w:customStyle="1" w:styleId="xl134">
    <w:name w:val="xl134"/>
    <w:basedOn w:val="a"/>
    <w:rsid w:val="00B16A49"/>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Arial" w:hAnsi="Arial" w:cs="Arial"/>
      <w:b/>
      <w:bCs/>
      <w:lang w:eastAsia="zh-CN"/>
    </w:rPr>
  </w:style>
  <w:style w:type="paragraph" w:customStyle="1" w:styleId="xl135">
    <w:name w:val="xl135"/>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lang w:eastAsia="zh-CN"/>
    </w:rPr>
  </w:style>
  <w:style w:type="paragraph" w:customStyle="1" w:styleId="xl136">
    <w:name w:val="xl136"/>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b/>
      <w:bCs/>
      <w:lang w:eastAsia="zh-CN"/>
    </w:rPr>
  </w:style>
  <w:style w:type="paragraph" w:customStyle="1" w:styleId="xl137">
    <w:name w:val="xl137"/>
    <w:basedOn w:val="a"/>
    <w:rsid w:val="00B16A49"/>
    <w:pPr>
      <w:pBdr>
        <w:top w:val="single" w:sz="4" w:space="0" w:color="000000"/>
        <w:left w:val="single" w:sz="4" w:space="0" w:color="000000"/>
        <w:bottom w:val="single" w:sz="4" w:space="0" w:color="000000"/>
        <w:right w:val="none" w:sz="0" w:space="0" w:color="000000"/>
      </w:pBdr>
      <w:spacing w:before="280" w:after="280"/>
      <w:jc w:val="both"/>
      <w:textAlignment w:val="top"/>
    </w:pPr>
    <w:rPr>
      <w:rFonts w:ascii="Arial" w:hAnsi="Arial" w:cs="Arial"/>
      <w:b/>
      <w:bCs/>
      <w:sz w:val="22"/>
      <w:szCs w:val="22"/>
      <w:lang w:eastAsia="zh-CN"/>
    </w:rPr>
  </w:style>
  <w:style w:type="paragraph" w:customStyle="1" w:styleId="xl138">
    <w:name w:val="xl138"/>
    <w:basedOn w:val="a"/>
    <w:rsid w:val="00B16A49"/>
    <w:pPr>
      <w:pBdr>
        <w:top w:val="single" w:sz="4" w:space="0" w:color="000000"/>
        <w:left w:val="none" w:sz="0" w:space="0" w:color="000000"/>
        <w:bottom w:val="single" w:sz="4" w:space="0" w:color="000000"/>
        <w:right w:val="none" w:sz="0" w:space="0" w:color="000000"/>
      </w:pBdr>
      <w:spacing w:before="280" w:after="280"/>
      <w:jc w:val="both"/>
      <w:textAlignment w:val="top"/>
    </w:pPr>
    <w:rPr>
      <w:rFonts w:ascii="Arial" w:hAnsi="Arial" w:cs="Arial"/>
      <w:lang w:eastAsia="zh-CN"/>
    </w:rPr>
  </w:style>
  <w:style w:type="paragraph" w:customStyle="1" w:styleId="xl139">
    <w:name w:val="xl139"/>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lang w:eastAsia="zh-CN"/>
    </w:rPr>
  </w:style>
  <w:style w:type="paragraph" w:customStyle="1" w:styleId="xl140">
    <w:name w:val="xl140"/>
    <w:basedOn w:val="a"/>
    <w:rsid w:val="00B16A49"/>
    <w:pPr>
      <w:pBdr>
        <w:top w:val="single" w:sz="4" w:space="0" w:color="000000"/>
        <w:left w:val="single" w:sz="4" w:space="0" w:color="000000"/>
        <w:bottom w:val="none" w:sz="0" w:space="0" w:color="000000"/>
        <w:right w:val="single" w:sz="4" w:space="0" w:color="000000"/>
      </w:pBdr>
      <w:spacing w:before="280" w:after="280"/>
    </w:pPr>
    <w:rPr>
      <w:rFonts w:ascii="Arial" w:hAnsi="Arial" w:cs="Arial"/>
      <w:lang w:eastAsia="zh-CN"/>
    </w:rPr>
  </w:style>
  <w:style w:type="paragraph" w:customStyle="1" w:styleId="xl141">
    <w:name w:val="xl141"/>
    <w:basedOn w:val="a"/>
    <w:rsid w:val="00B16A49"/>
    <w:pPr>
      <w:pBdr>
        <w:top w:val="single" w:sz="4" w:space="0" w:color="000000"/>
        <w:left w:val="single" w:sz="4" w:space="0" w:color="000000"/>
        <w:bottom w:val="none" w:sz="0" w:space="0" w:color="000000"/>
        <w:right w:val="single" w:sz="4" w:space="0" w:color="000000"/>
      </w:pBdr>
      <w:spacing w:before="280" w:after="280"/>
      <w:jc w:val="right"/>
    </w:pPr>
    <w:rPr>
      <w:rFonts w:ascii="Arial" w:hAnsi="Arial" w:cs="Arial"/>
      <w:lang w:eastAsia="zh-CN"/>
    </w:rPr>
  </w:style>
  <w:style w:type="paragraph" w:customStyle="1" w:styleId="xl142">
    <w:name w:val="xl142"/>
    <w:basedOn w:val="a"/>
    <w:rsid w:val="00B16A49"/>
    <w:pPr>
      <w:pBdr>
        <w:top w:val="single" w:sz="4" w:space="0" w:color="000000"/>
        <w:left w:val="single" w:sz="4" w:space="0" w:color="000000"/>
        <w:bottom w:val="none" w:sz="0" w:space="0" w:color="000000"/>
        <w:right w:val="single" w:sz="4" w:space="0" w:color="000000"/>
      </w:pBdr>
      <w:spacing w:before="280" w:after="280"/>
      <w:jc w:val="right"/>
    </w:pPr>
    <w:rPr>
      <w:rFonts w:ascii="Arial" w:hAnsi="Arial" w:cs="Arial"/>
      <w:lang w:eastAsia="zh-CN"/>
    </w:rPr>
  </w:style>
  <w:style w:type="paragraph" w:customStyle="1" w:styleId="xl143">
    <w:name w:val="xl143"/>
    <w:basedOn w:val="a"/>
    <w:rsid w:val="00B16A49"/>
    <w:pPr>
      <w:pBdr>
        <w:top w:val="single" w:sz="4"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4">
    <w:name w:val="xl144"/>
    <w:basedOn w:val="a"/>
    <w:rsid w:val="00B16A49"/>
    <w:pPr>
      <w:pBdr>
        <w:top w:val="none" w:sz="0" w:space="0" w:color="000000"/>
        <w:left w:val="single" w:sz="4" w:space="0" w:color="000000"/>
        <w:bottom w:val="none" w:sz="0" w:space="0" w:color="000000"/>
        <w:right w:val="single" w:sz="4" w:space="0" w:color="000000"/>
      </w:pBdr>
      <w:spacing w:before="280" w:after="280"/>
      <w:jc w:val="center"/>
    </w:pPr>
    <w:rPr>
      <w:lang w:eastAsia="zh-CN"/>
    </w:rPr>
  </w:style>
  <w:style w:type="paragraph" w:customStyle="1" w:styleId="xl145">
    <w:name w:val="xl145"/>
    <w:basedOn w:val="a"/>
    <w:rsid w:val="00B16A49"/>
    <w:pPr>
      <w:spacing w:before="280" w:after="280"/>
    </w:pPr>
    <w:rPr>
      <w:lang w:eastAsia="zh-CN"/>
    </w:rPr>
  </w:style>
  <w:style w:type="paragraph" w:customStyle="1" w:styleId="xl146">
    <w:name w:val="xl146"/>
    <w:basedOn w:val="a"/>
    <w:rsid w:val="00B16A49"/>
    <w:pPr>
      <w:pBdr>
        <w:top w:val="none" w:sz="0"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7">
    <w:name w:val="xl147"/>
    <w:basedOn w:val="a"/>
    <w:rsid w:val="00B16A49"/>
    <w:pPr>
      <w:pBdr>
        <w:top w:val="single" w:sz="4" w:space="0" w:color="000000"/>
        <w:left w:val="single" w:sz="4" w:space="0" w:color="000000"/>
        <w:bottom w:val="none" w:sz="0" w:space="0" w:color="000000"/>
        <w:right w:val="single" w:sz="4" w:space="0" w:color="000000"/>
      </w:pBdr>
      <w:spacing w:before="280" w:after="280"/>
      <w:jc w:val="center"/>
    </w:pPr>
    <w:rPr>
      <w:rFonts w:ascii="Arial" w:hAnsi="Arial" w:cs="Arial"/>
      <w:lang w:eastAsia="zh-CN"/>
    </w:rPr>
  </w:style>
  <w:style w:type="paragraph" w:customStyle="1" w:styleId="xl148">
    <w:name w:val="xl148"/>
    <w:basedOn w:val="a"/>
    <w:rsid w:val="00B16A49"/>
    <w:pPr>
      <w:pBdr>
        <w:top w:val="none" w:sz="0" w:space="0" w:color="000000"/>
        <w:left w:val="single" w:sz="4" w:space="0" w:color="000000"/>
        <w:bottom w:val="single" w:sz="4" w:space="0" w:color="000000"/>
        <w:right w:val="single" w:sz="4" w:space="0" w:color="000000"/>
      </w:pBdr>
      <w:spacing w:before="280" w:after="280"/>
      <w:jc w:val="center"/>
    </w:pPr>
    <w:rPr>
      <w:rFonts w:ascii="Arial" w:hAnsi="Arial" w:cs="Arial"/>
      <w:lang w:eastAsia="zh-CN"/>
    </w:rPr>
  </w:style>
  <w:style w:type="paragraph" w:customStyle="1" w:styleId="afc">
    <w:name w:val="Содержимое таблицы"/>
    <w:basedOn w:val="a"/>
    <w:qFormat/>
    <w:rsid w:val="00B16A49"/>
    <w:pPr>
      <w:suppressLineNumbers/>
    </w:pPr>
    <w:rPr>
      <w:lang w:eastAsia="zh-CN"/>
    </w:rPr>
  </w:style>
  <w:style w:type="paragraph" w:customStyle="1" w:styleId="afd">
    <w:name w:val="Заголовок таблицы"/>
    <w:basedOn w:val="afc"/>
    <w:rsid w:val="00B16A49"/>
    <w:pPr>
      <w:jc w:val="center"/>
    </w:pPr>
    <w:rPr>
      <w:b/>
      <w:bCs/>
    </w:rPr>
  </w:style>
  <w:style w:type="paragraph" w:customStyle="1" w:styleId="afe">
    <w:name w:val="Знак Знак Знак Знак Знак Знак"/>
    <w:basedOn w:val="a"/>
    <w:rsid w:val="00B16A49"/>
    <w:pPr>
      <w:spacing w:before="100" w:after="100"/>
      <w:jc w:val="both"/>
    </w:pPr>
    <w:rPr>
      <w:rFonts w:ascii="Tahoma" w:hAnsi="Tahoma" w:cs="Tahoma"/>
      <w:sz w:val="20"/>
      <w:szCs w:val="20"/>
      <w:lang w:val="en-US" w:eastAsia="zh-CN"/>
    </w:rPr>
  </w:style>
  <w:style w:type="character" w:customStyle="1" w:styleId="52">
    <w:name w:val="Основной шрифт абзаца5"/>
    <w:rsid w:val="008054C1"/>
  </w:style>
  <w:style w:type="character" w:customStyle="1" w:styleId="42">
    <w:name w:val="Основной шрифт абзаца4"/>
    <w:rsid w:val="008054C1"/>
  </w:style>
  <w:style w:type="character" w:customStyle="1" w:styleId="WW8Num3z0">
    <w:name w:val="WW8Num3z0"/>
    <w:rsid w:val="008054C1"/>
    <w:rPr>
      <w:spacing w:val="-2"/>
      <w:sz w:val="28"/>
      <w:szCs w:val="28"/>
    </w:rPr>
  </w:style>
  <w:style w:type="character" w:customStyle="1" w:styleId="WW8Num3z1">
    <w:name w:val="WW8Num3z1"/>
    <w:rsid w:val="008054C1"/>
  </w:style>
  <w:style w:type="character" w:customStyle="1" w:styleId="WW8Num3z2">
    <w:name w:val="WW8Num3z2"/>
    <w:rsid w:val="008054C1"/>
  </w:style>
  <w:style w:type="character" w:customStyle="1" w:styleId="WW8Num3z3">
    <w:name w:val="WW8Num3z3"/>
    <w:rsid w:val="008054C1"/>
  </w:style>
  <w:style w:type="character" w:customStyle="1" w:styleId="WW8Num3z4">
    <w:name w:val="WW8Num3z4"/>
    <w:rsid w:val="008054C1"/>
  </w:style>
  <w:style w:type="character" w:customStyle="1" w:styleId="WW8Num3z5">
    <w:name w:val="WW8Num3z5"/>
    <w:rsid w:val="008054C1"/>
  </w:style>
  <w:style w:type="character" w:customStyle="1" w:styleId="WW8Num3z6">
    <w:name w:val="WW8Num3z6"/>
    <w:rsid w:val="008054C1"/>
  </w:style>
  <w:style w:type="character" w:customStyle="1" w:styleId="WW8Num3z7">
    <w:name w:val="WW8Num3z7"/>
    <w:rsid w:val="008054C1"/>
  </w:style>
  <w:style w:type="character" w:customStyle="1" w:styleId="WW8Num3z8">
    <w:name w:val="WW8Num3z8"/>
    <w:rsid w:val="008054C1"/>
  </w:style>
  <w:style w:type="character" w:customStyle="1" w:styleId="33">
    <w:name w:val="Основной шрифт абзаца3"/>
    <w:rsid w:val="008054C1"/>
  </w:style>
  <w:style w:type="character" w:customStyle="1" w:styleId="62">
    <w:name w:val="Основной шрифт абзаца6"/>
    <w:rsid w:val="008054C1"/>
  </w:style>
  <w:style w:type="character" w:customStyle="1" w:styleId="aff">
    <w:name w:val="Символ нумерации"/>
    <w:rsid w:val="008054C1"/>
  </w:style>
  <w:style w:type="paragraph" w:customStyle="1" w:styleId="1f0">
    <w:name w:val="Заголовок1"/>
    <w:basedOn w:val="a"/>
    <w:next w:val="a0"/>
    <w:rsid w:val="008054C1"/>
    <w:pPr>
      <w:keepNext/>
      <w:spacing w:before="240" w:after="120"/>
    </w:pPr>
    <w:rPr>
      <w:rFonts w:ascii="Liberation Sans" w:eastAsia="Microsoft YaHei" w:hAnsi="Liberation Sans" w:cs="Arial"/>
      <w:sz w:val="28"/>
      <w:szCs w:val="28"/>
      <w:lang w:eastAsia="zh-CN"/>
    </w:rPr>
  </w:style>
  <w:style w:type="paragraph" w:customStyle="1" w:styleId="63">
    <w:name w:val="Указатель6"/>
    <w:basedOn w:val="a"/>
    <w:rsid w:val="008054C1"/>
    <w:pPr>
      <w:suppressLineNumbers/>
    </w:pPr>
    <w:rPr>
      <w:rFonts w:cs="Arial"/>
      <w:lang w:eastAsia="zh-CN"/>
    </w:rPr>
  </w:style>
  <w:style w:type="paragraph" w:customStyle="1" w:styleId="53">
    <w:name w:val="Название объекта5"/>
    <w:basedOn w:val="a"/>
    <w:rsid w:val="008054C1"/>
    <w:pPr>
      <w:suppressLineNumbers/>
      <w:spacing w:before="120" w:after="120"/>
    </w:pPr>
    <w:rPr>
      <w:rFonts w:cs="Arial"/>
      <w:i/>
      <w:iCs/>
      <w:lang w:eastAsia="zh-CN"/>
    </w:rPr>
  </w:style>
  <w:style w:type="paragraph" w:customStyle="1" w:styleId="54">
    <w:name w:val="Указатель5"/>
    <w:basedOn w:val="a"/>
    <w:rsid w:val="008054C1"/>
    <w:pPr>
      <w:suppressLineNumbers/>
    </w:pPr>
    <w:rPr>
      <w:rFonts w:cs="Arial"/>
      <w:lang w:eastAsia="zh-CN"/>
    </w:rPr>
  </w:style>
  <w:style w:type="paragraph" w:customStyle="1" w:styleId="43">
    <w:name w:val="Название объекта4"/>
    <w:basedOn w:val="a"/>
    <w:rsid w:val="008054C1"/>
    <w:pPr>
      <w:suppressLineNumbers/>
      <w:spacing w:before="120" w:after="120"/>
    </w:pPr>
    <w:rPr>
      <w:rFonts w:cs="Arial"/>
      <w:i/>
      <w:iCs/>
      <w:lang w:eastAsia="zh-CN"/>
    </w:rPr>
  </w:style>
  <w:style w:type="paragraph" w:customStyle="1" w:styleId="44">
    <w:name w:val="Указатель4"/>
    <w:basedOn w:val="a"/>
    <w:rsid w:val="008054C1"/>
    <w:pPr>
      <w:suppressLineNumbers/>
    </w:pPr>
    <w:rPr>
      <w:rFonts w:cs="Arial"/>
      <w:lang w:eastAsia="zh-CN"/>
    </w:rPr>
  </w:style>
  <w:style w:type="paragraph" w:customStyle="1" w:styleId="34">
    <w:name w:val="Название объекта3"/>
    <w:basedOn w:val="a"/>
    <w:rsid w:val="008054C1"/>
    <w:pPr>
      <w:suppressLineNumbers/>
      <w:spacing w:before="120" w:after="120"/>
    </w:pPr>
    <w:rPr>
      <w:rFonts w:cs="Arial"/>
      <w:i/>
      <w:iCs/>
      <w:lang w:eastAsia="zh-CN"/>
    </w:rPr>
  </w:style>
  <w:style w:type="paragraph" w:customStyle="1" w:styleId="35">
    <w:name w:val="Указатель3"/>
    <w:basedOn w:val="a"/>
    <w:rsid w:val="008054C1"/>
    <w:pPr>
      <w:suppressLineNumbers/>
    </w:pPr>
    <w:rPr>
      <w:rFonts w:cs="Arial"/>
      <w:lang w:eastAsia="zh-CN"/>
    </w:rPr>
  </w:style>
  <w:style w:type="paragraph" w:customStyle="1" w:styleId="2c">
    <w:name w:val="Название объекта2"/>
    <w:basedOn w:val="a"/>
    <w:next w:val="a"/>
    <w:rsid w:val="008054C1"/>
    <w:pPr>
      <w:spacing w:before="240" w:after="60"/>
      <w:jc w:val="center"/>
    </w:pPr>
    <w:rPr>
      <w:rFonts w:ascii="Cambria" w:hAnsi="Cambria" w:cs="Cambria"/>
      <w:b/>
      <w:bCs/>
      <w:kern w:val="2"/>
      <w:sz w:val="32"/>
      <w:szCs w:val="32"/>
      <w:lang w:eastAsia="zh-CN"/>
    </w:rPr>
  </w:style>
  <w:style w:type="paragraph" w:customStyle="1" w:styleId="71">
    <w:name w:val="Указатель7"/>
    <w:basedOn w:val="a"/>
    <w:rsid w:val="008054C1"/>
    <w:pPr>
      <w:suppressLineNumbers/>
    </w:pPr>
    <w:rPr>
      <w:rFonts w:cs="Arial"/>
      <w:lang w:eastAsia="zh-CN"/>
    </w:rPr>
  </w:style>
  <w:style w:type="paragraph" w:customStyle="1" w:styleId="2d">
    <w:name w:val="Без интервала2"/>
    <w:rsid w:val="008054C1"/>
    <w:pPr>
      <w:suppressAutoHyphens/>
    </w:pPr>
    <w:rPr>
      <w:rFonts w:ascii="Times New Roman" w:eastAsia="Arial" w:hAnsi="Times New Roman"/>
      <w:sz w:val="24"/>
      <w:szCs w:val="24"/>
      <w:lang w:eastAsia="zh-CN"/>
    </w:rPr>
  </w:style>
  <w:style w:type="paragraph" w:customStyle="1" w:styleId="1f1">
    <w:name w:val="Текст выноски1"/>
    <w:basedOn w:val="a"/>
    <w:rsid w:val="008054C1"/>
    <w:rPr>
      <w:rFonts w:ascii="Tahoma" w:hAnsi="Tahoma" w:cs="Tahoma"/>
      <w:sz w:val="16"/>
      <w:szCs w:val="16"/>
      <w:lang w:eastAsia="zh-CN"/>
    </w:rPr>
  </w:style>
  <w:style w:type="paragraph" w:customStyle="1" w:styleId="aff0">
    <w:name w:val="Колонтитул"/>
    <w:basedOn w:val="a"/>
    <w:rsid w:val="008054C1"/>
    <w:rPr>
      <w:lang w:eastAsia="zh-CN"/>
    </w:rPr>
  </w:style>
  <w:style w:type="paragraph" w:customStyle="1" w:styleId="2e">
    <w:name w:val="Обычная таблица2"/>
    <w:rsid w:val="008054C1"/>
    <w:pPr>
      <w:suppressAutoHyphens/>
    </w:pPr>
    <w:rPr>
      <w:rFonts w:eastAsia="Times New Roman" w:cs="Calibri"/>
      <w:sz w:val="22"/>
      <w:szCs w:val="22"/>
      <w:lang w:eastAsia="zh-CN"/>
    </w:rPr>
  </w:style>
  <w:style w:type="numbering" w:customStyle="1" w:styleId="6">
    <w:name w:val="Нет списка6"/>
    <w:basedOn w:val="a3"/>
    <w:rsid w:val="008054C1"/>
    <w:pPr>
      <w:numPr>
        <w:numId w:val="10"/>
      </w:numPr>
    </w:pPr>
  </w:style>
  <w:style w:type="character" w:customStyle="1" w:styleId="aff1">
    <w:name w:val="Гипертекстовая ссылка"/>
    <w:uiPriority w:val="99"/>
    <w:rsid w:val="005E7F82"/>
    <w:rPr>
      <w:b w:val="0"/>
      <w:bCs w:val="0"/>
      <w:color w:val="106BBE"/>
    </w:rPr>
  </w:style>
  <w:style w:type="character" w:customStyle="1" w:styleId="70">
    <w:name w:val="Заголовок 7 Знак"/>
    <w:basedOn w:val="a1"/>
    <w:link w:val="7"/>
    <w:uiPriority w:val="99"/>
    <w:rsid w:val="005E7F82"/>
    <w:rPr>
      <w:rFonts w:eastAsia="Times New Roman" w:cs="Calibri"/>
      <w:sz w:val="24"/>
      <w:szCs w:val="24"/>
      <w:lang w:val="en-US" w:eastAsia="zh-CN"/>
    </w:rPr>
  </w:style>
  <w:style w:type="character" w:customStyle="1" w:styleId="WW8Num4z0">
    <w:name w:val="WW8Num4z0"/>
    <w:rsid w:val="005E7F82"/>
    <w:rPr>
      <w:rFonts w:hint="default"/>
    </w:rPr>
  </w:style>
  <w:style w:type="character" w:customStyle="1" w:styleId="WW8Num4z1">
    <w:name w:val="WW8Num4z1"/>
    <w:rsid w:val="005E7F82"/>
  </w:style>
  <w:style w:type="character" w:customStyle="1" w:styleId="WW8Num4z2">
    <w:name w:val="WW8Num4z2"/>
    <w:rsid w:val="005E7F82"/>
  </w:style>
  <w:style w:type="character" w:customStyle="1" w:styleId="WW8Num4z3">
    <w:name w:val="WW8Num4z3"/>
    <w:rsid w:val="005E7F82"/>
  </w:style>
  <w:style w:type="character" w:customStyle="1" w:styleId="WW8Num4z4">
    <w:name w:val="WW8Num4z4"/>
    <w:rsid w:val="005E7F82"/>
  </w:style>
  <w:style w:type="character" w:customStyle="1" w:styleId="WW8Num4z5">
    <w:name w:val="WW8Num4z5"/>
    <w:rsid w:val="005E7F82"/>
  </w:style>
  <w:style w:type="character" w:customStyle="1" w:styleId="WW8Num4z6">
    <w:name w:val="WW8Num4z6"/>
    <w:rsid w:val="005E7F82"/>
  </w:style>
  <w:style w:type="character" w:customStyle="1" w:styleId="WW8Num4z7">
    <w:name w:val="WW8Num4z7"/>
    <w:rsid w:val="005E7F82"/>
  </w:style>
  <w:style w:type="character" w:customStyle="1" w:styleId="WW8Num4z8">
    <w:name w:val="WW8Num4z8"/>
    <w:rsid w:val="005E7F82"/>
  </w:style>
  <w:style w:type="character" w:customStyle="1" w:styleId="Absatz-Standardschriftart">
    <w:name w:val="Absatz-Standardschriftart"/>
    <w:rsid w:val="005E7F82"/>
  </w:style>
  <w:style w:type="character" w:customStyle="1" w:styleId="WW-Absatz-Standardschriftart">
    <w:name w:val="WW-Absatz-Standardschriftart"/>
    <w:rsid w:val="005E7F82"/>
  </w:style>
  <w:style w:type="character" w:customStyle="1" w:styleId="WW-Absatz-Standardschriftart1">
    <w:name w:val="WW-Absatz-Standardschriftart1"/>
    <w:rsid w:val="005E7F82"/>
  </w:style>
  <w:style w:type="character" w:customStyle="1" w:styleId="WW-Absatz-Standardschriftart11">
    <w:name w:val="WW-Absatz-Standardschriftart11"/>
    <w:rsid w:val="005E7F82"/>
  </w:style>
  <w:style w:type="character" w:styleId="aff2">
    <w:name w:val="page number"/>
    <w:basedOn w:val="1b"/>
    <w:uiPriority w:val="99"/>
    <w:rsid w:val="005E7F82"/>
  </w:style>
  <w:style w:type="character" w:customStyle="1" w:styleId="2f">
    <w:name w:val="Основной текст 2 Знак"/>
    <w:link w:val="2f0"/>
    <w:uiPriority w:val="99"/>
    <w:rsid w:val="005E7F82"/>
    <w:rPr>
      <w:rFonts w:ascii="Bookman Old Style" w:hAnsi="Bookman Old Style" w:cs="Bookman Old Style"/>
      <w:sz w:val="24"/>
      <w:lang w:val="ru-RU" w:bidi="ar-SA"/>
    </w:rPr>
  </w:style>
  <w:style w:type="character" w:customStyle="1" w:styleId="aff3">
    <w:name w:val="Центр Знак"/>
    <w:rsid w:val="005E7F82"/>
    <w:rPr>
      <w:sz w:val="28"/>
      <w:szCs w:val="24"/>
      <w:lang w:val="ru-RU" w:bidi="ar-SA"/>
    </w:rPr>
  </w:style>
  <w:style w:type="character" w:customStyle="1" w:styleId="HTML">
    <w:name w:val="Стандартный HTML Знак"/>
    <w:uiPriority w:val="99"/>
    <w:rsid w:val="005E7F82"/>
    <w:rPr>
      <w:rFonts w:ascii="Courier New" w:hAnsi="Courier New" w:cs="Courier New"/>
    </w:rPr>
  </w:style>
  <w:style w:type="character" w:styleId="aff4">
    <w:name w:val="Strong"/>
    <w:uiPriority w:val="99"/>
    <w:qFormat/>
    <w:locked/>
    <w:rsid w:val="005E7F82"/>
    <w:rPr>
      <w:b/>
      <w:bCs/>
    </w:rPr>
  </w:style>
  <w:style w:type="character" w:customStyle="1" w:styleId="aff5">
    <w:name w:val="Красная строка Знак"/>
    <w:uiPriority w:val="99"/>
    <w:rsid w:val="005E7F82"/>
    <w:rPr>
      <w:color w:val="000000"/>
      <w:sz w:val="24"/>
      <w:szCs w:val="24"/>
    </w:rPr>
  </w:style>
  <w:style w:type="character" w:customStyle="1" w:styleId="aff6">
    <w:name w:val="Основной текст с отступом Знак"/>
    <w:uiPriority w:val="99"/>
    <w:rsid w:val="005E7F82"/>
    <w:rPr>
      <w:rFonts w:ascii="Bookman Old Style" w:hAnsi="Bookman Old Style" w:cs="Bookman Old Style"/>
      <w:sz w:val="24"/>
    </w:rPr>
  </w:style>
  <w:style w:type="character" w:customStyle="1" w:styleId="2f1">
    <w:name w:val="Красная строка 2 Знак"/>
    <w:uiPriority w:val="99"/>
    <w:rsid w:val="005E7F82"/>
    <w:rPr>
      <w:rFonts w:ascii="Bookman Old Style" w:hAnsi="Bookman Old Style" w:cs="Bookman Old Style"/>
      <w:sz w:val="24"/>
      <w:szCs w:val="24"/>
    </w:rPr>
  </w:style>
  <w:style w:type="character" w:customStyle="1" w:styleId="36">
    <w:name w:val="Основной текст с отступом 3 Знак"/>
    <w:uiPriority w:val="99"/>
    <w:rsid w:val="005E7F82"/>
    <w:rPr>
      <w:sz w:val="16"/>
      <w:szCs w:val="16"/>
    </w:rPr>
  </w:style>
  <w:style w:type="character" w:customStyle="1" w:styleId="ConsPlusNormal0">
    <w:name w:val="ConsPlusNormal Знак"/>
    <w:rsid w:val="005E7F82"/>
    <w:rPr>
      <w:rFonts w:ascii="Arial" w:hAnsi="Arial" w:cs="Arial"/>
    </w:rPr>
  </w:style>
  <w:style w:type="paragraph" w:customStyle="1" w:styleId="1f2">
    <w:name w:val="Название1"/>
    <w:basedOn w:val="a"/>
    <w:uiPriority w:val="99"/>
    <w:rsid w:val="005E7F82"/>
    <w:pPr>
      <w:suppressLineNumbers/>
      <w:suppressAutoHyphens w:val="0"/>
      <w:spacing w:before="120" w:after="120"/>
    </w:pPr>
    <w:rPr>
      <w:rFonts w:ascii="Arial" w:hAnsi="Arial" w:cs="Tahoma"/>
      <w:i/>
      <w:iCs/>
      <w:sz w:val="20"/>
      <w:lang w:eastAsia="zh-CN"/>
    </w:rPr>
  </w:style>
  <w:style w:type="paragraph" w:styleId="aff7">
    <w:name w:val="Body Text Indent"/>
    <w:basedOn w:val="a"/>
    <w:link w:val="1f3"/>
    <w:uiPriority w:val="99"/>
    <w:rsid w:val="005E7F82"/>
    <w:pPr>
      <w:suppressAutoHyphens w:val="0"/>
      <w:ind w:firstLine="720"/>
    </w:pPr>
    <w:rPr>
      <w:rFonts w:ascii="Bookman Old Style" w:hAnsi="Bookman Old Style" w:cs="Bookman Old Style"/>
      <w:szCs w:val="20"/>
      <w:lang w:eastAsia="zh-CN"/>
    </w:rPr>
  </w:style>
  <w:style w:type="character" w:customStyle="1" w:styleId="1f3">
    <w:name w:val="Основной текст с отступом Знак1"/>
    <w:basedOn w:val="a1"/>
    <w:link w:val="aff7"/>
    <w:uiPriority w:val="99"/>
    <w:rsid w:val="005E7F82"/>
    <w:rPr>
      <w:rFonts w:ascii="Bookman Old Style" w:eastAsia="Times New Roman" w:hAnsi="Bookman Old Style" w:cs="Bookman Old Style"/>
      <w:sz w:val="24"/>
      <w:lang w:eastAsia="zh-CN"/>
    </w:rPr>
  </w:style>
  <w:style w:type="paragraph" w:customStyle="1" w:styleId="212">
    <w:name w:val="Основной текст 21"/>
    <w:basedOn w:val="a"/>
    <w:uiPriority w:val="99"/>
    <w:rsid w:val="005E7F82"/>
    <w:pPr>
      <w:suppressAutoHyphens w:val="0"/>
      <w:jc w:val="both"/>
    </w:pPr>
    <w:rPr>
      <w:rFonts w:ascii="Bookman Old Style" w:hAnsi="Bookman Old Style" w:cs="Bookman Old Style"/>
      <w:szCs w:val="20"/>
      <w:lang w:eastAsia="zh-CN"/>
    </w:rPr>
  </w:style>
  <w:style w:type="paragraph" w:customStyle="1" w:styleId="1f4">
    <w:name w:val="Схема документа1"/>
    <w:basedOn w:val="a"/>
    <w:rsid w:val="005E7F82"/>
    <w:pPr>
      <w:shd w:val="clear" w:color="auto" w:fill="000080"/>
      <w:suppressAutoHyphens w:val="0"/>
    </w:pPr>
    <w:rPr>
      <w:rFonts w:ascii="Tahoma" w:hAnsi="Tahoma" w:cs="Tahoma"/>
      <w:sz w:val="20"/>
      <w:szCs w:val="20"/>
      <w:lang w:eastAsia="zh-CN"/>
    </w:rPr>
  </w:style>
  <w:style w:type="paragraph" w:customStyle="1" w:styleId="aff8">
    <w:name w:val="Центр"/>
    <w:basedOn w:val="a"/>
    <w:rsid w:val="005E7F82"/>
    <w:pPr>
      <w:suppressAutoHyphens w:val="0"/>
      <w:jc w:val="center"/>
    </w:pPr>
    <w:rPr>
      <w:sz w:val="28"/>
      <w:lang w:eastAsia="zh-CN"/>
    </w:rPr>
  </w:style>
  <w:style w:type="paragraph" w:customStyle="1" w:styleId="310">
    <w:name w:val="Основной текст 31"/>
    <w:basedOn w:val="a"/>
    <w:rsid w:val="005E7F82"/>
    <w:pPr>
      <w:suppressAutoHyphens w:val="0"/>
      <w:spacing w:after="120"/>
    </w:pPr>
    <w:rPr>
      <w:sz w:val="16"/>
      <w:szCs w:val="16"/>
      <w:lang w:eastAsia="zh-CN"/>
    </w:rPr>
  </w:style>
  <w:style w:type="paragraph" w:customStyle="1" w:styleId="aff9">
    <w:name w:val="Знак Знак Знак"/>
    <w:basedOn w:val="a"/>
    <w:rsid w:val="005E7F82"/>
    <w:pPr>
      <w:suppressAutoHyphens w:val="0"/>
      <w:spacing w:before="100" w:after="100"/>
      <w:jc w:val="both"/>
    </w:pPr>
    <w:rPr>
      <w:rFonts w:ascii="Tahoma" w:hAnsi="Tahoma" w:cs="Tahoma"/>
      <w:sz w:val="20"/>
      <w:szCs w:val="20"/>
      <w:lang w:val="en-US" w:eastAsia="zh-CN"/>
    </w:rPr>
  </w:style>
  <w:style w:type="paragraph" w:styleId="HTML0">
    <w:name w:val="HTML Preformatted"/>
    <w:basedOn w:val="a"/>
    <w:link w:val="HTML1"/>
    <w:uiPriority w:val="99"/>
    <w:rsid w:val="005E7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s="Courier New"/>
      <w:sz w:val="20"/>
      <w:szCs w:val="20"/>
      <w:lang w:eastAsia="zh-CN"/>
    </w:rPr>
  </w:style>
  <w:style w:type="character" w:customStyle="1" w:styleId="HTML1">
    <w:name w:val="Стандартный HTML Знак1"/>
    <w:basedOn w:val="a1"/>
    <w:link w:val="HTML0"/>
    <w:uiPriority w:val="99"/>
    <w:rsid w:val="005E7F82"/>
    <w:rPr>
      <w:rFonts w:ascii="Courier New" w:eastAsia="Times New Roman" w:hAnsi="Courier New" w:cs="Courier New"/>
      <w:lang w:eastAsia="zh-CN"/>
    </w:rPr>
  </w:style>
  <w:style w:type="paragraph" w:customStyle="1" w:styleId="214">
    <w:name w:val="Основной текст с отступом 21"/>
    <w:basedOn w:val="a"/>
    <w:rsid w:val="005E7F82"/>
    <w:pPr>
      <w:suppressAutoHyphens w:val="0"/>
      <w:ind w:firstLine="284"/>
      <w:jc w:val="center"/>
    </w:pPr>
    <w:rPr>
      <w:b/>
      <w:sz w:val="40"/>
      <w:szCs w:val="20"/>
      <w:lang w:eastAsia="zh-CN"/>
    </w:rPr>
  </w:style>
  <w:style w:type="paragraph" w:customStyle="1" w:styleId="215">
    <w:name w:val="Список 21"/>
    <w:basedOn w:val="a"/>
    <w:rsid w:val="005E7F82"/>
    <w:pPr>
      <w:suppressAutoHyphens w:val="0"/>
      <w:ind w:left="566" w:hanging="283"/>
    </w:pPr>
    <w:rPr>
      <w:lang w:eastAsia="zh-CN"/>
    </w:rPr>
  </w:style>
  <w:style w:type="paragraph" w:customStyle="1" w:styleId="1f5">
    <w:name w:val="Красная строка1"/>
    <w:basedOn w:val="a0"/>
    <w:rsid w:val="005E7F82"/>
    <w:pPr>
      <w:spacing w:after="120"/>
      <w:ind w:firstLine="210"/>
      <w:jc w:val="left"/>
    </w:pPr>
    <w:rPr>
      <w:rFonts w:ascii="Times New Roman" w:eastAsia="Times New Roman" w:hAnsi="Times New Roman"/>
      <w:color w:val="auto"/>
      <w:sz w:val="24"/>
      <w:szCs w:val="24"/>
      <w:lang w:val="ru-RU" w:eastAsia="zh-CN"/>
    </w:rPr>
  </w:style>
  <w:style w:type="paragraph" w:customStyle="1" w:styleId="216">
    <w:name w:val="Красная строка 21"/>
    <w:basedOn w:val="aff7"/>
    <w:rsid w:val="005E7F82"/>
    <w:pPr>
      <w:spacing w:after="120"/>
      <w:ind w:left="283" w:firstLine="210"/>
    </w:pPr>
    <w:rPr>
      <w:rFonts w:ascii="Times New Roman" w:hAnsi="Times New Roman" w:cs="Times New Roman"/>
      <w:szCs w:val="24"/>
    </w:rPr>
  </w:style>
  <w:style w:type="paragraph" w:customStyle="1" w:styleId="311">
    <w:name w:val="Основной текст с отступом 31"/>
    <w:basedOn w:val="a"/>
    <w:rsid w:val="005E7F82"/>
    <w:pPr>
      <w:suppressAutoHyphens w:val="0"/>
      <w:spacing w:after="120"/>
      <w:ind w:left="283"/>
    </w:pPr>
    <w:rPr>
      <w:sz w:val="16"/>
      <w:szCs w:val="16"/>
      <w:lang w:eastAsia="zh-CN"/>
    </w:rPr>
  </w:style>
  <w:style w:type="paragraph" w:customStyle="1" w:styleId="affa">
    <w:name w:val="Знак"/>
    <w:basedOn w:val="a"/>
    <w:uiPriority w:val="99"/>
    <w:rsid w:val="005E7F82"/>
    <w:pPr>
      <w:suppressAutoHyphens w:val="0"/>
      <w:spacing w:before="100" w:after="100"/>
    </w:pPr>
    <w:rPr>
      <w:rFonts w:ascii="Tahoma" w:hAnsi="Tahoma" w:cs="Tahoma"/>
      <w:sz w:val="20"/>
      <w:szCs w:val="20"/>
      <w:lang w:val="en-US" w:eastAsia="zh-CN"/>
    </w:rPr>
  </w:style>
  <w:style w:type="paragraph" w:customStyle="1" w:styleId="ConsPlusCell">
    <w:name w:val="ConsPlusCell"/>
    <w:uiPriority w:val="99"/>
    <w:rsid w:val="005E7F82"/>
    <w:pPr>
      <w:suppressAutoHyphens/>
      <w:autoSpaceDE w:val="0"/>
    </w:pPr>
    <w:rPr>
      <w:rFonts w:ascii="Times New Roman" w:eastAsia="Arial" w:hAnsi="Times New Roman"/>
      <w:sz w:val="24"/>
      <w:szCs w:val="24"/>
      <w:lang w:eastAsia="zh-CN"/>
    </w:rPr>
  </w:style>
  <w:style w:type="paragraph" w:customStyle="1" w:styleId="affb">
    <w:name w:val="Содержимое врезки"/>
    <w:basedOn w:val="a0"/>
    <w:rsid w:val="005E7F82"/>
    <w:rPr>
      <w:rFonts w:ascii="Times New Roman" w:eastAsia="Times New Roman" w:hAnsi="Times New Roman"/>
      <w:lang w:val="ru-RU" w:eastAsia="zh-CN"/>
    </w:rPr>
  </w:style>
  <w:style w:type="paragraph" w:customStyle="1" w:styleId="110">
    <w:name w:val="Текст выноски11"/>
    <w:basedOn w:val="a"/>
    <w:next w:val="afc"/>
    <w:rsid w:val="005E7F82"/>
    <w:rPr>
      <w:rFonts w:ascii="Tahoma" w:eastAsia="font302" w:hAnsi="Tahoma" w:cs="Tahoma"/>
      <w:sz w:val="16"/>
      <w:szCs w:val="16"/>
      <w:lang w:eastAsia="zh-CN"/>
    </w:rPr>
  </w:style>
  <w:style w:type="paragraph" w:customStyle="1" w:styleId="217">
    <w:name w:val="Заголовок 21"/>
    <w:basedOn w:val="a"/>
    <w:next w:val="a"/>
    <w:qFormat/>
    <w:rsid w:val="005E7F82"/>
    <w:pPr>
      <w:keepNext/>
      <w:suppressAutoHyphens w:val="0"/>
      <w:jc w:val="center"/>
      <w:outlineLvl w:val="1"/>
    </w:pPr>
    <w:rPr>
      <w:b/>
      <w:sz w:val="44"/>
      <w:lang w:eastAsia="ru-RU"/>
    </w:rPr>
  </w:style>
  <w:style w:type="character" w:customStyle="1" w:styleId="72">
    <w:name w:val="Основной шрифт абзаца7"/>
    <w:rsid w:val="005C22EA"/>
  </w:style>
  <w:style w:type="paragraph" w:customStyle="1" w:styleId="81">
    <w:name w:val="Указатель8"/>
    <w:basedOn w:val="a"/>
    <w:rsid w:val="005C22EA"/>
    <w:pPr>
      <w:suppressLineNumbers/>
    </w:pPr>
    <w:rPr>
      <w:rFonts w:cs="Arial"/>
      <w:lang w:eastAsia="zh-CN"/>
    </w:rPr>
  </w:style>
  <w:style w:type="paragraph" w:customStyle="1" w:styleId="37">
    <w:name w:val="Без интервала3"/>
    <w:rsid w:val="005C22EA"/>
    <w:pPr>
      <w:suppressAutoHyphens/>
    </w:pPr>
    <w:rPr>
      <w:rFonts w:ascii="Times New Roman" w:eastAsia="Arial" w:hAnsi="Times New Roman"/>
      <w:sz w:val="24"/>
      <w:szCs w:val="24"/>
      <w:lang w:eastAsia="zh-CN"/>
    </w:rPr>
  </w:style>
  <w:style w:type="paragraph" w:customStyle="1" w:styleId="2f2">
    <w:name w:val="Текст выноски2"/>
    <w:basedOn w:val="a"/>
    <w:rsid w:val="005C22EA"/>
    <w:rPr>
      <w:rFonts w:ascii="Tahoma" w:hAnsi="Tahoma" w:cs="Tahoma"/>
      <w:sz w:val="16"/>
      <w:szCs w:val="16"/>
      <w:lang w:eastAsia="zh-CN"/>
    </w:rPr>
  </w:style>
  <w:style w:type="paragraph" w:customStyle="1" w:styleId="38">
    <w:name w:val="Обычная таблица3"/>
    <w:rsid w:val="005C22EA"/>
    <w:pPr>
      <w:suppressAutoHyphens/>
    </w:pPr>
    <w:rPr>
      <w:rFonts w:eastAsia="Times New Roman" w:cs="Calibri"/>
      <w:sz w:val="22"/>
      <w:szCs w:val="22"/>
      <w:lang w:eastAsia="zh-CN"/>
    </w:rPr>
  </w:style>
  <w:style w:type="numbering" w:customStyle="1" w:styleId="73">
    <w:name w:val="Нет списка7"/>
    <w:basedOn w:val="a3"/>
    <w:rsid w:val="005C22EA"/>
  </w:style>
  <w:style w:type="numbering" w:customStyle="1" w:styleId="710">
    <w:name w:val="Нет списка71"/>
    <w:next w:val="a3"/>
    <w:uiPriority w:val="99"/>
    <w:semiHidden/>
    <w:unhideWhenUsed/>
    <w:rsid w:val="00950788"/>
  </w:style>
  <w:style w:type="table" w:styleId="affc">
    <w:name w:val="Table Grid"/>
    <w:basedOn w:val="a2"/>
    <w:uiPriority w:val="59"/>
    <w:rsid w:val="00617D16"/>
    <w:pPr>
      <w:widowControl w:val="0"/>
      <w:autoSpaceDE w:val="0"/>
      <w:autoSpaceDN w:val="0"/>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semiHidden/>
    <w:rsid w:val="00617D16"/>
  </w:style>
  <w:style w:type="paragraph" w:customStyle="1" w:styleId="1f6">
    <w:name w:val="1 Знак Знак Знак Знак"/>
    <w:basedOn w:val="a"/>
    <w:rsid w:val="00617D16"/>
    <w:pPr>
      <w:suppressAutoHyphens w:val="0"/>
      <w:spacing w:before="100" w:beforeAutospacing="1" w:after="100" w:afterAutospacing="1"/>
    </w:pPr>
    <w:rPr>
      <w:rFonts w:ascii="Tahoma" w:hAnsi="Tahoma"/>
      <w:sz w:val="20"/>
      <w:szCs w:val="20"/>
      <w:lang w:val="en-US" w:eastAsia="en-US"/>
    </w:rPr>
  </w:style>
  <w:style w:type="character" w:customStyle="1" w:styleId="2f3">
    <w:name w:val="Знак Знак2"/>
    <w:uiPriority w:val="99"/>
    <w:rsid w:val="00617D16"/>
    <w:rPr>
      <w:sz w:val="24"/>
      <w:szCs w:val="24"/>
      <w:lang w:val="ru-RU" w:eastAsia="ru-RU" w:bidi="ar-SA"/>
    </w:rPr>
  </w:style>
  <w:style w:type="paragraph" w:styleId="39">
    <w:name w:val="Body Text 3"/>
    <w:basedOn w:val="a"/>
    <w:link w:val="3a"/>
    <w:uiPriority w:val="99"/>
    <w:rsid w:val="00617D16"/>
    <w:pPr>
      <w:suppressAutoHyphens w:val="0"/>
      <w:spacing w:after="120"/>
    </w:pPr>
    <w:rPr>
      <w:sz w:val="16"/>
      <w:szCs w:val="16"/>
      <w:lang w:eastAsia="ru-RU"/>
    </w:rPr>
  </w:style>
  <w:style w:type="character" w:customStyle="1" w:styleId="3a">
    <w:name w:val="Основной текст 3 Знак"/>
    <w:basedOn w:val="a1"/>
    <w:link w:val="39"/>
    <w:uiPriority w:val="99"/>
    <w:rsid w:val="00617D16"/>
    <w:rPr>
      <w:rFonts w:ascii="Times New Roman" w:eastAsia="Times New Roman" w:hAnsi="Times New Roman"/>
      <w:sz w:val="16"/>
      <w:szCs w:val="16"/>
      <w:lang w:eastAsia="ru-RU"/>
    </w:rPr>
  </w:style>
  <w:style w:type="character" w:customStyle="1" w:styleId="ConsNormal0">
    <w:name w:val="ConsNormal Знак"/>
    <w:link w:val="ConsNormal"/>
    <w:locked/>
    <w:rsid w:val="00617D16"/>
    <w:rPr>
      <w:rFonts w:ascii="Arial" w:eastAsia="Times New Roman" w:hAnsi="Arial" w:cs="Arial"/>
      <w:lang w:eastAsia="zh-CN"/>
    </w:rPr>
  </w:style>
  <w:style w:type="character" w:customStyle="1" w:styleId="1f7">
    <w:name w:val="Знак Знак1"/>
    <w:uiPriority w:val="99"/>
    <w:locked/>
    <w:rsid w:val="00617D16"/>
    <w:rPr>
      <w:sz w:val="24"/>
      <w:szCs w:val="24"/>
      <w:lang w:val="ru-RU" w:eastAsia="ru-RU" w:bidi="ar-SA"/>
    </w:rPr>
  </w:style>
  <w:style w:type="paragraph" w:customStyle="1" w:styleId="tekstob">
    <w:name w:val="tekstob"/>
    <w:basedOn w:val="a"/>
    <w:rsid w:val="00617D16"/>
    <w:pPr>
      <w:suppressAutoHyphens w:val="0"/>
      <w:spacing w:before="100" w:beforeAutospacing="1" w:after="100" w:afterAutospacing="1"/>
    </w:pPr>
    <w:rPr>
      <w:lang w:eastAsia="ru-RU"/>
    </w:rPr>
  </w:style>
  <w:style w:type="paragraph" w:customStyle="1" w:styleId="1f8">
    <w:name w:val="Знак1"/>
    <w:basedOn w:val="a"/>
    <w:uiPriority w:val="99"/>
    <w:rsid w:val="00617D16"/>
    <w:pPr>
      <w:suppressAutoHyphens w:val="0"/>
      <w:spacing w:before="100" w:beforeAutospacing="1" w:after="100" w:afterAutospacing="1"/>
    </w:pPr>
    <w:rPr>
      <w:rFonts w:ascii="Tahoma" w:hAnsi="Tahoma"/>
      <w:sz w:val="20"/>
      <w:szCs w:val="20"/>
      <w:lang w:val="en-US" w:eastAsia="en-US"/>
    </w:rPr>
  </w:style>
  <w:style w:type="paragraph" w:customStyle="1" w:styleId="ConsPlusDocList">
    <w:name w:val="ConsPlusDocList"/>
    <w:next w:val="a"/>
    <w:uiPriority w:val="99"/>
    <w:rsid w:val="00617D16"/>
    <w:pPr>
      <w:widowControl w:val="0"/>
      <w:suppressAutoHyphens/>
      <w:autoSpaceDE w:val="0"/>
    </w:pPr>
    <w:rPr>
      <w:rFonts w:ascii="Arial" w:eastAsia="Arial" w:hAnsi="Arial" w:cs="Arial"/>
      <w:lang w:eastAsia="hi-IN" w:bidi="hi-IN"/>
    </w:rPr>
  </w:style>
  <w:style w:type="paragraph" w:customStyle="1" w:styleId="text1cl">
    <w:name w:val="text1cl"/>
    <w:basedOn w:val="a"/>
    <w:rsid w:val="00617D16"/>
    <w:pPr>
      <w:suppressAutoHyphens w:val="0"/>
      <w:spacing w:before="100" w:beforeAutospacing="1" w:after="100" w:afterAutospacing="1"/>
    </w:pPr>
    <w:rPr>
      <w:lang w:eastAsia="ru-RU"/>
    </w:rPr>
  </w:style>
  <w:style w:type="paragraph" w:customStyle="1" w:styleId="formattexttopleveltext">
    <w:name w:val="formattext topleveltext"/>
    <w:basedOn w:val="a"/>
    <w:rsid w:val="00617D16"/>
    <w:pPr>
      <w:suppressAutoHyphens w:val="0"/>
      <w:spacing w:before="100" w:beforeAutospacing="1" w:after="100" w:afterAutospacing="1"/>
    </w:pPr>
    <w:rPr>
      <w:lang w:eastAsia="ru-RU"/>
    </w:rPr>
  </w:style>
  <w:style w:type="paragraph" w:customStyle="1" w:styleId="formattexttopleveltextcentertext">
    <w:name w:val="formattext topleveltext centertext"/>
    <w:basedOn w:val="a"/>
    <w:rsid w:val="00617D16"/>
    <w:pPr>
      <w:suppressAutoHyphens w:val="0"/>
      <w:spacing w:before="100" w:beforeAutospacing="1" w:after="100" w:afterAutospacing="1"/>
    </w:pPr>
    <w:rPr>
      <w:lang w:eastAsia="ru-RU"/>
    </w:rPr>
  </w:style>
  <w:style w:type="character" w:customStyle="1" w:styleId="83">
    <w:name w:val="Основной шрифт абзаца8"/>
    <w:rsid w:val="00320D39"/>
  </w:style>
  <w:style w:type="paragraph" w:customStyle="1" w:styleId="91">
    <w:name w:val="Указатель9"/>
    <w:basedOn w:val="a"/>
    <w:rsid w:val="00320D39"/>
    <w:pPr>
      <w:suppressLineNumbers/>
    </w:pPr>
    <w:rPr>
      <w:rFonts w:cs="Arial"/>
      <w:lang w:eastAsia="zh-CN"/>
    </w:rPr>
  </w:style>
  <w:style w:type="paragraph" w:customStyle="1" w:styleId="45">
    <w:name w:val="Без интервала4"/>
    <w:rsid w:val="00320D39"/>
    <w:pPr>
      <w:suppressAutoHyphens/>
    </w:pPr>
    <w:rPr>
      <w:rFonts w:ascii="Times New Roman" w:eastAsia="Arial" w:hAnsi="Times New Roman"/>
      <w:sz w:val="24"/>
      <w:szCs w:val="24"/>
      <w:lang w:eastAsia="zh-CN"/>
    </w:rPr>
  </w:style>
  <w:style w:type="paragraph" w:customStyle="1" w:styleId="3b">
    <w:name w:val="Текст выноски3"/>
    <w:basedOn w:val="a"/>
    <w:rsid w:val="00320D39"/>
    <w:rPr>
      <w:rFonts w:ascii="Tahoma" w:hAnsi="Tahoma" w:cs="Tahoma"/>
      <w:sz w:val="16"/>
      <w:szCs w:val="16"/>
      <w:lang w:eastAsia="zh-CN"/>
    </w:rPr>
  </w:style>
  <w:style w:type="paragraph" w:customStyle="1" w:styleId="46">
    <w:name w:val="Обычная таблица4"/>
    <w:rsid w:val="00320D39"/>
    <w:pPr>
      <w:suppressAutoHyphens/>
    </w:pPr>
    <w:rPr>
      <w:rFonts w:eastAsia="Times New Roman" w:cs="Calibri"/>
      <w:sz w:val="22"/>
      <w:szCs w:val="22"/>
      <w:lang w:eastAsia="zh-CN"/>
    </w:rPr>
  </w:style>
  <w:style w:type="numbering" w:customStyle="1" w:styleId="92">
    <w:name w:val="Нет списка9"/>
    <w:basedOn w:val="a3"/>
    <w:rsid w:val="00320D39"/>
  </w:style>
  <w:style w:type="paragraph" w:customStyle="1" w:styleId="s1">
    <w:name w:val="s_1"/>
    <w:basedOn w:val="a"/>
    <w:uiPriority w:val="99"/>
    <w:rsid w:val="007A3CBB"/>
    <w:pPr>
      <w:spacing w:before="100" w:after="100" w:line="100" w:lineRule="atLeast"/>
    </w:pPr>
  </w:style>
  <w:style w:type="paragraph" w:customStyle="1" w:styleId="Style16">
    <w:name w:val="_Style 16"/>
    <w:basedOn w:val="a"/>
    <w:rsid w:val="00485268"/>
    <w:pPr>
      <w:suppressAutoHyphens w:val="0"/>
      <w:spacing w:before="100" w:beforeAutospacing="1" w:after="100" w:afterAutospacing="1"/>
      <w:jc w:val="both"/>
    </w:pPr>
    <w:rPr>
      <w:rFonts w:ascii="Tahoma" w:hAnsi="Tahoma"/>
      <w:sz w:val="20"/>
      <w:szCs w:val="20"/>
      <w:lang w:val="en-US" w:eastAsia="en-US"/>
    </w:rPr>
  </w:style>
  <w:style w:type="paragraph" w:customStyle="1" w:styleId="1f9">
    <w:name w:val="Абзац списка1"/>
    <w:basedOn w:val="a"/>
    <w:uiPriority w:val="99"/>
    <w:rsid w:val="00485268"/>
    <w:pPr>
      <w:widowControl w:val="0"/>
      <w:suppressAutoHyphens w:val="0"/>
      <w:snapToGrid w:val="0"/>
      <w:ind w:left="720"/>
      <w:contextualSpacing/>
    </w:pPr>
    <w:rPr>
      <w:rFonts w:ascii="Arial" w:hAnsi="Arial" w:cs="Arial"/>
      <w:sz w:val="20"/>
      <w:szCs w:val="20"/>
      <w:lang w:eastAsia="ru-RU"/>
    </w:rPr>
  </w:style>
  <w:style w:type="paragraph" w:customStyle="1" w:styleId="2f4">
    <w:name w:val="Основной текст (2)"/>
    <w:basedOn w:val="a"/>
    <w:qFormat/>
    <w:rsid w:val="00485268"/>
    <w:pPr>
      <w:widowControl w:val="0"/>
      <w:shd w:val="clear" w:color="auto" w:fill="FFFFFF"/>
      <w:suppressAutoHyphens w:val="0"/>
      <w:spacing w:line="322" w:lineRule="exact"/>
      <w:ind w:hanging="1040"/>
      <w:jc w:val="both"/>
    </w:pPr>
    <w:rPr>
      <w:sz w:val="28"/>
      <w:szCs w:val="28"/>
      <w:shd w:val="clear" w:color="auto" w:fill="FFFFFF"/>
      <w:lang w:eastAsia="ru-RU"/>
    </w:rPr>
  </w:style>
  <w:style w:type="paragraph" w:customStyle="1" w:styleId="affd">
    <w:name w:val="Знак Знак Знак"/>
    <w:basedOn w:val="a"/>
    <w:rsid w:val="00851709"/>
    <w:pPr>
      <w:suppressAutoHyphens w:val="0"/>
      <w:spacing w:before="100" w:after="100"/>
      <w:jc w:val="both"/>
    </w:pPr>
    <w:rPr>
      <w:rFonts w:ascii="Tahoma" w:hAnsi="Tahoma" w:cs="Tahoma"/>
      <w:sz w:val="20"/>
      <w:szCs w:val="20"/>
      <w:lang w:val="en-US" w:eastAsia="zh-CN"/>
    </w:rPr>
  </w:style>
  <w:style w:type="paragraph" w:customStyle="1" w:styleId="47">
    <w:name w:val="Текст выноски4"/>
    <w:basedOn w:val="a"/>
    <w:next w:val="afc"/>
    <w:rsid w:val="00851709"/>
    <w:rPr>
      <w:rFonts w:ascii="Tahoma" w:eastAsia="font306" w:hAnsi="Tahoma" w:cs="Tahoma"/>
      <w:sz w:val="16"/>
      <w:szCs w:val="16"/>
      <w:lang w:eastAsia="zh-CN"/>
    </w:rPr>
  </w:style>
  <w:style w:type="character" w:customStyle="1" w:styleId="93">
    <w:name w:val="Основной шрифт абзаца9"/>
    <w:rsid w:val="00C9094C"/>
  </w:style>
  <w:style w:type="paragraph" w:customStyle="1" w:styleId="100">
    <w:name w:val="Указатель10"/>
    <w:basedOn w:val="a"/>
    <w:rsid w:val="00C9094C"/>
    <w:pPr>
      <w:suppressLineNumbers/>
    </w:pPr>
    <w:rPr>
      <w:rFonts w:cs="Arial"/>
      <w:lang w:eastAsia="zh-CN"/>
    </w:rPr>
  </w:style>
  <w:style w:type="paragraph" w:customStyle="1" w:styleId="55">
    <w:name w:val="Без интервала5"/>
    <w:rsid w:val="00C9094C"/>
    <w:pPr>
      <w:suppressAutoHyphens/>
    </w:pPr>
    <w:rPr>
      <w:rFonts w:ascii="Times New Roman" w:eastAsia="Arial" w:hAnsi="Times New Roman"/>
      <w:sz w:val="24"/>
      <w:szCs w:val="24"/>
      <w:lang w:eastAsia="zh-CN"/>
    </w:rPr>
  </w:style>
  <w:style w:type="paragraph" w:customStyle="1" w:styleId="56">
    <w:name w:val="Обычная таблица5"/>
    <w:rsid w:val="00C9094C"/>
    <w:pPr>
      <w:suppressAutoHyphens/>
    </w:pPr>
    <w:rPr>
      <w:rFonts w:eastAsia="Times New Roman" w:cs="Calibri"/>
      <w:sz w:val="22"/>
      <w:szCs w:val="22"/>
      <w:lang w:eastAsia="zh-CN"/>
    </w:rPr>
  </w:style>
  <w:style w:type="numbering" w:customStyle="1" w:styleId="101">
    <w:name w:val="Нет списка10"/>
    <w:basedOn w:val="a3"/>
    <w:rsid w:val="00C9094C"/>
  </w:style>
  <w:style w:type="numbering" w:customStyle="1" w:styleId="102">
    <w:name w:val="Нет списка10"/>
    <w:next w:val="a3"/>
    <w:uiPriority w:val="99"/>
    <w:semiHidden/>
    <w:unhideWhenUsed/>
    <w:rsid w:val="00C9094C"/>
  </w:style>
  <w:style w:type="numbering" w:customStyle="1" w:styleId="140">
    <w:name w:val="Нет списка14"/>
    <w:next w:val="a3"/>
    <w:unhideWhenUsed/>
    <w:rsid w:val="00C9094C"/>
  </w:style>
  <w:style w:type="numbering" w:customStyle="1" w:styleId="111">
    <w:name w:val="Нет списка111"/>
    <w:basedOn w:val="a3"/>
    <w:rsid w:val="00C9094C"/>
    <w:pPr>
      <w:numPr>
        <w:numId w:val="12"/>
      </w:numPr>
    </w:pPr>
  </w:style>
  <w:style w:type="numbering" w:customStyle="1" w:styleId="121">
    <w:name w:val="Нет списка121"/>
    <w:basedOn w:val="a3"/>
    <w:rsid w:val="00C9094C"/>
  </w:style>
  <w:style w:type="numbering" w:customStyle="1" w:styleId="23">
    <w:name w:val="Нет списка23"/>
    <w:basedOn w:val="a3"/>
    <w:rsid w:val="00C9094C"/>
    <w:pPr>
      <w:numPr>
        <w:numId w:val="13"/>
      </w:numPr>
    </w:pPr>
  </w:style>
  <w:style w:type="numbering" w:customStyle="1" w:styleId="NoList2">
    <w:name w:val="No List2"/>
    <w:basedOn w:val="a3"/>
    <w:rsid w:val="00C9094C"/>
    <w:pPr>
      <w:numPr>
        <w:numId w:val="26"/>
      </w:numPr>
    </w:pPr>
  </w:style>
  <w:style w:type="paragraph" w:customStyle="1" w:styleId="affe">
    <w:name w:val="Знак Знак Знак"/>
    <w:basedOn w:val="a"/>
    <w:rsid w:val="00700869"/>
    <w:pPr>
      <w:suppressAutoHyphens w:val="0"/>
      <w:spacing w:before="100" w:after="100"/>
      <w:jc w:val="both"/>
    </w:pPr>
    <w:rPr>
      <w:rFonts w:ascii="Tahoma" w:hAnsi="Tahoma" w:cs="Tahoma"/>
      <w:sz w:val="20"/>
      <w:szCs w:val="20"/>
      <w:lang w:val="en-US" w:eastAsia="zh-CN"/>
    </w:rPr>
  </w:style>
  <w:style w:type="paragraph" w:customStyle="1" w:styleId="57">
    <w:name w:val="Текст выноски5"/>
    <w:basedOn w:val="a"/>
    <w:next w:val="afc"/>
    <w:rsid w:val="00700869"/>
    <w:rPr>
      <w:rFonts w:ascii="Tahoma" w:eastAsia="font307" w:hAnsi="Tahoma" w:cs="Tahoma"/>
      <w:sz w:val="16"/>
      <w:szCs w:val="16"/>
      <w:lang w:eastAsia="zh-CN"/>
    </w:rPr>
  </w:style>
  <w:style w:type="paragraph" w:customStyle="1" w:styleId="afff">
    <w:name w:val="Нормальный"/>
    <w:basedOn w:val="a"/>
    <w:rsid w:val="001D3C58"/>
    <w:pPr>
      <w:overflowPunct w:val="0"/>
      <w:autoSpaceDE w:val="0"/>
      <w:autoSpaceDN w:val="0"/>
      <w:ind w:firstLine="720"/>
      <w:jc w:val="both"/>
    </w:pPr>
    <w:rPr>
      <w:kern w:val="3"/>
      <w:szCs w:val="22"/>
      <w:lang w:eastAsia="ru-RU"/>
    </w:rPr>
  </w:style>
  <w:style w:type="paragraph" w:customStyle="1" w:styleId="p1">
    <w:name w:val="p1"/>
    <w:basedOn w:val="a"/>
    <w:rsid w:val="00C915CE"/>
    <w:pPr>
      <w:spacing w:before="280" w:after="280"/>
    </w:pPr>
    <w:rPr>
      <w:lang w:eastAsia="zh-CN"/>
    </w:rPr>
  </w:style>
  <w:style w:type="paragraph" w:customStyle="1" w:styleId="afff0">
    <w:name w:val="a"/>
    <w:basedOn w:val="a"/>
    <w:rsid w:val="00C915CE"/>
    <w:pPr>
      <w:spacing w:before="280" w:after="280"/>
    </w:pPr>
    <w:rPr>
      <w:lang w:eastAsia="zh-CN"/>
    </w:rPr>
  </w:style>
  <w:style w:type="paragraph" w:customStyle="1" w:styleId="consplusnonformat0">
    <w:name w:val="consplusnonformat"/>
    <w:basedOn w:val="a"/>
    <w:rsid w:val="00C915CE"/>
    <w:pPr>
      <w:spacing w:before="280" w:after="280"/>
    </w:pPr>
    <w:rPr>
      <w:lang w:eastAsia="zh-CN"/>
    </w:rPr>
  </w:style>
  <w:style w:type="paragraph" w:customStyle="1" w:styleId="consplusnormal1">
    <w:name w:val="consplusnormal"/>
    <w:basedOn w:val="a"/>
    <w:rsid w:val="00C915CE"/>
    <w:pPr>
      <w:spacing w:before="280" w:after="280"/>
    </w:pPr>
    <w:rPr>
      <w:lang w:eastAsia="zh-CN"/>
    </w:rPr>
  </w:style>
  <w:style w:type="paragraph" w:customStyle="1" w:styleId="220">
    <w:name w:val="Основной текст 22"/>
    <w:basedOn w:val="a"/>
    <w:uiPriority w:val="99"/>
    <w:rsid w:val="00C915CE"/>
    <w:pPr>
      <w:spacing w:before="60" w:after="60" w:line="360" w:lineRule="auto"/>
      <w:ind w:firstLine="709"/>
    </w:pPr>
    <w:rPr>
      <w:lang w:eastAsia="zh-CN"/>
    </w:rPr>
  </w:style>
  <w:style w:type="character" w:customStyle="1" w:styleId="103">
    <w:name w:val="Основной шрифт абзаца10"/>
    <w:rsid w:val="009542B6"/>
  </w:style>
  <w:style w:type="paragraph" w:customStyle="1" w:styleId="113">
    <w:name w:val="Указатель11"/>
    <w:basedOn w:val="a"/>
    <w:rsid w:val="009542B6"/>
    <w:pPr>
      <w:suppressLineNumbers/>
    </w:pPr>
    <w:rPr>
      <w:rFonts w:cs="Arial"/>
      <w:lang w:eastAsia="zh-CN"/>
    </w:rPr>
  </w:style>
  <w:style w:type="paragraph" w:customStyle="1" w:styleId="64">
    <w:name w:val="Без интервала6"/>
    <w:rsid w:val="009542B6"/>
    <w:pPr>
      <w:suppressAutoHyphens/>
    </w:pPr>
    <w:rPr>
      <w:rFonts w:ascii="Times New Roman" w:eastAsia="Arial" w:hAnsi="Times New Roman"/>
      <w:sz w:val="24"/>
      <w:szCs w:val="24"/>
      <w:lang w:eastAsia="zh-CN"/>
    </w:rPr>
  </w:style>
  <w:style w:type="paragraph" w:customStyle="1" w:styleId="65">
    <w:name w:val="Текст выноски6"/>
    <w:basedOn w:val="a"/>
    <w:rsid w:val="009542B6"/>
    <w:rPr>
      <w:rFonts w:ascii="Tahoma" w:hAnsi="Tahoma" w:cs="Tahoma"/>
      <w:sz w:val="16"/>
      <w:szCs w:val="16"/>
      <w:lang w:eastAsia="zh-CN"/>
    </w:rPr>
  </w:style>
  <w:style w:type="paragraph" w:customStyle="1" w:styleId="66">
    <w:name w:val="Обычная таблица6"/>
    <w:rsid w:val="009542B6"/>
    <w:pPr>
      <w:suppressAutoHyphens/>
    </w:pPr>
    <w:rPr>
      <w:rFonts w:eastAsia="Times New Roman" w:cs="Calibri"/>
      <w:sz w:val="22"/>
      <w:szCs w:val="22"/>
      <w:lang w:eastAsia="zh-CN"/>
    </w:rPr>
  </w:style>
  <w:style w:type="numbering" w:customStyle="1" w:styleId="150">
    <w:name w:val="Нет списка15"/>
    <w:basedOn w:val="a3"/>
    <w:rsid w:val="009542B6"/>
  </w:style>
  <w:style w:type="paragraph" w:customStyle="1" w:styleId="nospacing">
    <w:name w:val="nospacing"/>
    <w:basedOn w:val="a"/>
    <w:rsid w:val="00CC5E60"/>
    <w:pPr>
      <w:suppressAutoHyphens w:val="0"/>
      <w:spacing w:before="100" w:beforeAutospacing="1" w:after="100" w:afterAutospacing="1"/>
    </w:pPr>
    <w:rPr>
      <w:lang w:eastAsia="ru-RU"/>
    </w:rPr>
  </w:style>
  <w:style w:type="character" w:customStyle="1" w:styleId="fontstyle18">
    <w:name w:val="fontstyle18"/>
    <w:basedOn w:val="a1"/>
    <w:rsid w:val="00CC5E60"/>
  </w:style>
  <w:style w:type="paragraph" w:customStyle="1" w:styleId="900">
    <w:name w:val="90"/>
    <w:basedOn w:val="a"/>
    <w:rsid w:val="00CC5E60"/>
    <w:pPr>
      <w:suppressAutoHyphens w:val="0"/>
      <w:spacing w:before="100" w:beforeAutospacing="1" w:after="100" w:afterAutospacing="1"/>
    </w:pPr>
    <w:rPr>
      <w:lang w:eastAsia="ru-RU"/>
    </w:rPr>
  </w:style>
  <w:style w:type="paragraph" w:customStyle="1" w:styleId="200">
    <w:name w:val="20"/>
    <w:basedOn w:val="a"/>
    <w:rsid w:val="00CC5E60"/>
    <w:pPr>
      <w:suppressAutoHyphens w:val="0"/>
      <w:spacing w:before="100" w:beforeAutospacing="1" w:after="100" w:afterAutospacing="1"/>
    </w:pPr>
    <w:rPr>
      <w:lang w:eastAsia="ru-RU"/>
    </w:rPr>
  </w:style>
  <w:style w:type="paragraph" w:customStyle="1" w:styleId="listparagraph">
    <w:name w:val="listparagraph"/>
    <w:basedOn w:val="a"/>
    <w:rsid w:val="00CC5E60"/>
    <w:pPr>
      <w:suppressAutoHyphens w:val="0"/>
      <w:spacing w:before="100" w:beforeAutospacing="1" w:after="100" w:afterAutospacing="1"/>
    </w:pPr>
    <w:rPr>
      <w:lang w:eastAsia="ru-RU"/>
    </w:rPr>
  </w:style>
  <w:style w:type="character" w:customStyle="1" w:styleId="1fa">
    <w:name w:val="1"/>
    <w:basedOn w:val="a1"/>
    <w:rsid w:val="00CC5E60"/>
  </w:style>
  <w:style w:type="paragraph" w:customStyle="1" w:styleId="1000">
    <w:name w:val="100"/>
    <w:basedOn w:val="a"/>
    <w:rsid w:val="00CC5E60"/>
    <w:pPr>
      <w:suppressAutoHyphens w:val="0"/>
      <w:spacing w:before="100" w:beforeAutospacing="1" w:after="100" w:afterAutospacing="1"/>
    </w:pPr>
    <w:rPr>
      <w:lang w:eastAsia="ru-RU"/>
    </w:rPr>
  </w:style>
  <w:style w:type="character" w:customStyle="1" w:styleId="100pt">
    <w:name w:val="100pt"/>
    <w:basedOn w:val="a1"/>
    <w:rsid w:val="00CC5E60"/>
  </w:style>
  <w:style w:type="paragraph" w:customStyle="1" w:styleId="a10">
    <w:name w:val="a1"/>
    <w:basedOn w:val="a"/>
    <w:rsid w:val="00CC5E60"/>
    <w:pPr>
      <w:suppressAutoHyphens w:val="0"/>
      <w:spacing w:before="100" w:beforeAutospacing="1" w:after="100" w:afterAutospacing="1"/>
    </w:pPr>
    <w:rPr>
      <w:lang w:eastAsia="ru-RU"/>
    </w:rPr>
  </w:style>
  <w:style w:type="paragraph" w:customStyle="1" w:styleId="218">
    <w:name w:val="21"/>
    <w:basedOn w:val="a"/>
    <w:rsid w:val="00CC5E60"/>
    <w:pPr>
      <w:suppressAutoHyphens w:val="0"/>
      <w:spacing w:before="100" w:beforeAutospacing="1" w:after="100" w:afterAutospacing="1"/>
    </w:pPr>
    <w:rPr>
      <w:lang w:eastAsia="ru-RU"/>
    </w:rPr>
  </w:style>
  <w:style w:type="character" w:customStyle="1" w:styleId="90pt">
    <w:name w:val="90pt"/>
    <w:basedOn w:val="a1"/>
    <w:rsid w:val="00CC5E60"/>
  </w:style>
  <w:style w:type="character" w:customStyle="1" w:styleId="0pt">
    <w:name w:val="0pt"/>
    <w:basedOn w:val="a1"/>
    <w:rsid w:val="00CC5E60"/>
  </w:style>
  <w:style w:type="character" w:customStyle="1" w:styleId="85pt0pt">
    <w:name w:val="85pt0pt"/>
    <w:basedOn w:val="a1"/>
    <w:rsid w:val="00CC5E60"/>
  </w:style>
  <w:style w:type="character" w:customStyle="1" w:styleId="0pt0">
    <w:name w:val="0pt0"/>
    <w:basedOn w:val="a1"/>
    <w:rsid w:val="00CC5E60"/>
  </w:style>
  <w:style w:type="character" w:customStyle="1" w:styleId="1fb">
    <w:name w:val="Гиперссылка1"/>
    <w:basedOn w:val="a1"/>
    <w:rsid w:val="00CC5E60"/>
  </w:style>
  <w:style w:type="paragraph" w:customStyle="1" w:styleId="1fc">
    <w:name w:val="Нижний колонтитул1"/>
    <w:basedOn w:val="a"/>
    <w:rsid w:val="00CC5E60"/>
    <w:pPr>
      <w:suppressAutoHyphens w:val="0"/>
      <w:spacing w:before="100" w:beforeAutospacing="1" w:after="100" w:afterAutospacing="1"/>
    </w:pPr>
    <w:rPr>
      <w:lang w:eastAsia="ru-RU"/>
    </w:rPr>
  </w:style>
  <w:style w:type="paragraph" w:customStyle="1" w:styleId="afff1">
    <w:name w:val="Знак Знак Знак Знак"/>
    <w:basedOn w:val="a"/>
    <w:uiPriority w:val="99"/>
    <w:rsid w:val="00CC5E60"/>
    <w:pPr>
      <w:suppressAutoHyphens w:val="0"/>
    </w:pPr>
    <w:rPr>
      <w:rFonts w:ascii="Verdana" w:hAnsi="Verdana" w:cs="Verdana"/>
      <w:sz w:val="20"/>
      <w:szCs w:val="20"/>
      <w:lang w:val="en-US" w:eastAsia="en-US"/>
    </w:rPr>
  </w:style>
  <w:style w:type="paragraph" w:customStyle="1" w:styleId="118">
    <w:name w:val="Заголовок 11"/>
    <w:basedOn w:val="a"/>
    <w:next w:val="a"/>
    <w:qFormat/>
    <w:rsid w:val="00F427F7"/>
    <w:pPr>
      <w:keepNext/>
      <w:suppressAutoHyphens w:val="0"/>
      <w:jc w:val="center"/>
      <w:textAlignment w:val="baseline"/>
      <w:outlineLvl w:val="0"/>
    </w:pPr>
    <w:rPr>
      <w:sz w:val="28"/>
      <w:szCs w:val="20"/>
      <w:lang w:eastAsia="ru-RU"/>
    </w:rPr>
  </w:style>
  <w:style w:type="paragraph" w:customStyle="1" w:styleId="14pt125">
    <w:name w:val="Стиль Основной текст + 14 pt по ширине Первая строка:  125 см"/>
    <w:basedOn w:val="a0"/>
    <w:qFormat/>
    <w:rsid w:val="00F427F7"/>
    <w:pPr>
      <w:overflowPunct w:val="0"/>
      <w:ind w:firstLine="540"/>
    </w:pPr>
    <w:rPr>
      <w:rFonts w:ascii="Times New Roman" w:eastAsia="Times New Roman" w:hAnsi="Times New Roman"/>
      <w:b/>
      <w:sz w:val="24"/>
      <w:szCs w:val="24"/>
      <w:lang w:val="ru-RU" w:eastAsia="ar-SA"/>
    </w:rPr>
  </w:style>
  <w:style w:type="character" w:customStyle="1" w:styleId="119">
    <w:name w:val="Основной шрифт абзаца11"/>
    <w:rsid w:val="002A0324"/>
  </w:style>
  <w:style w:type="paragraph" w:customStyle="1" w:styleId="120">
    <w:name w:val="Указатель12"/>
    <w:basedOn w:val="a"/>
    <w:rsid w:val="002A0324"/>
    <w:pPr>
      <w:suppressLineNumbers/>
    </w:pPr>
    <w:rPr>
      <w:rFonts w:cs="Arial"/>
      <w:lang w:eastAsia="zh-CN"/>
    </w:rPr>
  </w:style>
  <w:style w:type="paragraph" w:customStyle="1" w:styleId="74">
    <w:name w:val="Без интервала7"/>
    <w:rsid w:val="002A0324"/>
    <w:pPr>
      <w:suppressAutoHyphens/>
    </w:pPr>
    <w:rPr>
      <w:rFonts w:ascii="Times New Roman" w:eastAsia="Arial" w:hAnsi="Times New Roman"/>
      <w:sz w:val="24"/>
      <w:szCs w:val="24"/>
      <w:lang w:eastAsia="zh-CN"/>
    </w:rPr>
  </w:style>
  <w:style w:type="paragraph" w:customStyle="1" w:styleId="75">
    <w:name w:val="Текст выноски7"/>
    <w:basedOn w:val="a"/>
    <w:rsid w:val="002A0324"/>
    <w:rPr>
      <w:rFonts w:ascii="Tahoma" w:hAnsi="Tahoma" w:cs="Tahoma"/>
      <w:sz w:val="16"/>
      <w:szCs w:val="16"/>
      <w:lang w:eastAsia="zh-CN"/>
    </w:rPr>
  </w:style>
  <w:style w:type="paragraph" w:customStyle="1" w:styleId="76">
    <w:name w:val="Обычная таблица7"/>
    <w:rsid w:val="002A0324"/>
    <w:pPr>
      <w:suppressAutoHyphens/>
    </w:pPr>
    <w:rPr>
      <w:rFonts w:eastAsia="Times New Roman" w:cs="Calibri"/>
      <w:sz w:val="22"/>
      <w:szCs w:val="22"/>
      <w:lang w:eastAsia="zh-CN"/>
    </w:rPr>
  </w:style>
  <w:style w:type="numbering" w:customStyle="1" w:styleId="160">
    <w:name w:val="Нет списка16"/>
    <w:basedOn w:val="a3"/>
    <w:rsid w:val="002A0324"/>
  </w:style>
  <w:style w:type="paragraph" w:customStyle="1" w:styleId="afff2">
    <w:name w:val="Знак Знак Знак"/>
    <w:basedOn w:val="a"/>
    <w:rsid w:val="00C50214"/>
    <w:pPr>
      <w:suppressAutoHyphens w:val="0"/>
      <w:spacing w:before="100" w:after="100"/>
      <w:jc w:val="both"/>
    </w:pPr>
    <w:rPr>
      <w:rFonts w:ascii="Tahoma" w:hAnsi="Tahoma" w:cs="Tahoma"/>
      <w:sz w:val="20"/>
      <w:szCs w:val="20"/>
      <w:lang w:val="en-US" w:eastAsia="zh-CN"/>
    </w:rPr>
  </w:style>
  <w:style w:type="numbering" w:customStyle="1" w:styleId="170">
    <w:name w:val="Нет списка17"/>
    <w:next w:val="a3"/>
    <w:uiPriority w:val="99"/>
    <w:semiHidden/>
    <w:unhideWhenUsed/>
    <w:rsid w:val="00F121A7"/>
  </w:style>
  <w:style w:type="numbering" w:customStyle="1" w:styleId="18">
    <w:name w:val="Нет списка18"/>
    <w:basedOn w:val="a3"/>
    <w:rsid w:val="00F121A7"/>
    <w:pPr>
      <w:numPr>
        <w:numId w:val="14"/>
      </w:numPr>
    </w:pPr>
  </w:style>
  <w:style w:type="numbering" w:customStyle="1" w:styleId="180">
    <w:name w:val="Нет списка18"/>
    <w:basedOn w:val="a3"/>
    <w:rsid w:val="00F121A7"/>
    <w:pPr>
      <w:numPr>
        <w:numId w:val="15"/>
      </w:numPr>
    </w:pPr>
  </w:style>
  <w:style w:type="numbering" w:customStyle="1" w:styleId="25">
    <w:name w:val="Нет списка25"/>
    <w:basedOn w:val="a3"/>
    <w:rsid w:val="00F121A7"/>
    <w:pPr>
      <w:numPr>
        <w:numId w:val="16"/>
      </w:numPr>
    </w:pPr>
  </w:style>
  <w:style w:type="numbering" w:customStyle="1" w:styleId="NoList11">
    <w:name w:val="No List11"/>
    <w:basedOn w:val="a3"/>
    <w:rsid w:val="00F121A7"/>
    <w:pPr>
      <w:numPr>
        <w:numId w:val="17"/>
      </w:numPr>
    </w:pPr>
  </w:style>
  <w:style w:type="numbering" w:customStyle="1" w:styleId="112">
    <w:name w:val="Нет списка112"/>
    <w:basedOn w:val="a3"/>
    <w:rsid w:val="00F121A7"/>
    <w:pPr>
      <w:numPr>
        <w:numId w:val="18"/>
      </w:numPr>
    </w:pPr>
  </w:style>
  <w:style w:type="numbering" w:customStyle="1" w:styleId="211">
    <w:name w:val="Нет списка211"/>
    <w:basedOn w:val="a3"/>
    <w:rsid w:val="00F121A7"/>
    <w:pPr>
      <w:numPr>
        <w:numId w:val="19"/>
      </w:numPr>
    </w:pPr>
  </w:style>
  <w:style w:type="numbering" w:customStyle="1" w:styleId="190">
    <w:name w:val="Нет списка19"/>
    <w:next w:val="a3"/>
    <w:uiPriority w:val="99"/>
    <w:semiHidden/>
    <w:unhideWhenUsed/>
    <w:rsid w:val="00973DA3"/>
  </w:style>
  <w:style w:type="numbering" w:customStyle="1" w:styleId="NoList3">
    <w:name w:val="No List3"/>
    <w:basedOn w:val="a3"/>
    <w:rsid w:val="00973DA3"/>
  </w:style>
  <w:style w:type="numbering" w:customStyle="1" w:styleId="1100">
    <w:name w:val="Нет списка110"/>
    <w:basedOn w:val="a3"/>
    <w:rsid w:val="00973DA3"/>
  </w:style>
  <w:style w:type="numbering" w:customStyle="1" w:styleId="260">
    <w:name w:val="Нет списка26"/>
    <w:basedOn w:val="a3"/>
    <w:rsid w:val="00973DA3"/>
  </w:style>
  <w:style w:type="numbering" w:customStyle="1" w:styleId="NoList12">
    <w:name w:val="No List12"/>
    <w:basedOn w:val="a3"/>
    <w:rsid w:val="00973DA3"/>
  </w:style>
  <w:style w:type="numbering" w:customStyle="1" w:styleId="1130">
    <w:name w:val="Нет списка113"/>
    <w:basedOn w:val="a3"/>
    <w:rsid w:val="00973DA3"/>
  </w:style>
  <w:style w:type="numbering" w:customStyle="1" w:styleId="2120">
    <w:name w:val="Нет списка212"/>
    <w:basedOn w:val="a3"/>
    <w:rsid w:val="00973DA3"/>
  </w:style>
  <w:style w:type="numbering" w:customStyle="1" w:styleId="201">
    <w:name w:val="Нет списка20"/>
    <w:next w:val="a3"/>
    <w:uiPriority w:val="99"/>
    <w:semiHidden/>
    <w:unhideWhenUsed/>
    <w:rsid w:val="00973DA3"/>
  </w:style>
  <w:style w:type="numbering" w:customStyle="1" w:styleId="NoList4">
    <w:name w:val="No List4"/>
    <w:basedOn w:val="a3"/>
    <w:rsid w:val="00973DA3"/>
    <w:pPr>
      <w:numPr>
        <w:numId w:val="20"/>
      </w:numPr>
    </w:pPr>
  </w:style>
  <w:style w:type="numbering" w:customStyle="1" w:styleId="114">
    <w:name w:val="Нет списка114"/>
    <w:basedOn w:val="a3"/>
    <w:rsid w:val="00973DA3"/>
    <w:pPr>
      <w:numPr>
        <w:numId w:val="1"/>
      </w:numPr>
    </w:pPr>
  </w:style>
  <w:style w:type="numbering" w:customStyle="1" w:styleId="27">
    <w:name w:val="Нет списка27"/>
    <w:basedOn w:val="a3"/>
    <w:rsid w:val="00973DA3"/>
    <w:pPr>
      <w:numPr>
        <w:numId w:val="2"/>
      </w:numPr>
    </w:pPr>
  </w:style>
  <w:style w:type="numbering" w:customStyle="1" w:styleId="NoList13">
    <w:name w:val="No List13"/>
    <w:basedOn w:val="a3"/>
    <w:rsid w:val="00973DA3"/>
  </w:style>
  <w:style w:type="numbering" w:customStyle="1" w:styleId="115">
    <w:name w:val="Нет списка115"/>
    <w:basedOn w:val="a3"/>
    <w:rsid w:val="00973DA3"/>
    <w:pPr>
      <w:numPr>
        <w:numId w:val="4"/>
      </w:numPr>
    </w:pPr>
  </w:style>
  <w:style w:type="numbering" w:customStyle="1" w:styleId="213">
    <w:name w:val="Нет списка213"/>
    <w:basedOn w:val="a3"/>
    <w:rsid w:val="00973DA3"/>
    <w:pPr>
      <w:numPr>
        <w:numId w:val="5"/>
      </w:numPr>
    </w:pPr>
  </w:style>
  <w:style w:type="numbering" w:customStyle="1" w:styleId="280">
    <w:name w:val="Нет списка28"/>
    <w:next w:val="a3"/>
    <w:uiPriority w:val="99"/>
    <w:semiHidden/>
    <w:unhideWhenUsed/>
    <w:rsid w:val="00973DA3"/>
  </w:style>
  <w:style w:type="paragraph" w:customStyle="1" w:styleId="ConsPlusTitlePage">
    <w:name w:val="ConsPlusTitlePage"/>
    <w:rsid w:val="00973DA3"/>
    <w:pPr>
      <w:widowControl w:val="0"/>
      <w:autoSpaceDE w:val="0"/>
      <w:autoSpaceDN w:val="0"/>
    </w:pPr>
    <w:rPr>
      <w:rFonts w:ascii="Tahoma" w:eastAsia="Times New Roman" w:hAnsi="Tahoma" w:cs="Tahoma"/>
      <w:szCs w:val="22"/>
      <w:lang w:eastAsia="ru-RU"/>
    </w:rPr>
  </w:style>
  <w:style w:type="paragraph" w:customStyle="1" w:styleId="ConsPlusJurTerm">
    <w:name w:val="ConsPlusJurTerm"/>
    <w:rsid w:val="00973DA3"/>
    <w:pPr>
      <w:widowControl w:val="0"/>
      <w:autoSpaceDE w:val="0"/>
      <w:autoSpaceDN w:val="0"/>
    </w:pPr>
    <w:rPr>
      <w:rFonts w:ascii="Tahoma" w:eastAsia="Times New Roman" w:hAnsi="Tahoma" w:cs="Tahoma"/>
      <w:sz w:val="26"/>
      <w:szCs w:val="22"/>
      <w:lang w:eastAsia="ru-RU"/>
    </w:rPr>
  </w:style>
  <w:style w:type="paragraph" w:customStyle="1" w:styleId="ConsPlusTextList">
    <w:name w:val="ConsPlusTextList"/>
    <w:rsid w:val="00973DA3"/>
    <w:pPr>
      <w:widowControl w:val="0"/>
      <w:autoSpaceDE w:val="0"/>
      <w:autoSpaceDN w:val="0"/>
    </w:pPr>
    <w:rPr>
      <w:rFonts w:ascii="Arial" w:eastAsia="Times New Roman" w:hAnsi="Arial" w:cs="Arial"/>
      <w:szCs w:val="22"/>
      <w:lang w:eastAsia="ru-RU"/>
    </w:rPr>
  </w:style>
  <w:style w:type="table" w:customStyle="1" w:styleId="1fd">
    <w:name w:val="Сетка таблицы1"/>
    <w:basedOn w:val="a2"/>
    <w:next w:val="affc"/>
    <w:uiPriority w:val="39"/>
    <w:rsid w:val="00973DA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Сетка таблицы11"/>
    <w:basedOn w:val="a2"/>
    <w:next w:val="affc"/>
    <w:uiPriority w:val="59"/>
    <w:rsid w:val="00973DA3"/>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annotation reference"/>
    <w:basedOn w:val="a1"/>
    <w:uiPriority w:val="99"/>
    <w:semiHidden/>
    <w:unhideWhenUsed/>
    <w:rsid w:val="00973DA3"/>
    <w:rPr>
      <w:sz w:val="16"/>
      <w:szCs w:val="16"/>
    </w:rPr>
  </w:style>
  <w:style w:type="paragraph" w:styleId="afff4">
    <w:name w:val="annotation text"/>
    <w:basedOn w:val="a"/>
    <w:link w:val="afff5"/>
    <w:uiPriority w:val="99"/>
    <w:semiHidden/>
    <w:unhideWhenUsed/>
    <w:rsid w:val="00973DA3"/>
    <w:pPr>
      <w:suppressAutoHyphens w:val="0"/>
      <w:spacing w:after="160"/>
    </w:pPr>
    <w:rPr>
      <w:rFonts w:ascii="Calibri" w:eastAsia="Calibri" w:hAnsi="Calibri"/>
      <w:sz w:val="20"/>
      <w:szCs w:val="20"/>
      <w:lang w:eastAsia="en-US"/>
    </w:rPr>
  </w:style>
  <w:style w:type="character" w:customStyle="1" w:styleId="afff5">
    <w:name w:val="Текст примечания Знак"/>
    <w:basedOn w:val="a1"/>
    <w:link w:val="afff4"/>
    <w:uiPriority w:val="99"/>
    <w:rsid w:val="00973DA3"/>
  </w:style>
  <w:style w:type="paragraph" w:styleId="afff6">
    <w:name w:val="annotation subject"/>
    <w:basedOn w:val="afff4"/>
    <w:next w:val="afff4"/>
    <w:link w:val="afff7"/>
    <w:uiPriority w:val="99"/>
    <w:semiHidden/>
    <w:unhideWhenUsed/>
    <w:rsid w:val="00973DA3"/>
    <w:rPr>
      <w:b/>
      <w:bCs/>
    </w:rPr>
  </w:style>
  <w:style w:type="character" w:customStyle="1" w:styleId="afff7">
    <w:name w:val="Тема примечания Знак"/>
    <w:basedOn w:val="afff5"/>
    <w:link w:val="afff6"/>
    <w:uiPriority w:val="99"/>
    <w:rsid w:val="00973DA3"/>
    <w:rPr>
      <w:b/>
      <w:bCs/>
    </w:rPr>
  </w:style>
  <w:style w:type="numbering" w:customStyle="1" w:styleId="290">
    <w:name w:val="Нет списка29"/>
    <w:next w:val="a3"/>
    <w:uiPriority w:val="99"/>
    <w:semiHidden/>
    <w:unhideWhenUsed/>
    <w:rsid w:val="00973DA3"/>
  </w:style>
  <w:style w:type="numbering" w:customStyle="1" w:styleId="30">
    <w:name w:val="Нет списка30"/>
    <w:basedOn w:val="a3"/>
    <w:rsid w:val="00B45A0A"/>
    <w:pPr>
      <w:numPr>
        <w:numId w:val="21"/>
      </w:numPr>
    </w:pPr>
  </w:style>
  <w:style w:type="character" w:customStyle="1" w:styleId="NoSpacingChar">
    <w:name w:val="No Spacing Char"/>
    <w:link w:val="1d"/>
    <w:locked/>
    <w:rsid w:val="00D9245F"/>
    <w:rPr>
      <w:rFonts w:eastAsia="Times New Roman" w:cs="Calibri"/>
      <w:sz w:val="22"/>
      <w:szCs w:val="22"/>
      <w:lang w:eastAsia="zh-CN"/>
    </w:rPr>
  </w:style>
  <w:style w:type="paragraph" w:customStyle="1" w:styleId="84">
    <w:name w:val="Без интервала8"/>
    <w:rsid w:val="00FB40CC"/>
    <w:rPr>
      <w:rFonts w:cs="Calibri"/>
      <w:sz w:val="22"/>
      <w:szCs w:val="22"/>
    </w:rPr>
  </w:style>
  <w:style w:type="paragraph" w:customStyle="1" w:styleId="afff8">
    <w:name w:val="Таблицы (моноширинный)"/>
    <w:basedOn w:val="a"/>
    <w:next w:val="a"/>
    <w:uiPriority w:val="99"/>
    <w:qFormat/>
    <w:rsid w:val="005D02DE"/>
    <w:pPr>
      <w:widowControl w:val="0"/>
      <w:suppressAutoHyphens w:val="0"/>
      <w:autoSpaceDE w:val="0"/>
      <w:autoSpaceDN w:val="0"/>
      <w:adjustRightInd w:val="0"/>
    </w:pPr>
    <w:rPr>
      <w:rFonts w:ascii="Courier New" w:hAnsi="Courier New" w:cs="Courier New"/>
      <w:lang w:eastAsia="ru-RU"/>
    </w:rPr>
  </w:style>
  <w:style w:type="paragraph" w:styleId="2f0">
    <w:name w:val="Body Text 2"/>
    <w:basedOn w:val="a"/>
    <w:link w:val="2f"/>
    <w:uiPriority w:val="99"/>
    <w:rsid w:val="001A651E"/>
    <w:pPr>
      <w:suppressAutoHyphens w:val="0"/>
      <w:jc w:val="both"/>
    </w:pPr>
    <w:rPr>
      <w:rFonts w:ascii="Bookman Old Style" w:eastAsia="Calibri" w:hAnsi="Bookman Old Style" w:cs="Bookman Old Style"/>
      <w:szCs w:val="20"/>
      <w:lang w:eastAsia="en-US"/>
    </w:rPr>
  </w:style>
  <w:style w:type="character" w:customStyle="1" w:styleId="219">
    <w:name w:val="Основной текст 2 Знак1"/>
    <w:basedOn w:val="a1"/>
    <w:uiPriority w:val="99"/>
    <w:rsid w:val="001A651E"/>
    <w:rPr>
      <w:rFonts w:ascii="Times New Roman" w:eastAsia="Times New Roman" w:hAnsi="Times New Roman"/>
      <w:sz w:val="24"/>
      <w:szCs w:val="24"/>
      <w:lang w:eastAsia="ar-SA"/>
    </w:rPr>
  </w:style>
  <w:style w:type="paragraph" w:styleId="afff9">
    <w:name w:val="Document Map"/>
    <w:basedOn w:val="a"/>
    <w:link w:val="afffa"/>
    <w:semiHidden/>
    <w:rsid w:val="001A651E"/>
    <w:pPr>
      <w:shd w:val="clear" w:color="auto" w:fill="000080"/>
      <w:suppressAutoHyphens w:val="0"/>
    </w:pPr>
    <w:rPr>
      <w:rFonts w:ascii="Tahoma" w:hAnsi="Tahoma" w:cs="Tahoma"/>
      <w:sz w:val="20"/>
      <w:szCs w:val="20"/>
      <w:lang w:eastAsia="ru-RU"/>
    </w:rPr>
  </w:style>
  <w:style w:type="character" w:customStyle="1" w:styleId="afffa">
    <w:name w:val="Схема документа Знак"/>
    <w:basedOn w:val="a1"/>
    <w:link w:val="afff9"/>
    <w:semiHidden/>
    <w:rsid w:val="001A651E"/>
    <w:rPr>
      <w:rFonts w:ascii="Tahoma" w:eastAsia="Times New Roman" w:hAnsi="Tahoma" w:cs="Tahoma"/>
      <w:shd w:val="clear" w:color="auto" w:fill="000080"/>
      <w:lang w:eastAsia="ru-RU"/>
    </w:rPr>
  </w:style>
  <w:style w:type="paragraph" w:styleId="2f5">
    <w:name w:val="List 2"/>
    <w:basedOn w:val="a"/>
    <w:uiPriority w:val="99"/>
    <w:rsid w:val="001A651E"/>
    <w:pPr>
      <w:suppressAutoHyphens w:val="0"/>
      <w:ind w:left="566" w:hanging="283"/>
    </w:pPr>
    <w:rPr>
      <w:lang w:eastAsia="ru-RU"/>
    </w:rPr>
  </w:style>
  <w:style w:type="paragraph" w:styleId="afffb">
    <w:name w:val="Body Text First Indent"/>
    <w:basedOn w:val="a0"/>
    <w:link w:val="1fe"/>
    <w:rsid w:val="001A651E"/>
    <w:pPr>
      <w:spacing w:after="120"/>
      <w:ind w:firstLine="210"/>
      <w:jc w:val="left"/>
    </w:pPr>
    <w:rPr>
      <w:rFonts w:ascii="Times New Roman" w:eastAsia="Times New Roman" w:hAnsi="Times New Roman"/>
      <w:color w:val="auto"/>
      <w:sz w:val="24"/>
      <w:szCs w:val="24"/>
      <w:lang w:val="ru-RU" w:eastAsia="ru-RU"/>
    </w:rPr>
  </w:style>
  <w:style w:type="character" w:customStyle="1" w:styleId="1fe">
    <w:name w:val="Красная строка Знак1"/>
    <w:basedOn w:val="17"/>
    <w:link w:val="afffb"/>
    <w:rsid w:val="001A651E"/>
    <w:rPr>
      <w:rFonts w:ascii="Times New Roman" w:eastAsia="Times New Roman" w:hAnsi="Times New Roman"/>
      <w:color w:val="000000"/>
      <w:sz w:val="24"/>
      <w:szCs w:val="24"/>
      <w:lang w:val="x-none" w:eastAsia="ru-RU"/>
    </w:rPr>
  </w:style>
  <w:style w:type="paragraph" w:styleId="2f6">
    <w:name w:val="Body Text First Indent 2"/>
    <w:basedOn w:val="aff7"/>
    <w:link w:val="21a"/>
    <w:uiPriority w:val="99"/>
    <w:rsid w:val="001A651E"/>
    <w:pPr>
      <w:spacing w:after="120"/>
      <w:ind w:left="283" w:firstLine="210"/>
    </w:pPr>
    <w:rPr>
      <w:rFonts w:ascii="Times New Roman" w:hAnsi="Times New Roman" w:cs="Times New Roman"/>
      <w:szCs w:val="24"/>
      <w:lang w:eastAsia="ru-RU"/>
    </w:rPr>
  </w:style>
  <w:style w:type="character" w:customStyle="1" w:styleId="21a">
    <w:name w:val="Красная строка 2 Знак1"/>
    <w:basedOn w:val="1f3"/>
    <w:link w:val="2f6"/>
    <w:uiPriority w:val="99"/>
    <w:rsid w:val="001A651E"/>
    <w:rPr>
      <w:rFonts w:ascii="Times New Roman" w:eastAsia="Times New Roman" w:hAnsi="Times New Roman" w:cs="Bookman Old Style"/>
      <w:sz w:val="24"/>
      <w:szCs w:val="24"/>
      <w:lang w:eastAsia="ru-RU"/>
    </w:rPr>
  </w:style>
  <w:style w:type="paragraph" w:styleId="3c">
    <w:name w:val="Body Text Indent 3"/>
    <w:basedOn w:val="a"/>
    <w:link w:val="312"/>
    <w:uiPriority w:val="99"/>
    <w:rsid w:val="001A651E"/>
    <w:pPr>
      <w:suppressAutoHyphens w:val="0"/>
      <w:spacing w:after="120"/>
      <w:ind w:left="283"/>
    </w:pPr>
    <w:rPr>
      <w:sz w:val="16"/>
      <w:szCs w:val="16"/>
      <w:lang w:eastAsia="ru-RU"/>
    </w:rPr>
  </w:style>
  <w:style w:type="character" w:customStyle="1" w:styleId="312">
    <w:name w:val="Основной текст с отступом 3 Знак1"/>
    <w:basedOn w:val="a1"/>
    <w:link w:val="3c"/>
    <w:uiPriority w:val="99"/>
    <w:rsid w:val="001A651E"/>
    <w:rPr>
      <w:rFonts w:ascii="Times New Roman" w:eastAsia="Times New Roman" w:hAnsi="Times New Roman"/>
      <w:sz w:val="16"/>
      <w:szCs w:val="16"/>
      <w:lang w:eastAsia="ru-RU"/>
    </w:rPr>
  </w:style>
  <w:style w:type="paragraph" w:customStyle="1" w:styleId="afffc">
    <w:name w:val="Îáû÷íûé"/>
    <w:uiPriority w:val="99"/>
    <w:rsid w:val="001A651E"/>
    <w:pPr>
      <w:widowControl w:val="0"/>
      <w:autoSpaceDE w:val="0"/>
      <w:autoSpaceDN w:val="0"/>
      <w:adjustRightInd w:val="0"/>
    </w:pPr>
    <w:rPr>
      <w:rFonts w:ascii="Times New Roman" w:eastAsia="Times New Roman" w:hAnsi="Times New Roman"/>
      <w:lang w:eastAsia="ru-RU"/>
    </w:rPr>
  </w:style>
  <w:style w:type="paragraph" w:customStyle="1" w:styleId="Default">
    <w:name w:val="Default"/>
    <w:uiPriority w:val="99"/>
    <w:rsid w:val="001A651E"/>
    <w:pPr>
      <w:autoSpaceDE w:val="0"/>
      <w:autoSpaceDN w:val="0"/>
      <w:adjustRightInd w:val="0"/>
    </w:pPr>
    <w:rPr>
      <w:rFonts w:ascii="Arial" w:hAnsi="Arial" w:cs="Arial"/>
      <w:color w:val="000000"/>
      <w:sz w:val="24"/>
      <w:szCs w:val="24"/>
      <w:lang w:eastAsia="ru-RU"/>
    </w:rPr>
  </w:style>
  <w:style w:type="paragraph" w:customStyle="1" w:styleId="s16">
    <w:name w:val="s_16"/>
    <w:basedOn w:val="a"/>
    <w:uiPriority w:val="99"/>
    <w:rsid w:val="001A651E"/>
    <w:pPr>
      <w:suppressAutoHyphens w:val="0"/>
      <w:spacing w:before="100" w:beforeAutospacing="1" w:after="100" w:afterAutospacing="1"/>
    </w:pPr>
    <w:rPr>
      <w:rFonts w:eastAsia="Calibri"/>
      <w:lang w:eastAsia="ru-RU"/>
    </w:rPr>
  </w:style>
  <w:style w:type="paragraph" w:customStyle="1" w:styleId="94">
    <w:name w:val="Без интервала9"/>
    <w:rsid w:val="001A651E"/>
    <w:rPr>
      <w:rFonts w:eastAsia="Times New Roman" w:cs="Calibri"/>
      <w:sz w:val="22"/>
      <w:szCs w:val="22"/>
      <w:lang w:eastAsia="ru-RU"/>
    </w:rPr>
  </w:style>
  <w:style w:type="paragraph" w:customStyle="1" w:styleId="1ff">
    <w:name w:val="Обычный (веб)1"/>
    <w:basedOn w:val="a"/>
    <w:rsid w:val="001A651E"/>
    <w:pPr>
      <w:suppressAutoHyphens w:val="0"/>
      <w:autoSpaceDN w:val="0"/>
      <w:spacing w:before="100" w:after="100"/>
    </w:pPr>
    <w:rPr>
      <w:rFonts w:ascii="Calibri" w:hAnsi="Calibri"/>
      <w:color w:val="000000"/>
      <w:sz w:val="20"/>
      <w:szCs w:val="20"/>
      <w:lang w:eastAsia="ru-RU"/>
    </w:rPr>
  </w:style>
  <w:style w:type="paragraph" w:customStyle="1" w:styleId="msonormal0">
    <w:name w:val="msonormal"/>
    <w:basedOn w:val="a"/>
    <w:rsid w:val="001A651E"/>
    <w:pPr>
      <w:suppressAutoHyphens w:val="0"/>
      <w:spacing w:before="100" w:beforeAutospacing="1" w:after="100" w:afterAutospacing="1"/>
    </w:pPr>
    <w:rPr>
      <w:lang w:eastAsia="ru-RU"/>
    </w:rPr>
  </w:style>
  <w:style w:type="paragraph" w:customStyle="1" w:styleId="xl123">
    <w:name w:val="xl123"/>
    <w:basedOn w:val="a"/>
    <w:rsid w:val="001A651E"/>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textAlignment w:val="center"/>
    </w:pPr>
    <w:rPr>
      <w:rFonts w:ascii="Arial CYR" w:hAnsi="Arial CYR" w:cs="Arial CYR"/>
      <w:color w:val="000000"/>
      <w:lang w:eastAsia="ru-RU"/>
    </w:rPr>
  </w:style>
  <w:style w:type="paragraph" w:customStyle="1" w:styleId="xl149">
    <w:name w:val="xl149"/>
    <w:basedOn w:val="a"/>
    <w:rsid w:val="001A651E"/>
    <w:pPr>
      <w:shd w:val="clear" w:color="000000" w:fill="FFFFFF"/>
      <w:suppressAutoHyphens w:val="0"/>
      <w:spacing w:before="100" w:beforeAutospacing="1" w:after="100" w:afterAutospacing="1"/>
      <w:textAlignment w:val="center"/>
    </w:pPr>
    <w:rPr>
      <w:b/>
      <w:bCs/>
      <w:lang w:eastAsia="ru-RU"/>
    </w:rPr>
  </w:style>
  <w:style w:type="paragraph" w:customStyle="1" w:styleId="font6">
    <w:name w:val="font6"/>
    <w:basedOn w:val="a"/>
    <w:rsid w:val="001A651E"/>
    <w:pPr>
      <w:suppressAutoHyphens w:val="0"/>
      <w:spacing w:before="100" w:beforeAutospacing="1" w:after="100" w:afterAutospacing="1"/>
    </w:pPr>
    <w:rPr>
      <w:rFonts w:ascii="Arial CYR" w:hAnsi="Arial CYR" w:cs="Arial CYR"/>
      <w:b/>
      <w:bCs/>
      <w:color w:val="000000"/>
      <w:sz w:val="22"/>
      <w:szCs w:val="22"/>
      <w:lang w:eastAsia="ru-RU"/>
    </w:rPr>
  </w:style>
  <w:style w:type="paragraph" w:customStyle="1" w:styleId="font7">
    <w:name w:val="font7"/>
    <w:basedOn w:val="a"/>
    <w:rsid w:val="001A651E"/>
    <w:pPr>
      <w:suppressAutoHyphens w:val="0"/>
      <w:spacing w:before="100" w:beforeAutospacing="1" w:after="100" w:afterAutospacing="1"/>
    </w:pPr>
    <w:rPr>
      <w:rFonts w:ascii="Arial CYR" w:hAnsi="Arial CYR" w:cs="Arial CYR"/>
      <w:color w:val="000000"/>
      <w:sz w:val="22"/>
      <w:szCs w:val="22"/>
      <w:lang w:eastAsia="ru-RU"/>
    </w:rPr>
  </w:style>
  <w:style w:type="paragraph" w:customStyle="1" w:styleId="xl150">
    <w:name w:val="xl150"/>
    <w:basedOn w:val="a"/>
    <w:rsid w:val="001A651E"/>
    <w:pPr>
      <w:pBdr>
        <w:top w:val="single" w:sz="4" w:space="0" w:color="000000"/>
        <w:bottom w:val="single" w:sz="4" w:space="0" w:color="000000"/>
      </w:pBdr>
      <w:suppressAutoHyphens w:val="0"/>
      <w:spacing w:before="100" w:beforeAutospacing="1" w:after="100" w:afterAutospacing="1"/>
    </w:pPr>
    <w:rPr>
      <w:rFonts w:ascii="Arial CYR" w:hAnsi="Arial CYR" w:cs="Arial CYR"/>
      <w:b/>
      <w:bCs/>
      <w:color w:val="000000"/>
      <w:lang w:eastAsia="ru-RU"/>
    </w:rPr>
  </w:style>
  <w:style w:type="paragraph" w:customStyle="1" w:styleId="xl151">
    <w:name w:val="xl151"/>
    <w:basedOn w:val="a"/>
    <w:rsid w:val="001A651E"/>
    <w:pPr>
      <w:pBdr>
        <w:top w:val="single" w:sz="4" w:space="0" w:color="000000"/>
        <w:bottom w:val="single" w:sz="4" w:space="0" w:color="000000"/>
        <w:right w:val="single" w:sz="4" w:space="0" w:color="000000"/>
      </w:pBdr>
      <w:suppressAutoHyphens w:val="0"/>
      <w:spacing w:before="100" w:beforeAutospacing="1" w:after="100" w:afterAutospacing="1"/>
    </w:pPr>
    <w:rPr>
      <w:rFonts w:ascii="Arial CYR" w:hAnsi="Arial CYR" w:cs="Arial CYR"/>
      <w:b/>
      <w:bCs/>
      <w:color w:val="000000"/>
      <w:lang w:eastAsia="ru-RU"/>
    </w:rPr>
  </w:style>
  <w:style w:type="paragraph" w:customStyle="1" w:styleId="xl152">
    <w:name w:val="xl152"/>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rFonts w:ascii="Arial CYR" w:hAnsi="Arial CYR" w:cs="Arial CYR"/>
      <w:b/>
      <w:bCs/>
      <w:color w:val="C9211E"/>
      <w:lang w:eastAsia="ru-RU"/>
    </w:rPr>
  </w:style>
  <w:style w:type="paragraph" w:customStyle="1" w:styleId="xl153">
    <w:name w:val="xl153"/>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Arial CYR" w:hAnsi="Arial CYR" w:cs="Arial CYR"/>
      <w:b/>
      <w:bCs/>
      <w:color w:val="000000"/>
      <w:lang w:eastAsia="ru-RU"/>
    </w:rPr>
  </w:style>
  <w:style w:type="paragraph" w:customStyle="1" w:styleId="xl154">
    <w:name w:val="xl154"/>
    <w:basedOn w:val="a"/>
    <w:rsid w:val="001A651E"/>
    <w:pPr>
      <w:suppressAutoHyphens w:val="0"/>
      <w:spacing w:before="100" w:beforeAutospacing="1" w:after="100" w:afterAutospacing="1"/>
      <w:textAlignment w:val="center"/>
    </w:pPr>
    <w:rPr>
      <w:color w:val="000000"/>
      <w:lang w:eastAsia="ru-RU"/>
    </w:rPr>
  </w:style>
  <w:style w:type="paragraph" w:customStyle="1" w:styleId="xl155">
    <w:name w:val="xl155"/>
    <w:basedOn w:val="a"/>
    <w:rsid w:val="001A651E"/>
    <w:pPr>
      <w:suppressAutoHyphens w:val="0"/>
      <w:spacing w:before="100" w:beforeAutospacing="1" w:after="100" w:afterAutospacing="1"/>
      <w:jc w:val="center"/>
    </w:pPr>
    <w:rPr>
      <w:rFonts w:ascii="Arial CYR" w:hAnsi="Arial CYR" w:cs="Arial CYR"/>
      <w:b/>
      <w:bCs/>
      <w:color w:val="000000"/>
      <w:lang w:eastAsia="ru-RU"/>
    </w:rPr>
  </w:style>
  <w:style w:type="paragraph" w:customStyle="1" w:styleId="xl156">
    <w:name w:val="xl156"/>
    <w:basedOn w:val="a"/>
    <w:rsid w:val="001A651E"/>
    <w:pPr>
      <w:suppressAutoHyphens w:val="0"/>
      <w:spacing w:before="100" w:beforeAutospacing="1" w:after="100" w:afterAutospacing="1"/>
      <w:jc w:val="center"/>
    </w:pPr>
    <w:rPr>
      <w:rFonts w:ascii="Arial CYR" w:hAnsi="Arial CYR" w:cs="Arial CYR"/>
      <w:color w:val="000000"/>
      <w:lang w:eastAsia="ru-RU"/>
    </w:rPr>
  </w:style>
  <w:style w:type="paragraph" w:customStyle="1" w:styleId="xl157">
    <w:name w:val="xl157"/>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CYR" w:hAnsi="Arial CYR" w:cs="Arial CYR"/>
      <w:b/>
      <w:bCs/>
      <w:lang w:eastAsia="ru-RU"/>
    </w:rPr>
  </w:style>
  <w:style w:type="paragraph" w:customStyle="1" w:styleId="xl158">
    <w:name w:val="xl158"/>
    <w:basedOn w:val="a"/>
    <w:rsid w:val="001A651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Arial CYR" w:hAnsi="Arial CYR" w:cs="Arial CYR"/>
      <w:b/>
      <w:bCs/>
      <w:lang w:eastAsia="ru-RU"/>
    </w:rPr>
  </w:style>
  <w:style w:type="paragraph" w:customStyle="1" w:styleId="xl159">
    <w:name w:val="xl159"/>
    <w:basedOn w:val="a"/>
    <w:rsid w:val="001A651E"/>
    <w:pPr>
      <w:suppressAutoHyphens w:val="0"/>
      <w:spacing w:before="100" w:beforeAutospacing="1" w:after="100" w:afterAutospacing="1"/>
      <w:jc w:val="center"/>
      <w:textAlignment w:val="center"/>
    </w:pPr>
    <w:rPr>
      <w:b/>
      <w:bCs/>
      <w:color w:val="000000"/>
      <w:lang w:eastAsia="ru-RU"/>
    </w:rPr>
  </w:style>
  <w:style w:type="numbering" w:customStyle="1" w:styleId="313">
    <w:name w:val="Нет списка31"/>
    <w:next w:val="a3"/>
    <w:uiPriority w:val="99"/>
    <w:semiHidden/>
    <w:unhideWhenUsed/>
    <w:rsid w:val="001A651E"/>
  </w:style>
  <w:style w:type="numbering" w:customStyle="1" w:styleId="116">
    <w:name w:val="Нет списка116"/>
    <w:basedOn w:val="a3"/>
    <w:rsid w:val="001A651E"/>
    <w:pPr>
      <w:numPr>
        <w:numId w:val="28"/>
      </w:numPr>
    </w:pPr>
  </w:style>
  <w:style w:type="numbering" w:customStyle="1" w:styleId="117">
    <w:name w:val="Нет списка117"/>
    <w:basedOn w:val="a3"/>
    <w:rsid w:val="001A651E"/>
    <w:pPr>
      <w:numPr>
        <w:numId w:val="29"/>
      </w:numPr>
    </w:pPr>
  </w:style>
  <w:style w:type="numbering" w:customStyle="1" w:styleId="210">
    <w:name w:val="Нет списка210"/>
    <w:basedOn w:val="a3"/>
    <w:rsid w:val="001A651E"/>
    <w:pPr>
      <w:numPr>
        <w:numId w:val="30"/>
      </w:numPr>
    </w:pPr>
  </w:style>
  <w:style w:type="numbering" w:customStyle="1" w:styleId="WWNum13">
    <w:name w:val="WWNum13"/>
    <w:basedOn w:val="a3"/>
    <w:rsid w:val="001A651E"/>
    <w:pPr>
      <w:numPr>
        <w:numId w:val="3"/>
      </w:numPr>
    </w:pPr>
  </w:style>
  <w:style w:type="character" w:customStyle="1" w:styleId="80">
    <w:name w:val="Заголовок 8 Знак"/>
    <w:basedOn w:val="a1"/>
    <w:link w:val="8"/>
    <w:uiPriority w:val="99"/>
    <w:rsid w:val="00433833"/>
    <w:rPr>
      <w:rFonts w:ascii="Arial" w:eastAsia="Times New Roman" w:hAnsi="Arial" w:cs="Arial"/>
      <w:i/>
      <w:iCs/>
      <w:lang w:eastAsia="ru-RU"/>
    </w:rPr>
  </w:style>
  <w:style w:type="character" w:customStyle="1" w:styleId="90">
    <w:name w:val="Заголовок 9 Знак"/>
    <w:basedOn w:val="a1"/>
    <w:link w:val="9"/>
    <w:uiPriority w:val="99"/>
    <w:rsid w:val="00433833"/>
    <w:rPr>
      <w:rFonts w:ascii="Arial" w:eastAsia="Times New Roman" w:hAnsi="Arial" w:cs="Arial"/>
      <w:b/>
      <w:bCs/>
      <w:i/>
      <w:iCs/>
      <w:sz w:val="18"/>
      <w:szCs w:val="18"/>
      <w:lang w:eastAsia="ru-RU"/>
    </w:rPr>
  </w:style>
  <w:style w:type="character" w:customStyle="1" w:styleId="11b">
    <w:name w:val="Заголовок 1 Знак1"/>
    <w:uiPriority w:val="99"/>
    <w:rsid w:val="00433833"/>
    <w:rPr>
      <w:rFonts w:ascii="Times New Roman" w:hAnsi="Times New Roman"/>
      <w:b/>
      <w:i/>
      <w:sz w:val="24"/>
    </w:rPr>
  </w:style>
  <w:style w:type="character" w:customStyle="1" w:styleId="230">
    <w:name w:val="Заголовок 2 Знак3"/>
    <w:uiPriority w:val="99"/>
    <w:rsid w:val="00433833"/>
    <w:rPr>
      <w:rFonts w:ascii="Arial" w:hAnsi="Arial"/>
      <w:b/>
      <w:i/>
      <w:sz w:val="28"/>
    </w:rPr>
  </w:style>
  <w:style w:type="character" w:customStyle="1" w:styleId="afffd">
    <w:name w:val="Текст сноски Знак"/>
    <w:uiPriority w:val="99"/>
    <w:rsid w:val="00433833"/>
    <w:rPr>
      <w:rFonts w:ascii="Times New Roman" w:hAnsi="Times New Roman" w:cs="Times New Roman"/>
      <w:sz w:val="20"/>
      <w:szCs w:val="20"/>
    </w:rPr>
  </w:style>
  <w:style w:type="character" w:customStyle="1" w:styleId="48">
    <w:name w:val="Знак Знак4"/>
    <w:uiPriority w:val="99"/>
    <w:rsid w:val="00433833"/>
    <w:rPr>
      <w:rFonts w:ascii="Arial" w:hAnsi="Arial"/>
      <w:sz w:val="24"/>
      <w:lang w:val="ru-RU" w:eastAsia="ar-SA" w:bidi="ar-SA"/>
    </w:rPr>
  </w:style>
  <w:style w:type="character" w:customStyle="1" w:styleId="afffe">
    <w:name w:val="Подпись Знак"/>
    <w:uiPriority w:val="99"/>
    <w:rsid w:val="00433833"/>
    <w:rPr>
      <w:rFonts w:ascii="Times New Roman" w:hAnsi="Times New Roman" w:cs="Times New Roman"/>
      <w:b/>
      <w:bCs/>
      <w:sz w:val="28"/>
      <w:szCs w:val="28"/>
    </w:rPr>
  </w:style>
  <w:style w:type="character" w:customStyle="1" w:styleId="BodyTextIndentChar">
    <w:name w:val="Body Text Indent Char"/>
    <w:uiPriority w:val="99"/>
    <w:rsid w:val="00433833"/>
    <w:rPr>
      <w:sz w:val="24"/>
      <w:lang w:val="ru-RU" w:eastAsia="ar-SA" w:bidi="ar-SA"/>
    </w:rPr>
  </w:style>
  <w:style w:type="character" w:customStyle="1" w:styleId="FontStyle13">
    <w:name w:val="Font Style13"/>
    <w:uiPriority w:val="99"/>
    <w:rsid w:val="00433833"/>
    <w:rPr>
      <w:rFonts w:ascii="Times New Roman" w:hAnsi="Times New Roman"/>
      <w:sz w:val="22"/>
    </w:rPr>
  </w:style>
  <w:style w:type="character" w:styleId="affff">
    <w:name w:val="footnote reference"/>
    <w:uiPriority w:val="99"/>
    <w:semiHidden/>
    <w:rsid w:val="00433833"/>
    <w:rPr>
      <w:rFonts w:cs="Times New Roman"/>
      <w:vertAlign w:val="superscript"/>
    </w:rPr>
  </w:style>
  <w:style w:type="character" w:customStyle="1" w:styleId="350">
    <w:name w:val="Знак Знак35"/>
    <w:uiPriority w:val="99"/>
    <w:rsid w:val="00433833"/>
    <w:rPr>
      <w:rFonts w:ascii="Arial" w:hAnsi="Arial"/>
      <w:b/>
      <w:i/>
      <w:sz w:val="28"/>
      <w:lang w:val="en-US" w:eastAsia="x-none"/>
    </w:rPr>
  </w:style>
  <w:style w:type="character" w:customStyle="1" w:styleId="340">
    <w:name w:val="Знак Знак34"/>
    <w:uiPriority w:val="99"/>
    <w:rsid w:val="00433833"/>
    <w:rPr>
      <w:rFonts w:ascii="Arial" w:hAnsi="Arial"/>
      <w:b/>
      <w:sz w:val="26"/>
      <w:lang w:val="en-US" w:eastAsia="x-none"/>
    </w:rPr>
  </w:style>
  <w:style w:type="character" w:customStyle="1" w:styleId="330">
    <w:name w:val="Знак Знак33"/>
    <w:uiPriority w:val="99"/>
    <w:rsid w:val="00433833"/>
    <w:rPr>
      <w:rFonts w:ascii="Times New Roman" w:hAnsi="Times New Roman"/>
      <w:b/>
      <w:sz w:val="20"/>
      <w:lang w:val="en-US" w:eastAsia="x-none"/>
    </w:rPr>
  </w:style>
  <w:style w:type="character" w:customStyle="1" w:styleId="320">
    <w:name w:val="Знак Знак32"/>
    <w:uiPriority w:val="99"/>
    <w:rsid w:val="00433833"/>
    <w:rPr>
      <w:rFonts w:ascii="Times New Roman" w:hAnsi="Times New Roman"/>
      <w:b/>
      <w:i/>
      <w:sz w:val="26"/>
      <w:lang w:val="en-US" w:eastAsia="x-none"/>
    </w:rPr>
  </w:style>
  <w:style w:type="character" w:customStyle="1" w:styleId="blk">
    <w:name w:val="blk"/>
    <w:rsid w:val="00433833"/>
  </w:style>
  <w:style w:type="character" w:customStyle="1" w:styleId="u">
    <w:name w:val="u"/>
    <w:uiPriority w:val="99"/>
    <w:rsid w:val="00433833"/>
  </w:style>
  <w:style w:type="character" w:customStyle="1" w:styleId="171">
    <w:name w:val="Знак Знак17"/>
    <w:uiPriority w:val="99"/>
    <w:rsid w:val="00433833"/>
    <w:rPr>
      <w:rFonts w:eastAsia="Times New Roman"/>
      <w:i/>
      <w:sz w:val="22"/>
      <w:lang w:val="ru-RU" w:eastAsia="x-none"/>
    </w:rPr>
  </w:style>
  <w:style w:type="character" w:customStyle="1" w:styleId="161">
    <w:name w:val="Знак Знак16"/>
    <w:uiPriority w:val="99"/>
    <w:rsid w:val="00433833"/>
    <w:rPr>
      <w:rFonts w:ascii="Arial" w:hAnsi="Arial"/>
      <w:lang w:val="ru-RU" w:eastAsia="x-none"/>
    </w:rPr>
  </w:style>
  <w:style w:type="character" w:customStyle="1" w:styleId="1ff0">
    <w:name w:val="бпОсновной текст Знак Знак1"/>
    <w:uiPriority w:val="99"/>
    <w:rsid w:val="00433833"/>
    <w:rPr>
      <w:rFonts w:ascii="Times New Roman" w:hAnsi="Times New Roman"/>
      <w:sz w:val="24"/>
      <w:lang w:val="en-US" w:eastAsia="x-none"/>
    </w:rPr>
  </w:style>
  <w:style w:type="character" w:customStyle="1" w:styleId="affff0">
    <w:name w:val="Текст Знак"/>
    <w:uiPriority w:val="99"/>
    <w:rsid w:val="00433833"/>
    <w:rPr>
      <w:rFonts w:ascii="Courier New" w:hAnsi="Courier New" w:cs="Courier New"/>
      <w:sz w:val="20"/>
      <w:szCs w:val="20"/>
    </w:rPr>
  </w:style>
  <w:style w:type="character" w:customStyle="1" w:styleId="1ff1">
    <w:name w:val="Обычный1 Знак"/>
    <w:uiPriority w:val="99"/>
    <w:rsid w:val="00433833"/>
    <w:rPr>
      <w:rFonts w:ascii="Times New Roman" w:hAnsi="Times New Roman"/>
      <w:sz w:val="20"/>
    </w:rPr>
  </w:style>
  <w:style w:type="character" w:customStyle="1" w:styleId="Heading1Char">
    <w:name w:val="Heading 1 Char"/>
    <w:uiPriority w:val="99"/>
    <w:rsid w:val="00433833"/>
    <w:rPr>
      <w:rFonts w:ascii="Arial" w:hAnsi="Arial"/>
      <w:b/>
      <w:color w:val="000080"/>
      <w:lang w:val="ru-RU" w:eastAsia="x-none"/>
    </w:rPr>
  </w:style>
  <w:style w:type="character" w:customStyle="1" w:styleId="Heading2Char">
    <w:name w:val="Heading 2 Char"/>
    <w:uiPriority w:val="99"/>
    <w:rsid w:val="00433833"/>
    <w:rPr>
      <w:rFonts w:ascii="Arial" w:hAnsi="Arial"/>
      <w:sz w:val="24"/>
      <w:lang w:val="ru-RU" w:eastAsia="x-none"/>
    </w:rPr>
  </w:style>
  <w:style w:type="character" w:customStyle="1" w:styleId="Heading3Char">
    <w:name w:val="Heading 3 Char"/>
    <w:uiPriority w:val="99"/>
    <w:rsid w:val="00433833"/>
    <w:rPr>
      <w:rFonts w:ascii="Arial" w:hAnsi="Arial"/>
      <w:b/>
      <w:sz w:val="24"/>
      <w:lang w:val="ru-RU" w:eastAsia="x-none"/>
    </w:rPr>
  </w:style>
  <w:style w:type="character" w:customStyle="1" w:styleId="Heading4Char">
    <w:name w:val="Heading 4 Char"/>
    <w:uiPriority w:val="99"/>
    <w:rsid w:val="00433833"/>
    <w:rPr>
      <w:sz w:val="24"/>
      <w:lang w:val="ru-RU" w:eastAsia="x-none"/>
    </w:rPr>
  </w:style>
  <w:style w:type="character" w:customStyle="1" w:styleId="BodyTextChar1">
    <w:name w:val="Body Text Char1"/>
    <w:uiPriority w:val="99"/>
    <w:rsid w:val="00433833"/>
    <w:rPr>
      <w:sz w:val="24"/>
      <w:lang w:val="ru-RU" w:eastAsia="x-none"/>
    </w:rPr>
  </w:style>
  <w:style w:type="character" w:customStyle="1" w:styleId="BodyTextIndentChar1">
    <w:name w:val="Body Text Indent Char1"/>
    <w:uiPriority w:val="99"/>
    <w:rsid w:val="00433833"/>
    <w:rPr>
      <w:sz w:val="24"/>
      <w:lang w:val="ru-RU" w:eastAsia="x-none"/>
    </w:rPr>
  </w:style>
  <w:style w:type="character" w:customStyle="1" w:styleId="151">
    <w:name w:val="Знак Знак15"/>
    <w:uiPriority w:val="99"/>
    <w:rsid w:val="00433833"/>
    <w:rPr>
      <w:rFonts w:ascii="Times New Roman" w:hAnsi="Times New Roman"/>
      <w:sz w:val="24"/>
      <w:lang w:val="en-US" w:eastAsia="x-none"/>
    </w:rPr>
  </w:style>
  <w:style w:type="character" w:customStyle="1" w:styleId="HeaderChar">
    <w:name w:val="Header Char"/>
    <w:uiPriority w:val="99"/>
    <w:rsid w:val="00433833"/>
    <w:rPr>
      <w:sz w:val="24"/>
      <w:lang w:val="ru-RU" w:eastAsia="ar-SA" w:bidi="ar-SA"/>
    </w:rPr>
  </w:style>
  <w:style w:type="character" w:customStyle="1" w:styleId="FooterChar">
    <w:name w:val="Footer Char"/>
    <w:uiPriority w:val="99"/>
    <w:rsid w:val="00433833"/>
    <w:rPr>
      <w:sz w:val="24"/>
      <w:lang w:val="ru-RU" w:eastAsia="ar-SA" w:bidi="ar-SA"/>
    </w:rPr>
  </w:style>
  <w:style w:type="character" w:customStyle="1" w:styleId="122">
    <w:name w:val="Знак Знак12"/>
    <w:uiPriority w:val="99"/>
    <w:rsid w:val="00433833"/>
    <w:rPr>
      <w:rFonts w:ascii="Arial" w:hAnsi="Arial"/>
      <w:b/>
      <w:color w:val="000080"/>
      <w:sz w:val="20"/>
      <w:lang w:val="en-US" w:eastAsia="x-none"/>
    </w:rPr>
  </w:style>
  <w:style w:type="character" w:customStyle="1" w:styleId="SignatureChar">
    <w:name w:val="Signature Char"/>
    <w:uiPriority w:val="99"/>
    <w:rsid w:val="00433833"/>
    <w:rPr>
      <w:b/>
      <w:sz w:val="28"/>
      <w:lang w:val="ru-RU" w:eastAsia="x-none"/>
    </w:rPr>
  </w:style>
  <w:style w:type="character" w:customStyle="1" w:styleId="affff1">
    <w:name w:val="Цветовое выделение"/>
    <w:uiPriority w:val="99"/>
    <w:rsid w:val="00433833"/>
    <w:rPr>
      <w:b/>
      <w:color w:val="000080"/>
      <w:sz w:val="20"/>
    </w:rPr>
  </w:style>
  <w:style w:type="character" w:customStyle="1" w:styleId="affff2">
    <w:name w:val="Продолжение ссылки"/>
    <w:uiPriority w:val="99"/>
    <w:rsid w:val="00433833"/>
    <w:rPr>
      <w:rFonts w:cs="Times New Roman"/>
      <w:b/>
      <w:bCs/>
      <w:color w:val="008000"/>
      <w:sz w:val="20"/>
      <w:szCs w:val="20"/>
      <w:u w:val="single"/>
    </w:rPr>
  </w:style>
  <w:style w:type="character" w:customStyle="1" w:styleId="BodyTextFirstIndentChar">
    <w:name w:val="Body Text First Indent Char"/>
    <w:uiPriority w:val="99"/>
    <w:rsid w:val="00433833"/>
    <w:rPr>
      <w:rFonts w:cs="Times New Roman"/>
      <w:sz w:val="24"/>
      <w:szCs w:val="24"/>
      <w:lang w:val="ru-RU" w:eastAsia="x-none"/>
    </w:rPr>
  </w:style>
  <w:style w:type="character" w:customStyle="1" w:styleId="BodyText2Char">
    <w:name w:val="Body Text 2 Char"/>
    <w:uiPriority w:val="99"/>
    <w:rsid w:val="00433833"/>
    <w:rPr>
      <w:sz w:val="24"/>
      <w:lang w:val="ru-RU" w:eastAsia="x-none"/>
    </w:rPr>
  </w:style>
  <w:style w:type="character" w:customStyle="1" w:styleId="BodyText3Char">
    <w:name w:val="Body Text 3 Char"/>
    <w:uiPriority w:val="99"/>
    <w:rsid w:val="00433833"/>
    <w:rPr>
      <w:sz w:val="16"/>
      <w:lang w:val="ru-RU" w:eastAsia="x-none"/>
    </w:rPr>
  </w:style>
  <w:style w:type="character" w:customStyle="1" w:styleId="270">
    <w:name w:val="Знак Знак27"/>
    <w:uiPriority w:val="99"/>
    <w:rsid w:val="00433833"/>
    <w:rPr>
      <w:sz w:val="28"/>
      <w:lang w:val="ru-RU" w:eastAsia="x-none"/>
    </w:rPr>
  </w:style>
  <w:style w:type="character" w:customStyle="1" w:styleId="261">
    <w:name w:val="Знак Знак26"/>
    <w:uiPriority w:val="99"/>
    <w:rsid w:val="00433833"/>
    <w:rPr>
      <w:rFonts w:ascii="Arial" w:hAnsi="Arial"/>
      <w:b/>
      <w:sz w:val="26"/>
      <w:lang w:val="ru-RU" w:eastAsia="x-none"/>
    </w:rPr>
  </w:style>
  <w:style w:type="character" w:customStyle="1" w:styleId="250">
    <w:name w:val="Знак Знак25"/>
    <w:uiPriority w:val="99"/>
    <w:rsid w:val="00433833"/>
    <w:rPr>
      <w:rFonts w:ascii="Arial" w:hAnsi="Arial"/>
      <w:b/>
      <w:sz w:val="24"/>
      <w:lang w:val="ru-RU" w:eastAsia="x-none"/>
    </w:rPr>
  </w:style>
  <w:style w:type="character" w:customStyle="1" w:styleId="281">
    <w:name w:val="Знак Знак28"/>
    <w:uiPriority w:val="99"/>
    <w:rsid w:val="00433833"/>
    <w:rPr>
      <w:sz w:val="24"/>
      <w:lang w:val="ru-RU" w:eastAsia="x-none"/>
    </w:rPr>
  </w:style>
  <w:style w:type="character" w:customStyle="1" w:styleId="221">
    <w:name w:val="Заголовок 2 Знак2"/>
    <w:uiPriority w:val="99"/>
    <w:rsid w:val="00433833"/>
    <w:rPr>
      <w:rFonts w:ascii="Arial" w:hAnsi="Arial"/>
      <w:b/>
      <w:i/>
      <w:sz w:val="28"/>
      <w:lang w:val="ru-RU" w:eastAsia="x-none"/>
    </w:rPr>
  </w:style>
  <w:style w:type="character" w:customStyle="1" w:styleId="231">
    <w:name w:val="Знак Знак23"/>
    <w:uiPriority w:val="99"/>
    <w:rsid w:val="00433833"/>
    <w:rPr>
      <w:rFonts w:ascii="Times New Roman" w:hAnsi="Times New Roman"/>
      <w:sz w:val="24"/>
    </w:rPr>
  </w:style>
  <w:style w:type="character" w:customStyle="1" w:styleId="222">
    <w:name w:val="Знак Знак22"/>
    <w:uiPriority w:val="99"/>
    <w:rsid w:val="00433833"/>
    <w:rPr>
      <w:rFonts w:ascii="Times New Roman" w:hAnsi="Times New Roman"/>
      <w:sz w:val="28"/>
    </w:rPr>
  </w:style>
  <w:style w:type="character" w:customStyle="1" w:styleId="21b">
    <w:name w:val="Знак Знак21"/>
    <w:uiPriority w:val="99"/>
    <w:rsid w:val="00433833"/>
    <w:rPr>
      <w:rFonts w:ascii="Arial" w:hAnsi="Arial"/>
      <w:b/>
      <w:sz w:val="26"/>
    </w:rPr>
  </w:style>
  <w:style w:type="character" w:customStyle="1" w:styleId="202">
    <w:name w:val="Знак Знак20"/>
    <w:uiPriority w:val="99"/>
    <w:rsid w:val="00433833"/>
    <w:rPr>
      <w:rFonts w:ascii="Times New Roman" w:hAnsi="Times New Roman"/>
      <w:b/>
      <w:sz w:val="28"/>
    </w:rPr>
  </w:style>
  <w:style w:type="character" w:customStyle="1" w:styleId="21c">
    <w:name w:val="Заголовок 2 Знак1"/>
    <w:uiPriority w:val="99"/>
    <w:rsid w:val="00433833"/>
    <w:rPr>
      <w:rFonts w:ascii="Arial" w:hAnsi="Arial"/>
      <w:b/>
      <w:i/>
      <w:sz w:val="28"/>
      <w:lang w:val="ru-RU" w:eastAsia="x-none"/>
    </w:rPr>
  </w:style>
  <w:style w:type="character" w:customStyle="1" w:styleId="2210">
    <w:name w:val="Знак Знак221"/>
    <w:uiPriority w:val="99"/>
    <w:rsid w:val="00433833"/>
    <w:rPr>
      <w:sz w:val="24"/>
      <w:lang w:val="ru-RU" w:eastAsia="x-none"/>
    </w:rPr>
  </w:style>
  <w:style w:type="character" w:customStyle="1" w:styleId="2110">
    <w:name w:val="Знак Знак211"/>
    <w:uiPriority w:val="99"/>
    <w:rsid w:val="00433833"/>
    <w:rPr>
      <w:sz w:val="28"/>
      <w:lang w:val="ru-RU" w:eastAsia="x-none"/>
    </w:rPr>
  </w:style>
  <w:style w:type="character" w:customStyle="1" w:styleId="2010">
    <w:name w:val="Знак Знак201"/>
    <w:uiPriority w:val="99"/>
    <w:rsid w:val="00433833"/>
    <w:rPr>
      <w:rFonts w:ascii="Arial" w:hAnsi="Arial"/>
      <w:b/>
      <w:sz w:val="26"/>
      <w:lang w:val="ru-RU" w:eastAsia="x-none"/>
    </w:rPr>
  </w:style>
  <w:style w:type="character" w:customStyle="1" w:styleId="191">
    <w:name w:val="Знак Знак19"/>
    <w:uiPriority w:val="99"/>
    <w:rsid w:val="00433833"/>
    <w:rPr>
      <w:rFonts w:ascii="Arial" w:hAnsi="Arial"/>
      <w:b/>
      <w:sz w:val="24"/>
      <w:lang w:val="ru-RU" w:eastAsia="ar-SA" w:bidi="ar-SA"/>
    </w:rPr>
  </w:style>
  <w:style w:type="character" w:customStyle="1" w:styleId="181">
    <w:name w:val="Знак Знак18"/>
    <w:uiPriority w:val="99"/>
    <w:rsid w:val="00433833"/>
    <w:rPr>
      <w:b/>
      <w:i/>
      <w:sz w:val="24"/>
      <w:lang w:val="ru-RU" w:eastAsia="ar-SA" w:bidi="ar-SA"/>
    </w:rPr>
  </w:style>
  <w:style w:type="character" w:customStyle="1" w:styleId="1510">
    <w:name w:val="Знак Знак151"/>
    <w:uiPriority w:val="99"/>
    <w:rsid w:val="00433833"/>
    <w:rPr>
      <w:rFonts w:ascii="Arial" w:hAnsi="Arial"/>
      <w:i/>
      <w:lang w:val="ru-RU" w:eastAsia="x-none"/>
    </w:rPr>
  </w:style>
  <w:style w:type="character" w:customStyle="1" w:styleId="11c">
    <w:name w:val="Знак Знак11"/>
    <w:uiPriority w:val="99"/>
    <w:rsid w:val="00433833"/>
    <w:rPr>
      <w:sz w:val="24"/>
      <w:lang w:val="ru-RU" w:eastAsia="x-none"/>
    </w:rPr>
  </w:style>
  <w:style w:type="character" w:customStyle="1" w:styleId="95">
    <w:name w:val="Знак Знак9"/>
    <w:uiPriority w:val="99"/>
    <w:rsid w:val="00433833"/>
    <w:rPr>
      <w:lang w:val="ru-RU" w:eastAsia="x-none"/>
    </w:rPr>
  </w:style>
  <w:style w:type="character" w:customStyle="1" w:styleId="3d">
    <w:name w:val="Знак Знак3"/>
    <w:uiPriority w:val="99"/>
    <w:rsid w:val="00433833"/>
    <w:rPr>
      <w:b/>
      <w:sz w:val="28"/>
      <w:lang w:val="ru-RU" w:eastAsia="x-none"/>
    </w:rPr>
  </w:style>
  <w:style w:type="character" w:customStyle="1" w:styleId="141">
    <w:name w:val="Знак Знак14"/>
    <w:uiPriority w:val="99"/>
    <w:rsid w:val="00433833"/>
    <w:rPr>
      <w:sz w:val="24"/>
      <w:lang w:val="ru-RU" w:eastAsia="x-none"/>
    </w:rPr>
  </w:style>
  <w:style w:type="character" w:customStyle="1" w:styleId="104">
    <w:name w:val="Знак Знак10"/>
    <w:uiPriority w:val="99"/>
    <w:rsid w:val="00433833"/>
    <w:rPr>
      <w:sz w:val="24"/>
      <w:lang w:val="ru-RU" w:eastAsia="x-none"/>
    </w:rPr>
  </w:style>
  <w:style w:type="character" w:customStyle="1" w:styleId="58">
    <w:name w:val="Знак Знак5"/>
    <w:uiPriority w:val="99"/>
    <w:rsid w:val="00433833"/>
    <w:rPr>
      <w:rFonts w:ascii="Tahoma" w:hAnsi="Tahoma"/>
      <w:sz w:val="16"/>
    </w:rPr>
  </w:style>
  <w:style w:type="character" w:customStyle="1" w:styleId="1210">
    <w:name w:val="Знак Знак121"/>
    <w:uiPriority w:val="99"/>
    <w:rsid w:val="00433833"/>
    <w:rPr>
      <w:rFonts w:ascii="Arial" w:hAnsi="Arial"/>
      <w:b/>
      <w:color w:val="000080"/>
      <w:sz w:val="20"/>
      <w:lang w:val="en-US" w:eastAsia="x-none"/>
    </w:rPr>
  </w:style>
  <w:style w:type="character" w:customStyle="1" w:styleId="1ff2">
    <w:name w:val="Схема документа Знак1"/>
    <w:uiPriority w:val="99"/>
    <w:rsid w:val="00433833"/>
    <w:rPr>
      <w:rFonts w:ascii="Tahoma" w:hAnsi="Tahoma"/>
      <w:sz w:val="16"/>
      <w:lang w:val="en-US" w:eastAsia="ar-SA" w:bidi="ar-SA"/>
    </w:rPr>
  </w:style>
  <w:style w:type="character" w:customStyle="1" w:styleId="2f7">
    <w:name w:val="Заголовок 2 Знак Знак Знак"/>
    <w:uiPriority w:val="99"/>
    <w:rsid w:val="00433833"/>
    <w:rPr>
      <w:rFonts w:ascii="Arial" w:hAnsi="Arial"/>
      <w:b/>
      <w:i/>
      <w:sz w:val="28"/>
      <w:lang w:val="ru-RU" w:eastAsia="ar-SA" w:bidi="ar-SA"/>
    </w:rPr>
  </w:style>
  <w:style w:type="character" w:customStyle="1" w:styleId="Heading1Char1">
    <w:name w:val="Heading 1 Char1"/>
    <w:uiPriority w:val="99"/>
    <w:rsid w:val="00433833"/>
    <w:rPr>
      <w:rFonts w:ascii="Tahoma" w:hAnsi="Tahoma"/>
      <w:lang w:val="en-US" w:eastAsia="ar-SA" w:bidi="ar-SA"/>
    </w:rPr>
  </w:style>
  <w:style w:type="character" w:customStyle="1" w:styleId="Heading2Char1">
    <w:name w:val="Heading 2 Char1"/>
    <w:uiPriority w:val="99"/>
    <w:rsid w:val="00433833"/>
    <w:rPr>
      <w:rFonts w:ascii="Arial" w:hAnsi="Arial"/>
      <w:b/>
      <w:i/>
      <w:sz w:val="28"/>
      <w:lang w:val="ru-RU" w:eastAsia="ar-SA" w:bidi="ar-SA"/>
    </w:rPr>
  </w:style>
  <w:style w:type="character" w:customStyle="1" w:styleId="Heading3Char1">
    <w:name w:val="Heading 3 Char1"/>
    <w:uiPriority w:val="99"/>
    <w:rsid w:val="00433833"/>
    <w:rPr>
      <w:rFonts w:ascii="Arial" w:hAnsi="Arial"/>
      <w:b/>
      <w:sz w:val="26"/>
      <w:lang w:val="ru-RU" w:eastAsia="ar-SA" w:bidi="ar-SA"/>
    </w:rPr>
  </w:style>
  <w:style w:type="character" w:customStyle="1" w:styleId="Heading4Char1">
    <w:name w:val="Heading 4 Char1"/>
    <w:uiPriority w:val="99"/>
    <w:rsid w:val="00433833"/>
    <w:rPr>
      <w:rFonts w:eastAsia="Times New Roman"/>
      <w:b/>
      <w:sz w:val="24"/>
      <w:lang w:val="ru-RU" w:eastAsia="ar-SA" w:bidi="ar-SA"/>
    </w:rPr>
  </w:style>
  <w:style w:type="character" w:customStyle="1" w:styleId="Heading5Char">
    <w:name w:val="Heading 5 Char"/>
    <w:uiPriority w:val="99"/>
    <w:rsid w:val="00433833"/>
    <w:rPr>
      <w:rFonts w:eastAsia="Times New Roman"/>
      <w:b/>
      <w:i/>
      <w:sz w:val="26"/>
      <w:lang w:val="ru-RU" w:eastAsia="ar-SA" w:bidi="ar-SA"/>
    </w:rPr>
  </w:style>
  <w:style w:type="character" w:customStyle="1" w:styleId="Heading6Char">
    <w:name w:val="Heading 6 Char"/>
    <w:uiPriority w:val="99"/>
    <w:rsid w:val="00433833"/>
    <w:rPr>
      <w:rFonts w:eastAsia="Times New Roman"/>
      <w:i/>
      <w:sz w:val="22"/>
      <w:lang w:val="ru-RU" w:eastAsia="ar-SA" w:bidi="ar-SA"/>
    </w:rPr>
  </w:style>
  <w:style w:type="character" w:customStyle="1" w:styleId="Heading7Char">
    <w:name w:val="Heading 7 Char"/>
    <w:uiPriority w:val="99"/>
    <w:rsid w:val="00433833"/>
    <w:rPr>
      <w:rFonts w:eastAsia="Times New Roman"/>
      <w:sz w:val="24"/>
      <w:lang w:val="ru-RU" w:eastAsia="ar-SA" w:bidi="ar-SA"/>
    </w:rPr>
  </w:style>
  <w:style w:type="character" w:customStyle="1" w:styleId="Heading8Char">
    <w:name w:val="Heading 8 Char"/>
    <w:uiPriority w:val="99"/>
    <w:rsid w:val="00433833"/>
    <w:rPr>
      <w:rFonts w:ascii="Arial" w:hAnsi="Arial"/>
      <w:i/>
      <w:lang w:val="ru-RU" w:eastAsia="ar-SA" w:bidi="ar-SA"/>
    </w:rPr>
  </w:style>
  <w:style w:type="character" w:customStyle="1" w:styleId="Heading9Char">
    <w:name w:val="Heading 9 Char"/>
    <w:uiPriority w:val="99"/>
    <w:rsid w:val="00433833"/>
    <w:rPr>
      <w:rFonts w:ascii="Arial" w:hAnsi="Arial"/>
      <w:b/>
      <w:i/>
      <w:sz w:val="18"/>
      <w:lang w:val="ru-RU" w:eastAsia="ar-SA" w:bidi="ar-SA"/>
    </w:rPr>
  </w:style>
  <w:style w:type="character" w:customStyle="1" w:styleId="HeaderChar1">
    <w:name w:val="Header Char1"/>
    <w:uiPriority w:val="99"/>
    <w:rsid w:val="00433833"/>
    <w:rPr>
      <w:rFonts w:ascii="Calibri" w:hAnsi="Calibri"/>
      <w:sz w:val="22"/>
      <w:lang w:val="ru-RU" w:eastAsia="ar-SA" w:bidi="ar-SA"/>
    </w:rPr>
  </w:style>
  <w:style w:type="character" w:customStyle="1" w:styleId="FooterChar1">
    <w:name w:val="Footer Char1"/>
    <w:uiPriority w:val="99"/>
    <w:rsid w:val="00433833"/>
    <w:rPr>
      <w:rFonts w:ascii="Calibri" w:hAnsi="Calibri"/>
      <w:sz w:val="22"/>
      <w:lang w:val="ru-RU" w:eastAsia="ar-SA" w:bidi="ar-SA"/>
    </w:rPr>
  </w:style>
  <w:style w:type="character" w:customStyle="1" w:styleId="BodyTextChar2">
    <w:name w:val="Body Text Char2"/>
    <w:uiPriority w:val="99"/>
    <w:rsid w:val="00433833"/>
    <w:rPr>
      <w:rFonts w:eastAsia="Times New Roman"/>
      <w:sz w:val="24"/>
      <w:lang w:val="ru-RU" w:eastAsia="ar-SA" w:bidi="ar-SA"/>
    </w:rPr>
  </w:style>
  <w:style w:type="character" w:customStyle="1" w:styleId="BodyTextIndentChar2">
    <w:name w:val="Body Text Indent Char2"/>
    <w:uiPriority w:val="99"/>
    <w:rsid w:val="00433833"/>
    <w:rPr>
      <w:rFonts w:eastAsia="Times New Roman"/>
      <w:sz w:val="24"/>
      <w:lang w:val="ru-RU" w:eastAsia="ar-SA" w:bidi="ar-SA"/>
    </w:rPr>
  </w:style>
  <w:style w:type="character" w:customStyle="1" w:styleId="HTMLPreformattedChar">
    <w:name w:val="HTML Preformatted Char"/>
    <w:uiPriority w:val="99"/>
    <w:rsid w:val="00433833"/>
    <w:rPr>
      <w:rFonts w:ascii="Courier New" w:hAnsi="Courier New"/>
      <w:color w:val="000090"/>
      <w:lang w:val="ru-RU" w:eastAsia="ar-SA" w:bidi="ar-SA"/>
    </w:rPr>
  </w:style>
  <w:style w:type="character" w:customStyle="1" w:styleId="BodyText2Char1">
    <w:name w:val="Body Text 2 Char1"/>
    <w:uiPriority w:val="99"/>
    <w:rsid w:val="00433833"/>
    <w:rPr>
      <w:rFonts w:eastAsia="Times New Roman"/>
      <w:b/>
      <w:sz w:val="24"/>
      <w:lang w:val="ru-RU" w:eastAsia="ar-SA" w:bidi="ar-SA"/>
    </w:rPr>
  </w:style>
  <w:style w:type="character" w:customStyle="1" w:styleId="SignatureChar1">
    <w:name w:val="Signature Char1"/>
    <w:uiPriority w:val="99"/>
    <w:rsid w:val="00433833"/>
    <w:rPr>
      <w:rFonts w:eastAsia="Times New Roman"/>
      <w:b/>
      <w:sz w:val="28"/>
      <w:lang w:val="ru-RU" w:eastAsia="ar-SA" w:bidi="ar-SA"/>
    </w:rPr>
  </w:style>
  <w:style w:type="character" w:customStyle="1" w:styleId="BodyTextFirstIndentChar1">
    <w:name w:val="Body Text First Indent Char1"/>
    <w:uiPriority w:val="99"/>
    <w:rsid w:val="00433833"/>
    <w:rPr>
      <w:rFonts w:eastAsia="Times New Roman"/>
      <w:sz w:val="24"/>
      <w:lang w:val="ru-RU" w:eastAsia="ar-SA" w:bidi="ar-SA"/>
    </w:rPr>
  </w:style>
  <w:style w:type="character" w:customStyle="1" w:styleId="BodyText3Char1">
    <w:name w:val="Body Text 3 Char1"/>
    <w:uiPriority w:val="99"/>
    <w:rsid w:val="00433833"/>
    <w:rPr>
      <w:rFonts w:eastAsia="Times New Roman"/>
      <w:sz w:val="16"/>
      <w:lang w:val="ru-RU" w:eastAsia="ar-SA" w:bidi="ar-SA"/>
    </w:rPr>
  </w:style>
  <w:style w:type="character" w:customStyle="1" w:styleId="TitleChar">
    <w:name w:val="Title Char"/>
    <w:uiPriority w:val="99"/>
    <w:rsid w:val="00433833"/>
    <w:rPr>
      <w:rFonts w:ascii="Arial" w:hAnsi="Arial"/>
      <w:b/>
      <w:sz w:val="24"/>
      <w:lang w:val="ru-RU" w:eastAsia="ar-SA" w:bidi="ar-SA"/>
    </w:rPr>
  </w:style>
  <w:style w:type="character" w:customStyle="1" w:styleId="BodyTextIndent3Char">
    <w:name w:val="Body Text Indent 3 Char"/>
    <w:uiPriority w:val="99"/>
    <w:rsid w:val="00433833"/>
    <w:rPr>
      <w:rFonts w:eastAsia="Times New Roman"/>
      <w:sz w:val="16"/>
      <w:lang w:val="ru-RU" w:eastAsia="ar-SA" w:bidi="ar-SA"/>
    </w:rPr>
  </w:style>
  <w:style w:type="character" w:customStyle="1" w:styleId="PlainTextChar">
    <w:name w:val="Plain Text Char"/>
    <w:uiPriority w:val="99"/>
    <w:rsid w:val="00433833"/>
    <w:rPr>
      <w:rFonts w:ascii="Courier New" w:hAnsi="Courier New"/>
      <w:lang w:val="ru-RU" w:eastAsia="ar-SA" w:bidi="ar-SA"/>
    </w:rPr>
  </w:style>
  <w:style w:type="character" w:customStyle="1" w:styleId="apple-style-span">
    <w:name w:val="apple-style-span"/>
    <w:uiPriority w:val="99"/>
    <w:rsid w:val="00433833"/>
    <w:rPr>
      <w:rFonts w:cs="Times New Roman"/>
    </w:rPr>
  </w:style>
  <w:style w:type="character" w:customStyle="1" w:styleId="1ff3">
    <w:name w:val="Название Знак1"/>
    <w:basedOn w:val="a1"/>
    <w:uiPriority w:val="99"/>
    <w:rsid w:val="00433833"/>
    <w:rPr>
      <w:rFonts w:ascii="Arial" w:hAnsi="Arial" w:cs="Arial"/>
      <w:b/>
      <w:bCs/>
      <w:sz w:val="24"/>
      <w:szCs w:val="24"/>
    </w:rPr>
  </w:style>
  <w:style w:type="character" w:customStyle="1" w:styleId="2f8">
    <w:name w:val="Текст выноски Знак2"/>
    <w:basedOn w:val="a1"/>
    <w:uiPriority w:val="99"/>
    <w:semiHidden/>
    <w:rsid w:val="00433833"/>
    <w:rPr>
      <w:rFonts w:ascii="Tahoma" w:hAnsi="Tahoma" w:cs="Tahoma"/>
      <w:sz w:val="16"/>
      <w:szCs w:val="16"/>
    </w:rPr>
  </w:style>
  <w:style w:type="paragraph" w:customStyle="1" w:styleId="affff3">
    <w:name w:val="МУ Обычный стиль"/>
    <w:basedOn w:val="a"/>
    <w:uiPriority w:val="99"/>
    <w:rsid w:val="00433833"/>
    <w:pPr>
      <w:widowControl w:val="0"/>
      <w:tabs>
        <w:tab w:val="left" w:pos="1134"/>
        <w:tab w:val="left" w:pos="1560"/>
      </w:tabs>
      <w:suppressAutoHyphens w:val="0"/>
      <w:jc w:val="both"/>
    </w:pPr>
    <w:rPr>
      <w:sz w:val="28"/>
      <w:szCs w:val="28"/>
      <w:lang w:eastAsia="ru-RU"/>
    </w:rPr>
  </w:style>
  <w:style w:type="paragraph" w:styleId="affff4">
    <w:name w:val="footnote text"/>
    <w:basedOn w:val="a"/>
    <w:link w:val="1ff4"/>
    <w:uiPriority w:val="99"/>
    <w:semiHidden/>
    <w:rsid w:val="00433833"/>
    <w:pPr>
      <w:suppressAutoHyphens w:val="0"/>
      <w:spacing w:line="100" w:lineRule="atLeast"/>
    </w:pPr>
    <w:rPr>
      <w:sz w:val="20"/>
      <w:szCs w:val="20"/>
      <w:lang w:eastAsia="ru-RU"/>
    </w:rPr>
  </w:style>
  <w:style w:type="character" w:customStyle="1" w:styleId="1ff4">
    <w:name w:val="Текст сноски Знак1"/>
    <w:basedOn w:val="a1"/>
    <w:link w:val="affff4"/>
    <w:uiPriority w:val="99"/>
    <w:semiHidden/>
    <w:rsid w:val="00433833"/>
    <w:rPr>
      <w:rFonts w:ascii="Times New Roman" w:eastAsia="Times New Roman" w:hAnsi="Times New Roman"/>
      <w:lang w:eastAsia="ru-RU"/>
    </w:rPr>
  </w:style>
  <w:style w:type="character" w:customStyle="1" w:styleId="HTML2">
    <w:name w:val="Стандартный HTML Знак2"/>
    <w:basedOn w:val="a1"/>
    <w:uiPriority w:val="99"/>
    <w:rsid w:val="00433833"/>
    <w:rPr>
      <w:rFonts w:ascii="Courier New" w:hAnsi="Courier New" w:cs="Courier New"/>
      <w:color w:val="000090"/>
    </w:rPr>
  </w:style>
  <w:style w:type="paragraph" w:customStyle="1" w:styleId="affff5">
    <w:name w:val="Готовый"/>
    <w:basedOn w:val="a"/>
    <w:uiPriority w:val="99"/>
    <w:rsid w:val="0043383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100" w:lineRule="atLeast"/>
    </w:pPr>
    <w:rPr>
      <w:rFonts w:ascii="Courier New" w:hAnsi="Courier New" w:cs="Courier New"/>
      <w:sz w:val="20"/>
      <w:szCs w:val="20"/>
      <w:lang w:eastAsia="ru-RU"/>
    </w:rPr>
  </w:style>
  <w:style w:type="paragraph" w:styleId="affff6">
    <w:name w:val="Signature"/>
    <w:basedOn w:val="a"/>
    <w:link w:val="1ff5"/>
    <w:uiPriority w:val="99"/>
    <w:rsid w:val="00433833"/>
    <w:pPr>
      <w:suppressLineNumbers/>
      <w:suppressAutoHyphens w:val="0"/>
      <w:spacing w:line="100" w:lineRule="atLeast"/>
      <w:ind w:left="4252"/>
    </w:pPr>
    <w:rPr>
      <w:b/>
      <w:bCs/>
      <w:sz w:val="28"/>
      <w:szCs w:val="28"/>
      <w:lang w:eastAsia="ru-RU"/>
    </w:rPr>
  </w:style>
  <w:style w:type="character" w:customStyle="1" w:styleId="1ff5">
    <w:name w:val="Подпись Знак1"/>
    <w:basedOn w:val="a1"/>
    <w:link w:val="affff6"/>
    <w:uiPriority w:val="99"/>
    <w:rsid w:val="00433833"/>
    <w:rPr>
      <w:rFonts w:ascii="Times New Roman" w:eastAsia="Times New Roman" w:hAnsi="Times New Roman"/>
      <w:b/>
      <w:bCs/>
      <w:sz w:val="28"/>
      <w:szCs w:val="28"/>
      <w:lang w:eastAsia="ru-RU"/>
    </w:rPr>
  </w:style>
  <w:style w:type="character" w:customStyle="1" w:styleId="314">
    <w:name w:val="Основной текст 3 Знак1"/>
    <w:basedOn w:val="a1"/>
    <w:uiPriority w:val="99"/>
    <w:rsid w:val="00433833"/>
    <w:rPr>
      <w:sz w:val="16"/>
      <w:szCs w:val="16"/>
    </w:rPr>
  </w:style>
  <w:style w:type="paragraph" w:customStyle="1" w:styleId="Style3">
    <w:name w:val="Style3"/>
    <w:basedOn w:val="a"/>
    <w:uiPriority w:val="99"/>
    <w:rsid w:val="00433833"/>
    <w:pPr>
      <w:widowControl w:val="0"/>
      <w:suppressAutoHyphens w:val="0"/>
      <w:spacing w:line="317" w:lineRule="exact"/>
    </w:pPr>
    <w:rPr>
      <w:lang w:eastAsia="ru-RU"/>
    </w:rPr>
  </w:style>
  <w:style w:type="paragraph" w:customStyle="1" w:styleId="affff7">
    <w:name w:val="Знак Знак Знак Знак Знак Знак Знак Знак Знак Знак"/>
    <w:basedOn w:val="a"/>
    <w:uiPriority w:val="99"/>
    <w:rsid w:val="00433833"/>
    <w:pPr>
      <w:suppressAutoHyphens w:val="0"/>
      <w:spacing w:after="160" w:line="240" w:lineRule="exact"/>
      <w:jc w:val="center"/>
    </w:pPr>
    <w:rPr>
      <w:rFonts w:ascii="Verdana" w:hAnsi="Verdana" w:cs="Verdana"/>
      <w:lang w:val="en-US" w:eastAsia="ru-RU"/>
    </w:rPr>
  </w:style>
  <w:style w:type="character" w:customStyle="1" w:styleId="1ff6">
    <w:name w:val="Текст примечания Знак1"/>
    <w:basedOn w:val="a1"/>
    <w:uiPriority w:val="99"/>
    <w:semiHidden/>
    <w:rsid w:val="00433833"/>
  </w:style>
  <w:style w:type="character" w:customStyle="1" w:styleId="1ff7">
    <w:name w:val="Тема примечания Знак1"/>
    <w:basedOn w:val="1ff6"/>
    <w:uiPriority w:val="99"/>
    <w:semiHidden/>
    <w:rsid w:val="00433833"/>
    <w:rPr>
      <w:b/>
      <w:bCs/>
    </w:rPr>
  </w:style>
  <w:style w:type="paragraph" w:customStyle="1" w:styleId="1251">
    <w:name w:val="Стиль Без интервала + 125 пт Черный По ширине Первая строка:  1..."/>
    <w:uiPriority w:val="99"/>
    <w:rsid w:val="00433833"/>
    <w:pPr>
      <w:widowControl w:val="0"/>
      <w:suppressAutoHyphens/>
      <w:spacing w:after="200" w:line="276" w:lineRule="auto"/>
      <w:ind w:firstLine="709"/>
      <w:jc w:val="both"/>
    </w:pPr>
    <w:rPr>
      <w:rFonts w:ascii="Times New Roman" w:eastAsia="SimSun" w:hAnsi="Times New Roman"/>
      <w:color w:val="000000"/>
      <w:spacing w:val="1"/>
      <w:sz w:val="25"/>
      <w:szCs w:val="25"/>
      <w:lang w:eastAsia="ar-SA"/>
    </w:rPr>
  </w:style>
  <w:style w:type="paragraph" w:styleId="affff8">
    <w:name w:val="Plain Text"/>
    <w:basedOn w:val="a"/>
    <w:link w:val="1ff8"/>
    <w:uiPriority w:val="99"/>
    <w:rsid w:val="00433833"/>
    <w:pPr>
      <w:suppressAutoHyphens w:val="0"/>
      <w:spacing w:line="100" w:lineRule="atLeast"/>
      <w:jc w:val="center"/>
    </w:pPr>
    <w:rPr>
      <w:rFonts w:ascii="Courier New" w:hAnsi="Courier New" w:cs="Courier New"/>
      <w:sz w:val="20"/>
      <w:szCs w:val="20"/>
      <w:lang w:eastAsia="ru-RU"/>
    </w:rPr>
  </w:style>
  <w:style w:type="character" w:customStyle="1" w:styleId="1ff8">
    <w:name w:val="Текст Знак1"/>
    <w:basedOn w:val="a1"/>
    <w:link w:val="affff8"/>
    <w:uiPriority w:val="99"/>
    <w:rsid w:val="00433833"/>
    <w:rPr>
      <w:rFonts w:ascii="Courier New" w:eastAsia="Times New Roman" w:hAnsi="Courier New" w:cs="Courier New"/>
      <w:lang w:eastAsia="ru-RU"/>
    </w:rPr>
  </w:style>
  <w:style w:type="paragraph" w:customStyle="1" w:styleId="Preformat">
    <w:name w:val="Preformat"/>
    <w:uiPriority w:val="99"/>
    <w:rsid w:val="00433833"/>
    <w:pPr>
      <w:suppressAutoHyphens/>
      <w:spacing w:line="100" w:lineRule="atLeast"/>
      <w:jc w:val="center"/>
    </w:pPr>
    <w:rPr>
      <w:rFonts w:ascii="Courier New" w:eastAsia="Times New Roman" w:hAnsi="Courier New" w:cs="Courier New"/>
      <w:lang w:eastAsia="ar-SA"/>
    </w:rPr>
  </w:style>
  <w:style w:type="paragraph" w:customStyle="1" w:styleId="affff9">
    <w:name w:val="Нумерованный Список"/>
    <w:basedOn w:val="a"/>
    <w:uiPriority w:val="99"/>
    <w:rsid w:val="00433833"/>
    <w:pPr>
      <w:suppressAutoHyphens w:val="0"/>
      <w:spacing w:before="120" w:after="120" w:line="100" w:lineRule="atLeast"/>
      <w:jc w:val="both"/>
    </w:pPr>
    <w:rPr>
      <w:lang w:eastAsia="ru-RU"/>
    </w:rPr>
  </w:style>
  <w:style w:type="paragraph" w:customStyle="1" w:styleId="ConsCell">
    <w:name w:val="ConsCell"/>
    <w:uiPriority w:val="99"/>
    <w:rsid w:val="00433833"/>
    <w:pPr>
      <w:widowControl w:val="0"/>
      <w:suppressAutoHyphens/>
      <w:spacing w:line="100" w:lineRule="atLeast"/>
      <w:ind w:right="19772"/>
      <w:jc w:val="center"/>
    </w:pPr>
    <w:rPr>
      <w:rFonts w:ascii="Arial" w:eastAsia="Times New Roman" w:hAnsi="Arial" w:cs="Arial"/>
      <w:lang w:eastAsia="ar-SA"/>
    </w:rPr>
  </w:style>
  <w:style w:type="paragraph" w:customStyle="1" w:styleId="1ff9">
    <w:name w:val="Обычный1"/>
    <w:uiPriority w:val="99"/>
    <w:rsid w:val="00433833"/>
    <w:pPr>
      <w:widowControl w:val="0"/>
      <w:suppressAutoHyphens/>
      <w:spacing w:line="300" w:lineRule="auto"/>
      <w:ind w:firstLine="820"/>
      <w:jc w:val="both"/>
    </w:pPr>
    <w:rPr>
      <w:rFonts w:eastAsia="Times New Roman" w:cs="Calibri"/>
      <w:sz w:val="22"/>
      <w:szCs w:val="22"/>
      <w:lang w:eastAsia="ar-SA"/>
    </w:rPr>
  </w:style>
  <w:style w:type="paragraph" w:customStyle="1" w:styleId="text">
    <w:name w:val="text"/>
    <w:basedOn w:val="a"/>
    <w:uiPriority w:val="99"/>
    <w:rsid w:val="00433833"/>
    <w:pPr>
      <w:suppressAutoHyphens w:val="0"/>
      <w:spacing w:line="100" w:lineRule="atLeast"/>
      <w:jc w:val="center"/>
    </w:pPr>
    <w:rPr>
      <w:rFonts w:ascii="Verdana" w:hAnsi="Verdana" w:cs="Verdana"/>
      <w:color w:val="000000"/>
      <w:sz w:val="16"/>
      <w:szCs w:val="16"/>
      <w:lang w:eastAsia="ru-RU"/>
    </w:rPr>
  </w:style>
  <w:style w:type="paragraph" w:customStyle="1" w:styleId="affffa">
    <w:name w:val="Адресат"/>
    <w:basedOn w:val="a"/>
    <w:uiPriority w:val="99"/>
    <w:rsid w:val="00433833"/>
    <w:pPr>
      <w:suppressAutoHyphens w:val="0"/>
      <w:spacing w:after="120" w:line="240" w:lineRule="exact"/>
      <w:jc w:val="center"/>
    </w:pPr>
    <w:rPr>
      <w:b/>
      <w:bCs/>
      <w:sz w:val="28"/>
      <w:szCs w:val="28"/>
      <w:lang w:eastAsia="ru-RU"/>
    </w:rPr>
  </w:style>
  <w:style w:type="paragraph" w:customStyle="1" w:styleId="affffb">
    <w:name w:val="Приложение"/>
    <w:basedOn w:val="a0"/>
    <w:uiPriority w:val="99"/>
    <w:rsid w:val="00433833"/>
    <w:pPr>
      <w:tabs>
        <w:tab w:val="left" w:pos="1673"/>
      </w:tabs>
      <w:spacing w:before="240" w:line="240" w:lineRule="exact"/>
      <w:ind w:left="1985" w:hanging="1985"/>
    </w:pPr>
    <w:rPr>
      <w:rFonts w:ascii="Times New Roman" w:eastAsia="Times New Roman" w:hAnsi="Times New Roman"/>
      <w:b/>
      <w:bCs/>
      <w:color w:val="auto"/>
      <w:szCs w:val="28"/>
      <w:lang w:val="ru-RU" w:eastAsia="ru-RU"/>
    </w:rPr>
  </w:style>
  <w:style w:type="paragraph" w:customStyle="1" w:styleId="affffc">
    <w:name w:val="регистрационные поля"/>
    <w:basedOn w:val="a"/>
    <w:uiPriority w:val="99"/>
    <w:rsid w:val="00433833"/>
    <w:pPr>
      <w:suppressAutoHyphens w:val="0"/>
      <w:spacing w:line="240" w:lineRule="exact"/>
      <w:jc w:val="center"/>
    </w:pPr>
    <w:rPr>
      <w:b/>
      <w:bCs/>
      <w:sz w:val="28"/>
      <w:szCs w:val="28"/>
      <w:lang w:val="en-US" w:eastAsia="ru-RU"/>
    </w:rPr>
  </w:style>
  <w:style w:type="paragraph" w:customStyle="1" w:styleId="affffd">
    <w:name w:val="Исполнитель"/>
    <w:basedOn w:val="a0"/>
    <w:uiPriority w:val="99"/>
    <w:rsid w:val="00433833"/>
    <w:pPr>
      <w:spacing w:after="120" w:line="240" w:lineRule="exact"/>
      <w:jc w:val="left"/>
    </w:pPr>
    <w:rPr>
      <w:rFonts w:ascii="Times New Roman" w:eastAsia="Times New Roman" w:hAnsi="Times New Roman"/>
      <w:b/>
      <w:bCs/>
      <w:color w:val="auto"/>
      <w:sz w:val="24"/>
      <w:szCs w:val="24"/>
      <w:lang w:val="ru-RU" w:eastAsia="ru-RU"/>
    </w:rPr>
  </w:style>
  <w:style w:type="paragraph" w:customStyle="1" w:styleId="affffe">
    <w:name w:val="Подпись на общем бланке"/>
    <w:basedOn w:val="affff6"/>
    <w:uiPriority w:val="99"/>
    <w:rsid w:val="00433833"/>
    <w:pPr>
      <w:tabs>
        <w:tab w:val="right" w:pos="9639"/>
      </w:tabs>
      <w:spacing w:before="480" w:line="240" w:lineRule="exact"/>
      <w:ind w:left="0"/>
      <w:jc w:val="center"/>
    </w:pPr>
    <w:rPr>
      <w:b w:val="0"/>
      <w:bCs w:val="0"/>
    </w:rPr>
  </w:style>
  <w:style w:type="paragraph" w:customStyle="1" w:styleId="afffff">
    <w:name w:val="Заголовок статьи"/>
    <w:basedOn w:val="a"/>
    <w:uiPriority w:val="99"/>
    <w:rsid w:val="00433833"/>
    <w:pPr>
      <w:suppressAutoHyphens w:val="0"/>
      <w:spacing w:line="100" w:lineRule="atLeast"/>
      <w:ind w:left="1612" w:hanging="892"/>
      <w:jc w:val="both"/>
    </w:pPr>
    <w:rPr>
      <w:rFonts w:ascii="Arial" w:hAnsi="Arial" w:cs="Arial"/>
      <w:sz w:val="20"/>
      <w:szCs w:val="20"/>
      <w:lang w:eastAsia="ru-RU"/>
    </w:rPr>
  </w:style>
  <w:style w:type="paragraph" w:customStyle="1" w:styleId="afffff0">
    <w:name w:val="Комментарий"/>
    <w:basedOn w:val="a"/>
    <w:uiPriority w:val="99"/>
    <w:rsid w:val="00433833"/>
    <w:pPr>
      <w:suppressAutoHyphens w:val="0"/>
      <w:spacing w:line="100" w:lineRule="atLeast"/>
      <w:ind w:left="170"/>
      <w:jc w:val="both"/>
    </w:pPr>
    <w:rPr>
      <w:rFonts w:ascii="Arial" w:hAnsi="Arial" w:cs="Arial"/>
      <w:i/>
      <w:iCs/>
      <w:color w:val="800080"/>
      <w:sz w:val="20"/>
      <w:szCs w:val="20"/>
      <w:lang w:eastAsia="ru-RU"/>
    </w:rPr>
  </w:style>
  <w:style w:type="paragraph" w:customStyle="1" w:styleId="105">
    <w:name w:val="Обычный 10"/>
    <w:basedOn w:val="a"/>
    <w:uiPriority w:val="99"/>
    <w:rsid w:val="00433833"/>
    <w:pPr>
      <w:suppressAutoHyphens w:val="0"/>
      <w:spacing w:line="100" w:lineRule="atLeast"/>
      <w:ind w:right="2" w:firstLine="110"/>
      <w:jc w:val="both"/>
    </w:pPr>
    <w:rPr>
      <w:sz w:val="20"/>
      <w:szCs w:val="20"/>
      <w:lang w:eastAsia="ru-RU"/>
    </w:rPr>
  </w:style>
  <w:style w:type="paragraph" w:customStyle="1" w:styleId="1ffa">
    <w:name w:val="Стиль1"/>
    <w:basedOn w:val="aff7"/>
    <w:uiPriority w:val="99"/>
    <w:rsid w:val="00433833"/>
    <w:pPr>
      <w:spacing w:after="60" w:line="100" w:lineRule="atLeast"/>
      <w:ind w:firstLine="709"/>
      <w:jc w:val="both"/>
    </w:pPr>
    <w:rPr>
      <w:rFonts w:ascii="Times New Roman" w:hAnsi="Times New Roman" w:cs="Times New Roman"/>
      <w:sz w:val="28"/>
      <w:szCs w:val="28"/>
      <w:lang w:eastAsia="ru-RU"/>
    </w:rPr>
  </w:style>
  <w:style w:type="paragraph" w:customStyle="1" w:styleId="Normal1">
    <w:name w:val="Normal1"/>
    <w:uiPriority w:val="99"/>
    <w:rsid w:val="00433833"/>
    <w:pPr>
      <w:widowControl w:val="0"/>
      <w:suppressAutoHyphens/>
      <w:spacing w:line="100" w:lineRule="atLeast"/>
      <w:jc w:val="center"/>
    </w:pPr>
    <w:rPr>
      <w:rFonts w:eastAsia="Times New Roman" w:cs="Calibri"/>
      <w:lang w:eastAsia="ar-SA"/>
    </w:rPr>
  </w:style>
  <w:style w:type="paragraph" w:customStyle="1" w:styleId="afffff1">
    <w:name w:val="Знак Знак Знак Знак Знак Знак Знак"/>
    <w:basedOn w:val="a"/>
    <w:uiPriority w:val="99"/>
    <w:rsid w:val="00433833"/>
    <w:pPr>
      <w:suppressAutoHyphens w:val="0"/>
      <w:spacing w:before="100" w:after="100" w:line="100" w:lineRule="atLeast"/>
      <w:jc w:val="center"/>
    </w:pPr>
    <w:rPr>
      <w:rFonts w:ascii="Tahoma" w:hAnsi="Tahoma" w:cs="Tahoma"/>
      <w:sz w:val="20"/>
      <w:szCs w:val="20"/>
      <w:lang w:val="en-US" w:eastAsia="ru-RU"/>
    </w:rPr>
  </w:style>
  <w:style w:type="paragraph" w:customStyle="1" w:styleId="1ffb">
    <w:name w:val="Знак Знак Знак Знак Знак Знак Знак Знак Знак Знак1"/>
    <w:basedOn w:val="a"/>
    <w:uiPriority w:val="99"/>
    <w:rsid w:val="00433833"/>
    <w:pPr>
      <w:suppressAutoHyphens w:val="0"/>
      <w:spacing w:after="160" w:line="240" w:lineRule="exact"/>
      <w:jc w:val="center"/>
    </w:pPr>
    <w:rPr>
      <w:rFonts w:ascii="Verdana" w:hAnsi="Verdana" w:cs="Verdana"/>
      <w:lang w:val="en-US" w:eastAsia="ru-RU"/>
    </w:rPr>
  </w:style>
  <w:style w:type="paragraph" w:customStyle="1" w:styleId="1ffc">
    <w:name w:val="Знак Знак Знак Знак Знак Знак Знак1"/>
    <w:basedOn w:val="a"/>
    <w:uiPriority w:val="99"/>
    <w:rsid w:val="00433833"/>
    <w:pPr>
      <w:suppressAutoHyphens w:val="0"/>
      <w:spacing w:before="100" w:after="100" w:line="100" w:lineRule="atLeast"/>
      <w:jc w:val="center"/>
    </w:pPr>
    <w:rPr>
      <w:rFonts w:ascii="Tahoma" w:hAnsi="Tahoma" w:cs="Tahoma"/>
      <w:sz w:val="20"/>
      <w:szCs w:val="20"/>
      <w:lang w:val="en-US" w:eastAsia="ru-RU"/>
    </w:rPr>
  </w:style>
  <w:style w:type="paragraph" w:customStyle="1" w:styleId="msonormalcxspmiddle">
    <w:name w:val="msonormalcxspmiddle"/>
    <w:basedOn w:val="a"/>
    <w:uiPriority w:val="99"/>
    <w:rsid w:val="00433833"/>
    <w:pPr>
      <w:suppressAutoHyphens w:val="0"/>
      <w:spacing w:before="100" w:after="100" w:line="100" w:lineRule="atLeast"/>
      <w:jc w:val="center"/>
    </w:pPr>
    <w:rPr>
      <w:color w:val="000000"/>
      <w:lang w:eastAsia="ru-RU"/>
    </w:rPr>
  </w:style>
  <w:style w:type="paragraph" w:customStyle="1" w:styleId="msonormalcxsplast">
    <w:name w:val="msonormalcxsplast"/>
    <w:basedOn w:val="a"/>
    <w:uiPriority w:val="99"/>
    <w:rsid w:val="00433833"/>
    <w:pPr>
      <w:suppressAutoHyphens w:val="0"/>
      <w:spacing w:before="100" w:after="100" w:line="100" w:lineRule="atLeast"/>
      <w:jc w:val="center"/>
    </w:pPr>
    <w:rPr>
      <w:color w:val="000000"/>
      <w:lang w:eastAsia="ru-RU"/>
    </w:rPr>
  </w:style>
  <w:style w:type="paragraph" w:customStyle="1" w:styleId="afffff2">
    <w:name w:val="......."/>
    <w:basedOn w:val="a"/>
    <w:uiPriority w:val="99"/>
    <w:rsid w:val="00433833"/>
    <w:pPr>
      <w:suppressAutoHyphens w:val="0"/>
      <w:spacing w:line="100" w:lineRule="atLeast"/>
      <w:jc w:val="center"/>
    </w:pPr>
    <w:rPr>
      <w:lang w:eastAsia="ru-RU"/>
    </w:rPr>
  </w:style>
  <w:style w:type="paragraph" w:customStyle="1" w:styleId="2f9">
    <w:name w:val="Обычный2"/>
    <w:uiPriority w:val="99"/>
    <w:rsid w:val="00433833"/>
    <w:pPr>
      <w:widowControl w:val="0"/>
      <w:suppressAutoHyphens/>
      <w:spacing w:line="100" w:lineRule="atLeast"/>
    </w:pPr>
    <w:rPr>
      <w:rFonts w:eastAsia="Times New Roman" w:cs="Calibri"/>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433833"/>
    <w:pPr>
      <w:suppressAutoHyphens w:val="0"/>
      <w:spacing w:line="100" w:lineRule="atLeast"/>
    </w:pPr>
    <w:rPr>
      <w:rFonts w:ascii="Verdana" w:hAnsi="Verdana" w:cs="Verdana"/>
      <w:sz w:val="20"/>
      <w:szCs w:val="20"/>
      <w:lang w:val="en-US" w:eastAsia="ru-RU"/>
    </w:rPr>
  </w:style>
  <w:style w:type="paragraph" w:customStyle="1" w:styleId="afffff3">
    <w:name w:val="Прижатый влево"/>
    <w:basedOn w:val="a"/>
    <w:next w:val="a"/>
    <w:uiPriority w:val="99"/>
    <w:rsid w:val="00433833"/>
    <w:pPr>
      <w:suppressAutoHyphens w:val="0"/>
      <w:autoSpaceDE w:val="0"/>
      <w:autoSpaceDN w:val="0"/>
      <w:adjustRightInd w:val="0"/>
    </w:pPr>
    <w:rPr>
      <w:rFonts w:ascii="Arial" w:hAnsi="Arial" w:cs="Arial"/>
      <w:lang w:eastAsia="ru-RU"/>
    </w:rPr>
  </w:style>
  <w:style w:type="character" w:customStyle="1" w:styleId="ListLabel11">
    <w:name w:val="ListLabel 11"/>
    <w:uiPriority w:val="99"/>
    <w:rsid w:val="00433833"/>
    <w:rPr>
      <w:rFonts w:ascii="Times New Roman" w:hAnsi="Times New Roman"/>
      <w:color w:val="FF0000"/>
      <w:sz w:val="28"/>
    </w:rPr>
  </w:style>
  <w:style w:type="paragraph" w:customStyle="1" w:styleId="bodytext">
    <w:name w:val="bodytext"/>
    <w:basedOn w:val="a"/>
    <w:rsid w:val="00433833"/>
    <w:pPr>
      <w:suppressAutoHyphens w:val="0"/>
      <w:spacing w:before="100" w:beforeAutospacing="1" w:after="100" w:afterAutospacing="1"/>
    </w:pPr>
    <w:rPr>
      <w:lang w:eastAsia="ru-RU"/>
    </w:rPr>
  </w:style>
  <w:style w:type="character" w:styleId="afffff4">
    <w:name w:val="Intense Emphasis"/>
    <w:uiPriority w:val="21"/>
    <w:qFormat/>
    <w:rsid w:val="00433833"/>
    <w:rPr>
      <w:b/>
      <w:bCs/>
      <w:i/>
      <w:iCs/>
      <w:color w:val="4F81BD"/>
    </w:rPr>
  </w:style>
  <w:style w:type="paragraph" w:customStyle="1" w:styleId="normalweb">
    <w:name w:val="normalweb"/>
    <w:basedOn w:val="a"/>
    <w:rsid w:val="00433833"/>
    <w:pPr>
      <w:suppressAutoHyphens w:val="0"/>
      <w:spacing w:before="100" w:beforeAutospacing="1" w:after="100" w:afterAutospacing="1"/>
    </w:pPr>
    <w:rPr>
      <w:lang w:eastAsia="ru-RU"/>
    </w:rPr>
  </w:style>
  <w:style w:type="character" w:customStyle="1" w:styleId="1ffd">
    <w:name w:val="Строгий1"/>
    <w:rsid w:val="00433833"/>
  </w:style>
  <w:style w:type="paragraph" w:customStyle="1" w:styleId="consplusnormal00">
    <w:name w:val="consplusnormal0"/>
    <w:basedOn w:val="a"/>
    <w:rsid w:val="00433833"/>
    <w:pPr>
      <w:suppressAutoHyphens w:val="0"/>
      <w:spacing w:before="100" w:beforeAutospacing="1" w:after="100" w:afterAutospacing="1"/>
    </w:pPr>
    <w:rPr>
      <w:lang w:eastAsia="ru-RU"/>
    </w:rPr>
  </w:style>
  <w:style w:type="character" w:customStyle="1" w:styleId="afffff5">
    <w:name w:val="Неразрешенное упоминание"/>
    <w:uiPriority w:val="99"/>
    <w:semiHidden/>
    <w:unhideWhenUsed/>
    <w:rsid w:val="00433833"/>
    <w:rPr>
      <w:color w:val="605E5C"/>
      <w:shd w:val="clear" w:color="auto" w:fill="E1DFDD"/>
    </w:rPr>
  </w:style>
  <w:style w:type="paragraph" w:customStyle="1" w:styleId="afffff6">
    <w:basedOn w:val="a"/>
    <w:next w:val="a7"/>
    <w:uiPriority w:val="99"/>
    <w:rsid w:val="009A0CD4"/>
    <w:pPr>
      <w:suppressAutoHyphens w:val="0"/>
      <w:spacing w:before="100" w:beforeAutospacing="1" w:after="100" w:afterAutospacing="1"/>
    </w:pPr>
    <w:rPr>
      <w:rFonts w:ascii="Verdana" w:hAnsi="Verdana"/>
      <w:color w:val="333366"/>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8031">
      <w:bodyDiv w:val="1"/>
      <w:marLeft w:val="0"/>
      <w:marRight w:val="0"/>
      <w:marTop w:val="0"/>
      <w:marBottom w:val="0"/>
      <w:divBdr>
        <w:top w:val="none" w:sz="0" w:space="0" w:color="auto"/>
        <w:left w:val="none" w:sz="0" w:space="0" w:color="auto"/>
        <w:bottom w:val="none" w:sz="0" w:space="0" w:color="auto"/>
        <w:right w:val="none" w:sz="0" w:space="0" w:color="auto"/>
      </w:divBdr>
    </w:div>
    <w:div w:id="36201925">
      <w:bodyDiv w:val="1"/>
      <w:marLeft w:val="0"/>
      <w:marRight w:val="0"/>
      <w:marTop w:val="0"/>
      <w:marBottom w:val="0"/>
      <w:divBdr>
        <w:top w:val="none" w:sz="0" w:space="0" w:color="auto"/>
        <w:left w:val="none" w:sz="0" w:space="0" w:color="auto"/>
        <w:bottom w:val="none" w:sz="0" w:space="0" w:color="auto"/>
        <w:right w:val="none" w:sz="0" w:space="0" w:color="auto"/>
      </w:divBdr>
    </w:div>
    <w:div w:id="71047361">
      <w:bodyDiv w:val="1"/>
      <w:marLeft w:val="0"/>
      <w:marRight w:val="0"/>
      <w:marTop w:val="0"/>
      <w:marBottom w:val="0"/>
      <w:divBdr>
        <w:top w:val="none" w:sz="0" w:space="0" w:color="auto"/>
        <w:left w:val="none" w:sz="0" w:space="0" w:color="auto"/>
        <w:bottom w:val="none" w:sz="0" w:space="0" w:color="auto"/>
        <w:right w:val="none" w:sz="0" w:space="0" w:color="auto"/>
      </w:divBdr>
    </w:div>
    <w:div w:id="76102246">
      <w:bodyDiv w:val="1"/>
      <w:marLeft w:val="0"/>
      <w:marRight w:val="0"/>
      <w:marTop w:val="0"/>
      <w:marBottom w:val="0"/>
      <w:divBdr>
        <w:top w:val="none" w:sz="0" w:space="0" w:color="auto"/>
        <w:left w:val="none" w:sz="0" w:space="0" w:color="auto"/>
        <w:bottom w:val="none" w:sz="0" w:space="0" w:color="auto"/>
        <w:right w:val="none" w:sz="0" w:space="0" w:color="auto"/>
      </w:divBdr>
    </w:div>
    <w:div w:id="101389098">
      <w:bodyDiv w:val="1"/>
      <w:marLeft w:val="0"/>
      <w:marRight w:val="0"/>
      <w:marTop w:val="0"/>
      <w:marBottom w:val="0"/>
      <w:divBdr>
        <w:top w:val="none" w:sz="0" w:space="0" w:color="auto"/>
        <w:left w:val="none" w:sz="0" w:space="0" w:color="auto"/>
        <w:bottom w:val="none" w:sz="0" w:space="0" w:color="auto"/>
        <w:right w:val="none" w:sz="0" w:space="0" w:color="auto"/>
      </w:divBdr>
    </w:div>
    <w:div w:id="110245457">
      <w:bodyDiv w:val="1"/>
      <w:marLeft w:val="0"/>
      <w:marRight w:val="0"/>
      <w:marTop w:val="0"/>
      <w:marBottom w:val="0"/>
      <w:divBdr>
        <w:top w:val="none" w:sz="0" w:space="0" w:color="auto"/>
        <w:left w:val="none" w:sz="0" w:space="0" w:color="auto"/>
        <w:bottom w:val="none" w:sz="0" w:space="0" w:color="auto"/>
        <w:right w:val="none" w:sz="0" w:space="0" w:color="auto"/>
      </w:divBdr>
    </w:div>
    <w:div w:id="131026453">
      <w:bodyDiv w:val="1"/>
      <w:marLeft w:val="0"/>
      <w:marRight w:val="0"/>
      <w:marTop w:val="0"/>
      <w:marBottom w:val="0"/>
      <w:divBdr>
        <w:top w:val="none" w:sz="0" w:space="0" w:color="auto"/>
        <w:left w:val="none" w:sz="0" w:space="0" w:color="auto"/>
        <w:bottom w:val="none" w:sz="0" w:space="0" w:color="auto"/>
        <w:right w:val="none" w:sz="0" w:space="0" w:color="auto"/>
      </w:divBdr>
    </w:div>
    <w:div w:id="200898746">
      <w:bodyDiv w:val="1"/>
      <w:marLeft w:val="0"/>
      <w:marRight w:val="0"/>
      <w:marTop w:val="0"/>
      <w:marBottom w:val="0"/>
      <w:divBdr>
        <w:top w:val="none" w:sz="0" w:space="0" w:color="auto"/>
        <w:left w:val="none" w:sz="0" w:space="0" w:color="auto"/>
        <w:bottom w:val="none" w:sz="0" w:space="0" w:color="auto"/>
        <w:right w:val="none" w:sz="0" w:space="0" w:color="auto"/>
      </w:divBdr>
    </w:div>
    <w:div w:id="231240007">
      <w:bodyDiv w:val="1"/>
      <w:marLeft w:val="0"/>
      <w:marRight w:val="0"/>
      <w:marTop w:val="0"/>
      <w:marBottom w:val="0"/>
      <w:divBdr>
        <w:top w:val="none" w:sz="0" w:space="0" w:color="auto"/>
        <w:left w:val="none" w:sz="0" w:space="0" w:color="auto"/>
        <w:bottom w:val="none" w:sz="0" w:space="0" w:color="auto"/>
        <w:right w:val="none" w:sz="0" w:space="0" w:color="auto"/>
      </w:divBdr>
    </w:div>
    <w:div w:id="232325245">
      <w:bodyDiv w:val="1"/>
      <w:marLeft w:val="0"/>
      <w:marRight w:val="0"/>
      <w:marTop w:val="0"/>
      <w:marBottom w:val="0"/>
      <w:divBdr>
        <w:top w:val="none" w:sz="0" w:space="0" w:color="auto"/>
        <w:left w:val="none" w:sz="0" w:space="0" w:color="auto"/>
        <w:bottom w:val="none" w:sz="0" w:space="0" w:color="auto"/>
        <w:right w:val="none" w:sz="0" w:space="0" w:color="auto"/>
      </w:divBdr>
    </w:div>
    <w:div w:id="233667210">
      <w:bodyDiv w:val="1"/>
      <w:marLeft w:val="0"/>
      <w:marRight w:val="0"/>
      <w:marTop w:val="0"/>
      <w:marBottom w:val="0"/>
      <w:divBdr>
        <w:top w:val="none" w:sz="0" w:space="0" w:color="auto"/>
        <w:left w:val="none" w:sz="0" w:space="0" w:color="auto"/>
        <w:bottom w:val="none" w:sz="0" w:space="0" w:color="auto"/>
        <w:right w:val="none" w:sz="0" w:space="0" w:color="auto"/>
      </w:divBdr>
    </w:div>
    <w:div w:id="241329847">
      <w:bodyDiv w:val="1"/>
      <w:marLeft w:val="0"/>
      <w:marRight w:val="0"/>
      <w:marTop w:val="0"/>
      <w:marBottom w:val="0"/>
      <w:divBdr>
        <w:top w:val="none" w:sz="0" w:space="0" w:color="auto"/>
        <w:left w:val="none" w:sz="0" w:space="0" w:color="auto"/>
        <w:bottom w:val="none" w:sz="0" w:space="0" w:color="auto"/>
        <w:right w:val="none" w:sz="0" w:space="0" w:color="auto"/>
      </w:divBdr>
    </w:div>
    <w:div w:id="244069046">
      <w:bodyDiv w:val="1"/>
      <w:marLeft w:val="0"/>
      <w:marRight w:val="0"/>
      <w:marTop w:val="0"/>
      <w:marBottom w:val="0"/>
      <w:divBdr>
        <w:top w:val="none" w:sz="0" w:space="0" w:color="auto"/>
        <w:left w:val="none" w:sz="0" w:space="0" w:color="auto"/>
        <w:bottom w:val="none" w:sz="0" w:space="0" w:color="auto"/>
        <w:right w:val="none" w:sz="0" w:space="0" w:color="auto"/>
      </w:divBdr>
    </w:div>
    <w:div w:id="326860268">
      <w:bodyDiv w:val="1"/>
      <w:marLeft w:val="0"/>
      <w:marRight w:val="0"/>
      <w:marTop w:val="0"/>
      <w:marBottom w:val="0"/>
      <w:divBdr>
        <w:top w:val="none" w:sz="0" w:space="0" w:color="auto"/>
        <w:left w:val="none" w:sz="0" w:space="0" w:color="auto"/>
        <w:bottom w:val="none" w:sz="0" w:space="0" w:color="auto"/>
        <w:right w:val="none" w:sz="0" w:space="0" w:color="auto"/>
      </w:divBdr>
    </w:div>
    <w:div w:id="412896215">
      <w:bodyDiv w:val="1"/>
      <w:marLeft w:val="0"/>
      <w:marRight w:val="0"/>
      <w:marTop w:val="0"/>
      <w:marBottom w:val="0"/>
      <w:divBdr>
        <w:top w:val="none" w:sz="0" w:space="0" w:color="auto"/>
        <w:left w:val="none" w:sz="0" w:space="0" w:color="auto"/>
        <w:bottom w:val="none" w:sz="0" w:space="0" w:color="auto"/>
        <w:right w:val="none" w:sz="0" w:space="0" w:color="auto"/>
      </w:divBdr>
    </w:div>
    <w:div w:id="428550900">
      <w:bodyDiv w:val="1"/>
      <w:marLeft w:val="0"/>
      <w:marRight w:val="0"/>
      <w:marTop w:val="0"/>
      <w:marBottom w:val="0"/>
      <w:divBdr>
        <w:top w:val="none" w:sz="0" w:space="0" w:color="auto"/>
        <w:left w:val="none" w:sz="0" w:space="0" w:color="auto"/>
        <w:bottom w:val="none" w:sz="0" w:space="0" w:color="auto"/>
        <w:right w:val="none" w:sz="0" w:space="0" w:color="auto"/>
      </w:divBdr>
    </w:div>
    <w:div w:id="465701204">
      <w:bodyDiv w:val="1"/>
      <w:marLeft w:val="0"/>
      <w:marRight w:val="0"/>
      <w:marTop w:val="0"/>
      <w:marBottom w:val="0"/>
      <w:divBdr>
        <w:top w:val="none" w:sz="0" w:space="0" w:color="auto"/>
        <w:left w:val="none" w:sz="0" w:space="0" w:color="auto"/>
        <w:bottom w:val="none" w:sz="0" w:space="0" w:color="auto"/>
        <w:right w:val="none" w:sz="0" w:space="0" w:color="auto"/>
      </w:divBdr>
    </w:div>
    <w:div w:id="480269248">
      <w:bodyDiv w:val="1"/>
      <w:marLeft w:val="0"/>
      <w:marRight w:val="0"/>
      <w:marTop w:val="0"/>
      <w:marBottom w:val="0"/>
      <w:divBdr>
        <w:top w:val="none" w:sz="0" w:space="0" w:color="auto"/>
        <w:left w:val="none" w:sz="0" w:space="0" w:color="auto"/>
        <w:bottom w:val="none" w:sz="0" w:space="0" w:color="auto"/>
        <w:right w:val="none" w:sz="0" w:space="0" w:color="auto"/>
      </w:divBdr>
    </w:div>
    <w:div w:id="483159742">
      <w:bodyDiv w:val="1"/>
      <w:marLeft w:val="0"/>
      <w:marRight w:val="0"/>
      <w:marTop w:val="0"/>
      <w:marBottom w:val="0"/>
      <w:divBdr>
        <w:top w:val="none" w:sz="0" w:space="0" w:color="auto"/>
        <w:left w:val="none" w:sz="0" w:space="0" w:color="auto"/>
        <w:bottom w:val="none" w:sz="0" w:space="0" w:color="auto"/>
        <w:right w:val="none" w:sz="0" w:space="0" w:color="auto"/>
      </w:divBdr>
    </w:div>
    <w:div w:id="517618555">
      <w:bodyDiv w:val="1"/>
      <w:marLeft w:val="0"/>
      <w:marRight w:val="0"/>
      <w:marTop w:val="0"/>
      <w:marBottom w:val="0"/>
      <w:divBdr>
        <w:top w:val="none" w:sz="0" w:space="0" w:color="auto"/>
        <w:left w:val="none" w:sz="0" w:space="0" w:color="auto"/>
        <w:bottom w:val="none" w:sz="0" w:space="0" w:color="auto"/>
        <w:right w:val="none" w:sz="0" w:space="0" w:color="auto"/>
      </w:divBdr>
    </w:div>
    <w:div w:id="529808172">
      <w:bodyDiv w:val="1"/>
      <w:marLeft w:val="0"/>
      <w:marRight w:val="0"/>
      <w:marTop w:val="0"/>
      <w:marBottom w:val="0"/>
      <w:divBdr>
        <w:top w:val="none" w:sz="0" w:space="0" w:color="auto"/>
        <w:left w:val="none" w:sz="0" w:space="0" w:color="auto"/>
        <w:bottom w:val="none" w:sz="0" w:space="0" w:color="auto"/>
        <w:right w:val="none" w:sz="0" w:space="0" w:color="auto"/>
      </w:divBdr>
    </w:div>
    <w:div w:id="602735972">
      <w:bodyDiv w:val="1"/>
      <w:marLeft w:val="0"/>
      <w:marRight w:val="0"/>
      <w:marTop w:val="0"/>
      <w:marBottom w:val="0"/>
      <w:divBdr>
        <w:top w:val="none" w:sz="0" w:space="0" w:color="auto"/>
        <w:left w:val="none" w:sz="0" w:space="0" w:color="auto"/>
        <w:bottom w:val="none" w:sz="0" w:space="0" w:color="auto"/>
        <w:right w:val="none" w:sz="0" w:space="0" w:color="auto"/>
      </w:divBdr>
    </w:div>
    <w:div w:id="602956337">
      <w:bodyDiv w:val="1"/>
      <w:marLeft w:val="0"/>
      <w:marRight w:val="0"/>
      <w:marTop w:val="0"/>
      <w:marBottom w:val="0"/>
      <w:divBdr>
        <w:top w:val="none" w:sz="0" w:space="0" w:color="auto"/>
        <w:left w:val="none" w:sz="0" w:space="0" w:color="auto"/>
        <w:bottom w:val="none" w:sz="0" w:space="0" w:color="auto"/>
        <w:right w:val="none" w:sz="0" w:space="0" w:color="auto"/>
      </w:divBdr>
    </w:div>
    <w:div w:id="622274465">
      <w:bodyDiv w:val="1"/>
      <w:marLeft w:val="0"/>
      <w:marRight w:val="0"/>
      <w:marTop w:val="0"/>
      <w:marBottom w:val="0"/>
      <w:divBdr>
        <w:top w:val="none" w:sz="0" w:space="0" w:color="auto"/>
        <w:left w:val="none" w:sz="0" w:space="0" w:color="auto"/>
        <w:bottom w:val="none" w:sz="0" w:space="0" w:color="auto"/>
        <w:right w:val="none" w:sz="0" w:space="0" w:color="auto"/>
      </w:divBdr>
    </w:div>
    <w:div w:id="645284330">
      <w:bodyDiv w:val="1"/>
      <w:marLeft w:val="0"/>
      <w:marRight w:val="0"/>
      <w:marTop w:val="0"/>
      <w:marBottom w:val="0"/>
      <w:divBdr>
        <w:top w:val="none" w:sz="0" w:space="0" w:color="auto"/>
        <w:left w:val="none" w:sz="0" w:space="0" w:color="auto"/>
        <w:bottom w:val="none" w:sz="0" w:space="0" w:color="auto"/>
        <w:right w:val="none" w:sz="0" w:space="0" w:color="auto"/>
      </w:divBdr>
    </w:div>
    <w:div w:id="683703200">
      <w:bodyDiv w:val="1"/>
      <w:marLeft w:val="0"/>
      <w:marRight w:val="0"/>
      <w:marTop w:val="0"/>
      <w:marBottom w:val="0"/>
      <w:divBdr>
        <w:top w:val="none" w:sz="0" w:space="0" w:color="auto"/>
        <w:left w:val="none" w:sz="0" w:space="0" w:color="auto"/>
        <w:bottom w:val="none" w:sz="0" w:space="0" w:color="auto"/>
        <w:right w:val="none" w:sz="0" w:space="0" w:color="auto"/>
      </w:divBdr>
    </w:div>
    <w:div w:id="703208924">
      <w:bodyDiv w:val="1"/>
      <w:marLeft w:val="0"/>
      <w:marRight w:val="0"/>
      <w:marTop w:val="0"/>
      <w:marBottom w:val="0"/>
      <w:divBdr>
        <w:top w:val="none" w:sz="0" w:space="0" w:color="auto"/>
        <w:left w:val="none" w:sz="0" w:space="0" w:color="auto"/>
        <w:bottom w:val="none" w:sz="0" w:space="0" w:color="auto"/>
        <w:right w:val="none" w:sz="0" w:space="0" w:color="auto"/>
      </w:divBdr>
    </w:div>
    <w:div w:id="776830879">
      <w:bodyDiv w:val="1"/>
      <w:marLeft w:val="0"/>
      <w:marRight w:val="0"/>
      <w:marTop w:val="0"/>
      <w:marBottom w:val="0"/>
      <w:divBdr>
        <w:top w:val="none" w:sz="0" w:space="0" w:color="auto"/>
        <w:left w:val="none" w:sz="0" w:space="0" w:color="auto"/>
        <w:bottom w:val="none" w:sz="0" w:space="0" w:color="auto"/>
        <w:right w:val="none" w:sz="0" w:space="0" w:color="auto"/>
      </w:divBdr>
    </w:div>
    <w:div w:id="787506516">
      <w:bodyDiv w:val="1"/>
      <w:marLeft w:val="0"/>
      <w:marRight w:val="0"/>
      <w:marTop w:val="0"/>
      <w:marBottom w:val="0"/>
      <w:divBdr>
        <w:top w:val="none" w:sz="0" w:space="0" w:color="auto"/>
        <w:left w:val="none" w:sz="0" w:space="0" w:color="auto"/>
        <w:bottom w:val="none" w:sz="0" w:space="0" w:color="auto"/>
        <w:right w:val="none" w:sz="0" w:space="0" w:color="auto"/>
      </w:divBdr>
    </w:div>
    <w:div w:id="812336176">
      <w:bodyDiv w:val="1"/>
      <w:marLeft w:val="0"/>
      <w:marRight w:val="0"/>
      <w:marTop w:val="0"/>
      <w:marBottom w:val="0"/>
      <w:divBdr>
        <w:top w:val="none" w:sz="0" w:space="0" w:color="auto"/>
        <w:left w:val="none" w:sz="0" w:space="0" w:color="auto"/>
        <w:bottom w:val="none" w:sz="0" w:space="0" w:color="auto"/>
        <w:right w:val="none" w:sz="0" w:space="0" w:color="auto"/>
      </w:divBdr>
    </w:div>
    <w:div w:id="814874841">
      <w:bodyDiv w:val="1"/>
      <w:marLeft w:val="0"/>
      <w:marRight w:val="0"/>
      <w:marTop w:val="0"/>
      <w:marBottom w:val="0"/>
      <w:divBdr>
        <w:top w:val="none" w:sz="0" w:space="0" w:color="auto"/>
        <w:left w:val="none" w:sz="0" w:space="0" w:color="auto"/>
        <w:bottom w:val="none" w:sz="0" w:space="0" w:color="auto"/>
        <w:right w:val="none" w:sz="0" w:space="0" w:color="auto"/>
      </w:divBdr>
    </w:div>
    <w:div w:id="815100989">
      <w:bodyDiv w:val="1"/>
      <w:marLeft w:val="0"/>
      <w:marRight w:val="0"/>
      <w:marTop w:val="0"/>
      <w:marBottom w:val="0"/>
      <w:divBdr>
        <w:top w:val="none" w:sz="0" w:space="0" w:color="auto"/>
        <w:left w:val="none" w:sz="0" w:space="0" w:color="auto"/>
        <w:bottom w:val="none" w:sz="0" w:space="0" w:color="auto"/>
        <w:right w:val="none" w:sz="0" w:space="0" w:color="auto"/>
      </w:divBdr>
    </w:div>
    <w:div w:id="825709465">
      <w:bodyDiv w:val="1"/>
      <w:marLeft w:val="0"/>
      <w:marRight w:val="0"/>
      <w:marTop w:val="0"/>
      <w:marBottom w:val="0"/>
      <w:divBdr>
        <w:top w:val="none" w:sz="0" w:space="0" w:color="auto"/>
        <w:left w:val="none" w:sz="0" w:space="0" w:color="auto"/>
        <w:bottom w:val="none" w:sz="0" w:space="0" w:color="auto"/>
        <w:right w:val="none" w:sz="0" w:space="0" w:color="auto"/>
      </w:divBdr>
    </w:div>
    <w:div w:id="841775711">
      <w:bodyDiv w:val="1"/>
      <w:marLeft w:val="0"/>
      <w:marRight w:val="0"/>
      <w:marTop w:val="0"/>
      <w:marBottom w:val="0"/>
      <w:divBdr>
        <w:top w:val="none" w:sz="0" w:space="0" w:color="auto"/>
        <w:left w:val="none" w:sz="0" w:space="0" w:color="auto"/>
        <w:bottom w:val="none" w:sz="0" w:space="0" w:color="auto"/>
        <w:right w:val="none" w:sz="0" w:space="0" w:color="auto"/>
      </w:divBdr>
    </w:div>
    <w:div w:id="845173522">
      <w:bodyDiv w:val="1"/>
      <w:marLeft w:val="0"/>
      <w:marRight w:val="0"/>
      <w:marTop w:val="0"/>
      <w:marBottom w:val="0"/>
      <w:divBdr>
        <w:top w:val="none" w:sz="0" w:space="0" w:color="auto"/>
        <w:left w:val="none" w:sz="0" w:space="0" w:color="auto"/>
        <w:bottom w:val="none" w:sz="0" w:space="0" w:color="auto"/>
        <w:right w:val="none" w:sz="0" w:space="0" w:color="auto"/>
      </w:divBdr>
    </w:div>
    <w:div w:id="901604159">
      <w:bodyDiv w:val="1"/>
      <w:marLeft w:val="0"/>
      <w:marRight w:val="0"/>
      <w:marTop w:val="0"/>
      <w:marBottom w:val="0"/>
      <w:divBdr>
        <w:top w:val="none" w:sz="0" w:space="0" w:color="auto"/>
        <w:left w:val="none" w:sz="0" w:space="0" w:color="auto"/>
        <w:bottom w:val="none" w:sz="0" w:space="0" w:color="auto"/>
        <w:right w:val="none" w:sz="0" w:space="0" w:color="auto"/>
      </w:divBdr>
    </w:div>
    <w:div w:id="931284429">
      <w:bodyDiv w:val="1"/>
      <w:marLeft w:val="0"/>
      <w:marRight w:val="0"/>
      <w:marTop w:val="0"/>
      <w:marBottom w:val="0"/>
      <w:divBdr>
        <w:top w:val="none" w:sz="0" w:space="0" w:color="auto"/>
        <w:left w:val="none" w:sz="0" w:space="0" w:color="auto"/>
        <w:bottom w:val="none" w:sz="0" w:space="0" w:color="auto"/>
        <w:right w:val="none" w:sz="0" w:space="0" w:color="auto"/>
      </w:divBdr>
    </w:div>
    <w:div w:id="944116945">
      <w:bodyDiv w:val="1"/>
      <w:marLeft w:val="0"/>
      <w:marRight w:val="0"/>
      <w:marTop w:val="0"/>
      <w:marBottom w:val="0"/>
      <w:divBdr>
        <w:top w:val="none" w:sz="0" w:space="0" w:color="auto"/>
        <w:left w:val="none" w:sz="0" w:space="0" w:color="auto"/>
        <w:bottom w:val="none" w:sz="0" w:space="0" w:color="auto"/>
        <w:right w:val="none" w:sz="0" w:space="0" w:color="auto"/>
      </w:divBdr>
    </w:div>
    <w:div w:id="988637417">
      <w:bodyDiv w:val="1"/>
      <w:marLeft w:val="0"/>
      <w:marRight w:val="0"/>
      <w:marTop w:val="0"/>
      <w:marBottom w:val="0"/>
      <w:divBdr>
        <w:top w:val="none" w:sz="0" w:space="0" w:color="auto"/>
        <w:left w:val="none" w:sz="0" w:space="0" w:color="auto"/>
        <w:bottom w:val="none" w:sz="0" w:space="0" w:color="auto"/>
        <w:right w:val="none" w:sz="0" w:space="0" w:color="auto"/>
      </w:divBdr>
    </w:div>
    <w:div w:id="1000355693">
      <w:bodyDiv w:val="1"/>
      <w:marLeft w:val="0"/>
      <w:marRight w:val="0"/>
      <w:marTop w:val="0"/>
      <w:marBottom w:val="0"/>
      <w:divBdr>
        <w:top w:val="none" w:sz="0" w:space="0" w:color="auto"/>
        <w:left w:val="none" w:sz="0" w:space="0" w:color="auto"/>
        <w:bottom w:val="none" w:sz="0" w:space="0" w:color="auto"/>
        <w:right w:val="none" w:sz="0" w:space="0" w:color="auto"/>
      </w:divBdr>
    </w:div>
    <w:div w:id="1022706373">
      <w:bodyDiv w:val="1"/>
      <w:marLeft w:val="0"/>
      <w:marRight w:val="0"/>
      <w:marTop w:val="0"/>
      <w:marBottom w:val="0"/>
      <w:divBdr>
        <w:top w:val="none" w:sz="0" w:space="0" w:color="auto"/>
        <w:left w:val="none" w:sz="0" w:space="0" w:color="auto"/>
        <w:bottom w:val="none" w:sz="0" w:space="0" w:color="auto"/>
        <w:right w:val="none" w:sz="0" w:space="0" w:color="auto"/>
      </w:divBdr>
    </w:div>
    <w:div w:id="1025137980">
      <w:bodyDiv w:val="1"/>
      <w:marLeft w:val="0"/>
      <w:marRight w:val="0"/>
      <w:marTop w:val="0"/>
      <w:marBottom w:val="0"/>
      <w:divBdr>
        <w:top w:val="none" w:sz="0" w:space="0" w:color="auto"/>
        <w:left w:val="none" w:sz="0" w:space="0" w:color="auto"/>
        <w:bottom w:val="none" w:sz="0" w:space="0" w:color="auto"/>
        <w:right w:val="none" w:sz="0" w:space="0" w:color="auto"/>
      </w:divBdr>
    </w:div>
    <w:div w:id="1051879739">
      <w:bodyDiv w:val="1"/>
      <w:marLeft w:val="0"/>
      <w:marRight w:val="0"/>
      <w:marTop w:val="0"/>
      <w:marBottom w:val="0"/>
      <w:divBdr>
        <w:top w:val="none" w:sz="0" w:space="0" w:color="auto"/>
        <w:left w:val="none" w:sz="0" w:space="0" w:color="auto"/>
        <w:bottom w:val="none" w:sz="0" w:space="0" w:color="auto"/>
        <w:right w:val="none" w:sz="0" w:space="0" w:color="auto"/>
      </w:divBdr>
    </w:div>
    <w:div w:id="1102266275">
      <w:bodyDiv w:val="1"/>
      <w:marLeft w:val="0"/>
      <w:marRight w:val="0"/>
      <w:marTop w:val="0"/>
      <w:marBottom w:val="0"/>
      <w:divBdr>
        <w:top w:val="none" w:sz="0" w:space="0" w:color="auto"/>
        <w:left w:val="none" w:sz="0" w:space="0" w:color="auto"/>
        <w:bottom w:val="none" w:sz="0" w:space="0" w:color="auto"/>
        <w:right w:val="none" w:sz="0" w:space="0" w:color="auto"/>
      </w:divBdr>
    </w:div>
    <w:div w:id="1156648829">
      <w:bodyDiv w:val="1"/>
      <w:marLeft w:val="0"/>
      <w:marRight w:val="0"/>
      <w:marTop w:val="0"/>
      <w:marBottom w:val="0"/>
      <w:divBdr>
        <w:top w:val="none" w:sz="0" w:space="0" w:color="auto"/>
        <w:left w:val="none" w:sz="0" w:space="0" w:color="auto"/>
        <w:bottom w:val="none" w:sz="0" w:space="0" w:color="auto"/>
        <w:right w:val="none" w:sz="0" w:space="0" w:color="auto"/>
      </w:divBdr>
    </w:div>
    <w:div w:id="1216773672">
      <w:bodyDiv w:val="1"/>
      <w:marLeft w:val="0"/>
      <w:marRight w:val="0"/>
      <w:marTop w:val="0"/>
      <w:marBottom w:val="0"/>
      <w:divBdr>
        <w:top w:val="none" w:sz="0" w:space="0" w:color="auto"/>
        <w:left w:val="none" w:sz="0" w:space="0" w:color="auto"/>
        <w:bottom w:val="none" w:sz="0" w:space="0" w:color="auto"/>
        <w:right w:val="none" w:sz="0" w:space="0" w:color="auto"/>
      </w:divBdr>
    </w:div>
    <w:div w:id="1221401594">
      <w:bodyDiv w:val="1"/>
      <w:marLeft w:val="0"/>
      <w:marRight w:val="0"/>
      <w:marTop w:val="0"/>
      <w:marBottom w:val="0"/>
      <w:divBdr>
        <w:top w:val="none" w:sz="0" w:space="0" w:color="auto"/>
        <w:left w:val="none" w:sz="0" w:space="0" w:color="auto"/>
        <w:bottom w:val="none" w:sz="0" w:space="0" w:color="auto"/>
        <w:right w:val="none" w:sz="0" w:space="0" w:color="auto"/>
      </w:divBdr>
    </w:div>
    <w:div w:id="1274165166">
      <w:bodyDiv w:val="1"/>
      <w:marLeft w:val="0"/>
      <w:marRight w:val="0"/>
      <w:marTop w:val="0"/>
      <w:marBottom w:val="0"/>
      <w:divBdr>
        <w:top w:val="none" w:sz="0" w:space="0" w:color="auto"/>
        <w:left w:val="none" w:sz="0" w:space="0" w:color="auto"/>
        <w:bottom w:val="none" w:sz="0" w:space="0" w:color="auto"/>
        <w:right w:val="none" w:sz="0" w:space="0" w:color="auto"/>
      </w:divBdr>
    </w:div>
    <w:div w:id="1328436310">
      <w:bodyDiv w:val="1"/>
      <w:marLeft w:val="0"/>
      <w:marRight w:val="0"/>
      <w:marTop w:val="0"/>
      <w:marBottom w:val="0"/>
      <w:divBdr>
        <w:top w:val="none" w:sz="0" w:space="0" w:color="auto"/>
        <w:left w:val="none" w:sz="0" w:space="0" w:color="auto"/>
        <w:bottom w:val="none" w:sz="0" w:space="0" w:color="auto"/>
        <w:right w:val="none" w:sz="0" w:space="0" w:color="auto"/>
      </w:divBdr>
    </w:div>
    <w:div w:id="1348678835">
      <w:bodyDiv w:val="1"/>
      <w:marLeft w:val="0"/>
      <w:marRight w:val="0"/>
      <w:marTop w:val="0"/>
      <w:marBottom w:val="0"/>
      <w:divBdr>
        <w:top w:val="none" w:sz="0" w:space="0" w:color="auto"/>
        <w:left w:val="none" w:sz="0" w:space="0" w:color="auto"/>
        <w:bottom w:val="none" w:sz="0" w:space="0" w:color="auto"/>
        <w:right w:val="none" w:sz="0" w:space="0" w:color="auto"/>
      </w:divBdr>
    </w:div>
    <w:div w:id="1387608867">
      <w:bodyDiv w:val="1"/>
      <w:marLeft w:val="0"/>
      <w:marRight w:val="0"/>
      <w:marTop w:val="0"/>
      <w:marBottom w:val="0"/>
      <w:divBdr>
        <w:top w:val="none" w:sz="0" w:space="0" w:color="auto"/>
        <w:left w:val="none" w:sz="0" w:space="0" w:color="auto"/>
        <w:bottom w:val="none" w:sz="0" w:space="0" w:color="auto"/>
        <w:right w:val="none" w:sz="0" w:space="0" w:color="auto"/>
      </w:divBdr>
    </w:div>
    <w:div w:id="1425106274">
      <w:bodyDiv w:val="1"/>
      <w:marLeft w:val="0"/>
      <w:marRight w:val="0"/>
      <w:marTop w:val="0"/>
      <w:marBottom w:val="0"/>
      <w:divBdr>
        <w:top w:val="none" w:sz="0" w:space="0" w:color="auto"/>
        <w:left w:val="none" w:sz="0" w:space="0" w:color="auto"/>
        <w:bottom w:val="none" w:sz="0" w:space="0" w:color="auto"/>
        <w:right w:val="none" w:sz="0" w:space="0" w:color="auto"/>
      </w:divBdr>
    </w:div>
    <w:div w:id="1449812148">
      <w:bodyDiv w:val="1"/>
      <w:marLeft w:val="0"/>
      <w:marRight w:val="0"/>
      <w:marTop w:val="0"/>
      <w:marBottom w:val="0"/>
      <w:divBdr>
        <w:top w:val="none" w:sz="0" w:space="0" w:color="auto"/>
        <w:left w:val="none" w:sz="0" w:space="0" w:color="auto"/>
        <w:bottom w:val="none" w:sz="0" w:space="0" w:color="auto"/>
        <w:right w:val="none" w:sz="0" w:space="0" w:color="auto"/>
      </w:divBdr>
    </w:div>
    <w:div w:id="1453668725">
      <w:bodyDiv w:val="1"/>
      <w:marLeft w:val="0"/>
      <w:marRight w:val="0"/>
      <w:marTop w:val="0"/>
      <w:marBottom w:val="0"/>
      <w:divBdr>
        <w:top w:val="none" w:sz="0" w:space="0" w:color="auto"/>
        <w:left w:val="none" w:sz="0" w:space="0" w:color="auto"/>
        <w:bottom w:val="none" w:sz="0" w:space="0" w:color="auto"/>
        <w:right w:val="none" w:sz="0" w:space="0" w:color="auto"/>
      </w:divBdr>
    </w:div>
    <w:div w:id="1564100487">
      <w:bodyDiv w:val="1"/>
      <w:marLeft w:val="0"/>
      <w:marRight w:val="0"/>
      <w:marTop w:val="0"/>
      <w:marBottom w:val="0"/>
      <w:divBdr>
        <w:top w:val="none" w:sz="0" w:space="0" w:color="auto"/>
        <w:left w:val="none" w:sz="0" w:space="0" w:color="auto"/>
        <w:bottom w:val="none" w:sz="0" w:space="0" w:color="auto"/>
        <w:right w:val="none" w:sz="0" w:space="0" w:color="auto"/>
      </w:divBdr>
    </w:div>
    <w:div w:id="1595893453">
      <w:bodyDiv w:val="1"/>
      <w:marLeft w:val="0"/>
      <w:marRight w:val="0"/>
      <w:marTop w:val="0"/>
      <w:marBottom w:val="0"/>
      <w:divBdr>
        <w:top w:val="none" w:sz="0" w:space="0" w:color="auto"/>
        <w:left w:val="none" w:sz="0" w:space="0" w:color="auto"/>
        <w:bottom w:val="none" w:sz="0" w:space="0" w:color="auto"/>
        <w:right w:val="none" w:sz="0" w:space="0" w:color="auto"/>
      </w:divBdr>
    </w:div>
    <w:div w:id="1627084267">
      <w:bodyDiv w:val="1"/>
      <w:marLeft w:val="0"/>
      <w:marRight w:val="0"/>
      <w:marTop w:val="0"/>
      <w:marBottom w:val="0"/>
      <w:divBdr>
        <w:top w:val="none" w:sz="0" w:space="0" w:color="auto"/>
        <w:left w:val="none" w:sz="0" w:space="0" w:color="auto"/>
        <w:bottom w:val="none" w:sz="0" w:space="0" w:color="auto"/>
        <w:right w:val="none" w:sz="0" w:space="0" w:color="auto"/>
      </w:divBdr>
    </w:div>
    <w:div w:id="1645546258">
      <w:bodyDiv w:val="1"/>
      <w:marLeft w:val="0"/>
      <w:marRight w:val="0"/>
      <w:marTop w:val="0"/>
      <w:marBottom w:val="0"/>
      <w:divBdr>
        <w:top w:val="none" w:sz="0" w:space="0" w:color="auto"/>
        <w:left w:val="none" w:sz="0" w:space="0" w:color="auto"/>
        <w:bottom w:val="none" w:sz="0" w:space="0" w:color="auto"/>
        <w:right w:val="none" w:sz="0" w:space="0" w:color="auto"/>
      </w:divBdr>
    </w:div>
    <w:div w:id="1703171781">
      <w:bodyDiv w:val="1"/>
      <w:marLeft w:val="0"/>
      <w:marRight w:val="0"/>
      <w:marTop w:val="0"/>
      <w:marBottom w:val="0"/>
      <w:divBdr>
        <w:top w:val="none" w:sz="0" w:space="0" w:color="auto"/>
        <w:left w:val="none" w:sz="0" w:space="0" w:color="auto"/>
        <w:bottom w:val="none" w:sz="0" w:space="0" w:color="auto"/>
        <w:right w:val="none" w:sz="0" w:space="0" w:color="auto"/>
      </w:divBdr>
    </w:div>
    <w:div w:id="1706325345">
      <w:bodyDiv w:val="1"/>
      <w:marLeft w:val="0"/>
      <w:marRight w:val="0"/>
      <w:marTop w:val="0"/>
      <w:marBottom w:val="0"/>
      <w:divBdr>
        <w:top w:val="none" w:sz="0" w:space="0" w:color="auto"/>
        <w:left w:val="none" w:sz="0" w:space="0" w:color="auto"/>
        <w:bottom w:val="none" w:sz="0" w:space="0" w:color="auto"/>
        <w:right w:val="none" w:sz="0" w:space="0" w:color="auto"/>
      </w:divBdr>
    </w:div>
    <w:div w:id="1708414392">
      <w:bodyDiv w:val="1"/>
      <w:marLeft w:val="0"/>
      <w:marRight w:val="0"/>
      <w:marTop w:val="0"/>
      <w:marBottom w:val="0"/>
      <w:divBdr>
        <w:top w:val="none" w:sz="0" w:space="0" w:color="auto"/>
        <w:left w:val="none" w:sz="0" w:space="0" w:color="auto"/>
        <w:bottom w:val="none" w:sz="0" w:space="0" w:color="auto"/>
        <w:right w:val="none" w:sz="0" w:space="0" w:color="auto"/>
      </w:divBdr>
    </w:div>
    <w:div w:id="1709336397">
      <w:bodyDiv w:val="1"/>
      <w:marLeft w:val="0"/>
      <w:marRight w:val="0"/>
      <w:marTop w:val="0"/>
      <w:marBottom w:val="0"/>
      <w:divBdr>
        <w:top w:val="none" w:sz="0" w:space="0" w:color="auto"/>
        <w:left w:val="none" w:sz="0" w:space="0" w:color="auto"/>
        <w:bottom w:val="none" w:sz="0" w:space="0" w:color="auto"/>
        <w:right w:val="none" w:sz="0" w:space="0" w:color="auto"/>
      </w:divBdr>
    </w:div>
    <w:div w:id="1784766297">
      <w:bodyDiv w:val="1"/>
      <w:marLeft w:val="0"/>
      <w:marRight w:val="0"/>
      <w:marTop w:val="0"/>
      <w:marBottom w:val="0"/>
      <w:divBdr>
        <w:top w:val="none" w:sz="0" w:space="0" w:color="auto"/>
        <w:left w:val="none" w:sz="0" w:space="0" w:color="auto"/>
        <w:bottom w:val="none" w:sz="0" w:space="0" w:color="auto"/>
        <w:right w:val="none" w:sz="0" w:space="0" w:color="auto"/>
      </w:divBdr>
    </w:div>
    <w:div w:id="1788307550">
      <w:bodyDiv w:val="1"/>
      <w:marLeft w:val="0"/>
      <w:marRight w:val="0"/>
      <w:marTop w:val="0"/>
      <w:marBottom w:val="0"/>
      <w:divBdr>
        <w:top w:val="none" w:sz="0" w:space="0" w:color="auto"/>
        <w:left w:val="none" w:sz="0" w:space="0" w:color="auto"/>
        <w:bottom w:val="none" w:sz="0" w:space="0" w:color="auto"/>
        <w:right w:val="none" w:sz="0" w:space="0" w:color="auto"/>
      </w:divBdr>
    </w:div>
    <w:div w:id="1801612543">
      <w:bodyDiv w:val="1"/>
      <w:marLeft w:val="0"/>
      <w:marRight w:val="0"/>
      <w:marTop w:val="0"/>
      <w:marBottom w:val="0"/>
      <w:divBdr>
        <w:top w:val="none" w:sz="0" w:space="0" w:color="auto"/>
        <w:left w:val="none" w:sz="0" w:space="0" w:color="auto"/>
        <w:bottom w:val="none" w:sz="0" w:space="0" w:color="auto"/>
        <w:right w:val="none" w:sz="0" w:space="0" w:color="auto"/>
      </w:divBdr>
    </w:div>
    <w:div w:id="1821847675">
      <w:bodyDiv w:val="1"/>
      <w:marLeft w:val="0"/>
      <w:marRight w:val="0"/>
      <w:marTop w:val="0"/>
      <w:marBottom w:val="0"/>
      <w:divBdr>
        <w:top w:val="none" w:sz="0" w:space="0" w:color="auto"/>
        <w:left w:val="none" w:sz="0" w:space="0" w:color="auto"/>
        <w:bottom w:val="none" w:sz="0" w:space="0" w:color="auto"/>
        <w:right w:val="none" w:sz="0" w:space="0" w:color="auto"/>
      </w:divBdr>
    </w:div>
    <w:div w:id="1838768374">
      <w:bodyDiv w:val="1"/>
      <w:marLeft w:val="0"/>
      <w:marRight w:val="0"/>
      <w:marTop w:val="0"/>
      <w:marBottom w:val="0"/>
      <w:divBdr>
        <w:top w:val="none" w:sz="0" w:space="0" w:color="auto"/>
        <w:left w:val="none" w:sz="0" w:space="0" w:color="auto"/>
        <w:bottom w:val="none" w:sz="0" w:space="0" w:color="auto"/>
        <w:right w:val="none" w:sz="0" w:space="0" w:color="auto"/>
      </w:divBdr>
    </w:div>
    <w:div w:id="1896964550">
      <w:bodyDiv w:val="1"/>
      <w:marLeft w:val="0"/>
      <w:marRight w:val="0"/>
      <w:marTop w:val="0"/>
      <w:marBottom w:val="0"/>
      <w:divBdr>
        <w:top w:val="none" w:sz="0" w:space="0" w:color="auto"/>
        <w:left w:val="none" w:sz="0" w:space="0" w:color="auto"/>
        <w:bottom w:val="none" w:sz="0" w:space="0" w:color="auto"/>
        <w:right w:val="none" w:sz="0" w:space="0" w:color="auto"/>
      </w:divBdr>
    </w:div>
    <w:div w:id="1923635208">
      <w:bodyDiv w:val="1"/>
      <w:marLeft w:val="0"/>
      <w:marRight w:val="0"/>
      <w:marTop w:val="0"/>
      <w:marBottom w:val="0"/>
      <w:divBdr>
        <w:top w:val="none" w:sz="0" w:space="0" w:color="auto"/>
        <w:left w:val="none" w:sz="0" w:space="0" w:color="auto"/>
        <w:bottom w:val="none" w:sz="0" w:space="0" w:color="auto"/>
        <w:right w:val="none" w:sz="0" w:space="0" w:color="auto"/>
      </w:divBdr>
    </w:div>
    <w:div w:id="1929649720">
      <w:bodyDiv w:val="1"/>
      <w:marLeft w:val="0"/>
      <w:marRight w:val="0"/>
      <w:marTop w:val="0"/>
      <w:marBottom w:val="0"/>
      <w:divBdr>
        <w:top w:val="none" w:sz="0" w:space="0" w:color="auto"/>
        <w:left w:val="none" w:sz="0" w:space="0" w:color="auto"/>
        <w:bottom w:val="none" w:sz="0" w:space="0" w:color="auto"/>
        <w:right w:val="none" w:sz="0" w:space="0" w:color="auto"/>
      </w:divBdr>
    </w:div>
    <w:div w:id="1932007373">
      <w:bodyDiv w:val="1"/>
      <w:marLeft w:val="0"/>
      <w:marRight w:val="0"/>
      <w:marTop w:val="0"/>
      <w:marBottom w:val="0"/>
      <w:divBdr>
        <w:top w:val="none" w:sz="0" w:space="0" w:color="auto"/>
        <w:left w:val="none" w:sz="0" w:space="0" w:color="auto"/>
        <w:bottom w:val="none" w:sz="0" w:space="0" w:color="auto"/>
        <w:right w:val="none" w:sz="0" w:space="0" w:color="auto"/>
      </w:divBdr>
    </w:div>
    <w:div w:id="1992560234">
      <w:bodyDiv w:val="1"/>
      <w:marLeft w:val="0"/>
      <w:marRight w:val="0"/>
      <w:marTop w:val="0"/>
      <w:marBottom w:val="0"/>
      <w:divBdr>
        <w:top w:val="none" w:sz="0" w:space="0" w:color="auto"/>
        <w:left w:val="none" w:sz="0" w:space="0" w:color="auto"/>
        <w:bottom w:val="none" w:sz="0" w:space="0" w:color="auto"/>
        <w:right w:val="none" w:sz="0" w:space="0" w:color="auto"/>
      </w:divBdr>
    </w:div>
    <w:div w:id="2016492504">
      <w:bodyDiv w:val="1"/>
      <w:marLeft w:val="0"/>
      <w:marRight w:val="0"/>
      <w:marTop w:val="0"/>
      <w:marBottom w:val="0"/>
      <w:divBdr>
        <w:top w:val="none" w:sz="0" w:space="0" w:color="auto"/>
        <w:left w:val="none" w:sz="0" w:space="0" w:color="auto"/>
        <w:bottom w:val="none" w:sz="0" w:space="0" w:color="auto"/>
        <w:right w:val="none" w:sz="0" w:space="0" w:color="auto"/>
      </w:divBdr>
    </w:div>
    <w:div w:id="2053070561">
      <w:bodyDiv w:val="1"/>
      <w:marLeft w:val="0"/>
      <w:marRight w:val="0"/>
      <w:marTop w:val="0"/>
      <w:marBottom w:val="0"/>
      <w:divBdr>
        <w:top w:val="none" w:sz="0" w:space="0" w:color="auto"/>
        <w:left w:val="none" w:sz="0" w:space="0" w:color="auto"/>
        <w:bottom w:val="none" w:sz="0" w:space="0" w:color="auto"/>
        <w:right w:val="none" w:sz="0" w:space="0" w:color="auto"/>
      </w:divBdr>
    </w:div>
    <w:div w:id="2085754478">
      <w:bodyDiv w:val="1"/>
      <w:marLeft w:val="0"/>
      <w:marRight w:val="0"/>
      <w:marTop w:val="0"/>
      <w:marBottom w:val="0"/>
      <w:divBdr>
        <w:top w:val="none" w:sz="0" w:space="0" w:color="auto"/>
        <w:left w:val="none" w:sz="0" w:space="0" w:color="auto"/>
        <w:bottom w:val="none" w:sz="0" w:space="0" w:color="auto"/>
        <w:right w:val="none" w:sz="0" w:space="0" w:color="auto"/>
      </w:divBdr>
    </w:div>
    <w:div w:id="209839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E5FBA-97FF-49EA-80D8-0025406BC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6775</Words>
  <Characters>38622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8</cp:revision>
  <dcterms:created xsi:type="dcterms:W3CDTF">2024-05-06T10:54:00Z</dcterms:created>
  <dcterms:modified xsi:type="dcterms:W3CDTF">2024-05-14T05:56:00Z</dcterms:modified>
</cp:coreProperties>
</file>