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DD6928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F4" w:rsidRDefault="00A720F4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720F4" w:rsidRDefault="00D2623F" w:rsidP="004E50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17</w:t>
                            </w:r>
                            <w:r w:rsidR="00A720F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мая 2024</w:t>
                            </w:r>
                          </w:p>
                          <w:p w:rsidR="00A720F4" w:rsidRPr="00502819" w:rsidRDefault="00D2623F" w:rsidP="00B60F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16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A720F4" w:rsidRDefault="00A720F4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720F4" w:rsidRDefault="00D2623F" w:rsidP="004E50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17</w:t>
                      </w:r>
                      <w:r w:rsidR="00A720F4">
                        <w:rPr>
                          <w:b/>
                          <w:sz w:val="18"/>
                          <w:szCs w:val="18"/>
                        </w:rPr>
                        <w:t xml:space="preserve"> мая 2024</w:t>
                      </w:r>
                    </w:p>
                    <w:p w:rsidR="00A720F4" w:rsidRPr="00502819" w:rsidRDefault="00D2623F" w:rsidP="00B60F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16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A6BFD" w:rsidRDefault="002A6BFD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A44916" w:rsidRDefault="00FE4822" w:rsidP="00220D72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СОВЕТ ДЕПУТАТОВ </w:t>
      </w:r>
      <w:r w:rsidR="0055249D">
        <w:rPr>
          <w:rFonts w:eastAsia="Calibri"/>
          <w:b/>
          <w:sz w:val="22"/>
          <w:szCs w:val="22"/>
          <w:lang w:eastAsia="ru-RU"/>
        </w:rPr>
        <w:t>КОСТКОВСКОГО СЕЛЬСКОГО ПОСЕЛЕНИЯ</w:t>
      </w:r>
    </w:p>
    <w:p w:rsidR="00FE4822" w:rsidRDefault="00FE4822" w:rsidP="00220D72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A32BCF" w:rsidRPr="00A32BCF" w:rsidRDefault="00A32BCF" w:rsidP="00A32BCF">
      <w:pPr>
        <w:pStyle w:val="Standarduser"/>
        <w:widowControl w:val="0"/>
        <w:jc w:val="center"/>
        <w:rPr>
          <w:b/>
          <w:sz w:val="16"/>
          <w:szCs w:val="16"/>
        </w:rPr>
      </w:pPr>
      <w:r w:rsidRPr="00A32BCF">
        <w:rPr>
          <w:b/>
          <w:sz w:val="16"/>
          <w:szCs w:val="16"/>
        </w:rPr>
        <w:t>РЕШЕНИЕ</w:t>
      </w:r>
    </w:p>
    <w:p w:rsidR="00A32BCF" w:rsidRPr="00A32BCF" w:rsidRDefault="00A32BCF" w:rsidP="00A32BCF">
      <w:pPr>
        <w:pStyle w:val="Standarduser"/>
        <w:widowControl w:val="0"/>
        <w:jc w:val="both"/>
        <w:rPr>
          <w:sz w:val="16"/>
          <w:szCs w:val="16"/>
        </w:rPr>
      </w:pPr>
    </w:p>
    <w:p w:rsidR="00A32BCF" w:rsidRPr="00A32BCF" w:rsidRDefault="00A32BCF" w:rsidP="00A32BCF">
      <w:pPr>
        <w:pStyle w:val="Standarduser"/>
        <w:widowControl w:val="0"/>
        <w:tabs>
          <w:tab w:val="left" w:pos="14933"/>
        </w:tabs>
        <w:ind w:right="1279"/>
        <w:jc w:val="both"/>
        <w:rPr>
          <w:sz w:val="16"/>
          <w:szCs w:val="16"/>
        </w:rPr>
      </w:pPr>
      <w:r w:rsidRPr="00A32BCF">
        <w:rPr>
          <w:sz w:val="16"/>
          <w:szCs w:val="16"/>
        </w:rPr>
        <w:t xml:space="preserve">от  17.05.2024 № 185                                                                                      </w:t>
      </w:r>
    </w:p>
    <w:p w:rsidR="00A32BCF" w:rsidRPr="00A32BCF" w:rsidRDefault="00A32BCF" w:rsidP="00A32BCF">
      <w:pPr>
        <w:pStyle w:val="Standarduser"/>
        <w:widowControl w:val="0"/>
        <w:jc w:val="both"/>
        <w:rPr>
          <w:sz w:val="16"/>
          <w:szCs w:val="16"/>
        </w:rPr>
      </w:pPr>
      <w:r w:rsidRPr="00A32BCF">
        <w:rPr>
          <w:sz w:val="16"/>
          <w:szCs w:val="16"/>
        </w:rPr>
        <w:t>д. Костково</w:t>
      </w:r>
    </w:p>
    <w:p w:rsidR="00A32BCF" w:rsidRPr="00A32BCF" w:rsidRDefault="00A32BCF" w:rsidP="00A32BCF">
      <w:pPr>
        <w:pStyle w:val="Standarduser"/>
        <w:widowControl w:val="0"/>
        <w:jc w:val="both"/>
        <w:rPr>
          <w:sz w:val="16"/>
          <w:szCs w:val="16"/>
        </w:rPr>
      </w:pPr>
    </w:p>
    <w:tbl>
      <w:tblPr>
        <w:tblW w:w="47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</w:tblGrid>
      <w:tr w:rsidR="00A32BCF" w:rsidRPr="00A32BCF" w:rsidTr="000D1CAF"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0D1CAF">
            <w:pPr>
              <w:pStyle w:val="Standard"/>
              <w:widowControl w:val="0"/>
              <w:snapToGrid w:val="0"/>
              <w:spacing w:line="240" w:lineRule="exact"/>
              <w:jc w:val="both"/>
              <w:rPr>
                <w:b/>
                <w:sz w:val="16"/>
                <w:szCs w:val="16"/>
              </w:rPr>
            </w:pPr>
            <w:r w:rsidRPr="00A32BCF">
              <w:rPr>
                <w:b/>
                <w:sz w:val="16"/>
                <w:szCs w:val="16"/>
              </w:rPr>
              <w:t>О внесении изменений и дополнений  в бюджет Костковского сельского поселения на 2024 год и на плановый период 2025 и 2026 годов</w:t>
            </w:r>
          </w:p>
        </w:tc>
      </w:tr>
    </w:tbl>
    <w:p w:rsidR="00A32BCF" w:rsidRPr="00A32BCF" w:rsidRDefault="00A32BCF" w:rsidP="00A32BCF">
      <w:pPr>
        <w:pStyle w:val="Standard"/>
        <w:widowControl w:val="0"/>
        <w:jc w:val="both"/>
        <w:rPr>
          <w:sz w:val="16"/>
          <w:szCs w:val="16"/>
        </w:rPr>
      </w:pPr>
    </w:p>
    <w:p w:rsidR="00A32BCF" w:rsidRPr="00A32BCF" w:rsidRDefault="00A32BCF" w:rsidP="00A32BCF">
      <w:pPr>
        <w:pStyle w:val="Standard"/>
        <w:widowControl w:val="0"/>
        <w:jc w:val="both"/>
        <w:rPr>
          <w:sz w:val="16"/>
          <w:szCs w:val="16"/>
        </w:rPr>
      </w:pPr>
      <w:r w:rsidRPr="00A32BCF">
        <w:rPr>
          <w:sz w:val="16"/>
          <w:szCs w:val="16"/>
        </w:rPr>
        <w:t>Совет депутатов Костковского сельского поселения</w:t>
      </w:r>
    </w:p>
    <w:p w:rsidR="00A32BCF" w:rsidRPr="00A32BCF" w:rsidRDefault="00A32BCF" w:rsidP="00A32BCF">
      <w:pPr>
        <w:pStyle w:val="Standard"/>
        <w:widowControl w:val="0"/>
        <w:jc w:val="both"/>
        <w:rPr>
          <w:sz w:val="16"/>
          <w:szCs w:val="16"/>
        </w:rPr>
      </w:pPr>
      <w:r w:rsidRPr="00A32BCF">
        <w:rPr>
          <w:b/>
          <w:sz w:val="16"/>
          <w:szCs w:val="16"/>
        </w:rPr>
        <w:t>РЕШИЛ</w:t>
      </w:r>
      <w:r w:rsidRPr="00A32BCF">
        <w:rPr>
          <w:sz w:val="16"/>
          <w:szCs w:val="16"/>
        </w:rPr>
        <w:t>:</w:t>
      </w:r>
    </w:p>
    <w:p w:rsidR="00A32BCF" w:rsidRPr="00A32BCF" w:rsidRDefault="00A32BCF" w:rsidP="00A32BCF">
      <w:pPr>
        <w:pStyle w:val="Standard"/>
        <w:widowControl w:val="0"/>
        <w:jc w:val="both"/>
        <w:rPr>
          <w:sz w:val="16"/>
          <w:szCs w:val="16"/>
        </w:rPr>
      </w:pPr>
      <w:r w:rsidRPr="00A32BCF">
        <w:rPr>
          <w:sz w:val="16"/>
          <w:szCs w:val="16"/>
        </w:rPr>
        <w:t>Внести следующие изменения и дополнения в решение Совета Депутатов Костковского сельского поселения от 28.12.2023г . №116 « О бюджете  Костковского сельского поселения на 2024 год и на плановый период 2025 и 2026 годов»:</w:t>
      </w:r>
    </w:p>
    <w:p w:rsidR="00A32BCF" w:rsidRPr="00A32BCF" w:rsidRDefault="00A32BCF" w:rsidP="00A32BCF">
      <w:pPr>
        <w:pStyle w:val="Standard"/>
        <w:widowControl w:val="0"/>
        <w:jc w:val="both"/>
        <w:rPr>
          <w:sz w:val="16"/>
          <w:szCs w:val="16"/>
        </w:rPr>
      </w:pPr>
    </w:p>
    <w:p w:rsidR="00A32BCF" w:rsidRPr="00A32BCF" w:rsidRDefault="00A32BCF" w:rsidP="00A32BCF">
      <w:pPr>
        <w:pStyle w:val="Standard"/>
        <w:widowControl w:val="0"/>
        <w:jc w:val="both"/>
        <w:rPr>
          <w:sz w:val="16"/>
          <w:szCs w:val="16"/>
        </w:rPr>
      </w:pPr>
      <w:r w:rsidRPr="00A32BCF">
        <w:rPr>
          <w:color w:val="111111"/>
          <w:spacing w:val="-2"/>
          <w:sz w:val="16"/>
          <w:szCs w:val="16"/>
        </w:rPr>
        <w:t xml:space="preserve">1. Приложение </w:t>
      </w:r>
      <w:r w:rsidRPr="00A32BCF">
        <w:rPr>
          <w:spacing w:val="-2"/>
          <w:sz w:val="16"/>
          <w:szCs w:val="16"/>
        </w:rPr>
        <w:t xml:space="preserve">№2 </w:t>
      </w:r>
      <w:r w:rsidRPr="00A32BCF">
        <w:rPr>
          <w:rFonts w:cs="Arial"/>
          <w:color w:val="000000"/>
          <w:spacing w:val="-2"/>
          <w:sz w:val="16"/>
          <w:szCs w:val="16"/>
        </w:rPr>
        <w:t>Ведомственная структура расходов бюджета на 2024 год и на плановый период 2025 и 2026 год</w:t>
      </w:r>
      <w:r w:rsidRPr="00A32BCF">
        <w:rPr>
          <w:spacing w:val="-2"/>
          <w:sz w:val="16"/>
          <w:szCs w:val="16"/>
        </w:rPr>
        <w:t xml:space="preserve"> изложить в новой редакции (Приложение 2).</w:t>
      </w:r>
    </w:p>
    <w:p w:rsidR="00A32BCF" w:rsidRPr="00A32BCF" w:rsidRDefault="00A32BCF" w:rsidP="00A32BCF">
      <w:pPr>
        <w:pStyle w:val="Standard"/>
        <w:widowControl w:val="0"/>
        <w:tabs>
          <w:tab w:val="left" w:pos="720"/>
        </w:tabs>
        <w:jc w:val="both"/>
        <w:rPr>
          <w:spacing w:val="-2"/>
          <w:sz w:val="16"/>
          <w:szCs w:val="16"/>
        </w:rPr>
      </w:pPr>
    </w:p>
    <w:p w:rsidR="00A32BCF" w:rsidRPr="00A32BCF" w:rsidRDefault="00A32BCF" w:rsidP="00A32BCF">
      <w:pPr>
        <w:pStyle w:val="Standard"/>
        <w:widowControl w:val="0"/>
        <w:tabs>
          <w:tab w:val="left" w:pos="720"/>
        </w:tabs>
        <w:jc w:val="both"/>
        <w:rPr>
          <w:spacing w:val="-2"/>
          <w:sz w:val="16"/>
          <w:szCs w:val="16"/>
        </w:rPr>
      </w:pPr>
      <w:r w:rsidRPr="00A32BCF">
        <w:rPr>
          <w:spacing w:val="-2"/>
          <w:sz w:val="16"/>
          <w:szCs w:val="16"/>
        </w:rPr>
        <w:t xml:space="preserve">2. Приложение №3 Распределение бюджетных ассигнований по разделам, подразделам, целевым статьям, группам и подгруппам </w:t>
      </w:r>
      <w:proofErr w:type="gramStart"/>
      <w:r w:rsidRPr="00A32BCF">
        <w:rPr>
          <w:spacing w:val="-2"/>
          <w:sz w:val="16"/>
          <w:szCs w:val="16"/>
        </w:rPr>
        <w:t>видов расходов классификации расходов бюджета</w:t>
      </w:r>
      <w:proofErr w:type="gramEnd"/>
      <w:r w:rsidRPr="00A32BCF">
        <w:rPr>
          <w:spacing w:val="-2"/>
          <w:sz w:val="16"/>
          <w:szCs w:val="16"/>
        </w:rPr>
        <w:t xml:space="preserve"> на 2024 год и на плановый период 2025 и 2026 годов изложить в новой редакции (Приложение 3).</w:t>
      </w:r>
    </w:p>
    <w:p w:rsidR="00A32BCF" w:rsidRPr="00A32BCF" w:rsidRDefault="00A32BCF" w:rsidP="00A32BCF">
      <w:pPr>
        <w:pStyle w:val="Standard"/>
        <w:widowControl w:val="0"/>
        <w:jc w:val="both"/>
        <w:rPr>
          <w:spacing w:val="-2"/>
          <w:sz w:val="16"/>
          <w:szCs w:val="16"/>
        </w:rPr>
      </w:pPr>
    </w:p>
    <w:p w:rsidR="00A32BCF" w:rsidRPr="00A32BCF" w:rsidRDefault="00A32BCF" w:rsidP="00A32BCF">
      <w:pPr>
        <w:jc w:val="both"/>
        <w:rPr>
          <w:bCs/>
          <w:color w:val="000000"/>
          <w:sz w:val="16"/>
          <w:szCs w:val="16"/>
          <w:lang w:eastAsia="ru-RU"/>
        </w:rPr>
      </w:pPr>
      <w:r w:rsidRPr="00A32BCF">
        <w:rPr>
          <w:bCs/>
          <w:color w:val="000000"/>
          <w:sz w:val="16"/>
          <w:szCs w:val="16"/>
          <w:lang w:eastAsia="ru-RU"/>
        </w:rPr>
        <w:t xml:space="preserve">3. Приложение №7 Распределение бюджетных ассигнований на финансовое обеспечение реализации муниципальных программ Костковского сельского поселения на 2023-2025 годы </w:t>
      </w:r>
      <w:r w:rsidRPr="00A32BCF">
        <w:rPr>
          <w:spacing w:val="-2"/>
          <w:sz w:val="16"/>
          <w:szCs w:val="16"/>
          <w:lang w:eastAsia="zh-CN"/>
        </w:rPr>
        <w:t>изложить в новой редакции</w:t>
      </w:r>
      <w:r w:rsidRPr="00A32BCF">
        <w:rPr>
          <w:bCs/>
          <w:color w:val="000000"/>
          <w:sz w:val="16"/>
          <w:szCs w:val="16"/>
          <w:lang w:eastAsia="ru-RU"/>
        </w:rPr>
        <w:t xml:space="preserve"> (Приложение 7).</w:t>
      </w:r>
    </w:p>
    <w:p w:rsidR="00A32BCF" w:rsidRPr="00A32BCF" w:rsidRDefault="00A32BCF" w:rsidP="00A32BCF">
      <w:pPr>
        <w:rPr>
          <w:bCs/>
          <w:sz w:val="16"/>
          <w:szCs w:val="16"/>
          <w:lang w:eastAsia="zh-CN"/>
        </w:rPr>
      </w:pPr>
    </w:p>
    <w:p w:rsidR="00A32BCF" w:rsidRPr="00A32BCF" w:rsidRDefault="00A32BCF" w:rsidP="00A32BCF">
      <w:pPr>
        <w:jc w:val="both"/>
        <w:rPr>
          <w:sz w:val="16"/>
          <w:szCs w:val="16"/>
        </w:rPr>
      </w:pPr>
      <w:r w:rsidRPr="00A32BCF">
        <w:rPr>
          <w:spacing w:val="-2"/>
          <w:sz w:val="16"/>
          <w:szCs w:val="16"/>
        </w:rPr>
        <w:t>4.</w:t>
      </w:r>
      <w:r w:rsidRPr="00A32BCF">
        <w:rPr>
          <w:sz w:val="16"/>
          <w:szCs w:val="16"/>
        </w:rPr>
        <w:t xml:space="preserve"> Опубликовать решение в информационном бюллетене «Костковский вестник» и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A32BCF" w:rsidRPr="00A32BCF" w:rsidRDefault="00A32BCF" w:rsidP="00A32BCF">
      <w:pPr>
        <w:pStyle w:val="Standard"/>
        <w:widowControl w:val="0"/>
        <w:jc w:val="both"/>
        <w:rPr>
          <w:color w:val="111111"/>
          <w:spacing w:val="-2"/>
          <w:sz w:val="16"/>
          <w:szCs w:val="16"/>
        </w:rPr>
      </w:pPr>
    </w:p>
    <w:p w:rsidR="00A32BCF" w:rsidRPr="00A32BCF" w:rsidRDefault="00A32BCF" w:rsidP="00A32BCF">
      <w:pPr>
        <w:pStyle w:val="Standard"/>
        <w:widowControl w:val="0"/>
        <w:jc w:val="both"/>
        <w:rPr>
          <w:sz w:val="16"/>
          <w:szCs w:val="16"/>
        </w:rPr>
      </w:pPr>
    </w:p>
    <w:p w:rsidR="00A32BCF" w:rsidRPr="00A32BCF" w:rsidRDefault="00A32BCF" w:rsidP="00A32BCF">
      <w:pPr>
        <w:pStyle w:val="Standard"/>
        <w:widowControl w:val="0"/>
        <w:jc w:val="both"/>
        <w:rPr>
          <w:b/>
          <w:sz w:val="16"/>
          <w:szCs w:val="16"/>
        </w:rPr>
      </w:pPr>
      <w:r w:rsidRPr="00A32BCF">
        <w:rPr>
          <w:b/>
          <w:sz w:val="16"/>
          <w:szCs w:val="16"/>
        </w:rPr>
        <w:t>Глава Костковского</w:t>
      </w:r>
    </w:p>
    <w:p w:rsidR="00A32BCF" w:rsidRPr="00A32BCF" w:rsidRDefault="00A32BCF" w:rsidP="00A32BCF">
      <w:pPr>
        <w:pStyle w:val="Standard"/>
        <w:widowControl w:val="0"/>
        <w:suppressAutoHyphens w:val="0"/>
        <w:rPr>
          <w:b/>
          <w:sz w:val="16"/>
          <w:szCs w:val="16"/>
        </w:rPr>
      </w:pPr>
      <w:r w:rsidRPr="00A32BCF">
        <w:rPr>
          <w:b/>
          <w:sz w:val="16"/>
          <w:szCs w:val="16"/>
        </w:rPr>
        <w:t xml:space="preserve">сельского поселения                                    </w:t>
      </w:r>
      <w:r w:rsidRPr="00A32BCF">
        <w:rPr>
          <w:b/>
          <w:sz w:val="16"/>
          <w:szCs w:val="16"/>
        </w:rPr>
        <w:tab/>
      </w:r>
      <w:r w:rsidRPr="00A32BCF">
        <w:rPr>
          <w:b/>
          <w:sz w:val="16"/>
          <w:szCs w:val="16"/>
        </w:rPr>
        <w:tab/>
      </w:r>
      <w:r w:rsidRPr="00A32BCF">
        <w:rPr>
          <w:b/>
          <w:sz w:val="16"/>
          <w:szCs w:val="16"/>
        </w:rPr>
        <w:tab/>
        <w:t xml:space="preserve">                                    Н.А. Бондаренко</w:t>
      </w:r>
    </w:p>
    <w:p w:rsidR="00FE4822" w:rsidRDefault="00FE4822" w:rsidP="00220D72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A32BCF" w:rsidRPr="00A32BCF" w:rsidRDefault="00A32BCF" w:rsidP="00A32BCF">
      <w:pPr>
        <w:autoSpaceDN w:val="0"/>
        <w:textAlignment w:val="baseline"/>
        <w:rPr>
          <w:sz w:val="20"/>
          <w:szCs w:val="20"/>
        </w:rPr>
      </w:pPr>
    </w:p>
    <w:tbl>
      <w:tblPr>
        <w:tblW w:w="14853" w:type="dxa"/>
        <w:tblLook w:val="04A0" w:firstRow="1" w:lastRow="0" w:firstColumn="1" w:lastColumn="0" w:noHBand="0" w:noVBand="1"/>
      </w:tblPr>
      <w:tblGrid>
        <w:gridCol w:w="6520"/>
        <w:gridCol w:w="627"/>
        <w:gridCol w:w="780"/>
        <w:gridCol w:w="1426"/>
        <w:gridCol w:w="780"/>
        <w:gridCol w:w="1540"/>
        <w:gridCol w:w="1640"/>
        <w:gridCol w:w="1540"/>
      </w:tblGrid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bookmarkStart w:id="0" w:name="RANGE!A1:H227"/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  <w:bookmarkEnd w:id="0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Приложение № 2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к решению Совета депутатов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Костковского сельского поселения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 xml:space="preserve">"О бюджете Костковского </w:t>
            </w:r>
            <w:proofErr w:type="gramStart"/>
            <w:r w:rsidRPr="00A32BCF">
              <w:rPr>
                <w:sz w:val="16"/>
                <w:szCs w:val="16"/>
                <w:lang w:eastAsia="ru-RU"/>
              </w:rPr>
              <w:t>сельского</w:t>
            </w:r>
            <w:proofErr w:type="gramEnd"/>
            <w:r w:rsidRPr="00A32BCF">
              <w:rPr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 xml:space="preserve">поселения на 2024 год и </w:t>
            </w:r>
            <w:proofErr w:type="gramStart"/>
            <w:r w:rsidRPr="00A32BCF">
              <w:rPr>
                <w:sz w:val="16"/>
                <w:szCs w:val="16"/>
                <w:lang w:eastAsia="ru-RU"/>
              </w:rPr>
              <w:t>на</w:t>
            </w:r>
            <w:proofErr w:type="gramEnd"/>
            <w:r w:rsidRPr="00A32BCF">
              <w:rPr>
                <w:sz w:val="16"/>
                <w:szCs w:val="16"/>
                <w:lang w:eastAsia="ru-RU"/>
              </w:rPr>
              <w:t xml:space="preserve"> плановый                                                                      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период 2025 и 2026 годов"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от  17.05.2024  № 185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A32BCF" w:rsidRPr="00A32BCF" w:rsidTr="00A32BCF">
        <w:trPr>
          <w:trHeight w:val="9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32BCF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A32BCF" w:rsidRPr="00A32BCF" w:rsidTr="00A32BCF">
        <w:trPr>
          <w:trHeight w:val="705"/>
        </w:trPr>
        <w:tc>
          <w:tcPr>
            <w:tcW w:w="14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Ведомственная структура расходов бюджета на 2024 год и на плановый период 2025 и 2026 годы</w:t>
            </w:r>
          </w:p>
        </w:tc>
      </w:tr>
      <w:tr w:rsidR="00A32BCF" w:rsidRPr="00A32BCF" w:rsidTr="00A32BCF">
        <w:trPr>
          <w:trHeight w:val="315"/>
        </w:trPr>
        <w:tc>
          <w:tcPr>
            <w:tcW w:w="14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BCF" w:rsidRPr="00A32BCF" w:rsidRDefault="00A32BCF" w:rsidP="00A32BCF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A32BC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A32BC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A32BC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A32BC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A32BC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A32BC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A32BC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A32BC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A32BCF">
              <w:rPr>
                <w:rFonts w:ascii="Arial CYR" w:hAnsi="Arial CYR" w:cs="Arial CYR"/>
                <w:sz w:val="16"/>
                <w:szCs w:val="16"/>
                <w:lang w:eastAsia="ru-RU"/>
              </w:rPr>
              <w:t>руб. коп.</w:t>
            </w:r>
          </w:p>
        </w:tc>
      </w:tr>
      <w:tr w:rsidR="00A32BCF" w:rsidRPr="00A32BCF" w:rsidTr="00A32BCF">
        <w:trPr>
          <w:trHeight w:val="240"/>
        </w:trPr>
        <w:tc>
          <w:tcPr>
            <w:tcW w:w="6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Вед.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32BCF">
              <w:rPr>
                <w:b/>
                <w:bCs/>
                <w:sz w:val="16"/>
                <w:szCs w:val="16"/>
                <w:lang w:eastAsia="ru-RU"/>
              </w:rPr>
              <w:t>Ц.ст</w:t>
            </w:r>
            <w:proofErr w:type="spellEnd"/>
            <w:r w:rsidRPr="00A32BCF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32BCF">
              <w:rPr>
                <w:b/>
                <w:bCs/>
                <w:sz w:val="16"/>
                <w:szCs w:val="16"/>
                <w:lang w:eastAsia="ru-RU"/>
              </w:rPr>
              <w:t>Расх</w:t>
            </w:r>
            <w:proofErr w:type="spellEnd"/>
            <w:r w:rsidRPr="00A32BCF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</w:tr>
      <w:tr w:rsidR="00A32BCF" w:rsidRPr="00A32BCF" w:rsidTr="00A32BCF">
        <w:trPr>
          <w:trHeight w:val="55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3 613 858,00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3 093 874,00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2 834 274,00</w:t>
            </w:r>
          </w:p>
        </w:tc>
      </w:tr>
      <w:tr w:rsidR="00A32BCF" w:rsidRPr="00A32BCF" w:rsidTr="00A32BCF">
        <w:trPr>
          <w:trHeight w:val="111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</w:tr>
      <w:tr w:rsidR="00A32BCF" w:rsidRPr="00A32BCF" w:rsidTr="00A32BCF">
        <w:trPr>
          <w:trHeight w:val="54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 xml:space="preserve">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1 028 646,00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1 028 646,00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1 028 646,00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756 800,00</w:t>
            </w:r>
          </w:p>
        </w:tc>
      </w:tr>
      <w:tr w:rsidR="00A32BCF" w:rsidRPr="00A32BCF" w:rsidTr="00A32BCF">
        <w:trPr>
          <w:trHeight w:val="85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Иные выплаты персоналу  государственных (муниципальных) органов, за  исключением фонда оплаты труда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44 500,00</w:t>
            </w:r>
          </w:p>
        </w:tc>
      </w:tr>
      <w:tr w:rsidR="00A32BCF" w:rsidRPr="00A32BCF" w:rsidTr="00A32BCF">
        <w:trPr>
          <w:trHeight w:val="97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227 346,00</w:t>
            </w:r>
          </w:p>
        </w:tc>
      </w:tr>
      <w:tr w:rsidR="00A32BCF" w:rsidRPr="00A32BCF" w:rsidTr="00A32BCF">
        <w:trPr>
          <w:trHeight w:val="12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lastRenderedPageBreak/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2 525 702,00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2 005 718,00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1 772 128,00</w:t>
            </w:r>
          </w:p>
        </w:tc>
      </w:tr>
      <w:tr w:rsidR="00A32BCF" w:rsidRPr="00A32BCF" w:rsidTr="00A32BCF">
        <w:trPr>
          <w:trHeight w:val="96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Муниципальная программа "Нулевой травматизм в Администрации Костковского сельского поселения на 2024-2026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</w:tr>
      <w:tr w:rsidR="00A32BCF" w:rsidRPr="00A32BCF" w:rsidTr="00A32BC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Мероприятия по муниципальной программе "Нулевой травматизм в Администрации Костковского сельского поселения на 2024-2026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0900026000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Проведение медицинских осмотров работников Администрации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5 000,00</w:t>
            </w:r>
          </w:p>
        </w:tc>
      </w:tr>
      <w:tr w:rsidR="00A32BCF" w:rsidRPr="00A32BCF" w:rsidTr="00A32BCF">
        <w:trPr>
          <w:trHeight w:val="477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5 000,00</w:t>
            </w:r>
          </w:p>
        </w:tc>
      </w:tr>
      <w:tr w:rsidR="00A32BCF" w:rsidRPr="00A32BCF" w:rsidTr="00A32BCF">
        <w:trPr>
          <w:trHeight w:val="477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5 000,00</w:t>
            </w:r>
          </w:p>
        </w:tc>
      </w:tr>
      <w:tr w:rsidR="00A32BCF" w:rsidRPr="00A32BCF" w:rsidTr="00A32BCF">
        <w:trPr>
          <w:trHeight w:val="522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 xml:space="preserve">Организация обучения руководителя организации,  </w:t>
            </w:r>
            <w:proofErr w:type="spellStart"/>
            <w:r w:rsidRPr="00A32BCF">
              <w:rPr>
                <w:sz w:val="16"/>
                <w:szCs w:val="16"/>
                <w:lang w:eastAsia="ru-RU"/>
              </w:rPr>
              <w:t>лиц</w:t>
            </w:r>
            <w:proofErr w:type="gramStart"/>
            <w:r w:rsidRPr="00A32BCF">
              <w:rPr>
                <w:sz w:val="16"/>
                <w:szCs w:val="16"/>
                <w:lang w:eastAsia="ru-RU"/>
              </w:rPr>
              <w:t>,о</w:t>
            </w:r>
            <w:proofErr w:type="gramEnd"/>
            <w:r w:rsidRPr="00A32BCF">
              <w:rPr>
                <w:sz w:val="16"/>
                <w:szCs w:val="16"/>
                <w:lang w:eastAsia="ru-RU"/>
              </w:rPr>
              <w:t>тветственных</w:t>
            </w:r>
            <w:proofErr w:type="spellEnd"/>
            <w:r w:rsidRPr="00A32BCF">
              <w:rPr>
                <w:sz w:val="16"/>
                <w:szCs w:val="16"/>
                <w:lang w:eastAsia="ru-RU"/>
              </w:rPr>
              <w:t xml:space="preserve"> за организацию работы по охране труда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1 000,00</w:t>
            </w:r>
          </w:p>
        </w:tc>
      </w:tr>
      <w:tr w:rsidR="00A32BCF" w:rsidRPr="00A32BCF" w:rsidTr="00A32BCF">
        <w:trPr>
          <w:trHeight w:val="537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1 000,00</w:t>
            </w:r>
          </w:p>
        </w:tc>
      </w:tr>
      <w:tr w:rsidR="00A32BCF" w:rsidRPr="00A32BCF" w:rsidTr="00A32BCF">
        <w:trPr>
          <w:trHeight w:val="477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1 000,00</w:t>
            </w:r>
          </w:p>
        </w:tc>
      </w:tr>
      <w:tr w:rsidR="00A32BCF" w:rsidRPr="00A32BCF" w:rsidTr="00A32BCF">
        <w:trPr>
          <w:trHeight w:val="372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612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612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84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Муниципальная программа "Информатизация  Администрации Костковского сельского поселения на 2024-2026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</w:tr>
      <w:tr w:rsidR="00A32BCF" w:rsidRPr="00A32BCF" w:rsidTr="00A32BCF">
        <w:trPr>
          <w:trHeight w:val="102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Мероприятия по муниципальной программе "Информатизация Администрации  Костковского сельского поселения на 2024-2026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</w:tr>
      <w:tr w:rsidR="00A32BCF" w:rsidRPr="00A32BCF" w:rsidTr="00A32BCF">
        <w:trPr>
          <w:trHeight w:val="67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35 000,00</w:t>
            </w:r>
          </w:p>
        </w:tc>
      </w:tr>
      <w:tr w:rsidR="00A32BCF" w:rsidRPr="00A32BCF" w:rsidTr="00A32BCF">
        <w:trPr>
          <w:trHeight w:val="6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35 000,00</w:t>
            </w:r>
          </w:p>
        </w:tc>
      </w:tr>
      <w:tr w:rsidR="00A32BCF" w:rsidRPr="00A32BCF" w:rsidTr="00A32BCF">
        <w:trPr>
          <w:trHeight w:val="75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64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Развитие информационно-телекоммуникационной инфраструктуры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</w:tr>
      <w:tr w:rsidR="00A32BCF" w:rsidRPr="00A32BCF" w:rsidTr="00A32BCF">
        <w:trPr>
          <w:trHeight w:val="70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23 000,00</w:t>
            </w:r>
          </w:p>
        </w:tc>
      </w:tr>
      <w:tr w:rsidR="00A32BCF" w:rsidRPr="00A32BCF" w:rsidTr="00A32BC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23 000,00</w:t>
            </w:r>
          </w:p>
        </w:tc>
      </w:tr>
      <w:tr w:rsidR="00A32BCF" w:rsidRPr="00A32BCF" w:rsidTr="00A32BCF">
        <w:trPr>
          <w:trHeight w:val="67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70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A32BCF" w:rsidRPr="00A32BCF" w:rsidTr="00A32BCF">
        <w:trPr>
          <w:trHeight w:val="70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1 000,00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1 000,00</w:t>
            </w:r>
          </w:p>
        </w:tc>
      </w:tr>
      <w:tr w:rsidR="00A32BCF" w:rsidRPr="00A32BCF" w:rsidTr="00A32BC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11 000,00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11 000,00</w:t>
            </w:r>
          </w:p>
        </w:tc>
      </w:tr>
      <w:tr w:rsidR="00A32BCF" w:rsidRPr="00A32BCF" w:rsidTr="00A32BCF">
        <w:trPr>
          <w:trHeight w:val="70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2 304 702,00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1 966 918,00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1 731 128,00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2 304 702,00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1 966 918,00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1 731 128,00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lastRenderedPageBreak/>
              <w:t xml:space="preserve">  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2 064 292,00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1 726 508,00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1 490 718,00</w:t>
            </w:r>
          </w:p>
        </w:tc>
      </w:tr>
      <w:tr w:rsidR="00A32BCF" w:rsidRPr="00A32BCF" w:rsidTr="00A32BCF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1 851 092,00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1 677 308,00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1 420 508,00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1 368 900,00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1 219 900,00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1 022 660,00</w:t>
            </w:r>
          </w:p>
        </w:tc>
      </w:tr>
      <w:tr w:rsidR="00A32BCF" w:rsidRPr="00A32BCF" w:rsidTr="00A32BCF">
        <w:trPr>
          <w:trHeight w:val="85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89 000,00</w:t>
            </w:r>
          </w:p>
        </w:tc>
      </w:tr>
      <w:tr w:rsidR="00A32BCF" w:rsidRPr="00A32BCF" w:rsidTr="00A32BCF">
        <w:trPr>
          <w:trHeight w:val="85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410 992,00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368 408,00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308 848,00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36 200,00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58 210,00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38 210,00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6 000,00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 xml:space="preserve">                Уплата прочих налогов, сборов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500,00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5 500,00</w:t>
            </w:r>
          </w:p>
        </w:tc>
      </w:tr>
      <w:tr w:rsidR="00A32BCF" w:rsidRPr="00A32BCF" w:rsidTr="00A32BCF">
        <w:trPr>
          <w:trHeight w:val="114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управления,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240 410,00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240 410,00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240 410,00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194 463,00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194 463,00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194 463,00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135 686,00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135 686,00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135 686,00</w:t>
            </w:r>
          </w:p>
        </w:tc>
      </w:tr>
      <w:tr w:rsidR="00A32BCF" w:rsidRPr="00A32BCF" w:rsidTr="00A32BCF">
        <w:trPr>
          <w:trHeight w:val="85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40 977,00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40 977,00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40 977,00</w:t>
            </w:r>
          </w:p>
        </w:tc>
      </w:tr>
      <w:tr w:rsidR="00A32BCF" w:rsidRPr="00A32BCF" w:rsidTr="00A32BCF">
        <w:trPr>
          <w:trHeight w:val="85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17 800,00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39 147,00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30 947,00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35 947,00</w:t>
            </w:r>
          </w:p>
        </w:tc>
      </w:tr>
      <w:tr w:rsidR="00A32BCF" w:rsidRPr="00A32BCF" w:rsidTr="00A32BCF">
        <w:trPr>
          <w:trHeight w:val="54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6 800,00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10 000,00</w:t>
            </w:r>
          </w:p>
        </w:tc>
      </w:tr>
      <w:tr w:rsidR="00A32BCF" w:rsidRPr="00A32BCF" w:rsidTr="00A32BC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О</w:t>
            </w:r>
            <w:r w:rsidRPr="00A32BCF">
              <w:rPr>
                <w:b/>
                <w:bCs/>
                <w:sz w:val="16"/>
                <w:szCs w:val="16"/>
                <w:lang w:eastAsia="ru-RU"/>
              </w:rPr>
              <w:t>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171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 бюджетам поселений </w:t>
            </w:r>
            <w:proofErr w:type="gramStart"/>
            <w:r w:rsidRPr="00A32BCF">
              <w:rPr>
                <w:sz w:val="16"/>
                <w:szCs w:val="16"/>
                <w:lang w:eastAsia="ru-RU"/>
              </w:rPr>
              <w:t>из бюджетов муниципальных районов на осуществление части полномочий по вопросам местного значения в соответствии с заключёнными соглашениями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</w:tr>
      <w:tr w:rsidR="00A32BCF" w:rsidRPr="00A32BCF" w:rsidTr="00A32BC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2024-2026 годы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муниципальной программе  противодействия коррупции в </w:t>
            </w:r>
            <w:proofErr w:type="spellStart"/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2024-2026 годы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777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A32BCF">
              <w:rPr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18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A32BCF" w:rsidRPr="00A32BCF" w:rsidTr="00A32BC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A32BCF" w:rsidRPr="00A32BCF" w:rsidTr="00A32BCF">
        <w:trPr>
          <w:trHeight w:val="114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Иные </w:t>
            </w:r>
            <w:proofErr w:type="spellStart"/>
            <w:r w:rsidRPr="00A32BCF">
              <w:rPr>
                <w:color w:val="000000"/>
                <w:sz w:val="16"/>
                <w:szCs w:val="16"/>
                <w:lang w:eastAsia="ru-RU"/>
              </w:rPr>
              <w:t>выплаты</w:t>
            </w:r>
            <w:proofErr w:type="gramStart"/>
            <w:r w:rsidRPr="00A32BCF">
              <w:rPr>
                <w:color w:val="000000"/>
                <w:sz w:val="16"/>
                <w:szCs w:val="16"/>
                <w:lang w:eastAsia="ru-RU"/>
              </w:rPr>
              <w:t>,з</w:t>
            </w:r>
            <w:proofErr w:type="gramEnd"/>
            <w:r w:rsidRPr="00A32BCF">
              <w:rPr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138 010,00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151 821,00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165 863,00</w:t>
            </w:r>
          </w:p>
        </w:tc>
      </w:tr>
      <w:tr w:rsidR="00A32BCF" w:rsidRPr="00A32BCF" w:rsidTr="00A32BC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138 010,00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151 821,00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165 863,00</w:t>
            </w:r>
          </w:p>
        </w:tc>
      </w:tr>
      <w:tr w:rsidR="00A32BCF" w:rsidRPr="00A32BCF" w:rsidTr="00A32BC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138 010,00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151 821,00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165 863,00</w:t>
            </w:r>
          </w:p>
        </w:tc>
      </w:tr>
      <w:tr w:rsidR="00A32BCF" w:rsidRPr="00A32BCF" w:rsidTr="00A32BCF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120 255,00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132 283,00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145 512,00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92 362,00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101 600,00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111 760,00</w:t>
            </w:r>
          </w:p>
        </w:tc>
      </w:tr>
      <w:tr w:rsidR="00A32BCF" w:rsidRPr="00A32BCF" w:rsidTr="00A32BCF">
        <w:trPr>
          <w:trHeight w:val="85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27 893,00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30 683,00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33 752,00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17 755,00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19 538,00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20 351,00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7 755,00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19 538,00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20 351,00</w:t>
            </w:r>
          </w:p>
        </w:tc>
      </w:tr>
      <w:tr w:rsidR="00A32BCF" w:rsidRPr="00A32BCF" w:rsidTr="00A32BC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A32BCF" w:rsidRPr="00A32BCF" w:rsidTr="00A32BC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Мероприятия по противопожарной безопасности в поселении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A32BCF" w:rsidRPr="00A32BCF" w:rsidTr="00A32BCF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2 003 500,00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1 312 600,00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1 328 600,00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1 615 500,00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1 312 600,00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1 328 600,00</w:t>
            </w:r>
          </w:p>
        </w:tc>
      </w:tr>
      <w:tr w:rsidR="00A32BCF" w:rsidRPr="00A32BCF" w:rsidTr="00A32BCF">
        <w:trPr>
          <w:trHeight w:val="12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1 615 500,00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1 312 600,00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1 328 600,00</w:t>
            </w:r>
          </w:p>
        </w:tc>
      </w:tr>
      <w:tr w:rsidR="00A32BCF" w:rsidRPr="00A32BCF" w:rsidTr="00A32BCF">
        <w:trPr>
          <w:trHeight w:val="15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Подпрограмма "Содержание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1 086 316,81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938 968,00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954 968,00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1 086 316,81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938 968,00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954 968,00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1 086 316,81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938 968,00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954 968,00</w:t>
            </w:r>
          </w:p>
        </w:tc>
      </w:tr>
      <w:tr w:rsidR="00A32BCF" w:rsidRPr="00A32BCF" w:rsidTr="00A32BC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519 908,10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586 336,00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602 336,00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519 908,10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586 336,00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602 336,00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519 908,10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586 336,00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602 336,00</w:t>
            </w:r>
          </w:p>
        </w:tc>
      </w:tr>
      <w:tr w:rsidR="00A32BCF" w:rsidRPr="00A32BCF" w:rsidTr="00A32BCF">
        <w:trPr>
          <w:trHeight w:val="103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Содержание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527 000,00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08100715200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527 000,00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335 000,00</w:t>
            </w:r>
          </w:p>
        </w:tc>
      </w:tr>
      <w:tr w:rsidR="00A32BCF" w:rsidRPr="00A32BCF" w:rsidTr="00A32BCF">
        <w:trPr>
          <w:trHeight w:val="69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527 000,00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335 000,00</w:t>
            </w:r>
          </w:p>
        </w:tc>
      </w:tr>
      <w:tr w:rsidR="00A32BCF" w:rsidRPr="00A32BCF" w:rsidTr="00A32BCF">
        <w:trPr>
          <w:trHeight w:val="126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мероприятий по содержанию автомобильных дорог общего пользования местного значения из средств субсидии  областного бюджета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39 408,71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</w:tr>
      <w:tr w:rsidR="00A32BCF" w:rsidRPr="00A32BCF" w:rsidTr="00A32BCF">
        <w:trPr>
          <w:trHeight w:val="69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39 408,71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17 632,00</w:t>
            </w:r>
          </w:p>
        </w:tc>
      </w:tr>
      <w:tr w:rsidR="00A32BCF" w:rsidRPr="00A32BCF" w:rsidTr="00A32BCF">
        <w:trPr>
          <w:trHeight w:val="69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39 408,71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17 632,00</w:t>
            </w:r>
          </w:p>
        </w:tc>
      </w:tr>
      <w:tr w:rsidR="00A32BCF" w:rsidRPr="00A32BCF" w:rsidTr="00A32BCF">
        <w:trPr>
          <w:trHeight w:val="15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529 183,19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373 632,00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373 632,00</w:t>
            </w:r>
          </w:p>
        </w:tc>
      </w:tr>
      <w:tr w:rsidR="00A32BCF" w:rsidRPr="00A32BCF" w:rsidTr="00A32BCF">
        <w:trPr>
          <w:trHeight w:val="109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субсидии  областного бюджета (Проект дорога к дому)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477 000,00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477 000,00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335 000,00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477 000,00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335 000,00</w:t>
            </w:r>
          </w:p>
        </w:tc>
      </w:tr>
      <w:tr w:rsidR="00A32BCF" w:rsidRPr="00A32BCF" w:rsidTr="00A32BCF">
        <w:trPr>
          <w:trHeight w:val="12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мероприятий по ремонту автомобильных дорог общего пользования местного значения из средств субсидии  областного бюджета (проект дорога к дому)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26 891,15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26 891,15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17 632,00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26 891,15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17 632,00</w:t>
            </w:r>
          </w:p>
        </w:tc>
      </w:tr>
      <w:tr w:rsidR="00A32BCF" w:rsidRPr="00A32BCF" w:rsidTr="00A32BC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Прочие мероприятия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25 292,04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21 000,00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25 292,04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21 000,00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25 292,04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21 000,00</w:t>
            </w:r>
          </w:p>
        </w:tc>
      </w:tr>
      <w:tr w:rsidR="00A32BCF" w:rsidRPr="00A32BCF" w:rsidTr="00A32BCF">
        <w:trPr>
          <w:trHeight w:val="12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Подпрограмма "Обеспечение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462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402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388 000,00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417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Установление границ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70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75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138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lastRenderedPageBreak/>
              <w:t>Межбюджетные трансферты из бюджета Валдайского муниципального района бюджетам сельских поселений на разработку проектов Генеральных планов и Правил землепользования и застройки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9190037000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70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9190037000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76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9190037000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2024-2026 г»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114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Приобретение материалов для распечатывания информационных, справочных материалов и мультимедийных продуктов по вопросам развития малого и среднего  предпринимательства.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368 000,00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368 000,00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</w:tr>
      <w:tr w:rsidR="00A32BCF" w:rsidRPr="00A32BCF" w:rsidTr="00A32BC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"Благоустройство территории Костковского сельского поселения на 2024-2026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368 000,00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</w:tr>
      <w:tr w:rsidR="00A32BCF" w:rsidRPr="00A32BCF" w:rsidTr="00A32BC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муниципальной программы "Благоустройство территории Костковского сельского поселения на 2024-2026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368 000,00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270 000,00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270 000,00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озеленения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A32BCF" w:rsidRPr="00A32BCF" w:rsidTr="00A32BC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0640036000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A32BCF" w:rsidRPr="00A32BCF" w:rsidTr="00A32BC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32BCF" w:rsidRPr="00A32BCF" w:rsidTr="00A32BC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2024-2026 годы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32BCF" w:rsidRPr="00A32BCF" w:rsidTr="00A32BCF">
        <w:trPr>
          <w:trHeight w:val="12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на организацию проведения обучения (повышение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Направление муниципальных служащих сельского поселения  на учебу в сфере противодействия коррупции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МОЛОДЁЖНАЯ ПОЛИТИКА И ОЗДОРОВЛЕНИЕ ДЕТЕЙ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с детьми и молодёжью в поселении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Культурные мероприятия в поселении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A32BCF" w:rsidRPr="00A32BCF" w:rsidTr="00A32BCF">
        <w:trPr>
          <w:trHeight w:val="85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              Выплата пенсий за выслугу лет муниципальным служащим, а также лицам, замещающим муниципальные должности в Костковского сельском поселении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физической культуре и спорту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Мероприятия в области здравоохранения, спорта и </w:t>
            </w:r>
            <w:proofErr w:type="spellStart"/>
            <w:r w:rsidRPr="00A32BCF">
              <w:rPr>
                <w:color w:val="000000"/>
                <w:sz w:val="16"/>
                <w:szCs w:val="16"/>
                <w:lang w:eastAsia="ru-RU"/>
              </w:rPr>
              <w:t>физ</w:t>
            </w:r>
            <w:proofErr w:type="gramStart"/>
            <w:r w:rsidRPr="00A32BCF">
              <w:rPr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A32BCF">
              <w:rPr>
                <w:color w:val="000000"/>
                <w:sz w:val="16"/>
                <w:szCs w:val="16"/>
                <w:lang w:eastAsia="ru-RU"/>
              </w:rPr>
              <w:t>ультуры</w:t>
            </w:r>
            <w:proofErr w:type="spellEnd"/>
            <w:r w:rsidRPr="00A32BCF">
              <w:rPr>
                <w:color w:val="000000"/>
                <w:sz w:val="16"/>
                <w:szCs w:val="16"/>
                <w:lang w:eastAsia="ru-RU"/>
              </w:rPr>
              <w:t>, туризма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ПЕРИОДИЧЕСКАЯ ПЕЧАТЬ  И ИЗДАТЕЛЬСТВА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по  поддержке официального сайта Костковского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58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 Условно 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    Условно 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      Условно 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        Прочие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A32BCF" w:rsidRPr="00A32BCF" w:rsidTr="00A32BC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          Прочие расходы, не отнесенные к муниципальным программам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              Условно 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                Условно 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A32BCF" w:rsidRPr="00A32BCF" w:rsidTr="00A32BC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3366"/>
                <w:sz w:val="16"/>
                <w:szCs w:val="16"/>
                <w:lang w:eastAsia="ru-RU"/>
              </w:rPr>
            </w:pPr>
            <w:r w:rsidRPr="00A32BCF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A32BCF">
        <w:trPr>
          <w:trHeight w:val="255"/>
        </w:trPr>
        <w:tc>
          <w:tcPr>
            <w:tcW w:w="10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6 386 288,00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5 193 287,50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5 086 682,00</w:t>
            </w:r>
          </w:p>
        </w:tc>
      </w:tr>
      <w:tr w:rsidR="00A32BCF" w:rsidRPr="00A32BCF" w:rsidTr="00A32BCF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C9211E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C9211E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C9211E"/>
                <w:sz w:val="16"/>
                <w:szCs w:val="16"/>
                <w:lang w:eastAsia="ru-RU"/>
              </w:rPr>
              <w:t> </w:t>
            </w:r>
          </w:p>
        </w:tc>
      </w:tr>
      <w:tr w:rsidR="00A32BCF" w:rsidRPr="00A32BCF" w:rsidTr="00A32BCF">
        <w:trPr>
          <w:trHeight w:val="25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CF" w:rsidRPr="00A32BCF" w:rsidRDefault="00A32BCF" w:rsidP="00A32BCF">
            <w:pPr>
              <w:suppressAutoHyphens w:val="0"/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CF" w:rsidRPr="00A32BCF" w:rsidRDefault="00A32BCF" w:rsidP="00A32B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CF" w:rsidRPr="00A32BCF" w:rsidRDefault="00A32BCF" w:rsidP="00A32B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CF" w:rsidRPr="00A32BCF" w:rsidRDefault="00A32BCF" w:rsidP="00A32B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CF" w:rsidRPr="00A32BCF" w:rsidRDefault="00A32BCF" w:rsidP="00A32B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CF" w:rsidRPr="00A32BCF" w:rsidRDefault="00A32BCF" w:rsidP="00A32B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CF" w:rsidRPr="00A32BCF" w:rsidRDefault="00A32BCF" w:rsidP="00A32B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CF" w:rsidRPr="00A32BCF" w:rsidRDefault="00A32BCF" w:rsidP="00A32B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</w:tbl>
    <w:p w:rsidR="00A32BCF" w:rsidRPr="00A32BCF" w:rsidRDefault="00A32BCF" w:rsidP="00A32BCF">
      <w:pPr>
        <w:autoSpaceDN w:val="0"/>
        <w:textAlignment w:val="baseline"/>
        <w:rPr>
          <w:sz w:val="16"/>
          <w:szCs w:val="16"/>
        </w:rPr>
      </w:pPr>
    </w:p>
    <w:p w:rsidR="00A32BCF" w:rsidRPr="00A32BCF" w:rsidRDefault="00A32BCF" w:rsidP="00A32BCF">
      <w:pPr>
        <w:autoSpaceDN w:val="0"/>
        <w:textAlignment w:val="baseline"/>
        <w:rPr>
          <w:sz w:val="16"/>
          <w:szCs w:val="16"/>
        </w:rPr>
      </w:pPr>
    </w:p>
    <w:tbl>
      <w:tblPr>
        <w:tblW w:w="12615" w:type="dxa"/>
        <w:tblLook w:val="04A0" w:firstRow="1" w:lastRow="0" w:firstColumn="1" w:lastColumn="0" w:noHBand="0" w:noVBand="1"/>
      </w:tblPr>
      <w:tblGrid>
        <w:gridCol w:w="6260"/>
        <w:gridCol w:w="640"/>
        <w:gridCol w:w="1380"/>
        <w:gridCol w:w="1445"/>
        <w:gridCol w:w="1445"/>
        <w:gridCol w:w="1445"/>
      </w:tblGrid>
      <w:tr w:rsidR="00A32BCF" w:rsidRPr="00A32BCF" w:rsidTr="000D1CAF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Приложение № 3</w:t>
            </w:r>
          </w:p>
        </w:tc>
      </w:tr>
      <w:tr w:rsidR="00A32BCF" w:rsidRPr="00A32BCF" w:rsidTr="000D1CAF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BCF" w:rsidRPr="00A32BCF" w:rsidRDefault="00A32BCF" w:rsidP="00A32BC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к решению Совета депутатов</w:t>
            </w:r>
          </w:p>
        </w:tc>
      </w:tr>
      <w:tr w:rsidR="00A32BCF" w:rsidRPr="00A32BCF" w:rsidTr="000D1CAF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Костковского сельского поселения</w:t>
            </w:r>
          </w:p>
        </w:tc>
      </w:tr>
      <w:tr w:rsidR="00A32BCF" w:rsidRPr="00A32BCF" w:rsidTr="000D1CAF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"О бюджете Костковского </w:t>
            </w:r>
            <w:proofErr w:type="gramStart"/>
            <w:r w:rsidRPr="00A32BCF">
              <w:rPr>
                <w:color w:val="000000"/>
                <w:sz w:val="16"/>
                <w:szCs w:val="16"/>
                <w:lang w:eastAsia="ru-RU"/>
              </w:rPr>
              <w:t>сельского</w:t>
            </w:r>
            <w:proofErr w:type="gramEnd"/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32BCF" w:rsidRPr="00A32BCF" w:rsidTr="000D1CAF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поселения на 2024 год и на плановый период </w:t>
            </w:r>
          </w:p>
        </w:tc>
      </w:tr>
      <w:tr w:rsidR="00A32BCF" w:rsidRPr="00A32BCF" w:rsidTr="000D1CAF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2025 и 2026 годов"</w:t>
            </w:r>
          </w:p>
        </w:tc>
      </w:tr>
      <w:tr w:rsidR="00A32BCF" w:rsidRPr="00A32BCF" w:rsidTr="000D1CAF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от   17.05.2024 № 185</w:t>
            </w:r>
          </w:p>
        </w:tc>
      </w:tr>
      <w:tr w:rsidR="00A32BCF" w:rsidRPr="00A32BCF" w:rsidTr="000D1CAF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A32BCF" w:rsidRPr="00A32BCF" w:rsidTr="000D1CAF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BCF" w:rsidRPr="00A32BCF" w:rsidRDefault="00A32BCF" w:rsidP="00A32BC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A32BCF" w:rsidRPr="00A32BCF" w:rsidTr="000D1CAF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BCF" w:rsidRPr="00A32BCF" w:rsidRDefault="00A32BCF" w:rsidP="00A32BC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A32BCF" w:rsidRPr="00A32BCF" w:rsidTr="000D1CAF">
        <w:trPr>
          <w:trHeight w:val="994"/>
        </w:trPr>
        <w:tc>
          <w:tcPr>
            <w:tcW w:w="12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BCF" w:rsidRPr="00A32BCF" w:rsidRDefault="00A32BCF" w:rsidP="00A32BC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видов расходов классификации расходов бюджета</w:t>
            </w:r>
            <w:proofErr w:type="gramEnd"/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на 2024 год и на плановый период 2025 и 2026 годов</w:t>
            </w:r>
          </w:p>
        </w:tc>
      </w:tr>
    </w:tbl>
    <w:p w:rsidR="00A32BCF" w:rsidRPr="00A32BCF" w:rsidRDefault="00A32BCF" w:rsidP="00A32BCF">
      <w:pPr>
        <w:autoSpaceDN w:val="0"/>
        <w:textAlignment w:val="baseline"/>
        <w:rPr>
          <w:sz w:val="16"/>
          <w:szCs w:val="16"/>
        </w:rPr>
      </w:pPr>
    </w:p>
    <w:p w:rsidR="00A32BCF" w:rsidRPr="00A32BCF" w:rsidRDefault="00A32BCF" w:rsidP="00A32BCF">
      <w:pPr>
        <w:autoSpaceDN w:val="0"/>
        <w:textAlignment w:val="baseline"/>
        <w:rPr>
          <w:sz w:val="16"/>
          <w:szCs w:val="16"/>
        </w:rPr>
      </w:pPr>
    </w:p>
    <w:p w:rsidR="00A32BCF" w:rsidRPr="00A32BCF" w:rsidRDefault="00A32BCF" w:rsidP="00A32BCF">
      <w:pPr>
        <w:autoSpaceDN w:val="0"/>
        <w:textAlignment w:val="baseline"/>
        <w:rPr>
          <w:sz w:val="16"/>
          <w:szCs w:val="16"/>
        </w:rPr>
      </w:pPr>
    </w:p>
    <w:tbl>
      <w:tblPr>
        <w:tblW w:w="14332" w:type="dxa"/>
        <w:tblInd w:w="-20" w:type="dxa"/>
        <w:tblLook w:val="04A0" w:firstRow="1" w:lastRow="0" w:firstColumn="1" w:lastColumn="0" w:noHBand="0" w:noVBand="1"/>
      </w:tblPr>
      <w:tblGrid>
        <w:gridCol w:w="6536"/>
        <w:gridCol w:w="840"/>
        <w:gridCol w:w="1544"/>
        <w:gridCol w:w="834"/>
        <w:gridCol w:w="1498"/>
        <w:gridCol w:w="1561"/>
        <w:gridCol w:w="1519"/>
      </w:tblGrid>
      <w:tr w:rsidR="00A32BCF" w:rsidRPr="00A32BCF" w:rsidTr="000D1CAF">
        <w:trPr>
          <w:trHeight w:val="240"/>
        </w:trPr>
        <w:tc>
          <w:tcPr>
            <w:tcW w:w="6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32BCF">
              <w:rPr>
                <w:b/>
                <w:bCs/>
                <w:sz w:val="16"/>
                <w:szCs w:val="16"/>
                <w:lang w:eastAsia="ru-RU"/>
              </w:rPr>
              <w:t>Ц.ст</w:t>
            </w:r>
            <w:proofErr w:type="spellEnd"/>
            <w:r w:rsidRPr="00A32BCF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32BCF">
              <w:rPr>
                <w:b/>
                <w:bCs/>
                <w:sz w:val="16"/>
                <w:szCs w:val="16"/>
                <w:lang w:eastAsia="ru-RU"/>
              </w:rPr>
              <w:t>Расх</w:t>
            </w:r>
            <w:proofErr w:type="spellEnd"/>
            <w:r w:rsidRPr="00A32BCF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</w:tr>
      <w:tr w:rsidR="00A32BCF" w:rsidRPr="00A32BCF" w:rsidTr="000D1CAF">
        <w:trPr>
          <w:trHeight w:val="555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3 613 858,00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3 093 874,00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2 834 274,00</w:t>
            </w:r>
          </w:p>
        </w:tc>
      </w:tr>
      <w:tr w:rsidR="00A32BCF" w:rsidRPr="00A32BCF" w:rsidTr="000D1CAF">
        <w:trPr>
          <w:trHeight w:val="9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</w:tr>
      <w:tr w:rsidR="00A32BCF" w:rsidRPr="00A32BCF" w:rsidTr="000D1CAF">
        <w:trPr>
          <w:trHeight w:val="54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 xml:space="preserve">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1 028 646,00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1 028 646,00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1 028 646,00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756 800,00</w:t>
            </w:r>
          </w:p>
        </w:tc>
      </w:tr>
      <w:tr w:rsidR="00A32BCF" w:rsidRPr="00A32BCF" w:rsidTr="000D1CAF">
        <w:trPr>
          <w:trHeight w:val="855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Иные выплаты персоналу  государственных (муниципальных) органов, за  исключением фонда оплаты труда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44 500,00</w:t>
            </w:r>
          </w:p>
        </w:tc>
      </w:tr>
      <w:tr w:rsidR="00A32BCF" w:rsidRPr="00A32BCF" w:rsidTr="000D1CAF">
        <w:trPr>
          <w:trHeight w:val="975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227 346,00</w:t>
            </w:r>
          </w:p>
        </w:tc>
      </w:tr>
      <w:tr w:rsidR="00A32BCF" w:rsidRPr="00A32BCF" w:rsidTr="000D1CAF">
        <w:trPr>
          <w:trHeight w:val="735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2 525 702,00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2 005 718,00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1 772 128,00</w:t>
            </w:r>
          </w:p>
        </w:tc>
      </w:tr>
      <w:tr w:rsidR="00A32BCF" w:rsidRPr="00A32BCF" w:rsidTr="000D1CAF">
        <w:trPr>
          <w:trHeight w:val="555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Муниципальная программа "Нулевой травматизм в Администрации Костковского сельского поселения на 2024-2026 годы"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</w:tr>
      <w:tr w:rsidR="00A32BCF" w:rsidRPr="00A32BCF" w:rsidTr="000D1CAF">
        <w:trPr>
          <w:trHeight w:val="9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Мероприятия по муниципальной программе "Нулевой травматизм в Администрации Костковского сельского поселения на 2024-2026 годы"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0900026000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lastRenderedPageBreak/>
              <w:t>Проведение медицинских осмотров работников Администрации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5 000,00</w:t>
            </w:r>
          </w:p>
        </w:tc>
      </w:tr>
      <w:tr w:rsidR="00A32BCF" w:rsidRPr="00A32BCF" w:rsidTr="000D1CAF">
        <w:trPr>
          <w:trHeight w:val="477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5 000,00</w:t>
            </w:r>
          </w:p>
        </w:tc>
      </w:tr>
      <w:tr w:rsidR="00A32BCF" w:rsidRPr="00A32BCF" w:rsidTr="000D1CAF">
        <w:trPr>
          <w:trHeight w:val="477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5 000,00</w:t>
            </w:r>
          </w:p>
        </w:tc>
      </w:tr>
      <w:tr w:rsidR="00A32BCF" w:rsidRPr="00A32BCF" w:rsidTr="000D1CAF">
        <w:trPr>
          <w:trHeight w:val="522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 xml:space="preserve">Организация обучения руководителя организации,  </w:t>
            </w:r>
            <w:proofErr w:type="spellStart"/>
            <w:r w:rsidRPr="00A32BCF">
              <w:rPr>
                <w:sz w:val="16"/>
                <w:szCs w:val="16"/>
                <w:lang w:eastAsia="ru-RU"/>
              </w:rPr>
              <w:t>лиц</w:t>
            </w:r>
            <w:proofErr w:type="gramStart"/>
            <w:r w:rsidRPr="00A32BCF">
              <w:rPr>
                <w:sz w:val="16"/>
                <w:szCs w:val="16"/>
                <w:lang w:eastAsia="ru-RU"/>
              </w:rPr>
              <w:t>,о</w:t>
            </w:r>
            <w:proofErr w:type="gramEnd"/>
            <w:r w:rsidRPr="00A32BCF">
              <w:rPr>
                <w:sz w:val="16"/>
                <w:szCs w:val="16"/>
                <w:lang w:eastAsia="ru-RU"/>
              </w:rPr>
              <w:t>тветственных</w:t>
            </w:r>
            <w:proofErr w:type="spellEnd"/>
            <w:r w:rsidRPr="00A32BCF">
              <w:rPr>
                <w:sz w:val="16"/>
                <w:szCs w:val="16"/>
                <w:lang w:eastAsia="ru-RU"/>
              </w:rPr>
              <w:t xml:space="preserve"> за организацию работы по охране труда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1 000,00</w:t>
            </w:r>
          </w:p>
        </w:tc>
      </w:tr>
      <w:tr w:rsidR="00A32BCF" w:rsidRPr="00A32BCF" w:rsidTr="000D1CAF">
        <w:trPr>
          <w:trHeight w:val="537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1 000,00</w:t>
            </w:r>
          </w:p>
        </w:tc>
      </w:tr>
      <w:tr w:rsidR="00A32BCF" w:rsidRPr="00A32BCF" w:rsidTr="000D1CAF">
        <w:trPr>
          <w:trHeight w:val="477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1 000,00</w:t>
            </w:r>
          </w:p>
        </w:tc>
      </w:tr>
      <w:tr w:rsidR="00A32BCF" w:rsidRPr="00A32BCF" w:rsidTr="000D1CAF">
        <w:trPr>
          <w:trHeight w:val="372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612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612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495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Муниципальная программа "Информатизация  Администрации Костковского сельского поселения на 2024-2026 годы"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</w:tr>
      <w:tr w:rsidR="00A32BCF" w:rsidRPr="00A32BCF" w:rsidTr="000D1CAF">
        <w:trPr>
          <w:trHeight w:val="735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Мероприятия по муниципальной программе "Информатизация Администрации  Костковского сельского поселения на 2024-2026 годы"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</w:tr>
      <w:tr w:rsidR="00A32BCF" w:rsidRPr="00A32BCF" w:rsidTr="000D1CAF">
        <w:trPr>
          <w:trHeight w:val="417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35 000,00</w:t>
            </w:r>
          </w:p>
        </w:tc>
      </w:tr>
      <w:tr w:rsidR="00A32BCF" w:rsidRPr="00A32BCF" w:rsidTr="000D1CAF">
        <w:trPr>
          <w:trHeight w:val="447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35 000,00</w:t>
            </w:r>
          </w:p>
        </w:tc>
      </w:tr>
      <w:tr w:rsidR="00A32BCF" w:rsidRPr="00A32BCF" w:rsidTr="000D1CAF">
        <w:trPr>
          <w:trHeight w:val="462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402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Развитие информационно-телекоммуникационной инфраструктуры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</w:tr>
      <w:tr w:rsidR="00A32BCF" w:rsidRPr="00A32BCF" w:rsidTr="000D1CAF">
        <w:trPr>
          <w:trHeight w:val="462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23 000,00</w:t>
            </w:r>
          </w:p>
        </w:tc>
      </w:tr>
      <w:tr w:rsidR="00A32BCF" w:rsidRPr="00A32BCF" w:rsidTr="000D1CAF">
        <w:trPr>
          <w:trHeight w:val="432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23 000,00</w:t>
            </w:r>
          </w:p>
        </w:tc>
      </w:tr>
      <w:tr w:rsidR="00A32BCF" w:rsidRPr="00A32BCF" w:rsidTr="000D1CAF">
        <w:trPr>
          <w:trHeight w:val="525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435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A32BCF" w:rsidRPr="00A32BCF" w:rsidTr="000D1CAF">
        <w:trPr>
          <w:trHeight w:val="462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1 000,00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1 000,00</w:t>
            </w:r>
          </w:p>
        </w:tc>
      </w:tr>
      <w:tr w:rsidR="00A32BCF" w:rsidRPr="00A32BCF" w:rsidTr="000D1CAF">
        <w:trPr>
          <w:trHeight w:val="6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11 000,00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11 000,00</w:t>
            </w:r>
          </w:p>
        </w:tc>
      </w:tr>
      <w:tr w:rsidR="00A32BCF" w:rsidRPr="00A32BCF" w:rsidTr="000D1CAF">
        <w:trPr>
          <w:trHeight w:val="495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2 304 702,00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1 966 918,00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1 731 128,00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2 304 702,00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1 966 918,00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1 731 128,00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2 064 292,00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1 726 508,00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1 490 718,00</w:t>
            </w:r>
          </w:p>
        </w:tc>
      </w:tr>
      <w:tr w:rsidR="00A32BCF" w:rsidRPr="00A32BCF" w:rsidTr="000D1CAF">
        <w:trPr>
          <w:trHeight w:val="525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1 851 092,00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1 677 308,00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1 420 508,00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1 368 900,00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1 219 900,00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1 022 660,00</w:t>
            </w:r>
          </w:p>
        </w:tc>
      </w:tr>
      <w:tr w:rsidR="00A32BCF" w:rsidRPr="00A32BCF" w:rsidTr="000D1CAF">
        <w:trPr>
          <w:trHeight w:val="855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89 000,00</w:t>
            </w:r>
          </w:p>
        </w:tc>
      </w:tr>
      <w:tr w:rsidR="00A32BCF" w:rsidRPr="00A32BCF" w:rsidTr="000D1CAF">
        <w:trPr>
          <w:trHeight w:val="855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410 992,00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368 408,00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308 848,00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36 200,00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58 210,00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38 210,00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6 000,00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 xml:space="preserve">                Уплата прочих налогов, сборов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500,00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5 500,00</w:t>
            </w:r>
          </w:p>
        </w:tc>
      </w:tr>
      <w:tr w:rsidR="00A32BCF" w:rsidRPr="00A32BCF" w:rsidTr="000D1CAF">
        <w:trPr>
          <w:trHeight w:val="1425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управления, государственными внебюджетными фондами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240 410,00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240 410,00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240 410,00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194 463,00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194 463,00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194 463,00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135 686,00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135 686,00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135 686,00</w:t>
            </w:r>
          </w:p>
        </w:tc>
      </w:tr>
      <w:tr w:rsidR="00A32BCF" w:rsidRPr="00A32BCF" w:rsidTr="000D1CAF">
        <w:trPr>
          <w:trHeight w:val="855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40 977,00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40 977,00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40 977,00</w:t>
            </w:r>
          </w:p>
        </w:tc>
      </w:tr>
      <w:tr w:rsidR="00A32BCF" w:rsidRPr="00A32BCF" w:rsidTr="000D1CAF">
        <w:trPr>
          <w:trHeight w:val="855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17 800,00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39 147,00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30 947,00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35 947,00</w:t>
            </w:r>
          </w:p>
        </w:tc>
      </w:tr>
      <w:tr w:rsidR="00A32BCF" w:rsidRPr="00A32BCF" w:rsidTr="000D1CAF">
        <w:trPr>
          <w:trHeight w:val="48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6 800,00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10 000,00</w:t>
            </w:r>
          </w:p>
        </w:tc>
      </w:tr>
      <w:tr w:rsidR="00A32BCF" w:rsidRPr="00A32BCF" w:rsidTr="000D1CAF">
        <w:trPr>
          <w:trHeight w:val="9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О</w:t>
            </w:r>
            <w:r w:rsidRPr="00A32BCF">
              <w:rPr>
                <w:b/>
                <w:bCs/>
                <w:sz w:val="16"/>
                <w:szCs w:val="16"/>
                <w:lang w:eastAsia="ru-RU"/>
              </w:rPr>
              <w:t>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171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 бюджетам поселений </w:t>
            </w:r>
            <w:proofErr w:type="gramStart"/>
            <w:r w:rsidRPr="00A32BCF">
              <w:rPr>
                <w:sz w:val="16"/>
                <w:szCs w:val="16"/>
                <w:lang w:eastAsia="ru-RU"/>
              </w:rPr>
              <w:t>из бюджетов муниципальных районов на осуществление части полномочий по вопросам местного значения в соответствии с заключёнными соглашениями</w:t>
            </w:r>
            <w:proofErr w:type="gram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расходы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</w:tr>
      <w:tr w:rsidR="00A32BCF" w:rsidRPr="00A32BCF" w:rsidTr="000D1CAF">
        <w:trPr>
          <w:trHeight w:val="9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2022-2026 годы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9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Мероприятия по муниципальной программе  противодействия коррупции в </w:t>
            </w:r>
            <w:proofErr w:type="spellStart"/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2022-2026 годы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777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A32BCF">
              <w:rPr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18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A32BCF" w:rsidRPr="00A32BCF" w:rsidTr="000D1CAF">
        <w:trPr>
          <w:trHeight w:val="6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A32BCF" w:rsidRPr="00A32BCF" w:rsidTr="000D1CAF">
        <w:trPr>
          <w:trHeight w:val="114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Иные </w:t>
            </w:r>
            <w:proofErr w:type="spellStart"/>
            <w:r w:rsidRPr="00A32BCF">
              <w:rPr>
                <w:color w:val="000000"/>
                <w:sz w:val="16"/>
                <w:szCs w:val="16"/>
                <w:lang w:eastAsia="ru-RU"/>
              </w:rPr>
              <w:t>выплаты</w:t>
            </w:r>
            <w:proofErr w:type="gramStart"/>
            <w:r w:rsidRPr="00A32BCF">
              <w:rPr>
                <w:color w:val="000000"/>
                <w:sz w:val="16"/>
                <w:szCs w:val="16"/>
                <w:lang w:eastAsia="ru-RU"/>
              </w:rPr>
              <w:t>,з</w:t>
            </w:r>
            <w:proofErr w:type="gramEnd"/>
            <w:r w:rsidRPr="00A32BCF">
              <w:rPr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138 010,00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151 821,00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165 863,00</w:t>
            </w:r>
          </w:p>
        </w:tc>
      </w:tr>
      <w:tr w:rsidR="00A32BCF" w:rsidRPr="00A32BCF" w:rsidTr="000D1CAF">
        <w:trPr>
          <w:trHeight w:val="6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138 010,00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151 821,00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165 863,00</w:t>
            </w:r>
          </w:p>
        </w:tc>
      </w:tr>
      <w:tr w:rsidR="00A32BCF" w:rsidRPr="00A32BCF" w:rsidTr="000D1CAF">
        <w:trPr>
          <w:trHeight w:val="6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138 010,00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151 821,00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165 863,00</w:t>
            </w:r>
          </w:p>
        </w:tc>
      </w:tr>
      <w:tr w:rsidR="00A32BCF" w:rsidRPr="00A32BCF" w:rsidTr="000D1CAF">
        <w:trPr>
          <w:trHeight w:val="51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120 255,00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132 283,00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145 512,00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 Фонд оплаты труда государственных (муниципальных) органов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92 362,00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101 600,00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111 760,00</w:t>
            </w:r>
          </w:p>
        </w:tc>
      </w:tr>
      <w:tr w:rsidR="00A32BCF" w:rsidRPr="00A32BCF" w:rsidTr="000D1CAF">
        <w:trPr>
          <w:trHeight w:val="855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27 893,00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30 683,00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33 752,00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17 755,00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19 538,00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20 351,00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19 538,00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20 351,00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7 755,00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6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БЕЗОПАСНОСТЬ И ПРАВООХРАНИТЕЛЬНАЯ ДЕЯТЕЛЬНОСТЬ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A32BCF" w:rsidRPr="00A32BCF" w:rsidTr="000D1CAF">
        <w:trPr>
          <w:trHeight w:val="9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Мероприятия по противопожарной безопасности в поселении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A32BCF" w:rsidRPr="00A32BCF" w:rsidTr="000D1CAF">
        <w:trPr>
          <w:trHeight w:val="495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2 003 500,00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1 312 600,00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1 328 600,00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1 615 500,00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1 312 600,00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1 328 600,00</w:t>
            </w:r>
          </w:p>
        </w:tc>
      </w:tr>
      <w:tr w:rsidR="00A32BCF" w:rsidRPr="00A32BCF" w:rsidTr="000D1CAF">
        <w:trPr>
          <w:trHeight w:val="12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2024-2026 годы"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1 615 500,00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1 312 600,00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1 328 600,00</w:t>
            </w:r>
          </w:p>
        </w:tc>
      </w:tr>
      <w:tr w:rsidR="00A32BCF" w:rsidRPr="00A32BCF" w:rsidTr="000D1CAF">
        <w:trPr>
          <w:trHeight w:val="15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Подпрограмма "Содержание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1 086 316,81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938 968,00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954 968,00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1 086 316,81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938 968,00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954 968,00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1 086 316,81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938 868,00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954 968,00</w:t>
            </w:r>
          </w:p>
        </w:tc>
      </w:tr>
      <w:tr w:rsidR="00A32BCF" w:rsidRPr="00A32BCF" w:rsidTr="000D1CAF">
        <w:trPr>
          <w:trHeight w:val="6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519 908,10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586 336,00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602 336,00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519 908,10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586 336,00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602 336,00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519 908,10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586 336,00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602 336,00</w:t>
            </w:r>
          </w:p>
        </w:tc>
      </w:tr>
      <w:tr w:rsidR="00A32BCF" w:rsidRPr="00A32BCF" w:rsidTr="000D1CAF">
        <w:trPr>
          <w:trHeight w:val="9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527 000,00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527 000,00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335 000,00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527 000,00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335 000,00</w:t>
            </w:r>
          </w:p>
        </w:tc>
      </w:tr>
      <w:tr w:rsidR="00A32BCF" w:rsidRPr="00A32BCF" w:rsidTr="000D1CAF">
        <w:trPr>
          <w:trHeight w:val="915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мероприятий по содержанию автомобильных дорог общего пользования местного значения из средств субсидии  областного</w:t>
            </w:r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08100S1530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39 408,71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39 408,71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17 632,00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39 408,71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17 632,00</w:t>
            </w:r>
          </w:p>
        </w:tc>
      </w:tr>
      <w:tr w:rsidR="00A32BCF" w:rsidRPr="00A32BCF" w:rsidTr="000D1CAF">
        <w:trPr>
          <w:trHeight w:val="15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529 183,19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373 632,00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373 632,00</w:t>
            </w:r>
          </w:p>
        </w:tc>
      </w:tr>
      <w:tr w:rsidR="00A32BCF" w:rsidRPr="00A32BCF" w:rsidTr="000D1CAF">
        <w:trPr>
          <w:trHeight w:val="9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477 000,00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477 000,00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335 000,00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477 000,00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335 000,00</w:t>
            </w:r>
          </w:p>
        </w:tc>
      </w:tr>
      <w:tr w:rsidR="00A32BCF" w:rsidRPr="00A32BCF" w:rsidTr="000D1CAF">
        <w:trPr>
          <w:trHeight w:val="9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мероприятий по ремонту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26 891,15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26 891,15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17 632,00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26 891,15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17 632,00</w:t>
            </w:r>
          </w:p>
        </w:tc>
      </w:tr>
      <w:tr w:rsidR="00A32BCF" w:rsidRPr="00A32BCF" w:rsidTr="000D1CAF">
        <w:trPr>
          <w:trHeight w:val="9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Прочие мероприятия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25 292,04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21 000,00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25 292,04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21 000,00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25 292,04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21 000,00</w:t>
            </w:r>
          </w:p>
        </w:tc>
      </w:tr>
      <w:tr w:rsidR="00A32BCF" w:rsidRPr="00A32BCF" w:rsidTr="000D1CAF">
        <w:trPr>
          <w:trHeight w:val="12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Подпрограмма "Обеспечение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12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735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402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388 000,00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417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Установление границ населенных пунктов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51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975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1245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Межбюджетные трансферты из бюджета Валдайского муниципального района бюджетам сельских поселений на разработку проектов Генеральных планов и Правил землепользования и застройки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9190037000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975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9190037000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975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9190037000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9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2023-2025 г»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114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Приобретение материалов для распечатывания информационных, справочных материалов и мультимедийных продуктов по вопросам развития малого и среднего  предпринимательства.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368 000,00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368 000,00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</w:tr>
      <w:tr w:rsidR="00A32BCF" w:rsidRPr="00A32BCF" w:rsidTr="000D1CAF">
        <w:trPr>
          <w:trHeight w:val="9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"Благоустройство территории Костковского сельского поселения на 2024-2026 годы"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368 000,00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</w:tr>
      <w:tr w:rsidR="00A32BCF" w:rsidRPr="00A32BCF" w:rsidTr="000D1CAF">
        <w:trPr>
          <w:trHeight w:val="9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муниципальной программы "Благоустройство территории Костковского сельского поселения на 2024-2026 годы"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368 000,00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270 000,00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270 000,00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24 000,00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озеленения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A32BCF" w:rsidRPr="00A32BCF" w:rsidTr="000D1CAF">
        <w:trPr>
          <w:trHeight w:val="6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32BCF" w:rsidRPr="00A32BCF" w:rsidTr="000D1CAF">
        <w:trPr>
          <w:trHeight w:val="6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32BCF" w:rsidRPr="00A32BCF" w:rsidTr="000D1CAF">
        <w:trPr>
          <w:trHeight w:val="9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Муниципальная программа "Реформирование и развитие муниципальной службы в </w:t>
            </w:r>
            <w:proofErr w:type="spellStart"/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2024-2026 годы"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12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муниципальной программе "Реформирование и развитие муниципальной службы в </w:t>
            </w:r>
            <w:proofErr w:type="spellStart"/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2024-2026 годы"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9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2024-2026 годы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Направление муниципальных служащих сельского поселения  на учебу в сфере противодействия коррупции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32BCF" w:rsidRPr="00A32BCF" w:rsidTr="000D1CAF">
        <w:trPr>
          <w:trHeight w:val="6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с детьми и молодёжью в поселении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Культурные мероприятия в поселении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A32BCF" w:rsidRPr="00A32BCF" w:rsidTr="000D1CAF">
        <w:trPr>
          <w:trHeight w:val="855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              Выплата пенсий за выслугу лет муниципальным служащим, а также лицам, замещающим муниципальные должности в Костковского сельском поселении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физической культуре и спорту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Мероприятия в области здравоохранения, спорта и </w:t>
            </w:r>
            <w:proofErr w:type="spellStart"/>
            <w:r w:rsidRPr="00A32BCF">
              <w:rPr>
                <w:color w:val="000000"/>
                <w:sz w:val="16"/>
                <w:szCs w:val="16"/>
                <w:lang w:eastAsia="ru-RU"/>
              </w:rPr>
              <w:t>физ</w:t>
            </w:r>
            <w:proofErr w:type="gramStart"/>
            <w:r w:rsidRPr="00A32BCF">
              <w:rPr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A32BCF">
              <w:rPr>
                <w:color w:val="000000"/>
                <w:sz w:val="16"/>
                <w:szCs w:val="16"/>
                <w:lang w:eastAsia="ru-RU"/>
              </w:rPr>
              <w:t>ультуры</w:t>
            </w:r>
            <w:proofErr w:type="spellEnd"/>
            <w:r w:rsidRPr="00A32BCF">
              <w:rPr>
                <w:color w:val="000000"/>
                <w:sz w:val="16"/>
                <w:szCs w:val="16"/>
                <w:lang w:eastAsia="ru-RU"/>
              </w:rPr>
              <w:t>, туризма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ПЕРИОДИЧЕСКАЯ ПЕЧАТЬ  И ИЗДАТЕЛЬСТВА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6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6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6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Мероприятие по  поддержки официального сайта Костковского сельского поселения"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6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A32BCF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 Условно утвержденные расходы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    Условно утвержденные расходы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      Условно утвержденные расходы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        Прочие расходы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A32BCF" w:rsidRPr="00A32BCF" w:rsidTr="000D1CAF">
        <w:trPr>
          <w:trHeight w:val="57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          Прочие расходы, не отнесенные к муниципальным программам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              Условно утвержденные расходы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                Условно утвержденные расходы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210 225,00</w:t>
            </w:r>
          </w:p>
        </w:tc>
      </w:tr>
      <w:tr w:rsidR="00A32BCF" w:rsidRPr="00A32BCF" w:rsidTr="000D1CAF">
        <w:trPr>
          <w:trHeight w:val="300"/>
        </w:trPr>
        <w:tc>
          <w:tcPr>
            <w:tcW w:w="61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BCF" w:rsidRPr="00A32BCF" w:rsidRDefault="00A32BCF" w:rsidP="00A32BCF">
            <w:pPr>
              <w:suppressAutoHyphens w:val="0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2BCF" w:rsidRPr="00A32BCF" w:rsidTr="000D1CAF">
        <w:trPr>
          <w:trHeight w:val="255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6 386 288,00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5 193 287,50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5 086 682,00</w:t>
            </w:r>
          </w:p>
        </w:tc>
      </w:tr>
      <w:tr w:rsidR="00A32BCF" w:rsidRPr="00A32BCF" w:rsidTr="000D1CAF">
        <w:trPr>
          <w:trHeight w:val="255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C9211E"/>
                <w:sz w:val="16"/>
                <w:szCs w:val="16"/>
                <w:lang w:eastAsia="ru-RU"/>
              </w:rPr>
              <w:t>783 968,00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C9211E"/>
                <w:sz w:val="16"/>
                <w:szCs w:val="16"/>
                <w:lang w:eastAsia="ru-RU"/>
              </w:rPr>
              <w:t>94 356,50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2BCF" w:rsidRPr="00A32BCF" w:rsidRDefault="00A32BCF" w:rsidP="00A32BCF">
            <w:pPr>
              <w:suppressAutoHyphens w:val="0"/>
              <w:rPr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C9211E"/>
                <w:sz w:val="16"/>
                <w:szCs w:val="16"/>
                <w:lang w:eastAsia="ru-RU"/>
              </w:rPr>
              <w:t>60 909,00</w:t>
            </w:r>
          </w:p>
        </w:tc>
      </w:tr>
    </w:tbl>
    <w:p w:rsidR="00A32BCF" w:rsidRPr="00A32BCF" w:rsidRDefault="00A32BCF" w:rsidP="00A32BCF">
      <w:pPr>
        <w:autoSpaceDN w:val="0"/>
        <w:textAlignment w:val="baseline"/>
        <w:rPr>
          <w:sz w:val="20"/>
          <w:szCs w:val="20"/>
        </w:rPr>
      </w:pPr>
    </w:p>
    <w:tbl>
      <w:tblPr>
        <w:tblW w:w="14332" w:type="dxa"/>
        <w:tblInd w:w="-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8"/>
        <w:gridCol w:w="397"/>
        <w:gridCol w:w="409"/>
        <w:gridCol w:w="2792"/>
        <w:gridCol w:w="1478"/>
        <w:gridCol w:w="2480"/>
        <w:gridCol w:w="3024"/>
        <w:gridCol w:w="2358"/>
      </w:tblGrid>
      <w:tr w:rsidR="00A32BCF" w:rsidRPr="00A32BCF" w:rsidTr="000D1CAF">
        <w:tc>
          <w:tcPr>
            <w:tcW w:w="5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12615" w:type="dxa"/>
              <w:tblLook w:val="04A0" w:firstRow="1" w:lastRow="0" w:firstColumn="1" w:lastColumn="0" w:noHBand="0" w:noVBand="1"/>
            </w:tblPr>
            <w:tblGrid>
              <w:gridCol w:w="12615"/>
            </w:tblGrid>
            <w:tr w:rsidR="00A32BCF" w:rsidRPr="00A32BCF" w:rsidTr="000D1CAF">
              <w:trPr>
                <w:trHeight w:val="300"/>
              </w:trPr>
              <w:tc>
                <w:tcPr>
                  <w:tcW w:w="4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32BCF" w:rsidRPr="00A32BCF" w:rsidRDefault="00A32BCF" w:rsidP="00A32BCF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A32BCF" w:rsidRPr="00A32BCF" w:rsidRDefault="00A32BCF" w:rsidP="00A32BCF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32BCF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Приложение № 7</w:t>
                  </w:r>
                </w:p>
              </w:tc>
            </w:tr>
            <w:tr w:rsidR="00A32BCF" w:rsidRPr="00A32BCF" w:rsidTr="000D1CAF">
              <w:trPr>
                <w:trHeight w:val="300"/>
              </w:trPr>
              <w:tc>
                <w:tcPr>
                  <w:tcW w:w="4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32BCF" w:rsidRPr="00A32BCF" w:rsidRDefault="00A32BCF" w:rsidP="00A32BCF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32BCF">
                    <w:rPr>
                      <w:color w:val="000000"/>
                      <w:sz w:val="16"/>
                      <w:szCs w:val="16"/>
                      <w:lang w:eastAsia="ru-RU"/>
                    </w:rPr>
                    <w:t>к решению Совета депутатов</w:t>
                  </w:r>
                </w:p>
              </w:tc>
            </w:tr>
            <w:tr w:rsidR="00A32BCF" w:rsidRPr="00A32BCF" w:rsidTr="000D1CAF">
              <w:trPr>
                <w:trHeight w:val="300"/>
              </w:trPr>
              <w:tc>
                <w:tcPr>
                  <w:tcW w:w="4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32BCF" w:rsidRPr="00A32BCF" w:rsidRDefault="00A32BCF" w:rsidP="00A32BCF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32BCF">
                    <w:rPr>
                      <w:color w:val="000000"/>
                      <w:sz w:val="16"/>
                      <w:szCs w:val="16"/>
                      <w:lang w:eastAsia="ru-RU"/>
                    </w:rPr>
                    <w:t>Костковского сельского поселения</w:t>
                  </w:r>
                </w:p>
              </w:tc>
            </w:tr>
            <w:tr w:rsidR="00A32BCF" w:rsidRPr="00A32BCF" w:rsidTr="000D1CAF">
              <w:trPr>
                <w:trHeight w:val="300"/>
              </w:trPr>
              <w:tc>
                <w:tcPr>
                  <w:tcW w:w="4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32BCF" w:rsidRPr="00A32BCF" w:rsidRDefault="00A32BCF" w:rsidP="00A32BCF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32BCF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"О бюджете Костковского </w:t>
                  </w:r>
                  <w:proofErr w:type="gramStart"/>
                  <w:r w:rsidRPr="00A32BCF">
                    <w:rPr>
                      <w:color w:val="000000"/>
                      <w:sz w:val="16"/>
                      <w:szCs w:val="16"/>
                      <w:lang w:eastAsia="ru-RU"/>
                    </w:rPr>
                    <w:t>сельского</w:t>
                  </w:r>
                  <w:proofErr w:type="gramEnd"/>
                </w:p>
              </w:tc>
            </w:tr>
            <w:tr w:rsidR="00A32BCF" w:rsidRPr="00A32BCF" w:rsidTr="000D1CAF">
              <w:trPr>
                <w:trHeight w:val="300"/>
              </w:trPr>
              <w:tc>
                <w:tcPr>
                  <w:tcW w:w="4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32BCF" w:rsidRPr="00A32BCF" w:rsidRDefault="00A32BCF" w:rsidP="00A32BCF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32BCF">
                    <w:rPr>
                      <w:color w:val="000000"/>
                      <w:sz w:val="16"/>
                      <w:szCs w:val="16"/>
                      <w:lang w:eastAsia="ru-RU"/>
                    </w:rPr>
                    <w:t>поселения на 2024 год и на плановый период</w:t>
                  </w:r>
                </w:p>
              </w:tc>
            </w:tr>
            <w:tr w:rsidR="00A32BCF" w:rsidRPr="00A32BCF" w:rsidTr="000D1CAF">
              <w:trPr>
                <w:trHeight w:val="300"/>
              </w:trPr>
              <w:tc>
                <w:tcPr>
                  <w:tcW w:w="4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32BCF" w:rsidRPr="00A32BCF" w:rsidRDefault="00A32BCF" w:rsidP="00A32BCF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32BCF">
                    <w:rPr>
                      <w:color w:val="000000"/>
                      <w:sz w:val="16"/>
                      <w:szCs w:val="16"/>
                      <w:lang w:eastAsia="ru-RU"/>
                    </w:rPr>
                    <w:t>2025 и 2026 годов"</w:t>
                  </w:r>
                </w:p>
              </w:tc>
            </w:tr>
            <w:tr w:rsidR="00A32BCF" w:rsidRPr="00A32BCF" w:rsidTr="000D1CAF">
              <w:trPr>
                <w:trHeight w:val="300"/>
              </w:trPr>
              <w:tc>
                <w:tcPr>
                  <w:tcW w:w="4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32BCF" w:rsidRPr="00A32BCF" w:rsidRDefault="00A32BCF" w:rsidP="00A32BCF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A32BCF">
                    <w:rPr>
                      <w:color w:val="000000"/>
                      <w:sz w:val="16"/>
                      <w:szCs w:val="16"/>
                      <w:lang w:eastAsia="ru-RU"/>
                    </w:rPr>
                    <w:t>от  17.05.2024 № 185</w:t>
                  </w:r>
                </w:p>
              </w:tc>
            </w:tr>
          </w:tbl>
          <w:p w:rsidR="00A32BCF" w:rsidRPr="00A32BCF" w:rsidRDefault="00A32BCF" w:rsidP="00A32BCF">
            <w:pPr>
              <w:widowControl w:val="0"/>
              <w:suppressAutoHyphens w:val="0"/>
              <w:autoSpaceDN w:val="0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</w:p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right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32BCF" w:rsidRPr="00A32BCF" w:rsidTr="000D1CAF">
        <w:tc>
          <w:tcPr>
            <w:tcW w:w="5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32BCF" w:rsidRPr="00A32BCF" w:rsidTr="000D1CAF">
        <w:tc>
          <w:tcPr>
            <w:tcW w:w="1433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Распределение бюджетных ассигнований на финансовое обеспечение реализации муниципальных программ Костковского сельского поселения на 2024-2026 годы</w:t>
            </w:r>
          </w:p>
        </w:tc>
      </w:tr>
      <w:tr w:rsidR="00A32BCF" w:rsidRPr="00A32BCF" w:rsidTr="000D1CAF">
        <w:tc>
          <w:tcPr>
            <w:tcW w:w="5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right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right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 xml:space="preserve">  (руб.)</w:t>
            </w:r>
          </w:p>
        </w:tc>
        <w:tc>
          <w:tcPr>
            <w:tcW w:w="1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A32BCF" w:rsidRPr="00A32BCF" w:rsidTr="000D1CAF"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2BCF">
              <w:rPr>
                <w:color w:val="000000"/>
                <w:sz w:val="16"/>
                <w:szCs w:val="16"/>
                <w:lang w:eastAsia="ru-RU"/>
              </w:rPr>
              <w:t>Рз</w:t>
            </w:r>
            <w:proofErr w:type="spellEnd"/>
            <w:r w:rsidRPr="00A32BCF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32BCF">
              <w:rPr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Ц.С.Р.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ВР.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rFonts w:cs="Calibri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textAlignment w:val="baseline"/>
              <w:rPr>
                <w:b/>
                <w:bCs/>
                <w:color w:val="000000"/>
                <w:sz w:val="16"/>
                <w:szCs w:val="16"/>
                <w:shd w:val="clear" w:color="auto" w:fill="FFFF00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shd w:val="clear" w:color="auto" w:fill="FFFF00"/>
                <w:lang w:eastAsia="ru-RU"/>
              </w:rPr>
              <w:t>Муниципальная программа "Нулевой травматизм в Администрации Костковского сельского поселения на 2024-2026 годы"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36 000,00 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"Нулевой травматизм в Администрации Костковского сельского поселения на 2024-2026 годы"</w:t>
            </w:r>
          </w:p>
          <w:p w:rsidR="00A32BCF" w:rsidRPr="00A32BCF" w:rsidRDefault="00A32BCF" w:rsidP="00A32BCF">
            <w:pPr>
              <w:widowControl w:val="0"/>
              <w:suppressAutoHyphens w:val="0"/>
              <w:autoSpaceDN w:val="0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0900026000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rFonts w:cs="Calibri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32BCF" w:rsidRPr="00A32BCF" w:rsidTr="000D1CAF"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1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 xml:space="preserve">Прочая закупка товаров, работ и услуг </w:t>
            </w:r>
            <w:r w:rsidRPr="00A32BCF">
              <w:rPr>
                <w:sz w:val="16"/>
                <w:szCs w:val="16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lastRenderedPageBreak/>
              <w:t xml:space="preserve">Организация обучения руководителя организации, </w:t>
            </w:r>
            <w:proofErr w:type="spellStart"/>
            <w:r w:rsidRPr="00A32BCF">
              <w:rPr>
                <w:sz w:val="16"/>
                <w:szCs w:val="16"/>
              </w:rPr>
              <w:t>лиц</w:t>
            </w:r>
            <w:proofErr w:type="gramStart"/>
            <w:r w:rsidRPr="00A32BCF">
              <w:rPr>
                <w:sz w:val="16"/>
                <w:szCs w:val="16"/>
              </w:rPr>
              <w:t>,о</w:t>
            </w:r>
            <w:proofErr w:type="gramEnd"/>
            <w:r w:rsidRPr="00A32BCF">
              <w:rPr>
                <w:sz w:val="16"/>
                <w:szCs w:val="16"/>
              </w:rPr>
              <w:t>тветственных</w:t>
            </w:r>
            <w:proofErr w:type="spellEnd"/>
            <w:r w:rsidRPr="00A32BCF">
              <w:rPr>
                <w:sz w:val="16"/>
                <w:szCs w:val="16"/>
              </w:rPr>
              <w:t xml:space="preserve"> за организацию работы по охране труда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A32BCF">
              <w:rPr>
                <w:b/>
                <w:bCs/>
                <w:sz w:val="16"/>
                <w:szCs w:val="16"/>
                <w:shd w:val="clear" w:color="auto" w:fill="FFFF00"/>
              </w:rPr>
              <w:t>Муниципальная программа "Информатизация  Администрации Костковского сельского поселения на 2024-2026 годы"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color w:val="000000"/>
                <w:sz w:val="16"/>
                <w:szCs w:val="16"/>
                <w:lang w:eastAsia="ru-RU"/>
              </w:rPr>
              <w:t>185 000,00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color w:val="000000"/>
                <w:sz w:val="16"/>
                <w:szCs w:val="16"/>
                <w:lang w:eastAsia="ru-RU"/>
              </w:rPr>
              <w:t>33 800,00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b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rFonts w:cs="Calibri"/>
                <w:b/>
                <w:color w:val="000000"/>
                <w:sz w:val="16"/>
                <w:szCs w:val="16"/>
                <w:lang w:eastAsia="ru-RU"/>
              </w:rPr>
              <w:t>35 000,00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textAlignment w:val="baseline"/>
              <w:rPr>
                <w:sz w:val="16"/>
                <w:szCs w:val="16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"Информатизация Администрации  Костковского сельского поселения на 2024-2026 годы"</w:t>
            </w:r>
          </w:p>
          <w:p w:rsidR="00A32BCF" w:rsidRPr="00A32BCF" w:rsidRDefault="00A32BCF" w:rsidP="00A32BCF">
            <w:pPr>
              <w:widowControl w:val="0"/>
              <w:suppressAutoHyphens w:val="0"/>
              <w:autoSpaceDN w:val="0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0300026000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185 000,00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33 800,00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rFonts w:cs="Calibri"/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0300026000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rFonts w:cs="Calibri"/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rFonts w:cs="Calibri"/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 w:rsidR="00A32BCF" w:rsidRPr="00A32BCF" w:rsidTr="000D1CAF"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rFonts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b/>
                <w:sz w:val="16"/>
                <w:szCs w:val="16"/>
              </w:rPr>
            </w:pPr>
            <w:r w:rsidRPr="00A32BCF">
              <w:rPr>
                <w:b/>
                <w:sz w:val="16"/>
                <w:szCs w:val="16"/>
              </w:rPr>
              <w:t>Развитие информационно-телекоммуникационной инфраструктуры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0300026101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135 000,00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23 000,00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23 000,00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0300026101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135 000,00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23 000,00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23 000,00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0300026101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242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135 000,00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23 000,00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23 000,00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0300026101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0,00</w:t>
            </w:r>
          </w:p>
        </w:tc>
      </w:tr>
      <w:tr w:rsidR="00A32BCF" w:rsidRPr="00A32BCF" w:rsidTr="000D1CAF">
        <w:tc>
          <w:tcPr>
            <w:tcW w:w="526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b/>
                <w:sz w:val="16"/>
                <w:szCs w:val="16"/>
              </w:rPr>
            </w:pPr>
            <w:r w:rsidRPr="00A32BCF">
              <w:rPr>
                <w:b/>
                <w:sz w:val="16"/>
                <w:szCs w:val="16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0300026102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5 000,00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1 000,00</w:t>
            </w:r>
          </w:p>
        </w:tc>
        <w:tc>
          <w:tcPr>
            <w:tcW w:w="1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1 000,00</w:t>
            </w:r>
          </w:p>
        </w:tc>
      </w:tr>
      <w:tr w:rsidR="00A32BCF" w:rsidRPr="00A32BCF" w:rsidTr="000D1CAF"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0300026102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5 000,00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1 000,00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1 000,00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0300026102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242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5 000,00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1 000,00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1 000,00</w:t>
            </w:r>
          </w:p>
        </w:tc>
      </w:tr>
      <w:tr w:rsidR="00A32BCF" w:rsidRPr="00A32BCF" w:rsidTr="000D1CAF">
        <w:trPr>
          <w:trHeight w:val="207"/>
        </w:trPr>
        <w:tc>
          <w:tcPr>
            <w:tcW w:w="52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b/>
                <w:sz w:val="16"/>
                <w:szCs w:val="16"/>
              </w:rPr>
            </w:pPr>
            <w:r w:rsidRPr="00A32BCF">
              <w:rPr>
                <w:b/>
                <w:sz w:val="16"/>
                <w:szCs w:val="16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5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0300026103</w:t>
            </w:r>
          </w:p>
        </w:tc>
        <w:tc>
          <w:tcPr>
            <w:tcW w:w="10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000</w:t>
            </w:r>
          </w:p>
        </w:tc>
        <w:tc>
          <w:tcPr>
            <w:tcW w:w="15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45 000,00</w:t>
            </w:r>
          </w:p>
        </w:tc>
        <w:tc>
          <w:tcPr>
            <w:tcW w:w="21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9800,00</w:t>
            </w:r>
          </w:p>
        </w:tc>
        <w:tc>
          <w:tcPr>
            <w:tcW w:w="140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11 000,00</w:t>
            </w:r>
          </w:p>
        </w:tc>
      </w:tr>
      <w:tr w:rsidR="00A32BCF" w:rsidRPr="00A32BCF" w:rsidTr="000D1CAF">
        <w:trPr>
          <w:trHeight w:val="230"/>
        </w:trPr>
        <w:tc>
          <w:tcPr>
            <w:tcW w:w="5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</w:tr>
      <w:tr w:rsidR="00A32BCF" w:rsidRPr="00A32BCF" w:rsidTr="000D1CAF">
        <w:trPr>
          <w:trHeight w:val="230"/>
        </w:trPr>
        <w:tc>
          <w:tcPr>
            <w:tcW w:w="5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</w:tr>
      <w:tr w:rsidR="00A32BCF" w:rsidRPr="00A32BCF" w:rsidTr="000D1CAF">
        <w:trPr>
          <w:trHeight w:val="207"/>
        </w:trPr>
        <w:tc>
          <w:tcPr>
            <w:tcW w:w="52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0300026103</w:t>
            </w:r>
          </w:p>
        </w:tc>
        <w:tc>
          <w:tcPr>
            <w:tcW w:w="10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240</w:t>
            </w:r>
          </w:p>
        </w:tc>
        <w:tc>
          <w:tcPr>
            <w:tcW w:w="15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45 000,00</w:t>
            </w:r>
          </w:p>
        </w:tc>
        <w:tc>
          <w:tcPr>
            <w:tcW w:w="21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9 800,00</w:t>
            </w:r>
          </w:p>
        </w:tc>
        <w:tc>
          <w:tcPr>
            <w:tcW w:w="140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11 000,00</w:t>
            </w:r>
          </w:p>
        </w:tc>
      </w:tr>
      <w:tr w:rsidR="00A32BCF" w:rsidRPr="00A32BCF" w:rsidTr="000D1CAF">
        <w:trPr>
          <w:trHeight w:val="230"/>
        </w:trPr>
        <w:tc>
          <w:tcPr>
            <w:tcW w:w="5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</w:tr>
      <w:tr w:rsidR="00A32BCF" w:rsidRPr="00A32BCF" w:rsidTr="000D1CAF">
        <w:trPr>
          <w:trHeight w:val="207"/>
        </w:trPr>
        <w:tc>
          <w:tcPr>
            <w:tcW w:w="52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 xml:space="preserve">Иные закупки товаров, </w:t>
            </w:r>
            <w:r w:rsidRPr="00A32BCF">
              <w:rPr>
                <w:sz w:val="16"/>
                <w:szCs w:val="16"/>
              </w:rPr>
              <w:lastRenderedPageBreak/>
              <w:t>работ и услуг для обеспечения государственных (муниципальных) нужд</w:t>
            </w:r>
          </w:p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5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0300026103</w:t>
            </w:r>
          </w:p>
        </w:tc>
        <w:tc>
          <w:tcPr>
            <w:tcW w:w="10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242</w:t>
            </w:r>
          </w:p>
        </w:tc>
        <w:tc>
          <w:tcPr>
            <w:tcW w:w="15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45 000,00</w:t>
            </w:r>
          </w:p>
        </w:tc>
        <w:tc>
          <w:tcPr>
            <w:tcW w:w="21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9 800,00</w:t>
            </w:r>
          </w:p>
        </w:tc>
        <w:tc>
          <w:tcPr>
            <w:tcW w:w="140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sz w:val="16"/>
                <w:szCs w:val="16"/>
              </w:rPr>
              <w:t>11 000,00</w:t>
            </w:r>
          </w:p>
        </w:tc>
      </w:tr>
      <w:tr w:rsidR="00A32BCF" w:rsidRPr="00A32BCF" w:rsidTr="000D1CAF">
        <w:trPr>
          <w:trHeight w:val="230"/>
        </w:trPr>
        <w:tc>
          <w:tcPr>
            <w:tcW w:w="5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</w:tr>
      <w:tr w:rsidR="00A32BCF" w:rsidRPr="00A32BCF" w:rsidTr="000D1CAF">
        <w:trPr>
          <w:trHeight w:val="230"/>
        </w:trPr>
        <w:tc>
          <w:tcPr>
            <w:tcW w:w="5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A32BCF">
              <w:rPr>
                <w:b/>
                <w:color w:val="000000"/>
                <w:sz w:val="16"/>
                <w:szCs w:val="16"/>
                <w:shd w:val="clear" w:color="auto" w:fill="FFFF00"/>
              </w:rPr>
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2024-2026 годы"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A32BCF">
              <w:rPr>
                <w:b/>
                <w:sz w:val="16"/>
                <w:szCs w:val="16"/>
              </w:rPr>
              <w:t>1 615 500,00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A32BCF">
              <w:rPr>
                <w:b/>
                <w:sz w:val="16"/>
                <w:szCs w:val="16"/>
              </w:rPr>
              <w:t>1 312 600,00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A32BCF">
              <w:rPr>
                <w:b/>
                <w:sz w:val="16"/>
                <w:szCs w:val="16"/>
              </w:rPr>
              <w:t>1 328 600,00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A32BCF">
              <w:rPr>
                <w:b/>
                <w:color w:val="000000"/>
                <w:sz w:val="16"/>
                <w:szCs w:val="16"/>
              </w:rPr>
              <w:t>Подпрограмма "Содержание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1 086 316,81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938 968,00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954 968,00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1 </w:t>
            </w:r>
            <w:r w:rsidRPr="00A32BCF">
              <w:rPr>
                <w:color w:val="000000"/>
                <w:sz w:val="16"/>
                <w:szCs w:val="16"/>
                <w:lang w:val="en-US"/>
              </w:rPr>
              <w:t>086 316</w:t>
            </w:r>
            <w:r w:rsidRPr="00A32BCF">
              <w:rPr>
                <w:color w:val="000000"/>
                <w:sz w:val="16"/>
                <w:szCs w:val="16"/>
              </w:rPr>
              <w:t>,81</w:t>
            </w:r>
          </w:p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938 968,00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954 968,00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1 </w:t>
            </w:r>
            <w:r w:rsidRPr="00A32BCF">
              <w:rPr>
                <w:color w:val="000000"/>
                <w:sz w:val="16"/>
                <w:szCs w:val="16"/>
                <w:lang w:val="en-US"/>
              </w:rPr>
              <w:t>086 316</w:t>
            </w:r>
            <w:r w:rsidRPr="00A32BCF">
              <w:rPr>
                <w:color w:val="000000"/>
                <w:sz w:val="16"/>
                <w:szCs w:val="16"/>
              </w:rPr>
              <w:t>,81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938 968,00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954 968,00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A32BCF">
              <w:rPr>
                <w:b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0810026250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519 908,10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586 336,00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602 336,00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0810026250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519 908,10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586 336,00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602 336,00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0810026250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519 908,10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586 336,00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602 336,00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A32BCF">
              <w:rPr>
                <w:b/>
                <w:color w:val="000000"/>
                <w:sz w:val="16"/>
                <w:szCs w:val="16"/>
              </w:rPr>
              <w:t xml:space="preserve">Содержание автомобильных дорог общего пользования </w:t>
            </w:r>
            <w:r w:rsidRPr="00A32BCF">
              <w:rPr>
                <w:b/>
                <w:color w:val="000000"/>
                <w:sz w:val="16"/>
                <w:szCs w:val="16"/>
              </w:rPr>
              <w:lastRenderedPageBreak/>
              <w:t>местного значения из средств субсидии областного бюджета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0810071520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527 000,00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335 000,00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0810071520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527 000,00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335 000,00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0810071520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527 000,00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335 000,00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proofErr w:type="spellStart"/>
            <w:r w:rsidRPr="00A32BCF">
              <w:rPr>
                <w:b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32BCF">
              <w:rPr>
                <w:b/>
                <w:color w:val="000000"/>
                <w:sz w:val="16"/>
                <w:szCs w:val="16"/>
              </w:rPr>
              <w:t xml:space="preserve"> мероприятий по содержанию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08100S1520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39 408,71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17 632,00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08100S1520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39 408,71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17 632,00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08100S1520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39 408,71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17 632,00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b/>
                <w:sz w:val="16"/>
                <w:szCs w:val="16"/>
              </w:rPr>
            </w:pPr>
            <w:r w:rsidRPr="00A32BCF">
              <w:rPr>
                <w:b/>
                <w:sz w:val="16"/>
                <w:szCs w:val="16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5</w:t>
            </w:r>
            <w:r w:rsidRPr="00A32BCF">
              <w:rPr>
                <w:color w:val="000000"/>
                <w:sz w:val="16"/>
                <w:szCs w:val="16"/>
                <w:lang w:val="en-US"/>
              </w:rPr>
              <w:t>2</w:t>
            </w:r>
            <w:r w:rsidRPr="00A32BCF">
              <w:rPr>
                <w:color w:val="000000"/>
                <w:sz w:val="16"/>
                <w:szCs w:val="16"/>
              </w:rPr>
              <w:t>9 183,19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373 632,00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373 632,00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A32BCF">
              <w:rPr>
                <w:b/>
                <w:color w:val="000000"/>
                <w:sz w:val="16"/>
                <w:szCs w:val="16"/>
              </w:rPr>
              <w:t>Ремонт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0820071520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477 000,00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335 000,00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A32BCF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0820071520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477 000,00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335 000,00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0820071520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477 000,00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335 000,00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32BCF">
              <w:rPr>
                <w:b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32BCF">
              <w:rPr>
                <w:b/>
                <w:color w:val="000000"/>
                <w:sz w:val="16"/>
                <w:szCs w:val="16"/>
              </w:rPr>
              <w:t xml:space="preserve"> мероприятий по ремонту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08200S1520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26 891,15</w:t>
            </w:r>
          </w:p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17 632,00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08200S1520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26 891,15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17 632,00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08200S1520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26 891,15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17 632,00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A32BCF">
              <w:rPr>
                <w:b/>
                <w:color w:val="000000"/>
                <w:sz w:val="16"/>
                <w:szCs w:val="16"/>
              </w:rPr>
              <w:t>Прочие мероприятия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0820026270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25 292,04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21 000,00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21 000,00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0820026270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25 292,04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21 000,00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21 000,00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0820026270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25 292,04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21 000,00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21 000,00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A32BCF">
              <w:rPr>
                <w:b/>
                <w:color w:val="000000"/>
                <w:sz w:val="16"/>
                <w:szCs w:val="16"/>
                <w:shd w:val="clear" w:color="auto" w:fill="FFFF00"/>
              </w:rPr>
              <w:t>Муниципальная программа "Благоустройство территории Костковского сельского поселения на 2024-2026 годы"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A32BCF">
              <w:rPr>
                <w:b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A32BCF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A32BCF">
              <w:rPr>
                <w:b/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A32BCF">
              <w:rPr>
                <w:b/>
                <w:color w:val="000000"/>
                <w:sz w:val="16"/>
                <w:szCs w:val="16"/>
              </w:rPr>
              <w:t>301 800,00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A32BCF">
              <w:rPr>
                <w:b/>
                <w:color w:val="000000"/>
                <w:sz w:val="16"/>
                <w:szCs w:val="16"/>
              </w:rPr>
              <w:t>314 800,00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A32BCF">
              <w:rPr>
                <w:b/>
                <w:color w:val="000000"/>
                <w:sz w:val="16"/>
                <w:szCs w:val="16"/>
              </w:rPr>
              <w:t>Мероприятия муниципальной программы "Благоустройство территории Костковского сельского поселения на 2024-2026 годы"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368 000,00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301 800,00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314 800,00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A32BCF">
              <w:rPr>
                <w:b/>
                <w:color w:val="000000"/>
                <w:sz w:val="16"/>
                <w:szCs w:val="16"/>
              </w:rPr>
              <w:t>Мероприятия по обеспечению уличного освещения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255 000,00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270 000,00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 xml:space="preserve">Иные закупки товаров, </w:t>
            </w:r>
            <w:r w:rsidRPr="00A32BCF">
              <w:rPr>
                <w:color w:val="000000"/>
                <w:sz w:val="16"/>
                <w:szCs w:val="16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255 000,00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270 000,00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lastRenderedPageBreak/>
              <w:t>Мероприятия по содержанию сетей электроснабжения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110 000,00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30 000,00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110 000,00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30 000,00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240 000,00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Мероприятия по обеспечению уличного освещения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240 000,00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A32BCF">
              <w:rPr>
                <w:b/>
                <w:color w:val="000000"/>
                <w:sz w:val="16"/>
                <w:szCs w:val="16"/>
              </w:rPr>
              <w:t>Мероприятия по организации озеленения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3 000,00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0620026214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0620026214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A32BCF">
              <w:rPr>
                <w:b/>
                <w:color w:val="000000"/>
                <w:sz w:val="16"/>
                <w:szCs w:val="16"/>
              </w:rPr>
              <w:t>Мероприятия по организации содержания мест захоронения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0630000000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5 000,00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Мероприятия по организации содержания мест захоронения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0630026213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5 000,00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0630026213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5 000,00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A32BCF">
              <w:rPr>
                <w:b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36 800,00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36 800,00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0640026211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36 800,00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36 800,00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 xml:space="preserve">Прочая закупка </w:t>
            </w:r>
            <w:r w:rsidRPr="00A32BCF">
              <w:rPr>
                <w:color w:val="000000"/>
                <w:sz w:val="16"/>
                <w:szCs w:val="16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0640026211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36 800,00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36 800,00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sz w:val="16"/>
                <w:szCs w:val="16"/>
              </w:rPr>
            </w:pPr>
            <w:r w:rsidRPr="00A32BCF">
              <w:rPr>
                <w:b/>
                <w:color w:val="000000"/>
                <w:sz w:val="16"/>
                <w:szCs w:val="16"/>
                <w:shd w:val="clear" w:color="auto" w:fill="FFFF00"/>
              </w:rPr>
              <w:lastRenderedPageBreak/>
              <w:t xml:space="preserve">Муниципальная программа « Противодействия коррупции в </w:t>
            </w:r>
            <w:proofErr w:type="spellStart"/>
            <w:r w:rsidRPr="00A32BCF">
              <w:rPr>
                <w:b/>
                <w:color w:val="000000"/>
                <w:sz w:val="16"/>
                <w:szCs w:val="16"/>
                <w:shd w:val="clear" w:color="auto" w:fill="FFFF00"/>
              </w:rPr>
              <w:t>Костковском</w:t>
            </w:r>
            <w:proofErr w:type="spellEnd"/>
            <w:r w:rsidRPr="00A32BCF">
              <w:rPr>
                <w:b/>
                <w:color w:val="000000"/>
                <w:sz w:val="16"/>
                <w:szCs w:val="16"/>
                <w:shd w:val="clear" w:color="auto" w:fill="FFFF00"/>
              </w:rPr>
              <w:t xml:space="preserve"> сельском поселении на 2024-2026 годы</w:t>
            </w:r>
            <w:r w:rsidRPr="00A32BCF">
              <w:rPr>
                <w:b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A32BCF">
              <w:rPr>
                <w:b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A32BCF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A32BCF">
              <w:rPr>
                <w:b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A32BCF">
              <w:rPr>
                <w:b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A32BCF">
              <w:rPr>
                <w:b/>
                <w:color w:val="000000"/>
                <w:sz w:val="16"/>
                <w:szCs w:val="16"/>
              </w:rPr>
              <w:t>5 000,00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A32BCF">
              <w:rPr>
                <w:b/>
                <w:color w:val="000000"/>
                <w:sz w:val="16"/>
                <w:szCs w:val="16"/>
              </w:rPr>
              <w:t xml:space="preserve">Мероприятия на организацию проведения обучения (повышение квалификации) по вопросам противодействия коррупции муниципальных служащих администрации сельского поселения 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0100026109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5 000,00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0100026109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5 000,00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0100026109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suppressLineNumber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A32BCF">
              <w:rPr>
                <w:color w:val="000000"/>
                <w:sz w:val="16"/>
                <w:szCs w:val="16"/>
              </w:rPr>
              <w:t>5 000,00</w:t>
            </w:r>
          </w:p>
        </w:tc>
      </w:tr>
      <w:tr w:rsidR="00A32BCF" w:rsidRPr="00A32BCF" w:rsidTr="000D1CAF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2 214 500,00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1 658 200,00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CF" w:rsidRPr="00A32BCF" w:rsidRDefault="00A32BCF" w:rsidP="00A32BCF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BCF">
              <w:rPr>
                <w:b/>
                <w:bCs/>
                <w:color w:val="000000"/>
                <w:sz w:val="16"/>
                <w:szCs w:val="16"/>
                <w:lang w:eastAsia="ru-RU"/>
              </w:rPr>
              <w:t>1 689 400,00</w:t>
            </w:r>
          </w:p>
        </w:tc>
      </w:tr>
    </w:tbl>
    <w:p w:rsidR="00A32BCF" w:rsidRPr="00A32BCF" w:rsidRDefault="00A32BCF" w:rsidP="00A32BCF">
      <w:pPr>
        <w:autoSpaceDN w:val="0"/>
        <w:textAlignment w:val="baseline"/>
        <w:rPr>
          <w:sz w:val="16"/>
          <w:szCs w:val="16"/>
        </w:rPr>
      </w:pPr>
    </w:p>
    <w:p w:rsidR="00A32BCF" w:rsidRDefault="00A32BCF" w:rsidP="00220D72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3C23B5" w:rsidRPr="003C23B5" w:rsidRDefault="003C23B5" w:rsidP="003C23B5">
      <w:pPr>
        <w:jc w:val="center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>РЕШЕНИЕ</w:t>
      </w:r>
    </w:p>
    <w:p w:rsidR="003C23B5" w:rsidRPr="003C23B5" w:rsidRDefault="003C23B5" w:rsidP="003C23B5">
      <w:pPr>
        <w:pStyle w:val="a4"/>
        <w:jc w:val="both"/>
        <w:rPr>
          <w:b/>
          <w:sz w:val="16"/>
          <w:szCs w:val="16"/>
        </w:rPr>
      </w:pPr>
      <w:r w:rsidRPr="003C23B5">
        <w:rPr>
          <w:sz w:val="16"/>
          <w:szCs w:val="16"/>
        </w:rPr>
        <w:t xml:space="preserve"> от 17.05.2024  № 186                                                                                                </w:t>
      </w:r>
      <w:r w:rsidRPr="003C23B5">
        <w:rPr>
          <w:b/>
          <w:sz w:val="16"/>
          <w:szCs w:val="16"/>
        </w:rPr>
        <w:t xml:space="preserve">                                                                    </w:t>
      </w:r>
      <w:r w:rsidRPr="003C23B5">
        <w:rPr>
          <w:sz w:val="16"/>
          <w:szCs w:val="16"/>
        </w:rPr>
        <w:t xml:space="preserve">  </w:t>
      </w:r>
      <w:r w:rsidRPr="003C23B5">
        <w:rPr>
          <w:b/>
          <w:sz w:val="16"/>
          <w:szCs w:val="16"/>
        </w:rPr>
        <w:t xml:space="preserve">                                  </w:t>
      </w:r>
    </w:p>
    <w:p w:rsidR="003C23B5" w:rsidRPr="003C23B5" w:rsidRDefault="003C23B5" w:rsidP="003C23B5">
      <w:pPr>
        <w:pStyle w:val="a4"/>
        <w:jc w:val="both"/>
        <w:rPr>
          <w:sz w:val="16"/>
          <w:szCs w:val="16"/>
        </w:rPr>
      </w:pPr>
      <w:r w:rsidRPr="003C23B5">
        <w:rPr>
          <w:sz w:val="16"/>
          <w:szCs w:val="16"/>
        </w:rPr>
        <w:t xml:space="preserve">  </w:t>
      </w:r>
      <w:proofErr w:type="spellStart"/>
      <w:r w:rsidRPr="003C23B5">
        <w:rPr>
          <w:sz w:val="16"/>
          <w:szCs w:val="16"/>
        </w:rPr>
        <w:t>д</w:t>
      </w:r>
      <w:proofErr w:type="gramStart"/>
      <w:r w:rsidRPr="003C23B5">
        <w:rPr>
          <w:sz w:val="16"/>
          <w:szCs w:val="16"/>
        </w:rPr>
        <w:t>.К</w:t>
      </w:r>
      <w:proofErr w:type="gramEnd"/>
      <w:r w:rsidRPr="003C23B5">
        <w:rPr>
          <w:sz w:val="16"/>
          <w:szCs w:val="16"/>
        </w:rPr>
        <w:t>остково</w:t>
      </w:r>
      <w:proofErr w:type="spellEnd"/>
    </w:p>
    <w:p w:rsidR="003C23B5" w:rsidRPr="003C23B5" w:rsidRDefault="003C23B5" w:rsidP="003C23B5">
      <w:pPr>
        <w:pStyle w:val="a4"/>
        <w:jc w:val="both"/>
        <w:rPr>
          <w:sz w:val="16"/>
          <w:szCs w:val="16"/>
        </w:rPr>
      </w:pPr>
    </w:p>
    <w:tbl>
      <w:tblPr>
        <w:tblW w:w="984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48"/>
      </w:tblGrid>
      <w:tr w:rsidR="003C23B5" w:rsidRPr="003C23B5" w:rsidTr="000D1CAF">
        <w:trPr>
          <w:trHeight w:val="427"/>
        </w:trPr>
        <w:tc>
          <w:tcPr>
            <w:tcW w:w="9848" w:type="dxa"/>
          </w:tcPr>
          <w:p w:rsidR="003C23B5" w:rsidRPr="003C23B5" w:rsidRDefault="003C23B5" w:rsidP="000D1CAF">
            <w:pPr>
              <w:pStyle w:val="a4"/>
              <w:jc w:val="center"/>
              <w:rPr>
                <w:rFonts w:eastAsia="Arial"/>
                <w:b/>
                <w:bCs/>
                <w:sz w:val="16"/>
                <w:szCs w:val="16"/>
                <w:lang w:eastAsia="ar-SA"/>
              </w:rPr>
            </w:pPr>
            <w:r w:rsidRPr="003C23B5">
              <w:rPr>
                <w:rFonts w:eastAsia="Arial"/>
                <w:b/>
                <w:bCs/>
                <w:sz w:val="16"/>
                <w:szCs w:val="16"/>
                <w:lang w:eastAsia="ar-SA"/>
              </w:rPr>
              <w:t xml:space="preserve">О рассмотрении  проекта о внесении изменений в муниципальную программу «Совершенствование </w:t>
            </w:r>
            <w:r w:rsidRPr="003C23B5">
              <w:rPr>
                <w:b/>
                <w:sz w:val="16"/>
                <w:szCs w:val="16"/>
              </w:rPr>
              <w:t>и содержание дорожного хозяйства, расположенного в границах населенных пунктов Костковского сельского поселения на 2024-2026 годы»</w:t>
            </w:r>
          </w:p>
        </w:tc>
      </w:tr>
    </w:tbl>
    <w:p w:rsidR="003C23B5" w:rsidRPr="003C23B5" w:rsidRDefault="003C23B5" w:rsidP="003C23B5">
      <w:pPr>
        <w:pStyle w:val="a4"/>
        <w:jc w:val="both"/>
        <w:rPr>
          <w:rFonts w:eastAsia="Arial"/>
          <w:bCs/>
          <w:sz w:val="16"/>
          <w:szCs w:val="16"/>
          <w:lang w:eastAsia="ar-SA"/>
        </w:rPr>
      </w:pPr>
    </w:p>
    <w:p w:rsidR="003C23B5" w:rsidRPr="003C23B5" w:rsidRDefault="003C23B5" w:rsidP="003C23B5">
      <w:pPr>
        <w:pStyle w:val="a4"/>
        <w:jc w:val="both"/>
        <w:rPr>
          <w:sz w:val="16"/>
          <w:szCs w:val="16"/>
        </w:rPr>
      </w:pPr>
      <w:r w:rsidRPr="003C23B5">
        <w:rPr>
          <w:rFonts w:eastAsia="Lucida Sans Unicode"/>
          <w:sz w:val="16"/>
          <w:szCs w:val="16"/>
          <w:lang w:bidi="hi-IN"/>
        </w:rPr>
        <w:t xml:space="preserve">       В соответствии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3C23B5">
        <w:rPr>
          <w:sz w:val="16"/>
          <w:szCs w:val="16"/>
        </w:rPr>
        <w:t xml:space="preserve">, </w:t>
      </w:r>
      <w:r w:rsidRPr="003C23B5">
        <w:rPr>
          <w:bCs/>
          <w:sz w:val="16"/>
          <w:szCs w:val="16"/>
        </w:rPr>
        <w:t xml:space="preserve">Уставом Костковского  сельского поселения, Совет депутатов Костковского сельского поселения </w:t>
      </w:r>
    </w:p>
    <w:p w:rsidR="003C23B5" w:rsidRPr="003C23B5" w:rsidRDefault="003C23B5" w:rsidP="003C23B5">
      <w:pPr>
        <w:pStyle w:val="a4"/>
        <w:jc w:val="both"/>
        <w:rPr>
          <w:b/>
          <w:bCs/>
          <w:sz w:val="16"/>
          <w:szCs w:val="16"/>
        </w:rPr>
      </w:pPr>
      <w:r w:rsidRPr="003C23B5">
        <w:rPr>
          <w:b/>
          <w:bCs/>
          <w:sz w:val="16"/>
          <w:szCs w:val="16"/>
        </w:rPr>
        <w:t>РЕШИЛ:</w:t>
      </w:r>
    </w:p>
    <w:p w:rsidR="003C23B5" w:rsidRPr="003C23B5" w:rsidRDefault="003C23B5" w:rsidP="003C23B5">
      <w:pPr>
        <w:pStyle w:val="a4"/>
        <w:jc w:val="both"/>
        <w:rPr>
          <w:bCs/>
          <w:sz w:val="16"/>
          <w:szCs w:val="16"/>
        </w:rPr>
      </w:pPr>
      <w:r w:rsidRPr="003C23B5">
        <w:rPr>
          <w:bCs/>
          <w:sz w:val="16"/>
          <w:szCs w:val="16"/>
        </w:rPr>
        <w:t xml:space="preserve">     1. Рекомендовать принять проект о  внесении изменений в муниципальную программу </w:t>
      </w:r>
      <w:r w:rsidRPr="003C23B5">
        <w:rPr>
          <w:rFonts w:eastAsia="Arial"/>
          <w:bCs/>
          <w:sz w:val="16"/>
          <w:szCs w:val="16"/>
          <w:lang w:eastAsia="ar-SA"/>
        </w:rPr>
        <w:t xml:space="preserve">«Совершенствование </w:t>
      </w:r>
      <w:r w:rsidRPr="003C23B5">
        <w:rPr>
          <w:sz w:val="16"/>
          <w:szCs w:val="16"/>
        </w:rPr>
        <w:t>и содержание дорожного хозяйства, расположенного в границах населенных пунктов Костковского сельского поселения на 2024-2026 годы</w:t>
      </w:r>
      <w:r w:rsidRPr="003C23B5">
        <w:rPr>
          <w:rFonts w:eastAsia="Arial"/>
          <w:bCs/>
          <w:sz w:val="16"/>
          <w:szCs w:val="16"/>
          <w:lang w:eastAsia="ar-SA"/>
        </w:rPr>
        <w:t xml:space="preserve">». </w:t>
      </w:r>
    </w:p>
    <w:p w:rsidR="003C23B5" w:rsidRPr="003C23B5" w:rsidRDefault="003C23B5" w:rsidP="003C23B5">
      <w:pPr>
        <w:pStyle w:val="a4"/>
        <w:jc w:val="both"/>
        <w:rPr>
          <w:bCs/>
          <w:sz w:val="16"/>
          <w:szCs w:val="16"/>
        </w:rPr>
      </w:pPr>
      <w:r w:rsidRPr="003C23B5">
        <w:rPr>
          <w:bCs/>
          <w:sz w:val="16"/>
          <w:szCs w:val="16"/>
        </w:rPr>
        <w:t xml:space="preserve">     2. Решение вступает в силу с момента опубликования.</w:t>
      </w:r>
    </w:p>
    <w:p w:rsidR="003C23B5" w:rsidRPr="003C23B5" w:rsidRDefault="003C23B5" w:rsidP="003C23B5">
      <w:pPr>
        <w:pStyle w:val="a4"/>
        <w:jc w:val="both"/>
        <w:rPr>
          <w:bCs/>
          <w:sz w:val="16"/>
          <w:szCs w:val="16"/>
        </w:rPr>
      </w:pPr>
      <w:r w:rsidRPr="003C23B5">
        <w:rPr>
          <w:bCs/>
          <w:sz w:val="16"/>
          <w:szCs w:val="16"/>
        </w:rPr>
        <w:t xml:space="preserve">     3. Опубликовать настоящее решение в информационном бюллетене «Костковский вестник» и разместить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3C23B5" w:rsidRPr="003C23B5" w:rsidRDefault="003C23B5" w:rsidP="003C23B5">
      <w:pPr>
        <w:pStyle w:val="a4"/>
        <w:jc w:val="both"/>
        <w:rPr>
          <w:bCs/>
          <w:sz w:val="16"/>
          <w:szCs w:val="16"/>
        </w:rPr>
      </w:pPr>
    </w:p>
    <w:p w:rsidR="003C23B5" w:rsidRPr="003C23B5" w:rsidRDefault="003C23B5" w:rsidP="003C23B5">
      <w:pPr>
        <w:pStyle w:val="a4"/>
        <w:jc w:val="both"/>
        <w:rPr>
          <w:bCs/>
          <w:sz w:val="16"/>
          <w:szCs w:val="16"/>
        </w:rPr>
      </w:pPr>
    </w:p>
    <w:p w:rsidR="003C23B5" w:rsidRPr="003C23B5" w:rsidRDefault="003C23B5" w:rsidP="003C23B5">
      <w:pPr>
        <w:pStyle w:val="a4"/>
        <w:jc w:val="both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>Глава Костковского</w:t>
      </w:r>
    </w:p>
    <w:p w:rsidR="003C23B5" w:rsidRPr="003C23B5" w:rsidRDefault="003C23B5" w:rsidP="003C23B5">
      <w:pPr>
        <w:pStyle w:val="a4"/>
        <w:jc w:val="both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lastRenderedPageBreak/>
        <w:t>сельского поселения                                                               Н.А. Бондаренко</w:t>
      </w:r>
    </w:p>
    <w:p w:rsidR="003C23B5" w:rsidRPr="003C23B5" w:rsidRDefault="003C23B5" w:rsidP="003C23B5">
      <w:pPr>
        <w:pStyle w:val="a4"/>
        <w:jc w:val="both"/>
        <w:rPr>
          <w:b/>
          <w:sz w:val="16"/>
          <w:szCs w:val="16"/>
        </w:rPr>
      </w:pPr>
    </w:p>
    <w:p w:rsidR="003C23B5" w:rsidRPr="003C23B5" w:rsidRDefault="003C23B5" w:rsidP="003C23B5">
      <w:pPr>
        <w:pStyle w:val="a4"/>
        <w:jc w:val="center"/>
        <w:rPr>
          <w:b/>
          <w:sz w:val="16"/>
          <w:szCs w:val="16"/>
        </w:rPr>
      </w:pPr>
    </w:p>
    <w:p w:rsidR="003C23B5" w:rsidRPr="003C23B5" w:rsidRDefault="003C23B5" w:rsidP="003C23B5">
      <w:pPr>
        <w:pStyle w:val="a4"/>
        <w:jc w:val="center"/>
        <w:rPr>
          <w:b/>
          <w:sz w:val="16"/>
          <w:szCs w:val="16"/>
        </w:rPr>
      </w:pPr>
    </w:p>
    <w:p w:rsidR="003C23B5" w:rsidRPr="003C23B5" w:rsidRDefault="003C23B5" w:rsidP="003C23B5">
      <w:pPr>
        <w:pStyle w:val="a4"/>
        <w:jc w:val="center"/>
        <w:rPr>
          <w:b/>
          <w:sz w:val="16"/>
          <w:szCs w:val="16"/>
        </w:rPr>
      </w:pPr>
    </w:p>
    <w:p w:rsidR="003C23B5" w:rsidRPr="003C23B5" w:rsidRDefault="003C23B5" w:rsidP="003C23B5">
      <w:pPr>
        <w:pStyle w:val="a4"/>
        <w:jc w:val="center"/>
        <w:rPr>
          <w:b/>
          <w:sz w:val="16"/>
          <w:szCs w:val="16"/>
        </w:rPr>
      </w:pPr>
    </w:p>
    <w:p w:rsidR="003C23B5" w:rsidRPr="003C23B5" w:rsidRDefault="003C23B5" w:rsidP="003C23B5">
      <w:pPr>
        <w:pStyle w:val="a4"/>
        <w:jc w:val="center"/>
        <w:rPr>
          <w:b/>
          <w:sz w:val="16"/>
          <w:szCs w:val="16"/>
        </w:rPr>
      </w:pPr>
    </w:p>
    <w:p w:rsidR="003C23B5" w:rsidRPr="003C23B5" w:rsidRDefault="003C23B5" w:rsidP="003C23B5">
      <w:pPr>
        <w:pStyle w:val="a4"/>
        <w:jc w:val="center"/>
        <w:rPr>
          <w:b/>
          <w:sz w:val="16"/>
          <w:szCs w:val="16"/>
        </w:rPr>
      </w:pPr>
    </w:p>
    <w:p w:rsidR="003C23B5" w:rsidRPr="003C23B5" w:rsidRDefault="003C23B5" w:rsidP="003C23B5">
      <w:pPr>
        <w:pStyle w:val="a4"/>
        <w:jc w:val="right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>Проект</w:t>
      </w:r>
    </w:p>
    <w:p w:rsidR="003C23B5" w:rsidRPr="003C23B5" w:rsidRDefault="003C23B5" w:rsidP="003C23B5">
      <w:pPr>
        <w:pStyle w:val="a4"/>
        <w:jc w:val="right"/>
        <w:rPr>
          <w:b/>
          <w:sz w:val="16"/>
          <w:szCs w:val="16"/>
        </w:rPr>
      </w:pPr>
    </w:p>
    <w:p w:rsidR="003C23B5" w:rsidRPr="003C23B5" w:rsidRDefault="003C23B5" w:rsidP="003C23B5">
      <w:pPr>
        <w:pStyle w:val="a4"/>
        <w:jc w:val="center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>Российская   Федерация</w:t>
      </w:r>
    </w:p>
    <w:p w:rsidR="003C23B5" w:rsidRPr="003C23B5" w:rsidRDefault="003C23B5" w:rsidP="003C23B5">
      <w:pPr>
        <w:pStyle w:val="a4"/>
        <w:jc w:val="center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 xml:space="preserve">Новгородская  область Валдайский район   </w:t>
      </w:r>
    </w:p>
    <w:p w:rsidR="003C23B5" w:rsidRPr="003C23B5" w:rsidRDefault="003C23B5" w:rsidP="003C23B5">
      <w:pPr>
        <w:pStyle w:val="a4"/>
        <w:jc w:val="center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>АДМИНИСТРАЦИЯ КОСТКОВСКОГО СЕЛЬСКОГО ПОСЕЛЕНИЯ</w:t>
      </w:r>
    </w:p>
    <w:p w:rsidR="003C23B5" w:rsidRPr="003C23B5" w:rsidRDefault="003C23B5" w:rsidP="003C23B5">
      <w:pPr>
        <w:pStyle w:val="217"/>
        <w:rPr>
          <w:b w:val="0"/>
          <w:color w:val="000000"/>
          <w:sz w:val="16"/>
          <w:szCs w:val="16"/>
        </w:rPr>
      </w:pPr>
    </w:p>
    <w:p w:rsidR="003C23B5" w:rsidRPr="003C23B5" w:rsidRDefault="003C23B5" w:rsidP="003C23B5">
      <w:pPr>
        <w:pStyle w:val="217"/>
        <w:rPr>
          <w:sz w:val="16"/>
          <w:szCs w:val="16"/>
        </w:rPr>
      </w:pPr>
      <w:proofErr w:type="gramStart"/>
      <w:r w:rsidRPr="003C23B5">
        <w:rPr>
          <w:color w:val="000000"/>
          <w:sz w:val="16"/>
          <w:szCs w:val="16"/>
        </w:rPr>
        <w:t>П</w:t>
      </w:r>
      <w:proofErr w:type="gramEnd"/>
      <w:r w:rsidRPr="003C23B5">
        <w:rPr>
          <w:color w:val="000000"/>
          <w:sz w:val="16"/>
          <w:szCs w:val="16"/>
        </w:rPr>
        <w:t xml:space="preserve"> О С Т А Н О В Л Е Н И Е</w:t>
      </w:r>
    </w:p>
    <w:p w:rsidR="003C23B5" w:rsidRPr="003C23B5" w:rsidRDefault="003C23B5" w:rsidP="003C23B5">
      <w:pPr>
        <w:tabs>
          <w:tab w:val="left" w:pos="7545"/>
        </w:tabs>
        <w:rPr>
          <w:b/>
          <w:sz w:val="16"/>
          <w:szCs w:val="16"/>
        </w:rPr>
      </w:pPr>
    </w:p>
    <w:p w:rsidR="003C23B5" w:rsidRPr="003C23B5" w:rsidRDefault="003C23B5" w:rsidP="003C23B5">
      <w:pPr>
        <w:pStyle w:val="a4"/>
        <w:rPr>
          <w:sz w:val="16"/>
          <w:szCs w:val="16"/>
        </w:rPr>
      </w:pPr>
      <w:r w:rsidRPr="003C23B5">
        <w:rPr>
          <w:sz w:val="16"/>
          <w:szCs w:val="16"/>
        </w:rPr>
        <w:t xml:space="preserve">от  __.__.2024  № __                                                                                                                                                           </w:t>
      </w:r>
    </w:p>
    <w:p w:rsidR="003C23B5" w:rsidRPr="003C23B5" w:rsidRDefault="003C23B5" w:rsidP="003C23B5">
      <w:pPr>
        <w:pStyle w:val="a4"/>
        <w:rPr>
          <w:b/>
          <w:sz w:val="16"/>
          <w:szCs w:val="16"/>
        </w:rPr>
      </w:pPr>
      <w:r w:rsidRPr="003C23B5">
        <w:rPr>
          <w:sz w:val="16"/>
          <w:szCs w:val="16"/>
        </w:rPr>
        <w:t>д. Костково</w:t>
      </w:r>
    </w:p>
    <w:p w:rsidR="003C23B5" w:rsidRPr="003C23B5" w:rsidRDefault="003C23B5" w:rsidP="003C23B5">
      <w:pPr>
        <w:pStyle w:val="a4"/>
        <w:jc w:val="both"/>
        <w:rPr>
          <w:sz w:val="16"/>
          <w:szCs w:val="16"/>
        </w:rPr>
      </w:pPr>
    </w:p>
    <w:p w:rsidR="003C23B5" w:rsidRPr="003C23B5" w:rsidRDefault="003C23B5" w:rsidP="003C23B5">
      <w:pPr>
        <w:pStyle w:val="a4"/>
        <w:jc w:val="center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>О внесении изменений в муниципальную  программу</w:t>
      </w:r>
    </w:p>
    <w:p w:rsidR="003C23B5" w:rsidRPr="003C23B5" w:rsidRDefault="003C23B5" w:rsidP="003C23B5">
      <w:pPr>
        <w:pStyle w:val="a4"/>
        <w:jc w:val="center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>«Совершенствование и содержание дорожного хозяйства,  расположенного</w:t>
      </w:r>
    </w:p>
    <w:p w:rsidR="003C23B5" w:rsidRPr="003C23B5" w:rsidRDefault="003C23B5" w:rsidP="003C23B5">
      <w:pPr>
        <w:pStyle w:val="a4"/>
        <w:jc w:val="center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>в границах населенных пунктов Костковского сельского поселения</w:t>
      </w:r>
    </w:p>
    <w:p w:rsidR="003C23B5" w:rsidRPr="003C23B5" w:rsidRDefault="003C23B5" w:rsidP="003C23B5">
      <w:pPr>
        <w:pStyle w:val="a4"/>
        <w:jc w:val="center"/>
        <w:rPr>
          <w:sz w:val="16"/>
          <w:szCs w:val="16"/>
        </w:rPr>
      </w:pPr>
      <w:r w:rsidRPr="003C23B5">
        <w:rPr>
          <w:b/>
          <w:sz w:val="16"/>
          <w:szCs w:val="16"/>
        </w:rPr>
        <w:t>на 2024-2026 годы»</w:t>
      </w:r>
    </w:p>
    <w:p w:rsidR="003C23B5" w:rsidRPr="003C23B5" w:rsidRDefault="003C23B5" w:rsidP="003C23B5">
      <w:pPr>
        <w:pStyle w:val="a4"/>
        <w:jc w:val="both"/>
        <w:rPr>
          <w:sz w:val="16"/>
          <w:szCs w:val="16"/>
        </w:rPr>
      </w:pPr>
    </w:p>
    <w:p w:rsidR="003C23B5" w:rsidRPr="003C23B5" w:rsidRDefault="003C23B5" w:rsidP="003C23B5">
      <w:pPr>
        <w:pStyle w:val="a4"/>
        <w:jc w:val="both"/>
        <w:rPr>
          <w:color w:val="000000"/>
          <w:sz w:val="16"/>
          <w:szCs w:val="16"/>
        </w:rPr>
      </w:pPr>
      <w:r w:rsidRPr="003C23B5">
        <w:rPr>
          <w:sz w:val="16"/>
          <w:szCs w:val="16"/>
        </w:rPr>
        <w:tab/>
      </w:r>
      <w:r w:rsidRPr="003C23B5">
        <w:rPr>
          <w:color w:val="000000"/>
          <w:sz w:val="16"/>
          <w:szCs w:val="16"/>
        </w:rPr>
        <w:t xml:space="preserve">В соответствии с  Федеральным законом от 6 октября 2003 года № 131–ФЗ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движения»,  </w:t>
      </w:r>
      <w:hyperlink r:id="rId9">
        <w:r w:rsidRPr="003C23B5">
          <w:rPr>
            <w:rStyle w:val="-"/>
            <w:color w:val="000000"/>
            <w:sz w:val="16"/>
            <w:szCs w:val="16"/>
          </w:rPr>
          <w:t>Федеральным законом от 08.11.2007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3C23B5">
        <w:rPr>
          <w:color w:val="000000"/>
          <w:sz w:val="16"/>
          <w:szCs w:val="16"/>
        </w:rPr>
        <w:t xml:space="preserve">, ГОСТ </w:t>
      </w:r>
      <w:proofErr w:type="gramStart"/>
      <w:r w:rsidRPr="003C23B5">
        <w:rPr>
          <w:color w:val="000000"/>
          <w:sz w:val="16"/>
          <w:szCs w:val="16"/>
        </w:rPr>
        <w:t>Р</w:t>
      </w:r>
      <w:proofErr w:type="gramEnd"/>
      <w:r w:rsidRPr="003C23B5">
        <w:rPr>
          <w:color w:val="000000"/>
          <w:sz w:val="16"/>
          <w:szCs w:val="16"/>
        </w:rPr>
        <w:t xml:space="preserve"> 50597-2017 "Национальный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контроля",  обеспечения защиты жизни и здоровья граждан, улучшения дорожной инфраструктуры  Костковского сельского поселения</w:t>
      </w:r>
    </w:p>
    <w:p w:rsidR="003C23B5" w:rsidRPr="003C23B5" w:rsidRDefault="003C23B5" w:rsidP="003C23B5">
      <w:pPr>
        <w:pStyle w:val="a4"/>
        <w:jc w:val="both"/>
        <w:rPr>
          <w:b/>
          <w:sz w:val="16"/>
          <w:szCs w:val="16"/>
        </w:rPr>
      </w:pPr>
    </w:p>
    <w:p w:rsidR="003C23B5" w:rsidRPr="003C23B5" w:rsidRDefault="003C23B5" w:rsidP="003C23B5">
      <w:pPr>
        <w:pStyle w:val="a4"/>
        <w:jc w:val="both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>ПОСТАНОВЛЯЮ:</w:t>
      </w:r>
    </w:p>
    <w:p w:rsidR="003C23B5" w:rsidRPr="003C23B5" w:rsidRDefault="003C23B5" w:rsidP="003C23B5">
      <w:pPr>
        <w:pStyle w:val="a4"/>
        <w:jc w:val="both"/>
        <w:rPr>
          <w:sz w:val="16"/>
          <w:szCs w:val="16"/>
        </w:rPr>
      </w:pPr>
      <w:r w:rsidRPr="003C23B5">
        <w:rPr>
          <w:sz w:val="16"/>
          <w:szCs w:val="16"/>
        </w:rPr>
        <w:t xml:space="preserve">1. Внести изменения в муниципальную Программу «Совершенствование и содержание </w:t>
      </w:r>
    </w:p>
    <w:p w:rsidR="003C23B5" w:rsidRPr="003C23B5" w:rsidRDefault="003C23B5" w:rsidP="003C23B5">
      <w:pPr>
        <w:pStyle w:val="a4"/>
        <w:jc w:val="both"/>
        <w:rPr>
          <w:sz w:val="16"/>
          <w:szCs w:val="16"/>
        </w:rPr>
      </w:pPr>
      <w:r w:rsidRPr="003C23B5">
        <w:rPr>
          <w:sz w:val="16"/>
          <w:szCs w:val="16"/>
        </w:rPr>
        <w:t>дорожного хозяйства,  расположенного в границах населенных пунктов Костковского сельского поселения на 2024-2026  годы»  и читать в прилагаемой редакции.</w:t>
      </w:r>
    </w:p>
    <w:p w:rsidR="003C23B5" w:rsidRPr="003C23B5" w:rsidRDefault="003C23B5" w:rsidP="003C23B5">
      <w:pPr>
        <w:pStyle w:val="a4"/>
        <w:jc w:val="both"/>
        <w:rPr>
          <w:sz w:val="16"/>
          <w:szCs w:val="16"/>
        </w:rPr>
      </w:pPr>
      <w:r w:rsidRPr="003C23B5">
        <w:rPr>
          <w:sz w:val="16"/>
          <w:szCs w:val="16"/>
        </w:rPr>
        <w:t xml:space="preserve">2. Опубликовать постановление в информационном бюллетене «Костковский вестник» и на официальном сайте Администрации Костковского сельского поселения в информационно-телекоммуникационной сети «Интернет». </w:t>
      </w:r>
    </w:p>
    <w:p w:rsidR="003C23B5" w:rsidRPr="003C23B5" w:rsidRDefault="003C23B5" w:rsidP="003C23B5">
      <w:pPr>
        <w:pStyle w:val="a4"/>
        <w:jc w:val="both"/>
        <w:rPr>
          <w:sz w:val="16"/>
          <w:szCs w:val="16"/>
        </w:rPr>
      </w:pPr>
    </w:p>
    <w:p w:rsidR="003C23B5" w:rsidRPr="003C23B5" w:rsidRDefault="003C23B5" w:rsidP="003C23B5">
      <w:pPr>
        <w:pStyle w:val="a4"/>
        <w:jc w:val="both"/>
        <w:rPr>
          <w:sz w:val="16"/>
          <w:szCs w:val="16"/>
        </w:rPr>
      </w:pPr>
    </w:p>
    <w:p w:rsidR="003C23B5" w:rsidRPr="003C23B5" w:rsidRDefault="003C23B5" w:rsidP="003C23B5">
      <w:pPr>
        <w:pStyle w:val="a4"/>
        <w:tabs>
          <w:tab w:val="left" w:pos="5700"/>
        </w:tabs>
        <w:jc w:val="both"/>
        <w:rPr>
          <w:sz w:val="16"/>
          <w:szCs w:val="16"/>
        </w:rPr>
      </w:pPr>
    </w:p>
    <w:p w:rsidR="003C23B5" w:rsidRPr="003C23B5" w:rsidRDefault="003C23B5" w:rsidP="003C23B5">
      <w:pPr>
        <w:pStyle w:val="a4"/>
        <w:jc w:val="both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 xml:space="preserve">Глава Костковского </w:t>
      </w:r>
    </w:p>
    <w:p w:rsidR="003C23B5" w:rsidRPr="003C23B5" w:rsidRDefault="003C23B5" w:rsidP="003C23B5">
      <w:pPr>
        <w:pStyle w:val="a4"/>
        <w:jc w:val="both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 xml:space="preserve">сельского поселения                                                                             Н.А. Бондаренко                                     </w:t>
      </w:r>
    </w:p>
    <w:p w:rsidR="003C23B5" w:rsidRPr="003C23B5" w:rsidRDefault="003C23B5" w:rsidP="003C23B5">
      <w:pPr>
        <w:pStyle w:val="a4"/>
        <w:jc w:val="both"/>
        <w:rPr>
          <w:b/>
          <w:sz w:val="16"/>
          <w:szCs w:val="16"/>
        </w:rPr>
      </w:pPr>
    </w:p>
    <w:p w:rsidR="003C23B5" w:rsidRPr="003C23B5" w:rsidRDefault="003C23B5" w:rsidP="003C23B5">
      <w:pPr>
        <w:pStyle w:val="a4"/>
        <w:jc w:val="both"/>
        <w:rPr>
          <w:sz w:val="16"/>
          <w:szCs w:val="16"/>
        </w:rPr>
      </w:pPr>
    </w:p>
    <w:p w:rsidR="003C23B5" w:rsidRPr="003C23B5" w:rsidRDefault="003C23B5" w:rsidP="003C23B5">
      <w:pPr>
        <w:pStyle w:val="a4"/>
        <w:jc w:val="both"/>
        <w:rPr>
          <w:sz w:val="16"/>
          <w:szCs w:val="16"/>
        </w:rPr>
      </w:pPr>
    </w:p>
    <w:p w:rsidR="003C23B5" w:rsidRPr="003C23B5" w:rsidRDefault="003C23B5" w:rsidP="003C23B5">
      <w:pPr>
        <w:rPr>
          <w:b/>
          <w:sz w:val="16"/>
          <w:szCs w:val="16"/>
        </w:rPr>
      </w:pPr>
    </w:p>
    <w:p w:rsidR="003C23B5" w:rsidRPr="003C23B5" w:rsidRDefault="003C23B5" w:rsidP="003C23B5">
      <w:pPr>
        <w:rPr>
          <w:b/>
          <w:sz w:val="16"/>
          <w:szCs w:val="16"/>
        </w:rPr>
      </w:pPr>
    </w:p>
    <w:p w:rsidR="003C23B5" w:rsidRPr="003C23B5" w:rsidRDefault="003C23B5" w:rsidP="003C23B5">
      <w:pPr>
        <w:spacing w:line="240" w:lineRule="exact"/>
        <w:rPr>
          <w:sz w:val="16"/>
          <w:szCs w:val="16"/>
        </w:rPr>
      </w:pPr>
    </w:p>
    <w:p w:rsidR="003C23B5" w:rsidRPr="003C23B5" w:rsidRDefault="003C23B5" w:rsidP="003C23B5">
      <w:pPr>
        <w:spacing w:line="240" w:lineRule="exact"/>
        <w:rPr>
          <w:sz w:val="16"/>
          <w:szCs w:val="16"/>
        </w:rPr>
      </w:pPr>
    </w:p>
    <w:p w:rsidR="003C23B5" w:rsidRPr="003C23B5" w:rsidRDefault="003C23B5" w:rsidP="003C23B5">
      <w:pPr>
        <w:spacing w:line="240" w:lineRule="exact"/>
        <w:rPr>
          <w:sz w:val="16"/>
          <w:szCs w:val="16"/>
        </w:rPr>
      </w:pPr>
    </w:p>
    <w:p w:rsidR="003C23B5" w:rsidRPr="003C23B5" w:rsidRDefault="003C23B5" w:rsidP="003C23B5">
      <w:pPr>
        <w:spacing w:line="240" w:lineRule="exact"/>
        <w:rPr>
          <w:sz w:val="16"/>
          <w:szCs w:val="16"/>
        </w:rPr>
      </w:pPr>
    </w:p>
    <w:p w:rsidR="003C23B5" w:rsidRPr="003C23B5" w:rsidRDefault="003C23B5" w:rsidP="003C23B5">
      <w:pPr>
        <w:tabs>
          <w:tab w:val="left" w:pos="1005"/>
        </w:tabs>
        <w:jc w:val="both"/>
        <w:rPr>
          <w:sz w:val="16"/>
          <w:szCs w:val="16"/>
        </w:rPr>
      </w:pPr>
    </w:p>
    <w:p w:rsidR="003C23B5" w:rsidRPr="003C23B5" w:rsidRDefault="003C23B5" w:rsidP="003C23B5">
      <w:pPr>
        <w:pStyle w:val="a4"/>
        <w:jc w:val="right"/>
        <w:rPr>
          <w:sz w:val="16"/>
          <w:szCs w:val="16"/>
        </w:rPr>
      </w:pPr>
      <w:r w:rsidRPr="003C23B5">
        <w:rPr>
          <w:sz w:val="16"/>
          <w:szCs w:val="16"/>
        </w:rPr>
        <w:t>Утверждена</w:t>
      </w:r>
    </w:p>
    <w:p w:rsidR="003C23B5" w:rsidRPr="003C23B5" w:rsidRDefault="003C23B5" w:rsidP="003C23B5">
      <w:pPr>
        <w:pStyle w:val="a4"/>
        <w:jc w:val="right"/>
        <w:rPr>
          <w:sz w:val="16"/>
          <w:szCs w:val="16"/>
        </w:rPr>
      </w:pPr>
      <w:r w:rsidRPr="003C23B5">
        <w:rPr>
          <w:sz w:val="16"/>
          <w:szCs w:val="16"/>
        </w:rPr>
        <w:tab/>
      </w:r>
      <w:r w:rsidRPr="003C23B5">
        <w:rPr>
          <w:sz w:val="16"/>
          <w:szCs w:val="16"/>
        </w:rPr>
        <w:tab/>
      </w:r>
      <w:r w:rsidRPr="003C23B5">
        <w:rPr>
          <w:sz w:val="16"/>
          <w:szCs w:val="16"/>
        </w:rPr>
        <w:tab/>
      </w:r>
      <w:r w:rsidRPr="003C23B5">
        <w:rPr>
          <w:sz w:val="16"/>
          <w:szCs w:val="16"/>
        </w:rPr>
        <w:tab/>
      </w:r>
      <w:r w:rsidRPr="003C23B5">
        <w:rPr>
          <w:sz w:val="16"/>
          <w:szCs w:val="16"/>
        </w:rPr>
        <w:tab/>
      </w:r>
      <w:r w:rsidRPr="003C23B5">
        <w:rPr>
          <w:sz w:val="16"/>
          <w:szCs w:val="16"/>
        </w:rPr>
        <w:tab/>
        <w:t xml:space="preserve">     постановлением Администрации</w:t>
      </w:r>
    </w:p>
    <w:p w:rsidR="003C23B5" w:rsidRPr="003C23B5" w:rsidRDefault="003C23B5" w:rsidP="003C23B5">
      <w:pPr>
        <w:pStyle w:val="a4"/>
        <w:jc w:val="right"/>
        <w:rPr>
          <w:sz w:val="16"/>
          <w:szCs w:val="16"/>
        </w:rPr>
      </w:pPr>
      <w:r w:rsidRPr="003C23B5">
        <w:rPr>
          <w:sz w:val="16"/>
          <w:szCs w:val="16"/>
        </w:rPr>
        <w:tab/>
      </w:r>
      <w:r w:rsidRPr="003C23B5">
        <w:rPr>
          <w:sz w:val="16"/>
          <w:szCs w:val="16"/>
        </w:rPr>
        <w:tab/>
      </w:r>
      <w:r w:rsidRPr="003C23B5">
        <w:rPr>
          <w:sz w:val="16"/>
          <w:szCs w:val="16"/>
        </w:rPr>
        <w:tab/>
      </w:r>
      <w:r w:rsidRPr="003C23B5">
        <w:rPr>
          <w:sz w:val="16"/>
          <w:szCs w:val="16"/>
        </w:rPr>
        <w:tab/>
      </w:r>
      <w:r w:rsidRPr="003C23B5">
        <w:rPr>
          <w:sz w:val="16"/>
          <w:szCs w:val="16"/>
        </w:rPr>
        <w:tab/>
      </w:r>
      <w:r w:rsidRPr="003C23B5">
        <w:rPr>
          <w:sz w:val="16"/>
          <w:szCs w:val="16"/>
        </w:rPr>
        <w:tab/>
        <w:t xml:space="preserve">     Костковского сельского поселения</w:t>
      </w:r>
    </w:p>
    <w:p w:rsidR="003C23B5" w:rsidRPr="003C23B5" w:rsidRDefault="003C23B5" w:rsidP="003C23B5">
      <w:pPr>
        <w:pStyle w:val="a4"/>
        <w:jc w:val="right"/>
        <w:rPr>
          <w:sz w:val="16"/>
          <w:szCs w:val="16"/>
        </w:rPr>
      </w:pPr>
      <w:r w:rsidRPr="003C23B5">
        <w:rPr>
          <w:sz w:val="16"/>
          <w:szCs w:val="16"/>
        </w:rPr>
        <w:tab/>
      </w:r>
      <w:r w:rsidRPr="003C23B5">
        <w:rPr>
          <w:sz w:val="16"/>
          <w:szCs w:val="16"/>
        </w:rPr>
        <w:tab/>
      </w:r>
      <w:r w:rsidRPr="003C23B5">
        <w:rPr>
          <w:sz w:val="16"/>
          <w:szCs w:val="16"/>
        </w:rPr>
        <w:tab/>
      </w:r>
      <w:r w:rsidRPr="003C23B5">
        <w:rPr>
          <w:sz w:val="16"/>
          <w:szCs w:val="16"/>
        </w:rPr>
        <w:tab/>
      </w:r>
      <w:r w:rsidRPr="003C23B5">
        <w:rPr>
          <w:sz w:val="16"/>
          <w:szCs w:val="16"/>
        </w:rPr>
        <w:tab/>
      </w:r>
      <w:r w:rsidRPr="003C23B5">
        <w:rPr>
          <w:sz w:val="16"/>
          <w:szCs w:val="16"/>
        </w:rPr>
        <w:tab/>
        <w:t xml:space="preserve">     от 28.12.2023 № 179</w:t>
      </w:r>
    </w:p>
    <w:p w:rsidR="003C23B5" w:rsidRPr="003C23B5" w:rsidRDefault="003C23B5" w:rsidP="003C23B5">
      <w:pPr>
        <w:pStyle w:val="a4"/>
        <w:jc w:val="right"/>
        <w:rPr>
          <w:sz w:val="16"/>
          <w:szCs w:val="16"/>
        </w:rPr>
      </w:pPr>
      <w:r w:rsidRPr="003C23B5">
        <w:rPr>
          <w:sz w:val="16"/>
          <w:szCs w:val="16"/>
        </w:rPr>
        <w:lastRenderedPageBreak/>
        <w:t>(в редакции от  __.__.2024 № __)</w:t>
      </w:r>
    </w:p>
    <w:p w:rsidR="003C23B5" w:rsidRPr="003C23B5" w:rsidRDefault="003C23B5" w:rsidP="003C23B5">
      <w:pPr>
        <w:pStyle w:val="a4"/>
        <w:jc w:val="center"/>
        <w:rPr>
          <w:b/>
          <w:sz w:val="16"/>
          <w:szCs w:val="16"/>
        </w:rPr>
      </w:pPr>
    </w:p>
    <w:p w:rsidR="003C23B5" w:rsidRPr="003C23B5" w:rsidRDefault="003C23B5" w:rsidP="003C23B5">
      <w:pPr>
        <w:pStyle w:val="a4"/>
        <w:jc w:val="center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>Муниципальная программа</w:t>
      </w:r>
    </w:p>
    <w:p w:rsidR="003C23B5" w:rsidRPr="003C23B5" w:rsidRDefault="003C23B5" w:rsidP="003C23B5">
      <w:pPr>
        <w:pStyle w:val="a4"/>
        <w:jc w:val="center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>«Совершенствование и содержание дорожного хозяйства,</w:t>
      </w:r>
    </w:p>
    <w:p w:rsidR="003C23B5" w:rsidRPr="003C23B5" w:rsidRDefault="003C23B5" w:rsidP="003C23B5">
      <w:pPr>
        <w:pStyle w:val="a4"/>
        <w:jc w:val="center"/>
        <w:rPr>
          <w:sz w:val="16"/>
          <w:szCs w:val="16"/>
        </w:rPr>
      </w:pPr>
      <w:r w:rsidRPr="003C23B5">
        <w:rPr>
          <w:b/>
          <w:sz w:val="16"/>
          <w:szCs w:val="16"/>
        </w:rPr>
        <w:t>расположенного в границах населенных пунктов Костковского сельского поселения на 2024-2026 годы»</w:t>
      </w:r>
    </w:p>
    <w:p w:rsidR="003C23B5" w:rsidRPr="003C23B5" w:rsidRDefault="003C23B5" w:rsidP="003C23B5">
      <w:pPr>
        <w:pStyle w:val="a4"/>
        <w:jc w:val="center"/>
        <w:rPr>
          <w:b/>
          <w:sz w:val="16"/>
          <w:szCs w:val="16"/>
        </w:rPr>
      </w:pPr>
    </w:p>
    <w:p w:rsidR="003C23B5" w:rsidRPr="003C23B5" w:rsidRDefault="003C23B5" w:rsidP="003C23B5">
      <w:pPr>
        <w:pStyle w:val="a4"/>
        <w:jc w:val="center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 xml:space="preserve">Паспорт </w:t>
      </w:r>
    </w:p>
    <w:p w:rsidR="003C23B5" w:rsidRPr="003C23B5" w:rsidRDefault="003C23B5" w:rsidP="003C23B5">
      <w:pPr>
        <w:pStyle w:val="a4"/>
        <w:jc w:val="center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>муниципальной программы</w:t>
      </w:r>
    </w:p>
    <w:p w:rsidR="003C23B5" w:rsidRPr="003C23B5" w:rsidRDefault="003C23B5" w:rsidP="003C23B5">
      <w:pPr>
        <w:pStyle w:val="a4"/>
        <w:jc w:val="center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>«Совершенствование и содержание дорожного хозяйства,</w:t>
      </w:r>
    </w:p>
    <w:p w:rsidR="003C23B5" w:rsidRPr="003C23B5" w:rsidRDefault="003C23B5" w:rsidP="003C23B5">
      <w:pPr>
        <w:pStyle w:val="a4"/>
        <w:jc w:val="center"/>
        <w:rPr>
          <w:sz w:val="16"/>
          <w:szCs w:val="16"/>
        </w:rPr>
      </w:pPr>
      <w:r w:rsidRPr="003C23B5">
        <w:rPr>
          <w:b/>
          <w:sz w:val="16"/>
          <w:szCs w:val="16"/>
        </w:rPr>
        <w:t>расположенного в границах населенных пунктов Костковского сельского поселения на 2024-2026 годы»</w:t>
      </w:r>
    </w:p>
    <w:p w:rsidR="003C23B5" w:rsidRPr="003C23B5" w:rsidRDefault="003C23B5" w:rsidP="003C23B5">
      <w:pPr>
        <w:pStyle w:val="a4"/>
        <w:jc w:val="center"/>
        <w:rPr>
          <w:sz w:val="16"/>
          <w:szCs w:val="16"/>
        </w:rPr>
      </w:pPr>
      <w:r w:rsidRPr="003C23B5">
        <w:rPr>
          <w:sz w:val="16"/>
          <w:szCs w:val="16"/>
        </w:rPr>
        <w:t>(далее муниципальная программа)</w:t>
      </w:r>
    </w:p>
    <w:p w:rsidR="003C23B5" w:rsidRPr="003C23B5" w:rsidRDefault="003C23B5" w:rsidP="003C23B5">
      <w:pPr>
        <w:pStyle w:val="a4"/>
        <w:rPr>
          <w:sz w:val="16"/>
          <w:szCs w:val="16"/>
        </w:rPr>
      </w:pPr>
      <w:r w:rsidRPr="003C23B5">
        <w:rPr>
          <w:sz w:val="16"/>
          <w:szCs w:val="16"/>
        </w:rPr>
        <w:t>1. Ответственный исполнитель муниципальной программы:</w:t>
      </w:r>
    </w:p>
    <w:p w:rsidR="003C23B5" w:rsidRPr="003C23B5" w:rsidRDefault="003C23B5" w:rsidP="003C23B5">
      <w:pPr>
        <w:pStyle w:val="a4"/>
        <w:jc w:val="both"/>
        <w:rPr>
          <w:sz w:val="16"/>
          <w:szCs w:val="16"/>
        </w:rPr>
      </w:pPr>
      <w:r w:rsidRPr="003C23B5">
        <w:rPr>
          <w:sz w:val="16"/>
          <w:szCs w:val="16"/>
        </w:rPr>
        <w:tab/>
        <w:t>Администрация Костковского сельского поселения.</w:t>
      </w:r>
    </w:p>
    <w:p w:rsidR="003C23B5" w:rsidRPr="003C23B5" w:rsidRDefault="003C23B5" w:rsidP="003C23B5">
      <w:pPr>
        <w:pStyle w:val="a4"/>
        <w:jc w:val="both"/>
        <w:rPr>
          <w:sz w:val="16"/>
          <w:szCs w:val="16"/>
        </w:rPr>
      </w:pPr>
      <w:r w:rsidRPr="003C23B5">
        <w:rPr>
          <w:sz w:val="16"/>
          <w:szCs w:val="16"/>
        </w:rPr>
        <w:t>2. Соисполнители муниципальной программы: нет.</w:t>
      </w:r>
    </w:p>
    <w:p w:rsidR="003C23B5" w:rsidRPr="003C23B5" w:rsidRDefault="003C23B5" w:rsidP="003C23B5">
      <w:pPr>
        <w:pStyle w:val="a4"/>
        <w:jc w:val="both"/>
        <w:rPr>
          <w:sz w:val="16"/>
          <w:szCs w:val="16"/>
        </w:rPr>
      </w:pPr>
      <w:r w:rsidRPr="003C23B5">
        <w:rPr>
          <w:sz w:val="16"/>
          <w:szCs w:val="16"/>
        </w:rPr>
        <w:t>3. Цели  муниципальной программы:</w:t>
      </w:r>
    </w:p>
    <w:p w:rsidR="003C23B5" w:rsidRPr="003C23B5" w:rsidRDefault="003C23B5" w:rsidP="003C23B5">
      <w:pPr>
        <w:pStyle w:val="a4"/>
        <w:jc w:val="both"/>
        <w:rPr>
          <w:sz w:val="16"/>
          <w:szCs w:val="16"/>
        </w:rPr>
      </w:pPr>
      <w:r w:rsidRPr="003C23B5">
        <w:rPr>
          <w:sz w:val="16"/>
          <w:szCs w:val="16"/>
        </w:rPr>
        <w:t>улучшение технического состояния существующей улично-дорожной сети и автомобильных  дорог и 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социально-экономического развития Костковского сельского поселения на основе своевременного и качественного выполнения работ по ремонту и содержанию автодорог;</w:t>
      </w:r>
    </w:p>
    <w:p w:rsidR="003C23B5" w:rsidRPr="003C23B5" w:rsidRDefault="003C23B5" w:rsidP="003C23B5">
      <w:pPr>
        <w:pStyle w:val="a4"/>
        <w:jc w:val="both"/>
        <w:rPr>
          <w:color w:val="000000"/>
          <w:sz w:val="16"/>
          <w:szCs w:val="16"/>
        </w:rPr>
      </w:pPr>
      <w:r w:rsidRPr="003C23B5">
        <w:rPr>
          <w:color w:val="000000"/>
          <w:sz w:val="16"/>
          <w:szCs w:val="16"/>
        </w:rPr>
        <w:t>4. Задачи муниципальной программы:</w:t>
      </w:r>
    </w:p>
    <w:p w:rsidR="003C23B5" w:rsidRPr="003C23B5" w:rsidRDefault="003C23B5" w:rsidP="003C23B5">
      <w:pPr>
        <w:pStyle w:val="a4"/>
        <w:jc w:val="both"/>
        <w:rPr>
          <w:color w:val="000000"/>
          <w:sz w:val="16"/>
          <w:szCs w:val="16"/>
        </w:rPr>
      </w:pPr>
      <w:r w:rsidRPr="003C23B5">
        <w:rPr>
          <w:color w:val="000000"/>
          <w:sz w:val="16"/>
          <w:szCs w:val="16"/>
        </w:rPr>
        <w:t>обеспечение мероприятий по содержанию и ремонту автомобильных дорог общего пользования местного значения на территории Костковского сельского поселения за счет средств областного бюджета и местного бюджета Костковского сельского поселения.</w:t>
      </w:r>
    </w:p>
    <w:p w:rsidR="003C23B5" w:rsidRPr="003C23B5" w:rsidRDefault="003C23B5" w:rsidP="003C23B5">
      <w:pPr>
        <w:pStyle w:val="a4"/>
        <w:jc w:val="both"/>
        <w:rPr>
          <w:color w:val="000000"/>
          <w:sz w:val="16"/>
          <w:szCs w:val="16"/>
        </w:rPr>
      </w:pPr>
      <w:r w:rsidRPr="003C23B5">
        <w:rPr>
          <w:color w:val="000000"/>
          <w:sz w:val="16"/>
          <w:szCs w:val="16"/>
        </w:rPr>
        <w:t>обеспечение мероприятий по безопасности дорожного движения на территории  Костковского сельского поселения  за счет средств бюджета Костковского сельского поселения.</w:t>
      </w:r>
    </w:p>
    <w:p w:rsidR="003C23B5" w:rsidRPr="003C23B5" w:rsidRDefault="003C23B5" w:rsidP="003C23B5">
      <w:pPr>
        <w:jc w:val="both"/>
        <w:rPr>
          <w:sz w:val="16"/>
          <w:szCs w:val="16"/>
        </w:rPr>
      </w:pPr>
      <w:r w:rsidRPr="003C23B5">
        <w:rPr>
          <w:sz w:val="16"/>
          <w:szCs w:val="16"/>
        </w:rPr>
        <w:t xml:space="preserve"> 5. Подпрограммы муниципальной программы:</w:t>
      </w:r>
    </w:p>
    <w:p w:rsidR="003C23B5" w:rsidRPr="003C23B5" w:rsidRDefault="003C23B5" w:rsidP="003C23B5">
      <w:pPr>
        <w:ind w:firstLine="720"/>
        <w:jc w:val="both"/>
        <w:rPr>
          <w:sz w:val="16"/>
          <w:szCs w:val="16"/>
        </w:rPr>
      </w:pPr>
      <w:r w:rsidRPr="003C23B5">
        <w:rPr>
          <w:sz w:val="16"/>
          <w:szCs w:val="16"/>
        </w:rPr>
        <w:t>1. Содержание автомобильных дорог общего пользования местного значения на территории Костковского сельского поселения за счет средств бюджета Костковского сельского поселения.</w:t>
      </w:r>
    </w:p>
    <w:p w:rsidR="003C23B5" w:rsidRPr="003C23B5" w:rsidRDefault="003C23B5" w:rsidP="003C23B5">
      <w:pPr>
        <w:ind w:firstLine="720"/>
        <w:jc w:val="both"/>
        <w:rPr>
          <w:sz w:val="16"/>
          <w:szCs w:val="16"/>
        </w:rPr>
      </w:pPr>
      <w:r w:rsidRPr="003C23B5">
        <w:rPr>
          <w:sz w:val="16"/>
          <w:szCs w:val="16"/>
        </w:rPr>
        <w:t>2. Ремонт автомобильных дорог общего пользования местного значения на территории Костковского сельского поселения за счет средств областного бюджета и бюджета Костковского сельского поселения.</w:t>
      </w:r>
    </w:p>
    <w:p w:rsidR="003C23B5" w:rsidRPr="003C23B5" w:rsidRDefault="003C23B5" w:rsidP="003C23B5">
      <w:pPr>
        <w:rPr>
          <w:b/>
          <w:sz w:val="16"/>
          <w:szCs w:val="16"/>
        </w:rPr>
      </w:pPr>
      <w:r w:rsidRPr="003C23B5">
        <w:rPr>
          <w:sz w:val="16"/>
          <w:szCs w:val="16"/>
        </w:rPr>
        <w:t>6. Сроки реализации муниципальной программы:</w:t>
      </w:r>
      <w:r w:rsidRPr="003C23B5">
        <w:rPr>
          <w:b/>
          <w:sz w:val="16"/>
          <w:szCs w:val="16"/>
        </w:rPr>
        <w:t xml:space="preserve"> </w:t>
      </w:r>
      <w:r w:rsidRPr="003C23B5">
        <w:rPr>
          <w:sz w:val="16"/>
          <w:szCs w:val="16"/>
        </w:rPr>
        <w:t>2024-2026 годы.</w:t>
      </w:r>
    </w:p>
    <w:p w:rsidR="003C23B5" w:rsidRPr="003C23B5" w:rsidRDefault="003C23B5" w:rsidP="003C23B5">
      <w:pPr>
        <w:rPr>
          <w:sz w:val="16"/>
          <w:szCs w:val="16"/>
        </w:rPr>
      </w:pPr>
      <w:r w:rsidRPr="003C23B5">
        <w:rPr>
          <w:sz w:val="16"/>
          <w:szCs w:val="16"/>
        </w:rPr>
        <w:t>7. Объемы и источники финансирования муниципальной программы в целом и по годам реализации (рублей):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500"/>
        <w:gridCol w:w="2008"/>
        <w:gridCol w:w="1600"/>
        <w:gridCol w:w="1600"/>
        <w:gridCol w:w="1639"/>
      </w:tblGrid>
      <w:tr w:rsidR="003C23B5" w:rsidRPr="003C23B5" w:rsidTr="000D1CAF">
        <w:trPr>
          <w:trHeight w:val="2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3C23B5" w:rsidRDefault="003C23B5" w:rsidP="000D1CAF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Год</w:t>
            </w:r>
          </w:p>
        </w:tc>
        <w:tc>
          <w:tcPr>
            <w:tcW w:w="8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Источник финансирования</w:t>
            </w:r>
          </w:p>
        </w:tc>
      </w:tr>
      <w:tr w:rsidR="003C23B5" w:rsidRPr="003C23B5" w:rsidTr="000D1CAF">
        <w:trPr>
          <w:trHeight w:val="1218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3C23B5" w:rsidRDefault="003C23B5" w:rsidP="000D1CAF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3C23B5" w:rsidRDefault="003C23B5" w:rsidP="000D1CAF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всего</w:t>
            </w:r>
          </w:p>
        </w:tc>
      </w:tr>
      <w:tr w:rsidR="003C23B5" w:rsidRPr="003C23B5" w:rsidTr="000D1CAF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7</w:t>
            </w:r>
          </w:p>
        </w:tc>
      </w:tr>
      <w:tr w:rsidR="003C23B5" w:rsidRPr="003C23B5" w:rsidTr="000D1CAF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1 004 000,00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611 500,00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FF0000"/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1 615 500,00</w:t>
            </w:r>
          </w:p>
        </w:tc>
      </w:tr>
      <w:tr w:rsidR="003C23B5" w:rsidRPr="003C23B5" w:rsidTr="000D1CAF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670 000,00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642 600,00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1 312 600,00</w:t>
            </w:r>
          </w:p>
        </w:tc>
      </w:tr>
      <w:tr w:rsidR="003C23B5" w:rsidRPr="003C23B5" w:rsidTr="000D1CAF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670 000,00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658 600,00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1 328 600,00</w:t>
            </w:r>
          </w:p>
        </w:tc>
      </w:tr>
      <w:tr w:rsidR="003C23B5" w:rsidRPr="003C23B5" w:rsidTr="000D1CAF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2 344 000,00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1 912 700,00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4 256 700,00</w:t>
            </w:r>
          </w:p>
        </w:tc>
      </w:tr>
    </w:tbl>
    <w:p w:rsidR="003C23B5" w:rsidRPr="003C23B5" w:rsidRDefault="003C23B5" w:rsidP="003C23B5">
      <w:pPr>
        <w:ind w:firstLine="720"/>
        <w:rPr>
          <w:sz w:val="16"/>
          <w:szCs w:val="16"/>
        </w:rPr>
      </w:pPr>
    </w:p>
    <w:p w:rsidR="003C23B5" w:rsidRPr="003C23B5" w:rsidRDefault="003C23B5" w:rsidP="003C23B5">
      <w:pPr>
        <w:ind w:firstLine="720"/>
        <w:jc w:val="both"/>
        <w:rPr>
          <w:sz w:val="16"/>
          <w:szCs w:val="16"/>
        </w:rPr>
      </w:pPr>
      <w:r w:rsidRPr="003C23B5">
        <w:rPr>
          <w:sz w:val="16"/>
          <w:szCs w:val="16"/>
        </w:rPr>
        <w:t>8. Ожидаемые конечные результаты реализации муниципальной программы:</w:t>
      </w:r>
    </w:p>
    <w:p w:rsidR="003C23B5" w:rsidRPr="003C23B5" w:rsidRDefault="003C23B5" w:rsidP="003C23B5">
      <w:pPr>
        <w:ind w:firstLine="720"/>
        <w:jc w:val="both"/>
        <w:rPr>
          <w:sz w:val="16"/>
          <w:szCs w:val="16"/>
        </w:rPr>
      </w:pPr>
      <w:r w:rsidRPr="003C23B5">
        <w:rPr>
          <w:sz w:val="16"/>
          <w:szCs w:val="16"/>
        </w:rP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3C23B5" w:rsidRPr="003C23B5" w:rsidRDefault="003C23B5" w:rsidP="003C23B5">
      <w:pPr>
        <w:ind w:firstLine="720"/>
        <w:jc w:val="both"/>
        <w:rPr>
          <w:sz w:val="16"/>
          <w:szCs w:val="16"/>
        </w:rPr>
      </w:pPr>
      <w:r w:rsidRPr="003C23B5">
        <w:rPr>
          <w:sz w:val="16"/>
          <w:szCs w:val="16"/>
        </w:rPr>
        <w:t>увеличение к 2026 году доли автомобильных дорог общего пользования местного значения, в отношении которых произведен ремонт;</w:t>
      </w:r>
    </w:p>
    <w:p w:rsidR="003C23B5" w:rsidRPr="003C23B5" w:rsidRDefault="003C23B5" w:rsidP="003C23B5">
      <w:pPr>
        <w:ind w:firstLine="720"/>
        <w:jc w:val="both"/>
        <w:rPr>
          <w:sz w:val="16"/>
          <w:szCs w:val="16"/>
        </w:rPr>
      </w:pPr>
      <w:r w:rsidRPr="003C23B5">
        <w:rPr>
          <w:sz w:val="16"/>
          <w:szCs w:val="16"/>
        </w:rPr>
        <w:t>улучшение к 2026  году состояния улично-дорожной сети;</w:t>
      </w:r>
    </w:p>
    <w:p w:rsidR="003C23B5" w:rsidRPr="003C23B5" w:rsidRDefault="003C23B5" w:rsidP="003C23B5">
      <w:pPr>
        <w:ind w:firstLine="720"/>
        <w:jc w:val="both"/>
        <w:rPr>
          <w:sz w:val="16"/>
          <w:szCs w:val="16"/>
        </w:rPr>
      </w:pPr>
      <w:r w:rsidRPr="003C23B5">
        <w:rPr>
          <w:sz w:val="16"/>
          <w:szCs w:val="16"/>
        </w:rPr>
        <w:t>сокращение к 2026 году числа дорожно-транспортных происшествий с пострадавшими.</w:t>
      </w:r>
    </w:p>
    <w:p w:rsidR="003C23B5" w:rsidRPr="003C23B5" w:rsidRDefault="003C23B5" w:rsidP="003C23B5">
      <w:pPr>
        <w:ind w:firstLine="709"/>
        <w:jc w:val="both"/>
        <w:rPr>
          <w:sz w:val="16"/>
          <w:szCs w:val="16"/>
        </w:rPr>
      </w:pPr>
    </w:p>
    <w:p w:rsidR="003C23B5" w:rsidRPr="003C23B5" w:rsidRDefault="003C23B5" w:rsidP="003C23B5">
      <w:pPr>
        <w:pStyle w:val="a4"/>
        <w:jc w:val="center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>Характеристика текущего состояния улично-дорожной сети территории Костковского сельского поселения</w:t>
      </w:r>
    </w:p>
    <w:p w:rsidR="003C23B5" w:rsidRPr="003C23B5" w:rsidRDefault="003C23B5" w:rsidP="003C23B5">
      <w:pPr>
        <w:pStyle w:val="a4"/>
        <w:jc w:val="center"/>
        <w:rPr>
          <w:b/>
          <w:sz w:val="16"/>
          <w:szCs w:val="16"/>
        </w:rPr>
      </w:pPr>
    </w:p>
    <w:p w:rsidR="003C23B5" w:rsidRPr="003C23B5" w:rsidRDefault="003C23B5" w:rsidP="003C23B5">
      <w:pPr>
        <w:pStyle w:val="a4"/>
        <w:ind w:firstLine="708"/>
        <w:jc w:val="both"/>
        <w:rPr>
          <w:color w:val="000000"/>
          <w:sz w:val="16"/>
          <w:szCs w:val="16"/>
        </w:rPr>
      </w:pPr>
      <w:r w:rsidRPr="003C23B5">
        <w:rPr>
          <w:color w:val="000000"/>
          <w:sz w:val="16"/>
          <w:szCs w:val="16"/>
        </w:rPr>
        <w:t>Дорожное хозяйство Костковского сельского поселения  является одним из элементов транспортной инфраструктуры  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</w:t>
      </w:r>
    </w:p>
    <w:p w:rsidR="003C23B5" w:rsidRPr="003C23B5" w:rsidRDefault="003C23B5" w:rsidP="003C23B5">
      <w:pPr>
        <w:pStyle w:val="a4"/>
        <w:jc w:val="both"/>
        <w:rPr>
          <w:color w:val="000000"/>
          <w:sz w:val="16"/>
          <w:szCs w:val="16"/>
        </w:rPr>
      </w:pPr>
      <w:r w:rsidRPr="003C23B5">
        <w:rPr>
          <w:color w:val="000000"/>
          <w:sz w:val="16"/>
          <w:szCs w:val="16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 сети автомобильных дорог местного значения.</w:t>
      </w:r>
    </w:p>
    <w:p w:rsidR="003C23B5" w:rsidRPr="003C23B5" w:rsidRDefault="003C23B5" w:rsidP="003C23B5">
      <w:pPr>
        <w:pStyle w:val="a4"/>
        <w:jc w:val="both"/>
        <w:rPr>
          <w:color w:val="000000"/>
          <w:sz w:val="16"/>
          <w:szCs w:val="16"/>
        </w:rPr>
      </w:pPr>
      <w:r w:rsidRPr="003C23B5">
        <w:rPr>
          <w:color w:val="000000"/>
          <w:sz w:val="16"/>
          <w:szCs w:val="16"/>
        </w:rPr>
        <w:tab/>
        <w:t>Разработка реализации Программы позволит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 муниципального образования.</w:t>
      </w:r>
    </w:p>
    <w:p w:rsidR="003C23B5" w:rsidRPr="003C23B5" w:rsidRDefault="003C23B5" w:rsidP="003C23B5">
      <w:pPr>
        <w:pStyle w:val="a4"/>
        <w:jc w:val="both"/>
        <w:rPr>
          <w:color w:val="000000"/>
          <w:sz w:val="16"/>
          <w:szCs w:val="16"/>
        </w:rPr>
      </w:pPr>
      <w:r w:rsidRPr="003C23B5">
        <w:rPr>
          <w:color w:val="000000"/>
          <w:sz w:val="16"/>
          <w:szCs w:val="16"/>
        </w:rPr>
        <w:t>         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3C23B5" w:rsidRPr="003C23B5" w:rsidRDefault="003C23B5" w:rsidP="003C23B5">
      <w:pPr>
        <w:pStyle w:val="a4"/>
        <w:jc w:val="both"/>
        <w:rPr>
          <w:sz w:val="16"/>
          <w:szCs w:val="16"/>
        </w:rPr>
      </w:pPr>
      <w:r w:rsidRPr="003C23B5">
        <w:rPr>
          <w:sz w:val="16"/>
          <w:szCs w:val="16"/>
        </w:rPr>
        <w:t>         По состоянию на 01.11.2023  сеть автомобильных дорог  общего пользования местного значения на территории Костковского сельского поселения составляет 13,0  километров, в том числе асфальтированных – 0,6 километра, качество дорожных покрытий большинства дорог не соответствует эксплуатационным требованиям.</w:t>
      </w:r>
    </w:p>
    <w:p w:rsidR="003C23B5" w:rsidRPr="003C23B5" w:rsidRDefault="003C23B5" w:rsidP="003C23B5">
      <w:pPr>
        <w:pStyle w:val="a4"/>
        <w:jc w:val="both"/>
        <w:rPr>
          <w:color w:val="000000"/>
          <w:sz w:val="16"/>
          <w:szCs w:val="16"/>
        </w:rPr>
      </w:pPr>
      <w:r w:rsidRPr="003C23B5">
        <w:rPr>
          <w:sz w:val="16"/>
          <w:szCs w:val="16"/>
        </w:rPr>
        <w:t>         Увеличение количества транспорта на дорогах</w:t>
      </w:r>
      <w:r w:rsidRPr="003C23B5">
        <w:rPr>
          <w:color w:val="000000"/>
          <w:sz w:val="16"/>
          <w:szCs w:val="16"/>
        </w:rPr>
        <w:t xml:space="preserve"> сельского поселения в сочетании с недостатками эксплуатационного состояния автомобильных дорог, требует комплексного </w:t>
      </w:r>
      <w:proofErr w:type="gramStart"/>
      <w:r w:rsidRPr="003C23B5">
        <w:rPr>
          <w:color w:val="000000"/>
          <w:sz w:val="16"/>
          <w:szCs w:val="16"/>
        </w:rPr>
        <w:t>подхода</w:t>
      </w:r>
      <w:proofErr w:type="gramEnd"/>
      <w:r w:rsidRPr="003C23B5">
        <w:rPr>
          <w:color w:val="000000"/>
          <w:sz w:val="16"/>
          <w:szCs w:val="16"/>
        </w:rPr>
        <w:t xml:space="preserve"> и принятие неотложных мер по капитальному ремонту, ремонту и содержанию  дорог местного значения, совершенствованию организации дорожного движения.</w:t>
      </w:r>
    </w:p>
    <w:p w:rsidR="003C23B5" w:rsidRPr="003C23B5" w:rsidRDefault="003C23B5" w:rsidP="003C23B5">
      <w:pPr>
        <w:pStyle w:val="a4"/>
        <w:jc w:val="both"/>
        <w:rPr>
          <w:sz w:val="16"/>
          <w:szCs w:val="16"/>
        </w:rPr>
      </w:pPr>
      <w:r w:rsidRPr="003C23B5">
        <w:rPr>
          <w:color w:val="000000"/>
          <w:sz w:val="16"/>
          <w:szCs w:val="16"/>
        </w:rPr>
        <w:t>         В условиях существующего положения первоочередной задачей остается сохранение автомобильных дорог Костковского сельского поселения, поддержание их транспортного состояния, обеспечение безопасного, бесперебойного движения транспорта.</w:t>
      </w:r>
    </w:p>
    <w:p w:rsidR="003C23B5" w:rsidRPr="003C23B5" w:rsidRDefault="003C23B5" w:rsidP="003C23B5">
      <w:pPr>
        <w:ind w:firstLine="360"/>
        <w:jc w:val="both"/>
        <w:rPr>
          <w:sz w:val="16"/>
          <w:szCs w:val="16"/>
        </w:rPr>
      </w:pPr>
      <w:r w:rsidRPr="003C23B5">
        <w:rPr>
          <w:sz w:val="16"/>
          <w:szCs w:val="16"/>
        </w:rPr>
        <w:t xml:space="preserve">Необходимость разработки муниципальной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 бюджетного планирования. Анализ аварийности на улично-дорожной сети Костковского сельского поселения показывает, что дорожная обстановка на дорогах местного значения в границах населённых пунктов в сельском поселении  требует постоянного совершенствования и обновления  схем организации движения.  По состоянию </w:t>
      </w:r>
      <w:proofErr w:type="gramStart"/>
      <w:r w:rsidRPr="003C23B5">
        <w:rPr>
          <w:sz w:val="16"/>
          <w:szCs w:val="16"/>
        </w:rPr>
        <w:t>на конец</w:t>
      </w:r>
      <w:proofErr w:type="gramEnd"/>
      <w:r w:rsidRPr="003C23B5">
        <w:rPr>
          <w:sz w:val="16"/>
          <w:szCs w:val="16"/>
        </w:rPr>
        <w:t xml:space="preserve"> 2023 года на дорогах местного значения в границах населённых пунктов дорожно-транспортных происшествий не произошло (по данным ГИБДД МВД России по Новгородской области).  Основными факторами, определяющими причины отсутствия аварийности на дорогах местного значения в границах населённых пунктов поселения, являются:</w:t>
      </w:r>
    </w:p>
    <w:p w:rsidR="003C23B5" w:rsidRPr="003C23B5" w:rsidRDefault="003C23B5" w:rsidP="003C23B5">
      <w:pPr>
        <w:widowControl w:val="0"/>
        <w:tabs>
          <w:tab w:val="left" w:pos="1276"/>
        </w:tabs>
        <w:ind w:firstLine="709"/>
        <w:jc w:val="both"/>
        <w:rPr>
          <w:sz w:val="16"/>
          <w:szCs w:val="16"/>
        </w:rPr>
      </w:pPr>
      <w:r w:rsidRPr="003C23B5">
        <w:rPr>
          <w:sz w:val="16"/>
          <w:szCs w:val="16"/>
        </w:rPr>
        <w:t>-реализация муниципальной программы «Обеспечение безопасности дорожного движения на территории Костковского сельского поселения на текущий период предусматривающей;</w:t>
      </w:r>
    </w:p>
    <w:p w:rsidR="003C23B5" w:rsidRPr="003C23B5" w:rsidRDefault="003C23B5" w:rsidP="003C23B5">
      <w:pPr>
        <w:tabs>
          <w:tab w:val="left" w:pos="284"/>
        </w:tabs>
        <w:ind w:firstLine="709"/>
        <w:jc w:val="both"/>
        <w:rPr>
          <w:color w:val="000000"/>
          <w:sz w:val="16"/>
          <w:szCs w:val="16"/>
        </w:rPr>
      </w:pPr>
      <w:r w:rsidRPr="003C23B5">
        <w:rPr>
          <w:color w:val="000000"/>
          <w:sz w:val="16"/>
          <w:szCs w:val="16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3C23B5" w:rsidRPr="003C23B5" w:rsidRDefault="003C23B5" w:rsidP="003C23B5">
      <w:pPr>
        <w:tabs>
          <w:tab w:val="left" w:pos="284"/>
        </w:tabs>
        <w:ind w:firstLine="709"/>
        <w:jc w:val="both"/>
        <w:rPr>
          <w:color w:val="000000"/>
          <w:sz w:val="16"/>
          <w:szCs w:val="16"/>
        </w:rPr>
      </w:pPr>
    </w:p>
    <w:p w:rsidR="003C23B5" w:rsidRPr="003C23B5" w:rsidRDefault="003C23B5" w:rsidP="003C23B5">
      <w:pPr>
        <w:pStyle w:val="a4"/>
        <w:jc w:val="center"/>
        <w:rPr>
          <w:b/>
          <w:color w:val="000000"/>
          <w:sz w:val="16"/>
          <w:szCs w:val="16"/>
        </w:rPr>
      </w:pPr>
      <w:r w:rsidRPr="003C23B5">
        <w:rPr>
          <w:b/>
          <w:color w:val="000000"/>
          <w:sz w:val="16"/>
          <w:szCs w:val="16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3C23B5" w:rsidRPr="003C23B5" w:rsidRDefault="003C23B5" w:rsidP="003C23B5">
      <w:pPr>
        <w:pStyle w:val="a4"/>
        <w:jc w:val="center"/>
        <w:rPr>
          <w:b/>
          <w:color w:val="000000"/>
          <w:sz w:val="16"/>
          <w:szCs w:val="16"/>
        </w:rPr>
      </w:pPr>
    </w:p>
    <w:p w:rsidR="003C23B5" w:rsidRPr="003C23B5" w:rsidRDefault="003C23B5" w:rsidP="003C23B5">
      <w:pPr>
        <w:pStyle w:val="a4"/>
        <w:jc w:val="both"/>
        <w:rPr>
          <w:color w:val="000000"/>
          <w:sz w:val="16"/>
          <w:szCs w:val="16"/>
        </w:rPr>
      </w:pPr>
      <w:r w:rsidRPr="003C23B5">
        <w:rPr>
          <w:color w:val="000000"/>
          <w:sz w:val="16"/>
          <w:szCs w:val="16"/>
        </w:rPr>
        <w:t> </w:t>
      </w:r>
      <w:r w:rsidRPr="003C23B5">
        <w:rPr>
          <w:color w:val="000000"/>
          <w:sz w:val="16"/>
          <w:szCs w:val="16"/>
        </w:rPr>
        <w:tab/>
        <w:t xml:space="preserve">Программа включает в себя комплекс скоординированных мероприятий, необходимых для содержания и </w:t>
      </w:r>
      <w:proofErr w:type="gramStart"/>
      <w:r w:rsidRPr="003C23B5">
        <w:rPr>
          <w:color w:val="000000"/>
          <w:sz w:val="16"/>
          <w:szCs w:val="16"/>
        </w:rPr>
        <w:t>восстановления</w:t>
      </w:r>
      <w:proofErr w:type="gramEnd"/>
      <w:r w:rsidRPr="003C23B5">
        <w:rPr>
          <w:color w:val="000000"/>
          <w:sz w:val="16"/>
          <w:szCs w:val="16"/>
        </w:rPr>
        <w:t xml:space="preserve"> первоначальных транспортно-эксплуатационных характеристик и потребительских свойств автомобильных дорог и сооружений на них на территории Костковского сельского  поселения.</w:t>
      </w:r>
    </w:p>
    <w:p w:rsidR="003C23B5" w:rsidRPr="003C23B5" w:rsidRDefault="003C23B5" w:rsidP="003C23B5">
      <w:pPr>
        <w:pStyle w:val="a4"/>
        <w:jc w:val="both"/>
        <w:rPr>
          <w:color w:val="000000"/>
          <w:sz w:val="16"/>
          <w:szCs w:val="16"/>
        </w:rPr>
      </w:pPr>
      <w:r w:rsidRPr="003C23B5">
        <w:rPr>
          <w:color w:val="000000"/>
          <w:sz w:val="16"/>
          <w:szCs w:val="16"/>
        </w:rPr>
        <w:t>Исходя из целей Программы, предусматриваются основные направления ее реализации:</w:t>
      </w:r>
    </w:p>
    <w:p w:rsidR="003C23B5" w:rsidRPr="003C23B5" w:rsidRDefault="003C23B5" w:rsidP="003C23B5">
      <w:pPr>
        <w:pStyle w:val="a4"/>
        <w:jc w:val="both"/>
        <w:rPr>
          <w:color w:val="000000"/>
          <w:sz w:val="16"/>
          <w:szCs w:val="16"/>
        </w:rPr>
      </w:pPr>
      <w:r w:rsidRPr="003C23B5">
        <w:rPr>
          <w:color w:val="000000"/>
          <w:sz w:val="16"/>
          <w:szCs w:val="16"/>
        </w:rPr>
        <w:tab/>
        <w:t>совершенствование автомобильных дорог;</w:t>
      </w:r>
    </w:p>
    <w:p w:rsidR="003C23B5" w:rsidRPr="003C23B5" w:rsidRDefault="003C23B5" w:rsidP="003C23B5">
      <w:pPr>
        <w:pStyle w:val="a4"/>
        <w:jc w:val="both"/>
        <w:rPr>
          <w:color w:val="000000"/>
          <w:sz w:val="16"/>
          <w:szCs w:val="16"/>
        </w:rPr>
      </w:pPr>
      <w:r w:rsidRPr="003C23B5">
        <w:rPr>
          <w:color w:val="000000"/>
          <w:sz w:val="16"/>
          <w:szCs w:val="16"/>
        </w:rPr>
        <w:tab/>
        <w:t>своевременное и качественное проведение дорожных работ для повышения уровня безопасности дорожного движения;</w:t>
      </w:r>
    </w:p>
    <w:p w:rsidR="003C23B5" w:rsidRPr="003C23B5" w:rsidRDefault="003C23B5" w:rsidP="003C23B5">
      <w:pPr>
        <w:pStyle w:val="a4"/>
        <w:jc w:val="both"/>
        <w:rPr>
          <w:color w:val="000000"/>
          <w:sz w:val="16"/>
          <w:szCs w:val="16"/>
        </w:rPr>
      </w:pPr>
      <w:r w:rsidRPr="003C23B5">
        <w:rPr>
          <w:color w:val="000000"/>
          <w:sz w:val="16"/>
          <w:szCs w:val="16"/>
        </w:rPr>
        <w:tab/>
        <w:t>совершенствование системы организации дорожного движения.</w:t>
      </w:r>
    </w:p>
    <w:p w:rsidR="003C23B5" w:rsidRPr="003C23B5" w:rsidRDefault="003C23B5" w:rsidP="003C23B5">
      <w:pPr>
        <w:pStyle w:val="a4"/>
        <w:jc w:val="both"/>
        <w:rPr>
          <w:color w:val="000000"/>
          <w:sz w:val="16"/>
          <w:szCs w:val="16"/>
        </w:rPr>
      </w:pPr>
      <w:r w:rsidRPr="003C23B5">
        <w:rPr>
          <w:color w:val="000000"/>
          <w:sz w:val="16"/>
          <w:szCs w:val="16"/>
        </w:rPr>
        <w:t>Программа представляет собой систему мероприятий, взаимоувязанных по задаче, срокам осуществления и ресурсам, обеспечивающих в рамках реализации ключевых муниципальных  функций достижение приоритетов и целей муниципальной политики в сфере развития дорожного хозяйства  на территории Костковского сельского  поселения.</w:t>
      </w:r>
    </w:p>
    <w:p w:rsidR="003C23B5" w:rsidRPr="003C23B5" w:rsidRDefault="003C23B5" w:rsidP="003C23B5">
      <w:pPr>
        <w:pStyle w:val="a4"/>
        <w:jc w:val="both"/>
        <w:rPr>
          <w:color w:val="000000"/>
          <w:sz w:val="16"/>
          <w:szCs w:val="16"/>
        </w:rPr>
      </w:pPr>
      <w:r w:rsidRPr="003C23B5">
        <w:rPr>
          <w:color w:val="000000"/>
          <w:sz w:val="16"/>
          <w:szCs w:val="16"/>
        </w:rPr>
        <w:t xml:space="preserve">  </w:t>
      </w:r>
      <w:r w:rsidRPr="003C23B5">
        <w:rPr>
          <w:color w:val="000000"/>
          <w:sz w:val="16"/>
          <w:szCs w:val="16"/>
        </w:rPr>
        <w:tab/>
        <w:t>Реализация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3C23B5" w:rsidRPr="003C23B5" w:rsidRDefault="003C23B5" w:rsidP="003C23B5">
      <w:pPr>
        <w:pStyle w:val="a4"/>
        <w:jc w:val="both"/>
        <w:rPr>
          <w:color w:val="000000"/>
          <w:sz w:val="16"/>
          <w:szCs w:val="16"/>
        </w:rPr>
      </w:pPr>
      <w:r w:rsidRPr="003C23B5">
        <w:rPr>
          <w:color w:val="000000"/>
          <w:sz w:val="16"/>
          <w:szCs w:val="16"/>
        </w:rPr>
        <w:t xml:space="preserve">  </w:t>
      </w:r>
      <w:r w:rsidRPr="003C23B5">
        <w:rPr>
          <w:color w:val="000000"/>
          <w:sz w:val="16"/>
          <w:szCs w:val="16"/>
        </w:rPr>
        <w:tab/>
        <w:t xml:space="preserve">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Программы в области реконструкции, ремонта и </w:t>
      </w:r>
      <w:proofErr w:type="gramStart"/>
      <w:r w:rsidRPr="003C23B5">
        <w:rPr>
          <w:color w:val="000000"/>
          <w:sz w:val="16"/>
          <w:szCs w:val="16"/>
        </w:rPr>
        <w:t>содержания</w:t>
      </w:r>
      <w:proofErr w:type="gramEnd"/>
      <w:r w:rsidRPr="003C23B5">
        <w:rPr>
          <w:color w:val="000000"/>
          <w:sz w:val="16"/>
          <w:szCs w:val="16"/>
        </w:rPr>
        <w:t xml:space="preserve"> автомобильных дорог. Вместе с тем, увеличение объемов реализации мероприятий муниципальной программы, в первую очередь в области содержания и </w:t>
      </w:r>
      <w:proofErr w:type="gramStart"/>
      <w:r w:rsidRPr="003C23B5">
        <w:rPr>
          <w:color w:val="000000"/>
          <w:sz w:val="16"/>
          <w:szCs w:val="16"/>
        </w:rPr>
        <w:t>ремонта</w:t>
      </w:r>
      <w:proofErr w:type="gramEnd"/>
      <w:r w:rsidRPr="003C23B5">
        <w:rPr>
          <w:color w:val="000000"/>
          <w:sz w:val="16"/>
          <w:szCs w:val="16"/>
        </w:rPr>
        <w:t xml:space="preserve"> автомобильных дорог, может обеспечить дополнительную занятость лиц.</w:t>
      </w:r>
    </w:p>
    <w:p w:rsidR="003C23B5" w:rsidRPr="003C23B5" w:rsidRDefault="003C23B5" w:rsidP="003C23B5">
      <w:pPr>
        <w:pStyle w:val="a4"/>
        <w:jc w:val="both"/>
        <w:rPr>
          <w:color w:val="000000"/>
          <w:sz w:val="16"/>
          <w:szCs w:val="16"/>
        </w:rPr>
      </w:pPr>
      <w:r w:rsidRPr="003C23B5">
        <w:rPr>
          <w:color w:val="000000"/>
          <w:sz w:val="16"/>
          <w:szCs w:val="16"/>
        </w:rPr>
        <w:t xml:space="preserve">    </w:t>
      </w:r>
      <w:r w:rsidRPr="003C23B5">
        <w:rPr>
          <w:color w:val="000000"/>
          <w:sz w:val="16"/>
          <w:szCs w:val="16"/>
        </w:rPr>
        <w:tab/>
        <w:t>Управление рисками при реализации Программы и минимизация их негативных последствий при выполнении мероприятий Программы будет осуществляться на основе оперативного и среднесрочного планирования работ.</w:t>
      </w:r>
    </w:p>
    <w:p w:rsidR="003C23B5" w:rsidRPr="003C23B5" w:rsidRDefault="003C23B5" w:rsidP="003C23B5">
      <w:pPr>
        <w:pStyle w:val="a4"/>
        <w:jc w:val="both"/>
        <w:rPr>
          <w:color w:val="000000"/>
          <w:sz w:val="16"/>
          <w:szCs w:val="16"/>
        </w:rPr>
      </w:pPr>
      <w:r w:rsidRPr="003C23B5">
        <w:rPr>
          <w:color w:val="000000"/>
          <w:sz w:val="16"/>
          <w:szCs w:val="16"/>
        </w:rPr>
        <w:t xml:space="preserve">  </w:t>
      </w:r>
      <w:r w:rsidRPr="003C23B5">
        <w:rPr>
          <w:color w:val="000000"/>
          <w:sz w:val="16"/>
          <w:szCs w:val="16"/>
        </w:rPr>
        <w:tab/>
        <w:t>Система управления реализацией Программы предусматривает следующие меры, направленные на управление рисками:</w:t>
      </w:r>
    </w:p>
    <w:p w:rsidR="003C23B5" w:rsidRPr="003C23B5" w:rsidRDefault="003C23B5" w:rsidP="003C23B5">
      <w:pPr>
        <w:pStyle w:val="a4"/>
        <w:jc w:val="both"/>
        <w:rPr>
          <w:color w:val="000000"/>
          <w:sz w:val="16"/>
          <w:szCs w:val="16"/>
        </w:rPr>
      </w:pPr>
      <w:r w:rsidRPr="003C23B5">
        <w:rPr>
          <w:color w:val="000000"/>
          <w:sz w:val="16"/>
          <w:szCs w:val="16"/>
        </w:rPr>
        <w:t> </w:t>
      </w:r>
      <w:r w:rsidRPr="003C23B5">
        <w:rPr>
          <w:color w:val="000000"/>
          <w:sz w:val="16"/>
          <w:szCs w:val="16"/>
        </w:rPr>
        <w:tab/>
        <w:t>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:rsidR="003C23B5" w:rsidRPr="003C23B5" w:rsidRDefault="003C23B5" w:rsidP="003C23B5">
      <w:pPr>
        <w:pStyle w:val="a4"/>
        <w:jc w:val="both"/>
        <w:rPr>
          <w:color w:val="000000"/>
          <w:sz w:val="16"/>
          <w:szCs w:val="16"/>
        </w:rPr>
      </w:pPr>
      <w:r w:rsidRPr="003C23B5">
        <w:rPr>
          <w:color w:val="000000"/>
          <w:sz w:val="16"/>
          <w:szCs w:val="16"/>
        </w:rPr>
        <w:t> </w:t>
      </w:r>
      <w:r w:rsidRPr="003C23B5">
        <w:rPr>
          <w:color w:val="000000"/>
          <w:sz w:val="16"/>
          <w:szCs w:val="16"/>
        </w:rPr>
        <w:tab/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3C23B5" w:rsidRPr="003C23B5" w:rsidRDefault="003C23B5" w:rsidP="003C23B5">
      <w:pPr>
        <w:pStyle w:val="a4"/>
        <w:jc w:val="both"/>
        <w:rPr>
          <w:color w:val="000000"/>
          <w:sz w:val="16"/>
          <w:szCs w:val="16"/>
        </w:rPr>
      </w:pPr>
    </w:p>
    <w:p w:rsidR="003C23B5" w:rsidRPr="003C23B5" w:rsidRDefault="003C23B5" w:rsidP="003C23B5">
      <w:pPr>
        <w:pStyle w:val="a4"/>
        <w:jc w:val="both"/>
        <w:rPr>
          <w:color w:val="000000"/>
          <w:sz w:val="16"/>
          <w:szCs w:val="16"/>
        </w:rPr>
      </w:pPr>
    </w:p>
    <w:p w:rsidR="003C23B5" w:rsidRPr="003C23B5" w:rsidRDefault="003C23B5" w:rsidP="003C23B5">
      <w:pPr>
        <w:pStyle w:val="a4"/>
        <w:jc w:val="center"/>
        <w:rPr>
          <w:b/>
          <w:sz w:val="16"/>
          <w:szCs w:val="16"/>
        </w:rPr>
      </w:pPr>
      <w:r w:rsidRPr="003C23B5">
        <w:rPr>
          <w:b/>
          <w:bCs/>
          <w:color w:val="000000"/>
          <w:sz w:val="16"/>
          <w:szCs w:val="16"/>
        </w:rPr>
        <w:t xml:space="preserve">Механизм реализации и управления </w:t>
      </w:r>
      <w:r w:rsidRPr="003C23B5">
        <w:rPr>
          <w:b/>
          <w:sz w:val="16"/>
          <w:szCs w:val="16"/>
        </w:rPr>
        <w:t>муниципальной  программы</w:t>
      </w:r>
    </w:p>
    <w:p w:rsidR="003C23B5" w:rsidRPr="003C23B5" w:rsidRDefault="003C23B5" w:rsidP="003C23B5">
      <w:pPr>
        <w:pStyle w:val="a4"/>
        <w:jc w:val="both"/>
        <w:rPr>
          <w:color w:val="000000"/>
          <w:sz w:val="16"/>
          <w:szCs w:val="16"/>
        </w:rPr>
      </w:pPr>
      <w:r w:rsidRPr="003C23B5">
        <w:rPr>
          <w:bCs/>
          <w:color w:val="000000"/>
          <w:sz w:val="16"/>
          <w:szCs w:val="16"/>
        </w:rPr>
        <w:t> </w:t>
      </w:r>
      <w:r w:rsidRPr="003C23B5">
        <w:rPr>
          <w:bCs/>
          <w:color w:val="000000"/>
          <w:sz w:val="16"/>
          <w:szCs w:val="16"/>
        </w:rPr>
        <w:tab/>
      </w:r>
      <w:r w:rsidRPr="003C23B5">
        <w:rPr>
          <w:color w:val="000000"/>
          <w:sz w:val="16"/>
          <w:szCs w:val="16"/>
        </w:rPr>
        <w:t>Механизм реализации  муниципальной программы включает в себя систему комплексных мероприятий.</w:t>
      </w:r>
    </w:p>
    <w:p w:rsidR="003C23B5" w:rsidRPr="003C23B5" w:rsidRDefault="003C23B5" w:rsidP="003C23B5">
      <w:pPr>
        <w:pStyle w:val="a4"/>
        <w:jc w:val="both"/>
        <w:rPr>
          <w:color w:val="000000"/>
          <w:sz w:val="16"/>
          <w:szCs w:val="16"/>
        </w:rPr>
      </w:pPr>
      <w:r w:rsidRPr="003C23B5">
        <w:rPr>
          <w:color w:val="000000"/>
          <w:sz w:val="16"/>
          <w:szCs w:val="16"/>
        </w:rPr>
        <w:tab/>
        <w:t>Реализация муниципальной программы предусматривает целевое использование сре</w:t>
      </w:r>
      <w:proofErr w:type="gramStart"/>
      <w:r w:rsidRPr="003C23B5">
        <w:rPr>
          <w:color w:val="000000"/>
          <w:sz w:val="16"/>
          <w:szCs w:val="16"/>
        </w:rPr>
        <w:t>дств  в с</w:t>
      </w:r>
      <w:proofErr w:type="gramEnd"/>
      <w:r w:rsidRPr="003C23B5">
        <w:rPr>
          <w:color w:val="000000"/>
          <w:sz w:val="16"/>
          <w:szCs w:val="16"/>
        </w:rPr>
        <w:t>оответствии с поставленными задачами.</w:t>
      </w:r>
    </w:p>
    <w:p w:rsidR="003C23B5" w:rsidRPr="003C23B5" w:rsidRDefault="003C23B5" w:rsidP="003C23B5">
      <w:pPr>
        <w:pStyle w:val="a4"/>
        <w:jc w:val="both"/>
        <w:rPr>
          <w:color w:val="000000"/>
          <w:sz w:val="16"/>
          <w:szCs w:val="16"/>
        </w:rPr>
      </w:pPr>
      <w:r w:rsidRPr="003C23B5">
        <w:rPr>
          <w:color w:val="000000"/>
          <w:sz w:val="16"/>
          <w:szCs w:val="16"/>
        </w:rPr>
        <w:tab/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3C23B5" w:rsidRPr="003C23B5" w:rsidRDefault="003C23B5" w:rsidP="003C23B5">
      <w:pPr>
        <w:pStyle w:val="a4"/>
        <w:jc w:val="both"/>
        <w:rPr>
          <w:color w:val="000000"/>
          <w:sz w:val="16"/>
          <w:szCs w:val="16"/>
        </w:rPr>
      </w:pPr>
      <w:r w:rsidRPr="003C23B5">
        <w:rPr>
          <w:color w:val="000000"/>
          <w:sz w:val="16"/>
          <w:szCs w:val="16"/>
        </w:rPr>
        <w:tab/>
        <w:t>Основными вопросами, подлежащими контролю в процессе реализации муниципальной программы, являются:</w:t>
      </w:r>
    </w:p>
    <w:p w:rsidR="003C23B5" w:rsidRPr="003C23B5" w:rsidRDefault="003C23B5" w:rsidP="003C23B5">
      <w:pPr>
        <w:pStyle w:val="a4"/>
        <w:jc w:val="both"/>
        <w:rPr>
          <w:color w:val="000000"/>
          <w:sz w:val="16"/>
          <w:szCs w:val="16"/>
        </w:rPr>
      </w:pPr>
      <w:r w:rsidRPr="003C23B5">
        <w:rPr>
          <w:color w:val="000000"/>
          <w:sz w:val="16"/>
          <w:szCs w:val="16"/>
        </w:rPr>
        <w:lastRenderedPageBreak/>
        <w:tab/>
        <w:t>эффективное и целевое использование средств бюджета;</w:t>
      </w:r>
    </w:p>
    <w:p w:rsidR="003C23B5" w:rsidRPr="003C23B5" w:rsidRDefault="003C23B5" w:rsidP="003C23B5">
      <w:pPr>
        <w:pStyle w:val="a4"/>
        <w:jc w:val="both"/>
        <w:rPr>
          <w:color w:val="000000"/>
          <w:sz w:val="16"/>
          <w:szCs w:val="16"/>
        </w:rPr>
      </w:pPr>
      <w:r w:rsidRPr="003C23B5">
        <w:rPr>
          <w:color w:val="000000"/>
          <w:sz w:val="16"/>
          <w:szCs w:val="16"/>
        </w:rPr>
        <w:tab/>
        <w:t>соблюдение законодательства Российской Федерации при проведении торгов, заключении муниципальных контрактов на выполнение работ по строительству, капитальному ремонту, ремонту и содержанию автомобильных дорог местного значения  с подрядной организацией;</w:t>
      </w:r>
    </w:p>
    <w:p w:rsidR="003C23B5" w:rsidRPr="003C23B5" w:rsidRDefault="003C23B5" w:rsidP="003C23B5">
      <w:pPr>
        <w:pStyle w:val="a4"/>
        <w:jc w:val="both"/>
        <w:rPr>
          <w:color w:val="000000"/>
          <w:sz w:val="16"/>
          <w:szCs w:val="16"/>
        </w:rPr>
      </w:pPr>
      <w:r w:rsidRPr="003C23B5">
        <w:rPr>
          <w:color w:val="000000"/>
          <w:sz w:val="16"/>
          <w:szCs w:val="16"/>
        </w:rPr>
        <w:tab/>
        <w:t xml:space="preserve">осуществление </w:t>
      </w:r>
      <w:proofErr w:type="gramStart"/>
      <w:r w:rsidRPr="003C23B5">
        <w:rPr>
          <w:color w:val="000000"/>
          <w:sz w:val="16"/>
          <w:szCs w:val="16"/>
        </w:rPr>
        <w:t>контроля за</w:t>
      </w:r>
      <w:proofErr w:type="gramEnd"/>
      <w:r w:rsidRPr="003C23B5">
        <w:rPr>
          <w:color w:val="000000"/>
          <w:sz w:val="16"/>
          <w:szCs w:val="16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3C23B5" w:rsidRPr="003C23B5" w:rsidRDefault="003C23B5" w:rsidP="003C23B5">
      <w:pPr>
        <w:pStyle w:val="a4"/>
        <w:jc w:val="both"/>
        <w:rPr>
          <w:color w:val="000000"/>
          <w:sz w:val="16"/>
          <w:szCs w:val="16"/>
        </w:rPr>
      </w:pPr>
      <w:r w:rsidRPr="003C23B5">
        <w:rPr>
          <w:color w:val="000000"/>
          <w:sz w:val="16"/>
          <w:szCs w:val="16"/>
        </w:rPr>
        <w:tab/>
        <w:t>гарантийными обязательствами подрядных организаций по поддержанию требуемого состояния объектов.</w:t>
      </w:r>
    </w:p>
    <w:p w:rsidR="003C23B5" w:rsidRPr="003C23B5" w:rsidRDefault="003C23B5" w:rsidP="003C23B5">
      <w:pPr>
        <w:pStyle w:val="a4"/>
        <w:jc w:val="both"/>
        <w:rPr>
          <w:color w:val="000000"/>
          <w:sz w:val="16"/>
          <w:szCs w:val="16"/>
        </w:rPr>
      </w:pPr>
    </w:p>
    <w:p w:rsidR="003C23B5" w:rsidRPr="003C23B5" w:rsidRDefault="003C23B5" w:rsidP="003C23B5">
      <w:pPr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 xml:space="preserve">                      Перечень целевых показателей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5058"/>
        <w:gridCol w:w="1188"/>
        <w:gridCol w:w="1417"/>
        <w:gridCol w:w="1134"/>
      </w:tblGrid>
      <w:tr w:rsidR="003C23B5" w:rsidRPr="003C23B5" w:rsidTr="000D1CAF">
        <w:trPr>
          <w:trHeight w:val="304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3C23B5" w:rsidRDefault="003C23B5" w:rsidP="000D1CAF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 xml:space="preserve">№ </w:t>
            </w:r>
            <w:proofErr w:type="gramStart"/>
            <w:r w:rsidRPr="003C23B5">
              <w:rPr>
                <w:sz w:val="16"/>
                <w:szCs w:val="16"/>
              </w:rPr>
              <w:t>п</w:t>
            </w:r>
            <w:proofErr w:type="gramEnd"/>
            <w:r w:rsidRPr="003C23B5">
              <w:rPr>
                <w:sz w:val="16"/>
                <w:szCs w:val="16"/>
              </w:rPr>
              <w:t>/п</w:t>
            </w:r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3C23B5" w:rsidRDefault="003C23B5" w:rsidP="000D1CAF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 xml:space="preserve">Цели, задачи и целевые показатели </w:t>
            </w:r>
            <w:r w:rsidRPr="003C23B5">
              <w:rPr>
                <w:sz w:val="16"/>
                <w:szCs w:val="16"/>
              </w:rPr>
              <w:br/>
              <w:t>муниципальной подпрограммы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3C23B5" w:rsidRDefault="003C23B5" w:rsidP="000D1CAF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 xml:space="preserve">Значение целевых </w:t>
            </w:r>
            <w:r w:rsidRPr="003C23B5">
              <w:rPr>
                <w:sz w:val="16"/>
                <w:szCs w:val="16"/>
              </w:rPr>
              <w:br/>
              <w:t>показателей</w:t>
            </w:r>
          </w:p>
        </w:tc>
      </w:tr>
      <w:tr w:rsidR="003C23B5" w:rsidRPr="003C23B5" w:rsidTr="000D1CAF">
        <w:trPr>
          <w:trHeight w:val="276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3C23B5" w:rsidRDefault="003C23B5" w:rsidP="000D1CAF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3C23B5" w:rsidRDefault="003C23B5" w:rsidP="000D1CAF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3C23B5" w:rsidRDefault="003C23B5" w:rsidP="000D1CAF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3C23B5" w:rsidRDefault="003C23B5" w:rsidP="000D1CAF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3C23B5" w:rsidRDefault="003C23B5" w:rsidP="000D1CAF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2026</w:t>
            </w:r>
          </w:p>
        </w:tc>
      </w:tr>
      <w:tr w:rsidR="003C23B5" w:rsidRPr="003C23B5" w:rsidTr="000D1CAF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1.</w:t>
            </w:r>
          </w:p>
        </w:tc>
        <w:tc>
          <w:tcPr>
            <w:tcW w:w="8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Цель 1. Совершенствование и содержание дорожного хозяйства на территории Костковского сельского поселения</w:t>
            </w:r>
          </w:p>
        </w:tc>
      </w:tr>
      <w:tr w:rsidR="003C23B5" w:rsidRPr="003C23B5" w:rsidTr="000D1CAF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1.1</w:t>
            </w:r>
          </w:p>
        </w:tc>
        <w:tc>
          <w:tcPr>
            <w:tcW w:w="8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Задача 1. Содержание дорожного хозяйства на территории Костковского сельского поселения</w:t>
            </w:r>
          </w:p>
        </w:tc>
      </w:tr>
      <w:tr w:rsidR="003C23B5" w:rsidRPr="003C23B5" w:rsidTr="000D1CAF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1.1.1.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 xml:space="preserve">Показатель 1. Доля автомобильных дорог, поддерживаемых в </w:t>
            </w:r>
            <w:proofErr w:type="spellStart"/>
            <w:r w:rsidRPr="003C23B5">
              <w:rPr>
                <w:sz w:val="16"/>
                <w:szCs w:val="16"/>
              </w:rPr>
              <w:t>эксплутационном</w:t>
            </w:r>
            <w:proofErr w:type="spellEnd"/>
            <w:r w:rsidRPr="003C23B5">
              <w:rPr>
                <w:sz w:val="16"/>
                <w:szCs w:val="16"/>
              </w:rPr>
              <w:t xml:space="preserve"> состоянии, допустимом по условиям обеспечения непрерывного и безопасного дорожного движения в любое время года, %»(ГОСТ </w:t>
            </w:r>
            <w:proofErr w:type="gramStart"/>
            <w:r w:rsidRPr="003C23B5">
              <w:rPr>
                <w:sz w:val="16"/>
                <w:szCs w:val="16"/>
              </w:rPr>
              <w:t>Р</w:t>
            </w:r>
            <w:proofErr w:type="gramEnd"/>
            <w:r w:rsidRPr="003C23B5">
              <w:rPr>
                <w:sz w:val="16"/>
                <w:szCs w:val="16"/>
              </w:rPr>
              <w:t xml:space="preserve"> 50597-2017. Национальный стандарт РФ. Дороги автомобильные и улицы. Требования к </w:t>
            </w:r>
            <w:proofErr w:type="spellStart"/>
            <w:r w:rsidRPr="003C23B5">
              <w:rPr>
                <w:sz w:val="16"/>
                <w:szCs w:val="16"/>
              </w:rPr>
              <w:t>эксплутационному</w:t>
            </w:r>
            <w:proofErr w:type="spellEnd"/>
            <w:r w:rsidRPr="003C23B5">
              <w:rPr>
                <w:sz w:val="16"/>
                <w:szCs w:val="16"/>
              </w:rPr>
              <w:t xml:space="preserve"> состоянию, допустимому по условиям обеспечения безопасности дорожного движения. Методы контроля.»(</w:t>
            </w:r>
            <w:proofErr w:type="spellStart"/>
            <w:r w:rsidRPr="003C23B5">
              <w:rPr>
                <w:sz w:val="16"/>
                <w:szCs w:val="16"/>
              </w:rPr>
              <w:t>утв</w:t>
            </w:r>
            <w:proofErr w:type="gramStart"/>
            <w:r w:rsidRPr="003C23B5">
              <w:rPr>
                <w:sz w:val="16"/>
                <w:szCs w:val="16"/>
              </w:rPr>
              <w:t>.П</w:t>
            </w:r>
            <w:proofErr w:type="gramEnd"/>
            <w:r w:rsidRPr="003C23B5">
              <w:rPr>
                <w:sz w:val="16"/>
                <w:szCs w:val="16"/>
              </w:rPr>
              <w:t>риказом</w:t>
            </w:r>
            <w:proofErr w:type="spellEnd"/>
            <w:r w:rsidRPr="003C23B5">
              <w:rPr>
                <w:sz w:val="16"/>
                <w:szCs w:val="16"/>
              </w:rPr>
              <w:t xml:space="preserve"> </w:t>
            </w:r>
            <w:proofErr w:type="spellStart"/>
            <w:r w:rsidRPr="003C23B5">
              <w:rPr>
                <w:sz w:val="16"/>
                <w:szCs w:val="16"/>
              </w:rPr>
              <w:t>Росстандарта</w:t>
            </w:r>
            <w:proofErr w:type="spellEnd"/>
            <w:r w:rsidRPr="003C23B5">
              <w:rPr>
                <w:sz w:val="16"/>
                <w:szCs w:val="16"/>
              </w:rPr>
              <w:t xml:space="preserve"> от 26.09.2017 №1245-ст)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100</w:t>
            </w:r>
          </w:p>
          <w:p w:rsidR="003C23B5" w:rsidRPr="003C23B5" w:rsidRDefault="003C23B5" w:rsidP="000D1CAF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C23B5" w:rsidRPr="003C23B5" w:rsidTr="000D1CAF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1.1.2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Показатель 2. количество отремонтированных автомобильных дорог общего пользования местного значения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</w:t>
            </w:r>
          </w:p>
        </w:tc>
      </w:tr>
    </w:tbl>
    <w:p w:rsidR="003C23B5" w:rsidRPr="003C23B5" w:rsidRDefault="003C23B5" w:rsidP="003C23B5">
      <w:pPr>
        <w:jc w:val="center"/>
        <w:rPr>
          <w:b/>
          <w:sz w:val="16"/>
          <w:szCs w:val="16"/>
        </w:rPr>
      </w:pPr>
    </w:p>
    <w:p w:rsidR="003C23B5" w:rsidRPr="003C23B5" w:rsidRDefault="003C23B5" w:rsidP="003C23B5">
      <w:pPr>
        <w:jc w:val="center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>Мероприятия муниципальной программы</w:t>
      </w:r>
    </w:p>
    <w:p w:rsidR="003C23B5" w:rsidRPr="003C23B5" w:rsidRDefault="003C23B5" w:rsidP="003C23B5">
      <w:pPr>
        <w:jc w:val="center"/>
        <w:rPr>
          <w:b/>
          <w:sz w:val="16"/>
          <w:szCs w:val="16"/>
          <w:highlight w:val="yellow"/>
        </w:rPr>
      </w:pPr>
    </w:p>
    <w:p w:rsidR="003C23B5" w:rsidRPr="003C23B5" w:rsidRDefault="003C23B5" w:rsidP="003C23B5">
      <w:pPr>
        <w:pStyle w:val="a4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>«Совершенствование и содержание дорожного хозяйства, расположенного в границах населенных пунктов Костковского сельского поселения на 2024-2026годы»</w:t>
      </w:r>
    </w:p>
    <w:p w:rsidR="003C23B5" w:rsidRPr="003C23B5" w:rsidRDefault="003C23B5" w:rsidP="003C23B5">
      <w:pPr>
        <w:jc w:val="center"/>
        <w:rPr>
          <w:b/>
          <w:sz w:val="16"/>
          <w:szCs w:val="16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517"/>
        <w:gridCol w:w="100"/>
        <w:gridCol w:w="1399"/>
        <w:gridCol w:w="737"/>
        <w:gridCol w:w="143"/>
        <w:gridCol w:w="991"/>
        <w:gridCol w:w="208"/>
        <w:gridCol w:w="1209"/>
        <w:gridCol w:w="284"/>
        <w:gridCol w:w="1276"/>
        <w:gridCol w:w="141"/>
        <w:gridCol w:w="1276"/>
      </w:tblGrid>
      <w:tr w:rsidR="003C23B5" w:rsidRPr="003C23B5" w:rsidTr="000D1CAF">
        <w:trPr>
          <w:trHeight w:val="930"/>
        </w:trPr>
        <w:tc>
          <w:tcPr>
            <w:tcW w:w="515" w:type="dxa"/>
            <w:vMerge w:val="restart"/>
            <w:shd w:val="clear" w:color="auto" w:fill="auto"/>
            <w:vAlign w:val="center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 xml:space="preserve">№ </w:t>
            </w:r>
            <w:proofErr w:type="gramStart"/>
            <w:r w:rsidRPr="003C23B5">
              <w:rPr>
                <w:sz w:val="16"/>
                <w:szCs w:val="16"/>
              </w:rPr>
              <w:t>п</w:t>
            </w:r>
            <w:proofErr w:type="gramEnd"/>
            <w:r w:rsidRPr="003C23B5">
              <w:rPr>
                <w:sz w:val="16"/>
                <w:szCs w:val="16"/>
              </w:rPr>
              <w:t>/п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99" w:type="dxa"/>
            <w:gridSpan w:val="2"/>
            <w:vMerge w:val="restart"/>
            <w:shd w:val="clear" w:color="auto" w:fill="auto"/>
            <w:vAlign w:val="center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880" w:type="dxa"/>
            <w:gridSpan w:val="2"/>
            <w:vMerge w:val="restart"/>
            <w:shd w:val="clear" w:color="auto" w:fill="auto"/>
            <w:vAlign w:val="center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199" w:type="dxa"/>
            <w:gridSpan w:val="2"/>
            <w:vMerge w:val="restart"/>
            <w:shd w:val="clear" w:color="auto" w:fill="auto"/>
            <w:vAlign w:val="center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4186" w:type="dxa"/>
            <w:gridSpan w:val="5"/>
            <w:shd w:val="clear" w:color="auto" w:fill="auto"/>
            <w:vAlign w:val="center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3C23B5" w:rsidRPr="003C23B5" w:rsidTr="000D1CAF">
        <w:trPr>
          <w:trHeight w:val="354"/>
        </w:trPr>
        <w:tc>
          <w:tcPr>
            <w:tcW w:w="515" w:type="dxa"/>
            <w:vMerge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vMerge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2026</w:t>
            </w:r>
          </w:p>
          <w:p w:rsidR="003C23B5" w:rsidRPr="003C23B5" w:rsidRDefault="003C23B5" w:rsidP="000D1CAF">
            <w:pPr>
              <w:ind w:left="204"/>
              <w:jc w:val="center"/>
              <w:rPr>
                <w:sz w:val="16"/>
                <w:szCs w:val="16"/>
              </w:rPr>
            </w:pPr>
          </w:p>
        </w:tc>
      </w:tr>
      <w:tr w:rsidR="003C23B5" w:rsidRPr="003C23B5" w:rsidTr="000D1CAF">
        <w:trPr>
          <w:trHeight w:val="255"/>
        </w:trPr>
        <w:tc>
          <w:tcPr>
            <w:tcW w:w="515" w:type="dxa"/>
            <w:shd w:val="clear" w:color="auto" w:fill="auto"/>
            <w:vAlign w:val="center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3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4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5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</w:p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8</w:t>
            </w:r>
          </w:p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</w:p>
        </w:tc>
      </w:tr>
      <w:tr w:rsidR="003C23B5" w:rsidRPr="003C23B5" w:rsidTr="000D1CAF">
        <w:trPr>
          <w:trHeight w:val="945"/>
        </w:trPr>
        <w:tc>
          <w:tcPr>
            <w:tcW w:w="515" w:type="dxa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  <w:lang w:val="en-US"/>
              </w:rPr>
            </w:pPr>
            <w:r w:rsidRPr="003C23B5">
              <w:rPr>
                <w:sz w:val="16"/>
                <w:szCs w:val="16"/>
              </w:rPr>
              <w:t> </w:t>
            </w:r>
            <w:r w:rsidRPr="003C23B5">
              <w:rPr>
                <w:sz w:val="16"/>
                <w:szCs w:val="16"/>
                <w:lang w:val="en-US"/>
              </w:rPr>
              <w:t>1.</w:t>
            </w:r>
          </w:p>
        </w:tc>
        <w:tc>
          <w:tcPr>
            <w:tcW w:w="9281" w:type="dxa"/>
            <w:gridSpan w:val="12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Задача 1. Содержание и ремонт автомобильных дорог общего пользования местного значения на территории Костковского сельского поселения за счет средств областного бюджета и бюджета Костковского сельского поселения</w:t>
            </w:r>
          </w:p>
        </w:tc>
      </w:tr>
      <w:tr w:rsidR="003C23B5" w:rsidRPr="003C23B5" w:rsidTr="000D1CAF">
        <w:trPr>
          <w:trHeight w:val="1800"/>
        </w:trPr>
        <w:tc>
          <w:tcPr>
            <w:tcW w:w="515" w:type="dxa"/>
            <w:vMerge w:val="restart"/>
            <w:shd w:val="clear" w:color="auto" w:fill="auto"/>
            <w:vAlign w:val="center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Реализация подпрограммы   «Содержание  автомобильных дорог общего пользования местного значения на территории Костковского сельского поселения»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2024-2026 годы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559 316,81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 xml:space="preserve"> 603 968,00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619 968,00</w:t>
            </w:r>
          </w:p>
        </w:tc>
      </w:tr>
      <w:tr w:rsidR="003C23B5" w:rsidRPr="003C23B5" w:rsidTr="000D1CAF">
        <w:trPr>
          <w:trHeight w:val="765"/>
        </w:trPr>
        <w:tc>
          <w:tcPr>
            <w:tcW w:w="515" w:type="dxa"/>
            <w:vMerge/>
            <w:shd w:val="clear" w:color="auto" w:fill="auto"/>
            <w:vAlign w:val="center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527 000,00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335 000,00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335 000,00</w:t>
            </w:r>
          </w:p>
        </w:tc>
      </w:tr>
      <w:tr w:rsidR="003C23B5" w:rsidRPr="003C23B5" w:rsidTr="000D1CAF">
        <w:trPr>
          <w:trHeight w:val="450"/>
        </w:trPr>
        <w:tc>
          <w:tcPr>
            <w:tcW w:w="515" w:type="dxa"/>
            <w:vMerge/>
            <w:shd w:val="clear" w:color="auto" w:fill="auto"/>
            <w:vAlign w:val="center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1 086 316,81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938 968,00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954 968,00</w:t>
            </w:r>
          </w:p>
        </w:tc>
      </w:tr>
      <w:tr w:rsidR="003C23B5" w:rsidRPr="003C23B5" w:rsidTr="000D1CAF">
        <w:trPr>
          <w:trHeight w:val="846"/>
        </w:trPr>
        <w:tc>
          <w:tcPr>
            <w:tcW w:w="515" w:type="dxa"/>
            <w:vMerge w:val="restart"/>
            <w:shd w:val="clear" w:color="auto" w:fill="auto"/>
            <w:vAlign w:val="center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1.2</w:t>
            </w:r>
          </w:p>
        </w:tc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Реализация подпрограммы   «Ремонт  автомобильных дорог общего пользования местного значения на территории Костковского сельского поселения»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2024-2026 годы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 xml:space="preserve"> 52 183,19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 xml:space="preserve">   38 632,00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38 632,00</w:t>
            </w:r>
          </w:p>
        </w:tc>
      </w:tr>
      <w:tr w:rsidR="003C23B5" w:rsidRPr="003C23B5" w:rsidTr="000D1CAF">
        <w:trPr>
          <w:trHeight w:val="990"/>
        </w:trPr>
        <w:tc>
          <w:tcPr>
            <w:tcW w:w="515" w:type="dxa"/>
            <w:vMerge/>
            <w:shd w:val="clear" w:color="auto" w:fill="auto"/>
            <w:vAlign w:val="center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477 000,00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 xml:space="preserve">  335 00,00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335 000,00</w:t>
            </w:r>
          </w:p>
        </w:tc>
      </w:tr>
      <w:tr w:rsidR="003C23B5" w:rsidRPr="003C23B5" w:rsidTr="000D1CAF">
        <w:trPr>
          <w:trHeight w:val="1185"/>
        </w:trPr>
        <w:tc>
          <w:tcPr>
            <w:tcW w:w="515" w:type="dxa"/>
            <w:vMerge/>
            <w:shd w:val="clear" w:color="auto" w:fill="auto"/>
            <w:vAlign w:val="center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529 183,19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373 632,00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373 632,00</w:t>
            </w:r>
          </w:p>
        </w:tc>
      </w:tr>
      <w:tr w:rsidR="003C23B5" w:rsidRPr="003C23B5" w:rsidTr="000D1CAF">
        <w:trPr>
          <w:trHeight w:val="481"/>
        </w:trPr>
        <w:tc>
          <w:tcPr>
            <w:tcW w:w="5402" w:type="dxa"/>
            <w:gridSpan w:val="7"/>
            <w:shd w:val="clear" w:color="auto" w:fill="auto"/>
            <w:noWrap/>
            <w:vAlign w:val="center"/>
          </w:tcPr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1 615 500,00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1 312 600,00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1 328 600,00</w:t>
            </w:r>
          </w:p>
        </w:tc>
      </w:tr>
    </w:tbl>
    <w:p w:rsidR="003C23B5" w:rsidRPr="003C23B5" w:rsidRDefault="003C23B5" w:rsidP="003C23B5">
      <w:pPr>
        <w:jc w:val="center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br w:type="page"/>
      </w:r>
      <w:r w:rsidRPr="003C23B5">
        <w:rPr>
          <w:b/>
          <w:sz w:val="16"/>
          <w:szCs w:val="16"/>
        </w:rPr>
        <w:lastRenderedPageBreak/>
        <w:t xml:space="preserve"> ПОДПРОГРАММА</w:t>
      </w:r>
    </w:p>
    <w:p w:rsidR="003C23B5" w:rsidRPr="003C23B5" w:rsidRDefault="003C23B5" w:rsidP="003C23B5">
      <w:pPr>
        <w:pStyle w:val="a4"/>
        <w:jc w:val="center"/>
        <w:rPr>
          <w:b/>
          <w:bCs/>
          <w:color w:val="000000"/>
          <w:sz w:val="16"/>
          <w:szCs w:val="16"/>
        </w:rPr>
      </w:pPr>
      <w:r w:rsidRPr="003C23B5">
        <w:rPr>
          <w:b/>
          <w:bCs/>
          <w:color w:val="000000"/>
          <w:sz w:val="16"/>
          <w:szCs w:val="16"/>
        </w:rPr>
        <w:t xml:space="preserve">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</w:t>
      </w:r>
    </w:p>
    <w:p w:rsidR="003C23B5" w:rsidRPr="003C23B5" w:rsidRDefault="003C23B5" w:rsidP="003C23B5">
      <w:pPr>
        <w:pStyle w:val="a4"/>
        <w:jc w:val="center"/>
        <w:rPr>
          <w:sz w:val="16"/>
          <w:szCs w:val="16"/>
        </w:rPr>
      </w:pPr>
      <w:r w:rsidRPr="003C23B5">
        <w:rPr>
          <w:b/>
          <w:bCs/>
          <w:color w:val="000000"/>
          <w:sz w:val="16"/>
          <w:szCs w:val="16"/>
        </w:rPr>
        <w:t>Костковского сельского поселения</w:t>
      </w:r>
    </w:p>
    <w:p w:rsidR="003C23B5" w:rsidRPr="003C23B5" w:rsidRDefault="003C23B5" w:rsidP="003C23B5">
      <w:pPr>
        <w:jc w:val="center"/>
        <w:rPr>
          <w:sz w:val="16"/>
          <w:szCs w:val="16"/>
          <w:highlight w:val="yellow"/>
        </w:rPr>
      </w:pPr>
    </w:p>
    <w:p w:rsidR="003C23B5" w:rsidRPr="003C23B5" w:rsidRDefault="003C23B5" w:rsidP="003C23B5">
      <w:pPr>
        <w:jc w:val="center"/>
        <w:rPr>
          <w:sz w:val="16"/>
          <w:szCs w:val="16"/>
        </w:rPr>
      </w:pPr>
      <w:r w:rsidRPr="003C23B5">
        <w:rPr>
          <w:sz w:val="16"/>
          <w:szCs w:val="16"/>
        </w:rPr>
        <w:t>ПАСПОРТ</w:t>
      </w:r>
    </w:p>
    <w:p w:rsidR="003C23B5" w:rsidRPr="003C23B5" w:rsidRDefault="003C23B5" w:rsidP="003C23B5">
      <w:pPr>
        <w:jc w:val="center"/>
        <w:rPr>
          <w:sz w:val="16"/>
          <w:szCs w:val="16"/>
        </w:rPr>
      </w:pPr>
      <w:r w:rsidRPr="003C23B5">
        <w:rPr>
          <w:sz w:val="16"/>
          <w:szCs w:val="16"/>
        </w:rPr>
        <w:t>подпрограммы муниципальной программы</w:t>
      </w:r>
    </w:p>
    <w:p w:rsidR="003C23B5" w:rsidRPr="003C23B5" w:rsidRDefault="003C23B5" w:rsidP="003C23B5">
      <w:pPr>
        <w:ind w:firstLine="720"/>
        <w:jc w:val="both"/>
        <w:rPr>
          <w:sz w:val="16"/>
          <w:szCs w:val="16"/>
        </w:rPr>
      </w:pPr>
      <w:r w:rsidRPr="003C23B5">
        <w:rPr>
          <w:sz w:val="16"/>
          <w:szCs w:val="16"/>
        </w:rPr>
        <w:t>1. Исполнитель подпрограммы: Администрация Костковского сельского поселения.</w:t>
      </w:r>
    </w:p>
    <w:p w:rsidR="003C23B5" w:rsidRPr="003C23B5" w:rsidRDefault="003C23B5" w:rsidP="003C23B5">
      <w:pPr>
        <w:ind w:firstLine="720"/>
        <w:jc w:val="both"/>
        <w:rPr>
          <w:sz w:val="16"/>
          <w:szCs w:val="16"/>
        </w:rPr>
      </w:pPr>
      <w:r w:rsidRPr="003C23B5">
        <w:rPr>
          <w:sz w:val="16"/>
          <w:szCs w:val="16"/>
        </w:rPr>
        <w:t xml:space="preserve">2. Задачи подпрограммы муниципальной программы:   </w:t>
      </w:r>
    </w:p>
    <w:p w:rsidR="003C23B5" w:rsidRPr="003C23B5" w:rsidRDefault="003C23B5" w:rsidP="003C23B5">
      <w:pPr>
        <w:ind w:firstLine="720"/>
        <w:jc w:val="both"/>
        <w:rPr>
          <w:sz w:val="16"/>
          <w:szCs w:val="16"/>
        </w:rPr>
      </w:pPr>
      <w:r w:rsidRPr="003C23B5">
        <w:rPr>
          <w:sz w:val="16"/>
          <w:szCs w:val="16"/>
        </w:rPr>
        <w:t>Содержание дорожного хозяйства на территории Костковского сельского поселения.</w:t>
      </w:r>
    </w:p>
    <w:p w:rsidR="003C23B5" w:rsidRPr="003C23B5" w:rsidRDefault="003C23B5" w:rsidP="003C23B5">
      <w:pPr>
        <w:ind w:firstLine="720"/>
        <w:rPr>
          <w:sz w:val="16"/>
          <w:szCs w:val="16"/>
        </w:rPr>
      </w:pPr>
      <w:r w:rsidRPr="003C23B5">
        <w:rPr>
          <w:sz w:val="16"/>
          <w:szCs w:val="16"/>
        </w:rPr>
        <w:t>3. Сроки реализации подпрограммы: 2024-2026 годы.</w:t>
      </w:r>
    </w:p>
    <w:p w:rsidR="003C23B5" w:rsidRPr="003C23B5" w:rsidRDefault="003C23B5" w:rsidP="003C23B5">
      <w:pPr>
        <w:ind w:firstLine="720"/>
        <w:rPr>
          <w:sz w:val="16"/>
          <w:szCs w:val="16"/>
        </w:rPr>
      </w:pPr>
      <w:r w:rsidRPr="003C23B5">
        <w:rPr>
          <w:sz w:val="16"/>
          <w:szCs w:val="16"/>
        </w:rPr>
        <w:t>4. Объемы и источники финансирования подпрограммы муниципальной программы в целом и по годам реализации (рублей):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1546"/>
        <w:gridCol w:w="1884"/>
        <w:gridCol w:w="1546"/>
        <w:gridCol w:w="2113"/>
        <w:gridCol w:w="1546"/>
      </w:tblGrid>
      <w:tr w:rsidR="003C23B5" w:rsidRPr="003C23B5" w:rsidTr="000D1CAF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</w:p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Год</w:t>
            </w:r>
          </w:p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Источник финансирования</w:t>
            </w:r>
          </w:p>
        </w:tc>
      </w:tr>
      <w:tr w:rsidR="003C23B5" w:rsidRPr="003C23B5" w:rsidTr="000D1CA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областной</w:t>
            </w:r>
          </w:p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бюджет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местный</w:t>
            </w:r>
          </w:p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бюджет,</w:t>
            </w:r>
          </w:p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руб.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всего</w:t>
            </w:r>
          </w:p>
        </w:tc>
      </w:tr>
      <w:tr w:rsidR="003C23B5" w:rsidRPr="003C23B5" w:rsidTr="000D1CA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6</w:t>
            </w:r>
          </w:p>
        </w:tc>
      </w:tr>
      <w:tr w:rsidR="003C23B5" w:rsidRPr="003C23B5" w:rsidTr="000D1CA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527 000,00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559 316,81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1 086 316,81</w:t>
            </w:r>
          </w:p>
        </w:tc>
      </w:tr>
      <w:tr w:rsidR="003C23B5" w:rsidRPr="003C23B5" w:rsidTr="000D1CA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335 000,00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603 968,00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938 968,00</w:t>
            </w:r>
          </w:p>
        </w:tc>
      </w:tr>
      <w:tr w:rsidR="003C23B5" w:rsidRPr="003C23B5" w:rsidTr="000D1CA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2026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335 000,00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619 968,00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954 968,00</w:t>
            </w:r>
          </w:p>
        </w:tc>
      </w:tr>
      <w:tr w:rsidR="003C23B5" w:rsidRPr="003C23B5" w:rsidTr="000D1CA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1 197 000,00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1 793 252,81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2 990 252,81</w:t>
            </w:r>
          </w:p>
        </w:tc>
      </w:tr>
    </w:tbl>
    <w:p w:rsidR="003C23B5" w:rsidRPr="003C23B5" w:rsidRDefault="003C23B5" w:rsidP="003C23B5">
      <w:pPr>
        <w:ind w:firstLine="720"/>
        <w:jc w:val="both"/>
        <w:rPr>
          <w:sz w:val="16"/>
          <w:szCs w:val="16"/>
        </w:rPr>
      </w:pPr>
      <w:r w:rsidRPr="003C23B5">
        <w:rPr>
          <w:sz w:val="16"/>
          <w:szCs w:val="16"/>
        </w:rPr>
        <w:t>5. Ожидаемые конечные результаты реализации подпрограммы:</w:t>
      </w:r>
    </w:p>
    <w:p w:rsidR="003C23B5" w:rsidRPr="003C23B5" w:rsidRDefault="003C23B5" w:rsidP="003C23B5">
      <w:pPr>
        <w:ind w:firstLine="720"/>
        <w:jc w:val="both"/>
        <w:rPr>
          <w:sz w:val="16"/>
          <w:szCs w:val="16"/>
        </w:rPr>
      </w:pPr>
      <w:r w:rsidRPr="003C23B5">
        <w:rPr>
          <w:sz w:val="16"/>
          <w:szCs w:val="16"/>
        </w:rP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3C23B5" w:rsidRPr="003C23B5" w:rsidRDefault="003C23B5" w:rsidP="003C23B5">
      <w:pPr>
        <w:spacing w:line="240" w:lineRule="exact"/>
        <w:ind w:firstLine="720"/>
        <w:jc w:val="both"/>
        <w:rPr>
          <w:sz w:val="16"/>
          <w:szCs w:val="16"/>
        </w:rPr>
      </w:pPr>
      <w:r w:rsidRPr="003C23B5">
        <w:rPr>
          <w:sz w:val="16"/>
          <w:szCs w:val="16"/>
        </w:rPr>
        <w:t xml:space="preserve">улучшение к 2026 году состояния улично-дорожной сети. </w:t>
      </w:r>
    </w:p>
    <w:p w:rsidR="003C23B5" w:rsidRPr="003C23B5" w:rsidRDefault="003C23B5" w:rsidP="003C23B5">
      <w:pPr>
        <w:spacing w:line="240" w:lineRule="exact"/>
        <w:ind w:firstLine="720"/>
        <w:jc w:val="both"/>
        <w:rPr>
          <w:sz w:val="16"/>
          <w:szCs w:val="16"/>
        </w:rPr>
      </w:pPr>
    </w:p>
    <w:p w:rsidR="003C23B5" w:rsidRPr="003C23B5" w:rsidRDefault="003C23B5" w:rsidP="003C23B5">
      <w:pPr>
        <w:spacing w:line="240" w:lineRule="exact"/>
        <w:ind w:firstLine="720"/>
        <w:jc w:val="both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 xml:space="preserve">                                          Мероприятия подпрограммы</w:t>
      </w:r>
    </w:p>
    <w:p w:rsidR="003C23B5" w:rsidRPr="003C23B5" w:rsidRDefault="003C23B5" w:rsidP="003C23B5">
      <w:pPr>
        <w:jc w:val="center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>«Содержание автомобильных дорог общего пользования местного значения</w:t>
      </w:r>
    </w:p>
    <w:p w:rsidR="003C23B5" w:rsidRPr="003C23B5" w:rsidRDefault="003C23B5" w:rsidP="003C23B5">
      <w:pPr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 xml:space="preserve">                    на территории Костковского сельского поселения за счет средств </w:t>
      </w:r>
    </w:p>
    <w:p w:rsidR="003C23B5" w:rsidRPr="003C23B5" w:rsidRDefault="003C23B5" w:rsidP="003C23B5">
      <w:pPr>
        <w:jc w:val="center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 xml:space="preserve">бюджета Костковского сельского поселения» </w:t>
      </w:r>
    </w:p>
    <w:p w:rsidR="003C23B5" w:rsidRPr="003C23B5" w:rsidRDefault="003C23B5" w:rsidP="003C23B5">
      <w:pPr>
        <w:jc w:val="center"/>
        <w:rPr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129"/>
        <w:gridCol w:w="1498"/>
        <w:gridCol w:w="907"/>
        <w:gridCol w:w="1420"/>
        <w:gridCol w:w="1276"/>
        <w:gridCol w:w="1417"/>
        <w:gridCol w:w="1276"/>
      </w:tblGrid>
      <w:tr w:rsidR="003C23B5" w:rsidRPr="003C23B5" w:rsidTr="000D1CAF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 xml:space="preserve">№ </w:t>
            </w:r>
            <w:proofErr w:type="gramStart"/>
            <w:r w:rsidRPr="003C23B5">
              <w:rPr>
                <w:sz w:val="16"/>
                <w:szCs w:val="16"/>
              </w:rPr>
              <w:t>п</w:t>
            </w:r>
            <w:proofErr w:type="gramEnd"/>
            <w:r w:rsidRPr="003C23B5">
              <w:rPr>
                <w:sz w:val="16"/>
                <w:szCs w:val="16"/>
              </w:rPr>
              <w:t>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3C23B5">
              <w:rPr>
                <w:sz w:val="16"/>
                <w:szCs w:val="16"/>
              </w:rPr>
              <w:t>Источ</w:t>
            </w:r>
            <w:proofErr w:type="spellEnd"/>
            <w:r w:rsidRPr="003C23B5">
              <w:rPr>
                <w:sz w:val="16"/>
                <w:szCs w:val="16"/>
              </w:rPr>
              <w:t>-ник</w:t>
            </w:r>
            <w:proofErr w:type="gramEnd"/>
            <w:r w:rsidRPr="003C23B5">
              <w:rPr>
                <w:sz w:val="16"/>
                <w:szCs w:val="16"/>
              </w:rPr>
              <w:t xml:space="preserve"> финансирования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3C23B5" w:rsidRPr="003C23B5" w:rsidTr="000D1CAF">
        <w:trPr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2026</w:t>
            </w:r>
          </w:p>
        </w:tc>
      </w:tr>
      <w:tr w:rsidR="003C23B5" w:rsidRPr="003C23B5" w:rsidTr="000D1C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  <w:lang w:val="en-US"/>
              </w:rPr>
            </w:pPr>
            <w:r w:rsidRPr="003C23B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  <w:lang w:val="en-US"/>
              </w:rPr>
            </w:pPr>
            <w:r w:rsidRPr="003C23B5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  <w:lang w:val="en-US"/>
              </w:rPr>
              <w:t>8</w:t>
            </w:r>
          </w:p>
        </w:tc>
      </w:tr>
      <w:tr w:rsidR="003C23B5" w:rsidRPr="003C23B5" w:rsidTr="000D1CAF">
        <w:trPr>
          <w:trHeight w:val="9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519 908,10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586 336,00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602 336,00</w:t>
            </w:r>
          </w:p>
        </w:tc>
      </w:tr>
      <w:tr w:rsidR="003C23B5" w:rsidRPr="003C23B5" w:rsidTr="000D1CAF">
        <w:trPr>
          <w:trHeight w:val="6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527 000,00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335 000,00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335 000,00</w:t>
            </w:r>
          </w:p>
        </w:tc>
      </w:tr>
      <w:tr w:rsidR="003C23B5" w:rsidRPr="003C23B5" w:rsidTr="000D1CAF">
        <w:trPr>
          <w:trHeight w:val="66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3C23B5">
              <w:rPr>
                <w:b/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39 408,71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17 632,00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17 632,00</w:t>
            </w:r>
          </w:p>
        </w:tc>
      </w:tr>
      <w:tr w:rsidR="003C23B5" w:rsidRPr="003C23B5" w:rsidTr="000D1CAF">
        <w:trPr>
          <w:trHeight w:val="66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14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1 086 316,81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938 968,00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954 968,00</w:t>
            </w:r>
          </w:p>
        </w:tc>
      </w:tr>
      <w:tr w:rsidR="003C23B5" w:rsidRPr="003C23B5" w:rsidTr="000D1CAF">
        <w:trPr>
          <w:trHeight w:val="17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1.1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 xml:space="preserve">Уборка автомобильных дорог в зимний и летний период (уборка снега, уборка </w:t>
            </w:r>
            <w:proofErr w:type="spellStart"/>
            <w:r w:rsidRPr="003C23B5">
              <w:rPr>
                <w:sz w:val="16"/>
                <w:szCs w:val="16"/>
              </w:rPr>
              <w:t>противогололёдным</w:t>
            </w:r>
            <w:proofErr w:type="spellEnd"/>
            <w:r w:rsidRPr="003C23B5">
              <w:rPr>
                <w:sz w:val="16"/>
                <w:szCs w:val="16"/>
              </w:rPr>
              <w:t xml:space="preserve"> материалом, </w:t>
            </w:r>
            <w:proofErr w:type="spellStart"/>
            <w:r w:rsidRPr="003C23B5">
              <w:rPr>
                <w:sz w:val="16"/>
                <w:szCs w:val="16"/>
              </w:rPr>
              <w:t>грейдирование</w:t>
            </w:r>
            <w:proofErr w:type="spellEnd"/>
            <w:r w:rsidRPr="003C23B5">
              <w:rPr>
                <w:sz w:val="16"/>
                <w:szCs w:val="16"/>
              </w:rPr>
              <w:t xml:space="preserve">, </w:t>
            </w:r>
            <w:proofErr w:type="spellStart"/>
            <w:r w:rsidRPr="003C23B5">
              <w:rPr>
                <w:sz w:val="16"/>
                <w:szCs w:val="16"/>
              </w:rPr>
              <w:t>обкашивание</w:t>
            </w:r>
            <w:proofErr w:type="spellEnd"/>
            <w:r w:rsidRPr="003C23B5">
              <w:rPr>
                <w:sz w:val="16"/>
                <w:szCs w:val="16"/>
              </w:rPr>
              <w:t xml:space="preserve"> обочин дорог)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2024-2026 годы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519 908,10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586 336,00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602 336,00</w:t>
            </w:r>
          </w:p>
        </w:tc>
      </w:tr>
      <w:tr w:rsidR="003C23B5" w:rsidRPr="003C23B5" w:rsidTr="000D1CAF">
        <w:trPr>
          <w:trHeight w:val="10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527 000,00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335 000,00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335 000,00</w:t>
            </w:r>
          </w:p>
        </w:tc>
      </w:tr>
      <w:tr w:rsidR="003C23B5" w:rsidRPr="003C23B5" w:rsidTr="000D1CAF">
        <w:trPr>
          <w:trHeight w:val="100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proofErr w:type="spellStart"/>
            <w:r w:rsidRPr="003C23B5">
              <w:rPr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39 408,71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17 632,00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17 632,00</w:t>
            </w:r>
          </w:p>
        </w:tc>
      </w:tr>
    </w:tbl>
    <w:p w:rsidR="003C23B5" w:rsidRPr="003C23B5" w:rsidRDefault="003C23B5" w:rsidP="003C23B5">
      <w:pPr>
        <w:spacing w:line="240" w:lineRule="exact"/>
        <w:jc w:val="both"/>
        <w:rPr>
          <w:b/>
          <w:sz w:val="16"/>
          <w:szCs w:val="16"/>
        </w:rPr>
      </w:pPr>
    </w:p>
    <w:p w:rsidR="003C23B5" w:rsidRPr="003C23B5" w:rsidRDefault="003C23B5" w:rsidP="003C23B5">
      <w:pPr>
        <w:spacing w:line="240" w:lineRule="exact"/>
        <w:jc w:val="both"/>
        <w:rPr>
          <w:b/>
          <w:sz w:val="16"/>
          <w:szCs w:val="16"/>
        </w:rPr>
      </w:pPr>
    </w:p>
    <w:p w:rsidR="003C23B5" w:rsidRPr="003C23B5" w:rsidRDefault="003C23B5" w:rsidP="003C23B5">
      <w:pPr>
        <w:jc w:val="center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>ПОДПРОГРАММА</w:t>
      </w:r>
    </w:p>
    <w:p w:rsidR="003C23B5" w:rsidRPr="003C23B5" w:rsidRDefault="003C23B5" w:rsidP="003C23B5">
      <w:pPr>
        <w:jc w:val="center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 xml:space="preserve">«Ремонт автомобильных дорог общего пользования местного </w:t>
      </w:r>
    </w:p>
    <w:p w:rsidR="003C23B5" w:rsidRPr="003C23B5" w:rsidRDefault="003C23B5" w:rsidP="003C23B5">
      <w:pPr>
        <w:jc w:val="center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 xml:space="preserve">значения на территории Костковского сельского поселения за счет средств </w:t>
      </w:r>
    </w:p>
    <w:p w:rsidR="003C23B5" w:rsidRPr="003C23B5" w:rsidRDefault="003C23B5" w:rsidP="003C23B5">
      <w:pPr>
        <w:jc w:val="center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 xml:space="preserve">областного бюджета и бюджета Костковского сельского поселения» </w:t>
      </w:r>
    </w:p>
    <w:p w:rsidR="003C23B5" w:rsidRPr="003C23B5" w:rsidRDefault="003C23B5" w:rsidP="003C23B5">
      <w:pPr>
        <w:jc w:val="center"/>
        <w:rPr>
          <w:b/>
          <w:sz w:val="16"/>
          <w:szCs w:val="16"/>
        </w:rPr>
      </w:pPr>
    </w:p>
    <w:p w:rsidR="003C23B5" w:rsidRPr="003C23B5" w:rsidRDefault="003C23B5" w:rsidP="003C23B5">
      <w:pPr>
        <w:jc w:val="center"/>
        <w:rPr>
          <w:sz w:val="16"/>
          <w:szCs w:val="16"/>
        </w:rPr>
      </w:pPr>
      <w:r w:rsidRPr="003C23B5">
        <w:rPr>
          <w:sz w:val="16"/>
          <w:szCs w:val="16"/>
        </w:rPr>
        <w:t>ПАСПОРТ</w:t>
      </w:r>
    </w:p>
    <w:p w:rsidR="003C23B5" w:rsidRPr="003C23B5" w:rsidRDefault="003C23B5" w:rsidP="003C23B5">
      <w:pPr>
        <w:jc w:val="center"/>
        <w:rPr>
          <w:sz w:val="16"/>
          <w:szCs w:val="16"/>
        </w:rPr>
      </w:pPr>
      <w:r w:rsidRPr="003C23B5">
        <w:rPr>
          <w:sz w:val="16"/>
          <w:szCs w:val="16"/>
        </w:rPr>
        <w:t>подпрограммы муниципальной программы</w:t>
      </w:r>
    </w:p>
    <w:p w:rsidR="003C23B5" w:rsidRPr="003C23B5" w:rsidRDefault="003C23B5" w:rsidP="003C23B5">
      <w:pPr>
        <w:ind w:firstLine="720"/>
        <w:jc w:val="both"/>
        <w:rPr>
          <w:sz w:val="16"/>
          <w:szCs w:val="16"/>
        </w:rPr>
      </w:pPr>
      <w:r w:rsidRPr="003C23B5">
        <w:rPr>
          <w:sz w:val="16"/>
          <w:szCs w:val="16"/>
        </w:rPr>
        <w:t>1. Исполнитель подпрограммы:</w:t>
      </w:r>
    </w:p>
    <w:p w:rsidR="003C23B5" w:rsidRPr="003C23B5" w:rsidRDefault="003C23B5" w:rsidP="003C23B5">
      <w:pPr>
        <w:ind w:firstLine="720"/>
        <w:rPr>
          <w:sz w:val="16"/>
          <w:szCs w:val="16"/>
        </w:rPr>
      </w:pPr>
      <w:r w:rsidRPr="003C23B5">
        <w:rPr>
          <w:sz w:val="16"/>
          <w:szCs w:val="16"/>
        </w:rPr>
        <w:t>Администрация Костковского сельского поселения.</w:t>
      </w:r>
    </w:p>
    <w:p w:rsidR="003C23B5" w:rsidRPr="003C23B5" w:rsidRDefault="003C23B5" w:rsidP="003C23B5">
      <w:pPr>
        <w:ind w:firstLine="720"/>
        <w:jc w:val="both"/>
        <w:rPr>
          <w:sz w:val="16"/>
          <w:szCs w:val="16"/>
        </w:rPr>
      </w:pPr>
      <w:r w:rsidRPr="003C23B5">
        <w:rPr>
          <w:sz w:val="16"/>
          <w:szCs w:val="16"/>
        </w:rPr>
        <w:t xml:space="preserve">2. Задачи подпрограммы муниципальной программы:   </w:t>
      </w:r>
    </w:p>
    <w:p w:rsidR="003C23B5" w:rsidRPr="003C23B5" w:rsidRDefault="003C23B5" w:rsidP="003C23B5">
      <w:pPr>
        <w:ind w:firstLine="720"/>
        <w:jc w:val="both"/>
        <w:rPr>
          <w:sz w:val="16"/>
          <w:szCs w:val="16"/>
        </w:rPr>
      </w:pPr>
      <w:r w:rsidRPr="003C23B5">
        <w:rPr>
          <w:sz w:val="16"/>
          <w:szCs w:val="16"/>
        </w:rPr>
        <w:t>Ремонт дорожного хозяйства на территории Костковского сельского поселения.</w:t>
      </w:r>
    </w:p>
    <w:p w:rsidR="003C23B5" w:rsidRPr="003C23B5" w:rsidRDefault="003C23B5" w:rsidP="003C23B5">
      <w:pPr>
        <w:ind w:firstLine="720"/>
        <w:rPr>
          <w:sz w:val="16"/>
          <w:szCs w:val="16"/>
        </w:rPr>
      </w:pPr>
      <w:r w:rsidRPr="003C23B5">
        <w:rPr>
          <w:sz w:val="16"/>
          <w:szCs w:val="16"/>
        </w:rPr>
        <w:t>3. Сроки реализации подпрограммы: 2024-2026 годы.</w:t>
      </w:r>
    </w:p>
    <w:p w:rsidR="003C23B5" w:rsidRPr="003C23B5" w:rsidRDefault="003C23B5" w:rsidP="003C23B5">
      <w:pPr>
        <w:ind w:firstLine="720"/>
        <w:rPr>
          <w:sz w:val="16"/>
          <w:szCs w:val="16"/>
        </w:rPr>
      </w:pPr>
      <w:r w:rsidRPr="003C23B5">
        <w:rPr>
          <w:sz w:val="16"/>
          <w:szCs w:val="16"/>
        </w:rPr>
        <w:t>4. Объемы и источники финансирования подпрограммы муниципальной программы в целом и по годам реализации (рублей):</w:t>
      </w:r>
    </w:p>
    <w:p w:rsidR="003C23B5" w:rsidRPr="003C23B5" w:rsidRDefault="003C23B5" w:rsidP="003C23B5">
      <w:pPr>
        <w:rPr>
          <w:sz w:val="16"/>
          <w:szCs w:val="16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1546"/>
        <w:gridCol w:w="1884"/>
        <w:gridCol w:w="1546"/>
        <w:gridCol w:w="2113"/>
        <w:gridCol w:w="1546"/>
      </w:tblGrid>
      <w:tr w:rsidR="003C23B5" w:rsidRPr="003C23B5" w:rsidTr="000D1CAF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</w:p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Год</w:t>
            </w:r>
          </w:p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Источник финансирования</w:t>
            </w:r>
          </w:p>
        </w:tc>
      </w:tr>
      <w:tr w:rsidR="003C23B5" w:rsidRPr="003C23B5" w:rsidTr="000D1CA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областной</w:t>
            </w:r>
          </w:p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бюджет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местный</w:t>
            </w:r>
          </w:p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бюджет,</w:t>
            </w:r>
          </w:p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руб.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всего</w:t>
            </w:r>
          </w:p>
        </w:tc>
      </w:tr>
      <w:tr w:rsidR="003C23B5" w:rsidRPr="003C23B5" w:rsidTr="000D1CA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6</w:t>
            </w:r>
          </w:p>
        </w:tc>
      </w:tr>
      <w:tr w:rsidR="003C23B5" w:rsidRPr="003C23B5" w:rsidTr="000D1CA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477 000,00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 xml:space="preserve">  52 183,19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529 183,19</w:t>
            </w:r>
          </w:p>
        </w:tc>
      </w:tr>
      <w:tr w:rsidR="003C23B5" w:rsidRPr="003C23B5" w:rsidTr="000D1CA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335 000,00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38 632,00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373 632,00</w:t>
            </w:r>
          </w:p>
        </w:tc>
      </w:tr>
      <w:tr w:rsidR="003C23B5" w:rsidRPr="003C23B5" w:rsidTr="000D1CA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2026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335 000,00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38 632,00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spacing w:before="120" w:after="120" w:line="240" w:lineRule="exact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373 632,00</w:t>
            </w:r>
          </w:p>
        </w:tc>
      </w:tr>
      <w:tr w:rsidR="003C23B5" w:rsidRPr="003C23B5" w:rsidTr="000D1CAF">
        <w:trPr>
          <w:trHeight w:val="25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1 147 000,00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119 447,19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pStyle w:val="2d"/>
              <w:jc w:val="both"/>
              <w:rPr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5" w:rsidRPr="003C23B5" w:rsidRDefault="003C23B5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1 266 447,19</w:t>
            </w:r>
          </w:p>
        </w:tc>
      </w:tr>
    </w:tbl>
    <w:p w:rsidR="003C23B5" w:rsidRPr="003C23B5" w:rsidRDefault="003C23B5" w:rsidP="003C23B5">
      <w:pPr>
        <w:ind w:firstLine="720"/>
        <w:jc w:val="both"/>
        <w:rPr>
          <w:sz w:val="16"/>
          <w:szCs w:val="16"/>
        </w:rPr>
      </w:pPr>
    </w:p>
    <w:p w:rsidR="003C23B5" w:rsidRPr="003C23B5" w:rsidRDefault="003C23B5" w:rsidP="003C23B5">
      <w:pPr>
        <w:ind w:firstLine="720"/>
        <w:jc w:val="both"/>
        <w:rPr>
          <w:sz w:val="16"/>
          <w:szCs w:val="16"/>
        </w:rPr>
      </w:pPr>
      <w:r w:rsidRPr="003C23B5">
        <w:rPr>
          <w:sz w:val="16"/>
          <w:szCs w:val="16"/>
        </w:rPr>
        <w:t>5. Ожидаемые конечные результаты реализации подпрограммы:</w:t>
      </w:r>
    </w:p>
    <w:p w:rsidR="003C23B5" w:rsidRPr="003C23B5" w:rsidRDefault="003C23B5" w:rsidP="003C23B5">
      <w:pPr>
        <w:ind w:firstLine="720"/>
        <w:jc w:val="both"/>
        <w:rPr>
          <w:sz w:val="16"/>
          <w:szCs w:val="16"/>
        </w:rPr>
      </w:pPr>
      <w:r w:rsidRPr="003C23B5">
        <w:rPr>
          <w:sz w:val="16"/>
          <w:szCs w:val="16"/>
        </w:rP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3C23B5" w:rsidRPr="003C23B5" w:rsidRDefault="003C23B5" w:rsidP="003C23B5">
      <w:pPr>
        <w:ind w:firstLine="720"/>
        <w:jc w:val="both"/>
        <w:rPr>
          <w:sz w:val="16"/>
          <w:szCs w:val="16"/>
        </w:rPr>
      </w:pPr>
      <w:r w:rsidRPr="003C23B5">
        <w:rPr>
          <w:sz w:val="16"/>
          <w:szCs w:val="16"/>
        </w:rPr>
        <w:t>увеличение к 2026 году доли автомобильных дорог общего пользования местного значения, в отношении которых произведен ремонт;</w:t>
      </w:r>
    </w:p>
    <w:p w:rsidR="003C23B5" w:rsidRPr="003C23B5" w:rsidRDefault="003C23B5" w:rsidP="003C23B5">
      <w:pPr>
        <w:spacing w:line="240" w:lineRule="exact"/>
        <w:ind w:firstLine="720"/>
        <w:jc w:val="both"/>
        <w:rPr>
          <w:sz w:val="16"/>
          <w:szCs w:val="16"/>
        </w:rPr>
      </w:pPr>
      <w:r w:rsidRPr="003C23B5">
        <w:rPr>
          <w:sz w:val="16"/>
          <w:szCs w:val="16"/>
        </w:rPr>
        <w:t xml:space="preserve">улучшение к 2026 году состояния улично-дорожной сети. </w:t>
      </w:r>
    </w:p>
    <w:p w:rsidR="003C23B5" w:rsidRPr="003C23B5" w:rsidRDefault="003C23B5" w:rsidP="003C23B5">
      <w:pPr>
        <w:spacing w:line="240" w:lineRule="exact"/>
        <w:ind w:firstLine="720"/>
        <w:jc w:val="both"/>
        <w:rPr>
          <w:sz w:val="16"/>
          <w:szCs w:val="16"/>
        </w:rPr>
      </w:pPr>
    </w:p>
    <w:p w:rsidR="003C23B5" w:rsidRPr="003C23B5" w:rsidRDefault="003C23B5" w:rsidP="003C23B5">
      <w:pPr>
        <w:spacing w:line="240" w:lineRule="exact"/>
        <w:ind w:firstLine="720"/>
        <w:jc w:val="both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 xml:space="preserve">                                      Мероприятия подпрограммы</w:t>
      </w:r>
    </w:p>
    <w:p w:rsidR="003C23B5" w:rsidRPr="003C23B5" w:rsidRDefault="003C23B5" w:rsidP="003C23B5">
      <w:pPr>
        <w:jc w:val="center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>«Ремонт автомобильных дорог общего пользования местного значения</w:t>
      </w:r>
    </w:p>
    <w:p w:rsidR="003C23B5" w:rsidRPr="003C23B5" w:rsidRDefault="003C23B5" w:rsidP="003C23B5">
      <w:pPr>
        <w:jc w:val="center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 xml:space="preserve">на территории Костковского сельского поселения за счет средств </w:t>
      </w:r>
    </w:p>
    <w:p w:rsidR="003C23B5" w:rsidRPr="003C23B5" w:rsidRDefault="003C23B5" w:rsidP="003C23B5">
      <w:pPr>
        <w:jc w:val="center"/>
        <w:rPr>
          <w:b/>
          <w:sz w:val="16"/>
          <w:szCs w:val="16"/>
        </w:rPr>
      </w:pPr>
      <w:r w:rsidRPr="003C23B5">
        <w:rPr>
          <w:b/>
          <w:sz w:val="16"/>
          <w:szCs w:val="16"/>
        </w:rPr>
        <w:t xml:space="preserve">областного бюджета и бюджета Костковского сельского поселения» </w:t>
      </w:r>
    </w:p>
    <w:p w:rsidR="003C23B5" w:rsidRPr="003C23B5" w:rsidRDefault="003C23B5" w:rsidP="003C23B5">
      <w:pPr>
        <w:jc w:val="center"/>
        <w:rPr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129"/>
        <w:gridCol w:w="1557"/>
        <w:gridCol w:w="848"/>
        <w:gridCol w:w="1278"/>
        <w:gridCol w:w="1418"/>
        <w:gridCol w:w="1417"/>
        <w:gridCol w:w="1276"/>
      </w:tblGrid>
      <w:tr w:rsidR="003C23B5" w:rsidRPr="003C23B5" w:rsidTr="000D1CAF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 xml:space="preserve">№ </w:t>
            </w:r>
            <w:proofErr w:type="gramStart"/>
            <w:r w:rsidRPr="003C23B5">
              <w:rPr>
                <w:sz w:val="16"/>
                <w:szCs w:val="16"/>
              </w:rPr>
              <w:t>п</w:t>
            </w:r>
            <w:proofErr w:type="gramEnd"/>
            <w:r w:rsidRPr="003C23B5">
              <w:rPr>
                <w:sz w:val="16"/>
                <w:szCs w:val="16"/>
              </w:rPr>
              <w:t>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3C23B5">
              <w:rPr>
                <w:sz w:val="16"/>
                <w:szCs w:val="16"/>
              </w:rPr>
              <w:t>Источ</w:t>
            </w:r>
            <w:proofErr w:type="spellEnd"/>
            <w:r w:rsidRPr="003C23B5">
              <w:rPr>
                <w:sz w:val="16"/>
                <w:szCs w:val="16"/>
              </w:rPr>
              <w:t>-ник</w:t>
            </w:r>
            <w:proofErr w:type="gramEnd"/>
            <w:r w:rsidRPr="003C23B5">
              <w:rPr>
                <w:sz w:val="16"/>
                <w:szCs w:val="16"/>
              </w:rPr>
              <w:t xml:space="preserve"> финансирования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3C23B5" w:rsidRPr="003C23B5" w:rsidTr="000D1CAF">
        <w:trPr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2026</w:t>
            </w:r>
          </w:p>
        </w:tc>
      </w:tr>
      <w:tr w:rsidR="003C23B5" w:rsidRPr="003C23B5" w:rsidTr="000D1C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  <w:lang w:val="en-US"/>
              </w:rPr>
            </w:pPr>
            <w:r w:rsidRPr="003C23B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  <w:lang w:val="en-US"/>
              </w:rPr>
            </w:pPr>
            <w:r w:rsidRPr="003C23B5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  <w:lang w:val="en-US"/>
              </w:rPr>
              <w:t>8</w:t>
            </w:r>
          </w:p>
        </w:tc>
      </w:tr>
      <w:tr w:rsidR="003C23B5" w:rsidRPr="003C23B5" w:rsidTr="000D1C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Ремонт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477 000,00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335 000,00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335 000,00</w:t>
            </w:r>
          </w:p>
        </w:tc>
      </w:tr>
      <w:tr w:rsidR="003C23B5" w:rsidRPr="003C23B5" w:rsidTr="000D1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  <w:vMerge w:val="restart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1.1</w:t>
            </w:r>
          </w:p>
        </w:tc>
        <w:tc>
          <w:tcPr>
            <w:tcW w:w="2129" w:type="dxa"/>
            <w:vMerge w:val="restart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 xml:space="preserve">в </w:t>
            </w:r>
            <w:proofErr w:type="spellStart"/>
            <w:r w:rsidRPr="003C23B5">
              <w:rPr>
                <w:sz w:val="16"/>
                <w:szCs w:val="16"/>
              </w:rPr>
              <w:t>т.ч</w:t>
            </w:r>
            <w:proofErr w:type="spellEnd"/>
            <w:r w:rsidRPr="003C23B5">
              <w:rPr>
                <w:sz w:val="16"/>
                <w:szCs w:val="16"/>
              </w:rPr>
              <w:t xml:space="preserve">. д. Костково, пер. </w:t>
            </w:r>
            <w:proofErr w:type="gramStart"/>
            <w:r w:rsidRPr="003C23B5">
              <w:rPr>
                <w:sz w:val="16"/>
                <w:szCs w:val="16"/>
              </w:rPr>
              <w:t>Озерный</w:t>
            </w:r>
            <w:proofErr w:type="gramEnd"/>
            <w:r w:rsidRPr="003C23B5">
              <w:rPr>
                <w:sz w:val="16"/>
                <w:szCs w:val="16"/>
              </w:rPr>
              <w:t xml:space="preserve"> от д.№1 до д.№24 (площадь участка 1 575 </w:t>
            </w:r>
            <w:proofErr w:type="spellStart"/>
            <w:r w:rsidRPr="003C23B5">
              <w:rPr>
                <w:sz w:val="16"/>
                <w:szCs w:val="16"/>
              </w:rPr>
              <w:t>кв.м</w:t>
            </w:r>
            <w:proofErr w:type="spellEnd"/>
            <w:r w:rsidRPr="003C23B5">
              <w:rPr>
                <w:sz w:val="16"/>
                <w:szCs w:val="16"/>
              </w:rPr>
              <w:t>.) по проекту «Дорога к дому»</w:t>
            </w:r>
          </w:p>
        </w:tc>
        <w:tc>
          <w:tcPr>
            <w:tcW w:w="1557" w:type="dxa"/>
            <w:vMerge w:val="restart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2024 год</w:t>
            </w:r>
          </w:p>
        </w:tc>
        <w:tc>
          <w:tcPr>
            <w:tcW w:w="1278" w:type="dxa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26 891,15</w:t>
            </w:r>
          </w:p>
        </w:tc>
        <w:tc>
          <w:tcPr>
            <w:tcW w:w="1417" w:type="dxa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0,00</w:t>
            </w:r>
          </w:p>
        </w:tc>
      </w:tr>
      <w:tr w:rsidR="003C23B5" w:rsidRPr="003C23B5" w:rsidTr="000D1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567" w:type="dxa"/>
            <w:vMerge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</w:tcPr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477 000,00</w:t>
            </w:r>
          </w:p>
        </w:tc>
        <w:tc>
          <w:tcPr>
            <w:tcW w:w="1417" w:type="dxa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0,00</w:t>
            </w:r>
          </w:p>
        </w:tc>
      </w:tr>
      <w:tr w:rsidR="003C23B5" w:rsidRPr="003C23B5" w:rsidTr="000D1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567" w:type="dxa"/>
            <w:vMerge w:val="restart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1.2</w:t>
            </w:r>
          </w:p>
        </w:tc>
        <w:tc>
          <w:tcPr>
            <w:tcW w:w="2129" w:type="dxa"/>
            <w:vMerge w:val="restart"/>
          </w:tcPr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 xml:space="preserve">в </w:t>
            </w:r>
            <w:proofErr w:type="spellStart"/>
            <w:r w:rsidRPr="003C23B5">
              <w:rPr>
                <w:sz w:val="16"/>
                <w:szCs w:val="16"/>
              </w:rPr>
              <w:t>т.ч</w:t>
            </w:r>
            <w:proofErr w:type="spellEnd"/>
            <w:r w:rsidRPr="003C23B5">
              <w:rPr>
                <w:sz w:val="16"/>
                <w:szCs w:val="16"/>
              </w:rPr>
              <w:t xml:space="preserve">. д. д. </w:t>
            </w:r>
            <w:proofErr w:type="spellStart"/>
            <w:r w:rsidRPr="003C23B5">
              <w:rPr>
                <w:sz w:val="16"/>
                <w:szCs w:val="16"/>
              </w:rPr>
              <w:t>Серганиха</w:t>
            </w:r>
            <w:proofErr w:type="spellEnd"/>
            <w:r w:rsidRPr="003C23B5">
              <w:rPr>
                <w:sz w:val="16"/>
                <w:szCs w:val="16"/>
              </w:rPr>
              <w:t xml:space="preserve"> с д.1 по д.42</w:t>
            </w:r>
          </w:p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(площадь участка 6017кв.м.), по проекту «Дорога к дому»</w:t>
            </w:r>
          </w:p>
        </w:tc>
        <w:tc>
          <w:tcPr>
            <w:tcW w:w="1557" w:type="dxa"/>
            <w:vMerge w:val="restart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2025 год</w:t>
            </w:r>
          </w:p>
        </w:tc>
        <w:tc>
          <w:tcPr>
            <w:tcW w:w="1278" w:type="dxa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 xml:space="preserve">   17 632,00</w:t>
            </w:r>
          </w:p>
        </w:tc>
        <w:tc>
          <w:tcPr>
            <w:tcW w:w="1276" w:type="dxa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 xml:space="preserve">   0,00</w:t>
            </w:r>
          </w:p>
        </w:tc>
      </w:tr>
      <w:tr w:rsidR="003C23B5" w:rsidRPr="003C23B5" w:rsidTr="000D1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6"/>
        </w:trPr>
        <w:tc>
          <w:tcPr>
            <w:tcW w:w="567" w:type="dxa"/>
            <w:vMerge/>
          </w:tcPr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vMerge/>
          </w:tcPr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3C23B5" w:rsidRPr="003C23B5" w:rsidRDefault="003C23B5" w:rsidP="000D1CAF">
            <w:pPr>
              <w:rPr>
                <w:color w:val="FF0000"/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335 000,00</w:t>
            </w:r>
          </w:p>
        </w:tc>
        <w:tc>
          <w:tcPr>
            <w:tcW w:w="1276" w:type="dxa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 xml:space="preserve">  0,00</w:t>
            </w:r>
          </w:p>
        </w:tc>
      </w:tr>
      <w:tr w:rsidR="003C23B5" w:rsidRPr="003C23B5" w:rsidTr="000D1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567" w:type="dxa"/>
            <w:vMerge w:val="restart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1.3</w:t>
            </w:r>
          </w:p>
        </w:tc>
        <w:tc>
          <w:tcPr>
            <w:tcW w:w="2129" w:type="dxa"/>
            <w:vMerge w:val="restart"/>
          </w:tcPr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 xml:space="preserve">в </w:t>
            </w:r>
            <w:proofErr w:type="spellStart"/>
            <w:r w:rsidRPr="003C23B5">
              <w:rPr>
                <w:sz w:val="16"/>
                <w:szCs w:val="16"/>
              </w:rPr>
              <w:t>т.ч</w:t>
            </w:r>
            <w:proofErr w:type="spellEnd"/>
            <w:r w:rsidRPr="003C23B5">
              <w:rPr>
                <w:sz w:val="16"/>
                <w:szCs w:val="16"/>
              </w:rPr>
              <w:t xml:space="preserve">. </w:t>
            </w:r>
            <w:proofErr w:type="spellStart"/>
            <w:r w:rsidRPr="003C23B5">
              <w:rPr>
                <w:sz w:val="16"/>
                <w:szCs w:val="16"/>
              </w:rPr>
              <w:t>д</w:t>
            </w:r>
            <w:proofErr w:type="gramStart"/>
            <w:r w:rsidRPr="003C23B5">
              <w:rPr>
                <w:sz w:val="16"/>
                <w:szCs w:val="16"/>
              </w:rPr>
              <w:t>.Б</w:t>
            </w:r>
            <w:proofErr w:type="gramEnd"/>
            <w:r w:rsidRPr="003C23B5">
              <w:rPr>
                <w:sz w:val="16"/>
                <w:szCs w:val="16"/>
              </w:rPr>
              <w:t>род</w:t>
            </w:r>
            <w:proofErr w:type="spellEnd"/>
            <w:r w:rsidRPr="003C23B5">
              <w:rPr>
                <w:sz w:val="16"/>
                <w:szCs w:val="16"/>
              </w:rPr>
              <w:t xml:space="preserve"> с д.1 по д.45</w:t>
            </w:r>
          </w:p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 xml:space="preserve">(площадь участка 6098 </w:t>
            </w:r>
            <w:proofErr w:type="spellStart"/>
            <w:r w:rsidRPr="003C23B5">
              <w:rPr>
                <w:sz w:val="16"/>
                <w:szCs w:val="16"/>
              </w:rPr>
              <w:lastRenderedPageBreak/>
              <w:t>кв.м</w:t>
            </w:r>
            <w:proofErr w:type="spellEnd"/>
            <w:r w:rsidRPr="003C23B5">
              <w:rPr>
                <w:sz w:val="16"/>
                <w:szCs w:val="16"/>
              </w:rPr>
              <w:t>.), по проекту «Дорога к дому»</w:t>
            </w:r>
          </w:p>
        </w:tc>
        <w:tc>
          <w:tcPr>
            <w:tcW w:w="1557" w:type="dxa"/>
            <w:vMerge w:val="restart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lastRenderedPageBreak/>
              <w:t xml:space="preserve">Администрация Костковского </w:t>
            </w:r>
            <w:r w:rsidRPr="003C23B5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848" w:type="dxa"/>
            <w:vMerge w:val="restart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lastRenderedPageBreak/>
              <w:t>2026 год</w:t>
            </w:r>
          </w:p>
        </w:tc>
        <w:tc>
          <w:tcPr>
            <w:tcW w:w="1278" w:type="dxa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 xml:space="preserve">   17 632,00</w:t>
            </w:r>
          </w:p>
        </w:tc>
      </w:tr>
      <w:tr w:rsidR="003C23B5" w:rsidRPr="003C23B5" w:rsidTr="000D1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567" w:type="dxa"/>
            <w:vMerge/>
          </w:tcPr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vMerge/>
          </w:tcPr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 xml:space="preserve"> 335 000,00</w:t>
            </w:r>
          </w:p>
        </w:tc>
      </w:tr>
      <w:tr w:rsidR="003C23B5" w:rsidRPr="003C23B5" w:rsidTr="000D1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5"/>
        </w:trPr>
        <w:tc>
          <w:tcPr>
            <w:tcW w:w="567" w:type="dxa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2129" w:type="dxa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3C23B5">
              <w:rPr>
                <w:b/>
                <w:sz w:val="16"/>
                <w:szCs w:val="16"/>
              </w:rPr>
              <w:t>Софинансирование</w:t>
            </w:r>
            <w:proofErr w:type="spellEnd"/>
            <w:r w:rsidRPr="003C23B5">
              <w:rPr>
                <w:b/>
                <w:sz w:val="16"/>
                <w:szCs w:val="16"/>
              </w:rPr>
              <w:t xml:space="preserve"> мероприятий по ремонту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1557" w:type="dxa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Местный бюджет</w:t>
            </w:r>
          </w:p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</w:p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26 891,15</w:t>
            </w:r>
          </w:p>
        </w:tc>
        <w:tc>
          <w:tcPr>
            <w:tcW w:w="1417" w:type="dxa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17 632,00</w:t>
            </w:r>
          </w:p>
        </w:tc>
        <w:tc>
          <w:tcPr>
            <w:tcW w:w="1276" w:type="dxa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17 632,00</w:t>
            </w:r>
          </w:p>
        </w:tc>
      </w:tr>
      <w:tr w:rsidR="003C23B5" w:rsidRPr="003C23B5" w:rsidTr="000D1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:rsidR="003C23B5" w:rsidRPr="003C23B5" w:rsidRDefault="003C23B5" w:rsidP="000D1CAF">
            <w:pPr>
              <w:rPr>
                <w:b/>
                <w:bCs/>
                <w:sz w:val="16"/>
                <w:szCs w:val="16"/>
              </w:rPr>
            </w:pPr>
            <w:r w:rsidRPr="003C23B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9" w:type="dxa"/>
          </w:tcPr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 xml:space="preserve">Прочие мероприятия </w:t>
            </w:r>
          </w:p>
        </w:tc>
        <w:tc>
          <w:tcPr>
            <w:tcW w:w="1557" w:type="dxa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3C23B5" w:rsidRPr="003C23B5" w:rsidRDefault="003C23B5" w:rsidP="000D1CAF">
            <w:pPr>
              <w:jc w:val="center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25 292,04</w:t>
            </w:r>
          </w:p>
        </w:tc>
        <w:tc>
          <w:tcPr>
            <w:tcW w:w="1417" w:type="dxa"/>
          </w:tcPr>
          <w:p w:rsidR="003C23B5" w:rsidRPr="003C23B5" w:rsidRDefault="003C23B5" w:rsidP="000D1CAF">
            <w:pPr>
              <w:jc w:val="center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21 000,00</w:t>
            </w:r>
          </w:p>
        </w:tc>
        <w:tc>
          <w:tcPr>
            <w:tcW w:w="1276" w:type="dxa"/>
          </w:tcPr>
          <w:p w:rsidR="003C23B5" w:rsidRPr="003C23B5" w:rsidRDefault="003C23B5" w:rsidP="000D1CAF">
            <w:pPr>
              <w:jc w:val="center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21 000,00</w:t>
            </w:r>
          </w:p>
        </w:tc>
      </w:tr>
      <w:tr w:rsidR="003C23B5" w:rsidRPr="003C23B5" w:rsidTr="000D1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3.1</w:t>
            </w:r>
          </w:p>
        </w:tc>
        <w:tc>
          <w:tcPr>
            <w:tcW w:w="2129" w:type="dxa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Составление и проверка проектно-сметной документации</w:t>
            </w:r>
          </w:p>
        </w:tc>
        <w:tc>
          <w:tcPr>
            <w:tcW w:w="1557" w:type="dxa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20 000,00</w:t>
            </w:r>
          </w:p>
        </w:tc>
        <w:tc>
          <w:tcPr>
            <w:tcW w:w="1417" w:type="dxa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15 000,00</w:t>
            </w:r>
          </w:p>
        </w:tc>
        <w:tc>
          <w:tcPr>
            <w:tcW w:w="1276" w:type="dxa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15 000,00</w:t>
            </w:r>
          </w:p>
        </w:tc>
      </w:tr>
      <w:tr w:rsidR="003C23B5" w:rsidRPr="003C23B5" w:rsidTr="000D1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3.2</w:t>
            </w:r>
          </w:p>
        </w:tc>
        <w:tc>
          <w:tcPr>
            <w:tcW w:w="2129" w:type="dxa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Экспертиза  по ремонту дорог</w:t>
            </w:r>
          </w:p>
        </w:tc>
        <w:tc>
          <w:tcPr>
            <w:tcW w:w="1557" w:type="dxa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3C23B5" w:rsidRPr="003C23B5" w:rsidRDefault="003C23B5" w:rsidP="000D1CAF">
            <w:pPr>
              <w:jc w:val="both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4 973,08</w:t>
            </w:r>
          </w:p>
        </w:tc>
        <w:tc>
          <w:tcPr>
            <w:tcW w:w="1417" w:type="dxa"/>
          </w:tcPr>
          <w:p w:rsidR="003C23B5" w:rsidRPr="003C23B5" w:rsidRDefault="003C23B5" w:rsidP="000D1CAF">
            <w:pPr>
              <w:jc w:val="center"/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>6 000,00</w:t>
            </w:r>
          </w:p>
        </w:tc>
        <w:tc>
          <w:tcPr>
            <w:tcW w:w="1276" w:type="dxa"/>
          </w:tcPr>
          <w:p w:rsidR="003C23B5" w:rsidRPr="003C23B5" w:rsidRDefault="003C23B5" w:rsidP="000D1CAF">
            <w:pPr>
              <w:rPr>
                <w:sz w:val="16"/>
                <w:szCs w:val="16"/>
              </w:rPr>
            </w:pPr>
            <w:r w:rsidRPr="003C23B5">
              <w:rPr>
                <w:sz w:val="16"/>
                <w:szCs w:val="16"/>
              </w:rPr>
              <w:t xml:space="preserve">      6 000,00</w:t>
            </w:r>
          </w:p>
        </w:tc>
      </w:tr>
      <w:tr w:rsidR="003C23B5" w:rsidRPr="003C23B5" w:rsidTr="000D1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696" w:type="dxa"/>
            <w:gridSpan w:val="2"/>
            <w:vMerge w:val="restart"/>
          </w:tcPr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557" w:type="dxa"/>
            <w:vMerge w:val="restart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3C23B5">
              <w:rPr>
                <w:b/>
                <w:sz w:val="16"/>
                <w:szCs w:val="16"/>
              </w:rPr>
              <w:t>Мест-</w:t>
            </w:r>
            <w:proofErr w:type="spellStart"/>
            <w:r w:rsidRPr="003C23B5">
              <w:rPr>
                <w:b/>
                <w:sz w:val="16"/>
                <w:szCs w:val="16"/>
              </w:rPr>
              <w:t>ный</w:t>
            </w:r>
            <w:proofErr w:type="spellEnd"/>
            <w:proofErr w:type="gramEnd"/>
            <w:r w:rsidRPr="003C23B5">
              <w:rPr>
                <w:b/>
                <w:sz w:val="16"/>
                <w:szCs w:val="16"/>
              </w:rPr>
              <w:t xml:space="preserve"> бюджет</w:t>
            </w:r>
          </w:p>
        </w:tc>
        <w:tc>
          <w:tcPr>
            <w:tcW w:w="1418" w:type="dxa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52 183,19</w:t>
            </w:r>
          </w:p>
        </w:tc>
        <w:tc>
          <w:tcPr>
            <w:tcW w:w="1417" w:type="dxa"/>
          </w:tcPr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38 632,00</w:t>
            </w:r>
          </w:p>
        </w:tc>
        <w:tc>
          <w:tcPr>
            <w:tcW w:w="1276" w:type="dxa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38 632,00</w:t>
            </w:r>
          </w:p>
        </w:tc>
      </w:tr>
      <w:tr w:rsidR="003C23B5" w:rsidRPr="003C23B5" w:rsidTr="000D1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5"/>
        </w:trPr>
        <w:tc>
          <w:tcPr>
            <w:tcW w:w="2696" w:type="dxa"/>
            <w:gridSpan w:val="2"/>
            <w:vMerge/>
          </w:tcPr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3C23B5" w:rsidRPr="003C23B5" w:rsidRDefault="003C23B5" w:rsidP="000D1CAF">
            <w:pPr>
              <w:rPr>
                <w:b/>
                <w:color w:val="FF0000"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477 000,00</w:t>
            </w:r>
          </w:p>
        </w:tc>
        <w:tc>
          <w:tcPr>
            <w:tcW w:w="1417" w:type="dxa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335 000,00</w:t>
            </w:r>
          </w:p>
        </w:tc>
        <w:tc>
          <w:tcPr>
            <w:tcW w:w="1276" w:type="dxa"/>
          </w:tcPr>
          <w:p w:rsidR="003C23B5" w:rsidRPr="003C23B5" w:rsidRDefault="003C23B5" w:rsidP="000D1CAF">
            <w:pPr>
              <w:jc w:val="both"/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335 000,00</w:t>
            </w:r>
          </w:p>
        </w:tc>
      </w:tr>
      <w:tr w:rsidR="003C23B5" w:rsidRPr="003C23B5" w:rsidTr="000D1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2696" w:type="dxa"/>
            <w:gridSpan w:val="2"/>
          </w:tcPr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557" w:type="dxa"/>
          </w:tcPr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529 183,19</w:t>
            </w:r>
          </w:p>
        </w:tc>
        <w:tc>
          <w:tcPr>
            <w:tcW w:w="1417" w:type="dxa"/>
          </w:tcPr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373 632,00</w:t>
            </w:r>
          </w:p>
        </w:tc>
        <w:tc>
          <w:tcPr>
            <w:tcW w:w="1276" w:type="dxa"/>
          </w:tcPr>
          <w:p w:rsidR="003C23B5" w:rsidRPr="003C23B5" w:rsidRDefault="003C23B5" w:rsidP="000D1CAF">
            <w:pPr>
              <w:rPr>
                <w:b/>
                <w:sz w:val="16"/>
                <w:szCs w:val="16"/>
              </w:rPr>
            </w:pPr>
            <w:r w:rsidRPr="003C23B5">
              <w:rPr>
                <w:b/>
                <w:sz w:val="16"/>
                <w:szCs w:val="16"/>
              </w:rPr>
              <w:t>373 632,00</w:t>
            </w:r>
          </w:p>
        </w:tc>
      </w:tr>
    </w:tbl>
    <w:p w:rsidR="003C23B5" w:rsidRPr="003C23B5" w:rsidRDefault="003C23B5" w:rsidP="003C23B5">
      <w:pPr>
        <w:spacing w:line="240" w:lineRule="exact"/>
        <w:jc w:val="both"/>
        <w:rPr>
          <w:b/>
          <w:sz w:val="16"/>
          <w:szCs w:val="16"/>
        </w:rPr>
      </w:pPr>
    </w:p>
    <w:p w:rsidR="00FE4822" w:rsidRDefault="00FE4822" w:rsidP="00220D72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FE4822" w:rsidRDefault="00FE4822" w:rsidP="00FE4822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>АДМИНИСТРАЦИЯ КОСТКОВСКОГО СЕЛЬСКОГО ПОСЕЛЕНИЯ</w:t>
      </w:r>
    </w:p>
    <w:p w:rsidR="00FE4822" w:rsidRDefault="00FE4822" w:rsidP="00220D72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2A6BFD" w:rsidRPr="00F21479" w:rsidRDefault="002A6BFD" w:rsidP="00220D72">
      <w:pPr>
        <w:jc w:val="both"/>
        <w:rPr>
          <w:rFonts w:eastAsia="Calibri"/>
          <w:b/>
          <w:sz w:val="16"/>
          <w:szCs w:val="16"/>
          <w:lang w:eastAsia="ru-RU"/>
        </w:rPr>
      </w:pPr>
    </w:p>
    <w:p w:rsidR="00FE4822" w:rsidRPr="00FE4822" w:rsidRDefault="00FE4822" w:rsidP="00FE4822">
      <w:pPr>
        <w:pStyle w:val="217"/>
        <w:rPr>
          <w:sz w:val="16"/>
          <w:szCs w:val="16"/>
        </w:rPr>
      </w:pPr>
      <w:proofErr w:type="gramStart"/>
      <w:r w:rsidRPr="00FE4822">
        <w:rPr>
          <w:color w:val="000000"/>
          <w:sz w:val="16"/>
          <w:szCs w:val="16"/>
        </w:rPr>
        <w:t>П</w:t>
      </w:r>
      <w:proofErr w:type="gramEnd"/>
      <w:r w:rsidRPr="00FE4822">
        <w:rPr>
          <w:color w:val="000000"/>
          <w:sz w:val="16"/>
          <w:szCs w:val="16"/>
        </w:rPr>
        <w:t xml:space="preserve"> О С Т А Н О В Л Е Н И Е</w:t>
      </w:r>
    </w:p>
    <w:p w:rsidR="00FE4822" w:rsidRPr="00FE4822" w:rsidRDefault="00FE4822" w:rsidP="00FE4822">
      <w:pPr>
        <w:tabs>
          <w:tab w:val="left" w:pos="7545"/>
        </w:tabs>
        <w:rPr>
          <w:b/>
          <w:sz w:val="16"/>
          <w:szCs w:val="16"/>
        </w:rPr>
      </w:pPr>
    </w:p>
    <w:p w:rsidR="00FE4822" w:rsidRPr="00FE4822" w:rsidRDefault="00FE4822" w:rsidP="00FE4822">
      <w:pPr>
        <w:pStyle w:val="a4"/>
        <w:rPr>
          <w:sz w:val="16"/>
          <w:szCs w:val="16"/>
        </w:rPr>
      </w:pPr>
      <w:r w:rsidRPr="00FE4822">
        <w:rPr>
          <w:sz w:val="16"/>
          <w:szCs w:val="16"/>
        </w:rPr>
        <w:t xml:space="preserve">от  17.05.2024  № 54                                                                                                                                                           </w:t>
      </w:r>
    </w:p>
    <w:p w:rsidR="00FE4822" w:rsidRPr="00FE4822" w:rsidRDefault="00FE4822" w:rsidP="00FE4822">
      <w:pPr>
        <w:pStyle w:val="a4"/>
        <w:rPr>
          <w:b/>
          <w:sz w:val="16"/>
          <w:szCs w:val="16"/>
        </w:rPr>
      </w:pPr>
      <w:r w:rsidRPr="00FE4822">
        <w:rPr>
          <w:sz w:val="16"/>
          <w:szCs w:val="16"/>
        </w:rPr>
        <w:t>д. Костково</w:t>
      </w:r>
    </w:p>
    <w:p w:rsidR="00FE4822" w:rsidRPr="00FE4822" w:rsidRDefault="00FE4822" w:rsidP="00FE4822">
      <w:pPr>
        <w:pStyle w:val="a4"/>
        <w:jc w:val="both"/>
        <w:rPr>
          <w:sz w:val="16"/>
          <w:szCs w:val="16"/>
        </w:rPr>
      </w:pPr>
    </w:p>
    <w:p w:rsidR="00FE4822" w:rsidRPr="00FE4822" w:rsidRDefault="00FE4822" w:rsidP="00FE4822">
      <w:pPr>
        <w:pStyle w:val="a4"/>
        <w:jc w:val="center"/>
        <w:rPr>
          <w:b/>
          <w:sz w:val="16"/>
          <w:szCs w:val="16"/>
        </w:rPr>
      </w:pPr>
      <w:r w:rsidRPr="00FE4822">
        <w:rPr>
          <w:b/>
          <w:sz w:val="16"/>
          <w:szCs w:val="16"/>
        </w:rPr>
        <w:t>О внесении изменений в муниципальную  программу</w:t>
      </w:r>
    </w:p>
    <w:p w:rsidR="00FE4822" w:rsidRPr="00FE4822" w:rsidRDefault="00FE4822" w:rsidP="00FE4822">
      <w:pPr>
        <w:pStyle w:val="a4"/>
        <w:jc w:val="center"/>
        <w:rPr>
          <w:b/>
          <w:sz w:val="16"/>
          <w:szCs w:val="16"/>
        </w:rPr>
      </w:pPr>
      <w:r w:rsidRPr="00FE4822">
        <w:rPr>
          <w:b/>
          <w:sz w:val="16"/>
          <w:szCs w:val="16"/>
        </w:rPr>
        <w:t>«Совершенствование и содержание дорожного хозяйства,  расположенного</w:t>
      </w:r>
    </w:p>
    <w:p w:rsidR="00FE4822" w:rsidRPr="00FE4822" w:rsidRDefault="00FE4822" w:rsidP="00FE4822">
      <w:pPr>
        <w:pStyle w:val="a4"/>
        <w:jc w:val="center"/>
        <w:rPr>
          <w:b/>
          <w:sz w:val="16"/>
          <w:szCs w:val="16"/>
        </w:rPr>
      </w:pPr>
      <w:r w:rsidRPr="00FE4822">
        <w:rPr>
          <w:b/>
          <w:sz w:val="16"/>
          <w:szCs w:val="16"/>
        </w:rPr>
        <w:t>в границах населенных пунктов Костковского сельского поселения</w:t>
      </w:r>
    </w:p>
    <w:p w:rsidR="00FE4822" w:rsidRPr="00FE4822" w:rsidRDefault="00FE4822" w:rsidP="00FE4822">
      <w:pPr>
        <w:pStyle w:val="a4"/>
        <w:jc w:val="center"/>
        <w:rPr>
          <w:sz w:val="16"/>
          <w:szCs w:val="16"/>
        </w:rPr>
      </w:pPr>
      <w:r w:rsidRPr="00FE4822">
        <w:rPr>
          <w:b/>
          <w:sz w:val="16"/>
          <w:szCs w:val="16"/>
        </w:rPr>
        <w:lastRenderedPageBreak/>
        <w:t>на 2024-2026 годы»</w:t>
      </w:r>
    </w:p>
    <w:p w:rsidR="00FE4822" w:rsidRPr="00FE4822" w:rsidRDefault="00FE4822" w:rsidP="00FE4822">
      <w:pPr>
        <w:pStyle w:val="a4"/>
        <w:jc w:val="both"/>
        <w:rPr>
          <w:sz w:val="16"/>
          <w:szCs w:val="16"/>
        </w:rPr>
      </w:pPr>
      <w:r w:rsidRPr="00FE4822">
        <w:rPr>
          <w:sz w:val="16"/>
          <w:szCs w:val="16"/>
        </w:rPr>
        <w:t xml:space="preserve"> </w:t>
      </w:r>
    </w:p>
    <w:p w:rsidR="00FE4822" w:rsidRPr="00FE4822" w:rsidRDefault="00FE4822" w:rsidP="00FE4822">
      <w:pPr>
        <w:pStyle w:val="a4"/>
        <w:jc w:val="both"/>
        <w:rPr>
          <w:sz w:val="16"/>
          <w:szCs w:val="16"/>
        </w:rPr>
      </w:pPr>
    </w:p>
    <w:p w:rsidR="00FE4822" w:rsidRPr="00FE4822" w:rsidRDefault="00FE4822" w:rsidP="00FE4822">
      <w:pPr>
        <w:pStyle w:val="a4"/>
        <w:jc w:val="both"/>
        <w:rPr>
          <w:color w:val="000000"/>
          <w:sz w:val="16"/>
          <w:szCs w:val="16"/>
        </w:rPr>
      </w:pPr>
      <w:r w:rsidRPr="00FE4822">
        <w:rPr>
          <w:color w:val="000000"/>
          <w:sz w:val="16"/>
          <w:szCs w:val="16"/>
        </w:rPr>
        <w:t xml:space="preserve">        В соответствии с  Федеральным законом от 6 октября 2003 года № 131–ФЗ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движения»,  </w:t>
      </w:r>
      <w:hyperlink r:id="rId10">
        <w:r w:rsidRPr="00FE4822">
          <w:rPr>
            <w:rStyle w:val="-"/>
            <w:color w:val="000000"/>
            <w:sz w:val="16"/>
            <w:szCs w:val="16"/>
          </w:rPr>
          <w:t>Федеральным законом от 08.11.2007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FE4822">
        <w:rPr>
          <w:color w:val="000000"/>
          <w:sz w:val="16"/>
          <w:szCs w:val="16"/>
        </w:rPr>
        <w:t xml:space="preserve">, ГОСТ </w:t>
      </w:r>
      <w:proofErr w:type="gramStart"/>
      <w:r w:rsidRPr="00FE4822">
        <w:rPr>
          <w:color w:val="000000"/>
          <w:sz w:val="16"/>
          <w:szCs w:val="16"/>
        </w:rPr>
        <w:t>Р</w:t>
      </w:r>
      <w:proofErr w:type="gramEnd"/>
      <w:r w:rsidRPr="00FE4822">
        <w:rPr>
          <w:color w:val="000000"/>
          <w:sz w:val="16"/>
          <w:szCs w:val="16"/>
        </w:rPr>
        <w:t xml:space="preserve"> 50597-2017 "Национальный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контроля",  обеспечения защиты жизни и здоровья граждан, улучшения дорожной инфраструктуры  Костковского сельского поселения</w:t>
      </w:r>
    </w:p>
    <w:p w:rsidR="00FE4822" w:rsidRPr="00FE4822" w:rsidRDefault="00FE4822" w:rsidP="00FE4822">
      <w:pPr>
        <w:pStyle w:val="a4"/>
        <w:jc w:val="both"/>
        <w:rPr>
          <w:b/>
          <w:sz w:val="16"/>
          <w:szCs w:val="16"/>
        </w:rPr>
      </w:pPr>
    </w:p>
    <w:p w:rsidR="00FE4822" w:rsidRPr="00FE4822" w:rsidRDefault="00FE4822" w:rsidP="00FE4822">
      <w:pPr>
        <w:pStyle w:val="a4"/>
        <w:jc w:val="both"/>
        <w:rPr>
          <w:b/>
          <w:sz w:val="16"/>
          <w:szCs w:val="16"/>
        </w:rPr>
      </w:pPr>
      <w:r w:rsidRPr="00FE4822">
        <w:rPr>
          <w:b/>
          <w:sz w:val="16"/>
          <w:szCs w:val="16"/>
        </w:rPr>
        <w:t>ПОСТАНОВЛЯЮ:</w:t>
      </w:r>
    </w:p>
    <w:p w:rsidR="00FE4822" w:rsidRPr="00FE4822" w:rsidRDefault="00FE4822" w:rsidP="00FE4822">
      <w:pPr>
        <w:pStyle w:val="a4"/>
        <w:jc w:val="both"/>
        <w:rPr>
          <w:sz w:val="16"/>
          <w:szCs w:val="16"/>
        </w:rPr>
      </w:pPr>
      <w:r w:rsidRPr="00FE4822">
        <w:rPr>
          <w:sz w:val="16"/>
          <w:szCs w:val="16"/>
        </w:rPr>
        <w:t xml:space="preserve">1. Внести изменения в муниципальную Программу «Совершенствование и содержание </w:t>
      </w:r>
    </w:p>
    <w:p w:rsidR="00FE4822" w:rsidRPr="00FE4822" w:rsidRDefault="00FE4822" w:rsidP="00FE4822">
      <w:pPr>
        <w:pStyle w:val="a4"/>
        <w:jc w:val="both"/>
        <w:rPr>
          <w:sz w:val="16"/>
          <w:szCs w:val="16"/>
        </w:rPr>
      </w:pPr>
      <w:r w:rsidRPr="00FE4822">
        <w:rPr>
          <w:sz w:val="16"/>
          <w:szCs w:val="16"/>
        </w:rPr>
        <w:t>дорожного хозяйства,  расположенного в границах населенных пунктов Костковского сельского поселения на 2024-2026  годы»  и читать в прилагаемой редакции.</w:t>
      </w:r>
    </w:p>
    <w:p w:rsidR="00FE4822" w:rsidRPr="00FE4822" w:rsidRDefault="00FE4822" w:rsidP="00FE4822">
      <w:pPr>
        <w:pStyle w:val="a4"/>
        <w:jc w:val="both"/>
        <w:rPr>
          <w:sz w:val="16"/>
          <w:szCs w:val="16"/>
        </w:rPr>
      </w:pPr>
      <w:r w:rsidRPr="00FE4822">
        <w:rPr>
          <w:sz w:val="16"/>
          <w:szCs w:val="16"/>
        </w:rPr>
        <w:t xml:space="preserve">2. Опубликовать постановление в информационном бюллетене «Костковский вестник» и на официальном сайте Администрации Костковского сельского поселения в информационно-телекоммуникационной сети «Интернет». </w:t>
      </w:r>
    </w:p>
    <w:p w:rsidR="00FE4822" w:rsidRPr="00FE4822" w:rsidRDefault="00FE4822" w:rsidP="00FE4822">
      <w:pPr>
        <w:pStyle w:val="a4"/>
        <w:jc w:val="both"/>
        <w:rPr>
          <w:sz w:val="16"/>
          <w:szCs w:val="16"/>
        </w:rPr>
      </w:pPr>
    </w:p>
    <w:p w:rsidR="00FE4822" w:rsidRPr="00FE4822" w:rsidRDefault="00FE4822" w:rsidP="00FE4822">
      <w:pPr>
        <w:pStyle w:val="a4"/>
        <w:tabs>
          <w:tab w:val="left" w:pos="5700"/>
        </w:tabs>
        <w:jc w:val="both"/>
        <w:rPr>
          <w:sz w:val="16"/>
          <w:szCs w:val="16"/>
        </w:rPr>
      </w:pPr>
      <w:r w:rsidRPr="00FE4822">
        <w:rPr>
          <w:sz w:val="16"/>
          <w:szCs w:val="16"/>
        </w:rPr>
        <w:tab/>
      </w:r>
    </w:p>
    <w:p w:rsidR="00FE4822" w:rsidRPr="00FE4822" w:rsidRDefault="00FE4822" w:rsidP="00FE4822">
      <w:pPr>
        <w:pStyle w:val="a4"/>
        <w:jc w:val="both"/>
        <w:rPr>
          <w:b/>
          <w:sz w:val="16"/>
          <w:szCs w:val="16"/>
        </w:rPr>
      </w:pPr>
      <w:r w:rsidRPr="00FE4822">
        <w:rPr>
          <w:b/>
          <w:sz w:val="16"/>
          <w:szCs w:val="16"/>
        </w:rPr>
        <w:t xml:space="preserve">Глава Костковского </w:t>
      </w:r>
    </w:p>
    <w:p w:rsidR="00FE4822" w:rsidRPr="00FE4822" w:rsidRDefault="00FE4822" w:rsidP="00FE4822">
      <w:pPr>
        <w:pStyle w:val="a4"/>
        <w:jc w:val="both"/>
        <w:rPr>
          <w:b/>
          <w:sz w:val="16"/>
          <w:szCs w:val="16"/>
        </w:rPr>
      </w:pPr>
      <w:r w:rsidRPr="00FE4822">
        <w:rPr>
          <w:b/>
          <w:sz w:val="16"/>
          <w:szCs w:val="16"/>
        </w:rPr>
        <w:t xml:space="preserve">сельского поселения                                                                             Н.А. Бондаренко                                     </w:t>
      </w:r>
    </w:p>
    <w:p w:rsidR="00FE4822" w:rsidRPr="00FE4822" w:rsidRDefault="00FE4822" w:rsidP="00FE4822">
      <w:pPr>
        <w:spacing w:line="240" w:lineRule="exact"/>
        <w:rPr>
          <w:sz w:val="16"/>
          <w:szCs w:val="16"/>
        </w:rPr>
      </w:pPr>
    </w:p>
    <w:p w:rsidR="00FE4822" w:rsidRPr="00FE4822" w:rsidRDefault="00FE4822" w:rsidP="00FE4822">
      <w:pPr>
        <w:tabs>
          <w:tab w:val="left" w:pos="1005"/>
        </w:tabs>
        <w:jc w:val="both"/>
        <w:rPr>
          <w:sz w:val="16"/>
          <w:szCs w:val="16"/>
        </w:rPr>
      </w:pPr>
    </w:p>
    <w:p w:rsidR="00FE4822" w:rsidRPr="00FE4822" w:rsidRDefault="00FE4822" w:rsidP="00FE4822">
      <w:pPr>
        <w:pStyle w:val="a4"/>
        <w:jc w:val="right"/>
        <w:rPr>
          <w:sz w:val="16"/>
          <w:szCs w:val="16"/>
        </w:rPr>
      </w:pPr>
      <w:r w:rsidRPr="00FE4822">
        <w:rPr>
          <w:sz w:val="16"/>
          <w:szCs w:val="16"/>
        </w:rPr>
        <w:t>Утверждена</w:t>
      </w:r>
    </w:p>
    <w:p w:rsidR="00FE4822" w:rsidRPr="00FE4822" w:rsidRDefault="00FE4822" w:rsidP="00FE4822">
      <w:pPr>
        <w:pStyle w:val="a4"/>
        <w:jc w:val="right"/>
        <w:rPr>
          <w:sz w:val="16"/>
          <w:szCs w:val="16"/>
        </w:rPr>
      </w:pPr>
      <w:r w:rsidRPr="00FE4822">
        <w:rPr>
          <w:sz w:val="16"/>
          <w:szCs w:val="16"/>
        </w:rPr>
        <w:tab/>
      </w:r>
      <w:r w:rsidRPr="00FE4822">
        <w:rPr>
          <w:sz w:val="16"/>
          <w:szCs w:val="16"/>
        </w:rPr>
        <w:tab/>
      </w:r>
      <w:r w:rsidRPr="00FE4822">
        <w:rPr>
          <w:sz w:val="16"/>
          <w:szCs w:val="16"/>
        </w:rPr>
        <w:tab/>
      </w:r>
      <w:r w:rsidRPr="00FE4822">
        <w:rPr>
          <w:sz w:val="16"/>
          <w:szCs w:val="16"/>
        </w:rPr>
        <w:tab/>
      </w:r>
      <w:r w:rsidRPr="00FE4822">
        <w:rPr>
          <w:sz w:val="16"/>
          <w:szCs w:val="16"/>
        </w:rPr>
        <w:tab/>
      </w:r>
      <w:r w:rsidRPr="00FE4822">
        <w:rPr>
          <w:sz w:val="16"/>
          <w:szCs w:val="16"/>
        </w:rPr>
        <w:tab/>
        <w:t xml:space="preserve">     постановлением Администрации</w:t>
      </w:r>
    </w:p>
    <w:p w:rsidR="00FE4822" w:rsidRPr="00FE4822" w:rsidRDefault="00FE4822" w:rsidP="00FE4822">
      <w:pPr>
        <w:pStyle w:val="a4"/>
        <w:jc w:val="right"/>
        <w:rPr>
          <w:sz w:val="16"/>
          <w:szCs w:val="16"/>
        </w:rPr>
      </w:pPr>
      <w:r w:rsidRPr="00FE4822">
        <w:rPr>
          <w:sz w:val="16"/>
          <w:szCs w:val="16"/>
        </w:rPr>
        <w:tab/>
      </w:r>
      <w:r w:rsidRPr="00FE4822">
        <w:rPr>
          <w:sz w:val="16"/>
          <w:szCs w:val="16"/>
        </w:rPr>
        <w:tab/>
      </w:r>
      <w:r w:rsidRPr="00FE4822">
        <w:rPr>
          <w:sz w:val="16"/>
          <w:szCs w:val="16"/>
        </w:rPr>
        <w:tab/>
      </w:r>
      <w:r w:rsidRPr="00FE4822">
        <w:rPr>
          <w:sz w:val="16"/>
          <w:szCs w:val="16"/>
        </w:rPr>
        <w:tab/>
      </w:r>
      <w:r w:rsidRPr="00FE4822">
        <w:rPr>
          <w:sz w:val="16"/>
          <w:szCs w:val="16"/>
        </w:rPr>
        <w:tab/>
      </w:r>
      <w:r w:rsidRPr="00FE4822">
        <w:rPr>
          <w:sz w:val="16"/>
          <w:szCs w:val="16"/>
        </w:rPr>
        <w:tab/>
        <w:t xml:space="preserve">     Костковского сельского поселения</w:t>
      </w:r>
    </w:p>
    <w:p w:rsidR="00FE4822" w:rsidRPr="00FE4822" w:rsidRDefault="00FE4822" w:rsidP="00FE4822">
      <w:pPr>
        <w:pStyle w:val="a4"/>
        <w:jc w:val="right"/>
        <w:rPr>
          <w:sz w:val="16"/>
          <w:szCs w:val="16"/>
        </w:rPr>
      </w:pPr>
      <w:r w:rsidRPr="00FE4822">
        <w:rPr>
          <w:sz w:val="16"/>
          <w:szCs w:val="16"/>
        </w:rPr>
        <w:tab/>
      </w:r>
      <w:r w:rsidRPr="00FE4822">
        <w:rPr>
          <w:sz w:val="16"/>
          <w:szCs w:val="16"/>
        </w:rPr>
        <w:tab/>
      </w:r>
      <w:r w:rsidRPr="00FE4822">
        <w:rPr>
          <w:sz w:val="16"/>
          <w:szCs w:val="16"/>
        </w:rPr>
        <w:tab/>
      </w:r>
      <w:r w:rsidRPr="00FE4822">
        <w:rPr>
          <w:sz w:val="16"/>
          <w:szCs w:val="16"/>
        </w:rPr>
        <w:tab/>
      </w:r>
      <w:r w:rsidRPr="00FE4822">
        <w:rPr>
          <w:sz w:val="16"/>
          <w:szCs w:val="16"/>
        </w:rPr>
        <w:tab/>
      </w:r>
      <w:r w:rsidRPr="00FE4822">
        <w:rPr>
          <w:sz w:val="16"/>
          <w:szCs w:val="16"/>
        </w:rPr>
        <w:tab/>
        <w:t xml:space="preserve">     от 28.12.2023 № 179</w:t>
      </w:r>
    </w:p>
    <w:p w:rsidR="00FE4822" w:rsidRPr="00FE4822" w:rsidRDefault="00FE4822" w:rsidP="00FE4822">
      <w:pPr>
        <w:pStyle w:val="a4"/>
        <w:jc w:val="right"/>
        <w:rPr>
          <w:sz w:val="16"/>
          <w:szCs w:val="16"/>
        </w:rPr>
      </w:pPr>
      <w:r w:rsidRPr="00FE4822">
        <w:rPr>
          <w:sz w:val="16"/>
          <w:szCs w:val="16"/>
        </w:rPr>
        <w:t>(в редакции от  17.05.2024 № 54)</w:t>
      </w:r>
    </w:p>
    <w:p w:rsidR="00FE4822" w:rsidRPr="00FE4822" w:rsidRDefault="00FE4822" w:rsidP="00FE4822">
      <w:pPr>
        <w:pStyle w:val="a4"/>
        <w:jc w:val="center"/>
        <w:rPr>
          <w:b/>
          <w:sz w:val="16"/>
          <w:szCs w:val="16"/>
        </w:rPr>
      </w:pPr>
    </w:p>
    <w:p w:rsidR="00FE4822" w:rsidRPr="00FE4822" w:rsidRDefault="00FE4822" w:rsidP="00FE4822">
      <w:pPr>
        <w:pStyle w:val="a4"/>
        <w:jc w:val="center"/>
        <w:rPr>
          <w:b/>
          <w:sz w:val="16"/>
          <w:szCs w:val="16"/>
        </w:rPr>
      </w:pPr>
      <w:r w:rsidRPr="00FE4822">
        <w:rPr>
          <w:b/>
          <w:sz w:val="16"/>
          <w:szCs w:val="16"/>
        </w:rPr>
        <w:t>Муниципальная программа</w:t>
      </w:r>
    </w:p>
    <w:p w:rsidR="00FE4822" w:rsidRPr="00FE4822" w:rsidRDefault="00FE4822" w:rsidP="00FE4822">
      <w:pPr>
        <w:pStyle w:val="a4"/>
        <w:jc w:val="center"/>
        <w:rPr>
          <w:b/>
          <w:sz w:val="16"/>
          <w:szCs w:val="16"/>
        </w:rPr>
      </w:pPr>
      <w:r w:rsidRPr="00FE4822">
        <w:rPr>
          <w:b/>
          <w:sz w:val="16"/>
          <w:szCs w:val="16"/>
        </w:rPr>
        <w:t>«Совершенствование и содержание дорожного хозяйства,</w:t>
      </w:r>
    </w:p>
    <w:p w:rsidR="00FE4822" w:rsidRPr="00FE4822" w:rsidRDefault="00FE4822" w:rsidP="00FE4822">
      <w:pPr>
        <w:pStyle w:val="a4"/>
        <w:jc w:val="center"/>
        <w:rPr>
          <w:sz w:val="16"/>
          <w:szCs w:val="16"/>
        </w:rPr>
      </w:pPr>
      <w:r w:rsidRPr="00FE4822">
        <w:rPr>
          <w:b/>
          <w:sz w:val="16"/>
          <w:szCs w:val="16"/>
        </w:rPr>
        <w:t>расположенного в границах населенных пунктов Костковского сельского поселения на 2024-2026 годы»</w:t>
      </w:r>
    </w:p>
    <w:p w:rsidR="00FE4822" w:rsidRPr="00FE4822" w:rsidRDefault="00FE4822" w:rsidP="00FE4822">
      <w:pPr>
        <w:pStyle w:val="a4"/>
        <w:jc w:val="center"/>
        <w:rPr>
          <w:b/>
          <w:sz w:val="16"/>
          <w:szCs w:val="16"/>
        </w:rPr>
      </w:pPr>
    </w:p>
    <w:p w:rsidR="00FE4822" w:rsidRPr="00FE4822" w:rsidRDefault="00FE4822" w:rsidP="00FE4822">
      <w:pPr>
        <w:pStyle w:val="a4"/>
        <w:jc w:val="center"/>
        <w:rPr>
          <w:b/>
          <w:sz w:val="16"/>
          <w:szCs w:val="16"/>
        </w:rPr>
      </w:pPr>
      <w:r w:rsidRPr="00FE4822">
        <w:rPr>
          <w:b/>
          <w:sz w:val="16"/>
          <w:szCs w:val="16"/>
        </w:rPr>
        <w:t xml:space="preserve">Паспорт </w:t>
      </w:r>
    </w:p>
    <w:p w:rsidR="00FE4822" w:rsidRPr="00FE4822" w:rsidRDefault="00FE4822" w:rsidP="00FE4822">
      <w:pPr>
        <w:pStyle w:val="a4"/>
        <w:jc w:val="center"/>
        <w:rPr>
          <w:b/>
          <w:sz w:val="16"/>
          <w:szCs w:val="16"/>
        </w:rPr>
      </w:pPr>
      <w:r w:rsidRPr="00FE4822">
        <w:rPr>
          <w:b/>
          <w:sz w:val="16"/>
          <w:szCs w:val="16"/>
        </w:rPr>
        <w:t>муниципальной программы</w:t>
      </w:r>
    </w:p>
    <w:p w:rsidR="00FE4822" w:rsidRPr="00FE4822" w:rsidRDefault="00FE4822" w:rsidP="00FE4822">
      <w:pPr>
        <w:pStyle w:val="a4"/>
        <w:jc w:val="center"/>
        <w:rPr>
          <w:b/>
          <w:sz w:val="16"/>
          <w:szCs w:val="16"/>
        </w:rPr>
      </w:pPr>
      <w:r w:rsidRPr="00FE4822">
        <w:rPr>
          <w:b/>
          <w:sz w:val="16"/>
          <w:szCs w:val="16"/>
        </w:rPr>
        <w:t>«Совершенствование и содержание дорожного хозяйства,</w:t>
      </w:r>
    </w:p>
    <w:p w:rsidR="00FE4822" w:rsidRPr="00FE4822" w:rsidRDefault="00FE4822" w:rsidP="00FE4822">
      <w:pPr>
        <w:pStyle w:val="a4"/>
        <w:jc w:val="center"/>
        <w:rPr>
          <w:sz w:val="16"/>
          <w:szCs w:val="16"/>
        </w:rPr>
      </w:pPr>
      <w:r w:rsidRPr="00FE4822">
        <w:rPr>
          <w:b/>
          <w:sz w:val="16"/>
          <w:szCs w:val="16"/>
        </w:rPr>
        <w:t>расположенного в границах населенных пунктов Костковского сельского поселения на 2024-2026 годы»</w:t>
      </w:r>
    </w:p>
    <w:p w:rsidR="00FE4822" w:rsidRPr="00FE4822" w:rsidRDefault="00FE4822" w:rsidP="00FE4822">
      <w:pPr>
        <w:pStyle w:val="a4"/>
        <w:jc w:val="center"/>
        <w:rPr>
          <w:sz w:val="16"/>
          <w:szCs w:val="16"/>
        </w:rPr>
      </w:pPr>
      <w:r w:rsidRPr="00FE4822">
        <w:rPr>
          <w:sz w:val="16"/>
          <w:szCs w:val="16"/>
        </w:rPr>
        <w:t>(далее муниципальная программа)</w:t>
      </w:r>
    </w:p>
    <w:p w:rsidR="00FE4822" w:rsidRPr="00FE4822" w:rsidRDefault="00FE4822" w:rsidP="00FE4822">
      <w:pPr>
        <w:pStyle w:val="a4"/>
        <w:rPr>
          <w:sz w:val="16"/>
          <w:szCs w:val="16"/>
        </w:rPr>
      </w:pPr>
      <w:r w:rsidRPr="00FE4822">
        <w:rPr>
          <w:sz w:val="16"/>
          <w:szCs w:val="16"/>
        </w:rPr>
        <w:t>1. Ответственный исполнитель муниципальной программы:</w:t>
      </w:r>
    </w:p>
    <w:p w:rsidR="00FE4822" w:rsidRPr="00FE4822" w:rsidRDefault="00FE4822" w:rsidP="00FE4822">
      <w:pPr>
        <w:pStyle w:val="a4"/>
        <w:jc w:val="both"/>
        <w:rPr>
          <w:sz w:val="16"/>
          <w:szCs w:val="16"/>
        </w:rPr>
      </w:pPr>
      <w:r w:rsidRPr="00FE4822">
        <w:rPr>
          <w:sz w:val="16"/>
          <w:szCs w:val="16"/>
        </w:rPr>
        <w:tab/>
        <w:t>Администрация Костковского сельского поселения.</w:t>
      </w:r>
    </w:p>
    <w:p w:rsidR="00FE4822" w:rsidRPr="00FE4822" w:rsidRDefault="00FE4822" w:rsidP="00FE4822">
      <w:pPr>
        <w:pStyle w:val="a4"/>
        <w:jc w:val="both"/>
        <w:rPr>
          <w:sz w:val="16"/>
          <w:szCs w:val="16"/>
        </w:rPr>
      </w:pPr>
      <w:r w:rsidRPr="00FE4822">
        <w:rPr>
          <w:sz w:val="16"/>
          <w:szCs w:val="16"/>
        </w:rPr>
        <w:t>2. Соисполнители муниципальной программы: нет.</w:t>
      </w:r>
    </w:p>
    <w:p w:rsidR="00FE4822" w:rsidRPr="00FE4822" w:rsidRDefault="00FE4822" w:rsidP="00FE4822">
      <w:pPr>
        <w:pStyle w:val="a4"/>
        <w:jc w:val="both"/>
        <w:rPr>
          <w:sz w:val="16"/>
          <w:szCs w:val="16"/>
        </w:rPr>
      </w:pPr>
      <w:r w:rsidRPr="00FE4822">
        <w:rPr>
          <w:sz w:val="16"/>
          <w:szCs w:val="16"/>
        </w:rPr>
        <w:t>3. Цели  муниципальной программы:</w:t>
      </w:r>
    </w:p>
    <w:p w:rsidR="00FE4822" w:rsidRPr="00FE4822" w:rsidRDefault="00FE4822" w:rsidP="00FE4822">
      <w:pPr>
        <w:pStyle w:val="a4"/>
        <w:jc w:val="both"/>
        <w:rPr>
          <w:sz w:val="16"/>
          <w:szCs w:val="16"/>
        </w:rPr>
      </w:pPr>
      <w:r w:rsidRPr="00FE4822">
        <w:rPr>
          <w:sz w:val="16"/>
          <w:szCs w:val="16"/>
        </w:rPr>
        <w:t>улучшение технического состояния существующей улично-дорожной сети и автомобильных  дорог и 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социально-экономического развития Костковского сельского поселения на основе своевременного и качественного выполнения работ по ремонту и содержанию автодорог;</w:t>
      </w:r>
    </w:p>
    <w:p w:rsidR="00FE4822" w:rsidRPr="00FE4822" w:rsidRDefault="00FE4822" w:rsidP="00FE4822">
      <w:pPr>
        <w:pStyle w:val="a4"/>
        <w:jc w:val="both"/>
        <w:rPr>
          <w:color w:val="000000"/>
          <w:sz w:val="16"/>
          <w:szCs w:val="16"/>
        </w:rPr>
      </w:pPr>
      <w:r w:rsidRPr="00FE4822">
        <w:rPr>
          <w:color w:val="000000"/>
          <w:sz w:val="16"/>
          <w:szCs w:val="16"/>
        </w:rPr>
        <w:t>4. Задачи муниципальной программы:</w:t>
      </w:r>
    </w:p>
    <w:p w:rsidR="00FE4822" w:rsidRPr="00FE4822" w:rsidRDefault="00FE4822" w:rsidP="00FE4822">
      <w:pPr>
        <w:pStyle w:val="a4"/>
        <w:jc w:val="both"/>
        <w:rPr>
          <w:color w:val="000000"/>
          <w:sz w:val="16"/>
          <w:szCs w:val="16"/>
        </w:rPr>
      </w:pPr>
      <w:r w:rsidRPr="00FE4822">
        <w:rPr>
          <w:color w:val="000000"/>
          <w:sz w:val="16"/>
          <w:szCs w:val="16"/>
        </w:rPr>
        <w:t>обеспечение мероприятий по содержанию и ремонту автомобильных дорог общего пользования местного значения на территории Костковского сельского поселения за счет средств областного бюджета и местного бюджета Костковского сельского поселения.</w:t>
      </w:r>
    </w:p>
    <w:p w:rsidR="00FE4822" w:rsidRPr="00FE4822" w:rsidRDefault="00FE4822" w:rsidP="00FE4822">
      <w:pPr>
        <w:pStyle w:val="a4"/>
        <w:jc w:val="both"/>
        <w:rPr>
          <w:color w:val="000000"/>
          <w:sz w:val="16"/>
          <w:szCs w:val="16"/>
        </w:rPr>
      </w:pPr>
      <w:r w:rsidRPr="00FE4822">
        <w:rPr>
          <w:color w:val="000000"/>
          <w:sz w:val="16"/>
          <w:szCs w:val="16"/>
        </w:rPr>
        <w:t>обеспечение мероприятий по безопасности дорожного движения на территории  Костковского сельского поселения  за счет средств бюджета Костковского сельского поселения.</w:t>
      </w:r>
    </w:p>
    <w:p w:rsidR="00FE4822" w:rsidRPr="00FE4822" w:rsidRDefault="00FE4822" w:rsidP="00FE4822">
      <w:pPr>
        <w:jc w:val="both"/>
        <w:rPr>
          <w:sz w:val="16"/>
          <w:szCs w:val="16"/>
        </w:rPr>
      </w:pPr>
      <w:r w:rsidRPr="00FE4822">
        <w:rPr>
          <w:sz w:val="16"/>
          <w:szCs w:val="16"/>
        </w:rPr>
        <w:t xml:space="preserve"> 5. Подпрограммы муниципальной программы:</w:t>
      </w:r>
    </w:p>
    <w:p w:rsidR="00FE4822" w:rsidRPr="00FE4822" w:rsidRDefault="00FE4822" w:rsidP="00FE4822">
      <w:pPr>
        <w:ind w:firstLine="720"/>
        <w:jc w:val="both"/>
        <w:rPr>
          <w:sz w:val="16"/>
          <w:szCs w:val="16"/>
        </w:rPr>
      </w:pPr>
      <w:r w:rsidRPr="00FE4822">
        <w:rPr>
          <w:sz w:val="16"/>
          <w:szCs w:val="16"/>
        </w:rPr>
        <w:t>1. Содержание автомобильных дорог общего пользования местного значения на территории Костковского сельского поселения за счет средств бюджета Костковского сельского поселения.</w:t>
      </w:r>
    </w:p>
    <w:p w:rsidR="00FE4822" w:rsidRPr="00FE4822" w:rsidRDefault="00FE4822" w:rsidP="00FE4822">
      <w:pPr>
        <w:ind w:firstLine="720"/>
        <w:jc w:val="both"/>
        <w:rPr>
          <w:sz w:val="16"/>
          <w:szCs w:val="16"/>
        </w:rPr>
      </w:pPr>
      <w:r w:rsidRPr="00FE4822">
        <w:rPr>
          <w:sz w:val="16"/>
          <w:szCs w:val="16"/>
        </w:rPr>
        <w:t>2. Ремонт автомобильных дорог общего пользования местного значения на территории Костковского сельского поселения за счет средств областного бюджета и бюджета Костковского сельского поселения.</w:t>
      </w:r>
    </w:p>
    <w:p w:rsidR="00FE4822" w:rsidRPr="00FE4822" w:rsidRDefault="00FE4822" w:rsidP="00FE4822">
      <w:pPr>
        <w:rPr>
          <w:b/>
          <w:sz w:val="16"/>
          <w:szCs w:val="16"/>
        </w:rPr>
      </w:pPr>
      <w:r w:rsidRPr="00FE4822">
        <w:rPr>
          <w:sz w:val="16"/>
          <w:szCs w:val="16"/>
        </w:rPr>
        <w:t>6. Сроки реализации муниципальной программы:</w:t>
      </w:r>
      <w:r w:rsidRPr="00FE4822">
        <w:rPr>
          <w:b/>
          <w:sz w:val="16"/>
          <w:szCs w:val="16"/>
        </w:rPr>
        <w:t xml:space="preserve"> </w:t>
      </w:r>
      <w:r w:rsidRPr="00FE4822">
        <w:rPr>
          <w:sz w:val="16"/>
          <w:szCs w:val="16"/>
        </w:rPr>
        <w:t>2024-2026 годы.</w:t>
      </w:r>
    </w:p>
    <w:p w:rsidR="00FE4822" w:rsidRPr="00FE4822" w:rsidRDefault="00FE4822" w:rsidP="00FE4822">
      <w:pPr>
        <w:rPr>
          <w:sz w:val="16"/>
          <w:szCs w:val="16"/>
        </w:rPr>
      </w:pPr>
      <w:r w:rsidRPr="00FE4822">
        <w:rPr>
          <w:sz w:val="16"/>
          <w:szCs w:val="16"/>
        </w:rPr>
        <w:t>7. Объемы и источники финансирования муниципальной программы в целом и по годам реализации (рублей):</w:t>
      </w:r>
    </w:p>
    <w:p w:rsidR="00FE4822" w:rsidRPr="00FE4822" w:rsidRDefault="00FE4822" w:rsidP="00FE4822">
      <w:pPr>
        <w:rPr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500"/>
        <w:gridCol w:w="2008"/>
        <w:gridCol w:w="1600"/>
        <w:gridCol w:w="1600"/>
        <w:gridCol w:w="1639"/>
      </w:tblGrid>
      <w:tr w:rsidR="00FE4822" w:rsidRPr="00FE4822" w:rsidTr="000D1CAF">
        <w:trPr>
          <w:trHeight w:val="2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22" w:rsidRPr="00FE4822" w:rsidRDefault="00FE4822" w:rsidP="000D1CAF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8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Источник финансирования</w:t>
            </w:r>
          </w:p>
        </w:tc>
      </w:tr>
      <w:tr w:rsidR="00FE4822" w:rsidRPr="00FE4822" w:rsidTr="000D1CAF">
        <w:trPr>
          <w:trHeight w:val="1218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22" w:rsidRPr="00FE4822" w:rsidRDefault="00FE4822" w:rsidP="000D1CAF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22" w:rsidRPr="00FE4822" w:rsidRDefault="00FE4822" w:rsidP="000D1CAF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всего</w:t>
            </w:r>
          </w:p>
        </w:tc>
      </w:tr>
      <w:tr w:rsidR="00FE4822" w:rsidRPr="00FE4822" w:rsidTr="000D1CAF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7</w:t>
            </w:r>
          </w:p>
        </w:tc>
      </w:tr>
      <w:tr w:rsidR="00FE4822" w:rsidRPr="00FE4822" w:rsidTr="000D1CAF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1 004 000,00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611 500,00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FF0000"/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1 615 500,00</w:t>
            </w:r>
          </w:p>
        </w:tc>
      </w:tr>
      <w:tr w:rsidR="00FE4822" w:rsidRPr="00FE4822" w:rsidTr="000D1CAF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670 000,00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642 600,00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1 312 600,00</w:t>
            </w:r>
          </w:p>
        </w:tc>
      </w:tr>
      <w:tr w:rsidR="00FE4822" w:rsidRPr="00FE4822" w:rsidTr="000D1CAF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670 000,00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658 600,00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1 328 600,00</w:t>
            </w:r>
          </w:p>
        </w:tc>
      </w:tr>
      <w:tr w:rsidR="00FE4822" w:rsidRPr="00FE4822" w:rsidTr="000D1CAF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2 344 000,00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1 912 700,00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4 256 700,00</w:t>
            </w:r>
          </w:p>
        </w:tc>
      </w:tr>
    </w:tbl>
    <w:p w:rsidR="00FE4822" w:rsidRPr="00FE4822" w:rsidRDefault="00FE4822" w:rsidP="00FE4822">
      <w:pPr>
        <w:ind w:firstLine="720"/>
        <w:rPr>
          <w:sz w:val="16"/>
          <w:szCs w:val="16"/>
        </w:rPr>
      </w:pPr>
    </w:p>
    <w:p w:rsidR="00FE4822" w:rsidRPr="00FE4822" w:rsidRDefault="00FE4822" w:rsidP="00FE4822">
      <w:pPr>
        <w:ind w:firstLine="720"/>
        <w:jc w:val="both"/>
        <w:rPr>
          <w:sz w:val="16"/>
          <w:szCs w:val="16"/>
        </w:rPr>
      </w:pPr>
      <w:r w:rsidRPr="00FE4822">
        <w:rPr>
          <w:sz w:val="16"/>
          <w:szCs w:val="16"/>
        </w:rPr>
        <w:t>8. Ожидаемые конечные результаты реализации муниципальной программы:</w:t>
      </w:r>
    </w:p>
    <w:p w:rsidR="00FE4822" w:rsidRPr="00FE4822" w:rsidRDefault="00FE4822" w:rsidP="00FE4822">
      <w:pPr>
        <w:ind w:firstLine="720"/>
        <w:jc w:val="both"/>
        <w:rPr>
          <w:sz w:val="16"/>
          <w:szCs w:val="16"/>
        </w:rPr>
      </w:pPr>
      <w:r w:rsidRPr="00FE4822">
        <w:rPr>
          <w:sz w:val="16"/>
          <w:szCs w:val="16"/>
        </w:rP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FE4822" w:rsidRPr="00FE4822" w:rsidRDefault="00FE4822" w:rsidP="00FE4822">
      <w:pPr>
        <w:ind w:firstLine="720"/>
        <w:jc w:val="both"/>
        <w:rPr>
          <w:sz w:val="16"/>
          <w:szCs w:val="16"/>
        </w:rPr>
      </w:pPr>
      <w:r w:rsidRPr="00FE4822">
        <w:rPr>
          <w:sz w:val="16"/>
          <w:szCs w:val="16"/>
        </w:rPr>
        <w:t>увеличение к 2026 году доли автомобильных дорог общего пользования местного значения, в отношении которых произведен ремонт;</w:t>
      </w:r>
    </w:p>
    <w:p w:rsidR="00FE4822" w:rsidRPr="00FE4822" w:rsidRDefault="00FE4822" w:rsidP="00FE4822">
      <w:pPr>
        <w:ind w:firstLine="720"/>
        <w:jc w:val="both"/>
        <w:rPr>
          <w:sz w:val="16"/>
          <w:szCs w:val="16"/>
        </w:rPr>
      </w:pPr>
      <w:r w:rsidRPr="00FE4822">
        <w:rPr>
          <w:sz w:val="16"/>
          <w:szCs w:val="16"/>
        </w:rPr>
        <w:t>улучшение к 2026  году состояния улично-дорожной сети;</w:t>
      </w:r>
    </w:p>
    <w:p w:rsidR="00FE4822" w:rsidRPr="00FE4822" w:rsidRDefault="00FE4822" w:rsidP="00FE4822">
      <w:pPr>
        <w:ind w:firstLine="720"/>
        <w:jc w:val="both"/>
        <w:rPr>
          <w:sz w:val="16"/>
          <w:szCs w:val="16"/>
        </w:rPr>
      </w:pPr>
      <w:r w:rsidRPr="00FE4822">
        <w:rPr>
          <w:sz w:val="16"/>
          <w:szCs w:val="16"/>
        </w:rPr>
        <w:t>сокращение к 2026 году числа дорожно-транспортных происшествий с пострадавшими.</w:t>
      </w:r>
    </w:p>
    <w:p w:rsidR="00FE4822" w:rsidRPr="00FE4822" w:rsidRDefault="00FE4822" w:rsidP="00FE4822">
      <w:pPr>
        <w:ind w:firstLine="709"/>
        <w:jc w:val="both"/>
        <w:rPr>
          <w:sz w:val="16"/>
          <w:szCs w:val="16"/>
        </w:rPr>
      </w:pPr>
    </w:p>
    <w:p w:rsidR="00FE4822" w:rsidRPr="00FE4822" w:rsidRDefault="00FE4822" w:rsidP="00FE4822">
      <w:pPr>
        <w:pStyle w:val="a4"/>
        <w:jc w:val="center"/>
        <w:rPr>
          <w:b/>
          <w:sz w:val="16"/>
          <w:szCs w:val="16"/>
        </w:rPr>
      </w:pPr>
      <w:r w:rsidRPr="00FE4822">
        <w:rPr>
          <w:b/>
          <w:sz w:val="16"/>
          <w:szCs w:val="16"/>
        </w:rPr>
        <w:t>Характеристика текущего состояния улично-дорожной сети территории Костковского сельского поселения</w:t>
      </w:r>
    </w:p>
    <w:p w:rsidR="00FE4822" w:rsidRPr="00FE4822" w:rsidRDefault="00FE4822" w:rsidP="00FE4822">
      <w:pPr>
        <w:pStyle w:val="a4"/>
        <w:jc w:val="center"/>
        <w:rPr>
          <w:b/>
          <w:sz w:val="16"/>
          <w:szCs w:val="16"/>
        </w:rPr>
      </w:pPr>
    </w:p>
    <w:p w:rsidR="00FE4822" w:rsidRPr="00FE4822" w:rsidRDefault="00FE4822" w:rsidP="00FE4822">
      <w:pPr>
        <w:pStyle w:val="a4"/>
        <w:ind w:firstLine="708"/>
        <w:jc w:val="both"/>
        <w:rPr>
          <w:color w:val="000000"/>
          <w:sz w:val="16"/>
          <w:szCs w:val="16"/>
        </w:rPr>
      </w:pPr>
      <w:r w:rsidRPr="00FE4822">
        <w:rPr>
          <w:color w:val="000000"/>
          <w:sz w:val="16"/>
          <w:szCs w:val="16"/>
        </w:rPr>
        <w:t>Дорожное хозяйство Костковского сельского поселения  является одним из элементов транспортной инфраструктуры  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</w:t>
      </w:r>
    </w:p>
    <w:p w:rsidR="00FE4822" w:rsidRPr="00FE4822" w:rsidRDefault="00FE4822" w:rsidP="00FE4822">
      <w:pPr>
        <w:pStyle w:val="a4"/>
        <w:jc w:val="both"/>
        <w:rPr>
          <w:color w:val="000000"/>
          <w:sz w:val="16"/>
          <w:szCs w:val="16"/>
        </w:rPr>
      </w:pPr>
      <w:r w:rsidRPr="00FE4822">
        <w:rPr>
          <w:color w:val="000000"/>
          <w:sz w:val="16"/>
          <w:szCs w:val="16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 сети автомобильных дорог местного значения.</w:t>
      </w:r>
    </w:p>
    <w:p w:rsidR="00FE4822" w:rsidRPr="00FE4822" w:rsidRDefault="00FE4822" w:rsidP="00FE4822">
      <w:pPr>
        <w:pStyle w:val="a4"/>
        <w:jc w:val="both"/>
        <w:rPr>
          <w:color w:val="000000"/>
          <w:sz w:val="16"/>
          <w:szCs w:val="16"/>
        </w:rPr>
      </w:pPr>
      <w:r w:rsidRPr="00FE4822">
        <w:rPr>
          <w:color w:val="000000"/>
          <w:sz w:val="16"/>
          <w:szCs w:val="16"/>
        </w:rPr>
        <w:tab/>
        <w:t>Разработка реализации Программы позволит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 муниципального образования.</w:t>
      </w:r>
    </w:p>
    <w:p w:rsidR="00FE4822" w:rsidRPr="00FE4822" w:rsidRDefault="00FE4822" w:rsidP="00FE4822">
      <w:pPr>
        <w:pStyle w:val="a4"/>
        <w:jc w:val="both"/>
        <w:rPr>
          <w:color w:val="000000"/>
          <w:sz w:val="16"/>
          <w:szCs w:val="16"/>
        </w:rPr>
      </w:pPr>
      <w:r w:rsidRPr="00FE4822">
        <w:rPr>
          <w:color w:val="000000"/>
          <w:sz w:val="16"/>
          <w:szCs w:val="16"/>
        </w:rPr>
        <w:t>         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FE4822" w:rsidRPr="00FE4822" w:rsidRDefault="00FE4822" w:rsidP="00FE4822">
      <w:pPr>
        <w:pStyle w:val="a4"/>
        <w:jc w:val="both"/>
        <w:rPr>
          <w:sz w:val="16"/>
          <w:szCs w:val="16"/>
        </w:rPr>
      </w:pPr>
      <w:r w:rsidRPr="00FE4822">
        <w:rPr>
          <w:sz w:val="16"/>
          <w:szCs w:val="16"/>
        </w:rPr>
        <w:t>         По состоянию на 01.11.2023  сеть автомобильных дорог  общего пользования местного значения на территории Костковского сельского поселения составляет 13,0  километров, в том числе асфальтированных – 0,6 километра, качество дорожных покрытий большинства дорог не соответствует эксплуатационным требованиям.</w:t>
      </w:r>
    </w:p>
    <w:p w:rsidR="00FE4822" w:rsidRPr="00FE4822" w:rsidRDefault="00FE4822" w:rsidP="00FE4822">
      <w:pPr>
        <w:pStyle w:val="a4"/>
        <w:jc w:val="both"/>
        <w:rPr>
          <w:color w:val="000000"/>
          <w:sz w:val="16"/>
          <w:szCs w:val="16"/>
        </w:rPr>
      </w:pPr>
      <w:r w:rsidRPr="00FE4822">
        <w:rPr>
          <w:sz w:val="16"/>
          <w:szCs w:val="16"/>
        </w:rPr>
        <w:t>         Увеличение количества транспорта на дорогах</w:t>
      </w:r>
      <w:r w:rsidRPr="00FE4822">
        <w:rPr>
          <w:color w:val="000000"/>
          <w:sz w:val="16"/>
          <w:szCs w:val="16"/>
        </w:rPr>
        <w:t xml:space="preserve"> сельского поселения в сочетании с недостатками эксплуатационного состояния автомобильных дорог, требует комплексного </w:t>
      </w:r>
      <w:proofErr w:type="gramStart"/>
      <w:r w:rsidRPr="00FE4822">
        <w:rPr>
          <w:color w:val="000000"/>
          <w:sz w:val="16"/>
          <w:szCs w:val="16"/>
        </w:rPr>
        <w:t>подхода</w:t>
      </w:r>
      <w:proofErr w:type="gramEnd"/>
      <w:r w:rsidRPr="00FE4822">
        <w:rPr>
          <w:color w:val="000000"/>
          <w:sz w:val="16"/>
          <w:szCs w:val="16"/>
        </w:rPr>
        <w:t xml:space="preserve"> и принятие неотложных мер по капитальному ремонту, ремонту и содержанию  дорог местного значения, совершенствованию организации дорожного движения.</w:t>
      </w:r>
    </w:p>
    <w:p w:rsidR="00FE4822" w:rsidRPr="00FE4822" w:rsidRDefault="00FE4822" w:rsidP="00FE4822">
      <w:pPr>
        <w:pStyle w:val="a4"/>
        <w:jc w:val="both"/>
        <w:rPr>
          <w:sz w:val="16"/>
          <w:szCs w:val="16"/>
        </w:rPr>
      </w:pPr>
      <w:r w:rsidRPr="00FE4822">
        <w:rPr>
          <w:color w:val="000000"/>
          <w:sz w:val="16"/>
          <w:szCs w:val="16"/>
        </w:rPr>
        <w:t>         В условиях существующего положения первоочередной задачей остается сохранение автомобильных дорог Костковского сельского поселения, поддержание их транспортного состояния, обеспечение безопасного, бесперебойного движения транспорта.</w:t>
      </w:r>
    </w:p>
    <w:p w:rsidR="00FE4822" w:rsidRPr="00FE4822" w:rsidRDefault="00FE4822" w:rsidP="00FE4822">
      <w:pPr>
        <w:ind w:firstLine="360"/>
        <w:jc w:val="both"/>
        <w:rPr>
          <w:sz w:val="16"/>
          <w:szCs w:val="16"/>
        </w:rPr>
      </w:pPr>
      <w:r w:rsidRPr="00FE4822">
        <w:rPr>
          <w:sz w:val="16"/>
          <w:szCs w:val="16"/>
        </w:rPr>
        <w:t xml:space="preserve">Необходимость разработки муниципальной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 бюджетного планирования. Анализ аварийности на улично-дорожной сети Костковского сельского поселения показывает, что дорожная обстановка на дорогах местного значения в границах населённых пунктов в сельском поселении  требует постоянного совершенствования и обновления  схем организации движения.  По состоянию </w:t>
      </w:r>
      <w:proofErr w:type="gramStart"/>
      <w:r w:rsidRPr="00FE4822">
        <w:rPr>
          <w:sz w:val="16"/>
          <w:szCs w:val="16"/>
        </w:rPr>
        <w:t>на конец</w:t>
      </w:r>
      <w:proofErr w:type="gramEnd"/>
      <w:r w:rsidRPr="00FE4822">
        <w:rPr>
          <w:sz w:val="16"/>
          <w:szCs w:val="16"/>
        </w:rPr>
        <w:t xml:space="preserve"> 2023 года на дорогах местного значения в границах населённых пунктов дорожно-транспортных происшествий не произошло (по данным ГИБДД МВД России по Новгородской области).  Основными факторами, определяющими причины отсутствия аварийности на дорогах местного значения в границах населённых пунктов поселения, являются:</w:t>
      </w:r>
    </w:p>
    <w:p w:rsidR="00FE4822" w:rsidRPr="00FE4822" w:rsidRDefault="00FE4822" w:rsidP="00FE4822">
      <w:pPr>
        <w:widowControl w:val="0"/>
        <w:tabs>
          <w:tab w:val="left" w:pos="1276"/>
        </w:tabs>
        <w:ind w:firstLine="709"/>
        <w:jc w:val="both"/>
        <w:rPr>
          <w:sz w:val="16"/>
          <w:szCs w:val="16"/>
        </w:rPr>
      </w:pPr>
      <w:r w:rsidRPr="00FE4822">
        <w:rPr>
          <w:sz w:val="16"/>
          <w:szCs w:val="16"/>
        </w:rPr>
        <w:t>-реализация муниципальной программы «Обеспечение безопасности дорожного движения на территории Костковского сельского поселения на текущий период предусматривающей;</w:t>
      </w:r>
    </w:p>
    <w:p w:rsidR="00FE4822" w:rsidRPr="00FE4822" w:rsidRDefault="00FE4822" w:rsidP="00FE4822">
      <w:pPr>
        <w:tabs>
          <w:tab w:val="left" w:pos="284"/>
        </w:tabs>
        <w:ind w:firstLine="709"/>
        <w:jc w:val="both"/>
        <w:rPr>
          <w:color w:val="000000"/>
          <w:sz w:val="16"/>
          <w:szCs w:val="16"/>
        </w:rPr>
      </w:pPr>
      <w:r w:rsidRPr="00FE4822">
        <w:rPr>
          <w:color w:val="000000"/>
          <w:sz w:val="16"/>
          <w:szCs w:val="16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FE4822" w:rsidRPr="00FE4822" w:rsidRDefault="00FE4822" w:rsidP="00FE4822">
      <w:pPr>
        <w:tabs>
          <w:tab w:val="left" w:pos="284"/>
        </w:tabs>
        <w:ind w:firstLine="709"/>
        <w:jc w:val="both"/>
        <w:rPr>
          <w:sz w:val="16"/>
          <w:szCs w:val="16"/>
        </w:rPr>
      </w:pPr>
    </w:p>
    <w:p w:rsidR="00FE4822" w:rsidRPr="00FE4822" w:rsidRDefault="00FE4822" w:rsidP="00FE4822">
      <w:pPr>
        <w:pStyle w:val="a4"/>
        <w:jc w:val="center"/>
        <w:rPr>
          <w:b/>
          <w:color w:val="000000"/>
          <w:sz w:val="16"/>
          <w:szCs w:val="16"/>
        </w:rPr>
      </w:pPr>
      <w:r w:rsidRPr="00FE4822">
        <w:rPr>
          <w:b/>
          <w:color w:val="000000"/>
          <w:sz w:val="16"/>
          <w:szCs w:val="16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FE4822" w:rsidRPr="00FE4822" w:rsidRDefault="00FE4822" w:rsidP="00FE4822">
      <w:pPr>
        <w:pStyle w:val="a4"/>
        <w:jc w:val="center"/>
        <w:rPr>
          <w:b/>
          <w:color w:val="000000"/>
          <w:sz w:val="16"/>
          <w:szCs w:val="16"/>
        </w:rPr>
      </w:pPr>
    </w:p>
    <w:p w:rsidR="00FE4822" w:rsidRPr="00FE4822" w:rsidRDefault="00FE4822" w:rsidP="00FE4822">
      <w:pPr>
        <w:pStyle w:val="a4"/>
        <w:jc w:val="both"/>
        <w:rPr>
          <w:color w:val="000000"/>
          <w:sz w:val="16"/>
          <w:szCs w:val="16"/>
        </w:rPr>
      </w:pPr>
      <w:r w:rsidRPr="00FE4822">
        <w:rPr>
          <w:color w:val="000000"/>
          <w:sz w:val="16"/>
          <w:szCs w:val="16"/>
        </w:rPr>
        <w:t> </w:t>
      </w:r>
      <w:r w:rsidRPr="00FE4822">
        <w:rPr>
          <w:color w:val="000000"/>
          <w:sz w:val="16"/>
          <w:szCs w:val="16"/>
        </w:rPr>
        <w:tab/>
        <w:t xml:space="preserve">Программа включает в себя комплекс скоординированных мероприятий, необходимых для содержания и </w:t>
      </w:r>
      <w:proofErr w:type="gramStart"/>
      <w:r w:rsidRPr="00FE4822">
        <w:rPr>
          <w:color w:val="000000"/>
          <w:sz w:val="16"/>
          <w:szCs w:val="16"/>
        </w:rPr>
        <w:t>восстановления</w:t>
      </w:r>
      <w:proofErr w:type="gramEnd"/>
      <w:r w:rsidRPr="00FE4822">
        <w:rPr>
          <w:color w:val="000000"/>
          <w:sz w:val="16"/>
          <w:szCs w:val="16"/>
        </w:rPr>
        <w:t xml:space="preserve"> первоначальных транспортно-эксплуатационных характеристик и потребительских свойств автомобильных дорог и сооружений на них на территории Костковского сельского  поселения.</w:t>
      </w:r>
    </w:p>
    <w:p w:rsidR="00FE4822" w:rsidRPr="00FE4822" w:rsidRDefault="00FE4822" w:rsidP="00FE4822">
      <w:pPr>
        <w:pStyle w:val="a4"/>
        <w:jc w:val="both"/>
        <w:rPr>
          <w:color w:val="000000"/>
          <w:sz w:val="16"/>
          <w:szCs w:val="16"/>
        </w:rPr>
      </w:pPr>
      <w:r w:rsidRPr="00FE4822">
        <w:rPr>
          <w:color w:val="000000"/>
          <w:sz w:val="16"/>
          <w:szCs w:val="16"/>
        </w:rPr>
        <w:t>Исходя из целей Программы, предусматриваются основные направления ее реализации:</w:t>
      </w:r>
    </w:p>
    <w:p w:rsidR="00FE4822" w:rsidRPr="00FE4822" w:rsidRDefault="00FE4822" w:rsidP="00FE4822">
      <w:pPr>
        <w:pStyle w:val="a4"/>
        <w:jc w:val="both"/>
        <w:rPr>
          <w:color w:val="000000"/>
          <w:sz w:val="16"/>
          <w:szCs w:val="16"/>
        </w:rPr>
      </w:pPr>
      <w:r w:rsidRPr="00FE4822">
        <w:rPr>
          <w:color w:val="000000"/>
          <w:sz w:val="16"/>
          <w:szCs w:val="16"/>
        </w:rPr>
        <w:tab/>
        <w:t>совершенствование автомобильных дорог;</w:t>
      </w:r>
    </w:p>
    <w:p w:rsidR="00FE4822" w:rsidRPr="00FE4822" w:rsidRDefault="00FE4822" w:rsidP="00FE4822">
      <w:pPr>
        <w:pStyle w:val="a4"/>
        <w:jc w:val="both"/>
        <w:rPr>
          <w:color w:val="000000"/>
          <w:sz w:val="16"/>
          <w:szCs w:val="16"/>
        </w:rPr>
      </w:pPr>
      <w:r w:rsidRPr="00FE4822">
        <w:rPr>
          <w:color w:val="000000"/>
          <w:sz w:val="16"/>
          <w:szCs w:val="16"/>
        </w:rPr>
        <w:tab/>
        <w:t>своевременное и качественное проведение дорожных работ для повышения уровня безопасности дорожного движения;</w:t>
      </w:r>
    </w:p>
    <w:p w:rsidR="00FE4822" w:rsidRPr="00FE4822" w:rsidRDefault="00FE4822" w:rsidP="00FE4822">
      <w:pPr>
        <w:pStyle w:val="a4"/>
        <w:jc w:val="both"/>
        <w:rPr>
          <w:color w:val="000000"/>
          <w:sz w:val="16"/>
          <w:szCs w:val="16"/>
        </w:rPr>
      </w:pPr>
      <w:r w:rsidRPr="00FE4822">
        <w:rPr>
          <w:color w:val="000000"/>
          <w:sz w:val="16"/>
          <w:szCs w:val="16"/>
        </w:rPr>
        <w:tab/>
        <w:t>совершенствование системы организации дорожного движения.</w:t>
      </w:r>
    </w:p>
    <w:p w:rsidR="00FE4822" w:rsidRPr="00FE4822" w:rsidRDefault="00FE4822" w:rsidP="00FE4822">
      <w:pPr>
        <w:pStyle w:val="a4"/>
        <w:jc w:val="both"/>
        <w:rPr>
          <w:color w:val="000000"/>
          <w:sz w:val="16"/>
          <w:szCs w:val="16"/>
        </w:rPr>
      </w:pPr>
      <w:r w:rsidRPr="00FE4822">
        <w:rPr>
          <w:color w:val="000000"/>
          <w:sz w:val="16"/>
          <w:szCs w:val="16"/>
        </w:rPr>
        <w:t>Программа представляет собой систему мероприятий, взаимоувязанных по задаче, срокам осуществления и ресурсам, обеспечивающих в рамках реализации ключевых муниципальных  функций достижение приоритетов и целей муниципальной политики в сфере развития дорожного хозяйства  на территории Костковского сельского  поселения.</w:t>
      </w:r>
    </w:p>
    <w:p w:rsidR="00FE4822" w:rsidRPr="00FE4822" w:rsidRDefault="00FE4822" w:rsidP="00FE4822">
      <w:pPr>
        <w:pStyle w:val="a4"/>
        <w:jc w:val="both"/>
        <w:rPr>
          <w:color w:val="000000"/>
          <w:sz w:val="16"/>
          <w:szCs w:val="16"/>
        </w:rPr>
      </w:pPr>
      <w:r w:rsidRPr="00FE4822">
        <w:rPr>
          <w:color w:val="000000"/>
          <w:sz w:val="16"/>
          <w:szCs w:val="16"/>
        </w:rPr>
        <w:t xml:space="preserve">  </w:t>
      </w:r>
      <w:r w:rsidRPr="00FE4822">
        <w:rPr>
          <w:color w:val="000000"/>
          <w:sz w:val="16"/>
          <w:szCs w:val="16"/>
        </w:rPr>
        <w:tab/>
        <w:t>Реализация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FE4822" w:rsidRPr="00FE4822" w:rsidRDefault="00FE4822" w:rsidP="00FE4822">
      <w:pPr>
        <w:pStyle w:val="a4"/>
        <w:jc w:val="both"/>
        <w:rPr>
          <w:color w:val="000000"/>
          <w:sz w:val="16"/>
          <w:szCs w:val="16"/>
        </w:rPr>
      </w:pPr>
      <w:r w:rsidRPr="00FE4822">
        <w:rPr>
          <w:color w:val="000000"/>
          <w:sz w:val="16"/>
          <w:szCs w:val="16"/>
        </w:rPr>
        <w:t xml:space="preserve">  </w:t>
      </w:r>
      <w:r w:rsidRPr="00FE4822">
        <w:rPr>
          <w:color w:val="000000"/>
          <w:sz w:val="16"/>
          <w:szCs w:val="16"/>
        </w:rPr>
        <w:tab/>
        <w:t xml:space="preserve">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Программы в области реконструкции, ремонта и </w:t>
      </w:r>
      <w:proofErr w:type="gramStart"/>
      <w:r w:rsidRPr="00FE4822">
        <w:rPr>
          <w:color w:val="000000"/>
          <w:sz w:val="16"/>
          <w:szCs w:val="16"/>
        </w:rPr>
        <w:t>содержания</w:t>
      </w:r>
      <w:proofErr w:type="gramEnd"/>
      <w:r w:rsidRPr="00FE4822">
        <w:rPr>
          <w:color w:val="000000"/>
          <w:sz w:val="16"/>
          <w:szCs w:val="16"/>
        </w:rPr>
        <w:t xml:space="preserve"> автомобильных дорог. Вместе с тем, увеличение объемов реализации мероприятий муниципальной программы, в первую очередь в области содержания и </w:t>
      </w:r>
      <w:proofErr w:type="gramStart"/>
      <w:r w:rsidRPr="00FE4822">
        <w:rPr>
          <w:color w:val="000000"/>
          <w:sz w:val="16"/>
          <w:szCs w:val="16"/>
        </w:rPr>
        <w:t>ремонта</w:t>
      </w:r>
      <w:proofErr w:type="gramEnd"/>
      <w:r w:rsidRPr="00FE4822">
        <w:rPr>
          <w:color w:val="000000"/>
          <w:sz w:val="16"/>
          <w:szCs w:val="16"/>
        </w:rPr>
        <w:t xml:space="preserve"> автомобильных дорог, может обеспечить дополнительную занятость лиц.</w:t>
      </w:r>
    </w:p>
    <w:p w:rsidR="00FE4822" w:rsidRPr="00FE4822" w:rsidRDefault="00FE4822" w:rsidP="00FE4822">
      <w:pPr>
        <w:pStyle w:val="a4"/>
        <w:jc w:val="both"/>
        <w:rPr>
          <w:color w:val="000000"/>
          <w:sz w:val="16"/>
          <w:szCs w:val="16"/>
        </w:rPr>
      </w:pPr>
      <w:r w:rsidRPr="00FE4822">
        <w:rPr>
          <w:color w:val="000000"/>
          <w:sz w:val="16"/>
          <w:szCs w:val="16"/>
        </w:rPr>
        <w:t xml:space="preserve">    </w:t>
      </w:r>
      <w:r w:rsidRPr="00FE4822">
        <w:rPr>
          <w:color w:val="000000"/>
          <w:sz w:val="16"/>
          <w:szCs w:val="16"/>
        </w:rPr>
        <w:tab/>
        <w:t>Управление рисками при реализации Программы и минимизация их негативных последствий при выполнении мероприятий Программы будет осуществляться на основе оперативного и среднесрочного планирования работ.</w:t>
      </w:r>
    </w:p>
    <w:p w:rsidR="00FE4822" w:rsidRPr="00FE4822" w:rsidRDefault="00FE4822" w:rsidP="00FE4822">
      <w:pPr>
        <w:pStyle w:val="a4"/>
        <w:jc w:val="both"/>
        <w:rPr>
          <w:color w:val="000000"/>
          <w:sz w:val="16"/>
          <w:szCs w:val="16"/>
        </w:rPr>
      </w:pPr>
      <w:r w:rsidRPr="00FE4822">
        <w:rPr>
          <w:color w:val="000000"/>
          <w:sz w:val="16"/>
          <w:szCs w:val="16"/>
        </w:rPr>
        <w:t xml:space="preserve">  </w:t>
      </w:r>
      <w:r w:rsidRPr="00FE4822">
        <w:rPr>
          <w:color w:val="000000"/>
          <w:sz w:val="16"/>
          <w:szCs w:val="16"/>
        </w:rPr>
        <w:tab/>
        <w:t>Система управления реализацией Программы предусматривает следующие меры, направленные на управление рисками:</w:t>
      </w:r>
    </w:p>
    <w:p w:rsidR="00FE4822" w:rsidRPr="00FE4822" w:rsidRDefault="00FE4822" w:rsidP="00FE4822">
      <w:pPr>
        <w:pStyle w:val="a4"/>
        <w:jc w:val="both"/>
        <w:rPr>
          <w:color w:val="000000"/>
          <w:sz w:val="16"/>
          <w:szCs w:val="16"/>
        </w:rPr>
      </w:pPr>
      <w:r w:rsidRPr="00FE4822">
        <w:rPr>
          <w:color w:val="000000"/>
          <w:sz w:val="16"/>
          <w:szCs w:val="16"/>
        </w:rPr>
        <w:t> </w:t>
      </w:r>
      <w:r w:rsidRPr="00FE4822">
        <w:rPr>
          <w:color w:val="000000"/>
          <w:sz w:val="16"/>
          <w:szCs w:val="16"/>
        </w:rPr>
        <w:tab/>
        <w:t>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:rsidR="00FE4822" w:rsidRPr="00FE4822" w:rsidRDefault="00FE4822" w:rsidP="00FE4822">
      <w:pPr>
        <w:pStyle w:val="a4"/>
        <w:jc w:val="both"/>
        <w:rPr>
          <w:color w:val="000000"/>
          <w:sz w:val="16"/>
          <w:szCs w:val="16"/>
        </w:rPr>
      </w:pPr>
      <w:r w:rsidRPr="00FE4822">
        <w:rPr>
          <w:color w:val="000000"/>
          <w:sz w:val="16"/>
          <w:szCs w:val="16"/>
        </w:rPr>
        <w:t> </w:t>
      </w:r>
      <w:r w:rsidRPr="00FE4822">
        <w:rPr>
          <w:color w:val="000000"/>
          <w:sz w:val="16"/>
          <w:szCs w:val="16"/>
        </w:rPr>
        <w:tab/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FE4822" w:rsidRPr="00FE4822" w:rsidRDefault="00FE4822" w:rsidP="00FE4822">
      <w:pPr>
        <w:pStyle w:val="a4"/>
        <w:jc w:val="center"/>
        <w:rPr>
          <w:b/>
          <w:sz w:val="16"/>
          <w:szCs w:val="16"/>
        </w:rPr>
      </w:pPr>
      <w:r w:rsidRPr="00FE4822">
        <w:rPr>
          <w:b/>
          <w:bCs/>
          <w:color w:val="000000"/>
          <w:sz w:val="16"/>
          <w:szCs w:val="16"/>
        </w:rPr>
        <w:t xml:space="preserve">Механизм реализации и управления </w:t>
      </w:r>
      <w:r w:rsidRPr="00FE4822">
        <w:rPr>
          <w:b/>
          <w:sz w:val="16"/>
          <w:szCs w:val="16"/>
        </w:rPr>
        <w:t>муниципальной  программы</w:t>
      </w:r>
    </w:p>
    <w:p w:rsidR="00FE4822" w:rsidRPr="00FE4822" w:rsidRDefault="00FE4822" w:rsidP="00FE4822">
      <w:pPr>
        <w:pStyle w:val="a4"/>
        <w:jc w:val="both"/>
        <w:rPr>
          <w:color w:val="000000"/>
          <w:sz w:val="16"/>
          <w:szCs w:val="16"/>
        </w:rPr>
      </w:pPr>
      <w:r w:rsidRPr="00FE4822">
        <w:rPr>
          <w:bCs/>
          <w:color w:val="000000"/>
          <w:sz w:val="16"/>
          <w:szCs w:val="16"/>
        </w:rPr>
        <w:t> </w:t>
      </w:r>
      <w:r w:rsidRPr="00FE4822">
        <w:rPr>
          <w:bCs/>
          <w:color w:val="000000"/>
          <w:sz w:val="16"/>
          <w:szCs w:val="16"/>
        </w:rPr>
        <w:tab/>
      </w:r>
      <w:r w:rsidRPr="00FE4822">
        <w:rPr>
          <w:color w:val="000000"/>
          <w:sz w:val="16"/>
          <w:szCs w:val="16"/>
        </w:rPr>
        <w:t>Механизм реализации  муниципальной программы включает в себя систему комплексных мероприятий.</w:t>
      </w:r>
    </w:p>
    <w:p w:rsidR="00FE4822" w:rsidRPr="00FE4822" w:rsidRDefault="00FE4822" w:rsidP="00FE4822">
      <w:pPr>
        <w:pStyle w:val="a4"/>
        <w:jc w:val="both"/>
        <w:rPr>
          <w:color w:val="000000"/>
          <w:sz w:val="16"/>
          <w:szCs w:val="16"/>
        </w:rPr>
      </w:pPr>
      <w:r w:rsidRPr="00FE4822">
        <w:rPr>
          <w:color w:val="000000"/>
          <w:sz w:val="16"/>
          <w:szCs w:val="16"/>
        </w:rPr>
        <w:tab/>
        <w:t>Реализация муниципальной программы предусматривает целевое использование сре</w:t>
      </w:r>
      <w:proofErr w:type="gramStart"/>
      <w:r w:rsidRPr="00FE4822">
        <w:rPr>
          <w:color w:val="000000"/>
          <w:sz w:val="16"/>
          <w:szCs w:val="16"/>
        </w:rPr>
        <w:t>дств  в с</w:t>
      </w:r>
      <w:proofErr w:type="gramEnd"/>
      <w:r w:rsidRPr="00FE4822">
        <w:rPr>
          <w:color w:val="000000"/>
          <w:sz w:val="16"/>
          <w:szCs w:val="16"/>
        </w:rPr>
        <w:t>оответствии с поставленными задачами.</w:t>
      </w:r>
    </w:p>
    <w:p w:rsidR="00FE4822" w:rsidRPr="00FE4822" w:rsidRDefault="00FE4822" w:rsidP="00FE4822">
      <w:pPr>
        <w:pStyle w:val="a4"/>
        <w:jc w:val="both"/>
        <w:rPr>
          <w:color w:val="000000"/>
          <w:sz w:val="16"/>
          <w:szCs w:val="16"/>
        </w:rPr>
      </w:pPr>
      <w:r w:rsidRPr="00FE4822">
        <w:rPr>
          <w:color w:val="000000"/>
          <w:sz w:val="16"/>
          <w:szCs w:val="16"/>
        </w:rPr>
        <w:tab/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FE4822" w:rsidRPr="00FE4822" w:rsidRDefault="00FE4822" w:rsidP="00FE4822">
      <w:pPr>
        <w:pStyle w:val="a4"/>
        <w:jc w:val="both"/>
        <w:rPr>
          <w:color w:val="000000"/>
          <w:sz w:val="16"/>
          <w:szCs w:val="16"/>
        </w:rPr>
      </w:pPr>
      <w:r w:rsidRPr="00FE4822">
        <w:rPr>
          <w:color w:val="000000"/>
          <w:sz w:val="16"/>
          <w:szCs w:val="16"/>
        </w:rPr>
        <w:tab/>
        <w:t>Основными вопросами, подлежащими контролю в процессе реализации муниципальной программы, являются:</w:t>
      </w:r>
    </w:p>
    <w:p w:rsidR="00FE4822" w:rsidRPr="00FE4822" w:rsidRDefault="00FE4822" w:rsidP="00FE4822">
      <w:pPr>
        <w:pStyle w:val="a4"/>
        <w:jc w:val="both"/>
        <w:rPr>
          <w:color w:val="000000"/>
          <w:sz w:val="16"/>
          <w:szCs w:val="16"/>
        </w:rPr>
      </w:pPr>
      <w:r w:rsidRPr="00FE4822">
        <w:rPr>
          <w:color w:val="000000"/>
          <w:sz w:val="16"/>
          <w:szCs w:val="16"/>
        </w:rPr>
        <w:tab/>
        <w:t>эффективное и целевое использование средств бюджета;</w:t>
      </w:r>
    </w:p>
    <w:p w:rsidR="00FE4822" w:rsidRPr="00FE4822" w:rsidRDefault="00FE4822" w:rsidP="00FE4822">
      <w:pPr>
        <w:pStyle w:val="a4"/>
        <w:jc w:val="both"/>
        <w:rPr>
          <w:color w:val="000000"/>
          <w:sz w:val="16"/>
          <w:szCs w:val="16"/>
        </w:rPr>
      </w:pPr>
      <w:r w:rsidRPr="00FE4822">
        <w:rPr>
          <w:color w:val="000000"/>
          <w:sz w:val="16"/>
          <w:szCs w:val="16"/>
        </w:rPr>
        <w:tab/>
        <w:t>соблюдение законодательства Российской Федерации при проведении торгов, заключении муниципальных контрактов на выполнение работ по строительству, капитальному ремонту, ремонту и содержанию автомобильных дорог местного значения  с подрядной организацией;</w:t>
      </w:r>
    </w:p>
    <w:p w:rsidR="00FE4822" w:rsidRPr="00FE4822" w:rsidRDefault="00FE4822" w:rsidP="00FE4822">
      <w:pPr>
        <w:pStyle w:val="a4"/>
        <w:jc w:val="both"/>
        <w:rPr>
          <w:color w:val="000000"/>
          <w:sz w:val="16"/>
          <w:szCs w:val="16"/>
        </w:rPr>
      </w:pPr>
      <w:r w:rsidRPr="00FE4822">
        <w:rPr>
          <w:color w:val="000000"/>
          <w:sz w:val="16"/>
          <w:szCs w:val="16"/>
        </w:rPr>
        <w:tab/>
        <w:t xml:space="preserve">осуществление </w:t>
      </w:r>
      <w:proofErr w:type="gramStart"/>
      <w:r w:rsidRPr="00FE4822">
        <w:rPr>
          <w:color w:val="000000"/>
          <w:sz w:val="16"/>
          <w:szCs w:val="16"/>
        </w:rPr>
        <w:t>контроля за</w:t>
      </w:r>
      <w:proofErr w:type="gramEnd"/>
      <w:r w:rsidRPr="00FE4822">
        <w:rPr>
          <w:color w:val="000000"/>
          <w:sz w:val="16"/>
          <w:szCs w:val="16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FE4822" w:rsidRPr="00FE4822" w:rsidRDefault="00FE4822" w:rsidP="00FE4822">
      <w:pPr>
        <w:pStyle w:val="a4"/>
        <w:jc w:val="both"/>
        <w:rPr>
          <w:color w:val="000000"/>
          <w:sz w:val="16"/>
          <w:szCs w:val="16"/>
        </w:rPr>
      </w:pPr>
      <w:r w:rsidRPr="00FE4822">
        <w:rPr>
          <w:color w:val="000000"/>
          <w:sz w:val="16"/>
          <w:szCs w:val="16"/>
        </w:rPr>
        <w:tab/>
        <w:t>гарантийными обязательствами подрядных организаций по поддержанию требуемого состояния объектов.</w:t>
      </w:r>
    </w:p>
    <w:p w:rsidR="00FE4822" w:rsidRPr="00FE4822" w:rsidRDefault="00FE4822" w:rsidP="00FE4822">
      <w:pPr>
        <w:pStyle w:val="a4"/>
        <w:jc w:val="both"/>
        <w:rPr>
          <w:color w:val="000000"/>
          <w:sz w:val="16"/>
          <w:szCs w:val="16"/>
        </w:rPr>
      </w:pPr>
    </w:p>
    <w:p w:rsidR="00FE4822" w:rsidRPr="00FE4822" w:rsidRDefault="00FE4822" w:rsidP="00FE4822">
      <w:pPr>
        <w:rPr>
          <w:b/>
          <w:sz w:val="16"/>
          <w:szCs w:val="16"/>
        </w:rPr>
      </w:pPr>
      <w:r w:rsidRPr="00FE4822">
        <w:rPr>
          <w:b/>
          <w:sz w:val="16"/>
          <w:szCs w:val="16"/>
        </w:rPr>
        <w:t xml:space="preserve">                      Перечень целевых показателей муниципальной программы</w:t>
      </w:r>
    </w:p>
    <w:p w:rsidR="00FE4822" w:rsidRPr="00FE4822" w:rsidRDefault="00FE4822" w:rsidP="00FE4822">
      <w:pPr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5058"/>
        <w:gridCol w:w="1188"/>
        <w:gridCol w:w="1417"/>
        <w:gridCol w:w="1134"/>
      </w:tblGrid>
      <w:tr w:rsidR="00FE4822" w:rsidRPr="00FE4822" w:rsidTr="000D1CAF">
        <w:trPr>
          <w:trHeight w:val="304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22" w:rsidRPr="00FE4822" w:rsidRDefault="00FE4822" w:rsidP="000D1CAF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 xml:space="preserve">№ </w:t>
            </w:r>
            <w:proofErr w:type="gramStart"/>
            <w:r w:rsidRPr="00FE4822">
              <w:rPr>
                <w:sz w:val="16"/>
                <w:szCs w:val="16"/>
              </w:rPr>
              <w:t>п</w:t>
            </w:r>
            <w:proofErr w:type="gramEnd"/>
            <w:r w:rsidRPr="00FE4822">
              <w:rPr>
                <w:sz w:val="16"/>
                <w:szCs w:val="16"/>
              </w:rPr>
              <w:t>/п</w:t>
            </w:r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22" w:rsidRPr="00FE4822" w:rsidRDefault="00FE4822" w:rsidP="000D1CAF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 xml:space="preserve">Цели, задачи и целевые показатели </w:t>
            </w:r>
            <w:r w:rsidRPr="00FE4822">
              <w:rPr>
                <w:sz w:val="16"/>
                <w:szCs w:val="16"/>
              </w:rPr>
              <w:br/>
              <w:t>муниципальной подпрограммы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22" w:rsidRPr="00FE4822" w:rsidRDefault="00FE4822" w:rsidP="000D1CAF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 xml:space="preserve">Значение целевых </w:t>
            </w:r>
            <w:r w:rsidRPr="00FE4822">
              <w:rPr>
                <w:sz w:val="16"/>
                <w:szCs w:val="16"/>
              </w:rPr>
              <w:br/>
              <w:t>показателей</w:t>
            </w:r>
          </w:p>
        </w:tc>
      </w:tr>
      <w:tr w:rsidR="00FE4822" w:rsidRPr="00FE4822" w:rsidTr="000D1CAF">
        <w:trPr>
          <w:trHeight w:val="276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22" w:rsidRPr="00FE4822" w:rsidRDefault="00FE4822" w:rsidP="000D1CAF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22" w:rsidRPr="00FE4822" w:rsidRDefault="00FE4822" w:rsidP="000D1CAF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22" w:rsidRPr="00FE4822" w:rsidRDefault="00FE4822" w:rsidP="000D1CAF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22" w:rsidRPr="00FE4822" w:rsidRDefault="00FE4822" w:rsidP="000D1CAF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22" w:rsidRPr="00FE4822" w:rsidRDefault="00FE4822" w:rsidP="000D1CAF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2026</w:t>
            </w:r>
          </w:p>
        </w:tc>
      </w:tr>
      <w:tr w:rsidR="00FE4822" w:rsidRPr="00FE4822" w:rsidTr="000D1CAF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1.</w:t>
            </w:r>
          </w:p>
        </w:tc>
        <w:tc>
          <w:tcPr>
            <w:tcW w:w="8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Цель 1. Совершенствование и содержание дорожного хозяйства на территории Костковского сельского поселения</w:t>
            </w:r>
          </w:p>
        </w:tc>
      </w:tr>
      <w:tr w:rsidR="00FE4822" w:rsidRPr="00FE4822" w:rsidTr="000D1CAF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1.1</w:t>
            </w:r>
          </w:p>
        </w:tc>
        <w:tc>
          <w:tcPr>
            <w:tcW w:w="8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Задача 1. Содержание дорожного хозяйства на территории Костковского сельского поселения</w:t>
            </w:r>
          </w:p>
        </w:tc>
      </w:tr>
      <w:tr w:rsidR="00FE4822" w:rsidRPr="00FE4822" w:rsidTr="000D1CAF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1.1.1.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 xml:space="preserve">Показатель 1. Доля автомобильных дорог, поддерживаемых в </w:t>
            </w:r>
            <w:proofErr w:type="spellStart"/>
            <w:r w:rsidRPr="00FE4822">
              <w:rPr>
                <w:sz w:val="16"/>
                <w:szCs w:val="16"/>
              </w:rPr>
              <w:t>эксплутационном</w:t>
            </w:r>
            <w:proofErr w:type="spellEnd"/>
            <w:r w:rsidRPr="00FE4822">
              <w:rPr>
                <w:sz w:val="16"/>
                <w:szCs w:val="16"/>
              </w:rPr>
              <w:t xml:space="preserve"> состоянии, допустимом по условиям обеспечения непрерывного и безопасного дорожного движения в любое время года, %»(ГОСТ </w:t>
            </w:r>
            <w:proofErr w:type="gramStart"/>
            <w:r w:rsidRPr="00FE4822">
              <w:rPr>
                <w:sz w:val="16"/>
                <w:szCs w:val="16"/>
              </w:rPr>
              <w:t>Р</w:t>
            </w:r>
            <w:proofErr w:type="gramEnd"/>
            <w:r w:rsidRPr="00FE4822">
              <w:rPr>
                <w:sz w:val="16"/>
                <w:szCs w:val="16"/>
              </w:rPr>
              <w:t xml:space="preserve"> 50597-2017. Национальный стандарт РФ. Дороги автомобильные и улицы. Требования к </w:t>
            </w:r>
            <w:proofErr w:type="spellStart"/>
            <w:r w:rsidRPr="00FE4822">
              <w:rPr>
                <w:sz w:val="16"/>
                <w:szCs w:val="16"/>
              </w:rPr>
              <w:t>эксплутационному</w:t>
            </w:r>
            <w:proofErr w:type="spellEnd"/>
            <w:r w:rsidRPr="00FE4822">
              <w:rPr>
                <w:sz w:val="16"/>
                <w:szCs w:val="16"/>
              </w:rPr>
              <w:t xml:space="preserve"> состоянию, допустимому по условиям обеспечения безопасности дорожного движения. Методы контроля.»(</w:t>
            </w:r>
            <w:proofErr w:type="spellStart"/>
            <w:r w:rsidRPr="00FE4822">
              <w:rPr>
                <w:sz w:val="16"/>
                <w:szCs w:val="16"/>
              </w:rPr>
              <w:t>утв</w:t>
            </w:r>
            <w:proofErr w:type="gramStart"/>
            <w:r w:rsidRPr="00FE4822">
              <w:rPr>
                <w:sz w:val="16"/>
                <w:szCs w:val="16"/>
              </w:rPr>
              <w:t>.П</w:t>
            </w:r>
            <w:proofErr w:type="gramEnd"/>
            <w:r w:rsidRPr="00FE4822">
              <w:rPr>
                <w:sz w:val="16"/>
                <w:szCs w:val="16"/>
              </w:rPr>
              <w:t>риказом</w:t>
            </w:r>
            <w:proofErr w:type="spellEnd"/>
            <w:r w:rsidRPr="00FE4822">
              <w:rPr>
                <w:sz w:val="16"/>
                <w:szCs w:val="16"/>
              </w:rPr>
              <w:t xml:space="preserve"> </w:t>
            </w:r>
            <w:proofErr w:type="spellStart"/>
            <w:r w:rsidRPr="00FE4822">
              <w:rPr>
                <w:sz w:val="16"/>
                <w:szCs w:val="16"/>
              </w:rPr>
              <w:t>Росстандарта</w:t>
            </w:r>
            <w:proofErr w:type="spellEnd"/>
            <w:r w:rsidRPr="00FE4822">
              <w:rPr>
                <w:sz w:val="16"/>
                <w:szCs w:val="16"/>
              </w:rPr>
              <w:t xml:space="preserve"> от </w:t>
            </w:r>
            <w:r w:rsidRPr="00FE4822">
              <w:rPr>
                <w:sz w:val="16"/>
                <w:szCs w:val="16"/>
              </w:rPr>
              <w:lastRenderedPageBreak/>
              <w:t>26.09.2017 №1245-ст)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100</w:t>
            </w:r>
          </w:p>
          <w:p w:rsidR="00FE4822" w:rsidRPr="00FE4822" w:rsidRDefault="00FE4822" w:rsidP="000D1CAF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E4822" w:rsidRPr="00FE4822" w:rsidTr="000D1CAF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lastRenderedPageBreak/>
              <w:t>1.1.2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Показатель 2. количество отремонтированных автомобильных дорог общего пользования местного значения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1</w:t>
            </w:r>
          </w:p>
        </w:tc>
      </w:tr>
    </w:tbl>
    <w:p w:rsidR="00FE4822" w:rsidRPr="00FE4822" w:rsidRDefault="00FE4822" w:rsidP="00FE4822">
      <w:pPr>
        <w:jc w:val="center"/>
        <w:rPr>
          <w:b/>
          <w:sz w:val="16"/>
          <w:szCs w:val="16"/>
        </w:rPr>
      </w:pPr>
    </w:p>
    <w:p w:rsidR="00FE4822" w:rsidRPr="00FE4822" w:rsidRDefault="00FE4822" w:rsidP="00FE4822">
      <w:pPr>
        <w:jc w:val="center"/>
        <w:rPr>
          <w:b/>
          <w:sz w:val="16"/>
          <w:szCs w:val="16"/>
        </w:rPr>
      </w:pPr>
      <w:r w:rsidRPr="00FE4822">
        <w:rPr>
          <w:b/>
          <w:sz w:val="16"/>
          <w:szCs w:val="16"/>
        </w:rPr>
        <w:t>Мероприятия муниципальной программы</w:t>
      </w:r>
    </w:p>
    <w:p w:rsidR="00FE4822" w:rsidRPr="00FE4822" w:rsidRDefault="00FE4822" w:rsidP="00FE4822">
      <w:pPr>
        <w:jc w:val="center"/>
        <w:rPr>
          <w:b/>
          <w:sz w:val="16"/>
          <w:szCs w:val="16"/>
          <w:highlight w:val="yellow"/>
        </w:rPr>
      </w:pPr>
    </w:p>
    <w:p w:rsidR="00FE4822" w:rsidRPr="00FE4822" w:rsidRDefault="00FE4822" w:rsidP="00FE4822">
      <w:pPr>
        <w:pStyle w:val="a4"/>
        <w:rPr>
          <w:b/>
          <w:sz w:val="16"/>
          <w:szCs w:val="16"/>
        </w:rPr>
      </w:pPr>
      <w:r w:rsidRPr="00FE4822">
        <w:rPr>
          <w:b/>
          <w:sz w:val="16"/>
          <w:szCs w:val="16"/>
        </w:rPr>
        <w:t>«Совершенствование и содержание дорожного хозяйства, расположенного в границах населенных пунктов Костковского сельского поселения на 2024-2026годы»</w:t>
      </w:r>
    </w:p>
    <w:p w:rsidR="00FE4822" w:rsidRPr="00FE4822" w:rsidRDefault="00FE4822" w:rsidP="00FE4822">
      <w:pPr>
        <w:jc w:val="center"/>
        <w:rPr>
          <w:b/>
          <w:sz w:val="16"/>
          <w:szCs w:val="16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517"/>
        <w:gridCol w:w="100"/>
        <w:gridCol w:w="1399"/>
        <w:gridCol w:w="737"/>
        <w:gridCol w:w="143"/>
        <w:gridCol w:w="991"/>
        <w:gridCol w:w="208"/>
        <w:gridCol w:w="1209"/>
        <w:gridCol w:w="284"/>
        <w:gridCol w:w="1276"/>
        <w:gridCol w:w="141"/>
        <w:gridCol w:w="1276"/>
      </w:tblGrid>
      <w:tr w:rsidR="00FE4822" w:rsidRPr="00FE4822" w:rsidTr="000D1CAF">
        <w:trPr>
          <w:trHeight w:val="930"/>
        </w:trPr>
        <w:tc>
          <w:tcPr>
            <w:tcW w:w="515" w:type="dxa"/>
            <w:vMerge w:val="restart"/>
            <w:shd w:val="clear" w:color="auto" w:fill="auto"/>
            <w:vAlign w:val="center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 xml:space="preserve">№ </w:t>
            </w:r>
            <w:proofErr w:type="gramStart"/>
            <w:r w:rsidRPr="00FE4822">
              <w:rPr>
                <w:sz w:val="16"/>
                <w:szCs w:val="16"/>
              </w:rPr>
              <w:t>п</w:t>
            </w:r>
            <w:proofErr w:type="gramEnd"/>
            <w:r w:rsidRPr="00FE4822">
              <w:rPr>
                <w:sz w:val="16"/>
                <w:szCs w:val="16"/>
              </w:rPr>
              <w:t>/п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99" w:type="dxa"/>
            <w:gridSpan w:val="2"/>
            <w:vMerge w:val="restart"/>
            <w:shd w:val="clear" w:color="auto" w:fill="auto"/>
            <w:vAlign w:val="center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880" w:type="dxa"/>
            <w:gridSpan w:val="2"/>
            <w:vMerge w:val="restart"/>
            <w:shd w:val="clear" w:color="auto" w:fill="auto"/>
            <w:vAlign w:val="center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199" w:type="dxa"/>
            <w:gridSpan w:val="2"/>
            <w:vMerge w:val="restart"/>
            <w:shd w:val="clear" w:color="auto" w:fill="auto"/>
            <w:vAlign w:val="center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4186" w:type="dxa"/>
            <w:gridSpan w:val="5"/>
            <w:shd w:val="clear" w:color="auto" w:fill="auto"/>
            <w:vAlign w:val="center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FE4822" w:rsidRPr="00FE4822" w:rsidTr="000D1CAF">
        <w:trPr>
          <w:trHeight w:val="354"/>
        </w:trPr>
        <w:tc>
          <w:tcPr>
            <w:tcW w:w="515" w:type="dxa"/>
            <w:vMerge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vMerge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2026</w:t>
            </w:r>
          </w:p>
          <w:p w:rsidR="00FE4822" w:rsidRPr="00FE4822" w:rsidRDefault="00FE4822" w:rsidP="000D1CAF">
            <w:pPr>
              <w:ind w:left="204"/>
              <w:jc w:val="center"/>
              <w:rPr>
                <w:sz w:val="16"/>
                <w:szCs w:val="16"/>
              </w:rPr>
            </w:pPr>
          </w:p>
        </w:tc>
      </w:tr>
      <w:tr w:rsidR="00FE4822" w:rsidRPr="00FE4822" w:rsidTr="000D1CAF">
        <w:trPr>
          <w:trHeight w:val="255"/>
        </w:trPr>
        <w:tc>
          <w:tcPr>
            <w:tcW w:w="515" w:type="dxa"/>
            <w:shd w:val="clear" w:color="auto" w:fill="auto"/>
            <w:vAlign w:val="center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3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4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5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</w:p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8</w:t>
            </w:r>
          </w:p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</w:p>
        </w:tc>
      </w:tr>
      <w:tr w:rsidR="00FE4822" w:rsidRPr="00FE4822" w:rsidTr="000D1CAF">
        <w:trPr>
          <w:trHeight w:val="945"/>
        </w:trPr>
        <w:tc>
          <w:tcPr>
            <w:tcW w:w="515" w:type="dxa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  <w:lang w:val="en-US"/>
              </w:rPr>
            </w:pPr>
            <w:r w:rsidRPr="00FE4822">
              <w:rPr>
                <w:sz w:val="16"/>
                <w:szCs w:val="16"/>
              </w:rPr>
              <w:t> </w:t>
            </w:r>
            <w:r w:rsidRPr="00FE4822">
              <w:rPr>
                <w:sz w:val="16"/>
                <w:szCs w:val="16"/>
                <w:lang w:val="en-US"/>
              </w:rPr>
              <w:t>1.</w:t>
            </w:r>
          </w:p>
        </w:tc>
        <w:tc>
          <w:tcPr>
            <w:tcW w:w="9281" w:type="dxa"/>
            <w:gridSpan w:val="12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Задача 1. Содержание и ремонт автомобильных дорог общего пользования местного значения на территории Костковского сельского поселения за счет средств областного бюджета и бюджета Костковского сельского поселения</w:t>
            </w:r>
          </w:p>
        </w:tc>
      </w:tr>
      <w:tr w:rsidR="00FE4822" w:rsidRPr="00FE4822" w:rsidTr="000D1CAF">
        <w:trPr>
          <w:trHeight w:val="1800"/>
        </w:trPr>
        <w:tc>
          <w:tcPr>
            <w:tcW w:w="515" w:type="dxa"/>
            <w:vMerge w:val="restart"/>
            <w:shd w:val="clear" w:color="auto" w:fill="auto"/>
            <w:vAlign w:val="center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1.1</w:t>
            </w:r>
          </w:p>
        </w:tc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Реализация подпрограммы   «Содержание  автомобильных дорог общего пользования местного значения на территории Костковского сельского поселения»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2024-2026 годы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559 316,81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 xml:space="preserve"> 603 968,00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619 968,00</w:t>
            </w:r>
          </w:p>
        </w:tc>
      </w:tr>
      <w:tr w:rsidR="00FE4822" w:rsidRPr="00FE4822" w:rsidTr="000D1CAF">
        <w:trPr>
          <w:trHeight w:val="765"/>
        </w:trPr>
        <w:tc>
          <w:tcPr>
            <w:tcW w:w="515" w:type="dxa"/>
            <w:vMerge/>
            <w:shd w:val="clear" w:color="auto" w:fill="auto"/>
            <w:vAlign w:val="center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527 000,00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335 000,00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335 000,00</w:t>
            </w:r>
          </w:p>
        </w:tc>
      </w:tr>
      <w:tr w:rsidR="00FE4822" w:rsidRPr="00FE4822" w:rsidTr="000D1CAF">
        <w:trPr>
          <w:trHeight w:val="450"/>
        </w:trPr>
        <w:tc>
          <w:tcPr>
            <w:tcW w:w="515" w:type="dxa"/>
            <w:vMerge/>
            <w:shd w:val="clear" w:color="auto" w:fill="auto"/>
            <w:vAlign w:val="center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1 086 316,81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938 968,00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954 968,00</w:t>
            </w:r>
          </w:p>
        </w:tc>
      </w:tr>
      <w:tr w:rsidR="00FE4822" w:rsidRPr="00FE4822" w:rsidTr="000D1CAF">
        <w:trPr>
          <w:trHeight w:val="846"/>
        </w:trPr>
        <w:tc>
          <w:tcPr>
            <w:tcW w:w="515" w:type="dxa"/>
            <w:vMerge w:val="restart"/>
            <w:shd w:val="clear" w:color="auto" w:fill="auto"/>
            <w:vAlign w:val="center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1.2</w:t>
            </w:r>
          </w:p>
        </w:tc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 xml:space="preserve">Реализация подпрограммы   «Ремонт  автомобильных дорог общего пользования местного значения на территории Костковского сельского </w:t>
            </w:r>
            <w:r w:rsidRPr="00FE4822">
              <w:rPr>
                <w:sz w:val="16"/>
                <w:szCs w:val="16"/>
              </w:rPr>
              <w:lastRenderedPageBreak/>
              <w:t>поселения»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lastRenderedPageBreak/>
              <w:t>Администрация Костковского сельского поселения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2024-2026 годы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 xml:space="preserve"> 52 183,19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 xml:space="preserve">   38 632,00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38 632,00</w:t>
            </w:r>
          </w:p>
        </w:tc>
      </w:tr>
      <w:tr w:rsidR="00FE4822" w:rsidRPr="00FE4822" w:rsidTr="000D1CAF">
        <w:trPr>
          <w:trHeight w:val="990"/>
        </w:trPr>
        <w:tc>
          <w:tcPr>
            <w:tcW w:w="515" w:type="dxa"/>
            <w:vMerge/>
            <w:shd w:val="clear" w:color="auto" w:fill="auto"/>
            <w:vAlign w:val="center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477 000,00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 xml:space="preserve">  335 00,00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335 000,00</w:t>
            </w:r>
          </w:p>
        </w:tc>
      </w:tr>
      <w:tr w:rsidR="00FE4822" w:rsidRPr="00FE4822" w:rsidTr="000D1CAF">
        <w:trPr>
          <w:trHeight w:val="1185"/>
        </w:trPr>
        <w:tc>
          <w:tcPr>
            <w:tcW w:w="515" w:type="dxa"/>
            <w:vMerge/>
            <w:shd w:val="clear" w:color="auto" w:fill="auto"/>
            <w:vAlign w:val="center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529 183,19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373 632,00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373 632,00</w:t>
            </w:r>
          </w:p>
        </w:tc>
      </w:tr>
      <w:tr w:rsidR="00FE4822" w:rsidRPr="00FE4822" w:rsidTr="000D1CAF">
        <w:trPr>
          <w:trHeight w:val="481"/>
        </w:trPr>
        <w:tc>
          <w:tcPr>
            <w:tcW w:w="5402" w:type="dxa"/>
            <w:gridSpan w:val="7"/>
            <w:shd w:val="clear" w:color="auto" w:fill="auto"/>
            <w:noWrap/>
            <w:vAlign w:val="center"/>
          </w:tcPr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1 615 500,00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1 312 600,00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1 328 600,00</w:t>
            </w:r>
          </w:p>
        </w:tc>
      </w:tr>
    </w:tbl>
    <w:p w:rsidR="00FE4822" w:rsidRPr="00FE4822" w:rsidRDefault="00FE4822" w:rsidP="00122692">
      <w:pPr>
        <w:jc w:val="center"/>
        <w:rPr>
          <w:b/>
          <w:sz w:val="16"/>
          <w:szCs w:val="16"/>
        </w:rPr>
      </w:pPr>
      <w:r w:rsidRPr="00FE4822">
        <w:rPr>
          <w:b/>
          <w:sz w:val="16"/>
          <w:szCs w:val="16"/>
        </w:rPr>
        <w:br w:type="page"/>
      </w:r>
      <w:r w:rsidRPr="00FE4822">
        <w:rPr>
          <w:b/>
          <w:sz w:val="16"/>
          <w:szCs w:val="16"/>
        </w:rPr>
        <w:lastRenderedPageBreak/>
        <w:t>ПОДПРОГРАММА</w:t>
      </w:r>
    </w:p>
    <w:p w:rsidR="00FE4822" w:rsidRPr="00FE4822" w:rsidRDefault="00FE4822" w:rsidP="00FE4822">
      <w:pPr>
        <w:pStyle w:val="a4"/>
        <w:jc w:val="center"/>
        <w:rPr>
          <w:b/>
          <w:bCs/>
          <w:color w:val="000000"/>
          <w:sz w:val="16"/>
          <w:szCs w:val="16"/>
        </w:rPr>
      </w:pPr>
      <w:r w:rsidRPr="00FE4822">
        <w:rPr>
          <w:b/>
          <w:bCs/>
          <w:color w:val="000000"/>
          <w:sz w:val="16"/>
          <w:szCs w:val="16"/>
        </w:rPr>
        <w:t xml:space="preserve">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</w:t>
      </w:r>
    </w:p>
    <w:p w:rsidR="00FE4822" w:rsidRPr="00FE4822" w:rsidRDefault="00FE4822" w:rsidP="00FE4822">
      <w:pPr>
        <w:pStyle w:val="a4"/>
        <w:jc w:val="center"/>
        <w:rPr>
          <w:sz w:val="16"/>
          <w:szCs w:val="16"/>
        </w:rPr>
      </w:pPr>
      <w:r w:rsidRPr="00FE4822">
        <w:rPr>
          <w:b/>
          <w:bCs/>
          <w:color w:val="000000"/>
          <w:sz w:val="16"/>
          <w:szCs w:val="16"/>
        </w:rPr>
        <w:t>Костковского сельского поселения</w:t>
      </w:r>
    </w:p>
    <w:p w:rsidR="00FE4822" w:rsidRPr="00FE4822" w:rsidRDefault="00FE4822" w:rsidP="00FE4822">
      <w:pPr>
        <w:jc w:val="center"/>
        <w:rPr>
          <w:sz w:val="16"/>
          <w:szCs w:val="16"/>
          <w:highlight w:val="yellow"/>
        </w:rPr>
      </w:pPr>
    </w:p>
    <w:p w:rsidR="00FE4822" w:rsidRPr="00FE4822" w:rsidRDefault="00FE4822" w:rsidP="00FE4822">
      <w:pPr>
        <w:jc w:val="center"/>
        <w:rPr>
          <w:sz w:val="16"/>
          <w:szCs w:val="16"/>
        </w:rPr>
      </w:pPr>
      <w:r w:rsidRPr="00FE4822">
        <w:rPr>
          <w:sz w:val="16"/>
          <w:szCs w:val="16"/>
        </w:rPr>
        <w:t>ПАСПОРТ</w:t>
      </w:r>
    </w:p>
    <w:p w:rsidR="00FE4822" w:rsidRPr="00FE4822" w:rsidRDefault="00FE4822" w:rsidP="00FE4822">
      <w:pPr>
        <w:jc w:val="center"/>
        <w:rPr>
          <w:sz w:val="16"/>
          <w:szCs w:val="16"/>
        </w:rPr>
      </w:pPr>
      <w:r w:rsidRPr="00FE4822">
        <w:rPr>
          <w:sz w:val="16"/>
          <w:szCs w:val="16"/>
        </w:rPr>
        <w:t>подпрограммы муниципальной программы</w:t>
      </w:r>
    </w:p>
    <w:p w:rsidR="00FE4822" w:rsidRPr="00FE4822" w:rsidRDefault="00FE4822" w:rsidP="00FE4822">
      <w:pPr>
        <w:ind w:firstLine="720"/>
        <w:jc w:val="both"/>
        <w:rPr>
          <w:sz w:val="16"/>
          <w:szCs w:val="16"/>
        </w:rPr>
      </w:pPr>
      <w:r w:rsidRPr="00FE4822">
        <w:rPr>
          <w:sz w:val="16"/>
          <w:szCs w:val="16"/>
        </w:rPr>
        <w:t>1. Исполнитель подпрограммы: Администрация Костковского сельского поселения.</w:t>
      </w:r>
    </w:p>
    <w:p w:rsidR="00FE4822" w:rsidRPr="00FE4822" w:rsidRDefault="00FE4822" w:rsidP="00FE4822">
      <w:pPr>
        <w:ind w:firstLine="720"/>
        <w:jc w:val="both"/>
        <w:rPr>
          <w:sz w:val="16"/>
          <w:szCs w:val="16"/>
        </w:rPr>
      </w:pPr>
      <w:r w:rsidRPr="00FE4822">
        <w:rPr>
          <w:sz w:val="16"/>
          <w:szCs w:val="16"/>
        </w:rPr>
        <w:t xml:space="preserve">2. Задачи подпрограммы муниципальной программы:   </w:t>
      </w:r>
    </w:p>
    <w:p w:rsidR="00FE4822" w:rsidRPr="00FE4822" w:rsidRDefault="00FE4822" w:rsidP="00FE4822">
      <w:pPr>
        <w:ind w:firstLine="720"/>
        <w:jc w:val="both"/>
        <w:rPr>
          <w:sz w:val="16"/>
          <w:szCs w:val="16"/>
        </w:rPr>
      </w:pPr>
      <w:r w:rsidRPr="00FE4822">
        <w:rPr>
          <w:sz w:val="16"/>
          <w:szCs w:val="16"/>
        </w:rPr>
        <w:t>Содержание дорожного хозяйства на территории Костковского сельского поселения.</w:t>
      </w:r>
    </w:p>
    <w:p w:rsidR="00FE4822" w:rsidRPr="00FE4822" w:rsidRDefault="00FE4822" w:rsidP="00FE4822">
      <w:pPr>
        <w:ind w:firstLine="720"/>
        <w:rPr>
          <w:sz w:val="16"/>
          <w:szCs w:val="16"/>
        </w:rPr>
      </w:pPr>
      <w:r w:rsidRPr="00FE4822">
        <w:rPr>
          <w:sz w:val="16"/>
          <w:szCs w:val="16"/>
        </w:rPr>
        <w:t>3. Сроки реализации подпрограммы: 2024-2026 годы.</w:t>
      </w:r>
    </w:p>
    <w:p w:rsidR="00FE4822" w:rsidRPr="00FE4822" w:rsidRDefault="00FE4822" w:rsidP="00FE4822">
      <w:pPr>
        <w:ind w:firstLine="720"/>
        <w:rPr>
          <w:sz w:val="16"/>
          <w:szCs w:val="16"/>
        </w:rPr>
      </w:pPr>
      <w:r w:rsidRPr="00FE4822">
        <w:rPr>
          <w:sz w:val="16"/>
          <w:szCs w:val="16"/>
        </w:rPr>
        <w:t>4. Объемы и источники финансирования подпрограммы муниципальной программы в целом и по годам реализации (рублей):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1546"/>
        <w:gridCol w:w="1884"/>
        <w:gridCol w:w="1546"/>
        <w:gridCol w:w="2113"/>
        <w:gridCol w:w="1546"/>
      </w:tblGrid>
      <w:tr w:rsidR="00FE4822" w:rsidRPr="00FE4822" w:rsidTr="000D1CAF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FE4822" w:rsidRPr="00FE4822" w:rsidTr="000D1CA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</w:p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бюджет,</w:t>
            </w:r>
          </w:p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FE4822" w:rsidRPr="00FE4822" w:rsidTr="000D1CA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E4822" w:rsidRPr="00FE4822" w:rsidTr="000D1CA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527 000,00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559 316,81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1 086 316,81</w:t>
            </w:r>
          </w:p>
        </w:tc>
      </w:tr>
      <w:tr w:rsidR="00FE4822" w:rsidRPr="00FE4822" w:rsidTr="000D1CA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335 000,00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603 968,00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938 968,00</w:t>
            </w:r>
          </w:p>
        </w:tc>
      </w:tr>
      <w:tr w:rsidR="00FE4822" w:rsidRPr="00FE4822" w:rsidTr="000D1CA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2026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335 000,00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619 968,00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954 968,00</w:t>
            </w:r>
          </w:p>
        </w:tc>
      </w:tr>
      <w:tr w:rsidR="00FE4822" w:rsidRPr="00FE4822" w:rsidTr="000D1CA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1 197 000,00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1 793 252,81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2 990 252,81</w:t>
            </w:r>
          </w:p>
        </w:tc>
      </w:tr>
    </w:tbl>
    <w:p w:rsidR="00FE4822" w:rsidRPr="00FE4822" w:rsidRDefault="00FE4822" w:rsidP="00FE4822">
      <w:pPr>
        <w:ind w:firstLine="720"/>
        <w:jc w:val="both"/>
        <w:rPr>
          <w:sz w:val="16"/>
          <w:szCs w:val="16"/>
        </w:rPr>
      </w:pPr>
      <w:r w:rsidRPr="00FE4822">
        <w:rPr>
          <w:sz w:val="16"/>
          <w:szCs w:val="16"/>
        </w:rPr>
        <w:t>5. Ожидаемые конечные результаты реализации подпрограммы:</w:t>
      </w:r>
    </w:p>
    <w:p w:rsidR="00FE4822" w:rsidRPr="00FE4822" w:rsidRDefault="00FE4822" w:rsidP="00FE4822">
      <w:pPr>
        <w:ind w:firstLine="720"/>
        <w:jc w:val="both"/>
        <w:rPr>
          <w:sz w:val="16"/>
          <w:szCs w:val="16"/>
        </w:rPr>
      </w:pPr>
      <w:r w:rsidRPr="00FE4822">
        <w:rPr>
          <w:sz w:val="16"/>
          <w:szCs w:val="16"/>
        </w:rP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FE4822" w:rsidRPr="00FE4822" w:rsidRDefault="00FE4822" w:rsidP="00FE4822">
      <w:pPr>
        <w:spacing w:line="240" w:lineRule="exact"/>
        <w:ind w:firstLine="720"/>
        <w:jc w:val="both"/>
        <w:rPr>
          <w:sz w:val="16"/>
          <w:szCs w:val="16"/>
        </w:rPr>
      </w:pPr>
      <w:r w:rsidRPr="00FE4822">
        <w:rPr>
          <w:sz w:val="16"/>
          <w:szCs w:val="16"/>
        </w:rPr>
        <w:t xml:space="preserve">улучшение к 2026 году состояния улично-дорожной сети. </w:t>
      </w:r>
    </w:p>
    <w:p w:rsidR="00FE4822" w:rsidRPr="00FE4822" w:rsidRDefault="00FE4822" w:rsidP="00FE4822">
      <w:pPr>
        <w:spacing w:line="240" w:lineRule="exact"/>
        <w:ind w:firstLine="720"/>
        <w:jc w:val="both"/>
        <w:rPr>
          <w:sz w:val="16"/>
          <w:szCs w:val="16"/>
        </w:rPr>
      </w:pPr>
    </w:p>
    <w:p w:rsidR="00FE4822" w:rsidRPr="00FE4822" w:rsidRDefault="00FE4822" w:rsidP="00FE4822">
      <w:pPr>
        <w:spacing w:line="240" w:lineRule="exact"/>
        <w:ind w:firstLine="720"/>
        <w:jc w:val="both"/>
        <w:rPr>
          <w:b/>
          <w:sz w:val="16"/>
          <w:szCs w:val="16"/>
        </w:rPr>
      </w:pPr>
      <w:r w:rsidRPr="00FE4822">
        <w:rPr>
          <w:b/>
          <w:sz w:val="16"/>
          <w:szCs w:val="16"/>
        </w:rPr>
        <w:t xml:space="preserve">                                          Мероприятия подпрограммы</w:t>
      </w:r>
    </w:p>
    <w:p w:rsidR="00FE4822" w:rsidRPr="00FE4822" w:rsidRDefault="00FE4822" w:rsidP="00FE4822">
      <w:pPr>
        <w:jc w:val="center"/>
        <w:rPr>
          <w:b/>
          <w:sz w:val="16"/>
          <w:szCs w:val="16"/>
        </w:rPr>
      </w:pPr>
      <w:r w:rsidRPr="00FE4822">
        <w:rPr>
          <w:b/>
          <w:sz w:val="16"/>
          <w:szCs w:val="16"/>
        </w:rPr>
        <w:t>«Содержание автомобильных дорог общего пользования местного значения</w:t>
      </w:r>
    </w:p>
    <w:p w:rsidR="00FE4822" w:rsidRPr="00FE4822" w:rsidRDefault="00FE4822" w:rsidP="00FE4822">
      <w:pPr>
        <w:rPr>
          <w:b/>
          <w:sz w:val="16"/>
          <w:szCs w:val="16"/>
        </w:rPr>
      </w:pPr>
      <w:r w:rsidRPr="00FE4822">
        <w:rPr>
          <w:b/>
          <w:sz w:val="16"/>
          <w:szCs w:val="16"/>
        </w:rPr>
        <w:t xml:space="preserve">                    на территории Костковского сельского поселения за счет средств </w:t>
      </w:r>
    </w:p>
    <w:p w:rsidR="00FE4822" w:rsidRPr="00FE4822" w:rsidRDefault="00FE4822" w:rsidP="00FE4822">
      <w:pPr>
        <w:jc w:val="center"/>
        <w:rPr>
          <w:b/>
          <w:sz w:val="16"/>
          <w:szCs w:val="16"/>
        </w:rPr>
      </w:pPr>
      <w:r w:rsidRPr="00FE4822">
        <w:rPr>
          <w:b/>
          <w:sz w:val="16"/>
          <w:szCs w:val="16"/>
        </w:rPr>
        <w:t xml:space="preserve">бюджета Костковского сельского поселения» </w:t>
      </w:r>
    </w:p>
    <w:p w:rsidR="00FE4822" w:rsidRPr="00FE4822" w:rsidRDefault="00FE4822" w:rsidP="00FE4822">
      <w:pPr>
        <w:jc w:val="center"/>
        <w:rPr>
          <w:sz w:val="16"/>
          <w:szCs w:val="16"/>
        </w:rPr>
      </w:pPr>
    </w:p>
    <w:tbl>
      <w:tblPr>
        <w:tblW w:w="1081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129"/>
        <w:gridCol w:w="1498"/>
        <w:gridCol w:w="907"/>
        <w:gridCol w:w="1420"/>
        <w:gridCol w:w="1276"/>
        <w:gridCol w:w="1417"/>
        <w:gridCol w:w="1605"/>
      </w:tblGrid>
      <w:tr w:rsidR="00FE4822" w:rsidRPr="00FE4822" w:rsidTr="000D1CAF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 xml:space="preserve">№ </w:t>
            </w:r>
            <w:proofErr w:type="gramStart"/>
            <w:r w:rsidRPr="00FE4822">
              <w:rPr>
                <w:sz w:val="16"/>
                <w:szCs w:val="16"/>
              </w:rPr>
              <w:t>п</w:t>
            </w:r>
            <w:proofErr w:type="gramEnd"/>
            <w:r w:rsidRPr="00FE4822">
              <w:rPr>
                <w:sz w:val="16"/>
                <w:szCs w:val="16"/>
              </w:rPr>
              <w:t>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E4822">
              <w:rPr>
                <w:sz w:val="16"/>
                <w:szCs w:val="16"/>
              </w:rPr>
              <w:t>Источ</w:t>
            </w:r>
            <w:proofErr w:type="spellEnd"/>
            <w:r w:rsidRPr="00FE4822">
              <w:rPr>
                <w:sz w:val="16"/>
                <w:szCs w:val="16"/>
              </w:rPr>
              <w:t>-ник</w:t>
            </w:r>
            <w:proofErr w:type="gramEnd"/>
            <w:r w:rsidRPr="00FE4822">
              <w:rPr>
                <w:sz w:val="16"/>
                <w:szCs w:val="16"/>
              </w:rPr>
              <w:t xml:space="preserve"> финансирования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FE4822" w:rsidRPr="00FE4822" w:rsidTr="000D1CAF">
        <w:trPr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2025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2026</w:t>
            </w:r>
          </w:p>
        </w:tc>
      </w:tr>
      <w:tr w:rsidR="00FE4822" w:rsidRPr="00FE4822" w:rsidTr="000D1C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  <w:lang w:val="en-US"/>
              </w:rPr>
            </w:pPr>
            <w:r w:rsidRPr="00FE4822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  <w:lang w:val="en-US"/>
              </w:rPr>
            </w:pPr>
            <w:r w:rsidRPr="00FE4822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  <w:lang w:val="en-US"/>
              </w:rPr>
              <w:t>8</w:t>
            </w:r>
          </w:p>
        </w:tc>
      </w:tr>
      <w:tr w:rsidR="00FE4822" w:rsidRPr="00FE4822" w:rsidTr="000D1CAF">
        <w:trPr>
          <w:trHeight w:val="9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519 908,10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586 336,00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602 336,00</w:t>
            </w:r>
          </w:p>
        </w:tc>
      </w:tr>
      <w:tr w:rsidR="00FE4822" w:rsidRPr="00FE4822" w:rsidTr="000D1CAF">
        <w:trPr>
          <w:trHeight w:val="6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527 000,00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335 000,00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335 000,00</w:t>
            </w:r>
          </w:p>
        </w:tc>
      </w:tr>
      <w:tr w:rsidR="00FE4822" w:rsidRPr="00FE4822" w:rsidTr="000D1CAF">
        <w:trPr>
          <w:trHeight w:val="66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FE4822">
              <w:rPr>
                <w:b/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39 408,71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17 632,00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17 632,00</w:t>
            </w:r>
          </w:p>
        </w:tc>
      </w:tr>
      <w:tr w:rsidR="00FE4822" w:rsidRPr="00FE4822" w:rsidTr="000D1CAF">
        <w:trPr>
          <w:trHeight w:val="66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14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1 086 316,81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938 968,00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954 968,00</w:t>
            </w:r>
          </w:p>
        </w:tc>
      </w:tr>
      <w:tr w:rsidR="00FE4822" w:rsidRPr="00FE4822" w:rsidTr="000D1CAF">
        <w:trPr>
          <w:trHeight w:val="17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1.1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 xml:space="preserve">Уборка автомобильных дорог в зимний и летний период (уборка снега, уборка </w:t>
            </w:r>
            <w:proofErr w:type="spellStart"/>
            <w:r w:rsidRPr="00FE4822">
              <w:rPr>
                <w:sz w:val="16"/>
                <w:szCs w:val="16"/>
              </w:rPr>
              <w:t>противогололёдным</w:t>
            </w:r>
            <w:proofErr w:type="spellEnd"/>
            <w:r w:rsidRPr="00FE4822">
              <w:rPr>
                <w:sz w:val="16"/>
                <w:szCs w:val="16"/>
              </w:rPr>
              <w:t xml:space="preserve"> материалом, </w:t>
            </w:r>
            <w:proofErr w:type="spellStart"/>
            <w:r w:rsidRPr="00FE4822">
              <w:rPr>
                <w:sz w:val="16"/>
                <w:szCs w:val="16"/>
              </w:rPr>
              <w:t>грейдирование</w:t>
            </w:r>
            <w:proofErr w:type="spellEnd"/>
            <w:r w:rsidRPr="00FE4822">
              <w:rPr>
                <w:sz w:val="16"/>
                <w:szCs w:val="16"/>
              </w:rPr>
              <w:t xml:space="preserve">, </w:t>
            </w:r>
            <w:proofErr w:type="spellStart"/>
            <w:r w:rsidRPr="00FE4822">
              <w:rPr>
                <w:sz w:val="16"/>
                <w:szCs w:val="16"/>
              </w:rPr>
              <w:t>обкашивание</w:t>
            </w:r>
            <w:proofErr w:type="spellEnd"/>
            <w:r w:rsidRPr="00FE4822">
              <w:rPr>
                <w:sz w:val="16"/>
                <w:szCs w:val="16"/>
              </w:rPr>
              <w:t xml:space="preserve"> обочин дорог)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2024-2026 годы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519 908,10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586 336,00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602 336,00</w:t>
            </w:r>
          </w:p>
        </w:tc>
      </w:tr>
      <w:tr w:rsidR="00FE4822" w:rsidRPr="00FE4822" w:rsidTr="000D1CAF">
        <w:trPr>
          <w:trHeight w:val="10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527 000,00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335 000,00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335 000,00</w:t>
            </w:r>
          </w:p>
        </w:tc>
      </w:tr>
      <w:tr w:rsidR="00FE4822" w:rsidRPr="00FE4822" w:rsidTr="000D1CAF">
        <w:trPr>
          <w:trHeight w:val="100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proofErr w:type="spellStart"/>
            <w:r w:rsidRPr="00FE4822">
              <w:rPr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39 408,71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17 632,00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17 632,00</w:t>
            </w:r>
          </w:p>
        </w:tc>
      </w:tr>
    </w:tbl>
    <w:p w:rsidR="00FE4822" w:rsidRPr="00FE4822" w:rsidRDefault="00FE4822" w:rsidP="00FE4822">
      <w:pPr>
        <w:spacing w:line="240" w:lineRule="exact"/>
        <w:jc w:val="both"/>
        <w:rPr>
          <w:b/>
          <w:sz w:val="16"/>
          <w:szCs w:val="16"/>
        </w:rPr>
      </w:pPr>
    </w:p>
    <w:p w:rsidR="00FE4822" w:rsidRPr="00FE4822" w:rsidRDefault="00FE4822" w:rsidP="00FE4822">
      <w:pPr>
        <w:spacing w:line="240" w:lineRule="exact"/>
        <w:jc w:val="both"/>
        <w:rPr>
          <w:b/>
          <w:sz w:val="16"/>
          <w:szCs w:val="16"/>
        </w:rPr>
      </w:pPr>
    </w:p>
    <w:p w:rsidR="00FE4822" w:rsidRPr="00FE4822" w:rsidRDefault="00FE4822" w:rsidP="00FE4822">
      <w:pPr>
        <w:jc w:val="center"/>
        <w:rPr>
          <w:b/>
          <w:sz w:val="16"/>
          <w:szCs w:val="16"/>
        </w:rPr>
      </w:pPr>
      <w:r w:rsidRPr="00FE4822">
        <w:rPr>
          <w:b/>
          <w:sz w:val="16"/>
          <w:szCs w:val="16"/>
        </w:rPr>
        <w:t>ПОДПРОГРАММА</w:t>
      </w:r>
    </w:p>
    <w:p w:rsidR="00FE4822" w:rsidRPr="00FE4822" w:rsidRDefault="00FE4822" w:rsidP="00FE4822">
      <w:pPr>
        <w:jc w:val="center"/>
        <w:rPr>
          <w:b/>
          <w:sz w:val="16"/>
          <w:szCs w:val="16"/>
        </w:rPr>
      </w:pPr>
      <w:r w:rsidRPr="00FE4822">
        <w:rPr>
          <w:b/>
          <w:sz w:val="16"/>
          <w:szCs w:val="16"/>
        </w:rPr>
        <w:t xml:space="preserve">«Ремонт автомобильных дорог общего пользования местного </w:t>
      </w:r>
    </w:p>
    <w:p w:rsidR="00FE4822" w:rsidRPr="00FE4822" w:rsidRDefault="00FE4822" w:rsidP="00FE4822">
      <w:pPr>
        <w:jc w:val="center"/>
        <w:rPr>
          <w:b/>
          <w:sz w:val="16"/>
          <w:szCs w:val="16"/>
        </w:rPr>
      </w:pPr>
      <w:r w:rsidRPr="00FE4822">
        <w:rPr>
          <w:b/>
          <w:sz w:val="16"/>
          <w:szCs w:val="16"/>
        </w:rPr>
        <w:t xml:space="preserve">значения на территории Костковского сельского поселения за счет средств </w:t>
      </w:r>
    </w:p>
    <w:p w:rsidR="00FE4822" w:rsidRPr="00FE4822" w:rsidRDefault="00FE4822" w:rsidP="00FE4822">
      <w:pPr>
        <w:jc w:val="center"/>
        <w:rPr>
          <w:b/>
          <w:sz w:val="16"/>
          <w:szCs w:val="16"/>
        </w:rPr>
      </w:pPr>
      <w:r w:rsidRPr="00FE4822">
        <w:rPr>
          <w:b/>
          <w:sz w:val="16"/>
          <w:szCs w:val="16"/>
        </w:rPr>
        <w:t xml:space="preserve">областного бюджета и бюджета Костковского сельского поселения» </w:t>
      </w:r>
    </w:p>
    <w:p w:rsidR="00FE4822" w:rsidRPr="00FE4822" w:rsidRDefault="00FE4822" w:rsidP="00FE4822">
      <w:pPr>
        <w:jc w:val="center"/>
        <w:rPr>
          <w:b/>
          <w:sz w:val="16"/>
          <w:szCs w:val="16"/>
        </w:rPr>
      </w:pPr>
    </w:p>
    <w:p w:rsidR="00FE4822" w:rsidRPr="00FE4822" w:rsidRDefault="00FE4822" w:rsidP="00FE4822">
      <w:pPr>
        <w:jc w:val="center"/>
        <w:rPr>
          <w:sz w:val="16"/>
          <w:szCs w:val="16"/>
        </w:rPr>
      </w:pPr>
      <w:r w:rsidRPr="00FE4822">
        <w:rPr>
          <w:sz w:val="16"/>
          <w:szCs w:val="16"/>
        </w:rPr>
        <w:t>ПАСПОРТ</w:t>
      </w:r>
    </w:p>
    <w:p w:rsidR="00FE4822" w:rsidRPr="00FE4822" w:rsidRDefault="00FE4822" w:rsidP="00FE4822">
      <w:pPr>
        <w:jc w:val="center"/>
        <w:rPr>
          <w:sz w:val="16"/>
          <w:szCs w:val="16"/>
        </w:rPr>
      </w:pPr>
      <w:r w:rsidRPr="00FE4822">
        <w:rPr>
          <w:sz w:val="16"/>
          <w:szCs w:val="16"/>
        </w:rPr>
        <w:t>подпрограммы муниципальной программы</w:t>
      </w:r>
    </w:p>
    <w:p w:rsidR="00FE4822" w:rsidRPr="00FE4822" w:rsidRDefault="00FE4822" w:rsidP="00FE4822">
      <w:pPr>
        <w:ind w:firstLine="720"/>
        <w:jc w:val="both"/>
        <w:rPr>
          <w:sz w:val="16"/>
          <w:szCs w:val="16"/>
        </w:rPr>
      </w:pPr>
      <w:r w:rsidRPr="00FE4822">
        <w:rPr>
          <w:sz w:val="16"/>
          <w:szCs w:val="16"/>
        </w:rPr>
        <w:t>1. Исполнитель подпрограммы:</w:t>
      </w:r>
    </w:p>
    <w:p w:rsidR="00FE4822" w:rsidRPr="00FE4822" w:rsidRDefault="00FE4822" w:rsidP="00FE4822">
      <w:pPr>
        <w:ind w:firstLine="720"/>
        <w:rPr>
          <w:sz w:val="16"/>
          <w:szCs w:val="16"/>
        </w:rPr>
      </w:pPr>
      <w:r w:rsidRPr="00FE4822">
        <w:rPr>
          <w:sz w:val="16"/>
          <w:szCs w:val="16"/>
        </w:rPr>
        <w:t>Администрация Костковского сельского поселения.</w:t>
      </w:r>
    </w:p>
    <w:p w:rsidR="00FE4822" w:rsidRPr="00FE4822" w:rsidRDefault="00FE4822" w:rsidP="00FE4822">
      <w:pPr>
        <w:ind w:firstLine="720"/>
        <w:jc w:val="both"/>
        <w:rPr>
          <w:sz w:val="16"/>
          <w:szCs w:val="16"/>
        </w:rPr>
      </w:pPr>
      <w:r w:rsidRPr="00FE4822">
        <w:rPr>
          <w:sz w:val="16"/>
          <w:szCs w:val="16"/>
        </w:rPr>
        <w:t xml:space="preserve">2. Задачи подпрограммы муниципальной программы:   </w:t>
      </w:r>
    </w:p>
    <w:p w:rsidR="00FE4822" w:rsidRPr="00FE4822" w:rsidRDefault="00FE4822" w:rsidP="00FE4822">
      <w:pPr>
        <w:ind w:firstLine="720"/>
        <w:jc w:val="both"/>
        <w:rPr>
          <w:sz w:val="16"/>
          <w:szCs w:val="16"/>
        </w:rPr>
      </w:pPr>
      <w:r w:rsidRPr="00FE4822">
        <w:rPr>
          <w:sz w:val="16"/>
          <w:szCs w:val="16"/>
        </w:rPr>
        <w:t>Ремонт дорожного хозяйства на территории Костковского сельского поселения.</w:t>
      </w:r>
    </w:p>
    <w:p w:rsidR="00FE4822" w:rsidRPr="00FE4822" w:rsidRDefault="00FE4822" w:rsidP="00FE4822">
      <w:pPr>
        <w:ind w:firstLine="720"/>
        <w:rPr>
          <w:sz w:val="16"/>
          <w:szCs w:val="16"/>
        </w:rPr>
      </w:pPr>
      <w:r w:rsidRPr="00FE4822">
        <w:rPr>
          <w:sz w:val="16"/>
          <w:szCs w:val="16"/>
        </w:rPr>
        <w:t>3. Сроки реализации подпрограммы: 2024-2026 годы.</w:t>
      </w:r>
    </w:p>
    <w:p w:rsidR="00FE4822" w:rsidRPr="00FE4822" w:rsidRDefault="00FE4822" w:rsidP="00FE4822">
      <w:pPr>
        <w:ind w:firstLine="720"/>
        <w:rPr>
          <w:sz w:val="16"/>
          <w:szCs w:val="16"/>
        </w:rPr>
      </w:pPr>
      <w:r w:rsidRPr="00FE4822">
        <w:rPr>
          <w:sz w:val="16"/>
          <w:szCs w:val="16"/>
        </w:rPr>
        <w:t>4. Объемы и источники финансирования подпрограммы муниципальной программы в целом и по годам реализации (рублей):</w:t>
      </w:r>
    </w:p>
    <w:p w:rsidR="00FE4822" w:rsidRPr="00FE4822" w:rsidRDefault="00FE4822" w:rsidP="00FE4822">
      <w:pPr>
        <w:rPr>
          <w:sz w:val="16"/>
          <w:szCs w:val="16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1546"/>
        <w:gridCol w:w="1884"/>
        <w:gridCol w:w="1546"/>
        <w:gridCol w:w="2113"/>
        <w:gridCol w:w="1546"/>
      </w:tblGrid>
      <w:tr w:rsidR="00FE4822" w:rsidRPr="00FE4822" w:rsidTr="000D1CAF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FE4822" w:rsidRPr="00FE4822" w:rsidTr="000D1CA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</w:p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бюджет,</w:t>
            </w:r>
          </w:p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FE4822" w:rsidRPr="00FE4822" w:rsidTr="000D1CA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E4822" w:rsidRPr="00FE4822" w:rsidTr="000D1CA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477 000,00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 xml:space="preserve">  52 183,19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529 183,19</w:t>
            </w:r>
          </w:p>
        </w:tc>
      </w:tr>
      <w:tr w:rsidR="00FE4822" w:rsidRPr="00FE4822" w:rsidTr="000D1CA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335 000,00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38 632,00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373 632,00</w:t>
            </w:r>
          </w:p>
        </w:tc>
      </w:tr>
      <w:tr w:rsidR="00FE4822" w:rsidRPr="00FE4822" w:rsidTr="000D1CA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2026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335 000,00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38 632,00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spacing w:before="120" w:after="120" w:line="240" w:lineRule="exact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373 632,00</w:t>
            </w:r>
          </w:p>
        </w:tc>
      </w:tr>
      <w:tr w:rsidR="00FE4822" w:rsidRPr="00FE4822" w:rsidTr="000D1CAF">
        <w:trPr>
          <w:trHeight w:val="25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1 147 000,00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8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119 447,19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pStyle w:val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22" w:rsidRPr="00FE4822" w:rsidRDefault="00FE4822" w:rsidP="000D1C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1 266 447,19</w:t>
            </w:r>
          </w:p>
        </w:tc>
      </w:tr>
    </w:tbl>
    <w:p w:rsidR="00FE4822" w:rsidRPr="00FE4822" w:rsidRDefault="00FE4822" w:rsidP="00FE4822">
      <w:pPr>
        <w:ind w:firstLine="720"/>
        <w:jc w:val="both"/>
        <w:rPr>
          <w:sz w:val="16"/>
          <w:szCs w:val="16"/>
        </w:rPr>
      </w:pPr>
    </w:p>
    <w:p w:rsidR="00FE4822" w:rsidRPr="00FE4822" w:rsidRDefault="00FE4822" w:rsidP="00FE4822">
      <w:pPr>
        <w:ind w:firstLine="720"/>
        <w:jc w:val="both"/>
        <w:rPr>
          <w:sz w:val="16"/>
          <w:szCs w:val="16"/>
        </w:rPr>
      </w:pPr>
      <w:r w:rsidRPr="00FE4822">
        <w:rPr>
          <w:sz w:val="16"/>
          <w:szCs w:val="16"/>
        </w:rPr>
        <w:t>5. Ожидаемые конечные результаты реализации подпрограммы:</w:t>
      </w:r>
    </w:p>
    <w:p w:rsidR="00FE4822" w:rsidRPr="00FE4822" w:rsidRDefault="00FE4822" w:rsidP="00FE4822">
      <w:pPr>
        <w:ind w:firstLine="720"/>
        <w:jc w:val="both"/>
        <w:rPr>
          <w:sz w:val="16"/>
          <w:szCs w:val="16"/>
        </w:rPr>
      </w:pPr>
      <w:r w:rsidRPr="00FE4822">
        <w:rPr>
          <w:sz w:val="16"/>
          <w:szCs w:val="16"/>
        </w:rP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FE4822" w:rsidRPr="00FE4822" w:rsidRDefault="00FE4822" w:rsidP="00FE4822">
      <w:pPr>
        <w:ind w:firstLine="720"/>
        <w:jc w:val="both"/>
        <w:rPr>
          <w:sz w:val="16"/>
          <w:szCs w:val="16"/>
        </w:rPr>
      </w:pPr>
      <w:r w:rsidRPr="00FE4822">
        <w:rPr>
          <w:sz w:val="16"/>
          <w:szCs w:val="16"/>
        </w:rPr>
        <w:t>увеличение к 2026 году доли автомобильных дорог общего пользования местного значения, в отношении которых произведен ремонт;</w:t>
      </w:r>
    </w:p>
    <w:p w:rsidR="00FE4822" w:rsidRPr="00FE4822" w:rsidRDefault="00FE4822" w:rsidP="00FE4822">
      <w:pPr>
        <w:spacing w:line="240" w:lineRule="exact"/>
        <w:ind w:firstLine="720"/>
        <w:jc w:val="both"/>
        <w:rPr>
          <w:sz w:val="16"/>
          <w:szCs w:val="16"/>
        </w:rPr>
      </w:pPr>
      <w:r w:rsidRPr="00FE4822">
        <w:rPr>
          <w:sz w:val="16"/>
          <w:szCs w:val="16"/>
        </w:rPr>
        <w:t xml:space="preserve">улучшение к 2026 году состояния улично-дорожной сети. </w:t>
      </w:r>
    </w:p>
    <w:p w:rsidR="00FE4822" w:rsidRPr="00FE4822" w:rsidRDefault="00FE4822" w:rsidP="00FE4822">
      <w:pPr>
        <w:spacing w:line="240" w:lineRule="exact"/>
        <w:ind w:firstLine="720"/>
        <w:jc w:val="both"/>
        <w:rPr>
          <w:sz w:val="16"/>
          <w:szCs w:val="16"/>
        </w:rPr>
      </w:pPr>
    </w:p>
    <w:p w:rsidR="00FE4822" w:rsidRPr="00FE4822" w:rsidRDefault="00FE4822" w:rsidP="00FE4822">
      <w:pPr>
        <w:spacing w:line="240" w:lineRule="exact"/>
        <w:jc w:val="both"/>
        <w:rPr>
          <w:sz w:val="16"/>
          <w:szCs w:val="16"/>
          <w:highlight w:val="yellow"/>
        </w:rPr>
      </w:pPr>
    </w:p>
    <w:p w:rsidR="00FE4822" w:rsidRPr="00FE4822" w:rsidRDefault="00FE4822" w:rsidP="00FE4822">
      <w:pPr>
        <w:spacing w:line="240" w:lineRule="exact"/>
        <w:jc w:val="both"/>
        <w:rPr>
          <w:sz w:val="16"/>
          <w:szCs w:val="16"/>
          <w:highlight w:val="yellow"/>
        </w:rPr>
      </w:pPr>
    </w:p>
    <w:p w:rsidR="00FE4822" w:rsidRPr="00FE4822" w:rsidRDefault="00FE4822" w:rsidP="00FE4822">
      <w:pPr>
        <w:spacing w:line="240" w:lineRule="exact"/>
        <w:ind w:firstLine="720"/>
        <w:jc w:val="both"/>
        <w:rPr>
          <w:b/>
          <w:sz w:val="16"/>
          <w:szCs w:val="16"/>
        </w:rPr>
      </w:pPr>
      <w:r w:rsidRPr="00FE4822">
        <w:rPr>
          <w:b/>
          <w:sz w:val="16"/>
          <w:szCs w:val="16"/>
        </w:rPr>
        <w:t xml:space="preserve">                                      Мероприятия подпрограммы</w:t>
      </w:r>
    </w:p>
    <w:p w:rsidR="00FE4822" w:rsidRPr="00FE4822" w:rsidRDefault="00FE4822" w:rsidP="00FE4822">
      <w:pPr>
        <w:jc w:val="center"/>
        <w:rPr>
          <w:b/>
          <w:sz w:val="16"/>
          <w:szCs w:val="16"/>
        </w:rPr>
      </w:pPr>
      <w:r w:rsidRPr="00FE4822">
        <w:rPr>
          <w:b/>
          <w:sz w:val="16"/>
          <w:szCs w:val="16"/>
        </w:rPr>
        <w:t>«Ремонт автомобильных дорог общего пользования местного значения</w:t>
      </w:r>
    </w:p>
    <w:p w:rsidR="00FE4822" w:rsidRPr="00FE4822" w:rsidRDefault="00FE4822" w:rsidP="00FE4822">
      <w:pPr>
        <w:jc w:val="center"/>
        <w:rPr>
          <w:b/>
          <w:sz w:val="16"/>
          <w:szCs w:val="16"/>
        </w:rPr>
      </w:pPr>
      <w:r w:rsidRPr="00FE4822">
        <w:rPr>
          <w:b/>
          <w:sz w:val="16"/>
          <w:szCs w:val="16"/>
        </w:rPr>
        <w:t xml:space="preserve">на территории Костковского сельского поселения за счет средств </w:t>
      </w:r>
    </w:p>
    <w:p w:rsidR="00FE4822" w:rsidRPr="00FE4822" w:rsidRDefault="00FE4822" w:rsidP="00FE4822">
      <w:pPr>
        <w:jc w:val="center"/>
        <w:rPr>
          <w:b/>
          <w:sz w:val="16"/>
          <w:szCs w:val="16"/>
        </w:rPr>
      </w:pPr>
      <w:r w:rsidRPr="00FE4822">
        <w:rPr>
          <w:b/>
          <w:sz w:val="16"/>
          <w:szCs w:val="16"/>
        </w:rPr>
        <w:t xml:space="preserve">областного бюджета и бюджета Костковского сельского поселения» </w:t>
      </w:r>
    </w:p>
    <w:p w:rsidR="00FE4822" w:rsidRPr="00FE4822" w:rsidRDefault="00FE4822" w:rsidP="00FE4822">
      <w:pPr>
        <w:jc w:val="center"/>
        <w:rPr>
          <w:sz w:val="16"/>
          <w:szCs w:val="16"/>
        </w:rPr>
      </w:pPr>
    </w:p>
    <w:tbl>
      <w:tblPr>
        <w:tblW w:w="1081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129"/>
        <w:gridCol w:w="1557"/>
        <w:gridCol w:w="848"/>
        <w:gridCol w:w="1278"/>
        <w:gridCol w:w="1418"/>
        <w:gridCol w:w="1417"/>
        <w:gridCol w:w="1605"/>
      </w:tblGrid>
      <w:tr w:rsidR="00FE4822" w:rsidRPr="00FE4822" w:rsidTr="000D1CAF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 xml:space="preserve">№ </w:t>
            </w:r>
            <w:proofErr w:type="gramStart"/>
            <w:r w:rsidRPr="00FE4822">
              <w:rPr>
                <w:sz w:val="16"/>
                <w:szCs w:val="16"/>
              </w:rPr>
              <w:t>п</w:t>
            </w:r>
            <w:proofErr w:type="gramEnd"/>
            <w:r w:rsidRPr="00FE4822">
              <w:rPr>
                <w:sz w:val="16"/>
                <w:szCs w:val="16"/>
              </w:rPr>
              <w:t>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E4822">
              <w:rPr>
                <w:sz w:val="16"/>
                <w:szCs w:val="16"/>
              </w:rPr>
              <w:t>Источ</w:t>
            </w:r>
            <w:proofErr w:type="spellEnd"/>
            <w:r w:rsidRPr="00FE4822">
              <w:rPr>
                <w:sz w:val="16"/>
                <w:szCs w:val="16"/>
              </w:rPr>
              <w:t>-ник</w:t>
            </w:r>
            <w:proofErr w:type="gramEnd"/>
            <w:r w:rsidRPr="00FE4822">
              <w:rPr>
                <w:sz w:val="16"/>
                <w:szCs w:val="16"/>
              </w:rPr>
              <w:t xml:space="preserve"> финансирования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FE4822" w:rsidRPr="00FE4822" w:rsidTr="000D1CAF">
        <w:trPr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2025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2026</w:t>
            </w:r>
          </w:p>
        </w:tc>
      </w:tr>
      <w:tr w:rsidR="00FE4822" w:rsidRPr="00FE4822" w:rsidTr="000D1C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  <w:lang w:val="en-US"/>
              </w:rPr>
            </w:pPr>
            <w:r w:rsidRPr="00FE4822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  <w:lang w:val="en-US"/>
              </w:rPr>
            </w:pPr>
            <w:r w:rsidRPr="00FE4822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  <w:lang w:val="en-US"/>
              </w:rPr>
              <w:t>8</w:t>
            </w:r>
          </w:p>
        </w:tc>
      </w:tr>
      <w:tr w:rsidR="00FE4822" w:rsidRPr="00FE4822" w:rsidTr="000D1C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Ремонт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477 000,00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335 000,00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335 000,00</w:t>
            </w:r>
          </w:p>
        </w:tc>
      </w:tr>
      <w:tr w:rsidR="00FE4822" w:rsidRPr="00FE4822" w:rsidTr="000D1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  <w:vMerge w:val="restart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1.1</w:t>
            </w:r>
          </w:p>
        </w:tc>
        <w:tc>
          <w:tcPr>
            <w:tcW w:w="2129" w:type="dxa"/>
            <w:vMerge w:val="restart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 xml:space="preserve">в </w:t>
            </w:r>
            <w:proofErr w:type="spellStart"/>
            <w:r w:rsidRPr="00FE4822">
              <w:rPr>
                <w:sz w:val="16"/>
                <w:szCs w:val="16"/>
              </w:rPr>
              <w:t>т.ч</w:t>
            </w:r>
            <w:proofErr w:type="spellEnd"/>
            <w:r w:rsidRPr="00FE4822">
              <w:rPr>
                <w:sz w:val="16"/>
                <w:szCs w:val="16"/>
              </w:rPr>
              <w:t xml:space="preserve">. д. Костково, пер. </w:t>
            </w:r>
            <w:proofErr w:type="gramStart"/>
            <w:r w:rsidRPr="00FE4822">
              <w:rPr>
                <w:sz w:val="16"/>
                <w:szCs w:val="16"/>
              </w:rPr>
              <w:t>Озерный</w:t>
            </w:r>
            <w:proofErr w:type="gramEnd"/>
            <w:r w:rsidRPr="00FE4822">
              <w:rPr>
                <w:sz w:val="16"/>
                <w:szCs w:val="16"/>
              </w:rPr>
              <w:t xml:space="preserve"> от д.№1 до д.№24 (площадь участка 1 575 </w:t>
            </w:r>
            <w:proofErr w:type="spellStart"/>
            <w:r w:rsidRPr="00FE4822">
              <w:rPr>
                <w:sz w:val="16"/>
                <w:szCs w:val="16"/>
              </w:rPr>
              <w:t>кв.м</w:t>
            </w:r>
            <w:proofErr w:type="spellEnd"/>
            <w:r w:rsidRPr="00FE4822">
              <w:rPr>
                <w:sz w:val="16"/>
                <w:szCs w:val="16"/>
              </w:rPr>
              <w:t>.) по проекту «Дорога к дому»</w:t>
            </w:r>
          </w:p>
        </w:tc>
        <w:tc>
          <w:tcPr>
            <w:tcW w:w="1557" w:type="dxa"/>
            <w:vMerge w:val="restart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2024 год</w:t>
            </w:r>
          </w:p>
        </w:tc>
        <w:tc>
          <w:tcPr>
            <w:tcW w:w="1278" w:type="dxa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26 891,15</w:t>
            </w:r>
          </w:p>
        </w:tc>
        <w:tc>
          <w:tcPr>
            <w:tcW w:w="1417" w:type="dxa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0,00</w:t>
            </w:r>
          </w:p>
        </w:tc>
      </w:tr>
      <w:tr w:rsidR="00FE4822" w:rsidRPr="00FE4822" w:rsidTr="000D1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567" w:type="dxa"/>
            <w:vMerge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</w:tcPr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477 000,00</w:t>
            </w:r>
          </w:p>
        </w:tc>
        <w:tc>
          <w:tcPr>
            <w:tcW w:w="1417" w:type="dxa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0,00</w:t>
            </w:r>
          </w:p>
        </w:tc>
      </w:tr>
      <w:tr w:rsidR="00FE4822" w:rsidRPr="00FE4822" w:rsidTr="000D1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567" w:type="dxa"/>
            <w:vMerge w:val="restart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1.2</w:t>
            </w:r>
          </w:p>
        </w:tc>
        <w:tc>
          <w:tcPr>
            <w:tcW w:w="2129" w:type="dxa"/>
            <w:vMerge w:val="restart"/>
          </w:tcPr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 xml:space="preserve">в </w:t>
            </w:r>
            <w:proofErr w:type="spellStart"/>
            <w:r w:rsidRPr="00FE4822">
              <w:rPr>
                <w:sz w:val="16"/>
                <w:szCs w:val="16"/>
              </w:rPr>
              <w:t>т.ч</w:t>
            </w:r>
            <w:proofErr w:type="spellEnd"/>
            <w:r w:rsidRPr="00FE4822">
              <w:rPr>
                <w:sz w:val="16"/>
                <w:szCs w:val="16"/>
              </w:rPr>
              <w:t xml:space="preserve">. д. д. </w:t>
            </w:r>
            <w:proofErr w:type="spellStart"/>
            <w:r w:rsidRPr="00FE4822">
              <w:rPr>
                <w:sz w:val="16"/>
                <w:szCs w:val="16"/>
              </w:rPr>
              <w:t>Серганиха</w:t>
            </w:r>
            <w:proofErr w:type="spellEnd"/>
            <w:r w:rsidRPr="00FE4822">
              <w:rPr>
                <w:sz w:val="16"/>
                <w:szCs w:val="16"/>
              </w:rPr>
              <w:t xml:space="preserve"> с д.1 по д.42</w:t>
            </w:r>
          </w:p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(площадь участка 6017кв.м.), по проекту «Дорога к дому»</w:t>
            </w:r>
          </w:p>
        </w:tc>
        <w:tc>
          <w:tcPr>
            <w:tcW w:w="1557" w:type="dxa"/>
            <w:vMerge w:val="restart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2025 год</w:t>
            </w:r>
          </w:p>
        </w:tc>
        <w:tc>
          <w:tcPr>
            <w:tcW w:w="1278" w:type="dxa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 xml:space="preserve">   17 632,00</w:t>
            </w:r>
          </w:p>
        </w:tc>
        <w:tc>
          <w:tcPr>
            <w:tcW w:w="1605" w:type="dxa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 xml:space="preserve">   0,00</w:t>
            </w:r>
          </w:p>
        </w:tc>
      </w:tr>
      <w:tr w:rsidR="00FE4822" w:rsidRPr="00FE4822" w:rsidTr="000D1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6"/>
        </w:trPr>
        <w:tc>
          <w:tcPr>
            <w:tcW w:w="567" w:type="dxa"/>
            <w:vMerge/>
          </w:tcPr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vMerge/>
          </w:tcPr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FE4822" w:rsidRPr="00FE4822" w:rsidRDefault="00FE4822" w:rsidP="000D1CAF">
            <w:pPr>
              <w:rPr>
                <w:color w:val="FF0000"/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335 000,00</w:t>
            </w:r>
          </w:p>
        </w:tc>
        <w:tc>
          <w:tcPr>
            <w:tcW w:w="1605" w:type="dxa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 xml:space="preserve">  0,00</w:t>
            </w:r>
          </w:p>
        </w:tc>
      </w:tr>
      <w:tr w:rsidR="00FE4822" w:rsidRPr="00FE4822" w:rsidTr="000D1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567" w:type="dxa"/>
            <w:vMerge w:val="restart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2129" w:type="dxa"/>
            <w:vMerge w:val="restart"/>
          </w:tcPr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 xml:space="preserve">в </w:t>
            </w:r>
            <w:proofErr w:type="spellStart"/>
            <w:r w:rsidRPr="00FE4822">
              <w:rPr>
                <w:sz w:val="16"/>
                <w:szCs w:val="16"/>
              </w:rPr>
              <w:t>т.ч</w:t>
            </w:r>
            <w:proofErr w:type="spellEnd"/>
            <w:r w:rsidRPr="00FE4822">
              <w:rPr>
                <w:sz w:val="16"/>
                <w:szCs w:val="16"/>
              </w:rPr>
              <w:t xml:space="preserve">. </w:t>
            </w:r>
            <w:proofErr w:type="spellStart"/>
            <w:r w:rsidRPr="00FE4822">
              <w:rPr>
                <w:sz w:val="16"/>
                <w:szCs w:val="16"/>
              </w:rPr>
              <w:t>д</w:t>
            </w:r>
            <w:proofErr w:type="gramStart"/>
            <w:r w:rsidRPr="00FE4822">
              <w:rPr>
                <w:sz w:val="16"/>
                <w:szCs w:val="16"/>
              </w:rPr>
              <w:t>.Б</w:t>
            </w:r>
            <w:proofErr w:type="gramEnd"/>
            <w:r w:rsidRPr="00FE4822">
              <w:rPr>
                <w:sz w:val="16"/>
                <w:szCs w:val="16"/>
              </w:rPr>
              <w:t>род</w:t>
            </w:r>
            <w:proofErr w:type="spellEnd"/>
            <w:r w:rsidRPr="00FE4822">
              <w:rPr>
                <w:sz w:val="16"/>
                <w:szCs w:val="16"/>
              </w:rPr>
              <w:t xml:space="preserve"> с д.1 по д.45</w:t>
            </w:r>
          </w:p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 xml:space="preserve">(площадь участка 6098 </w:t>
            </w:r>
            <w:proofErr w:type="spellStart"/>
            <w:r w:rsidRPr="00FE4822">
              <w:rPr>
                <w:sz w:val="16"/>
                <w:szCs w:val="16"/>
              </w:rPr>
              <w:t>кв.м</w:t>
            </w:r>
            <w:proofErr w:type="spellEnd"/>
            <w:r w:rsidRPr="00FE4822">
              <w:rPr>
                <w:sz w:val="16"/>
                <w:szCs w:val="16"/>
              </w:rPr>
              <w:t>.), по проекту «Дорога к дому»</w:t>
            </w:r>
          </w:p>
        </w:tc>
        <w:tc>
          <w:tcPr>
            <w:tcW w:w="1557" w:type="dxa"/>
            <w:vMerge w:val="restart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2026 год</w:t>
            </w:r>
          </w:p>
        </w:tc>
        <w:tc>
          <w:tcPr>
            <w:tcW w:w="1278" w:type="dxa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 xml:space="preserve">   17 632,00</w:t>
            </w:r>
          </w:p>
        </w:tc>
      </w:tr>
      <w:tr w:rsidR="00FE4822" w:rsidRPr="00FE4822" w:rsidTr="000D1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567" w:type="dxa"/>
            <w:vMerge/>
          </w:tcPr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vMerge/>
          </w:tcPr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 xml:space="preserve"> 335 000,00</w:t>
            </w:r>
          </w:p>
        </w:tc>
      </w:tr>
      <w:tr w:rsidR="00FE4822" w:rsidRPr="00FE4822" w:rsidTr="000D1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1"/>
        </w:trPr>
        <w:tc>
          <w:tcPr>
            <w:tcW w:w="567" w:type="dxa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29" w:type="dxa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FE4822">
              <w:rPr>
                <w:b/>
                <w:sz w:val="16"/>
                <w:szCs w:val="16"/>
              </w:rPr>
              <w:t>Софинансирование</w:t>
            </w:r>
            <w:proofErr w:type="spellEnd"/>
            <w:r w:rsidRPr="00FE4822">
              <w:rPr>
                <w:b/>
                <w:sz w:val="16"/>
                <w:szCs w:val="16"/>
              </w:rPr>
              <w:t xml:space="preserve"> мероприятий по ремонту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1557" w:type="dxa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Местный бюджет</w:t>
            </w:r>
          </w:p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</w:p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</w:p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</w:p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</w:p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</w:p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</w:p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</w:p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</w:p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26 891,15</w:t>
            </w:r>
          </w:p>
        </w:tc>
        <w:tc>
          <w:tcPr>
            <w:tcW w:w="1417" w:type="dxa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17 632,00</w:t>
            </w:r>
          </w:p>
        </w:tc>
        <w:tc>
          <w:tcPr>
            <w:tcW w:w="1605" w:type="dxa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17 632,00</w:t>
            </w:r>
          </w:p>
        </w:tc>
      </w:tr>
      <w:tr w:rsidR="00FE4822" w:rsidRPr="00FE4822" w:rsidTr="000D1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:rsidR="00FE4822" w:rsidRPr="00FE4822" w:rsidRDefault="00FE4822" w:rsidP="000D1CAF">
            <w:pPr>
              <w:rPr>
                <w:b/>
                <w:bCs/>
                <w:sz w:val="16"/>
                <w:szCs w:val="16"/>
              </w:rPr>
            </w:pPr>
            <w:r w:rsidRPr="00FE482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9" w:type="dxa"/>
          </w:tcPr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 xml:space="preserve">Прочие мероприятия </w:t>
            </w:r>
          </w:p>
        </w:tc>
        <w:tc>
          <w:tcPr>
            <w:tcW w:w="1557" w:type="dxa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FE4822" w:rsidRPr="00FE4822" w:rsidRDefault="00FE4822" w:rsidP="000D1CAF">
            <w:pPr>
              <w:jc w:val="center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25 292,04</w:t>
            </w:r>
          </w:p>
        </w:tc>
        <w:tc>
          <w:tcPr>
            <w:tcW w:w="1417" w:type="dxa"/>
          </w:tcPr>
          <w:p w:rsidR="00FE4822" w:rsidRPr="00FE4822" w:rsidRDefault="00FE4822" w:rsidP="000D1CAF">
            <w:pPr>
              <w:jc w:val="center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21 000,00</w:t>
            </w:r>
          </w:p>
        </w:tc>
        <w:tc>
          <w:tcPr>
            <w:tcW w:w="1605" w:type="dxa"/>
          </w:tcPr>
          <w:p w:rsidR="00FE4822" w:rsidRPr="00FE4822" w:rsidRDefault="00FE4822" w:rsidP="000D1CAF">
            <w:pPr>
              <w:jc w:val="center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21 000,00</w:t>
            </w:r>
          </w:p>
        </w:tc>
      </w:tr>
      <w:tr w:rsidR="00FE4822" w:rsidRPr="00FE4822" w:rsidTr="000D1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3.1</w:t>
            </w:r>
          </w:p>
        </w:tc>
        <w:tc>
          <w:tcPr>
            <w:tcW w:w="2129" w:type="dxa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Составление и проверка проектно-сметной документации</w:t>
            </w:r>
          </w:p>
        </w:tc>
        <w:tc>
          <w:tcPr>
            <w:tcW w:w="1557" w:type="dxa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20 000,00</w:t>
            </w:r>
          </w:p>
        </w:tc>
        <w:tc>
          <w:tcPr>
            <w:tcW w:w="1417" w:type="dxa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15 000,00</w:t>
            </w:r>
          </w:p>
        </w:tc>
        <w:tc>
          <w:tcPr>
            <w:tcW w:w="1605" w:type="dxa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15 000,00</w:t>
            </w:r>
          </w:p>
        </w:tc>
      </w:tr>
      <w:tr w:rsidR="00FE4822" w:rsidRPr="00FE4822" w:rsidTr="000D1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3.2</w:t>
            </w:r>
          </w:p>
        </w:tc>
        <w:tc>
          <w:tcPr>
            <w:tcW w:w="2129" w:type="dxa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Экспертиза  по ремонту дорог</w:t>
            </w:r>
          </w:p>
        </w:tc>
        <w:tc>
          <w:tcPr>
            <w:tcW w:w="1557" w:type="dxa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FE4822" w:rsidRPr="00FE4822" w:rsidRDefault="00FE4822" w:rsidP="000D1CAF">
            <w:pPr>
              <w:jc w:val="both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4 973,08</w:t>
            </w:r>
          </w:p>
        </w:tc>
        <w:tc>
          <w:tcPr>
            <w:tcW w:w="1417" w:type="dxa"/>
          </w:tcPr>
          <w:p w:rsidR="00FE4822" w:rsidRPr="00FE4822" w:rsidRDefault="00FE4822" w:rsidP="000D1CAF">
            <w:pPr>
              <w:jc w:val="center"/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>6 000,00</w:t>
            </w:r>
          </w:p>
        </w:tc>
        <w:tc>
          <w:tcPr>
            <w:tcW w:w="1605" w:type="dxa"/>
          </w:tcPr>
          <w:p w:rsidR="00FE4822" w:rsidRPr="00FE4822" w:rsidRDefault="00FE4822" w:rsidP="000D1CAF">
            <w:pPr>
              <w:rPr>
                <w:sz w:val="16"/>
                <w:szCs w:val="16"/>
              </w:rPr>
            </w:pPr>
            <w:r w:rsidRPr="00FE4822">
              <w:rPr>
                <w:sz w:val="16"/>
                <w:szCs w:val="16"/>
              </w:rPr>
              <w:t xml:space="preserve">      6 000,00</w:t>
            </w:r>
          </w:p>
        </w:tc>
      </w:tr>
      <w:tr w:rsidR="00FE4822" w:rsidRPr="00FE4822" w:rsidTr="000D1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696" w:type="dxa"/>
            <w:gridSpan w:val="2"/>
            <w:vMerge w:val="restart"/>
          </w:tcPr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557" w:type="dxa"/>
            <w:vMerge w:val="restart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FE4822">
              <w:rPr>
                <w:b/>
                <w:sz w:val="16"/>
                <w:szCs w:val="16"/>
              </w:rPr>
              <w:t>Мест-</w:t>
            </w:r>
            <w:proofErr w:type="spellStart"/>
            <w:r w:rsidRPr="00FE4822">
              <w:rPr>
                <w:b/>
                <w:sz w:val="16"/>
                <w:szCs w:val="16"/>
              </w:rPr>
              <w:t>ный</w:t>
            </w:r>
            <w:proofErr w:type="spellEnd"/>
            <w:proofErr w:type="gramEnd"/>
            <w:r w:rsidRPr="00FE4822">
              <w:rPr>
                <w:b/>
                <w:sz w:val="16"/>
                <w:szCs w:val="16"/>
              </w:rPr>
              <w:t xml:space="preserve"> бюджет</w:t>
            </w:r>
          </w:p>
        </w:tc>
        <w:tc>
          <w:tcPr>
            <w:tcW w:w="1418" w:type="dxa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52 183,19</w:t>
            </w:r>
          </w:p>
        </w:tc>
        <w:tc>
          <w:tcPr>
            <w:tcW w:w="1417" w:type="dxa"/>
          </w:tcPr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38 632,00</w:t>
            </w:r>
          </w:p>
        </w:tc>
        <w:tc>
          <w:tcPr>
            <w:tcW w:w="1605" w:type="dxa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38 632,00</w:t>
            </w:r>
          </w:p>
        </w:tc>
      </w:tr>
      <w:tr w:rsidR="00FE4822" w:rsidRPr="00FE4822" w:rsidTr="000D1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5"/>
        </w:trPr>
        <w:tc>
          <w:tcPr>
            <w:tcW w:w="2696" w:type="dxa"/>
            <w:gridSpan w:val="2"/>
            <w:vMerge/>
          </w:tcPr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FE4822" w:rsidRPr="00FE4822" w:rsidRDefault="00FE4822" w:rsidP="000D1CAF">
            <w:pPr>
              <w:rPr>
                <w:b/>
                <w:color w:val="FF0000"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477 000,00</w:t>
            </w:r>
          </w:p>
        </w:tc>
        <w:tc>
          <w:tcPr>
            <w:tcW w:w="1417" w:type="dxa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335 000,00</w:t>
            </w:r>
          </w:p>
        </w:tc>
        <w:tc>
          <w:tcPr>
            <w:tcW w:w="1605" w:type="dxa"/>
          </w:tcPr>
          <w:p w:rsidR="00FE4822" w:rsidRPr="00FE4822" w:rsidRDefault="00FE4822" w:rsidP="000D1CAF">
            <w:pPr>
              <w:jc w:val="both"/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335 000,00</w:t>
            </w:r>
          </w:p>
        </w:tc>
      </w:tr>
      <w:tr w:rsidR="00FE4822" w:rsidRPr="00FE4822" w:rsidTr="000D1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2696" w:type="dxa"/>
            <w:gridSpan w:val="2"/>
          </w:tcPr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557" w:type="dxa"/>
          </w:tcPr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529 183,19</w:t>
            </w:r>
          </w:p>
        </w:tc>
        <w:tc>
          <w:tcPr>
            <w:tcW w:w="1417" w:type="dxa"/>
          </w:tcPr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373 632,00</w:t>
            </w:r>
          </w:p>
        </w:tc>
        <w:tc>
          <w:tcPr>
            <w:tcW w:w="1605" w:type="dxa"/>
          </w:tcPr>
          <w:p w:rsidR="00FE4822" w:rsidRPr="00FE4822" w:rsidRDefault="00FE4822" w:rsidP="000D1CAF">
            <w:pPr>
              <w:rPr>
                <w:b/>
                <w:sz w:val="16"/>
                <w:szCs w:val="16"/>
              </w:rPr>
            </w:pPr>
            <w:r w:rsidRPr="00FE4822">
              <w:rPr>
                <w:b/>
                <w:sz w:val="16"/>
                <w:szCs w:val="16"/>
              </w:rPr>
              <w:t>373 632,00</w:t>
            </w:r>
          </w:p>
        </w:tc>
      </w:tr>
    </w:tbl>
    <w:p w:rsidR="00FE4822" w:rsidRPr="00FE4822" w:rsidRDefault="00FE4822" w:rsidP="00FE4822">
      <w:pPr>
        <w:spacing w:line="240" w:lineRule="exact"/>
        <w:jc w:val="both"/>
        <w:rPr>
          <w:b/>
          <w:sz w:val="16"/>
          <w:szCs w:val="16"/>
        </w:rPr>
      </w:pPr>
    </w:p>
    <w:p w:rsidR="00730D01" w:rsidRPr="00E25405" w:rsidRDefault="00730D01" w:rsidP="00E25405">
      <w:pPr>
        <w:rPr>
          <w:sz w:val="16"/>
          <w:szCs w:val="16"/>
        </w:rPr>
      </w:pPr>
    </w:p>
    <w:p w:rsidR="00C51F5E" w:rsidRPr="00022D62" w:rsidRDefault="00C51F5E" w:rsidP="00C51F5E">
      <w:pPr>
        <w:pStyle w:val="20"/>
        <w:rPr>
          <w:color w:val="000000"/>
          <w:sz w:val="16"/>
          <w:szCs w:val="16"/>
        </w:rPr>
      </w:pPr>
      <w:bookmarkStart w:id="1" w:name="_GoBack"/>
      <w:proofErr w:type="gramStart"/>
      <w:r w:rsidRPr="00022D62">
        <w:rPr>
          <w:color w:val="000000"/>
          <w:sz w:val="16"/>
          <w:szCs w:val="16"/>
        </w:rPr>
        <w:t>П</w:t>
      </w:r>
      <w:proofErr w:type="gramEnd"/>
      <w:r w:rsidRPr="00022D62">
        <w:rPr>
          <w:color w:val="000000"/>
          <w:sz w:val="16"/>
          <w:szCs w:val="16"/>
        </w:rPr>
        <w:t xml:space="preserve"> О С Т А Н О В Л Е Н И Е</w:t>
      </w:r>
    </w:p>
    <w:bookmarkEnd w:id="1"/>
    <w:p w:rsidR="00C51F5E" w:rsidRPr="00C51F5E" w:rsidRDefault="00C51F5E" w:rsidP="00C51F5E">
      <w:pPr>
        <w:tabs>
          <w:tab w:val="left" w:pos="6918"/>
        </w:tabs>
        <w:rPr>
          <w:color w:val="000000"/>
          <w:sz w:val="16"/>
          <w:szCs w:val="16"/>
        </w:rPr>
      </w:pPr>
    </w:p>
    <w:p w:rsidR="00C51F5E" w:rsidRPr="00C51F5E" w:rsidRDefault="00C51F5E" w:rsidP="00C51F5E">
      <w:pPr>
        <w:tabs>
          <w:tab w:val="left" w:pos="6918"/>
        </w:tabs>
        <w:rPr>
          <w:color w:val="000000"/>
          <w:sz w:val="16"/>
          <w:szCs w:val="16"/>
        </w:rPr>
      </w:pPr>
      <w:r w:rsidRPr="00C51F5E">
        <w:rPr>
          <w:color w:val="000000"/>
          <w:sz w:val="16"/>
          <w:szCs w:val="16"/>
        </w:rPr>
        <w:t>от 17.05.2024 № 55</w:t>
      </w:r>
    </w:p>
    <w:p w:rsidR="00C51F5E" w:rsidRPr="00C51F5E" w:rsidRDefault="00C51F5E" w:rsidP="00C51F5E">
      <w:pPr>
        <w:rPr>
          <w:b/>
          <w:color w:val="000000"/>
          <w:sz w:val="16"/>
          <w:szCs w:val="16"/>
        </w:rPr>
      </w:pPr>
      <w:r w:rsidRPr="00C51F5E">
        <w:rPr>
          <w:color w:val="000000"/>
          <w:sz w:val="16"/>
          <w:szCs w:val="16"/>
        </w:rPr>
        <w:t>д. Костково</w:t>
      </w:r>
      <w:r w:rsidRPr="00C51F5E">
        <w:rPr>
          <w:b/>
          <w:color w:val="000000"/>
          <w:sz w:val="16"/>
          <w:szCs w:val="16"/>
        </w:rPr>
        <w:t xml:space="preserve"> </w:t>
      </w:r>
    </w:p>
    <w:p w:rsidR="00C51F5E" w:rsidRPr="00C51F5E" w:rsidRDefault="00C51F5E" w:rsidP="00C51F5E">
      <w:pPr>
        <w:rPr>
          <w:sz w:val="16"/>
          <w:szCs w:val="16"/>
        </w:rPr>
      </w:pPr>
    </w:p>
    <w:p w:rsidR="00C51F5E" w:rsidRPr="00C51F5E" w:rsidRDefault="00C51F5E" w:rsidP="00C51F5E">
      <w:pPr>
        <w:rPr>
          <w:sz w:val="16"/>
          <w:szCs w:val="16"/>
        </w:rPr>
      </w:pPr>
      <w:r w:rsidRPr="00C51F5E">
        <w:rPr>
          <w:b/>
          <w:sz w:val="16"/>
          <w:szCs w:val="16"/>
        </w:rPr>
        <w:t>О присвоении адреса</w:t>
      </w:r>
      <w:r w:rsidRPr="00C51F5E">
        <w:rPr>
          <w:sz w:val="16"/>
          <w:szCs w:val="16"/>
        </w:rPr>
        <w:t xml:space="preserve"> </w:t>
      </w:r>
    </w:p>
    <w:p w:rsidR="00C51F5E" w:rsidRPr="00C51F5E" w:rsidRDefault="00C51F5E" w:rsidP="00C51F5E">
      <w:pPr>
        <w:rPr>
          <w:b/>
          <w:sz w:val="16"/>
          <w:szCs w:val="16"/>
        </w:rPr>
      </w:pPr>
      <w:r w:rsidRPr="00C51F5E">
        <w:rPr>
          <w:b/>
          <w:sz w:val="16"/>
          <w:szCs w:val="16"/>
        </w:rPr>
        <w:t>земельному участку</w:t>
      </w:r>
    </w:p>
    <w:p w:rsidR="00C51F5E" w:rsidRPr="00C51F5E" w:rsidRDefault="00C51F5E" w:rsidP="00C51F5E">
      <w:pPr>
        <w:rPr>
          <w:sz w:val="16"/>
          <w:szCs w:val="16"/>
        </w:rPr>
      </w:pPr>
    </w:p>
    <w:p w:rsidR="00C51F5E" w:rsidRPr="00C51F5E" w:rsidRDefault="00C51F5E" w:rsidP="00C51F5E">
      <w:pPr>
        <w:jc w:val="both"/>
        <w:rPr>
          <w:sz w:val="16"/>
          <w:szCs w:val="16"/>
        </w:rPr>
      </w:pPr>
      <w:r w:rsidRPr="00C51F5E">
        <w:rPr>
          <w:bCs/>
          <w:spacing w:val="-3"/>
          <w:sz w:val="16"/>
          <w:szCs w:val="16"/>
        </w:rPr>
        <w:t xml:space="preserve">        </w:t>
      </w:r>
      <w:proofErr w:type="gramStart"/>
      <w:r w:rsidRPr="00C51F5E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</w:t>
      </w:r>
      <w:r w:rsidRPr="00C51F5E">
        <w:rPr>
          <w:bCs/>
          <w:spacing w:val="-3"/>
          <w:sz w:val="16"/>
          <w:szCs w:val="16"/>
        </w:rPr>
        <w:t>,  постановления правительства Российской Федерации от 19.11.2014 № 1221 «Об утверждении правил присвоения, изменения и аннулирования адресов»,  приказа Министерства строительства, архитектуры и имущественных отношений Новгородской области от 14.05.2024  № 1379  «Об утверждении схемы расположения земельного участка на кадастровом плане территории»</w:t>
      </w:r>
      <w:r w:rsidRPr="00C51F5E">
        <w:rPr>
          <w:sz w:val="16"/>
          <w:szCs w:val="16"/>
        </w:rPr>
        <w:t>, Администрация Костковского сельского</w:t>
      </w:r>
      <w:proofErr w:type="gramEnd"/>
      <w:r w:rsidRPr="00C51F5E">
        <w:rPr>
          <w:sz w:val="16"/>
          <w:szCs w:val="16"/>
        </w:rPr>
        <w:t xml:space="preserve"> поселения</w:t>
      </w:r>
    </w:p>
    <w:p w:rsidR="00C51F5E" w:rsidRPr="00C51F5E" w:rsidRDefault="00C51F5E" w:rsidP="00C51F5E">
      <w:pPr>
        <w:tabs>
          <w:tab w:val="left" w:pos="6918"/>
        </w:tabs>
        <w:rPr>
          <w:b/>
          <w:sz w:val="16"/>
          <w:szCs w:val="16"/>
        </w:rPr>
      </w:pPr>
      <w:r w:rsidRPr="00C51F5E">
        <w:rPr>
          <w:b/>
          <w:sz w:val="16"/>
          <w:szCs w:val="16"/>
        </w:rPr>
        <w:t>ПОСТАНОВЛЯЕТ:</w:t>
      </w:r>
    </w:p>
    <w:p w:rsidR="00C51F5E" w:rsidRPr="00C51F5E" w:rsidRDefault="00C51F5E" w:rsidP="00C51F5E">
      <w:pPr>
        <w:jc w:val="both"/>
        <w:rPr>
          <w:sz w:val="16"/>
          <w:szCs w:val="16"/>
        </w:rPr>
      </w:pPr>
      <w:r w:rsidRPr="00C51F5E">
        <w:rPr>
          <w:sz w:val="16"/>
          <w:szCs w:val="16"/>
        </w:rPr>
        <w:lastRenderedPageBreak/>
        <w:t xml:space="preserve">       1. Присвоить адрес земельному  участку площадью </w:t>
      </w:r>
      <w:r w:rsidRPr="00C51F5E">
        <w:rPr>
          <w:color w:val="000000"/>
          <w:sz w:val="16"/>
          <w:szCs w:val="16"/>
        </w:rPr>
        <w:t xml:space="preserve">85 </w:t>
      </w:r>
      <w:proofErr w:type="spellStart"/>
      <w:r w:rsidRPr="00C51F5E">
        <w:rPr>
          <w:color w:val="000000"/>
          <w:sz w:val="16"/>
          <w:szCs w:val="16"/>
        </w:rPr>
        <w:t>кв.м</w:t>
      </w:r>
      <w:proofErr w:type="spellEnd"/>
      <w:r w:rsidRPr="00C51F5E">
        <w:rPr>
          <w:color w:val="000000"/>
          <w:sz w:val="16"/>
          <w:szCs w:val="16"/>
        </w:rPr>
        <w:t xml:space="preserve">., расположенному по адресу: </w:t>
      </w:r>
      <w:proofErr w:type="gramStart"/>
      <w:r w:rsidRPr="00C51F5E">
        <w:rPr>
          <w:color w:val="000000"/>
          <w:sz w:val="16"/>
          <w:szCs w:val="16"/>
        </w:rPr>
        <w:t xml:space="preserve">Российская Федерация, Новгородская область, Валдайский муниципальный район, Костковское сельское поселение, дачный поселок </w:t>
      </w:r>
      <w:proofErr w:type="spellStart"/>
      <w:r w:rsidRPr="00C51F5E">
        <w:rPr>
          <w:color w:val="000000"/>
          <w:sz w:val="16"/>
          <w:szCs w:val="16"/>
        </w:rPr>
        <w:t>Нерцы</w:t>
      </w:r>
      <w:proofErr w:type="spellEnd"/>
      <w:r w:rsidRPr="00C51F5E">
        <w:rPr>
          <w:color w:val="000000"/>
          <w:sz w:val="16"/>
          <w:szCs w:val="16"/>
        </w:rPr>
        <w:t xml:space="preserve"> (садоводческое товарищество), в кадастровом квартале 53:03:0000000, категория земель: земли населённых пунктов, вид разрешенного использования: земельные участки (территории) общего пользования, в отношении автомобильной дороги общего пользования межмуниципального значения подъезд к садоводческому товариществу «</w:t>
      </w:r>
      <w:proofErr w:type="spellStart"/>
      <w:r w:rsidRPr="00C51F5E">
        <w:rPr>
          <w:color w:val="000000"/>
          <w:sz w:val="16"/>
          <w:szCs w:val="16"/>
        </w:rPr>
        <w:t>Нерцы</w:t>
      </w:r>
      <w:proofErr w:type="spellEnd"/>
      <w:r w:rsidRPr="00C51F5E">
        <w:rPr>
          <w:color w:val="000000"/>
          <w:sz w:val="16"/>
          <w:szCs w:val="16"/>
        </w:rPr>
        <w:t>» и</w:t>
      </w:r>
      <w:r w:rsidRPr="00C51F5E">
        <w:rPr>
          <w:sz w:val="16"/>
          <w:szCs w:val="16"/>
        </w:rPr>
        <w:t xml:space="preserve"> считать его следующим:</w:t>
      </w:r>
      <w:proofErr w:type="gramEnd"/>
      <w:r w:rsidRPr="00C51F5E">
        <w:rPr>
          <w:sz w:val="16"/>
          <w:szCs w:val="16"/>
        </w:rPr>
        <w:t xml:space="preserve"> Российская Федерация, Новгородская область, Валдайский муниципальный район, Костковское сельское поселение, </w:t>
      </w:r>
      <w:r w:rsidRPr="00C51F5E">
        <w:rPr>
          <w:color w:val="000000"/>
          <w:sz w:val="16"/>
          <w:szCs w:val="16"/>
        </w:rPr>
        <w:t xml:space="preserve">дачный поселок </w:t>
      </w:r>
      <w:proofErr w:type="spellStart"/>
      <w:r w:rsidRPr="00C51F5E">
        <w:rPr>
          <w:color w:val="000000"/>
          <w:sz w:val="16"/>
          <w:szCs w:val="16"/>
        </w:rPr>
        <w:t>Нерцы</w:t>
      </w:r>
      <w:proofErr w:type="spellEnd"/>
      <w:r w:rsidRPr="00C51F5E">
        <w:rPr>
          <w:color w:val="000000"/>
          <w:sz w:val="16"/>
          <w:szCs w:val="16"/>
        </w:rPr>
        <w:t xml:space="preserve"> (садоводческое товарищество), </w:t>
      </w:r>
      <w:r w:rsidRPr="00C51F5E">
        <w:rPr>
          <w:sz w:val="16"/>
          <w:szCs w:val="16"/>
        </w:rPr>
        <w:t>земельный участок 0000000/8.</w:t>
      </w:r>
    </w:p>
    <w:p w:rsidR="00C51F5E" w:rsidRPr="00C51F5E" w:rsidRDefault="00C51F5E" w:rsidP="00C51F5E">
      <w:pPr>
        <w:jc w:val="both"/>
        <w:rPr>
          <w:sz w:val="16"/>
          <w:szCs w:val="16"/>
        </w:rPr>
      </w:pPr>
      <w:r w:rsidRPr="00C51F5E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C51F5E" w:rsidRPr="00C51F5E" w:rsidRDefault="00C51F5E" w:rsidP="00C51F5E">
      <w:pPr>
        <w:pStyle w:val="a4"/>
        <w:jc w:val="both"/>
        <w:rPr>
          <w:sz w:val="16"/>
          <w:szCs w:val="16"/>
        </w:rPr>
      </w:pPr>
      <w:r w:rsidRPr="00C51F5E">
        <w:rPr>
          <w:sz w:val="16"/>
          <w:szCs w:val="16"/>
        </w:rPr>
        <w:t xml:space="preserve"> </w:t>
      </w:r>
      <w:r w:rsidRPr="00C51F5E">
        <w:rPr>
          <w:rFonts w:eastAsia="Times New Roman CYR" w:cs="Times New Roman CYR"/>
          <w:sz w:val="16"/>
          <w:szCs w:val="16"/>
        </w:rPr>
        <w:t xml:space="preserve">        </w:t>
      </w:r>
      <w:r w:rsidRPr="00C51F5E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C51F5E" w:rsidRPr="00C51F5E" w:rsidRDefault="00C51F5E" w:rsidP="00C51F5E">
      <w:pPr>
        <w:pStyle w:val="a4"/>
        <w:jc w:val="both"/>
        <w:rPr>
          <w:sz w:val="16"/>
          <w:szCs w:val="16"/>
        </w:rPr>
      </w:pPr>
    </w:p>
    <w:p w:rsidR="00C51F5E" w:rsidRPr="00C51F5E" w:rsidRDefault="00C51F5E" w:rsidP="00C51F5E">
      <w:pPr>
        <w:pStyle w:val="a4"/>
        <w:jc w:val="both"/>
        <w:rPr>
          <w:sz w:val="16"/>
          <w:szCs w:val="16"/>
        </w:rPr>
      </w:pPr>
    </w:p>
    <w:p w:rsidR="00C51F5E" w:rsidRPr="00C51F5E" w:rsidRDefault="00C51F5E" w:rsidP="00C51F5E">
      <w:pPr>
        <w:rPr>
          <w:b/>
          <w:sz w:val="16"/>
          <w:szCs w:val="16"/>
        </w:rPr>
      </w:pPr>
      <w:r w:rsidRPr="00C51F5E">
        <w:rPr>
          <w:b/>
          <w:sz w:val="16"/>
          <w:szCs w:val="16"/>
        </w:rPr>
        <w:t>Глава Костковского</w:t>
      </w:r>
    </w:p>
    <w:p w:rsidR="00C51F5E" w:rsidRDefault="00C51F5E" w:rsidP="00C51F5E">
      <w:pPr>
        <w:rPr>
          <w:b/>
          <w:sz w:val="16"/>
          <w:szCs w:val="16"/>
        </w:rPr>
      </w:pPr>
      <w:r w:rsidRPr="00C51F5E">
        <w:rPr>
          <w:b/>
          <w:sz w:val="16"/>
          <w:szCs w:val="16"/>
        </w:rPr>
        <w:t>сельского поселения</w:t>
      </w:r>
      <w:r w:rsidRPr="00C51F5E">
        <w:rPr>
          <w:b/>
          <w:sz w:val="16"/>
          <w:szCs w:val="16"/>
        </w:rPr>
        <w:tab/>
      </w:r>
      <w:r w:rsidRPr="00C51F5E">
        <w:rPr>
          <w:b/>
          <w:sz w:val="16"/>
          <w:szCs w:val="16"/>
        </w:rPr>
        <w:tab/>
      </w:r>
      <w:r w:rsidRPr="00C51F5E">
        <w:rPr>
          <w:b/>
          <w:sz w:val="16"/>
          <w:szCs w:val="16"/>
        </w:rPr>
        <w:tab/>
        <w:t xml:space="preserve">                   </w:t>
      </w:r>
      <w:r w:rsidRPr="00C51F5E">
        <w:rPr>
          <w:b/>
          <w:sz w:val="16"/>
          <w:szCs w:val="16"/>
        </w:rPr>
        <w:tab/>
        <w:t xml:space="preserve">                       Н.А. Бондаренко</w:t>
      </w:r>
    </w:p>
    <w:p w:rsidR="00C51F5E" w:rsidRPr="00C51F5E" w:rsidRDefault="00C51F5E" w:rsidP="00C51F5E">
      <w:pPr>
        <w:rPr>
          <w:b/>
          <w:sz w:val="16"/>
          <w:szCs w:val="16"/>
        </w:rPr>
      </w:pPr>
    </w:p>
    <w:p w:rsidR="0046165B" w:rsidRDefault="0046165B" w:rsidP="00A23FDE">
      <w:pPr>
        <w:tabs>
          <w:tab w:val="left" w:pos="6918"/>
        </w:tabs>
        <w:rPr>
          <w:color w:val="000000"/>
          <w:sz w:val="16"/>
          <w:szCs w:val="16"/>
        </w:rPr>
      </w:pPr>
    </w:p>
    <w:p w:rsidR="00C51F5E" w:rsidRPr="00C51F5E" w:rsidRDefault="00C51F5E" w:rsidP="00C51F5E">
      <w:pPr>
        <w:jc w:val="center"/>
        <w:rPr>
          <w:b/>
          <w:color w:val="000000"/>
          <w:sz w:val="16"/>
          <w:szCs w:val="16"/>
        </w:rPr>
      </w:pPr>
      <w:r w:rsidRPr="00C51F5E">
        <w:rPr>
          <w:b/>
          <w:color w:val="000000"/>
          <w:sz w:val="16"/>
          <w:szCs w:val="16"/>
        </w:rPr>
        <w:t>ПОСТАНОВЛЕНИЕ</w:t>
      </w:r>
    </w:p>
    <w:p w:rsidR="00C51F5E" w:rsidRPr="00C51F5E" w:rsidRDefault="00C51F5E" w:rsidP="00C51F5E">
      <w:pPr>
        <w:jc w:val="center"/>
        <w:rPr>
          <w:b/>
          <w:color w:val="000000"/>
          <w:sz w:val="16"/>
          <w:szCs w:val="16"/>
        </w:rPr>
      </w:pPr>
    </w:p>
    <w:p w:rsidR="00C51F5E" w:rsidRPr="00C51F5E" w:rsidRDefault="00C51F5E" w:rsidP="00C51F5E">
      <w:pPr>
        <w:rPr>
          <w:sz w:val="16"/>
          <w:szCs w:val="16"/>
        </w:rPr>
      </w:pPr>
      <w:r w:rsidRPr="00C51F5E">
        <w:rPr>
          <w:sz w:val="16"/>
          <w:szCs w:val="16"/>
        </w:rPr>
        <w:t>от 17.05.2024  № 56</w:t>
      </w:r>
    </w:p>
    <w:p w:rsidR="00C51F5E" w:rsidRPr="00C51F5E" w:rsidRDefault="00C51F5E" w:rsidP="00C51F5E">
      <w:pPr>
        <w:rPr>
          <w:color w:val="000000"/>
          <w:sz w:val="16"/>
          <w:szCs w:val="16"/>
        </w:rPr>
      </w:pPr>
      <w:r w:rsidRPr="00C51F5E">
        <w:rPr>
          <w:color w:val="000000"/>
          <w:sz w:val="16"/>
          <w:szCs w:val="16"/>
        </w:rPr>
        <w:t>д. Костково</w:t>
      </w:r>
    </w:p>
    <w:p w:rsidR="00C51F5E" w:rsidRPr="00C51F5E" w:rsidRDefault="00C51F5E" w:rsidP="00C51F5E">
      <w:pPr>
        <w:spacing w:line="240" w:lineRule="exact"/>
        <w:rPr>
          <w:b/>
          <w:sz w:val="16"/>
          <w:szCs w:val="16"/>
        </w:rPr>
      </w:pPr>
    </w:p>
    <w:p w:rsidR="00C51F5E" w:rsidRPr="00C51F5E" w:rsidRDefault="00C51F5E" w:rsidP="00C51F5E">
      <w:pPr>
        <w:pStyle w:val="a4"/>
        <w:rPr>
          <w:b/>
          <w:sz w:val="16"/>
          <w:szCs w:val="16"/>
        </w:rPr>
      </w:pPr>
      <w:r w:rsidRPr="00C51F5E">
        <w:rPr>
          <w:b/>
          <w:sz w:val="16"/>
          <w:szCs w:val="16"/>
        </w:rPr>
        <w:t xml:space="preserve">Об уточнении сведений, </w:t>
      </w:r>
    </w:p>
    <w:p w:rsidR="00C51F5E" w:rsidRPr="00C51F5E" w:rsidRDefault="00C51F5E" w:rsidP="00C51F5E">
      <w:pPr>
        <w:pStyle w:val="a4"/>
        <w:rPr>
          <w:b/>
          <w:sz w:val="16"/>
          <w:szCs w:val="16"/>
        </w:rPr>
      </w:pPr>
      <w:r w:rsidRPr="00C51F5E">
        <w:rPr>
          <w:b/>
          <w:sz w:val="16"/>
          <w:szCs w:val="16"/>
        </w:rPr>
        <w:t xml:space="preserve">содержащихся в Государственном </w:t>
      </w:r>
    </w:p>
    <w:p w:rsidR="00C51F5E" w:rsidRPr="00C51F5E" w:rsidRDefault="00C51F5E" w:rsidP="00C51F5E">
      <w:pPr>
        <w:pStyle w:val="a4"/>
        <w:rPr>
          <w:b/>
          <w:sz w:val="16"/>
          <w:szCs w:val="16"/>
        </w:rPr>
      </w:pPr>
      <w:r w:rsidRPr="00C51F5E">
        <w:rPr>
          <w:b/>
          <w:sz w:val="16"/>
          <w:szCs w:val="16"/>
        </w:rPr>
        <w:t xml:space="preserve">адресном </w:t>
      </w:r>
      <w:proofErr w:type="gramStart"/>
      <w:r w:rsidRPr="00C51F5E">
        <w:rPr>
          <w:b/>
          <w:sz w:val="16"/>
          <w:szCs w:val="16"/>
        </w:rPr>
        <w:t>реестре</w:t>
      </w:r>
      <w:proofErr w:type="gramEnd"/>
    </w:p>
    <w:p w:rsidR="00C51F5E" w:rsidRPr="00C51F5E" w:rsidRDefault="00C51F5E" w:rsidP="00C51F5E">
      <w:pPr>
        <w:pStyle w:val="a4"/>
        <w:ind w:firstLine="708"/>
        <w:jc w:val="both"/>
        <w:rPr>
          <w:b/>
          <w:sz w:val="16"/>
          <w:szCs w:val="16"/>
        </w:rPr>
      </w:pPr>
      <w:r w:rsidRPr="00C51F5E">
        <w:rPr>
          <w:b/>
          <w:sz w:val="16"/>
          <w:szCs w:val="16"/>
        </w:rPr>
        <w:br/>
      </w:r>
      <w:r w:rsidRPr="00C51F5E">
        <w:rPr>
          <w:b/>
          <w:bCs/>
          <w:spacing w:val="-3"/>
          <w:sz w:val="16"/>
          <w:szCs w:val="16"/>
        </w:rPr>
        <w:t xml:space="preserve">          </w:t>
      </w:r>
      <w:r w:rsidRPr="00C51F5E">
        <w:rPr>
          <w:sz w:val="16"/>
          <w:szCs w:val="16"/>
        </w:rPr>
        <w:t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C51F5E" w:rsidRPr="00C51F5E" w:rsidRDefault="00C51F5E" w:rsidP="00C51F5E">
      <w:pPr>
        <w:pStyle w:val="a4"/>
        <w:rPr>
          <w:sz w:val="16"/>
          <w:szCs w:val="16"/>
        </w:rPr>
      </w:pPr>
    </w:p>
    <w:p w:rsidR="00C51F5E" w:rsidRPr="00C51F5E" w:rsidRDefault="00C51F5E" w:rsidP="00C51F5E">
      <w:pPr>
        <w:pStyle w:val="a4"/>
        <w:jc w:val="both"/>
        <w:rPr>
          <w:b/>
          <w:sz w:val="16"/>
          <w:szCs w:val="16"/>
        </w:rPr>
      </w:pPr>
      <w:r w:rsidRPr="00C51F5E">
        <w:rPr>
          <w:b/>
          <w:sz w:val="16"/>
          <w:szCs w:val="16"/>
        </w:rPr>
        <w:t>ПОСТАНОВЛЯЮ:</w:t>
      </w:r>
    </w:p>
    <w:p w:rsidR="00C51F5E" w:rsidRPr="00C51F5E" w:rsidRDefault="00C51F5E" w:rsidP="00C51F5E">
      <w:pPr>
        <w:ind w:firstLine="708"/>
        <w:jc w:val="both"/>
        <w:rPr>
          <w:sz w:val="16"/>
          <w:szCs w:val="16"/>
        </w:rPr>
      </w:pPr>
      <w:r w:rsidRPr="00C51F5E">
        <w:rPr>
          <w:sz w:val="16"/>
          <w:szCs w:val="16"/>
        </w:rPr>
        <w:t xml:space="preserve">1. Уточнить сведения, содержащиеся в Государственном адресном реестре: Новгородская область, Валдайский муниципальный район, Костковское сельское поселение </w:t>
      </w:r>
      <w:proofErr w:type="gramStart"/>
      <w:r w:rsidRPr="00C51F5E">
        <w:rPr>
          <w:sz w:val="16"/>
          <w:szCs w:val="16"/>
        </w:rPr>
        <w:t>согласно приложения</w:t>
      </w:r>
      <w:proofErr w:type="gramEnd"/>
      <w:r w:rsidRPr="00C51F5E">
        <w:rPr>
          <w:sz w:val="16"/>
          <w:szCs w:val="16"/>
        </w:rPr>
        <w:t xml:space="preserve">. </w:t>
      </w:r>
    </w:p>
    <w:p w:rsidR="00C51F5E" w:rsidRPr="00C51F5E" w:rsidRDefault="00C51F5E" w:rsidP="00C51F5E">
      <w:pPr>
        <w:pStyle w:val="a0"/>
        <w:rPr>
          <w:sz w:val="16"/>
          <w:szCs w:val="16"/>
          <w:lang w:val="ru-RU"/>
        </w:rPr>
      </w:pPr>
    </w:p>
    <w:p w:rsidR="00C51F5E" w:rsidRPr="00C51F5E" w:rsidRDefault="00C51F5E" w:rsidP="00C51F5E">
      <w:pPr>
        <w:pStyle w:val="a4"/>
        <w:jc w:val="both"/>
        <w:rPr>
          <w:b/>
          <w:color w:val="000000"/>
          <w:sz w:val="16"/>
          <w:szCs w:val="16"/>
        </w:rPr>
      </w:pPr>
      <w:r w:rsidRPr="00C51F5E">
        <w:rPr>
          <w:b/>
          <w:color w:val="000000"/>
          <w:sz w:val="16"/>
          <w:szCs w:val="16"/>
        </w:rPr>
        <w:t xml:space="preserve">Глава  Костковского </w:t>
      </w:r>
    </w:p>
    <w:p w:rsidR="00C51F5E" w:rsidRDefault="00C51F5E" w:rsidP="00C51F5E">
      <w:pPr>
        <w:pStyle w:val="a4"/>
        <w:jc w:val="both"/>
        <w:rPr>
          <w:b/>
          <w:color w:val="000000"/>
          <w:sz w:val="16"/>
          <w:szCs w:val="16"/>
        </w:rPr>
      </w:pPr>
      <w:r w:rsidRPr="00C51F5E">
        <w:rPr>
          <w:b/>
          <w:color w:val="000000"/>
          <w:sz w:val="16"/>
          <w:szCs w:val="16"/>
        </w:rPr>
        <w:t>сельского поселения</w:t>
      </w:r>
      <w:r w:rsidRPr="00C51F5E">
        <w:rPr>
          <w:b/>
          <w:color w:val="000000"/>
          <w:sz w:val="16"/>
          <w:szCs w:val="16"/>
        </w:rPr>
        <w:tab/>
      </w:r>
      <w:r w:rsidRPr="00C51F5E">
        <w:rPr>
          <w:b/>
          <w:color w:val="000000"/>
          <w:sz w:val="16"/>
          <w:szCs w:val="16"/>
        </w:rPr>
        <w:tab/>
        <w:t xml:space="preserve">                                               </w:t>
      </w:r>
      <w:proofErr w:type="spellStart"/>
      <w:r w:rsidRPr="00C51F5E">
        <w:rPr>
          <w:b/>
          <w:color w:val="000000"/>
          <w:sz w:val="16"/>
          <w:szCs w:val="16"/>
        </w:rPr>
        <w:t>Н.А.Бондаренко</w:t>
      </w:r>
      <w:proofErr w:type="spellEnd"/>
    </w:p>
    <w:p w:rsidR="00C51F5E" w:rsidRDefault="00C51F5E" w:rsidP="00C51F5E">
      <w:pPr>
        <w:pStyle w:val="a4"/>
        <w:jc w:val="both"/>
        <w:rPr>
          <w:b/>
          <w:color w:val="000000"/>
          <w:sz w:val="16"/>
          <w:szCs w:val="16"/>
        </w:rPr>
      </w:pPr>
    </w:p>
    <w:p w:rsidR="00C51F5E" w:rsidRPr="00C51F5E" w:rsidRDefault="00C51F5E" w:rsidP="00C51F5E">
      <w:pPr>
        <w:suppressAutoHyphens w:val="0"/>
        <w:jc w:val="right"/>
        <w:rPr>
          <w:sz w:val="16"/>
          <w:szCs w:val="16"/>
          <w:lang w:eastAsia="ru-RU"/>
        </w:rPr>
      </w:pPr>
      <w:r w:rsidRPr="00C51F5E">
        <w:rPr>
          <w:sz w:val="16"/>
          <w:szCs w:val="16"/>
          <w:lang w:eastAsia="ru-RU"/>
        </w:rPr>
        <w:t>Приложение</w:t>
      </w:r>
    </w:p>
    <w:p w:rsidR="00C51F5E" w:rsidRPr="00C51F5E" w:rsidRDefault="00C51F5E" w:rsidP="00C51F5E">
      <w:pPr>
        <w:suppressAutoHyphens w:val="0"/>
        <w:jc w:val="right"/>
        <w:rPr>
          <w:sz w:val="16"/>
          <w:szCs w:val="16"/>
          <w:lang w:eastAsia="ru-RU"/>
        </w:rPr>
      </w:pPr>
      <w:r w:rsidRPr="00C51F5E">
        <w:rPr>
          <w:sz w:val="16"/>
          <w:szCs w:val="16"/>
          <w:lang w:eastAsia="ru-RU"/>
        </w:rPr>
        <w:t xml:space="preserve">к постановлению Администрации </w:t>
      </w:r>
    </w:p>
    <w:p w:rsidR="00C51F5E" w:rsidRPr="00C51F5E" w:rsidRDefault="00C51F5E" w:rsidP="00C51F5E">
      <w:pPr>
        <w:suppressAutoHyphens w:val="0"/>
        <w:jc w:val="right"/>
        <w:rPr>
          <w:sz w:val="16"/>
          <w:szCs w:val="16"/>
          <w:lang w:eastAsia="ru-RU"/>
        </w:rPr>
      </w:pPr>
      <w:r w:rsidRPr="00C51F5E">
        <w:rPr>
          <w:sz w:val="16"/>
          <w:szCs w:val="16"/>
          <w:lang w:eastAsia="ru-RU"/>
        </w:rPr>
        <w:t>Костковского сельского поселения</w:t>
      </w:r>
    </w:p>
    <w:p w:rsidR="00C51F5E" w:rsidRPr="00C51F5E" w:rsidRDefault="00C51F5E" w:rsidP="00C51F5E">
      <w:pPr>
        <w:suppressAutoHyphens w:val="0"/>
        <w:jc w:val="right"/>
        <w:rPr>
          <w:sz w:val="16"/>
          <w:szCs w:val="16"/>
          <w:lang w:eastAsia="ru-RU"/>
        </w:rPr>
      </w:pPr>
      <w:r w:rsidRPr="00C51F5E">
        <w:rPr>
          <w:sz w:val="16"/>
          <w:szCs w:val="16"/>
          <w:lang w:eastAsia="ru-RU"/>
        </w:rPr>
        <w:t xml:space="preserve">от  17.05.2024  № 56 </w:t>
      </w:r>
    </w:p>
    <w:p w:rsidR="00C51F5E" w:rsidRPr="00C51F5E" w:rsidRDefault="00C51F5E" w:rsidP="00C51F5E">
      <w:pPr>
        <w:suppressAutoHyphens w:val="0"/>
        <w:jc w:val="right"/>
        <w:rPr>
          <w:sz w:val="16"/>
          <w:szCs w:val="16"/>
          <w:lang w:eastAsia="ru-RU"/>
        </w:rPr>
      </w:pPr>
    </w:p>
    <w:p w:rsidR="00C51F5E" w:rsidRPr="00C51F5E" w:rsidRDefault="00C51F5E" w:rsidP="00C51F5E">
      <w:pPr>
        <w:suppressAutoHyphens w:val="0"/>
        <w:jc w:val="center"/>
        <w:rPr>
          <w:b/>
          <w:sz w:val="16"/>
          <w:szCs w:val="16"/>
          <w:lang w:eastAsia="ru-RU"/>
        </w:rPr>
      </w:pPr>
      <w:r w:rsidRPr="00C51F5E">
        <w:rPr>
          <w:b/>
          <w:sz w:val="16"/>
          <w:szCs w:val="16"/>
          <w:lang w:eastAsia="ru-RU"/>
        </w:rPr>
        <w:t>Уточняемые сведения, содержащиеся в Государственном адресном реестре</w:t>
      </w:r>
    </w:p>
    <w:tbl>
      <w:tblPr>
        <w:tblStyle w:val="2fa"/>
        <w:tblW w:w="0" w:type="auto"/>
        <w:tblLook w:val="04A0" w:firstRow="1" w:lastRow="0" w:firstColumn="1" w:lastColumn="0" w:noHBand="0" w:noVBand="1"/>
      </w:tblPr>
      <w:tblGrid>
        <w:gridCol w:w="1195"/>
        <w:gridCol w:w="4748"/>
        <w:gridCol w:w="5146"/>
        <w:gridCol w:w="3697"/>
      </w:tblGrid>
      <w:tr w:rsidR="00C51F5E" w:rsidRPr="00C51F5E" w:rsidTr="00EC6912">
        <w:tc>
          <w:tcPr>
            <w:tcW w:w="1242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C51F5E">
              <w:rPr>
                <w:b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51F5E">
              <w:rPr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C51F5E">
              <w:rPr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962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C51F5E">
              <w:rPr>
                <w:b/>
                <w:sz w:val="16"/>
                <w:szCs w:val="16"/>
                <w:lang w:eastAsia="ru-RU"/>
              </w:rPr>
              <w:t>Уникальный идентификатор</w:t>
            </w:r>
          </w:p>
        </w:tc>
        <w:tc>
          <w:tcPr>
            <w:tcW w:w="5386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C51F5E">
              <w:rPr>
                <w:b/>
                <w:sz w:val="16"/>
                <w:szCs w:val="16"/>
                <w:lang w:eastAsia="ru-RU"/>
              </w:rPr>
              <w:t>Адрес объекта</w:t>
            </w:r>
          </w:p>
        </w:tc>
        <w:tc>
          <w:tcPr>
            <w:tcW w:w="3827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C51F5E">
              <w:rPr>
                <w:b/>
                <w:sz w:val="16"/>
                <w:szCs w:val="16"/>
                <w:lang w:eastAsia="ru-RU"/>
              </w:rPr>
              <w:t>Кадастровый номер объекта</w:t>
            </w:r>
          </w:p>
        </w:tc>
      </w:tr>
      <w:tr w:rsidR="00C51F5E" w:rsidRPr="00C51F5E" w:rsidTr="00EC6912">
        <w:tc>
          <w:tcPr>
            <w:tcW w:w="1242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51F5E">
              <w:rPr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962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C51F5E">
              <w:rPr>
                <w:color w:val="000000"/>
                <w:sz w:val="16"/>
                <w:szCs w:val="16"/>
                <w:lang w:eastAsia="ru-RU"/>
              </w:rPr>
              <w:t>b45f71f5-9f0e-4245-a1dd-da9b2dd55e29</w:t>
            </w:r>
          </w:p>
        </w:tc>
        <w:tc>
          <w:tcPr>
            <w:tcW w:w="5386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51F5E">
              <w:rPr>
                <w:sz w:val="16"/>
                <w:szCs w:val="16"/>
                <w:lang w:eastAsia="ru-RU"/>
              </w:rPr>
              <w:t>Новгородская область, Валдайский муниципальный  район, Костковское сельское поселение,  з/у 0000000/7</w:t>
            </w:r>
          </w:p>
        </w:tc>
        <w:tc>
          <w:tcPr>
            <w:tcW w:w="3827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51F5E">
              <w:rPr>
                <w:sz w:val="16"/>
                <w:szCs w:val="16"/>
                <w:lang w:eastAsia="ru-RU"/>
              </w:rPr>
              <w:t>53:03:0000000:13697</w:t>
            </w:r>
          </w:p>
        </w:tc>
      </w:tr>
      <w:tr w:rsidR="00C51F5E" w:rsidRPr="00C51F5E" w:rsidTr="00EC6912">
        <w:tc>
          <w:tcPr>
            <w:tcW w:w="1242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51F5E">
              <w:rPr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962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C51F5E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902f67e2-e2ac-437a-8b50-8126ac2a7de4</w:t>
            </w:r>
          </w:p>
        </w:tc>
        <w:tc>
          <w:tcPr>
            <w:tcW w:w="5386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51F5E">
              <w:rPr>
                <w:sz w:val="16"/>
                <w:szCs w:val="16"/>
                <w:lang w:eastAsia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C51F5E">
              <w:rPr>
                <w:sz w:val="16"/>
                <w:szCs w:val="16"/>
                <w:lang w:eastAsia="ru-RU"/>
              </w:rPr>
              <w:t>д</w:t>
            </w:r>
            <w:proofErr w:type="gramStart"/>
            <w:r w:rsidRPr="00C51F5E">
              <w:rPr>
                <w:sz w:val="16"/>
                <w:szCs w:val="16"/>
                <w:lang w:eastAsia="ru-RU"/>
              </w:rPr>
              <w:t>.У</w:t>
            </w:r>
            <w:proofErr w:type="gramEnd"/>
            <w:r w:rsidRPr="00C51F5E">
              <w:rPr>
                <w:sz w:val="16"/>
                <w:szCs w:val="16"/>
                <w:lang w:eastAsia="ru-RU"/>
              </w:rPr>
              <w:t>сторонье</w:t>
            </w:r>
            <w:proofErr w:type="spellEnd"/>
            <w:r w:rsidRPr="00C51F5E">
              <w:rPr>
                <w:sz w:val="16"/>
                <w:szCs w:val="16"/>
                <w:lang w:eastAsia="ru-RU"/>
              </w:rPr>
              <w:t>, з/у 52</w:t>
            </w:r>
          </w:p>
        </w:tc>
        <w:tc>
          <w:tcPr>
            <w:tcW w:w="3827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51F5E">
              <w:rPr>
                <w:sz w:val="16"/>
                <w:szCs w:val="16"/>
                <w:lang w:eastAsia="ru-RU"/>
              </w:rPr>
              <w:t>53:03:0907001:208</w:t>
            </w:r>
          </w:p>
        </w:tc>
      </w:tr>
      <w:tr w:rsidR="00C51F5E" w:rsidRPr="00C51F5E" w:rsidTr="00EC6912">
        <w:tc>
          <w:tcPr>
            <w:tcW w:w="1242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51F5E">
              <w:rPr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962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b/>
                <w:sz w:val="16"/>
                <w:szCs w:val="16"/>
                <w:lang w:val="en-US" w:eastAsia="ru-RU"/>
              </w:rPr>
            </w:pPr>
            <w:r w:rsidRPr="00C51F5E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cb038d21-7a88-4db5-ae05-0961e6916f8a</w:t>
            </w:r>
          </w:p>
        </w:tc>
        <w:tc>
          <w:tcPr>
            <w:tcW w:w="5386" w:type="dxa"/>
          </w:tcPr>
          <w:p w:rsidR="00C51F5E" w:rsidRPr="00C51F5E" w:rsidRDefault="00C51F5E" w:rsidP="00C51F5E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C51F5E">
              <w:rPr>
                <w:sz w:val="16"/>
                <w:szCs w:val="16"/>
                <w:lang w:eastAsia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C51F5E">
              <w:rPr>
                <w:sz w:val="16"/>
                <w:szCs w:val="16"/>
                <w:lang w:eastAsia="ru-RU"/>
              </w:rPr>
              <w:t>д</w:t>
            </w:r>
            <w:proofErr w:type="gramStart"/>
            <w:r w:rsidRPr="00C51F5E">
              <w:rPr>
                <w:sz w:val="16"/>
                <w:szCs w:val="16"/>
                <w:lang w:eastAsia="ru-RU"/>
              </w:rPr>
              <w:t>.У</w:t>
            </w:r>
            <w:proofErr w:type="gramEnd"/>
            <w:r w:rsidRPr="00C51F5E">
              <w:rPr>
                <w:sz w:val="16"/>
                <w:szCs w:val="16"/>
                <w:lang w:eastAsia="ru-RU"/>
              </w:rPr>
              <w:t>сторонье</w:t>
            </w:r>
            <w:proofErr w:type="spellEnd"/>
            <w:r w:rsidRPr="00C51F5E">
              <w:rPr>
                <w:sz w:val="16"/>
                <w:szCs w:val="16"/>
                <w:lang w:eastAsia="ru-RU"/>
              </w:rPr>
              <w:t>, з/у 52Б</w:t>
            </w:r>
          </w:p>
        </w:tc>
        <w:tc>
          <w:tcPr>
            <w:tcW w:w="3827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C51F5E">
              <w:rPr>
                <w:sz w:val="16"/>
                <w:szCs w:val="16"/>
                <w:lang w:eastAsia="ru-RU"/>
              </w:rPr>
              <w:t>53:03:0907001:209</w:t>
            </w:r>
          </w:p>
        </w:tc>
      </w:tr>
      <w:tr w:rsidR="00C51F5E" w:rsidRPr="00C51F5E" w:rsidTr="00EC6912">
        <w:tc>
          <w:tcPr>
            <w:tcW w:w="1242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C51F5E">
              <w:rPr>
                <w:rFonts w:ascii="Calibri" w:hAnsi="Calibri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962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51F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0b1a0100-2321-46a2-81e0-eb483101507d</w:t>
            </w:r>
          </w:p>
        </w:tc>
        <w:tc>
          <w:tcPr>
            <w:tcW w:w="5386" w:type="dxa"/>
          </w:tcPr>
          <w:p w:rsidR="00C51F5E" w:rsidRPr="00C51F5E" w:rsidRDefault="00C51F5E" w:rsidP="00C51F5E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C51F5E">
              <w:rPr>
                <w:sz w:val="16"/>
                <w:szCs w:val="16"/>
                <w:lang w:eastAsia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C51F5E">
              <w:rPr>
                <w:sz w:val="16"/>
                <w:szCs w:val="16"/>
                <w:lang w:eastAsia="ru-RU"/>
              </w:rPr>
              <w:t>д</w:t>
            </w:r>
            <w:proofErr w:type="gramStart"/>
            <w:r w:rsidRPr="00C51F5E">
              <w:rPr>
                <w:sz w:val="16"/>
                <w:szCs w:val="16"/>
                <w:lang w:eastAsia="ru-RU"/>
              </w:rPr>
              <w:t>.У</w:t>
            </w:r>
            <w:proofErr w:type="gramEnd"/>
            <w:r w:rsidRPr="00C51F5E">
              <w:rPr>
                <w:sz w:val="16"/>
                <w:szCs w:val="16"/>
                <w:lang w:eastAsia="ru-RU"/>
              </w:rPr>
              <w:t>сторонье</w:t>
            </w:r>
            <w:proofErr w:type="spellEnd"/>
            <w:r w:rsidRPr="00C51F5E">
              <w:rPr>
                <w:sz w:val="16"/>
                <w:szCs w:val="16"/>
                <w:lang w:eastAsia="ru-RU"/>
              </w:rPr>
              <w:t>, з/у 53</w:t>
            </w:r>
          </w:p>
        </w:tc>
        <w:tc>
          <w:tcPr>
            <w:tcW w:w="3827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C51F5E">
              <w:rPr>
                <w:sz w:val="16"/>
                <w:szCs w:val="16"/>
                <w:lang w:eastAsia="ru-RU"/>
              </w:rPr>
              <w:t>53:03:0907001:210</w:t>
            </w:r>
          </w:p>
        </w:tc>
      </w:tr>
      <w:tr w:rsidR="00C51F5E" w:rsidRPr="00C51F5E" w:rsidTr="00EC6912">
        <w:tc>
          <w:tcPr>
            <w:tcW w:w="1242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51F5E">
              <w:rPr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962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color w:val="FF0000"/>
                <w:sz w:val="16"/>
                <w:szCs w:val="16"/>
                <w:lang w:val="en-US" w:eastAsia="ru-RU"/>
              </w:rPr>
            </w:pPr>
            <w:r w:rsidRPr="00C51F5E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36253f21-66b5-484f-b673-c7d0ea5a63b2</w:t>
            </w:r>
          </w:p>
        </w:tc>
        <w:tc>
          <w:tcPr>
            <w:tcW w:w="5386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51F5E">
              <w:rPr>
                <w:sz w:val="16"/>
                <w:szCs w:val="16"/>
                <w:lang w:eastAsia="ru-RU"/>
              </w:rPr>
              <w:t xml:space="preserve">Новгородская область, Валдайский муниципальный  район, Костковское сельское поселение,  дачный поселок </w:t>
            </w:r>
            <w:proofErr w:type="spellStart"/>
            <w:r w:rsidRPr="00C51F5E">
              <w:rPr>
                <w:sz w:val="16"/>
                <w:szCs w:val="16"/>
                <w:lang w:eastAsia="ru-RU"/>
              </w:rPr>
              <w:t>Нерцы</w:t>
            </w:r>
            <w:proofErr w:type="spellEnd"/>
            <w:r w:rsidRPr="00C51F5E">
              <w:rPr>
                <w:sz w:val="16"/>
                <w:szCs w:val="16"/>
                <w:lang w:eastAsia="ru-RU"/>
              </w:rPr>
              <w:t xml:space="preserve"> (садоводческое товарищество), з/у 0000000/6</w:t>
            </w:r>
          </w:p>
        </w:tc>
        <w:tc>
          <w:tcPr>
            <w:tcW w:w="3827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51F5E">
              <w:rPr>
                <w:sz w:val="16"/>
                <w:szCs w:val="16"/>
                <w:lang w:eastAsia="ru-RU"/>
              </w:rPr>
              <w:t>53:03:0000000:13645</w:t>
            </w:r>
          </w:p>
        </w:tc>
      </w:tr>
      <w:tr w:rsidR="00C51F5E" w:rsidRPr="00C51F5E" w:rsidTr="00EC6912">
        <w:tc>
          <w:tcPr>
            <w:tcW w:w="1242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51F5E">
              <w:rPr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962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C51F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54729358-62dc-4141-8eac-f8f694372a06</w:t>
            </w:r>
          </w:p>
        </w:tc>
        <w:tc>
          <w:tcPr>
            <w:tcW w:w="5386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51F5E">
              <w:rPr>
                <w:sz w:val="16"/>
                <w:szCs w:val="16"/>
                <w:lang w:eastAsia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C51F5E">
              <w:rPr>
                <w:sz w:val="16"/>
                <w:szCs w:val="16"/>
                <w:lang w:eastAsia="ru-RU"/>
              </w:rPr>
              <w:t>п</w:t>
            </w:r>
            <w:proofErr w:type="gramStart"/>
            <w:r w:rsidRPr="00C51F5E">
              <w:rPr>
                <w:sz w:val="16"/>
                <w:szCs w:val="16"/>
                <w:lang w:eastAsia="ru-RU"/>
              </w:rPr>
              <w:t>.П</w:t>
            </w:r>
            <w:proofErr w:type="gramEnd"/>
            <w:r w:rsidRPr="00C51F5E">
              <w:rPr>
                <w:sz w:val="16"/>
                <w:szCs w:val="16"/>
                <w:lang w:eastAsia="ru-RU"/>
              </w:rPr>
              <w:t>риозёрный</w:t>
            </w:r>
            <w:proofErr w:type="spellEnd"/>
            <w:r w:rsidRPr="00C51F5E">
              <w:rPr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51F5E">
              <w:rPr>
                <w:sz w:val="16"/>
                <w:szCs w:val="16"/>
                <w:lang w:eastAsia="ru-RU"/>
              </w:rPr>
              <w:t>ул.Новая</w:t>
            </w:r>
            <w:proofErr w:type="spellEnd"/>
            <w:r w:rsidRPr="00C51F5E">
              <w:rPr>
                <w:sz w:val="16"/>
                <w:szCs w:val="16"/>
                <w:lang w:eastAsia="ru-RU"/>
              </w:rPr>
              <w:t>, з/у 27</w:t>
            </w:r>
          </w:p>
        </w:tc>
        <w:tc>
          <w:tcPr>
            <w:tcW w:w="3827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51F5E">
              <w:rPr>
                <w:sz w:val="16"/>
                <w:szCs w:val="16"/>
                <w:lang w:eastAsia="ru-RU"/>
              </w:rPr>
              <w:t>53:03:0911001:340</w:t>
            </w:r>
          </w:p>
        </w:tc>
      </w:tr>
      <w:tr w:rsidR="00C51F5E" w:rsidRPr="00C51F5E" w:rsidTr="00EC6912">
        <w:tc>
          <w:tcPr>
            <w:tcW w:w="1242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C51F5E">
              <w:rPr>
                <w:rFonts w:ascii="Calibri" w:hAnsi="Calibri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4962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C51F5E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76bc6269-7a89-4ec8-b4b2-60177f060afa</w:t>
            </w:r>
          </w:p>
        </w:tc>
        <w:tc>
          <w:tcPr>
            <w:tcW w:w="5386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C51F5E">
              <w:rPr>
                <w:sz w:val="16"/>
                <w:szCs w:val="16"/>
                <w:lang w:eastAsia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C51F5E">
              <w:rPr>
                <w:sz w:val="16"/>
                <w:szCs w:val="16"/>
                <w:lang w:eastAsia="ru-RU"/>
              </w:rPr>
              <w:t>п</w:t>
            </w:r>
            <w:proofErr w:type="gramStart"/>
            <w:r w:rsidRPr="00C51F5E">
              <w:rPr>
                <w:sz w:val="16"/>
                <w:szCs w:val="16"/>
                <w:lang w:eastAsia="ru-RU"/>
              </w:rPr>
              <w:t>.П</w:t>
            </w:r>
            <w:proofErr w:type="gramEnd"/>
            <w:r w:rsidRPr="00C51F5E">
              <w:rPr>
                <w:sz w:val="16"/>
                <w:szCs w:val="16"/>
                <w:lang w:eastAsia="ru-RU"/>
              </w:rPr>
              <w:t>риозёрный</w:t>
            </w:r>
            <w:proofErr w:type="spellEnd"/>
            <w:r w:rsidRPr="00C51F5E">
              <w:rPr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51F5E">
              <w:rPr>
                <w:sz w:val="16"/>
                <w:szCs w:val="16"/>
                <w:lang w:eastAsia="ru-RU"/>
              </w:rPr>
              <w:t>ул.Новая</w:t>
            </w:r>
            <w:proofErr w:type="spellEnd"/>
            <w:r w:rsidRPr="00C51F5E">
              <w:rPr>
                <w:sz w:val="16"/>
                <w:szCs w:val="16"/>
                <w:lang w:eastAsia="ru-RU"/>
              </w:rPr>
              <w:t>, з/у 33</w:t>
            </w:r>
          </w:p>
        </w:tc>
        <w:tc>
          <w:tcPr>
            <w:tcW w:w="3827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C51F5E">
              <w:rPr>
                <w:sz w:val="16"/>
                <w:szCs w:val="16"/>
                <w:lang w:eastAsia="ru-RU"/>
              </w:rPr>
              <w:t>53:03:0911001:342</w:t>
            </w:r>
          </w:p>
        </w:tc>
      </w:tr>
      <w:tr w:rsidR="00C51F5E" w:rsidRPr="00C51F5E" w:rsidTr="00EC6912">
        <w:tc>
          <w:tcPr>
            <w:tcW w:w="1242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51F5E">
              <w:rPr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4962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color w:val="FF0000"/>
                <w:sz w:val="16"/>
                <w:szCs w:val="16"/>
                <w:lang w:val="en-US" w:eastAsia="ru-RU"/>
              </w:rPr>
            </w:pPr>
            <w:r w:rsidRPr="00C51F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5dfe54af-2302-47b7-b12a-47f0e53204e6</w:t>
            </w:r>
          </w:p>
        </w:tc>
        <w:tc>
          <w:tcPr>
            <w:tcW w:w="5386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51F5E">
              <w:rPr>
                <w:sz w:val="16"/>
                <w:szCs w:val="16"/>
                <w:lang w:eastAsia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C51F5E">
              <w:rPr>
                <w:sz w:val="16"/>
                <w:szCs w:val="16"/>
                <w:lang w:eastAsia="ru-RU"/>
              </w:rPr>
              <w:t>п</w:t>
            </w:r>
            <w:proofErr w:type="gramStart"/>
            <w:r w:rsidRPr="00C51F5E">
              <w:rPr>
                <w:sz w:val="16"/>
                <w:szCs w:val="16"/>
                <w:lang w:eastAsia="ru-RU"/>
              </w:rPr>
              <w:t>.П</w:t>
            </w:r>
            <w:proofErr w:type="gramEnd"/>
            <w:r w:rsidRPr="00C51F5E">
              <w:rPr>
                <w:sz w:val="16"/>
                <w:szCs w:val="16"/>
                <w:lang w:eastAsia="ru-RU"/>
              </w:rPr>
              <w:t>риозёрный</w:t>
            </w:r>
            <w:proofErr w:type="spellEnd"/>
            <w:r w:rsidRPr="00C51F5E">
              <w:rPr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51F5E">
              <w:rPr>
                <w:sz w:val="16"/>
                <w:szCs w:val="16"/>
                <w:lang w:eastAsia="ru-RU"/>
              </w:rPr>
              <w:t>ул.Новая</w:t>
            </w:r>
            <w:proofErr w:type="spellEnd"/>
            <w:r w:rsidRPr="00C51F5E">
              <w:rPr>
                <w:sz w:val="16"/>
                <w:szCs w:val="16"/>
                <w:lang w:eastAsia="ru-RU"/>
              </w:rPr>
              <w:t>, з/у 25</w:t>
            </w:r>
          </w:p>
        </w:tc>
        <w:tc>
          <w:tcPr>
            <w:tcW w:w="3827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51F5E">
              <w:rPr>
                <w:sz w:val="16"/>
                <w:szCs w:val="16"/>
                <w:lang w:eastAsia="ru-RU"/>
              </w:rPr>
              <w:t>53:03:0911001:341</w:t>
            </w:r>
          </w:p>
        </w:tc>
      </w:tr>
      <w:tr w:rsidR="00C51F5E" w:rsidRPr="00C51F5E" w:rsidTr="00EC6912">
        <w:tc>
          <w:tcPr>
            <w:tcW w:w="1242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51F5E">
              <w:rPr>
                <w:sz w:val="16"/>
                <w:szCs w:val="16"/>
                <w:lang w:eastAsia="ru-RU"/>
              </w:rPr>
              <w:lastRenderedPageBreak/>
              <w:t>9.</w:t>
            </w:r>
          </w:p>
        </w:tc>
        <w:tc>
          <w:tcPr>
            <w:tcW w:w="4962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color w:val="FF0000"/>
                <w:sz w:val="16"/>
                <w:szCs w:val="16"/>
                <w:lang w:val="en-US" w:eastAsia="ru-RU"/>
              </w:rPr>
            </w:pPr>
            <w:r w:rsidRPr="00C51F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78628c47-2a71-4644-aa3c-dee20d9ac7eb</w:t>
            </w:r>
          </w:p>
        </w:tc>
        <w:tc>
          <w:tcPr>
            <w:tcW w:w="5386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51F5E">
              <w:rPr>
                <w:sz w:val="16"/>
                <w:szCs w:val="16"/>
                <w:lang w:eastAsia="ru-RU"/>
              </w:rPr>
              <w:t xml:space="preserve">Новгородская область, Валдайский муниципальный район, Костковское сельское поселение </w:t>
            </w:r>
            <w:proofErr w:type="spellStart"/>
            <w:r w:rsidRPr="00C51F5E">
              <w:rPr>
                <w:sz w:val="16"/>
                <w:szCs w:val="16"/>
                <w:lang w:eastAsia="ru-RU"/>
              </w:rPr>
              <w:t>д</w:t>
            </w:r>
            <w:proofErr w:type="gramStart"/>
            <w:r w:rsidRPr="00C51F5E">
              <w:rPr>
                <w:sz w:val="16"/>
                <w:szCs w:val="16"/>
                <w:lang w:eastAsia="ru-RU"/>
              </w:rPr>
              <w:t>.Л</w:t>
            </w:r>
            <w:proofErr w:type="gramEnd"/>
            <w:r w:rsidRPr="00C51F5E">
              <w:rPr>
                <w:sz w:val="16"/>
                <w:szCs w:val="16"/>
                <w:lang w:eastAsia="ru-RU"/>
              </w:rPr>
              <w:t>учки</w:t>
            </w:r>
            <w:proofErr w:type="spellEnd"/>
            <w:r w:rsidRPr="00C51F5E">
              <w:rPr>
                <w:sz w:val="16"/>
                <w:szCs w:val="16"/>
                <w:lang w:eastAsia="ru-RU"/>
              </w:rPr>
              <w:t>, з/у 25</w:t>
            </w:r>
          </w:p>
        </w:tc>
        <w:tc>
          <w:tcPr>
            <w:tcW w:w="3827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51F5E">
              <w:rPr>
                <w:sz w:val="16"/>
                <w:szCs w:val="16"/>
                <w:lang w:eastAsia="ru-RU"/>
              </w:rPr>
              <w:t>53:03:0915001:364</w:t>
            </w:r>
          </w:p>
        </w:tc>
      </w:tr>
      <w:tr w:rsidR="00C51F5E" w:rsidRPr="00C51F5E" w:rsidTr="00EC6912">
        <w:tc>
          <w:tcPr>
            <w:tcW w:w="1242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51F5E">
              <w:rPr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4962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color w:val="FF0000"/>
                <w:sz w:val="16"/>
                <w:szCs w:val="16"/>
                <w:lang w:val="en-US" w:eastAsia="ru-RU"/>
              </w:rPr>
            </w:pPr>
            <w:r w:rsidRPr="00C51F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7182f1b3-3022-46a2-85c3-3895264580f9</w:t>
            </w:r>
          </w:p>
        </w:tc>
        <w:tc>
          <w:tcPr>
            <w:tcW w:w="5386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51F5E">
              <w:rPr>
                <w:sz w:val="16"/>
                <w:szCs w:val="16"/>
                <w:lang w:eastAsia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C51F5E">
              <w:rPr>
                <w:sz w:val="16"/>
                <w:szCs w:val="16"/>
                <w:lang w:eastAsia="ru-RU"/>
              </w:rPr>
              <w:t>д</w:t>
            </w:r>
            <w:proofErr w:type="gramStart"/>
            <w:r w:rsidRPr="00C51F5E">
              <w:rPr>
                <w:sz w:val="16"/>
                <w:szCs w:val="16"/>
                <w:lang w:eastAsia="ru-RU"/>
              </w:rPr>
              <w:t>.В</w:t>
            </w:r>
            <w:proofErr w:type="gramEnd"/>
            <w:r w:rsidRPr="00C51F5E">
              <w:rPr>
                <w:sz w:val="16"/>
                <w:szCs w:val="16"/>
                <w:lang w:eastAsia="ru-RU"/>
              </w:rPr>
              <w:t>атцы</w:t>
            </w:r>
            <w:proofErr w:type="spellEnd"/>
            <w:r w:rsidRPr="00C51F5E">
              <w:rPr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51F5E">
              <w:rPr>
                <w:sz w:val="16"/>
                <w:szCs w:val="16"/>
                <w:lang w:eastAsia="ru-RU"/>
              </w:rPr>
              <w:t>ул.Васильева</w:t>
            </w:r>
            <w:proofErr w:type="spellEnd"/>
            <w:r w:rsidRPr="00C51F5E">
              <w:rPr>
                <w:sz w:val="16"/>
                <w:szCs w:val="16"/>
                <w:lang w:eastAsia="ru-RU"/>
              </w:rPr>
              <w:t>, з/у 145</w:t>
            </w:r>
          </w:p>
        </w:tc>
        <w:tc>
          <w:tcPr>
            <w:tcW w:w="3827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51F5E">
              <w:rPr>
                <w:sz w:val="16"/>
                <w:szCs w:val="16"/>
                <w:lang w:eastAsia="ru-RU"/>
              </w:rPr>
              <w:t>53:03:0925001:140</w:t>
            </w:r>
          </w:p>
        </w:tc>
      </w:tr>
      <w:tr w:rsidR="00C51F5E" w:rsidRPr="00C51F5E" w:rsidTr="00EC6912">
        <w:tc>
          <w:tcPr>
            <w:tcW w:w="1242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51F5E">
              <w:rPr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4962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C51F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2719a411-2599-4d0a-aa26-1c0d812f32d5</w:t>
            </w:r>
          </w:p>
        </w:tc>
        <w:tc>
          <w:tcPr>
            <w:tcW w:w="5386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51F5E">
              <w:rPr>
                <w:sz w:val="16"/>
                <w:szCs w:val="16"/>
                <w:lang w:eastAsia="ru-RU"/>
              </w:rPr>
              <w:t xml:space="preserve">Новгородская область, Валдайский муниципальный  район, Костковское сельское поселение,  дачный поселок </w:t>
            </w:r>
            <w:proofErr w:type="spellStart"/>
            <w:r w:rsidRPr="00C51F5E">
              <w:rPr>
                <w:sz w:val="16"/>
                <w:szCs w:val="16"/>
                <w:lang w:eastAsia="ru-RU"/>
              </w:rPr>
              <w:t>Нерцы</w:t>
            </w:r>
            <w:proofErr w:type="spellEnd"/>
            <w:r w:rsidRPr="00C51F5E">
              <w:rPr>
                <w:sz w:val="16"/>
                <w:szCs w:val="16"/>
                <w:lang w:eastAsia="ru-RU"/>
              </w:rPr>
              <w:t xml:space="preserve"> (садоводческое товарищество), квартал 3, строение 5А</w:t>
            </w:r>
          </w:p>
        </w:tc>
        <w:tc>
          <w:tcPr>
            <w:tcW w:w="3827" w:type="dxa"/>
          </w:tcPr>
          <w:p w:rsidR="00C51F5E" w:rsidRPr="00C51F5E" w:rsidRDefault="00C51F5E" w:rsidP="00C51F5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51F5E">
              <w:rPr>
                <w:sz w:val="16"/>
                <w:szCs w:val="16"/>
                <w:lang w:eastAsia="ru-RU"/>
              </w:rPr>
              <w:t>53:03:0921003:123</w:t>
            </w:r>
          </w:p>
        </w:tc>
      </w:tr>
    </w:tbl>
    <w:p w:rsidR="00C51F5E" w:rsidRPr="00C51F5E" w:rsidRDefault="00C51F5E" w:rsidP="00C51F5E">
      <w:pPr>
        <w:pStyle w:val="a4"/>
        <w:jc w:val="both"/>
        <w:rPr>
          <w:sz w:val="28"/>
          <w:szCs w:val="28"/>
        </w:rPr>
      </w:pPr>
      <w:r w:rsidRPr="00C654F2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ED0240" w:rsidRPr="00A23FDE" w:rsidRDefault="00ED0240" w:rsidP="004C4522">
      <w:pPr>
        <w:jc w:val="both"/>
        <w:rPr>
          <w:rFonts w:eastAsia="Calibri"/>
          <w:sz w:val="16"/>
          <w:szCs w:val="16"/>
        </w:rPr>
      </w:pPr>
    </w:p>
    <w:p w:rsidR="007B664E" w:rsidRPr="00F407CB" w:rsidRDefault="007B664E" w:rsidP="007B664E">
      <w:pPr>
        <w:jc w:val="both"/>
        <w:rPr>
          <w:sz w:val="16"/>
          <w:szCs w:val="16"/>
        </w:rPr>
      </w:pPr>
      <w:r w:rsidRPr="00F407CB">
        <w:rPr>
          <w:rFonts w:eastAsia="Calibri"/>
          <w:sz w:val="16"/>
          <w:szCs w:val="16"/>
        </w:rPr>
        <w:t>Д</w:t>
      </w:r>
      <w:r w:rsidRPr="00F407CB">
        <w:rPr>
          <w:sz w:val="16"/>
          <w:szCs w:val="16"/>
        </w:rPr>
        <w:t xml:space="preserve">ата создания: </w:t>
      </w:r>
      <w:r w:rsidR="00730D01">
        <w:rPr>
          <w:sz w:val="16"/>
          <w:szCs w:val="16"/>
        </w:rPr>
        <w:t>17</w:t>
      </w:r>
      <w:r w:rsidR="00A23FDE">
        <w:rPr>
          <w:sz w:val="16"/>
          <w:szCs w:val="16"/>
        </w:rPr>
        <w:t>.05</w:t>
      </w:r>
      <w:r w:rsidR="00B60F5F" w:rsidRPr="00F407CB">
        <w:rPr>
          <w:sz w:val="16"/>
          <w:szCs w:val="16"/>
        </w:rPr>
        <w:t>.2024</w:t>
      </w:r>
    </w:p>
    <w:p w:rsidR="007B664E" w:rsidRPr="00F407CB" w:rsidRDefault="007B664E" w:rsidP="007B664E">
      <w:pPr>
        <w:jc w:val="both"/>
        <w:rPr>
          <w:sz w:val="16"/>
          <w:szCs w:val="16"/>
        </w:rPr>
      </w:pPr>
      <w:r w:rsidRPr="00F407CB">
        <w:rPr>
          <w:sz w:val="16"/>
          <w:szCs w:val="16"/>
        </w:rPr>
        <w:t>Учредитель информационного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1E2" w:rsidRDefault="004B41E2" w:rsidP="00BB69BB">
      <w:r>
        <w:separator/>
      </w:r>
    </w:p>
  </w:endnote>
  <w:endnote w:type="continuationSeparator" w:id="0">
    <w:p w:rsidR="004B41E2" w:rsidRDefault="004B41E2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</w:font>
  <w:font w:name="font306">
    <w:altName w:val="Times New Roman"/>
    <w:charset w:val="CC"/>
    <w:family w:val="auto"/>
    <w:pitch w:val="variable"/>
  </w:font>
  <w:font w:name="font30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1E2" w:rsidRDefault="004B41E2" w:rsidP="00BB69BB">
      <w:r>
        <w:separator/>
      </w:r>
    </w:p>
  </w:footnote>
  <w:footnote w:type="continuationSeparator" w:id="0">
    <w:p w:rsidR="004B41E2" w:rsidRDefault="004B41E2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3A2200B"/>
    <w:multiLevelType w:val="multilevel"/>
    <w:tmpl w:val="20D63536"/>
    <w:styleLink w:val="2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>
    <w:nsid w:val="09165125"/>
    <w:multiLevelType w:val="multilevel"/>
    <w:tmpl w:val="741CBC2A"/>
    <w:styleLink w:val="WW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092F6F85"/>
    <w:multiLevelType w:val="multilevel"/>
    <w:tmpl w:val="044E7A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3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>
    <w:nsid w:val="181A4704"/>
    <w:multiLevelType w:val="hybridMultilevel"/>
    <w:tmpl w:val="68109376"/>
    <w:lvl w:ilvl="0" w:tplc="3070A8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7">
    <w:nsid w:val="1C4414D4"/>
    <w:multiLevelType w:val="hybridMultilevel"/>
    <w:tmpl w:val="27E0237C"/>
    <w:lvl w:ilvl="0" w:tplc="59AEC5A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>
    <w:nsid w:val="27F50B19"/>
    <w:multiLevelType w:val="multilevel"/>
    <w:tmpl w:val="7C589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7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8">
    <w:nsid w:val="3376757C"/>
    <w:multiLevelType w:val="multilevel"/>
    <w:tmpl w:val="CFFA2136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9">
    <w:nsid w:val="3EA46D99"/>
    <w:multiLevelType w:val="multilevel"/>
    <w:tmpl w:val="B694D67C"/>
    <w:styleLink w:val="1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">
    <w:nsid w:val="478B763D"/>
    <w:multiLevelType w:val="hybridMultilevel"/>
    <w:tmpl w:val="E678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4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5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6">
    <w:nsid w:val="54DE12A1"/>
    <w:multiLevelType w:val="multilevel"/>
    <w:tmpl w:val="A894D2C6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7">
    <w:nsid w:val="550A248D"/>
    <w:multiLevelType w:val="multilevel"/>
    <w:tmpl w:val="B90EF34E"/>
    <w:styleLink w:val="11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8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9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0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090381"/>
    <w:multiLevelType w:val="multilevel"/>
    <w:tmpl w:val="7C589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5">
    <w:nsid w:val="664078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7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8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7"/>
  </w:num>
  <w:num w:numId="2">
    <w:abstractNumId w:val="33"/>
  </w:num>
  <w:num w:numId="3">
    <w:abstractNumId w:val="10"/>
  </w:num>
  <w:num w:numId="4">
    <w:abstractNumId w:val="16"/>
  </w:num>
  <w:num w:numId="5">
    <w:abstractNumId w:val="4"/>
  </w:num>
  <w:num w:numId="6">
    <w:abstractNumId w:val="26"/>
  </w:num>
  <w:num w:numId="7">
    <w:abstractNumId w:val="5"/>
  </w:num>
  <w:num w:numId="8">
    <w:abstractNumId w:val="12"/>
  </w:num>
  <w:num w:numId="9">
    <w:abstractNumId w:val="35"/>
  </w:num>
  <w:num w:numId="10">
    <w:abstractNumId w:val="13"/>
  </w:num>
  <w:num w:numId="11">
    <w:abstractNumId w:val="38"/>
  </w:num>
  <w:num w:numId="12">
    <w:abstractNumId w:val="14"/>
  </w:num>
  <w:num w:numId="13">
    <w:abstractNumId w:val="6"/>
  </w:num>
  <w:num w:numId="14">
    <w:abstractNumId w:val="34"/>
  </w:num>
  <w:num w:numId="15">
    <w:abstractNumId w:val="39"/>
  </w:num>
  <w:num w:numId="16">
    <w:abstractNumId w:val="9"/>
  </w:num>
  <w:num w:numId="17">
    <w:abstractNumId w:val="44"/>
  </w:num>
  <w:num w:numId="18">
    <w:abstractNumId w:val="25"/>
  </w:num>
  <w:num w:numId="19">
    <w:abstractNumId w:val="40"/>
  </w:num>
  <w:num w:numId="20">
    <w:abstractNumId w:val="0"/>
  </w:num>
  <w:num w:numId="21">
    <w:abstractNumId w:val="47"/>
  </w:num>
  <w:num w:numId="22">
    <w:abstractNumId w:val="46"/>
  </w:num>
  <w:num w:numId="23">
    <w:abstractNumId w:val="21"/>
  </w:num>
  <w:num w:numId="24">
    <w:abstractNumId w:val="30"/>
  </w:num>
  <w:num w:numId="25">
    <w:abstractNumId w:val="31"/>
  </w:num>
  <w:num w:numId="26">
    <w:abstractNumId w:val="48"/>
  </w:num>
  <w:num w:numId="27">
    <w:abstractNumId w:val="36"/>
  </w:num>
  <w:num w:numId="28">
    <w:abstractNumId w:val="37"/>
  </w:num>
  <w:num w:numId="29">
    <w:abstractNumId w:val="29"/>
  </w:num>
  <w:num w:numId="30">
    <w:abstractNumId w:val="8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32"/>
  </w:num>
  <w:num w:numId="34">
    <w:abstractNumId w:val="45"/>
  </w:num>
  <w:num w:numId="35">
    <w:abstractNumId w:val="22"/>
  </w:num>
  <w:num w:numId="36">
    <w:abstractNumId w:val="42"/>
  </w:num>
  <w:num w:numId="37">
    <w:abstractNumId w:val="20"/>
  </w:num>
  <w:num w:numId="38">
    <w:abstractNumId w:val="7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18"/>
  </w:num>
  <w:num w:numId="4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  <w:num w:numId="48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02229"/>
    <w:rsid w:val="00003ACC"/>
    <w:rsid w:val="00003D2D"/>
    <w:rsid w:val="00005063"/>
    <w:rsid w:val="00006ED3"/>
    <w:rsid w:val="000074B5"/>
    <w:rsid w:val="00012E0D"/>
    <w:rsid w:val="000139CF"/>
    <w:rsid w:val="00022D62"/>
    <w:rsid w:val="00031337"/>
    <w:rsid w:val="000343E4"/>
    <w:rsid w:val="00035088"/>
    <w:rsid w:val="0005488B"/>
    <w:rsid w:val="00056B2D"/>
    <w:rsid w:val="00060095"/>
    <w:rsid w:val="000730B9"/>
    <w:rsid w:val="00074774"/>
    <w:rsid w:val="0007724E"/>
    <w:rsid w:val="00081FC7"/>
    <w:rsid w:val="0008646F"/>
    <w:rsid w:val="00093E12"/>
    <w:rsid w:val="000A0D60"/>
    <w:rsid w:val="000A1A06"/>
    <w:rsid w:val="000A58E8"/>
    <w:rsid w:val="000A5DFC"/>
    <w:rsid w:val="000B3112"/>
    <w:rsid w:val="000B5F2E"/>
    <w:rsid w:val="000C3C43"/>
    <w:rsid w:val="000C4F39"/>
    <w:rsid w:val="000C56FF"/>
    <w:rsid w:val="000C5D59"/>
    <w:rsid w:val="000D463F"/>
    <w:rsid w:val="000D5F1F"/>
    <w:rsid w:val="000E0E4A"/>
    <w:rsid w:val="000E0EDF"/>
    <w:rsid w:val="000F3162"/>
    <w:rsid w:val="000F3DD9"/>
    <w:rsid w:val="000F6DB5"/>
    <w:rsid w:val="0010058C"/>
    <w:rsid w:val="00100DCD"/>
    <w:rsid w:val="001024CE"/>
    <w:rsid w:val="0010548F"/>
    <w:rsid w:val="0011115F"/>
    <w:rsid w:val="0011149E"/>
    <w:rsid w:val="001121F2"/>
    <w:rsid w:val="00122426"/>
    <w:rsid w:val="00122692"/>
    <w:rsid w:val="00123928"/>
    <w:rsid w:val="001239D3"/>
    <w:rsid w:val="001358DF"/>
    <w:rsid w:val="00141A8E"/>
    <w:rsid w:val="001430D4"/>
    <w:rsid w:val="001451FC"/>
    <w:rsid w:val="00150394"/>
    <w:rsid w:val="00157C43"/>
    <w:rsid w:val="00160B55"/>
    <w:rsid w:val="0016583A"/>
    <w:rsid w:val="00166697"/>
    <w:rsid w:val="00172989"/>
    <w:rsid w:val="0017677D"/>
    <w:rsid w:val="00185487"/>
    <w:rsid w:val="00194A8C"/>
    <w:rsid w:val="00196839"/>
    <w:rsid w:val="001A08C1"/>
    <w:rsid w:val="001A23FB"/>
    <w:rsid w:val="001A651E"/>
    <w:rsid w:val="001A6E4D"/>
    <w:rsid w:val="001B1481"/>
    <w:rsid w:val="001D0376"/>
    <w:rsid w:val="001D3C58"/>
    <w:rsid w:val="001D69E2"/>
    <w:rsid w:val="001D7345"/>
    <w:rsid w:val="001D7C7E"/>
    <w:rsid w:val="001E0EE0"/>
    <w:rsid w:val="001E3DF4"/>
    <w:rsid w:val="001E5FC9"/>
    <w:rsid w:val="001E7A08"/>
    <w:rsid w:val="001E7ABB"/>
    <w:rsid w:val="001F63FD"/>
    <w:rsid w:val="001F6ADF"/>
    <w:rsid w:val="001F7BDF"/>
    <w:rsid w:val="00200324"/>
    <w:rsid w:val="00200A23"/>
    <w:rsid w:val="002108C4"/>
    <w:rsid w:val="00212371"/>
    <w:rsid w:val="00212E92"/>
    <w:rsid w:val="00214F98"/>
    <w:rsid w:val="00220D72"/>
    <w:rsid w:val="00223246"/>
    <w:rsid w:val="002240B3"/>
    <w:rsid w:val="0022438A"/>
    <w:rsid w:val="00226C02"/>
    <w:rsid w:val="00230CDB"/>
    <w:rsid w:val="002321F8"/>
    <w:rsid w:val="00232F72"/>
    <w:rsid w:val="00241BF0"/>
    <w:rsid w:val="00254BDD"/>
    <w:rsid w:val="0026353C"/>
    <w:rsid w:val="00263EF2"/>
    <w:rsid w:val="00265E3D"/>
    <w:rsid w:val="00266AB4"/>
    <w:rsid w:val="00272EB0"/>
    <w:rsid w:val="00277028"/>
    <w:rsid w:val="002831C0"/>
    <w:rsid w:val="0028642D"/>
    <w:rsid w:val="00296767"/>
    <w:rsid w:val="002A0324"/>
    <w:rsid w:val="002A34C6"/>
    <w:rsid w:val="002A6BFD"/>
    <w:rsid w:val="002A7F57"/>
    <w:rsid w:val="002B2191"/>
    <w:rsid w:val="002B676E"/>
    <w:rsid w:val="002B6B5C"/>
    <w:rsid w:val="002C3499"/>
    <w:rsid w:val="002C4BA0"/>
    <w:rsid w:val="002C7314"/>
    <w:rsid w:val="002C743D"/>
    <w:rsid w:val="002C7A74"/>
    <w:rsid w:val="002D0593"/>
    <w:rsid w:val="002D357D"/>
    <w:rsid w:val="002D40AF"/>
    <w:rsid w:val="002D5C77"/>
    <w:rsid w:val="002D7BBC"/>
    <w:rsid w:val="002E28AE"/>
    <w:rsid w:val="002E4D73"/>
    <w:rsid w:val="00305B73"/>
    <w:rsid w:val="00307368"/>
    <w:rsid w:val="00315588"/>
    <w:rsid w:val="00316BC3"/>
    <w:rsid w:val="00320D39"/>
    <w:rsid w:val="00321CF7"/>
    <w:rsid w:val="0032376E"/>
    <w:rsid w:val="00324B65"/>
    <w:rsid w:val="00325A01"/>
    <w:rsid w:val="00331920"/>
    <w:rsid w:val="00331E0C"/>
    <w:rsid w:val="00336185"/>
    <w:rsid w:val="003419B0"/>
    <w:rsid w:val="00343759"/>
    <w:rsid w:val="00343767"/>
    <w:rsid w:val="003571A0"/>
    <w:rsid w:val="003612E4"/>
    <w:rsid w:val="00364917"/>
    <w:rsid w:val="00372883"/>
    <w:rsid w:val="00372C37"/>
    <w:rsid w:val="00382E31"/>
    <w:rsid w:val="0038700C"/>
    <w:rsid w:val="00392266"/>
    <w:rsid w:val="003973D0"/>
    <w:rsid w:val="003A5116"/>
    <w:rsid w:val="003B0014"/>
    <w:rsid w:val="003C1BD8"/>
    <w:rsid w:val="003C23B5"/>
    <w:rsid w:val="003C28BD"/>
    <w:rsid w:val="003C361C"/>
    <w:rsid w:val="003C6ED8"/>
    <w:rsid w:val="003D1887"/>
    <w:rsid w:val="003D1D36"/>
    <w:rsid w:val="003E245B"/>
    <w:rsid w:val="003E2482"/>
    <w:rsid w:val="003E46E4"/>
    <w:rsid w:val="003F3592"/>
    <w:rsid w:val="0040673D"/>
    <w:rsid w:val="00407F13"/>
    <w:rsid w:val="00414376"/>
    <w:rsid w:val="00414ADA"/>
    <w:rsid w:val="004157F9"/>
    <w:rsid w:val="00422C00"/>
    <w:rsid w:val="004278A4"/>
    <w:rsid w:val="00431B9E"/>
    <w:rsid w:val="00433833"/>
    <w:rsid w:val="00433A64"/>
    <w:rsid w:val="00436277"/>
    <w:rsid w:val="0044211D"/>
    <w:rsid w:val="00442940"/>
    <w:rsid w:val="00442C04"/>
    <w:rsid w:val="0044366E"/>
    <w:rsid w:val="004443E5"/>
    <w:rsid w:val="004464C9"/>
    <w:rsid w:val="00450633"/>
    <w:rsid w:val="0045381F"/>
    <w:rsid w:val="00455954"/>
    <w:rsid w:val="00455F0B"/>
    <w:rsid w:val="0046165B"/>
    <w:rsid w:val="00461DB6"/>
    <w:rsid w:val="004622B9"/>
    <w:rsid w:val="00463F65"/>
    <w:rsid w:val="00466FCD"/>
    <w:rsid w:val="0047291F"/>
    <w:rsid w:val="00481885"/>
    <w:rsid w:val="00485268"/>
    <w:rsid w:val="00494C72"/>
    <w:rsid w:val="00494C7E"/>
    <w:rsid w:val="004A1A5C"/>
    <w:rsid w:val="004A52C8"/>
    <w:rsid w:val="004B0D84"/>
    <w:rsid w:val="004B1C10"/>
    <w:rsid w:val="004B41E2"/>
    <w:rsid w:val="004B573B"/>
    <w:rsid w:val="004B669A"/>
    <w:rsid w:val="004B6B34"/>
    <w:rsid w:val="004C2B40"/>
    <w:rsid w:val="004C4522"/>
    <w:rsid w:val="004D61A1"/>
    <w:rsid w:val="004E42D6"/>
    <w:rsid w:val="004E5067"/>
    <w:rsid w:val="004F0A74"/>
    <w:rsid w:val="004F2F54"/>
    <w:rsid w:val="004F6F84"/>
    <w:rsid w:val="00501CF0"/>
    <w:rsid w:val="005037C4"/>
    <w:rsid w:val="00511AF2"/>
    <w:rsid w:val="00512C7B"/>
    <w:rsid w:val="00523412"/>
    <w:rsid w:val="00523A23"/>
    <w:rsid w:val="00525A3B"/>
    <w:rsid w:val="0052658E"/>
    <w:rsid w:val="00532669"/>
    <w:rsid w:val="00535AEE"/>
    <w:rsid w:val="00543874"/>
    <w:rsid w:val="00544769"/>
    <w:rsid w:val="00551EBC"/>
    <w:rsid w:val="0055233C"/>
    <w:rsid w:val="0055249D"/>
    <w:rsid w:val="00555FA8"/>
    <w:rsid w:val="00560A4D"/>
    <w:rsid w:val="00566E71"/>
    <w:rsid w:val="00571E2B"/>
    <w:rsid w:val="00572551"/>
    <w:rsid w:val="00594850"/>
    <w:rsid w:val="00595395"/>
    <w:rsid w:val="005A6DD4"/>
    <w:rsid w:val="005B6F01"/>
    <w:rsid w:val="005C22EA"/>
    <w:rsid w:val="005C7ADA"/>
    <w:rsid w:val="005D02DE"/>
    <w:rsid w:val="005D22C0"/>
    <w:rsid w:val="005D555B"/>
    <w:rsid w:val="005D63C2"/>
    <w:rsid w:val="005E3318"/>
    <w:rsid w:val="005E7F82"/>
    <w:rsid w:val="005F1965"/>
    <w:rsid w:val="005F6AC8"/>
    <w:rsid w:val="0060014B"/>
    <w:rsid w:val="00600E87"/>
    <w:rsid w:val="00601900"/>
    <w:rsid w:val="006023E1"/>
    <w:rsid w:val="00603140"/>
    <w:rsid w:val="00605666"/>
    <w:rsid w:val="00611EA5"/>
    <w:rsid w:val="00614407"/>
    <w:rsid w:val="00616D3F"/>
    <w:rsid w:val="00617B15"/>
    <w:rsid w:val="00617D16"/>
    <w:rsid w:val="00621F97"/>
    <w:rsid w:val="006257DF"/>
    <w:rsid w:val="00631C0C"/>
    <w:rsid w:val="006335DC"/>
    <w:rsid w:val="00634385"/>
    <w:rsid w:val="0063729F"/>
    <w:rsid w:val="00637B32"/>
    <w:rsid w:val="0064007C"/>
    <w:rsid w:val="00646C2A"/>
    <w:rsid w:val="00646C85"/>
    <w:rsid w:val="0065018A"/>
    <w:rsid w:val="00650518"/>
    <w:rsid w:val="00650BB6"/>
    <w:rsid w:val="0065123B"/>
    <w:rsid w:val="006522E6"/>
    <w:rsid w:val="00652D18"/>
    <w:rsid w:val="00663E2C"/>
    <w:rsid w:val="006743DF"/>
    <w:rsid w:val="00676AC3"/>
    <w:rsid w:val="00684D19"/>
    <w:rsid w:val="00687F42"/>
    <w:rsid w:val="00695F71"/>
    <w:rsid w:val="00696701"/>
    <w:rsid w:val="006A03A4"/>
    <w:rsid w:val="006B04A2"/>
    <w:rsid w:val="006B359D"/>
    <w:rsid w:val="006B4EC9"/>
    <w:rsid w:val="006C6ADE"/>
    <w:rsid w:val="006D30F6"/>
    <w:rsid w:val="006D590D"/>
    <w:rsid w:val="006E0994"/>
    <w:rsid w:val="006E7319"/>
    <w:rsid w:val="006F134F"/>
    <w:rsid w:val="006F1F26"/>
    <w:rsid w:val="00700869"/>
    <w:rsid w:val="00703B90"/>
    <w:rsid w:val="00706B7C"/>
    <w:rsid w:val="007176F4"/>
    <w:rsid w:val="00721505"/>
    <w:rsid w:val="007222B4"/>
    <w:rsid w:val="0072533E"/>
    <w:rsid w:val="0072559D"/>
    <w:rsid w:val="007257E2"/>
    <w:rsid w:val="00726A9F"/>
    <w:rsid w:val="007274BB"/>
    <w:rsid w:val="00730D01"/>
    <w:rsid w:val="00731E13"/>
    <w:rsid w:val="0073432B"/>
    <w:rsid w:val="0074084C"/>
    <w:rsid w:val="00743E94"/>
    <w:rsid w:val="00745357"/>
    <w:rsid w:val="00750C8C"/>
    <w:rsid w:val="00754724"/>
    <w:rsid w:val="0076035C"/>
    <w:rsid w:val="0076325C"/>
    <w:rsid w:val="00765B0F"/>
    <w:rsid w:val="0076766B"/>
    <w:rsid w:val="00773BC6"/>
    <w:rsid w:val="00774A3C"/>
    <w:rsid w:val="00774EE0"/>
    <w:rsid w:val="007775E5"/>
    <w:rsid w:val="00782C2F"/>
    <w:rsid w:val="00791808"/>
    <w:rsid w:val="007A10E1"/>
    <w:rsid w:val="007A216A"/>
    <w:rsid w:val="007A3CBB"/>
    <w:rsid w:val="007B4531"/>
    <w:rsid w:val="007B664E"/>
    <w:rsid w:val="007B66BD"/>
    <w:rsid w:val="007B6BB4"/>
    <w:rsid w:val="007B6E32"/>
    <w:rsid w:val="007C145C"/>
    <w:rsid w:val="007C24BB"/>
    <w:rsid w:val="007C28A5"/>
    <w:rsid w:val="007C599B"/>
    <w:rsid w:val="007D2266"/>
    <w:rsid w:val="007D4A61"/>
    <w:rsid w:val="007D6DD7"/>
    <w:rsid w:val="007D7877"/>
    <w:rsid w:val="007D7C83"/>
    <w:rsid w:val="007E1ADA"/>
    <w:rsid w:val="007E6FD3"/>
    <w:rsid w:val="007E76A4"/>
    <w:rsid w:val="00800D90"/>
    <w:rsid w:val="008054C1"/>
    <w:rsid w:val="00806264"/>
    <w:rsid w:val="00810C72"/>
    <w:rsid w:val="00813ABC"/>
    <w:rsid w:val="008311C1"/>
    <w:rsid w:val="00834300"/>
    <w:rsid w:val="0084212C"/>
    <w:rsid w:val="00844F6A"/>
    <w:rsid w:val="00850C4E"/>
    <w:rsid w:val="00851709"/>
    <w:rsid w:val="00855BF1"/>
    <w:rsid w:val="008636ED"/>
    <w:rsid w:val="008678EE"/>
    <w:rsid w:val="008717C7"/>
    <w:rsid w:val="00874BE4"/>
    <w:rsid w:val="008A6354"/>
    <w:rsid w:val="008B0C07"/>
    <w:rsid w:val="008B148F"/>
    <w:rsid w:val="008B44F3"/>
    <w:rsid w:val="008B4B14"/>
    <w:rsid w:val="008C19C0"/>
    <w:rsid w:val="008C58A4"/>
    <w:rsid w:val="008D73C2"/>
    <w:rsid w:val="008E037C"/>
    <w:rsid w:val="008F17D8"/>
    <w:rsid w:val="008F7BC5"/>
    <w:rsid w:val="008F7BD9"/>
    <w:rsid w:val="0091383D"/>
    <w:rsid w:val="0091686B"/>
    <w:rsid w:val="00920FC0"/>
    <w:rsid w:val="009311F1"/>
    <w:rsid w:val="00934848"/>
    <w:rsid w:val="00940269"/>
    <w:rsid w:val="00942467"/>
    <w:rsid w:val="00944C5E"/>
    <w:rsid w:val="0095023B"/>
    <w:rsid w:val="00950788"/>
    <w:rsid w:val="0095154A"/>
    <w:rsid w:val="00951900"/>
    <w:rsid w:val="009542B6"/>
    <w:rsid w:val="009549F0"/>
    <w:rsid w:val="0097172C"/>
    <w:rsid w:val="00973DA3"/>
    <w:rsid w:val="00974109"/>
    <w:rsid w:val="00976FBE"/>
    <w:rsid w:val="009822AE"/>
    <w:rsid w:val="00991570"/>
    <w:rsid w:val="0099404C"/>
    <w:rsid w:val="009954CA"/>
    <w:rsid w:val="009A0CD4"/>
    <w:rsid w:val="009A6488"/>
    <w:rsid w:val="009C0CA5"/>
    <w:rsid w:val="009C2D4E"/>
    <w:rsid w:val="009E63FF"/>
    <w:rsid w:val="009E679E"/>
    <w:rsid w:val="009E6FAD"/>
    <w:rsid w:val="009E7AB9"/>
    <w:rsid w:val="009F403A"/>
    <w:rsid w:val="009F6896"/>
    <w:rsid w:val="009F72E9"/>
    <w:rsid w:val="009F7E96"/>
    <w:rsid w:val="00A005E8"/>
    <w:rsid w:val="00A101DA"/>
    <w:rsid w:val="00A14E95"/>
    <w:rsid w:val="00A15728"/>
    <w:rsid w:val="00A1747F"/>
    <w:rsid w:val="00A17758"/>
    <w:rsid w:val="00A23FDE"/>
    <w:rsid w:val="00A25C1E"/>
    <w:rsid w:val="00A3111C"/>
    <w:rsid w:val="00A31EA1"/>
    <w:rsid w:val="00A32BCF"/>
    <w:rsid w:val="00A33BC6"/>
    <w:rsid w:val="00A3527B"/>
    <w:rsid w:val="00A36CBD"/>
    <w:rsid w:val="00A44916"/>
    <w:rsid w:val="00A466C7"/>
    <w:rsid w:val="00A476F9"/>
    <w:rsid w:val="00A538CF"/>
    <w:rsid w:val="00A57088"/>
    <w:rsid w:val="00A57199"/>
    <w:rsid w:val="00A62216"/>
    <w:rsid w:val="00A668A8"/>
    <w:rsid w:val="00A7021C"/>
    <w:rsid w:val="00A720F4"/>
    <w:rsid w:val="00A72161"/>
    <w:rsid w:val="00A727F9"/>
    <w:rsid w:val="00A75521"/>
    <w:rsid w:val="00A801C4"/>
    <w:rsid w:val="00A8214A"/>
    <w:rsid w:val="00A836DE"/>
    <w:rsid w:val="00A84E70"/>
    <w:rsid w:val="00A85FDC"/>
    <w:rsid w:val="00A86EB1"/>
    <w:rsid w:val="00A9349F"/>
    <w:rsid w:val="00A959C6"/>
    <w:rsid w:val="00A96828"/>
    <w:rsid w:val="00A97B5F"/>
    <w:rsid w:val="00AA7404"/>
    <w:rsid w:val="00AB1A4B"/>
    <w:rsid w:val="00AB26E4"/>
    <w:rsid w:val="00AB2AD6"/>
    <w:rsid w:val="00AB6FCB"/>
    <w:rsid w:val="00AC5CCE"/>
    <w:rsid w:val="00AF01ED"/>
    <w:rsid w:val="00AF1A24"/>
    <w:rsid w:val="00AF2EBC"/>
    <w:rsid w:val="00AF7E5E"/>
    <w:rsid w:val="00B01334"/>
    <w:rsid w:val="00B10702"/>
    <w:rsid w:val="00B1203A"/>
    <w:rsid w:val="00B16A49"/>
    <w:rsid w:val="00B171EE"/>
    <w:rsid w:val="00B212B5"/>
    <w:rsid w:val="00B23CAC"/>
    <w:rsid w:val="00B4169F"/>
    <w:rsid w:val="00B42B7C"/>
    <w:rsid w:val="00B43427"/>
    <w:rsid w:val="00B43841"/>
    <w:rsid w:val="00B4598F"/>
    <w:rsid w:val="00B45A0A"/>
    <w:rsid w:val="00B57173"/>
    <w:rsid w:val="00B60F5F"/>
    <w:rsid w:val="00B62168"/>
    <w:rsid w:val="00B67B30"/>
    <w:rsid w:val="00B72B7A"/>
    <w:rsid w:val="00B800FE"/>
    <w:rsid w:val="00B87EF2"/>
    <w:rsid w:val="00B94686"/>
    <w:rsid w:val="00B957CB"/>
    <w:rsid w:val="00BA00CA"/>
    <w:rsid w:val="00BA2FB4"/>
    <w:rsid w:val="00BA31EA"/>
    <w:rsid w:val="00BA3B83"/>
    <w:rsid w:val="00BA5EE7"/>
    <w:rsid w:val="00BB3A43"/>
    <w:rsid w:val="00BB69BB"/>
    <w:rsid w:val="00BC1C4F"/>
    <w:rsid w:val="00BC4BA4"/>
    <w:rsid w:val="00BC6C1E"/>
    <w:rsid w:val="00BD13CD"/>
    <w:rsid w:val="00BD5439"/>
    <w:rsid w:val="00BE6E7A"/>
    <w:rsid w:val="00BE78B4"/>
    <w:rsid w:val="00BF20F7"/>
    <w:rsid w:val="00BF2E2C"/>
    <w:rsid w:val="00BF4A0E"/>
    <w:rsid w:val="00C03510"/>
    <w:rsid w:val="00C15602"/>
    <w:rsid w:val="00C15F23"/>
    <w:rsid w:val="00C254AE"/>
    <w:rsid w:val="00C27563"/>
    <w:rsid w:val="00C30907"/>
    <w:rsid w:val="00C35B4A"/>
    <w:rsid w:val="00C47F89"/>
    <w:rsid w:val="00C50214"/>
    <w:rsid w:val="00C51F5E"/>
    <w:rsid w:val="00C559E1"/>
    <w:rsid w:val="00C609E1"/>
    <w:rsid w:val="00C627A1"/>
    <w:rsid w:val="00C656E9"/>
    <w:rsid w:val="00C704EB"/>
    <w:rsid w:val="00C72217"/>
    <w:rsid w:val="00C7234E"/>
    <w:rsid w:val="00C7642E"/>
    <w:rsid w:val="00C80B11"/>
    <w:rsid w:val="00C814F3"/>
    <w:rsid w:val="00C8227C"/>
    <w:rsid w:val="00C82B21"/>
    <w:rsid w:val="00C86D9B"/>
    <w:rsid w:val="00C9094C"/>
    <w:rsid w:val="00C90DDD"/>
    <w:rsid w:val="00C915CE"/>
    <w:rsid w:val="00C92F65"/>
    <w:rsid w:val="00C9376E"/>
    <w:rsid w:val="00C94B51"/>
    <w:rsid w:val="00CA1A1C"/>
    <w:rsid w:val="00CA324C"/>
    <w:rsid w:val="00CA466A"/>
    <w:rsid w:val="00CA4BA7"/>
    <w:rsid w:val="00CB278D"/>
    <w:rsid w:val="00CB3794"/>
    <w:rsid w:val="00CB3F78"/>
    <w:rsid w:val="00CB6CB3"/>
    <w:rsid w:val="00CC0A6B"/>
    <w:rsid w:val="00CC5E60"/>
    <w:rsid w:val="00CC5EB7"/>
    <w:rsid w:val="00CC7C2E"/>
    <w:rsid w:val="00CD2676"/>
    <w:rsid w:val="00CD479B"/>
    <w:rsid w:val="00CD5FAC"/>
    <w:rsid w:val="00CD7557"/>
    <w:rsid w:val="00CD7B0C"/>
    <w:rsid w:val="00CF1C6A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59CE"/>
    <w:rsid w:val="00D2623F"/>
    <w:rsid w:val="00D33ECF"/>
    <w:rsid w:val="00D371B3"/>
    <w:rsid w:val="00D4157F"/>
    <w:rsid w:val="00D513A6"/>
    <w:rsid w:val="00D6177A"/>
    <w:rsid w:val="00D671CB"/>
    <w:rsid w:val="00D72087"/>
    <w:rsid w:val="00D73BD9"/>
    <w:rsid w:val="00D75FED"/>
    <w:rsid w:val="00D82E0F"/>
    <w:rsid w:val="00D9245F"/>
    <w:rsid w:val="00D93A0F"/>
    <w:rsid w:val="00DA599B"/>
    <w:rsid w:val="00DB4935"/>
    <w:rsid w:val="00DB7694"/>
    <w:rsid w:val="00DC0751"/>
    <w:rsid w:val="00DC2EAC"/>
    <w:rsid w:val="00DD0470"/>
    <w:rsid w:val="00DD3C46"/>
    <w:rsid w:val="00DD6928"/>
    <w:rsid w:val="00DD6B2C"/>
    <w:rsid w:val="00DD6FC4"/>
    <w:rsid w:val="00DD747E"/>
    <w:rsid w:val="00DE150E"/>
    <w:rsid w:val="00DF0ED2"/>
    <w:rsid w:val="00DF11D9"/>
    <w:rsid w:val="00DF24ED"/>
    <w:rsid w:val="00DF4B0F"/>
    <w:rsid w:val="00E07563"/>
    <w:rsid w:val="00E11F47"/>
    <w:rsid w:val="00E12F7F"/>
    <w:rsid w:val="00E13995"/>
    <w:rsid w:val="00E14211"/>
    <w:rsid w:val="00E23B05"/>
    <w:rsid w:val="00E25405"/>
    <w:rsid w:val="00E26E9C"/>
    <w:rsid w:val="00E3002E"/>
    <w:rsid w:val="00E329C9"/>
    <w:rsid w:val="00E35493"/>
    <w:rsid w:val="00E428AE"/>
    <w:rsid w:val="00E450D4"/>
    <w:rsid w:val="00E45DBA"/>
    <w:rsid w:val="00E45E1A"/>
    <w:rsid w:val="00E52976"/>
    <w:rsid w:val="00E53D4F"/>
    <w:rsid w:val="00E5684D"/>
    <w:rsid w:val="00E5732D"/>
    <w:rsid w:val="00E619FA"/>
    <w:rsid w:val="00E63DF0"/>
    <w:rsid w:val="00E65899"/>
    <w:rsid w:val="00E73B2D"/>
    <w:rsid w:val="00E82981"/>
    <w:rsid w:val="00E840A1"/>
    <w:rsid w:val="00E852C1"/>
    <w:rsid w:val="00E92EC9"/>
    <w:rsid w:val="00E93CEB"/>
    <w:rsid w:val="00EA6F8F"/>
    <w:rsid w:val="00EB29D6"/>
    <w:rsid w:val="00ED0240"/>
    <w:rsid w:val="00ED1FFB"/>
    <w:rsid w:val="00ED6B40"/>
    <w:rsid w:val="00EE7929"/>
    <w:rsid w:val="00EE7AFB"/>
    <w:rsid w:val="00EF20AF"/>
    <w:rsid w:val="00EF76F8"/>
    <w:rsid w:val="00F00240"/>
    <w:rsid w:val="00F00BC9"/>
    <w:rsid w:val="00F01A7A"/>
    <w:rsid w:val="00F121A7"/>
    <w:rsid w:val="00F21479"/>
    <w:rsid w:val="00F31E95"/>
    <w:rsid w:val="00F329C2"/>
    <w:rsid w:val="00F3426D"/>
    <w:rsid w:val="00F34DB8"/>
    <w:rsid w:val="00F407CB"/>
    <w:rsid w:val="00F427F7"/>
    <w:rsid w:val="00F4499C"/>
    <w:rsid w:val="00F44F38"/>
    <w:rsid w:val="00F47DBE"/>
    <w:rsid w:val="00F52ECA"/>
    <w:rsid w:val="00F5627C"/>
    <w:rsid w:val="00F61246"/>
    <w:rsid w:val="00F6318F"/>
    <w:rsid w:val="00F67F27"/>
    <w:rsid w:val="00F70A3E"/>
    <w:rsid w:val="00F7705E"/>
    <w:rsid w:val="00F840D2"/>
    <w:rsid w:val="00F8436B"/>
    <w:rsid w:val="00F85F7B"/>
    <w:rsid w:val="00FA47D7"/>
    <w:rsid w:val="00FA548A"/>
    <w:rsid w:val="00FB40CC"/>
    <w:rsid w:val="00FB4EDF"/>
    <w:rsid w:val="00FC006A"/>
    <w:rsid w:val="00FD0B1A"/>
    <w:rsid w:val="00FD2ACB"/>
    <w:rsid w:val="00FD3557"/>
    <w:rsid w:val="00FD3734"/>
    <w:rsid w:val="00FD5476"/>
    <w:rsid w:val="00FE0896"/>
    <w:rsid w:val="00FE4822"/>
    <w:rsid w:val="00FE6E07"/>
    <w:rsid w:val="00FF131A"/>
    <w:rsid w:val="00FF2CCE"/>
    <w:rsid w:val="00FF4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uiPriority w:val="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uiPriority w:val="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uiPriority w:val="9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uiPriority w:val="11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uiPriority w:val="99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uiPriority w:val="99"/>
    <w:rsid w:val="00B16A49"/>
    <w:rPr>
      <w:lang w:val="x-none"/>
    </w:rPr>
  </w:style>
  <w:style w:type="character" w:customStyle="1" w:styleId="1a">
    <w:name w:val="Нижний колонтитул Знак1"/>
    <w:uiPriority w:val="99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uiPriority w:val="99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uiPriority w:val="99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uiPriority w:val="99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uiPriority w:val="99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uiPriority w:val="99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uiPriority w:val="99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uiPriority w:val="99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uiPriority w:val="99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uiPriority w:val="99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uiPriority w:val="99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uiPriority w:val="99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uiPriority w:val="99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uiPriority w:val="99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semiHidden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uiPriority w:val="99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uiPriority w:val="21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c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uiPriority w:val="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uiPriority w:val="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uiPriority w:val="9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uiPriority w:val="11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uiPriority w:val="99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uiPriority w:val="99"/>
    <w:rsid w:val="00B16A49"/>
    <w:rPr>
      <w:lang w:val="x-none"/>
    </w:rPr>
  </w:style>
  <w:style w:type="character" w:customStyle="1" w:styleId="1a">
    <w:name w:val="Нижний колонтитул Знак1"/>
    <w:uiPriority w:val="99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uiPriority w:val="99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uiPriority w:val="99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uiPriority w:val="99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uiPriority w:val="99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uiPriority w:val="99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uiPriority w:val="99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uiPriority w:val="99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uiPriority w:val="99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uiPriority w:val="99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uiPriority w:val="99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uiPriority w:val="99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uiPriority w:val="99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uiPriority w:val="99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semiHidden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uiPriority w:val="99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uiPriority w:val="21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c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0705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0705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E7890-85AF-47A7-8BD7-F375E246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54</Pages>
  <Words>16584</Words>
  <Characters>94534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10</cp:revision>
  <dcterms:created xsi:type="dcterms:W3CDTF">2024-05-14T07:23:00Z</dcterms:created>
  <dcterms:modified xsi:type="dcterms:W3CDTF">2024-05-17T09:23:00Z</dcterms:modified>
</cp:coreProperties>
</file>