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337" w:rsidRPr="00671164" w:rsidRDefault="00031337" w:rsidP="00DD6928">
      <w:pPr>
        <w:tabs>
          <w:tab w:val="left" w:pos="9872"/>
        </w:tabs>
        <w:jc w:val="center"/>
        <w:rPr>
          <w:b/>
          <w:sz w:val="32"/>
          <w:szCs w:val="32"/>
        </w:rPr>
      </w:pPr>
      <w:r w:rsidRPr="00671164">
        <w:rPr>
          <w:b/>
          <w:sz w:val="32"/>
          <w:szCs w:val="32"/>
        </w:rPr>
        <w:t>Информационный бюллетень Администрации</w:t>
      </w:r>
    </w:p>
    <w:p w:rsidR="00031337" w:rsidRPr="00671164" w:rsidRDefault="00031337" w:rsidP="00031337">
      <w:pPr>
        <w:ind w:left="-709"/>
        <w:jc w:val="center"/>
        <w:rPr>
          <w:b/>
          <w:sz w:val="32"/>
          <w:szCs w:val="32"/>
        </w:rPr>
      </w:pPr>
      <w:r w:rsidRPr="00671164">
        <w:rPr>
          <w:b/>
          <w:sz w:val="32"/>
          <w:szCs w:val="32"/>
        </w:rPr>
        <w:t>Костковского сельского поселения</w:t>
      </w:r>
    </w:p>
    <w:p w:rsidR="00031337" w:rsidRPr="00671164" w:rsidRDefault="003419B0" w:rsidP="00031337">
      <w:pPr>
        <w:tabs>
          <w:tab w:val="left" w:pos="720"/>
          <w:tab w:val="center" w:pos="4819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«КОСТКОВСКИЙ  </w:t>
      </w:r>
      <w:r w:rsidR="00031337" w:rsidRPr="00671164">
        <w:rPr>
          <w:b/>
          <w:sz w:val="32"/>
          <w:szCs w:val="32"/>
        </w:rPr>
        <w:t>ВЕСТНИК»</w:t>
      </w:r>
    </w:p>
    <w:p w:rsidR="00031337" w:rsidRPr="00A83A51" w:rsidRDefault="00031337" w:rsidP="00031337">
      <w:pPr>
        <w:tabs>
          <w:tab w:val="left" w:pos="840"/>
        </w:tabs>
        <w:rPr>
          <w:b/>
          <w:color w:val="000000"/>
          <w:sz w:val="40"/>
          <w:szCs w:val="40"/>
        </w:rPr>
      </w:pPr>
      <w:r>
        <w:rPr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935" distR="114935" simplePos="0" relativeHeight="251655680" behindDoc="0" locked="0" layoutInCell="1" allowOverlap="1">
                <wp:simplePos x="0" y="0"/>
                <wp:positionH relativeFrom="column">
                  <wp:posOffset>6747510</wp:posOffset>
                </wp:positionH>
                <wp:positionV relativeFrom="paragraph">
                  <wp:posOffset>144780</wp:posOffset>
                </wp:positionV>
                <wp:extent cx="1857375" cy="666750"/>
                <wp:effectExtent l="9525" t="5080" r="9525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20F4" w:rsidRDefault="00A720F4" w:rsidP="00031337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A720F4" w:rsidRDefault="00B670AA" w:rsidP="004E5067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07 июня</w:t>
                            </w:r>
                            <w:r w:rsidR="00A720F4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2024</w:t>
                            </w:r>
                          </w:p>
                          <w:p w:rsidR="00A720F4" w:rsidRPr="00502819" w:rsidRDefault="00B670AA" w:rsidP="00B60F5F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№ 19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31.3pt;margin-top:11.4pt;width:146.25pt;height:52.5pt;z-index:2516556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" strokeweight=".5pt">
                <v:textbox inset="7.45pt,3.85pt,7.45pt,3.85pt">
                  <w:txbxContent>
                    <w:p w:rsidR="00A720F4" w:rsidRDefault="00A720F4" w:rsidP="00031337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A720F4" w:rsidRDefault="00B670AA" w:rsidP="004E5067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07 июня</w:t>
                      </w:r>
                      <w:r w:rsidR="00A720F4">
                        <w:rPr>
                          <w:b/>
                          <w:sz w:val="18"/>
                          <w:szCs w:val="18"/>
                        </w:rPr>
                        <w:t xml:space="preserve"> 2024</w:t>
                      </w:r>
                    </w:p>
                    <w:p w:rsidR="00A720F4" w:rsidRPr="00502819" w:rsidRDefault="00B670AA" w:rsidP="00B60F5F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№ 19</w:t>
                      </w:r>
                    </w:p>
                  </w:txbxContent>
                </v:textbox>
              </v:shape>
            </w:pict>
          </mc:Fallback>
        </mc:AlternateContent>
      </w:r>
      <w:r w:rsidRPr="00A83A51">
        <w:rPr>
          <w:b/>
          <w:color w:val="000000"/>
          <w:sz w:val="40"/>
          <w:szCs w:val="40"/>
        </w:rPr>
        <w:tab/>
      </w:r>
    </w:p>
    <w:p w:rsidR="00031337" w:rsidRPr="00A83A51" w:rsidRDefault="00031337" w:rsidP="00031337">
      <w:pPr>
        <w:suppressAutoHyphens w:val="0"/>
        <w:jc w:val="center"/>
        <w:rPr>
          <w:b/>
          <w:sz w:val="16"/>
          <w:szCs w:val="16"/>
          <w:lang w:eastAsia="ru-RU"/>
        </w:rPr>
      </w:pPr>
    </w:p>
    <w:p w:rsidR="00031337" w:rsidRDefault="00031337" w:rsidP="00031337">
      <w:pPr>
        <w:suppressAutoHyphens w:val="0"/>
        <w:jc w:val="center"/>
        <w:rPr>
          <w:b/>
          <w:sz w:val="16"/>
          <w:szCs w:val="16"/>
          <w:lang w:eastAsia="ru-RU"/>
        </w:rPr>
      </w:pPr>
    </w:p>
    <w:p w:rsidR="00031337" w:rsidRDefault="00031337" w:rsidP="00031337">
      <w:pPr>
        <w:suppressAutoHyphens w:val="0"/>
        <w:jc w:val="center"/>
        <w:rPr>
          <w:b/>
          <w:sz w:val="16"/>
          <w:szCs w:val="16"/>
          <w:lang w:eastAsia="ru-RU"/>
        </w:rPr>
      </w:pPr>
    </w:p>
    <w:p w:rsidR="002240B3" w:rsidRDefault="002240B3" w:rsidP="009311F1">
      <w:pPr>
        <w:suppressAutoHyphens w:val="0"/>
        <w:rPr>
          <w:rFonts w:eastAsia="Calibri"/>
          <w:b/>
          <w:sz w:val="22"/>
          <w:szCs w:val="22"/>
          <w:lang w:eastAsia="ru-RU"/>
        </w:rPr>
      </w:pPr>
    </w:p>
    <w:p w:rsidR="002A6BFD" w:rsidRDefault="002A6BFD" w:rsidP="009311F1">
      <w:pPr>
        <w:suppressAutoHyphens w:val="0"/>
        <w:rPr>
          <w:rFonts w:eastAsia="Calibri"/>
          <w:b/>
          <w:sz w:val="22"/>
          <w:szCs w:val="22"/>
          <w:lang w:eastAsia="ru-RU"/>
        </w:rPr>
      </w:pPr>
    </w:p>
    <w:p w:rsidR="00ED0240" w:rsidRDefault="00F27206" w:rsidP="004C4522">
      <w:pPr>
        <w:jc w:val="both"/>
        <w:rPr>
          <w:rFonts w:eastAsia="Calibri"/>
          <w:b/>
        </w:rPr>
      </w:pPr>
      <w:r w:rsidRPr="00F27206">
        <w:rPr>
          <w:rFonts w:eastAsia="Calibri"/>
          <w:b/>
        </w:rPr>
        <w:t>АДМИНИСТРАЦИЯ КОСТКОВСКОГО СЕЛЬСКОГО П</w:t>
      </w:r>
      <w:r w:rsidR="00FD05E6">
        <w:rPr>
          <w:rFonts w:eastAsia="Calibri"/>
          <w:b/>
        </w:rPr>
        <w:t>О</w:t>
      </w:r>
      <w:r w:rsidRPr="00F27206">
        <w:rPr>
          <w:rFonts w:eastAsia="Calibri"/>
          <w:b/>
        </w:rPr>
        <w:t>СЕЛЕНИЯ</w:t>
      </w:r>
    </w:p>
    <w:p w:rsidR="001C788C" w:rsidRDefault="001C788C" w:rsidP="004C4522">
      <w:pPr>
        <w:jc w:val="both"/>
        <w:rPr>
          <w:rFonts w:eastAsia="Calibri"/>
          <w:b/>
        </w:rPr>
      </w:pPr>
    </w:p>
    <w:p w:rsidR="00B670AA" w:rsidRDefault="001C788C" w:rsidP="001C788C">
      <w:pPr>
        <w:rPr>
          <w:b/>
          <w:color w:val="000000"/>
          <w:sz w:val="16"/>
          <w:szCs w:val="16"/>
        </w:rPr>
      </w:pPr>
      <w:r w:rsidRPr="001C788C">
        <w:rPr>
          <w:b/>
          <w:color w:val="000000"/>
          <w:sz w:val="16"/>
          <w:szCs w:val="16"/>
        </w:rPr>
        <w:t xml:space="preserve">                                           </w:t>
      </w:r>
    </w:p>
    <w:p w:rsidR="00B670AA" w:rsidRPr="00B670AA" w:rsidRDefault="00B670AA" w:rsidP="00B670AA">
      <w:pPr>
        <w:spacing w:line="480" w:lineRule="auto"/>
        <w:jc w:val="center"/>
        <w:rPr>
          <w:sz w:val="16"/>
          <w:szCs w:val="16"/>
        </w:rPr>
      </w:pPr>
      <w:proofErr w:type="gramStart"/>
      <w:r w:rsidRPr="00B670AA">
        <w:rPr>
          <w:b/>
          <w:sz w:val="16"/>
          <w:szCs w:val="16"/>
        </w:rPr>
        <w:t>П</w:t>
      </w:r>
      <w:proofErr w:type="gramEnd"/>
      <w:r w:rsidRPr="00B670AA">
        <w:rPr>
          <w:b/>
          <w:sz w:val="16"/>
          <w:szCs w:val="16"/>
        </w:rPr>
        <w:t xml:space="preserve"> О С Т А Н О В Л Е Н И Е </w:t>
      </w:r>
    </w:p>
    <w:p w:rsidR="00B670AA" w:rsidRPr="00B670AA" w:rsidRDefault="00B670AA" w:rsidP="00B670AA">
      <w:pPr>
        <w:jc w:val="both"/>
        <w:rPr>
          <w:sz w:val="16"/>
          <w:szCs w:val="16"/>
        </w:rPr>
      </w:pPr>
      <w:r w:rsidRPr="00B670AA">
        <w:rPr>
          <w:sz w:val="16"/>
          <w:szCs w:val="16"/>
        </w:rPr>
        <w:t xml:space="preserve">от  03.06.2024 № 65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670AA" w:rsidRPr="00B670AA" w:rsidRDefault="00B670AA" w:rsidP="00B670AA">
      <w:pPr>
        <w:jc w:val="both"/>
        <w:rPr>
          <w:sz w:val="16"/>
          <w:szCs w:val="16"/>
        </w:rPr>
      </w:pPr>
      <w:r w:rsidRPr="00B670AA">
        <w:rPr>
          <w:sz w:val="16"/>
          <w:szCs w:val="16"/>
        </w:rPr>
        <w:t>д. Костково</w:t>
      </w:r>
    </w:p>
    <w:p w:rsidR="00B670AA" w:rsidRPr="00B670AA" w:rsidRDefault="00B670AA" w:rsidP="00B670AA">
      <w:pPr>
        <w:tabs>
          <w:tab w:val="left" w:pos="3560"/>
        </w:tabs>
        <w:spacing w:line="240" w:lineRule="exact"/>
        <w:rPr>
          <w:b/>
          <w:color w:val="000000"/>
          <w:sz w:val="16"/>
          <w:szCs w:val="16"/>
        </w:rPr>
      </w:pPr>
    </w:p>
    <w:p w:rsidR="00B670AA" w:rsidRPr="00B670AA" w:rsidRDefault="00B670AA" w:rsidP="00B670AA">
      <w:pPr>
        <w:tabs>
          <w:tab w:val="left" w:pos="3560"/>
        </w:tabs>
        <w:spacing w:line="240" w:lineRule="exact"/>
        <w:ind w:right="4815"/>
        <w:jc w:val="both"/>
        <w:rPr>
          <w:sz w:val="16"/>
          <w:szCs w:val="16"/>
        </w:rPr>
      </w:pPr>
      <w:r w:rsidRPr="00B670AA">
        <w:rPr>
          <w:b/>
          <w:color w:val="000000"/>
          <w:sz w:val="16"/>
          <w:szCs w:val="16"/>
        </w:rPr>
        <w:t xml:space="preserve">Об отмене постановлений администрации Костковского сельского поселения </w:t>
      </w:r>
    </w:p>
    <w:p w:rsidR="00B670AA" w:rsidRPr="00B670AA" w:rsidRDefault="00B670AA" w:rsidP="00B670AA">
      <w:pPr>
        <w:tabs>
          <w:tab w:val="left" w:pos="3560"/>
        </w:tabs>
        <w:jc w:val="center"/>
        <w:rPr>
          <w:b/>
          <w:color w:val="000000"/>
          <w:sz w:val="16"/>
          <w:szCs w:val="16"/>
        </w:rPr>
      </w:pPr>
    </w:p>
    <w:p w:rsidR="00B670AA" w:rsidRPr="00B670AA" w:rsidRDefault="00B670AA" w:rsidP="00B670AA">
      <w:pPr>
        <w:pStyle w:val="a7"/>
        <w:spacing w:before="0" w:after="0"/>
        <w:jc w:val="both"/>
        <w:rPr>
          <w:b/>
          <w:color w:val="000000"/>
          <w:sz w:val="16"/>
          <w:szCs w:val="16"/>
        </w:rPr>
      </w:pPr>
      <w:r w:rsidRPr="00B670AA">
        <w:rPr>
          <w:sz w:val="16"/>
          <w:szCs w:val="16"/>
        </w:rPr>
        <w:tab/>
        <w:t>В соответствии с Федеральным законом от 6 октября 2003 года N 131-ФЗ «Об общих принципах организации местного самоуправления в Российской Федерации», Уставом Костковского сельского поселения,                    Администрация Костковского сельского поселения</w:t>
      </w:r>
    </w:p>
    <w:p w:rsidR="00B670AA" w:rsidRPr="00B670AA" w:rsidRDefault="00B670AA" w:rsidP="00B670AA">
      <w:pPr>
        <w:autoSpaceDE w:val="0"/>
        <w:jc w:val="both"/>
        <w:rPr>
          <w:b/>
          <w:sz w:val="16"/>
          <w:szCs w:val="16"/>
        </w:rPr>
      </w:pPr>
      <w:r w:rsidRPr="00B670AA">
        <w:rPr>
          <w:b/>
          <w:sz w:val="16"/>
          <w:szCs w:val="16"/>
        </w:rPr>
        <w:t xml:space="preserve">          ПОСТАНОВЛЯЕТ:</w:t>
      </w:r>
    </w:p>
    <w:p w:rsidR="00B670AA" w:rsidRPr="00B670AA" w:rsidRDefault="00B670AA" w:rsidP="00B670AA">
      <w:pPr>
        <w:autoSpaceDE w:val="0"/>
        <w:jc w:val="both"/>
        <w:rPr>
          <w:sz w:val="16"/>
          <w:szCs w:val="16"/>
        </w:rPr>
      </w:pPr>
      <w:r w:rsidRPr="00B670AA">
        <w:rPr>
          <w:sz w:val="16"/>
          <w:szCs w:val="16"/>
        </w:rPr>
        <w:t xml:space="preserve">        1. Отменить постановление администрации Костковского сельского поселения от 23.10.2023 № 150 «О внесении изменений в Положение о дисциплинарных взысканиях за коррупционные правонарушения и порядке их применения к муниципальным служащим Администрации Костковского сельского поселения».</w:t>
      </w:r>
    </w:p>
    <w:p w:rsidR="00B670AA" w:rsidRPr="00B670AA" w:rsidRDefault="00B670AA" w:rsidP="00B670AA">
      <w:pPr>
        <w:autoSpaceDE w:val="0"/>
        <w:jc w:val="both"/>
        <w:rPr>
          <w:sz w:val="16"/>
          <w:szCs w:val="16"/>
        </w:rPr>
      </w:pPr>
      <w:r w:rsidRPr="00B670AA">
        <w:rPr>
          <w:sz w:val="16"/>
          <w:szCs w:val="16"/>
        </w:rPr>
        <w:t xml:space="preserve">       2. Отменить постановление администрации Костковского сельского поселения от 13.05.2024 № 52 «О внесении изменений в Постановление Администрации Костковского сельского поселения от  21.10.2013г. № 47 «Об утверждении  Положения о дисциплинарных взысканиях за коррупционные правонарушения и порядке их применения к муниципальным служащим Администрации Костковского сельского поселения».</w:t>
      </w:r>
    </w:p>
    <w:p w:rsidR="00B670AA" w:rsidRPr="00B670AA" w:rsidRDefault="00B670AA" w:rsidP="00B670AA">
      <w:pPr>
        <w:autoSpaceDE w:val="0"/>
        <w:jc w:val="both"/>
        <w:rPr>
          <w:sz w:val="16"/>
          <w:szCs w:val="16"/>
        </w:rPr>
      </w:pPr>
      <w:r w:rsidRPr="00B670AA">
        <w:rPr>
          <w:sz w:val="16"/>
          <w:szCs w:val="16"/>
        </w:rPr>
        <w:t xml:space="preserve">      3. Опубликовать настоящее постановление в информационном бюллетене «Костковский вестник» </w:t>
      </w:r>
      <w:r w:rsidRPr="00B670AA">
        <w:rPr>
          <w:color w:val="000000"/>
          <w:sz w:val="16"/>
          <w:szCs w:val="16"/>
        </w:rPr>
        <w:t>и на официальном сайте Администрации Костковского  сельского поселения в информационно-телекоммуникационной сети «Интернет».</w:t>
      </w:r>
    </w:p>
    <w:p w:rsidR="00B670AA" w:rsidRPr="00B670AA" w:rsidRDefault="00B670AA" w:rsidP="00B670AA">
      <w:pPr>
        <w:autoSpaceDE w:val="0"/>
        <w:ind w:firstLine="720"/>
        <w:jc w:val="both"/>
        <w:rPr>
          <w:color w:val="000000"/>
          <w:sz w:val="16"/>
          <w:szCs w:val="16"/>
        </w:rPr>
      </w:pPr>
    </w:p>
    <w:p w:rsidR="00B670AA" w:rsidRPr="00B670AA" w:rsidRDefault="00B670AA" w:rsidP="00B670AA">
      <w:pPr>
        <w:spacing w:line="200" w:lineRule="atLeast"/>
        <w:rPr>
          <w:sz w:val="16"/>
          <w:szCs w:val="16"/>
        </w:rPr>
      </w:pPr>
    </w:p>
    <w:p w:rsidR="00B670AA" w:rsidRPr="00B670AA" w:rsidRDefault="00B670AA" w:rsidP="00B670AA">
      <w:pPr>
        <w:spacing w:line="240" w:lineRule="exact"/>
        <w:ind w:left="709" w:hanging="709"/>
        <w:rPr>
          <w:sz w:val="16"/>
          <w:szCs w:val="16"/>
        </w:rPr>
      </w:pPr>
      <w:r w:rsidRPr="00B670AA">
        <w:rPr>
          <w:b/>
          <w:sz w:val="16"/>
          <w:szCs w:val="16"/>
        </w:rPr>
        <w:t>Глава Костковского</w:t>
      </w:r>
    </w:p>
    <w:p w:rsidR="00B670AA" w:rsidRPr="00B670AA" w:rsidRDefault="00B670AA" w:rsidP="00572430">
      <w:pPr>
        <w:spacing w:line="240" w:lineRule="exact"/>
        <w:ind w:left="709" w:hanging="709"/>
        <w:rPr>
          <w:sz w:val="16"/>
          <w:szCs w:val="16"/>
        </w:rPr>
      </w:pPr>
      <w:r w:rsidRPr="00B670AA">
        <w:rPr>
          <w:b/>
          <w:sz w:val="16"/>
          <w:szCs w:val="16"/>
        </w:rPr>
        <w:t>сельского поселения                                       Н.А. Бондаренко</w:t>
      </w:r>
    </w:p>
    <w:p w:rsidR="00B670AA" w:rsidRPr="00B670AA" w:rsidRDefault="00B670AA" w:rsidP="00B670AA">
      <w:pPr>
        <w:spacing w:line="240" w:lineRule="exact"/>
        <w:ind w:left="709" w:hanging="709"/>
        <w:rPr>
          <w:sz w:val="16"/>
          <w:szCs w:val="16"/>
        </w:rPr>
      </w:pPr>
    </w:p>
    <w:p w:rsidR="00572430" w:rsidRPr="00572430" w:rsidRDefault="00572430" w:rsidP="00572430">
      <w:pPr>
        <w:pStyle w:val="10"/>
        <w:rPr>
          <w:b/>
          <w:bCs/>
          <w:sz w:val="16"/>
          <w:szCs w:val="16"/>
        </w:rPr>
      </w:pPr>
      <w:r w:rsidRPr="00572430">
        <w:rPr>
          <w:b/>
          <w:bCs/>
          <w:sz w:val="16"/>
          <w:szCs w:val="16"/>
        </w:rPr>
        <w:t>ПОСТАНОВЛЕНИЕ</w:t>
      </w:r>
    </w:p>
    <w:p w:rsidR="00572430" w:rsidRPr="00572430" w:rsidRDefault="00572430" w:rsidP="00572430">
      <w:pPr>
        <w:rPr>
          <w:sz w:val="16"/>
          <w:szCs w:val="16"/>
        </w:rPr>
      </w:pPr>
    </w:p>
    <w:p w:rsidR="00572430" w:rsidRPr="00572430" w:rsidRDefault="00572430" w:rsidP="00572430">
      <w:pPr>
        <w:pStyle w:val="a4"/>
        <w:rPr>
          <w:sz w:val="16"/>
          <w:szCs w:val="16"/>
        </w:rPr>
      </w:pPr>
      <w:r w:rsidRPr="00572430">
        <w:rPr>
          <w:sz w:val="16"/>
          <w:szCs w:val="16"/>
        </w:rPr>
        <w:t>от 03.06.2024  № 66</w:t>
      </w:r>
    </w:p>
    <w:p w:rsidR="00572430" w:rsidRPr="00572430" w:rsidRDefault="00572430" w:rsidP="00572430">
      <w:pPr>
        <w:pStyle w:val="a4"/>
        <w:rPr>
          <w:sz w:val="16"/>
          <w:szCs w:val="16"/>
        </w:rPr>
      </w:pPr>
      <w:proofErr w:type="spellStart"/>
      <w:r w:rsidRPr="00572430">
        <w:rPr>
          <w:sz w:val="16"/>
          <w:szCs w:val="16"/>
        </w:rPr>
        <w:t>д</w:t>
      </w:r>
      <w:proofErr w:type="gramStart"/>
      <w:r w:rsidRPr="00572430">
        <w:rPr>
          <w:sz w:val="16"/>
          <w:szCs w:val="16"/>
        </w:rPr>
        <w:t>.К</w:t>
      </w:r>
      <w:proofErr w:type="gramEnd"/>
      <w:r w:rsidRPr="00572430">
        <w:rPr>
          <w:sz w:val="16"/>
          <w:szCs w:val="16"/>
        </w:rPr>
        <w:t>остково</w:t>
      </w:r>
      <w:proofErr w:type="spellEnd"/>
      <w:r w:rsidRPr="00572430">
        <w:rPr>
          <w:sz w:val="16"/>
          <w:szCs w:val="16"/>
        </w:rPr>
        <w:t xml:space="preserve"> </w:t>
      </w:r>
    </w:p>
    <w:p w:rsidR="00572430" w:rsidRPr="00572430" w:rsidRDefault="00572430" w:rsidP="00572430">
      <w:pPr>
        <w:pStyle w:val="a4"/>
        <w:rPr>
          <w:sz w:val="16"/>
          <w:szCs w:val="16"/>
        </w:rPr>
      </w:pPr>
    </w:p>
    <w:p w:rsidR="00572430" w:rsidRPr="00572430" w:rsidRDefault="00572430" w:rsidP="00572430">
      <w:pPr>
        <w:tabs>
          <w:tab w:val="left" w:pos="7230"/>
        </w:tabs>
        <w:ind w:right="1557"/>
        <w:jc w:val="both"/>
        <w:rPr>
          <w:b/>
          <w:sz w:val="16"/>
          <w:szCs w:val="16"/>
        </w:rPr>
      </w:pPr>
      <w:r w:rsidRPr="00572430">
        <w:rPr>
          <w:b/>
          <w:sz w:val="16"/>
          <w:szCs w:val="16"/>
        </w:rPr>
        <w:t>О внесении изменений в постановление администрации Костковского сельского поселения от 28.06.2020 № 46 «Об утверждении Положения о дисциплинарных взысканиях за коррупционные правонарушения и порядке их применения к муниципальным служащим администрации Костковского сельского поселения»</w:t>
      </w:r>
    </w:p>
    <w:p w:rsidR="00572430" w:rsidRPr="00572430" w:rsidRDefault="00572430" w:rsidP="00572430">
      <w:pPr>
        <w:jc w:val="both"/>
        <w:rPr>
          <w:sz w:val="16"/>
          <w:szCs w:val="16"/>
        </w:rPr>
      </w:pPr>
      <w:r w:rsidRPr="00572430">
        <w:rPr>
          <w:sz w:val="16"/>
          <w:szCs w:val="16"/>
        </w:rPr>
        <w:tab/>
      </w:r>
    </w:p>
    <w:p w:rsidR="00572430" w:rsidRPr="00572430" w:rsidRDefault="00572430" w:rsidP="00572430">
      <w:pPr>
        <w:ind w:firstLine="709"/>
        <w:jc w:val="both"/>
        <w:rPr>
          <w:bCs/>
          <w:color w:val="000000"/>
          <w:sz w:val="16"/>
          <w:szCs w:val="16"/>
        </w:rPr>
      </w:pPr>
      <w:r w:rsidRPr="00572430">
        <w:rPr>
          <w:color w:val="000000"/>
          <w:sz w:val="16"/>
          <w:szCs w:val="16"/>
        </w:rPr>
        <w:t xml:space="preserve">В соответствии с </w:t>
      </w:r>
      <w:r w:rsidRPr="00572430">
        <w:rPr>
          <w:bCs/>
          <w:color w:val="000000"/>
          <w:sz w:val="16"/>
          <w:szCs w:val="16"/>
        </w:rPr>
        <w:t>Федеральным законом от 2 марта 2007 года № 25-ФЗ «О муниципальной службе в Российской Федерации», Федеральным законом от 25 декабря 2008 года № 273-ФЗ «О противодействии коррупции», руководствуясь Уставом Костковского сельского поселения</w:t>
      </w:r>
    </w:p>
    <w:p w:rsidR="00572430" w:rsidRPr="00572430" w:rsidRDefault="00572430" w:rsidP="00572430">
      <w:pPr>
        <w:rPr>
          <w:b/>
          <w:bCs/>
          <w:color w:val="000000"/>
          <w:sz w:val="16"/>
          <w:szCs w:val="16"/>
        </w:rPr>
      </w:pPr>
      <w:r w:rsidRPr="00572430">
        <w:rPr>
          <w:b/>
          <w:bCs/>
          <w:color w:val="000000"/>
          <w:sz w:val="16"/>
          <w:szCs w:val="16"/>
        </w:rPr>
        <w:lastRenderedPageBreak/>
        <w:t xml:space="preserve">           ПОСТАНОВЛЯЮ:</w:t>
      </w:r>
    </w:p>
    <w:p w:rsidR="00572430" w:rsidRPr="00572430" w:rsidRDefault="00572430" w:rsidP="00572430">
      <w:pPr>
        <w:jc w:val="both"/>
        <w:rPr>
          <w:bCs/>
          <w:color w:val="000000"/>
          <w:sz w:val="16"/>
          <w:szCs w:val="16"/>
        </w:rPr>
      </w:pPr>
      <w:proofErr w:type="gramStart"/>
      <w:r w:rsidRPr="00572430">
        <w:rPr>
          <w:bCs/>
          <w:color w:val="000000"/>
          <w:sz w:val="16"/>
          <w:szCs w:val="16"/>
        </w:rPr>
        <w:t xml:space="preserve">1.Внести в Положение о дисциплинарных взысканиях за коррупционные правонарушения и порядке их применения к муниципальным служащим администрации Костковского сельского поселения, утвержденное постановлением администрации Костковского сельского поселения от 28.06.2020 № 46 «Об утверждении Положения о дисциплинарных взысканиях за коррупционные правонарушения и порядке их применения к муниципальным служащим Администрации Костковского сельского поселения» (далее – Положение) следующие изменения: </w:t>
      </w:r>
      <w:proofErr w:type="gramEnd"/>
    </w:p>
    <w:p w:rsidR="00572430" w:rsidRPr="00572430" w:rsidRDefault="00572430" w:rsidP="00572430">
      <w:pPr>
        <w:jc w:val="both"/>
        <w:rPr>
          <w:bCs/>
          <w:color w:val="000000"/>
          <w:sz w:val="16"/>
          <w:szCs w:val="16"/>
        </w:rPr>
      </w:pPr>
      <w:r w:rsidRPr="00572430">
        <w:rPr>
          <w:bCs/>
          <w:color w:val="000000"/>
          <w:sz w:val="16"/>
          <w:szCs w:val="16"/>
        </w:rPr>
        <w:t xml:space="preserve">          1.1. Статью 2 Положения дополнить пунктом 2.3. следующего содержания:</w:t>
      </w:r>
    </w:p>
    <w:p w:rsidR="00572430" w:rsidRPr="00572430" w:rsidRDefault="00572430" w:rsidP="00572430">
      <w:pPr>
        <w:jc w:val="both"/>
        <w:rPr>
          <w:sz w:val="16"/>
          <w:szCs w:val="16"/>
        </w:rPr>
      </w:pPr>
      <w:r w:rsidRPr="00572430">
        <w:rPr>
          <w:bCs/>
          <w:color w:val="000000"/>
          <w:sz w:val="16"/>
          <w:szCs w:val="16"/>
        </w:rPr>
        <w:t xml:space="preserve">          «2.3. </w:t>
      </w:r>
      <w:proofErr w:type="gramStart"/>
      <w:r w:rsidRPr="00572430">
        <w:rPr>
          <w:sz w:val="16"/>
          <w:szCs w:val="16"/>
        </w:rPr>
        <w:t>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года №131- 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</w:t>
      </w:r>
      <w:proofErr w:type="gramEnd"/>
      <w:r w:rsidRPr="00572430">
        <w:rPr>
          <w:sz w:val="16"/>
          <w:szCs w:val="16"/>
        </w:rPr>
        <w:t xml:space="preserve"> признается следствием не зависящих от него обстоятельств в порядке, предусмотренном частями 3 – 6 статьи 13 Федерального закона от 25.12.2008 года № 273-ФЗ «О противодействии коррупции».</w:t>
      </w:r>
    </w:p>
    <w:p w:rsidR="00572430" w:rsidRPr="00572430" w:rsidRDefault="00572430" w:rsidP="00572430">
      <w:pPr>
        <w:ind w:firstLine="708"/>
        <w:jc w:val="both"/>
        <w:rPr>
          <w:bCs/>
          <w:color w:val="000000"/>
          <w:sz w:val="16"/>
          <w:szCs w:val="16"/>
        </w:rPr>
      </w:pPr>
      <w:r w:rsidRPr="00572430">
        <w:rPr>
          <w:bCs/>
          <w:color w:val="000000"/>
          <w:sz w:val="16"/>
          <w:szCs w:val="16"/>
        </w:rPr>
        <w:t xml:space="preserve">1.2. Пункт 3.1. статьи 3  Положения изложить в следующей редакции: </w:t>
      </w:r>
    </w:p>
    <w:p w:rsidR="00572430" w:rsidRPr="00572430" w:rsidRDefault="00572430" w:rsidP="00572430">
      <w:pPr>
        <w:ind w:firstLine="708"/>
        <w:jc w:val="both"/>
        <w:rPr>
          <w:bCs/>
          <w:color w:val="000000"/>
          <w:sz w:val="16"/>
          <w:szCs w:val="16"/>
        </w:rPr>
      </w:pPr>
      <w:r w:rsidRPr="00572430">
        <w:rPr>
          <w:bCs/>
          <w:color w:val="000000"/>
          <w:sz w:val="16"/>
          <w:szCs w:val="16"/>
        </w:rPr>
        <w:t>«3.1. Муниципальный служащий подлежит увольнению (освобождению от должности) в связи с утратой доверия в случае:</w:t>
      </w:r>
    </w:p>
    <w:p w:rsidR="00572430" w:rsidRPr="00572430" w:rsidRDefault="00572430" w:rsidP="00572430">
      <w:pPr>
        <w:ind w:firstLine="708"/>
        <w:jc w:val="both"/>
        <w:rPr>
          <w:bCs/>
          <w:color w:val="000000"/>
          <w:sz w:val="16"/>
          <w:szCs w:val="16"/>
        </w:rPr>
      </w:pPr>
      <w:r w:rsidRPr="00572430">
        <w:rPr>
          <w:bCs/>
          <w:color w:val="000000"/>
          <w:sz w:val="16"/>
          <w:szCs w:val="16"/>
        </w:rPr>
        <w:t>1) непринятия мер по предотвращению и (или) урегулированию конфликта интересов, стороной которого он является, за исключением случаев, установленных федеральными законами;</w:t>
      </w:r>
    </w:p>
    <w:p w:rsidR="00572430" w:rsidRPr="00572430" w:rsidRDefault="00572430" w:rsidP="00572430">
      <w:pPr>
        <w:ind w:firstLine="708"/>
        <w:jc w:val="both"/>
        <w:rPr>
          <w:bCs/>
          <w:color w:val="000000"/>
          <w:sz w:val="16"/>
          <w:szCs w:val="16"/>
        </w:rPr>
      </w:pPr>
      <w:r w:rsidRPr="00572430">
        <w:rPr>
          <w:bCs/>
          <w:color w:val="000000"/>
          <w:sz w:val="16"/>
          <w:szCs w:val="16"/>
        </w:rPr>
        <w:t>2) непредставления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сведений, если иное не установлено федеральными законами;</w:t>
      </w:r>
    </w:p>
    <w:p w:rsidR="00572430" w:rsidRPr="00572430" w:rsidRDefault="00572430" w:rsidP="00572430">
      <w:pPr>
        <w:ind w:firstLine="708"/>
        <w:jc w:val="both"/>
        <w:rPr>
          <w:bCs/>
          <w:color w:val="000000"/>
          <w:sz w:val="16"/>
          <w:szCs w:val="16"/>
        </w:rPr>
      </w:pPr>
      <w:r w:rsidRPr="00572430">
        <w:rPr>
          <w:bCs/>
          <w:color w:val="000000"/>
          <w:sz w:val="16"/>
          <w:szCs w:val="16"/>
        </w:rPr>
        <w:t>3) участия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572430" w:rsidRPr="00572430" w:rsidRDefault="00572430" w:rsidP="00572430">
      <w:pPr>
        <w:ind w:firstLine="708"/>
        <w:jc w:val="both"/>
        <w:rPr>
          <w:bCs/>
          <w:color w:val="000000"/>
          <w:sz w:val="16"/>
          <w:szCs w:val="16"/>
        </w:rPr>
      </w:pPr>
      <w:r w:rsidRPr="00572430">
        <w:rPr>
          <w:bCs/>
          <w:color w:val="000000"/>
          <w:sz w:val="16"/>
          <w:szCs w:val="16"/>
        </w:rPr>
        <w:t>4) осуществления предпринимательской деятельности;</w:t>
      </w:r>
    </w:p>
    <w:p w:rsidR="00572430" w:rsidRPr="00572430" w:rsidRDefault="00572430" w:rsidP="00572430">
      <w:pPr>
        <w:ind w:firstLine="708"/>
        <w:jc w:val="both"/>
        <w:rPr>
          <w:bCs/>
          <w:color w:val="000000"/>
          <w:sz w:val="16"/>
          <w:szCs w:val="16"/>
        </w:rPr>
      </w:pPr>
      <w:r w:rsidRPr="00572430">
        <w:rPr>
          <w:bCs/>
          <w:color w:val="000000"/>
          <w:sz w:val="16"/>
          <w:szCs w:val="16"/>
        </w:rPr>
        <w:t>5) вхождения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proofErr w:type="gramStart"/>
      <w:r w:rsidRPr="00572430">
        <w:rPr>
          <w:bCs/>
          <w:color w:val="000000"/>
          <w:sz w:val="16"/>
          <w:szCs w:val="16"/>
        </w:rPr>
        <w:t xml:space="preserve">.». </w:t>
      </w:r>
      <w:proofErr w:type="gramEnd"/>
    </w:p>
    <w:p w:rsidR="00572430" w:rsidRPr="00572430" w:rsidRDefault="00572430" w:rsidP="00572430">
      <w:pPr>
        <w:ind w:firstLine="708"/>
        <w:jc w:val="both"/>
        <w:rPr>
          <w:bCs/>
          <w:color w:val="000000"/>
          <w:sz w:val="16"/>
          <w:szCs w:val="16"/>
        </w:rPr>
      </w:pPr>
      <w:r w:rsidRPr="00572430">
        <w:rPr>
          <w:bCs/>
          <w:color w:val="000000"/>
          <w:sz w:val="16"/>
          <w:szCs w:val="16"/>
        </w:rPr>
        <w:t>2. Опубликовать постановление в информационном бюллетене «Костковский вестник» и на официальном сайте Администрации Костковского сельского поселения в информационно-телекоммуникационной сети «Интернет».</w:t>
      </w:r>
    </w:p>
    <w:p w:rsidR="00572430" w:rsidRPr="00572430" w:rsidRDefault="00572430" w:rsidP="00572430">
      <w:pPr>
        <w:ind w:firstLine="708"/>
        <w:jc w:val="both"/>
        <w:rPr>
          <w:bCs/>
          <w:color w:val="000000"/>
          <w:sz w:val="16"/>
          <w:szCs w:val="16"/>
        </w:rPr>
      </w:pPr>
    </w:p>
    <w:p w:rsidR="00572430" w:rsidRPr="00572430" w:rsidRDefault="00572430" w:rsidP="00572430">
      <w:pPr>
        <w:jc w:val="both"/>
        <w:rPr>
          <w:bCs/>
          <w:color w:val="000000"/>
          <w:sz w:val="16"/>
          <w:szCs w:val="16"/>
        </w:rPr>
      </w:pPr>
    </w:p>
    <w:p w:rsidR="00572430" w:rsidRPr="00572430" w:rsidRDefault="00572430" w:rsidP="00572430">
      <w:pPr>
        <w:jc w:val="both"/>
        <w:rPr>
          <w:b/>
          <w:sz w:val="16"/>
          <w:szCs w:val="16"/>
        </w:rPr>
      </w:pPr>
      <w:r w:rsidRPr="00572430">
        <w:rPr>
          <w:b/>
          <w:sz w:val="16"/>
          <w:szCs w:val="16"/>
        </w:rPr>
        <w:t>Глава Костковского</w:t>
      </w:r>
    </w:p>
    <w:p w:rsidR="00572430" w:rsidRPr="00572430" w:rsidRDefault="00572430" w:rsidP="00572430">
      <w:pPr>
        <w:jc w:val="both"/>
        <w:rPr>
          <w:sz w:val="16"/>
          <w:szCs w:val="16"/>
        </w:rPr>
      </w:pPr>
      <w:r w:rsidRPr="00572430">
        <w:rPr>
          <w:b/>
          <w:sz w:val="16"/>
          <w:szCs w:val="16"/>
        </w:rPr>
        <w:t>сельского поселения</w:t>
      </w:r>
      <w:r w:rsidRPr="00572430">
        <w:rPr>
          <w:b/>
          <w:sz w:val="16"/>
          <w:szCs w:val="16"/>
        </w:rPr>
        <w:tab/>
        <w:t xml:space="preserve">                                                          Н.А. Бондаренко</w:t>
      </w:r>
    </w:p>
    <w:p w:rsidR="00B670AA" w:rsidRPr="00572430" w:rsidRDefault="00B670AA" w:rsidP="00B670AA">
      <w:pPr>
        <w:spacing w:line="240" w:lineRule="exact"/>
        <w:ind w:left="709" w:hanging="709"/>
        <w:rPr>
          <w:sz w:val="16"/>
          <w:szCs w:val="16"/>
        </w:rPr>
      </w:pPr>
    </w:p>
    <w:p w:rsidR="00F27206" w:rsidRDefault="00F27206" w:rsidP="00F27206">
      <w:pPr>
        <w:rPr>
          <w:b/>
          <w:spacing w:val="-11"/>
          <w:sz w:val="20"/>
          <w:szCs w:val="20"/>
        </w:rPr>
      </w:pPr>
    </w:p>
    <w:p w:rsidR="006303CA" w:rsidRPr="006303CA" w:rsidRDefault="006303CA" w:rsidP="006303CA">
      <w:pPr>
        <w:jc w:val="center"/>
        <w:rPr>
          <w:b/>
          <w:color w:val="000000"/>
          <w:sz w:val="16"/>
          <w:szCs w:val="16"/>
        </w:rPr>
      </w:pPr>
      <w:r w:rsidRPr="006303CA">
        <w:rPr>
          <w:b/>
          <w:color w:val="000000"/>
          <w:sz w:val="16"/>
          <w:szCs w:val="16"/>
        </w:rPr>
        <w:t>ПОСТАНОВЛЕНИЕ</w:t>
      </w:r>
    </w:p>
    <w:p w:rsidR="006303CA" w:rsidRPr="006303CA" w:rsidRDefault="006303CA" w:rsidP="006303CA">
      <w:pPr>
        <w:jc w:val="center"/>
        <w:rPr>
          <w:b/>
          <w:color w:val="000000"/>
          <w:sz w:val="16"/>
          <w:szCs w:val="16"/>
        </w:rPr>
      </w:pPr>
    </w:p>
    <w:p w:rsidR="006303CA" w:rsidRPr="006303CA" w:rsidRDefault="006303CA" w:rsidP="006303CA">
      <w:pPr>
        <w:rPr>
          <w:sz w:val="16"/>
          <w:szCs w:val="16"/>
        </w:rPr>
      </w:pPr>
      <w:r w:rsidRPr="006303CA">
        <w:rPr>
          <w:sz w:val="16"/>
          <w:szCs w:val="16"/>
        </w:rPr>
        <w:t>от 05.06.2024  № 67</w:t>
      </w:r>
    </w:p>
    <w:p w:rsidR="006303CA" w:rsidRPr="006303CA" w:rsidRDefault="006303CA" w:rsidP="006303CA">
      <w:pPr>
        <w:rPr>
          <w:color w:val="000000"/>
          <w:sz w:val="16"/>
          <w:szCs w:val="16"/>
        </w:rPr>
      </w:pPr>
      <w:r w:rsidRPr="006303CA">
        <w:rPr>
          <w:color w:val="000000"/>
          <w:sz w:val="16"/>
          <w:szCs w:val="16"/>
        </w:rPr>
        <w:t>д. Костково</w:t>
      </w:r>
    </w:p>
    <w:p w:rsidR="006303CA" w:rsidRPr="006303CA" w:rsidRDefault="006303CA" w:rsidP="006303CA">
      <w:pPr>
        <w:spacing w:line="240" w:lineRule="exact"/>
        <w:rPr>
          <w:b/>
          <w:sz w:val="16"/>
          <w:szCs w:val="16"/>
        </w:rPr>
      </w:pPr>
    </w:p>
    <w:p w:rsidR="006303CA" w:rsidRPr="006303CA" w:rsidRDefault="006303CA" w:rsidP="006303CA">
      <w:pPr>
        <w:pStyle w:val="a4"/>
        <w:rPr>
          <w:b/>
          <w:sz w:val="16"/>
          <w:szCs w:val="16"/>
        </w:rPr>
      </w:pPr>
      <w:r w:rsidRPr="006303CA">
        <w:rPr>
          <w:b/>
          <w:sz w:val="16"/>
          <w:szCs w:val="16"/>
        </w:rPr>
        <w:t xml:space="preserve">Об уточнении сведений, </w:t>
      </w:r>
    </w:p>
    <w:p w:rsidR="006303CA" w:rsidRPr="006303CA" w:rsidRDefault="006303CA" w:rsidP="006303CA">
      <w:pPr>
        <w:pStyle w:val="a4"/>
        <w:rPr>
          <w:b/>
          <w:sz w:val="16"/>
          <w:szCs w:val="16"/>
        </w:rPr>
      </w:pPr>
      <w:r w:rsidRPr="006303CA">
        <w:rPr>
          <w:b/>
          <w:sz w:val="16"/>
          <w:szCs w:val="16"/>
        </w:rPr>
        <w:t xml:space="preserve">содержащихся в Государственном </w:t>
      </w:r>
    </w:p>
    <w:p w:rsidR="006303CA" w:rsidRPr="006303CA" w:rsidRDefault="006303CA" w:rsidP="006303CA">
      <w:pPr>
        <w:pStyle w:val="a4"/>
        <w:rPr>
          <w:b/>
          <w:sz w:val="16"/>
          <w:szCs w:val="16"/>
        </w:rPr>
      </w:pPr>
      <w:r w:rsidRPr="006303CA">
        <w:rPr>
          <w:b/>
          <w:sz w:val="16"/>
          <w:szCs w:val="16"/>
        </w:rPr>
        <w:t xml:space="preserve">адресном </w:t>
      </w:r>
      <w:proofErr w:type="gramStart"/>
      <w:r w:rsidRPr="006303CA">
        <w:rPr>
          <w:b/>
          <w:sz w:val="16"/>
          <w:szCs w:val="16"/>
        </w:rPr>
        <w:t>реестре</w:t>
      </w:r>
      <w:proofErr w:type="gramEnd"/>
    </w:p>
    <w:p w:rsidR="006303CA" w:rsidRPr="006303CA" w:rsidRDefault="006303CA" w:rsidP="006303CA">
      <w:pPr>
        <w:pStyle w:val="a4"/>
        <w:ind w:firstLine="708"/>
        <w:jc w:val="both"/>
        <w:rPr>
          <w:b/>
          <w:sz w:val="16"/>
          <w:szCs w:val="16"/>
        </w:rPr>
      </w:pPr>
      <w:r w:rsidRPr="006303CA">
        <w:rPr>
          <w:b/>
          <w:sz w:val="16"/>
          <w:szCs w:val="16"/>
        </w:rPr>
        <w:br/>
      </w:r>
      <w:r w:rsidRPr="006303CA">
        <w:rPr>
          <w:b/>
          <w:bCs/>
          <w:spacing w:val="-3"/>
          <w:sz w:val="16"/>
          <w:szCs w:val="16"/>
        </w:rPr>
        <w:t xml:space="preserve">          </w:t>
      </w:r>
      <w:r w:rsidRPr="006303CA">
        <w:rPr>
          <w:sz w:val="16"/>
          <w:szCs w:val="16"/>
        </w:rPr>
        <w:t>Руководствуясь постановлением Правительства Российской Федерации от 19.11.2014 № 1221 «Об утверждении правил присвоения, изменения и аннулирования адресов»</w:t>
      </w:r>
    </w:p>
    <w:p w:rsidR="006303CA" w:rsidRPr="006303CA" w:rsidRDefault="006303CA" w:rsidP="006303CA">
      <w:pPr>
        <w:pStyle w:val="a4"/>
        <w:rPr>
          <w:sz w:val="16"/>
          <w:szCs w:val="16"/>
        </w:rPr>
      </w:pPr>
    </w:p>
    <w:p w:rsidR="006303CA" w:rsidRPr="006303CA" w:rsidRDefault="006303CA" w:rsidP="006303CA">
      <w:pPr>
        <w:pStyle w:val="a4"/>
        <w:jc w:val="both"/>
        <w:rPr>
          <w:b/>
          <w:sz w:val="16"/>
          <w:szCs w:val="16"/>
        </w:rPr>
      </w:pPr>
      <w:r w:rsidRPr="006303CA">
        <w:rPr>
          <w:b/>
          <w:sz w:val="16"/>
          <w:szCs w:val="16"/>
        </w:rPr>
        <w:t>ПОСТАНОВЛЯЮ:</w:t>
      </w:r>
    </w:p>
    <w:p w:rsidR="006303CA" w:rsidRPr="006303CA" w:rsidRDefault="006303CA" w:rsidP="006303CA">
      <w:pPr>
        <w:ind w:firstLine="708"/>
        <w:jc w:val="both"/>
        <w:rPr>
          <w:sz w:val="16"/>
          <w:szCs w:val="16"/>
        </w:rPr>
      </w:pPr>
      <w:r w:rsidRPr="006303CA">
        <w:rPr>
          <w:sz w:val="16"/>
          <w:szCs w:val="16"/>
        </w:rPr>
        <w:t xml:space="preserve">1. Уточнить сведения, содержащиеся в Государственном адресном реестре: Новгородская область, Валдайский муниципальный район, Костковское сельское поселение </w:t>
      </w:r>
      <w:proofErr w:type="gramStart"/>
      <w:r w:rsidRPr="006303CA">
        <w:rPr>
          <w:sz w:val="16"/>
          <w:szCs w:val="16"/>
        </w:rPr>
        <w:t>согласно приложения</w:t>
      </w:r>
      <w:proofErr w:type="gramEnd"/>
      <w:r w:rsidRPr="006303CA">
        <w:rPr>
          <w:sz w:val="16"/>
          <w:szCs w:val="16"/>
        </w:rPr>
        <w:t xml:space="preserve">. </w:t>
      </w:r>
    </w:p>
    <w:p w:rsidR="006303CA" w:rsidRPr="006303CA" w:rsidRDefault="006303CA" w:rsidP="006303CA">
      <w:pPr>
        <w:tabs>
          <w:tab w:val="left" w:pos="0"/>
        </w:tabs>
        <w:jc w:val="both"/>
        <w:rPr>
          <w:rFonts w:ascii="Calibri" w:hAnsi="Calibri"/>
          <w:sz w:val="16"/>
          <w:szCs w:val="16"/>
        </w:rPr>
      </w:pPr>
    </w:p>
    <w:p w:rsidR="006303CA" w:rsidRPr="006303CA" w:rsidRDefault="006303CA" w:rsidP="006303CA">
      <w:pPr>
        <w:pStyle w:val="a0"/>
        <w:rPr>
          <w:sz w:val="16"/>
          <w:szCs w:val="16"/>
        </w:rPr>
      </w:pPr>
    </w:p>
    <w:p w:rsidR="006303CA" w:rsidRPr="006303CA" w:rsidRDefault="006303CA" w:rsidP="006303CA">
      <w:pPr>
        <w:pStyle w:val="a4"/>
        <w:jc w:val="both"/>
        <w:rPr>
          <w:b/>
          <w:color w:val="000000"/>
          <w:sz w:val="16"/>
          <w:szCs w:val="16"/>
        </w:rPr>
      </w:pPr>
      <w:r w:rsidRPr="006303CA">
        <w:rPr>
          <w:b/>
          <w:color w:val="000000"/>
          <w:sz w:val="16"/>
          <w:szCs w:val="16"/>
        </w:rPr>
        <w:t xml:space="preserve">Глава  Костковского </w:t>
      </w:r>
    </w:p>
    <w:p w:rsidR="006303CA" w:rsidRPr="006303CA" w:rsidRDefault="006303CA" w:rsidP="006303CA">
      <w:pPr>
        <w:pStyle w:val="a4"/>
        <w:jc w:val="both"/>
        <w:rPr>
          <w:b/>
          <w:sz w:val="16"/>
          <w:szCs w:val="16"/>
        </w:rPr>
      </w:pPr>
      <w:r w:rsidRPr="006303CA">
        <w:rPr>
          <w:b/>
          <w:color w:val="000000"/>
          <w:sz w:val="16"/>
          <w:szCs w:val="16"/>
        </w:rPr>
        <w:t>сельского поселения</w:t>
      </w:r>
      <w:r w:rsidRPr="006303CA">
        <w:rPr>
          <w:b/>
          <w:color w:val="000000"/>
          <w:sz w:val="16"/>
          <w:szCs w:val="16"/>
        </w:rPr>
        <w:tab/>
      </w:r>
      <w:r w:rsidRPr="006303CA">
        <w:rPr>
          <w:b/>
          <w:color w:val="000000"/>
          <w:sz w:val="16"/>
          <w:szCs w:val="16"/>
        </w:rPr>
        <w:tab/>
        <w:t xml:space="preserve">                                               Н.А. Бондаренко</w:t>
      </w:r>
    </w:p>
    <w:p w:rsidR="006303CA" w:rsidRPr="006303CA" w:rsidRDefault="006303CA" w:rsidP="006303CA">
      <w:pPr>
        <w:pStyle w:val="a4"/>
        <w:jc w:val="both"/>
        <w:rPr>
          <w:sz w:val="16"/>
          <w:szCs w:val="16"/>
        </w:rPr>
      </w:pPr>
    </w:p>
    <w:p w:rsidR="006303CA" w:rsidRPr="006303CA" w:rsidRDefault="006303CA" w:rsidP="006303CA">
      <w:pPr>
        <w:jc w:val="right"/>
        <w:rPr>
          <w:sz w:val="16"/>
          <w:szCs w:val="16"/>
        </w:rPr>
      </w:pPr>
      <w:r w:rsidRPr="006303CA">
        <w:rPr>
          <w:sz w:val="16"/>
          <w:szCs w:val="16"/>
        </w:rPr>
        <w:t>Приложение</w:t>
      </w:r>
    </w:p>
    <w:p w:rsidR="006303CA" w:rsidRPr="006303CA" w:rsidRDefault="006303CA" w:rsidP="006303CA">
      <w:pPr>
        <w:jc w:val="right"/>
        <w:rPr>
          <w:sz w:val="16"/>
          <w:szCs w:val="16"/>
        </w:rPr>
      </w:pPr>
      <w:r w:rsidRPr="006303CA">
        <w:rPr>
          <w:sz w:val="16"/>
          <w:szCs w:val="16"/>
        </w:rPr>
        <w:t xml:space="preserve">к постановлению Администрации </w:t>
      </w:r>
    </w:p>
    <w:p w:rsidR="006303CA" w:rsidRPr="006303CA" w:rsidRDefault="006303CA" w:rsidP="006303CA">
      <w:pPr>
        <w:jc w:val="right"/>
        <w:rPr>
          <w:sz w:val="16"/>
          <w:szCs w:val="16"/>
        </w:rPr>
      </w:pPr>
      <w:r w:rsidRPr="006303CA">
        <w:rPr>
          <w:sz w:val="16"/>
          <w:szCs w:val="16"/>
        </w:rPr>
        <w:t>Костковского сельского поселения</w:t>
      </w:r>
    </w:p>
    <w:p w:rsidR="006303CA" w:rsidRPr="006303CA" w:rsidRDefault="006303CA" w:rsidP="006303CA">
      <w:pPr>
        <w:jc w:val="right"/>
        <w:rPr>
          <w:sz w:val="16"/>
          <w:szCs w:val="16"/>
        </w:rPr>
      </w:pPr>
      <w:r w:rsidRPr="006303CA">
        <w:rPr>
          <w:sz w:val="16"/>
          <w:szCs w:val="16"/>
        </w:rPr>
        <w:t>от  05.06.2024  № 67</w:t>
      </w:r>
    </w:p>
    <w:p w:rsidR="006303CA" w:rsidRPr="006303CA" w:rsidRDefault="006303CA" w:rsidP="006303CA">
      <w:pPr>
        <w:jc w:val="right"/>
        <w:rPr>
          <w:sz w:val="16"/>
          <w:szCs w:val="16"/>
        </w:rPr>
      </w:pPr>
    </w:p>
    <w:p w:rsidR="006303CA" w:rsidRPr="006303CA" w:rsidRDefault="006303CA" w:rsidP="006303CA">
      <w:pPr>
        <w:jc w:val="center"/>
        <w:rPr>
          <w:b/>
          <w:sz w:val="16"/>
          <w:szCs w:val="16"/>
        </w:rPr>
      </w:pPr>
      <w:r w:rsidRPr="006303CA">
        <w:rPr>
          <w:b/>
          <w:sz w:val="16"/>
          <w:szCs w:val="16"/>
        </w:rPr>
        <w:t>Уточняемые сведения, содержащиеся в Государственном адресном реестре</w:t>
      </w:r>
    </w:p>
    <w:tbl>
      <w:tblPr>
        <w:tblStyle w:val="affc"/>
        <w:tblW w:w="0" w:type="auto"/>
        <w:tblLook w:val="04A0" w:firstRow="1" w:lastRow="0" w:firstColumn="1" w:lastColumn="0" w:noHBand="0" w:noVBand="1"/>
      </w:tblPr>
      <w:tblGrid>
        <w:gridCol w:w="1242"/>
        <w:gridCol w:w="4962"/>
        <w:gridCol w:w="5386"/>
        <w:gridCol w:w="3196"/>
      </w:tblGrid>
      <w:tr w:rsidR="006303CA" w:rsidRPr="006303CA" w:rsidTr="00CD6CA1">
        <w:tc>
          <w:tcPr>
            <w:tcW w:w="1242" w:type="dxa"/>
          </w:tcPr>
          <w:p w:rsidR="006303CA" w:rsidRPr="006303CA" w:rsidRDefault="006303CA" w:rsidP="00CD6CA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303CA">
              <w:rPr>
                <w:rFonts w:cs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4962" w:type="dxa"/>
          </w:tcPr>
          <w:p w:rsidR="006303CA" w:rsidRPr="006303CA" w:rsidRDefault="006303CA" w:rsidP="00CD6CA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6303CA">
              <w:rPr>
                <w:rFonts w:cs="Times New Roman"/>
                <w:b/>
                <w:sz w:val="16"/>
                <w:szCs w:val="16"/>
              </w:rPr>
              <w:t>Уникальный</w:t>
            </w:r>
            <w:proofErr w:type="spellEnd"/>
            <w:r w:rsidRPr="006303CA">
              <w:rPr>
                <w:rFonts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6303CA">
              <w:rPr>
                <w:rFonts w:cs="Times New Roman"/>
                <w:b/>
                <w:sz w:val="16"/>
                <w:szCs w:val="16"/>
              </w:rPr>
              <w:t>идентификатор</w:t>
            </w:r>
            <w:proofErr w:type="spellEnd"/>
          </w:p>
        </w:tc>
        <w:tc>
          <w:tcPr>
            <w:tcW w:w="5386" w:type="dxa"/>
          </w:tcPr>
          <w:p w:rsidR="006303CA" w:rsidRPr="006303CA" w:rsidRDefault="006303CA" w:rsidP="00CD6CA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6303CA">
              <w:rPr>
                <w:rFonts w:cs="Times New Roman"/>
                <w:b/>
                <w:sz w:val="16"/>
                <w:szCs w:val="16"/>
              </w:rPr>
              <w:t>Адрес</w:t>
            </w:r>
            <w:proofErr w:type="spellEnd"/>
            <w:r w:rsidRPr="006303CA">
              <w:rPr>
                <w:rFonts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6303CA">
              <w:rPr>
                <w:rFonts w:cs="Times New Roman"/>
                <w:b/>
                <w:sz w:val="16"/>
                <w:szCs w:val="16"/>
              </w:rPr>
              <w:t>объекта</w:t>
            </w:r>
            <w:proofErr w:type="spellEnd"/>
          </w:p>
        </w:tc>
        <w:tc>
          <w:tcPr>
            <w:tcW w:w="3196" w:type="dxa"/>
          </w:tcPr>
          <w:p w:rsidR="006303CA" w:rsidRPr="006303CA" w:rsidRDefault="006303CA" w:rsidP="00CD6CA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6303CA">
              <w:rPr>
                <w:rFonts w:cs="Times New Roman"/>
                <w:b/>
                <w:sz w:val="16"/>
                <w:szCs w:val="16"/>
              </w:rPr>
              <w:t>Кадастровый</w:t>
            </w:r>
            <w:proofErr w:type="spellEnd"/>
            <w:r w:rsidRPr="006303CA">
              <w:rPr>
                <w:rFonts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6303CA">
              <w:rPr>
                <w:rFonts w:cs="Times New Roman"/>
                <w:b/>
                <w:sz w:val="16"/>
                <w:szCs w:val="16"/>
              </w:rPr>
              <w:t>номер</w:t>
            </w:r>
            <w:proofErr w:type="spellEnd"/>
            <w:r w:rsidRPr="006303CA">
              <w:rPr>
                <w:rFonts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6303CA">
              <w:rPr>
                <w:rFonts w:cs="Times New Roman"/>
                <w:b/>
                <w:sz w:val="16"/>
                <w:szCs w:val="16"/>
              </w:rPr>
              <w:t>объекта</w:t>
            </w:r>
            <w:proofErr w:type="spellEnd"/>
          </w:p>
        </w:tc>
      </w:tr>
      <w:tr w:rsidR="006303CA" w:rsidRPr="006303CA" w:rsidTr="00CD6CA1">
        <w:tc>
          <w:tcPr>
            <w:tcW w:w="1242" w:type="dxa"/>
          </w:tcPr>
          <w:p w:rsidR="006303CA" w:rsidRPr="006303CA" w:rsidRDefault="006303CA" w:rsidP="00CD6CA1">
            <w:pPr>
              <w:jc w:val="center"/>
              <w:rPr>
                <w:sz w:val="16"/>
                <w:szCs w:val="16"/>
              </w:rPr>
            </w:pPr>
            <w:r w:rsidRPr="006303CA">
              <w:rPr>
                <w:sz w:val="16"/>
                <w:szCs w:val="16"/>
              </w:rPr>
              <w:t>1.</w:t>
            </w:r>
          </w:p>
        </w:tc>
        <w:tc>
          <w:tcPr>
            <w:tcW w:w="4962" w:type="dxa"/>
          </w:tcPr>
          <w:p w:rsidR="006303CA" w:rsidRPr="006303CA" w:rsidRDefault="006303CA" w:rsidP="00CD6C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303CA">
              <w:rPr>
                <w:rFonts w:ascii="Arial" w:hAnsi="Arial" w:cs="Arial"/>
                <w:color w:val="000000"/>
                <w:sz w:val="16"/>
                <w:szCs w:val="16"/>
              </w:rPr>
              <w:t>6b67d6d4-3b9e-4ba2-b97c-3a03e59e1d1f</w:t>
            </w:r>
          </w:p>
          <w:p w:rsidR="006303CA" w:rsidRPr="006303CA" w:rsidRDefault="006303CA" w:rsidP="00CD6CA1">
            <w:pPr>
              <w:rPr>
                <w:b/>
                <w:sz w:val="16"/>
                <w:szCs w:val="16"/>
              </w:rPr>
            </w:pPr>
          </w:p>
        </w:tc>
        <w:tc>
          <w:tcPr>
            <w:tcW w:w="5386" w:type="dxa"/>
          </w:tcPr>
          <w:p w:rsidR="006303CA" w:rsidRPr="006303CA" w:rsidRDefault="006303CA" w:rsidP="00CD6CA1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6303CA">
              <w:rPr>
                <w:rFonts w:cs="Times New Roman"/>
                <w:sz w:val="16"/>
                <w:szCs w:val="16"/>
                <w:lang w:val="ru-RU"/>
              </w:rPr>
              <w:t xml:space="preserve">Новгородская область, Валдайский муниципальный район, Костковское сельское поселение, </w:t>
            </w:r>
            <w:proofErr w:type="spellStart"/>
            <w:r w:rsidRPr="006303CA">
              <w:rPr>
                <w:rFonts w:cs="Times New Roman"/>
                <w:sz w:val="16"/>
                <w:szCs w:val="16"/>
                <w:lang w:val="ru-RU"/>
              </w:rPr>
              <w:t>д</w:t>
            </w:r>
            <w:proofErr w:type="gramStart"/>
            <w:r w:rsidRPr="006303CA">
              <w:rPr>
                <w:rFonts w:cs="Times New Roman"/>
                <w:sz w:val="16"/>
                <w:szCs w:val="16"/>
                <w:lang w:val="ru-RU"/>
              </w:rPr>
              <w:t>.Н</w:t>
            </w:r>
            <w:proofErr w:type="gramEnd"/>
            <w:r w:rsidRPr="006303CA">
              <w:rPr>
                <w:rFonts w:cs="Times New Roman"/>
                <w:sz w:val="16"/>
                <w:szCs w:val="16"/>
                <w:lang w:val="ru-RU"/>
              </w:rPr>
              <w:t>екрасовичи</w:t>
            </w:r>
            <w:proofErr w:type="spellEnd"/>
            <w:r w:rsidRPr="006303CA">
              <w:rPr>
                <w:rFonts w:cs="Times New Roman"/>
                <w:sz w:val="16"/>
                <w:szCs w:val="16"/>
                <w:lang w:val="ru-RU"/>
              </w:rPr>
              <w:t>, д.11</w:t>
            </w:r>
          </w:p>
        </w:tc>
        <w:tc>
          <w:tcPr>
            <w:tcW w:w="3196" w:type="dxa"/>
          </w:tcPr>
          <w:p w:rsidR="006303CA" w:rsidRPr="006303CA" w:rsidRDefault="006303CA" w:rsidP="00CD6CA1">
            <w:pPr>
              <w:jc w:val="center"/>
              <w:rPr>
                <w:sz w:val="16"/>
                <w:szCs w:val="16"/>
              </w:rPr>
            </w:pPr>
            <w:r w:rsidRPr="006303CA">
              <w:rPr>
                <w:sz w:val="16"/>
                <w:szCs w:val="16"/>
              </w:rPr>
              <w:t>53:03:0933001:10</w:t>
            </w:r>
          </w:p>
        </w:tc>
      </w:tr>
      <w:tr w:rsidR="006303CA" w:rsidRPr="006303CA" w:rsidTr="00CD6CA1">
        <w:tc>
          <w:tcPr>
            <w:tcW w:w="1242" w:type="dxa"/>
          </w:tcPr>
          <w:p w:rsidR="006303CA" w:rsidRPr="006303CA" w:rsidRDefault="006303CA" w:rsidP="00CD6CA1">
            <w:pPr>
              <w:jc w:val="center"/>
              <w:rPr>
                <w:sz w:val="16"/>
                <w:szCs w:val="16"/>
              </w:rPr>
            </w:pPr>
            <w:r w:rsidRPr="006303CA">
              <w:rPr>
                <w:sz w:val="16"/>
                <w:szCs w:val="16"/>
              </w:rPr>
              <w:lastRenderedPageBreak/>
              <w:t>2.</w:t>
            </w:r>
          </w:p>
        </w:tc>
        <w:tc>
          <w:tcPr>
            <w:tcW w:w="4962" w:type="dxa"/>
          </w:tcPr>
          <w:p w:rsidR="006303CA" w:rsidRPr="006303CA" w:rsidRDefault="006303CA" w:rsidP="00CD6C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303CA" w:rsidRPr="006303CA" w:rsidRDefault="006303CA" w:rsidP="00CD6C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303CA">
              <w:rPr>
                <w:rFonts w:ascii="Arial" w:hAnsi="Arial" w:cs="Arial"/>
                <w:color w:val="000000"/>
                <w:sz w:val="16"/>
                <w:szCs w:val="16"/>
              </w:rPr>
              <w:t>c2d91039-79e5-492c-aabb-9b5eacc7d426</w:t>
            </w:r>
          </w:p>
        </w:tc>
        <w:tc>
          <w:tcPr>
            <w:tcW w:w="5386" w:type="dxa"/>
          </w:tcPr>
          <w:p w:rsidR="006303CA" w:rsidRPr="006303CA" w:rsidRDefault="006303CA" w:rsidP="00CD6CA1">
            <w:pPr>
              <w:jc w:val="center"/>
              <w:rPr>
                <w:sz w:val="16"/>
                <w:szCs w:val="16"/>
                <w:lang w:val="ru-RU"/>
              </w:rPr>
            </w:pPr>
            <w:r w:rsidRPr="006303CA">
              <w:rPr>
                <w:rFonts w:cs="Times New Roman"/>
                <w:sz w:val="16"/>
                <w:szCs w:val="16"/>
                <w:lang w:val="ru-RU"/>
              </w:rPr>
              <w:t xml:space="preserve">Новгородская область, Валдайский муниципальный район, Костковское сельское поселение, </w:t>
            </w:r>
            <w:proofErr w:type="spellStart"/>
            <w:r w:rsidRPr="006303CA">
              <w:rPr>
                <w:rFonts w:cs="Times New Roman"/>
                <w:sz w:val="16"/>
                <w:szCs w:val="16"/>
                <w:lang w:val="ru-RU"/>
              </w:rPr>
              <w:t>д</w:t>
            </w:r>
            <w:proofErr w:type="gramStart"/>
            <w:r w:rsidRPr="006303CA">
              <w:rPr>
                <w:rFonts w:cs="Times New Roman"/>
                <w:sz w:val="16"/>
                <w:szCs w:val="16"/>
                <w:lang w:val="ru-RU"/>
              </w:rPr>
              <w:t>.Б</w:t>
            </w:r>
            <w:proofErr w:type="gramEnd"/>
            <w:r w:rsidRPr="006303CA">
              <w:rPr>
                <w:rFonts w:cs="Times New Roman"/>
                <w:sz w:val="16"/>
                <w:szCs w:val="16"/>
                <w:lang w:val="ru-RU"/>
              </w:rPr>
              <w:t>род</w:t>
            </w:r>
            <w:proofErr w:type="spellEnd"/>
            <w:r w:rsidRPr="006303CA">
              <w:rPr>
                <w:rFonts w:cs="Times New Roman"/>
                <w:sz w:val="16"/>
                <w:szCs w:val="16"/>
                <w:lang w:val="ru-RU"/>
              </w:rPr>
              <w:t>, д.39</w:t>
            </w:r>
          </w:p>
        </w:tc>
        <w:tc>
          <w:tcPr>
            <w:tcW w:w="3196" w:type="dxa"/>
          </w:tcPr>
          <w:p w:rsidR="006303CA" w:rsidRPr="006303CA" w:rsidRDefault="006303CA" w:rsidP="00CD6CA1">
            <w:pPr>
              <w:jc w:val="center"/>
              <w:rPr>
                <w:sz w:val="16"/>
                <w:szCs w:val="16"/>
              </w:rPr>
            </w:pPr>
            <w:r w:rsidRPr="006303CA">
              <w:rPr>
                <w:sz w:val="16"/>
                <w:szCs w:val="16"/>
              </w:rPr>
              <w:t>53:03:0906001:277</w:t>
            </w:r>
          </w:p>
        </w:tc>
      </w:tr>
      <w:tr w:rsidR="006303CA" w:rsidRPr="006303CA" w:rsidTr="00CD6CA1">
        <w:tc>
          <w:tcPr>
            <w:tcW w:w="1242" w:type="dxa"/>
          </w:tcPr>
          <w:p w:rsidR="006303CA" w:rsidRPr="006303CA" w:rsidRDefault="006303CA" w:rsidP="00CD6CA1">
            <w:pPr>
              <w:jc w:val="center"/>
              <w:rPr>
                <w:sz w:val="16"/>
                <w:szCs w:val="16"/>
              </w:rPr>
            </w:pPr>
            <w:r w:rsidRPr="006303CA">
              <w:rPr>
                <w:sz w:val="16"/>
                <w:szCs w:val="16"/>
              </w:rPr>
              <w:t>3.</w:t>
            </w:r>
          </w:p>
        </w:tc>
        <w:tc>
          <w:tcPr>
            <w:tcW w:w="4962" w:type="dxa"/>
          </w:tcPr>
          <w:p w:rsidR="006303CA" w:rsidRPr="006303CA" w:rsidRDefault="006303CA" w:rsidP="00CD6C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303CA">
              <w:rPr>
                <w:rFonts w:ascii="Arial" w:hAnsi="Arial" w:cs="Arial"/>
                <w:color w:val="000000"/>
                <w:sz w:val="16"/>
                <w:szCs w:val="16"/>
              </w:rPr>
              <w:t>7920f0f2-5873-4fcf-b61b-4e52ab34a381</w:t>
            </w:r>
          </w:p>
        </w:tc>
        <w:tc>
          <w:tcPr>
            <w:tcW w:w="5386" w:type="dxa"/>
          </w:tcPr>
          <w:p w:rsidR="006303CA" w:rsidRPr="006303CA" w:rsidRDefault="006303CA" w:rsidP="00CD6CA1">
            <w:pPr>
              <w:jc w:val="center"/>
              <w:rPr>
                <w:sz w:val="16"/>
                <w:szCs w:val="16"/>
                <w:lang w:val="ru-RU"/>
              </w:rPr>
            </w:pPr>
            <w:r w:rsidRPr="006303CA">
              <w:rPr>
                <w:rFonts w:cs="Times New Roman"/>
                <w:sz w:val="16"/>
                <w:szCs w:val="16"/>
                <w:lang w:val="ru-RU"/>
              </w:rPr>
              <w:t xml:space="preserve">Новгородская область, Валдайский муниципальный район, Костковское сельское поселение, </w:t>
            </w:r>
            <w:proofErr w:type="spellStart"/>
            <w:r w:rsidRPr="006303CA">
              <w:rPr>
                <w:rFonts w:cs="Times New Roman"/>
                <w:sz w:val="16"/>
                <w:szCs w:val="16"/>
                <w:lang w:val="ru-RU"/>
              </w:rPr>
              <w:t>д</w:t>
            </w:r>
            <w:proofErr w:type="gramStart"/>
            <w:r w:rsidRPr="006303CA">
              <w:rPr>
                <w:rFonts w:cs="Times New Roman"/>
                <w:sz w:val="16"/>
                <w:szCs w:val="16"/>
                <w:lang w:val="ru-RU"/>
              </w:rPr>
              <w:t>.Б</w:t>
            </w:r>
            <w:proofErr w:type="gramEnd"/>
            <w:r w:rsidRPr="006303CA">
              <w:rPr>
                <w:rFonts w:cs="Times New Roman"/>
                <w:sz w:val="16"/>
                <w:szCs w:val="16"/>
                <w:lang w:val="ru-RU"/>
              </w:rPr>
              <w:t>уданово</w:t>
            </w:r>
            <w:proofErr w:type="spellEnd"/>
            <w:r w:rsidRPr="006303CA">
              <w:rPr>
                <w:rFonts w:cs="Times New Roman"/>
                <w:sz w:val="16"/>
                <w:szCs w:val="16"/>
                <w:lang w:val="ru-RU"/>
              </w:rPr>
              <w:t>, д.2</w:t>
            </w:r>
          </w:p>
        </w:tc>
        <w:tc>
          <w:tcPr>
            <w:tcW w:w="3196" w:type="dxa"/>
          </w:tcPr>
          <w:p w:rsidR="006303CA" w:rsidRPr="006303CA" w:rsidRDefault="006303CA" w:rsidP="00CD6CA1">
            <w:pPr>
              <w:jc w:val="center"/>
              <w:rPr>
                <w:sz w:val="16"/>
                <w:szCs w:val="16"/>
              </w:rPr>
            </w:pPr>
            <w:r w:rsidRPr="006303CA">
              <w:rPr>
                <w:sz w:val="16"/>
                <w:szCs w:val="16"/>
              </w:rPr>
              <w:t>53:03:0910001:42</w:t>
            </w:r>
          </w:p>
        </w:tc>
      </w:tr>
      <w:tr w:rsidR="006303CA" w:rsidRPr="006303CA" w:rsidTr="00CD6CA1">
        <w:tc>
          <w:tcPr>
            <w:tcW w:w="1242" w:type="dxa"/>
          </w:tcPr>
          <w:p w:rsidR="006303CA" w:rsidRPr="006303CA" w:rsidRDefault="006303CA" w:rsidP="00CD6CA1">
            <w:pPr>
              <w:jc w:val="center"/>
              <w:rPr>
                <w:sz w:val="16"/>
                <w:szCs w:val="16"/>
              </w:rPr>
            </w:pPr>
            <w:r w:rsidRPr="006303CA">
              <w:rPr>
                <w:sz w:val="16"/>
                <w:szCs w:val="16"/>
              </w:rPr>
              <w:t>4.</w:t>
            </w:r>
          </w:p>
        </w:tc>
        <w:tc>
          <w:tcPr>
            <w:tcW w:w="4962" w:type="dxa"/>
          </w:tcPr>
          <w:p w:rsidR="006303CA" w:rsidRPr="006303CA" w:rsidRDefault="006303CA" w:rsidP="00CD6C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303CA">
              <w:rPr>
                <w:rFonts w:ascii="Arial" w:hAnsi="Arial" w:cs="Arial"/>
                <w:color w:val="000000"/>
                <w:sz w:val="16"/>
                <w:szCs w:val="16"/>
              </w:rPr>
              <w:t>e244a9ec-e9ed-4a78-904b-edf6464943f4</w:t>
            </w:r>
          </w:p>
        </w:tc>
        <w:tc>
          <w:tcPr>
            <w:tcW w:w="5386" w:type="dxa"/>
          </w:tcPr>
          <w:p w:rsidR="006303CA" w:rsidRPr="006303CA" w:rsidRDefault="006303CA" w:rsidP="00CD6CA1">
            <w:pPr>
              <w:jc w:val="center"/>
              <w:rPr>
                <w:sz w:val="16"/>
                <w:szCs w:val="16"/>
                <w:lang w:val="ru-RU"/>
              </w:rPr>
            </w:pPr>
            <w:r w:rsidRPr="006303CA">
              <w:rPr>
                <w:rFonts w:cs="Times New Roman"/>
                <w:sz w:val="16"/>
                <w:szCs w:val="16"/>
                <w:lang w:val="ru-RU"/>
              </w:rPr>
              <w:t xml:space="preserve">Новгородская область, Валдайский муниципальный район, Костковское сельское поселение, </w:t>
            </w:r>
            <w:proofErr w:type="spellStart"/>
            <w:r w:rsidRPr="006303CA">
              <w:rPr>
                <w:rFonts w:cs="Times New Roman"/>
                <w:sz w:val="16"/>
                <w:szCs w:val="16"/>
                <w:lang w:val="ru-RU"/>
              </w:rPr>
              <w:t>д</w:t>
            </w:r>
            <w:proofErr w:type="gramStart"/>
            <w:r w:rsidRPr="006303CA">
              <w:rPr>
                <w:rFonts w:cs="Times New Roman"/>
                <w:sz w:val="16"/>
                <w:szCs w:val="16"/>
                <w:lang w:val="ru-RU"/>
              </w:rPr>
              <w:t>.С</w:t>
            </w:r>
            <w:proofErr w:type="gramEnd"/>
            <w:r w:rsidRPr="006303CA">
              <w:rPr>
                <w:rFonts w:cs="Times New Roman"/>
                <w:sz w:val="16"/>
                <w:szCs w:val="16"/>
                <w:lang w:val="ru-RU"/>
              </w:rPr>
              <w:t>текляницы</w:t>
            </w:r>
            <w:proofErr w:type="spellEnd"/>
            <w:r w:rsidRPr="006303CA">
              <w:rPr>
                <w:rFonts w:cs="Times New Roman"/>
                <w:sz w:val="16"/>
                <w:szCs w:val="16"/>
                <w:lang w:val="ru-RU"/>
              </w:rPr>
              <w:t>, д.1</w:t>
            </w:r>
          </w:p>
        </w:tc>
        <w:tc>
          <w:tcPr>
            <w:tcW w:w="3196" w:type="dxa"/>
          </w:tcPr>
          <w:p w:rsidR="006303CA" w:rsidRPr="006303CA" w:rsidRDefault="006303CA" w:rsidP="00CD6CA1">
            <w:pPr>
              <w:jc w:val="center"/>
              <w:rPr>
                <w:sz w:val="16"/>
                <w:szCs w:val="16"/>
              </w:rPr>
            </w:pPr>
            <w:r w:rsidRPr="006303CA">
              <w:rPr>
                <w:sz w:val="16"/>
                <w:szCs w:val="16"/>
              </w:rPr>
              <w:t>53:03:0922001:32</w:t>
            </w:r>
          </w:p>
        </w:tc>
      </w:tr>
      <w:tr w:rsidR="006303CA" w:rsidRPr="006303CA" w:rsidTr="00CD6CA1">
        <w:tc>
          <w:tcPr>
            <w:tcW w:w="1242" w:type="dxa"/>
          </w:tcPr>
          <w:p w:rsidR="006303CA" w:rsidRPr="006303CA" w:rsidRDefault="006303CA" w:rsidP="00CD6CA1">
            <w:pPr>
              <w:jc w:val="center"/>
              <w:rPr>
                <w:sz w:val="16"/>
                <w:szCs w:val="16"/>
              </w:rPr>
            </w:pPr>
            <w:r w:rsidRPr="006303CA">
              <w:rPr>
                <w:sz w:val="16"/>
                <w:szCs w:val="16"/>
              </w:rPr>
              <w:t>5.</w:t>
            </w:r>
          </w:p>
        </w:tc>
        <w:tc>
          <w:tcPr>
            <w:tcW w:w="4962" w:type="dxa"/>
          </w:tcPr>
          <w:p w:rsidR="006303CA" w:rsidRPr="006303CA" w:rsidRDefault="006303CA" w:rsidP="00CD6C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303CA">
              <w:rPr>
                <w:rFonts w:ascii="Arial" w:hAnsi="Arial" w:cs="Arial"/>
                <w:color w:val="000000"/>
                <w:sz w:val="16"/>
                <w:szCs w:val="16"/>
              </w:rPr>
              <w:t>44ec133e-0056-46f9-b28e-f5b3c2ab5a0a</w:t>
            </w:r>
          </w:p>
        </w:tc>
        <w:tc>
          <w:tcPr>
            <w:tcW w:w="5386" w:type="dxa"/>
          </w:tcPr>
          <w:p w:rsidR="006303CA" w:rsidRPr="006303CA" w:rsidRDefault="006303CA" w:rsidP="00CD6CA1">
            <w:pPr>
              <w:jc w:val="center"/>
              <w:rPr>
                <w:sz w:val="16"/>
                <w:szCs w:val="16"/>
                <w:lang w:val="ru-RU"/>
              </w:rPr>
            </w:pPr>
            <w:r w:rsidRPr="006303CA">
              <w:rPr>
                <w:rFonts w:cs="Times New Roman"/>
                <w:sz w:val="16"/>
                <w:szCs w:val="16"/>
                <w:lang w:val="ru-RU"/>
              </w:rPr>
              <w:t xml:space="preserve">Новгородская область, Валдайский муниципальный район, Костковское сельское поселение, </w:t>
            </w:r>
            <w:proofErr w:type="spellStart"/>
            <w:r w:rsidRPr="006303CA">
              <w:rPr>
                <w:rFonts w:cs="Times New Roman"/>
                <w:sz w:val="16"/>
                <w:szCs w:val="16"/>
                <w:lang w:val="ru-RU"/>
              </w:rPr>
              <w:t>д</w:t>
            </w:r>
            <w:proofErr w:type="gramStart"/>
            <w:r w:rsidRPr="006303CA">
              <w:rPr>
                <w:rFonts w:cs="Times New Roman"/>
                <w:sz w:val="16"/>
                <w:szCs w:val="16"/>
                <w:lang w:val="ru-RU"/>
              </w:rPr>
              <w:t>.С</w:t>
            </w:r>
            <w:proofErr w:type="gramEnd"/>
            <w:r w:rsidRPr="006303CA">
              <w:rPr>
                <w:rFonts w:cs="Times New Roman"/>
                <w:sz w:val="16"/>
                <w:szCs w:val="16"/>
                <w:lang w:val="ru-RU"/>
              </w:rPr>
              <w:t>ерганиха</w:t>
            </w:r>
            <w:proofErr w:type="spellEnd"/>
            <w:r w:rsidRPr="006303CA">
              <w:rPr>
                <w:rFonts w:cs="Times New Roman"/>
                <w:sz w:val="16"/>
                <w:szCs w:val="16"/>
                <w:lang w:val="ru-RU"/>
              </w:rPr>
              <w:t>, д.49</w:t>
            </w:r>
          </w:p>
        </w:tc>
        <w:tc>
          <w:tcPr>
            <w:tcW w:w="3196" w:type="dxa"/>
          </w:tcPr>
          <w:p w:rsidR="006303CA" w:rsidRPr="006303CA" w:rsidRDefault="006303CA" w:rsidP="00CD6CA1">
            <w:pPr>
              <w:jc w:val="center"/>
              <w:rPr>
                <w:sz w:val="16"/>
                <w:szCs w:val="16"/>
              </w:rPr>
            </w:pPr>
            <w:r w:rsidRPr="006303CA">
              <w:rPr>
                <w:sz w:val="16"/>
                <w:szCs w:val="16"/>
              </w:rPr>
              <w:t>53:03:0917001:411</w:t>
            </w:r>
          </w:p>
        </w:tc>
      </w:tr>
      <w:tr w:rsidR="006303CA" w:rsidRPr="006303CA" w:rsidTr="00CD6CA1">
        <w:tc>
          <w:tcPr>
            <w:tcW w:w="1242" w:type="dxa"/>
          </w:tcPr>
          <w:p w:rsidR="006303CA" w:rsidRPr="006303CA" w:rsidRDefault="006303CA" w:rsidP="00CD6CA1">
            <w:pPr>
              <w:jc w:val="center"/>
              <w:rPr>
                <w:sz w:val="16"/>
                <w:szCs w:val="16"/>
              </w:rPr>
            </w:pPr>
            <w:r w:rsidRPr="006303CA">
              <w:rPr>
                <w:sz w:val="16"/>
                <w:szCs w:val="16"/>
              </w:rPr>
              <w:t>6.</w:t>
            </w:r>
          </w:p>
        </w:tc>
        <w:tc>
          <w:tcPr>
            <w:tcW w:w="4962" w:type="dxa"/>
          </w:tcPr>
          <w:p w:rsidR="006303CA" w:rsidRPr="006303CA" w:rsidRDefault="006303CA" w:rsidP="00CD6C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303CA">
              <w:rPr>
                <w:rFonts w:ascii="Arial" w:hAnsi="Arial" w:cs="Arial"/>
                <w:color w:val="000000"/>
                <w:sz w:val="16"/>
                <w:szCs w:val="16"/>
              </w:rPr>
              <w:t>df83b8e6-7f44-4a02-b121-f12ebd716de1</w:t>
            </w:r>
          </w:p>
        </w:tc>
        <w:tc>
          <w:tcPr>
            <w:tcW w:w="5386" w:type="dxa"/>
          </w:tcPr>
          <w:p w:rsidR="006303CA" w:rsidRPr="006303CA" w:rsidRDefault="006303CA" w:rsidP="00CD6CA1">
            <w:pPr>
              <w:jc w:val="center"/>
              <w:rPr>
                <w:sz w:val="16"/>
                <w:szCs w:val="16"/>
                <w:lang w:val="ru-RU"/>
              </w:rPr>
            </w:pPr>
            <w:r w:rsidRPr="006303CA">
              <w:rPr>
                <w:rFonts w:cs="Times New Roman"/>
                <w:sz w:val="16"/>
                <w:szCs w:val="16"/>
                <w:lang w:val="ru-RU"/>
              </w:rPr>
              <w:t xml:space="preserve">Новгородская область, Валдайский муниципальный район, Костковское сельское поселение, </w:t>
            </w:r>
            <w:proofErr w:type="spellStart"/>
            <w:r w:rsidRPr="006303CA">
              <w:rPr>
                <w:rFonts w:cs="Times New Roman"/>
                <w:sz w:val="16"/>
                <w:szCs w:val="16"/>
                <w:lang w:val="ru-RU"/>
              </w:rPr>
              <w:t>д</w:t>
            </w:r>
            <w:proofErr w:type="gramStart"/>
            <w:r w:rsidRPr="006303CA">
              <w:rPr>
                <w:rFonts w:cs="Times New Roman"/>
                <w:sz w:val="16"/>
                <w:szCs w:val="16"/>
                <w:lang w:val="ru-RU"/>
              </w:rPr>
              <w:t>.С</w:t>
            </w:r>
            <w:proofErr w:type="gramEnd"/>
            <w:r w:rsidRPr="006303CA">
              <w:rPr>
                <w:rFonts w:cs="Times New Roman"/>
                <w:sz w:val="16"/>
                <w:szCs w:val="16"/>
                <w:lang w:val="ru-RU"/>
              </w:rPr>
              <w:t>ерганиха</w:t>
            </w:r>
            <w:proofErr w:type="spellEnd"/>
            <w:r w:rsidRPr="006303CA">
              <w:rPr>
                <w:rFonts w:cs="Times New Roman"/>
                <w:sz w:val="16"/>
                <w:szCs w:val="16"/>
                <w:lang w:val="ru-RU"/>
              </w:rPr>
              <w:t>, д.39А</w:t>
            </w:r>
          </w:p>
        </w:tc>
        <w:tc>
          <w:tcPr>
            <w:tcW w:w="3196" w:type="dxa"/>
          </w:tcPr>
          <w:p w:rsidR="006303CA" w:rsidRPr="006303CA" w:rsidRDefault="006303CA" w:rsidP="00CD6CA1">
            <w:pPr>
              <w:jc w:val="center"/>
              <w:rPr>
                <w:sz w:val="16"/>
                <w:szCs w:val="16"/>
              </w:rPr>
            </w:pPr>
            <w:r w:rsidRPr="006303CA">
              <w:rPr>
                <w:sz w:val="16"/>
                <w:szCs w:val="16"/>
              </w:rPr>
              <w:t>53:03:0917001:412</w:t>
            </w:r>
          </w:p>
        </w:tc>
      </w:tr>
    </w:tbl>
    <w:p w:rsidR="006303CA" w:rsidRPr="006303CA" w:rsidRDefault="006303CA" w:rsidP="006303CA">
      <w:pPr>
        <w:rPr>
          <w:b/>
          <w:sz w:val="16"/>
          <w:szCs w:val="16"/>
        </w:rPr>
      </w:pPr>
    </w:p>
    <w:p w:rsidR="006303CA" w:rsidRPr="006303CA" w:rsidRDefault="006303CA" w:rsidP="00F27206">
      <w:pPr>
        <w:rPr>
          <w:b/>
          <w:spacing w:val="-11"/>
          <w:sz w:val="16"/>
          <w:szCs w:val="16"/>
        </w:rPr>
      </w:pPr>
    </w:p>
    <w:p w:rsidR="006303CA" w:rsidRPr="006303CA" w:rsidRDefault="006303CA" w:rsidP="006303CA">
      <w:pPr>
        <w:pStyle w:val="10"/>
        <w:numPr>
          <w:ilvl w:val="0"/>
          <w:numId w:val="36"/>
        </w:numPr>
        <w:tabs>
          <w:tab w:val="left" w:pos="0"/>
        </w:tabs>
        <w:rPr>
          <w:b/>
          <w:sz w:val="16"/>
          <w:szCs w:val="16"/>
        </w:rPr>
      </w:pPr>
      <w:proofErr w:type="gramStart"/>
      <w:r w:rsidRPr="006303CA">
        <w:rPr>
          <w:b/>
          <w:sz w:val="16"/>
          <w:szCs w:val="16"/>
        </w:rPr>
        <w:t>П</w:t>
      </w:r>
      <w:proofErr w:type="gramEnd"/>
      <w:r w:rsidRPr="006303CA">
        <w:rPr>
          <w:b/>
          <w:sz w:val="16"/>
          <w:szCs w:val="16"/>
        </w:rPr>
        <w:t xml:space="preserve"> О С Т А Н О В Л Е Н И Е</w:t>
      </w:r>
    </w:p>
    <w:p w:rsidR="006303CA" w:rsidRPr="006303CA" w:rsidRDefault="006303CA" w:rsidP="006303CA">
      <w:pPr>
        <w:tabs>
          <w:tab w:val="left" w:pos="6918"/>
        </w:tabs>
        <w:rPr>
          <w:color w:val="000000"/>
          <w:sz w:val="16"/>
          <w:szCs w:val="16"/>
        </w:rPr>
      </w:pPr>
    </w:p>
    <w:p w:rsidR="006303CA" w:rsidRPr="006303CA" w:rsidRDefault="006303CA" w:rsidP="006303CA">
      <w:pPr>
        <w:tabs>
          <w:tab w:val="left" w:pos="6918"/>
        </w:tabs>
        <w:rPr>
          <w:color w:val="000000"/>
          <w:sz w:val="16"/>
          <w:szCs w:val="16"/>
        </w:rPr>
      </w:pPr>
      <w:r w:rsidRPr="006303CA">
        <w:rPr>
          <w:color w:val="000000"/>
          <w:sz w:val="16"/>
          <w:szCs w:val="16"/>
        </w:rPr>
        <w:t>от 06.06.2024  № 68</w:t>
      </w:r>
    </w:p>
    <w:p w:rsidR="006303CA" w:rsidRPr="006303CA" w:rsidRDefault="006303CA" w:rsidP="006303CA">
      <w:pPr>
        <w:rPr>
          <w:color w:val="000000"/>
          <w:sz w:val="16"/>
          <w:szCs w:val="16"/>
        </w:rPr>
      </w:pPr>
      <w:r w:rsidRPr="006303CA">
        <w:rPr>
          <w:color w:val="000000"/>
          <w:sz w:val="16"/>
          <w:szCs w:val="16"/>
        </w:rPr>
        <w:t>д. Костково</w:t>
      </w:r>
    </w:p>
    <w:p w:rsidR="006303CA" w:rsidRPr="006303CA" w:rsidRDefault="006303CA" w:rsidP="006303CA">
      <w:pPr>
        <w:rPr>
          <w:sz w:val="16"/>
          <w:szCs w:val="16"/>
        </w:rPr>
      </w:pPr>
    </w:p>
    <w:p w:rsidR="006303CA" w:rsidRPr="006303CA" w:rsidRDefault="006303CA" w:rsidP="006303CA">
      <w:pPr>
        <w:spacing w:line="240" w:lineRule="exact"/>
        <w:rPr>
          <w:b/>
          <w:sz w:val="16"/>
          <w:szCs w:val="16"/>
        </w:rPr>
      </w:pPr>
      <w:r w:rsidRPr="006303CA">
        <w:rPr>
          <w:b/>
          <w:sz w:val="16"/>
          <w:szCs w:val="16"/>
        </w:rPr>
        <w:t>О присвоении адреса</w:t>
      </w:r>
    </w:p>
    <w:p w:rsidR="006303CA" w:rsidRPr="006303CA" w:rsidRDefault="006303CA" w:rsidP="006303CA">
      <w:pPr>
        <w:spacing w:line="240" w:lineRule="exact"/>
        <w:rPr>
          <w:b/>
          <w:sz w:val="16"/>
          <w:szCs w:val="16"/>
        </w:rPr>
      </w:pPr>
      <w:r w:rsidRPr="006303CA">
        <w:rPr>
          <w:b/>
          <w:sz w:val="16"/>
          <w:szCs w:val="16"/>
        </w:rPr>
        <w:t>индивидуальному жилому дому</w:t>
      </w:r>
    </w:p>
    <w:p w:rsidR="006303CA" w:rsidRPr="006303CA" w:rsidRDefault="006303CA" w:rsidP="006303CA">
      <w:pPr>
        <w:rPr>
          <w:sz w:val="16"/>
          <w:szCs w:val="16"/>
        </w:rPr>
      </w:pPr>
    </w:p>
    <w:p w:rsidR="006303CA" w:rsidRPr="006303CA" w:rsidRDefault="006303CA" w:rsidP="006303CA">
      <w:pPr>
        <w:ind w:firstLine="708"/>
        <w:jc w:val="both"/>
        <w:rPr>
          <w:bCs/>
          <w:color w:val="000000"/>
          <w:sz w:val="16"/>
          <w:szCs w:val="16"/>
          <w:shd w:val="clear" w:color="auto" w:fill="FFFFFF"/>
        </w:rPr>
      </w:pPr>
      <w:r w:rsidRPr="006303CA">
        <w:rPr>
          <w:bCs/>
          <w:color w:val="000000"/>
          <w:sz w:val="16"/>
          <w:szCs w:val="16"/>
          <w:shd w:val="clear" w:color="auto" w:fill="FFFFFF"/>
        </w:rPr>
        <w:t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адресов», Администрация Костковского сельского поселения</w:t>
      </w:r>
    </w:p>
    <w:p w:rsidR="006303CA" w:rsidRPr="006303CA" w:rsidRDefault="006303CA" w:rsidP="006303CA">
      <w:pPr>
        <w:rPr>
          <w:b/>
          <w:sz w:val="16"/>
          <w:szCs w:val="16"/>
        </w:rPr>
      </w:pPr>
      <w:r w:rsidRPr="006303CA">
        <w:rPr>
          <w:b/>
          <w:sz w:val="16"/>
          <w:szCs w:val="16"/>
        </w:rPr>
        <w:t>ПОСТАНОВЛЯЕТ:</w:t>
      </w:r>
      <w:r w:rsidRPr="006303CA">
        <w:rPr>
          <w:bCs/>
          <w:color w:val="000000"/>
          <w:sz w:val="16"/>
          <w:szCs w:val="16"/>
          <w:shd w:val="clear" w:color="auto" w:fill="FFFFFF"/>
        </w:rPr>
        <w:t xml:space="preserve">  </w:t>
      </w:r>
    </w:p>
    <w:p w:rsidR="006303CA" w:rsidRPr="006303CA" w:rsidRDefault="006303CA" w:rsidP="006303CA">
      <w:pPr>
        <w:ind w:firstLine="708"/>
        <w:jc w:val="both"/>
        <w:rPr>
          <w:sz w:val="16"/>
          <w:szCs w:val="16"/>
        </w:rPr>
      </w:pPr>
      <w:r w:rsidRPr="006303CA">
        <w:rPr>
          <w:sz w:val="16"/>
          <w:szCs w:val="16"/>
        </w:rPr>
        <w:t xml:space="preserve">1. Присвоить адрес индивидуальному жилому дому,  расположенному на земельном участке с кадастровым номером 53:03:0930001:52, и считать его следующим: Российская Федерация, Новгородская область, Валдайский муниципальный район, Костковское сельское поселение, </w:t>
      </w:r>
      <w:proofErr w:type="spellStart"/>
      <w:r w:rsidRPr="006303CA">
        <w:rPr>
          <w:sz w:val="16"/>
          <w:szCs w:val="16"/>
        </w:rPr>
        <w:t>д</w:t>
      </w:r>
      <w:proofErr w:type="gramStart"/>
      <w:r w:rsidRPr="006303CA">
        <w:rPr>
          <w:sz w:val="16"/>
          <w:szCs w:val="16"/>
        </w:rPr>
        <w:t>.И</w:t>
      </w:r>
      <w:proofErr w:type="gramEnd"/>
      <w:r w:rsidRPr="006303CA">
        <w:rPr>
          <w:sz w:val="16"/>
          <w:szCs w:val="16"/>
        </w:rPr>
        <w:t>льюшкино</w:t>
      </w:r>
      <w:proofErr w:type="spellEnd"/>
      <w:r w:rsidRPr="006303CA">
        <w:rPr>
          <w:sz w:val="16"/>
          <w:szCs w:val="16"/>
        </w:rPr>
        <w:t xml:space="preserve">,    дом 33. </w:t>
      </w:r>
    </w:p>
    <w:p w:rsidR="006303CA" w:rsidRPr="006303CA" w:rsidRDefault="006303CA" w:rsidP="006303CA">
      <w:pPr>
        <w:jc w:val="both"/>
        <w:rPr>
          <w:sz w:val="16"/>
          <w:szCs w:val="16"/>
        </w:rPr>
      </w:pPr>
      <w:r w:rsidRPr="006303CA">
        <w:rPr>
          <w:sz w:val="16"/>
          <w:szCs w:val="16"/>
        </w:rPr>
        <w:t xml:space="preserve">         2. Соответствующим службам внести данные в документы и базы данных.</w:t>
      </w:r>
    </w:p>
    <w:p w:rsidR="006303CA" w:rsidRPr="006303CA" w:rsidRDefault="006303CA" w:rsidP="006303CA">
      <w:pPr>
        <w:pStyle w:val="a4"/>
        <w:jc w:val="both"/>
        <w:rPr>
          <w:sz w:val="16"/>
          <w:szCs w:val="16"/>
        </w:rPr>
      </w:pPr>
      <w:r w:rsidRPr="006303CA">
        <w:rPr>
          <w:sz w:val="16"/>
          <w:szCs w:val="16"/>
        </w:rPr>
        <w:t xml:space="preserve"> </w:t>
      </w:r>
      <w:r w:rsidRPr="006303CA">
        <w:rPr>
          <w:rFonts w:eastAsia="Times New Roman CYR" w:cs="Times New Roman CYR"/>
          <w:sz w:val="16"/>
          <w:szCs w:val="16"/>
        </w:rPr>
        <w:t xml:space="preserve">        </w:t>
      </w:r>
      <w:r w:rsidRPr="006303CA">
        <w:rPr>
          <w:sz w:val="16"/>
          <w:szCs w:val="16"/>
        </w:rPr>
        <w:t>3. Опубликовать настоящее постановление в информационном бюллетене «Костковский вестник» и на официальном сайте Администрации Костковского сельского поселения в телекоммуникационной сети «Интернет».</w:t>
      </w:r>
    </w:p>
    <w:p w:rsidR="006303CA" w:rsidRPr="006303CA" w:rsidRDefault="006303CA" w:rsidP="006303CA">
      <w:pPr>
        <w:tabs>
          <w:tab w:val="left" w:pos="6630"/>
        </w:tabs>
        <w:rPr>
          <w:sz w:val="16"/>
          <w:szCs w:val="16"/>
        </w:rPr>
      </w:pPr>
    </w:p>
    <w:p w:rsidR="006303CA" w:rsidRPr="006303CA" w:rsidRDefault="006303CA" w:rsidP="006303CA">
      <w:pPr>
        <w:tabs>
          <w:tab w:val="left" w:pos="6630"/>
        </w:tabs>
        <w:rPr>
          <w:sz w:val="16"/>
          <w:szCs w:val="16"/>
        </w:rPr>
      </w:pPr>
    </w:p>
    <w:p w:rsidR="006303CA" w:rsidRPr="006303CA" w:rsidRDefault="006303CA" w:rsidP="006303CA">
      <w:pPr>
        <w:tabs>
          <w:tab w:val="left" w:pos="6630"/>
        </w:tabs>
        <w:rPr>
          <w:rFonts w:eastAsia="Calibri"/>
          <w:b/>
          <w:sz w:val="16"/>
          <w:szCs w:val="16"/>
        </w:rPr>
      </w:pPr>
      <w:r w:rsidRPr="006303CA">
        <w:rPr>
          <w:rFonts w:eastAsia="Calibri"/>
          <w:b/>
          <w:sz w:val="16"/>
          <w:szCs w:val="16"/>
        </w:rPr>
        <w:t>Глава Костковского</w:t>
      </w:r>
    </w:p>
    <w:p w:rsidR="006303CA" w:rsidRPr="006303CA" w:rsidRDefault="004F3111" w:rsidP="006303CA">
      <w:pPr>
        <w:tabs>
          <w:tab w:val="left" w:pos="6630"/>
        </w:tabs>
        <w:rPr>
          <w:rFonts w:eastAsia="Calibri"/>
          <w:b/>
          <w:sz w:val="16"/>
          <w:szCs w:val="16"/>
        </w:rPr>
      </w:pPr>
      <w:r>
        <w:rPr>
          <w:rFonts w:eastAsia="Calibri"/>
          <w:b/>
          <w:sz w:val="16"/>
          <w:szCs w:val="16"/>
        </w:rPr>
        <w:t xml:space="preserve">сельского поселения                                                          </w:t>
      </w:r>
      <w:r w:rsidR="006303CA" w:rsidRPr="006303CA">
        <w:rPr>
          <w:rFonts w:eastAsia="Calibri"/>
          <w:b/>
          <w:sz w:val="16"/>
          <w:szCs w:val="16"/>
        </w:rPr>
        <w:t>Н.А. Бондаренко</w:t>
      </w:r>
    </w:p>
    <w:p w:rsidR="006303CA" w:rsidRPr="006303CA" w:rsidRDefault="006303CA" w:rsidP="00F27206">
      <w:pPr>
        <w:rPr>
          <w:b/>
          <w:spacing w:val="-11"/>
          <w:sz w:val="16"/>
          <w:szCs w:val="16"/>
        </w:rPr>
      </w:pPr>
    </w:p>
    <w:p w:rsidR="00A8189B" w:rsidRPr="004F3111" w:rsidRDefault="00A8189B" w:rsidP="00A8189B">
      <w:pPr>
        <w:pStyle w:val="3"/>
        <w:ind w:right="1134"/>
        <w:rPr>
          <w:b/>
          <w:color w:val="auto"/>
          <w:sz w:val="16"/>
          <w:szCs w:val="16"/>
        </w:rPr>
      </w:pPr>
      <w:r w:rsidRPr="004F3111">
        <w:rPr>
          <w:b/>
          <w:color w:val="auto"/>
          <w:sz w:val="16"/>
          <w:szCs w:val="16"/>
        </w:rPr>
        <w:t>ПОСТАНОВЛЕНИЕ</w:t>
      </w:r>
    </w:p>
    <w:p w:rsidR="00A8189B" w:rsidRPr="00A8189B" w:rsidRDefault="00A8189B" w:rsidP="00A8189B">
      <w:pPr>
        <w:rPr>
          <w:sz w:val="16"/>
          <w:szCs w:val="16"/>
        </w:rPr>
      </w:pPr>
    </w:p>
    <w:p w:rsidR="00A8189B" w:rsidRPr="00A8189B" w:rsidRDefault="00A8189B" w:rsidP="00A8189B">
      <w:pPr>
        <w:pStyle w:val="10"/>
        <w:ind w:right="1134"/>
        <w:jc w:val="both"/>
        <w:rPr>
          <w:sz w:val="16"/>
          <w:szCs w:val="16"/>
        </w:rPr>
      </w:pPr>
      <w:r w:rsidRPr="00A8189B">
        <w:rPr>
          <w:sz w:val="16"/>
          <w:szCs w:val="16"/>
        </w:rPr>
        <w:t>от 06.06.2024  № 69</w:t>
      </w:r>
    </w:p>
    <w:p w:rsidR="00A8189B" w:rsidRPr="00A8189B" w:rsidRDefault="00A8189B" w:rsidP="00A8189B">
      <w:pPr>
        <w:ind w:right="1134"/>
        <w:jc w:val="both"/>
        <w:rPr>
          <w:b/>
          <w:sz w:val="16"/>
          <w:szCs w:val="16"/>
        </w:rPr>
      </w:pPr>
      <w:proofErr w:type="spellStart"/>
      <w:r w:rsidRPr="00A8189B">
        <w:rPr>
          <w:sz w:val="16"/>
          <w:szCs w:val="16"/>
        </w:rPr>
        <w:t>д</w:t>
      </w:r>
      <w:proofErr w:type="gramStart"/>
      <w:r w:rsidRPr="00A8189B">
        <w:rPr>
          <w:sz w:val="16"/>
          <w:szCs w:val="16"/>
        </w:rPr>
        <w:t>.К</w:t>
      </w:r>
      <w:proofErr w:type="gramEnd"/>
      <w:r w:rsidRPr="00A8189B">
        <w:rPr>
          <w:sz w:val="16"/>
          <w:szCs w:val="16"/>
        </w:rPr>
        <w:t>остково</w:t>
      </w:r>
      <w:proofErr w:type="spellEnd"/>
      <w:r w:rsidRPr="00A8189B">
        <w:rPr>
          <w:b/>
          <w:sz w:val="16"/>
          <w:szCs w:val="16"/>
        </w:rPr>
        <w:t xml:space="preserve"> </w:t>
      </w:r>
    </w:p>
    <w:p w:rsidR="00A8189B" w:rsidRPr="00A8189B" w:rsidRDefault="00A8189B" w:rsidP="00A8189B">
      <w:pPr>
        <w:ind w:right="1134"/>
        <w:jc w:val="both"/>
        <w:rPr>
          <w:sz w:val="16"/>
          <w:szCs w:val="16"/>
        </w:rPr>
      </w:pPr>
    </w:p>
    <w:p w:rsidR="00A8189B" w:rsidRPr="00A8189B" w:rsidRDefault="00A8189B" w:rsidP="00A8189B">
      <w:pPr>
        <w:spacing w:line="240" w:lineRule="exact"/>
        <w:ind w:right="1134" w:firstLine="709"/>
        <w:jc w:val="center"/>
        <w:rPr>
          <w:b/>
          <w:sz w:val="16"/>
          <w:szCs w:val="16"/>
        </w:rPr>
      </w:pPr>
      <w:r w:rsidRPr="00A8189B">
        <w:rPr>
          <w:b/>
          <w:sz w:val="16"/>
          <w:szCs w:val="16"/>
        </w:rPr>
        <w:t>О внесении изменений в постановление администрации Костковского сельского поселения  от 13.02.2024 № 12 «Об утверждении Порядка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на территории муниципального образования Костковское сельское поселение»</w:t>
      </w:r>
    </w:p>
    <w:p w:rsidR="00A8189B" w:rsidRPr="00A8189B" w:rsidRDefault="00A8189B" w:rsidP="00A8189B">
      <w:pPr>
        <w:keepNext/>
        <w:keepLines/>
        <w:ind w:right="1134" w:firstLine="709"/>
        <w:jc w:val="center"/>
        <w:outlineLvl w:val="0"/>
        <w:rPr>
          <w:sz w:val="16"/>
          <w:szCs w:val="16"/>
        </w:rPr>
      </w:pPr>
    </w:p>
    <w:p w:rsidR="00A8189B" w:rsidRPr="00A8189B" w:rsidRDefault="00A8189B" w:rsidP="00A8189B">
      <w:pPr>
        <w:tabs>
          <w:tab w:val="left" w:pos="9356"/>
        </w:tabs>
        <w:spacing w:after="4" w:line="244" w:lineRule="auto"/>
        <w:ind w:right="1134" w:firstLine="709"/>
        <w:jc w:val="both"/>
        <w:rPr>
          <w:sz w:val="16"/>
          <w:szCs w:val="16"/>
        </w:rPr>
      </w:pPr>
      <w:proofErr w:type="gramStart"/>
      <w:r w:rsidRPr="00A8189B">
        <w:rPr>
          <w:sz w:val="16"/>
          <w:szCs w:val="16"/>
        </w:rPr>
        <w:t xml:space="preserve">Рассмотрев экспертное заключение Комитета по внутренней политике Новгородской области от 30.05.2024 № ВН-916-И, в соответствии с Федеральным законом от 10 января 2002 года </w:t>
      </w:r>
      <w:r w:rsidRPr="00A8189B">
        <w:rPr>
          <w:sz w:val="16"/>
          <w:szCs w:val="16"/>
        </w:rPr>
        <w:br/>
        <w:t>№ 7-ФЗ «Об охране окружающей среды», постановлением Правительства РФ от 23 декабря 2023 г. № 2268 «О ведении государственного реестра объектов накопленного вреда окружающей среде», постановлением Правительства РФ от 27 декабря 2023 г. № 2323 «Об утверждении Правил организации ликвидации накопленного</w:t>
      </w:r>
      <w:proofErr w:type="gramEnd"/>
      <w:r w:rsidRPr="00A8189B">
        <w:rPr>
          <w:sz w:val="16"/>
          <w:szCs w:val="16"/>
        </w:rPr>
        <w:t xml:space="preserve"> вреда окружающей среде», в целях реализации полномочий по выявлению, оценке объектов накопленного вреда окружающей среде, организации работ по ликвидации накопленного вреда окружающей среде на территории муниципального образования Костковское сельское поселение, администрация Костковского сельского поселения</w:t>
      </w:r>
    </w:p>
    <w:p w:rsidR="00A8189B" w:rsidRPr="00A8189B" w:rsidRDefault="00A8189B" w:rsidP="00A8189B">
      <w:pPr>
        <w:tabs>
          <w:tab w:val="left" w:pos="9356"/>
        </w:tabs>
        <w:spacing w:after="4" w:line="244" w:lineRule="auto"/>
        <w:ind w:right="1134" w:firstLine="709"/>
        <w:rPr>
          <w:sz w:val="16"/>
          <w:szCs w:val="16"/>
        </w:rPr>
      </w:pPr>
      <w:r w:rsidRPr="00A8189B">
        <w:rPr>
          <w:b/>
          <w:sz w:val="16"/>
          <w:szCs w:val="16"/>
        </w:rPr>
        <w:t>ПОСТАНОВЛЯЕТ</w:t>
      </w:r>
      <w:r w:rsidRPr="00A8189B">
        <w:rPr>
          <w:sz w:val="16"/>
          <w:szCs w:val="16"/>
        </w:rPr>
        <w:t>:</w:t>
      </w:r>
    </w:p>
    <w:p w:rsidR="00A8189B" w:rsidRPr="00A8189B" w:rsidRDefault="00A8189B" w:rsidP="00A8189B">
      <w:pPr>
        <w:spacing w:line="244" w:lineRule="auto"/>
        <w:ind w:right="1134" w:firstLine="708"/>
        <w:jc w:val="both"/>
        <w:rPr>
          <w:sz w:val="16"/>
          <w:szCs w:val="16"/>
        </w:rPr>
      </w:pPr>
      <w:r w:rsidRPr="00A8189B">
        <w:rPr>
          <w:sz w:val="16"/>
          <w:szCs w:val="16"/>
        </w:rPr>
        <w:t>1. Преамбулу постановления администрации Костковского сельского поселения  от 13.02.2024 № 12 «Об утверждении Порядка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на территории муниципального образования Костковское сельское поселение» изложить в новой редакции:</w:t>
      </w:r>
    </w:p>
    <w:p w:rsidR="00A8189B" w:rsidRPr="00A8189B" w:rsidRDefault="00A8189B" w:rsidP="00A8189B">
      <w:pPr>
        <w:spacing w:line="244" w:lineRule="auto"/>
        <w:ind w:right="1134" w:firstLine="709"/>
        <w:jc w:val="both"/>
        <w:rPr>
          <w:sz w:val="16"/>
          <w:szCs w:val="16"/>
        </w:rPr>
      </w:pPr>
      <w:proofErr w:type="gramStart"/>
      <w:r w:rsidRPr="00A8189B">
        <w:rPr>
          <w:sz w:val="16"/>
          <w:szCs w:val="16"/>
        </w:rPr>
        <w:t xml:space="preserve">«В соответствии с Федеральным законом от 10 января 2002 года № 7-ФЗ «Об охране окружающей среды», постановлением Правительства РФ от 23 декабря 2023 г. № 2268 «О ведении государственного реестра объектов накопленного вреда окружающей среде», постановлением Правительства РФ от 27 декабря 2023 г. № 2323 «Об утверждении Правил организации ликвидации </w:t>
      </w:r>
      <w:r w:rsidRPr="00A8189B">
        <w:rPr>
          <w:sz w:val="16"/>
          <w:szCs w:val="16"/>
        </w:rPr>
        <w:lastRenderedPageBreak/>
        <w:t>накопленного вреда окружающей среде», в целях реализации полномочий по выявлению, оценке объектов накопленного</w:t>
      </w:r>
      <w:proofErr w:type="gramEnd"/>
      <w:r w:rsidRPr="00A8189B">
        <w:rPr>
          <w:sz w:val="16"/>
          <w:szCs w:val="16"/>
        </w:rPr>
        <w:t xml:space="preserve"> вреда окружающей среде, организации работ по ликвидации накопленного вреда окружающей среде на территории муниципального образования Костковское сельское поселение, администрация Костковского сельского поселения».</w:t>
      </w:r>
    </w:p>
    <w:p w:rsidR="00A8189B" w:rsidRPr="00A8189B" w:rsidRDefault="00A8189B" w:rsidP="00A8189B">
      <w:pPr>
        <w:pStyle w:val="ConsPlusNormal"/>
        <w:ind w:right="1134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A8189B">
        <w:rPr>
          <w:rFonts w:ascii="Times New Roman" w:hAnsi="Times New Roman" w:cs="Times New Roman"/>
          <w:color w:val="000000"/>
          <w:sz w:val="16"/>
          <w:szCs w:val="16"/>
        </w:rPr>
        <w:t xml:space="preserve">2. </w:t>
      </w:r>
      <w:r w:rsidRPr="00A8189B">
        <w:rPr>
          <w:rFonts w:ascii="Times New Roman" w:hAnsi="Times New Roman" w:cs="Times New Roman"/>
          <w:sz w:val="16"/>
          <w:szCs w:val="16"/>
          <w:shd w:val="clear" w:color="auto" w:fill="FFFFFF"/>
        </w:rPr>
        <w:t>Опубликовать настоящее постановление в информационном бюллетене «Костковский вестник» и разместить на официальном сайте администрации Костковского сельского поселения в информационно-телекоммуникационной сети «Интернет».</w:t>
      </w:r>
    </w:p>
    <w:p w:rsidR="00A8189B" w:rsidRPr="00A8189B" w:rsidRDefault="00A8189B" w:rsidP="00A8189B">
      <w:pPr>
        <w:ind w:right="1134" w:firstLine="709"/>
        <w:jc w:val="both"/>
        <w:rPr>
          <w:sz w:val="16"/>
          <w:szCs w:val="16"/>
        </w:rPr>
      </w:pPr>
    </w:p>
    <w:p w:rsidR="00A8189B" w:rsidRPr="00A8189B" w:rsidRDefault="00A8189B" w:rsidP="00A8189B">
      <w:pPr>
        <w:ind w:right="1134"/>
        <w:jc w:val="both"/>
        <w:rPr>
          <w:sz w:val="16"/>
          <w:szCs w:val="16"/>
        </w:rPr>
      </w:pPr>
    </w:p>
    <w:p w:rsidR="00A8189B" w:rsidRPr="00A8189B" w:rsidRDefault="00A8189B" w:rsidP="00A8189B">
      <w:pPr>
        <w:spacing w:line="225" w:lineRule="auto"/>
        <w:ind w:right="1134"/>
        <w:rPr>
          <w:b/>
          <w:sz w:val="16"/>
          <w:szCs w:val="16"/>
        </w:rPr>
      </w:pPr>
      <w:r w:rsidRPr="00A8189B">
        <w:rPr>
          <w:b/>
          <w:sz w:val="16"/>
          <w:szCs w:val="16"/>
        </w:rPr>
        <w:t xml:space="preserve">Глава Костковского </w:t>
      </w:r>
    </w:p>
    <w:p w:rsidR="00A8189B" w:rsidRDefault="00A8189B" w:rsidP="00A8189B">
      <w:pPr>
        <w:spacing w:line="225" w:lineRule="auto"/>
        <w:ind w:right="1134"/>
        <w:rPr>
          <w:b/>
          <w:sz w:val="16"/>
          <w:szCs w:val="16"/>
        </w:rPr>
      </w:pPr>
      <w:r w:rsidRPr="00A8189B">
        <w:rPr>
          <w:b/>
          <w:sz w:val="16"/>
          <w:szCs w:val="16"/>
        </w:rPr>
        <w:t>сельского поселения                                                          Н.А. Бондаренко</w:t>
      </w:r>
    </w:p>
    <w:p w:rsidR="00A8189B" w:rsidRPr="00A8189B" w:rsidRDefault="00A8189B" w:rsidP="00A8189B">
      <w:pPr>
        <w:spacing w:line="225" w:lineRule="auto"/>
        <w:ind w:right="1134"/>
        <w:rPr>
          <w:b/>
          <w:sz w:val="16"/>
          <w:szCs w:val="16"/>
        </w:rPr>
      </w:pPr>
    </w:p>
    <w:p w:rsidR="00A8189B" w:rsidRPr="00A8189B" w:rsidRDefault="00A8189B" w:rsidP="00A8189B">
      <w:pPr>
        <w:pStyle w:val="a6"/>
        <w:spacing w:after="3"/>
        <w:ind w:left="0" w:right="1134"/>
        <w:jc w:val="both"/>
        <w:rPr>
          <w:sz w:val="16"/>
          <w:szCs w:val="16"/>
        </w:rPr>
      </w:pPr>
    </w:p>
    <w:p w:rsidR="00A8189B" w:rsidRPr="00A8189B" w:rsidRDefault="00A8189B" w:rsidP="00A8189B">
      <w:pPr>
        <w:jc w:val="center"/>
        <w:rPr>
          <w:b/>
          <w:color w:val="000000"/>
          <w:sz w:val="16"/>
          <w:szCs w:val="16"/>
        </w:rPr>
      </w:pPr>
      <w:r w:rsidRPr="00A8189B">
        <w:rPr>
          <w:b/>
          <w:color w:val="000000"/>
          <w:sz w:val="16"/>
          <w:szCs w:val="16"/>
        </w:rPr>
        <w:t>ПОСТАНОВЛЕНИЕ</w:t>
      </w:r>
    </w:p>
    <w:p w:rsidR="00A8189B" w:rsidRPr="00A8189B" w:rsidRDefault="00A8189B" w:rsidP="00A8189B">
      <w:pPr>
        <w:jc w:val="center"/>
        <w:rPr>
          <w:b/>
          <w:color w:val="000000"/>
          <w:sz w:val="16"/>
          <w:szCs w:val="16"/>
        </w:rPr>
      </w:pPr>
    </w:p>
    <w:p w:rsidR="00A8189B" w:rsidRPr="00A8189B" w:rsidRDefault="00A8189B" w:rsidP="00A8189B">
      <w:pPr>
        <w:rPr>
          <w:sz w:val="16"/>
          <w:szCs w:val="16"/>
        </w:rPr>
      </w:pPr>
      <w:r w:rsidRPr="00A8189B">
        <w:rPr>
          <w:sz w:val="16"/>
          <w:szCs w:val="16"/>
        </w:rPr>
        <w:t>от 07.06.2024  № 70</w:t>
      </w:r>
    </w:p>
    <w:p w:rsidR="00A8189B" w:rsidRPr="00A8189B" w:rsidRDefault="00A8189B" w:rsidP="00A8189B">
      <w:pPr>
        <w:rPr>
          <w:color w:val="000000"/>
          <w:sz w:val="16"/>
          <w:szCs w:val="16"/>
        </w:rPr>
      </w:pPr>
      <w:r w:rsidRPr="00A8189B">
        <w:rPr>
          <w:color w:val="000000"/>
          <w:sz w:val="16"/>
          <w:szCs w:val="16"/>
        </w:rPr>
        <w:t>д. Костково</w:t>
      </w:r>
    </w:p>
    <w:p w:rsidR="00A8189B" w:rsidRPr="00A8189B" w:rsidRDefault="00A8189B" w:rsidP="00A8189B">
      <w:pPr>
        <w:spacing w:line="240" w:lineRule="exact"/>
        <w:rPr>
          <w:b/>
          <w:sz w:val="16"/>
          <w:szCs w:val="16"/>
        </w:rPr>
      </w:pPr>
    </w:p>
    <w:p w:rsidR="00A8189B" w:rsidRPr="00A8189B" w:rsidRDefault="00A8189B" w:rsidP="00A8189B">
      <w:pPr>
        <w:pStyle w:val="a4"/>
        <w:rPr>
          <w:b/>
          <w:sz w:val="16"/>
          <w:szCs w:val="16"/>
        </w:rPr>
      </w:pPr>
      <w:r w:rsidRPr="00A8189B">
        <w:rPr>
          <w:b/>
          <w:sz w:val="16"/>
          <w:szCs w:val="16"/>
        </w:rPr>
        <w:t xml:space="preserve">Об уточнении сведений, </w:t>
      </w:r>
    </w:p>
    <w:p w:rsidR="00A8189B" w:rsidRPr="00A8189B" w:rsidRDefault="00A8189B" w:rsidP="00A8189B">
      <w:pPr>
        <w:pStyle w:val="a4"/>
        <w:rPr>
          <w:b/>
          <w:sz w:val="16"/>
          <w:szCs w:val="16"/>
        </w:rPr>
      </w:pPr>
      <w:r w:rsidRPr="00A8189B">
        <w:rPr>
          <w:b/>
          <w:sz w:val="16"/>
          <w:szCs w:val="16"/>
        </w:rPr>
        <w:t xml:space="preserve">содержащихся в Государственном </w:t>
      </w:r>
    </w:p>
    <w:p w:rsidR="00A8189B" w:rsidRPr="00A8189B" w:rsidRDefault="00A8189B" w:rsidP="00A8189B">
      <w:pPr>
        <w:pStyle w:val="a4"/>
        <w:rPr>
          <w:b/>
          <w:sz w:val="16"/>
          <w:szCs w:val="16"/>
        </w:rPr>
      </w:pPr>
      <w:r w:rsidRPr="00A8189B">
        <w:rPr>
          <w:b/>
          <w:sz w:val="16"/>
          <w:szCs w:val="16"/>
        </w:rPr>
        <w:t xml:space="preserve">адресном </w:t>
      </w:r>
      <w:proofErr w:type="gramStart"/>
      <w:r w:rsidRPr="00A8189B">
        <w:rPr>
          <w:b/>
          <w:sz w:val="16"/>
          <w:szCs w:val="16"/>
        </w:rPr>
        <w:t>реестре</w:t>
      </w:r>
      <w:proofErr w:type="gramEnd"/>
    </w:p>
    <w:p w:rsidR="00A8189B" w:rsidRPr="00A8189B" w:rsidRDefault="00A8189B" w:rsidP="00A8189B">
      <w:pPr>
        <w:pStyle w:val="a4"/>
        <w:ind w:firstLine="708"/>
        <w:jc w:val="both"/>
        <w:rPr>
          <w:b/>
          <w:sz w:val="16"/>
          <w:szCs w:val="16"/>
        </w:rPr>
      </w:pPr>
      <w:r w:rsidRPr="00A8189B">
        <w:rPr>
          <w:b/>
          <w:sz w:val="16"/>
          <w:szCs w:val="16"/>
        </w:rPr>
        <w:br/>
      </w:r>
      <w:r w:rsidRPr="00A8189B">
        <w:rPr>
          <w:b/>
          <w:bCs/>
          <w:spacing w:val="-3"/>
          <w:sz w:val="16"/>
          <w:szCs w:val="16"/>
        </w:rPr>
        <w:t xml:space="preserve">          </w:t>
      </w:r>
      <w:r w:rsidRPr="00A8189B">
        <w:rPr>
          <w:sz w:val="16"/>
          <w:szCs w:val="16"/>
        </w:rPr>
        <w:t>Руководствуясь постановлением Правительства Российской Федерации от 19.11.2014 № 1221 «Об утверждении правил присвоения, изменения и аннулирования адресов»</w:t>
      </w:r>
    </w:p>
    <w:p w:rsidR="00A8189B" w:rsidRPr="00A8189B" w:rsidRDefault="00A8189B" w:rsidP="00A8189B">
      <w:pPr>
        <w:pStyle w:val="a4"/>
        <w:rPr>
          <w:sz w:val="16"/>
          <w:szCs w:val="16"/>
        </w:rPr>
      </w:pPr>
    </w:p>
    <w:p w:rsidR="00A8189B" w:rsidRPr="00A8189B" w:rsidRDefault="00A8189B" w:rsidP="00A8189B">
      <w:pPr>
        <w:pStyle w:val="a4"/>
        <w:jc w:val="both"/>
        <w:rPr>
          <w:b/>
          <w:sz w:val="16"/>
          <w:szCs w:val="16"/>
        </w:rPr>
      </w:pPr>
      <w:r w:rsidRPr="00A8189B">
        <w:rPr>
          <w:b/>
          <w:sz w:val="16"/>
          <w:szCs w:val="16"/>
        </w:rPr>
        <w:t>ПОСТАНОВЛЯЮ:</w:t>
      </w:r>
    </w:p>
    <w:p w:rsidR="00A8189B" w:rsidRPr="00A8189B" w:rsidRDefault="00A8189B" w:rsidP="00A8189B">
      <w:pPr>
        <w:ind w:firstLine="708"/>
        <w:jc w:val="both"/>
        <w:rPr>
          <w:sz w:val="16"/>
          <w:szCs w:val="16"/>
        </w:rPr>
      </w:pPr>
      <w:r w:rsidRPr="00A8189B">
        <w:rPr>
          <w:sz w:val="16"/>
          <w:szCs w:val="16"/>
        </w:rPr>
        <w:t xml:space="preserve">1. Уточнить сведения, содержащиеся в Государственном адресном реестре: Новгородская область, Валдайский муниципальный район, Костковское сельское поселение </w:t>
      </w:r>
      <w:proofErr w:type="gramStart"/>
      <w:r w:rsidRPr="00A8189B">
        <w:rPr>
          <w:sz w:val="16"/>
          <w:szCs w:val="16"/>
        </w:rPr>
        <w:t>согласно приложения</w:t>
      </w:r>
      <w:proofErr w:type="gramEnd"/>
      <w:r w:rsidRPr="00A8189B">
        <w:rPr>
          <w:sz w:val="16"/>
          <w:szCs w:val="16"/>
        </w:rPr>
        <w:t xml:space="preserve">. </w:t>
      </w:r>
    </w:p>
    <w:p w:rsidR="00A8189B" w:rsidRPr="00A8189B" w:rsidRDefault="00A8189B" w:rsidP="00A8189B">
      <w:pPr>
        <w:tabs>
          <w:tab w:val="left" w:pos="0"/>
        </w:tabs>
        <w:jc w:val="both"/>
        <w:rPr>
          <w:rFonts w:ascii="Calibri" w:hAnsi="Calibri"/>
          <w:sz w:val="16"/>
          <w:szCs w:val="16"/>
        </w:rPr>
      </w:pPr>
    </w:p>
    <w:p w:rsidR="00A8189B" w:rsidRPr="00A8189B" w:rsidRDefault="00A8189B" w:rsidP="00A8189B">
      <w:pPr>
        <w:pStyle w:val="a0"/>
        <w:rPr>
          <w:sz w:val="16"/>
          <w:szCs w:val="16"/>
        </w:rPr>
      </w:pPr>
    </w:p>
    <w:p w:rsidR="00A8189B" w:rsidRPr="00A8189B" w:rsidRDefault="00A8189B" w:rsidP="00A8189B">
      <w:pPr>
        <w:pStyle w:val="a4"/>
        <w:jc w:val="both"/>
        <w:rPr>
          <w:b/>
          <w:color w:val="000000"/>
          <w:sz w:val="16"/>
          <w:szCs w:val="16"/>
        </w:rPr>
      </w:pPr>
      <w:r w:rsidRPr="00A8189B">
        <w:rPr>
          <w:b/>
          <w:color w:val="000000"/>
          <w:sz w:val="16"/>
          <w:szCs w:val="16"/>
        </w:rPr>
        <w:t xml:space="preserve">Глава  Костковского </w:t>
      </w:r>
    </w:p>
    <w:p w:rsidR="00A8189B" w:rsidRPr="00A8189B" w:rsidRDefault="00A8189B" w:rsidP="00A8189B">
      <w:pPr>
        <w:pStyle w:val="a4"/>
        <w:jc w:val="both"/>
        <w:rPr>
          <w:b/>
          <w:sz w:val="16"/>
          <w:szCs w:val="16"/>
        </w:rPr>
      </w:pPr>
      <w:r w:rsidRPr="00A8189B">
        <w:rPr>
          <w:b/>
          <w:color w:val="000000"/>
          <w:sz w:val="16"/>
          <w:szCs w:val="16"/>
        </w:rPr>
        <w:t>сельского поселения</w:t>
      </w:r>
      <w:r w:rsidRPr="00A8189B">
        <w:rPr>
          <w:b/>
          <w:color w:val="000000"/>
          <w:sz w:val="16"/>
          <w:szCs w:val="16"/>
        </w:rPr>
        <w:tab/>
      </w:r>
      <w:r w:rsidRPr="00A8189B">
        <w:rPr>
          <w:b/>
          <w:color w:val="000000"/>
          <w:sz w:val="16"/>
          <w:szCs w:val="16"/>
        </w:rPr>
        <w:tab/>
        <w:t xml:space="preserve">               </w:t>
      </w:r>
      <w:r w:rsidR="004F3111">
        <w:rPr>
          <w:b/>
          <w:color w:val="000000"/>
          <w:sz w:val="16"/>
          <w:szCs w:val="16"/>
        </w:rPr>
        <w:t xml:space="preserve">           </w:t>
      </w:r>
      <w:r w:rsidRPr="00A8189B">
        <w:rPr>
          <w:b/>
          <w:color w:val="000000"/>
          <w:sz w:val="16"/>
          <w:szCs w:val="16"/>
        </w:rPr>
        <w:t>Н.А. Бондаренко</w:t>
      </w:r>
    </w:p>
    <w:p w:rsidR="00A8189B" w:rsidRPr="00A8189B" w:rsidRDefault="00A8189B" w:rsidP="00A8189B">
      <w:pPr>
        <w:pStyle w:val="a4"/>
        <w:jc w:val="both"/>
        <w:rPr>
          <w:sz w:val="16"/>
          <w:szCs w:val="16"/>
        </w:rPr>
      </w:pPr>
    </w:p>
    <w:p w:rsidR="00A8189B" w:rsidRPr="00A8189B" w:rsidRDefault="00A8189B" w:rsidP="00A8189B">
      <w:pPr>
        <w:jc w:val="right"/>
        <w:rPr>
          <w:sz w:val="16"/>
          <w:szCs w:val="16"/>
        </w:rPr>
      </w:pPr>
      <w:r w:rsidRPr="00A8189B">
        <w:rPr>
          <w:sz w:val="16"/>
          <w:szCs w:val="16"/>
        </w:rPr>
        <w:t>Приложение</w:t>
      </w:r>
    </w:p>
    <w:p w:rsidR="00A8189B" w:rsidRPr="00A8189B" w:rsidRDefault="00A8189B" w:rsidP="00A8189B">
      <w:pPr>
        <w:jc w:val="right"/>
        <w:rPr>
          <w:sz w:val="16"/>
          <w:szCs w:val="16"/>
        </w:rPr>
      </w:pPr>
      <w:r w:rsidRPr="00A8189B">
        <w:rPr>
          <w:sz w:val="16"/>
          <w:szCs w:val="16"/>
        </w:rPr>
        <w:t xml:space="preserve">к постановлению Администрации </w:t>
      </w:r>
    </w:p>
    <w:p w:rsidR="00A8189B" w:rsidRPr="00A8189B" w:rsidRDefault="00A8189B" w:rsidP="00A8189B">
      <w:pPr>
        <w:jc w:val="right"/>
        <w:rPr>
          <w:sz w:val="16"/>
          <w:szCs w:val="16"/>
        </w:rPr>
      </w:pPr>
      <w:r w:rsidRPr="00A8189B">
        <w:rPr>
          <w:sz w:val="16"/>
          <w:szCs w:val="16"/>
        </w:rPr>
        <w:t>Костковского сельского поселения</w:t>
      </w:r>
    </w:p>
    <w:p w:rsidR="00A8189B" w:rsidRPr="00A8189B" w:rsidRDefault="00A8189B" w:rsidP="00A8189B">
      <w:pPr>
        <w:jc w:val="right"/>
        <w:rPr>
          <w:sz w:val="16"/>
          <w:szCs w:val="16"/>
        </w:rPr>
      </w:pPr>
      <w:r w:rsidRPr="00A8189B">
        <w:rPr>
          <w:sz w:val="16"/>
          <w:szCs w:val="16"/>
        </w:rPr>
        <w:t xml:space="preserve">от  07.06.2024  № 70 </w:t>
      </w:r>
    </w:p>
    <w:p w:rsidR="00A8189B" w:rsidRPr="00A8189B" w:rsidRDefault="00A8189B" w:rsidP="00A8189B">
      <w:pPr>
        <w:jc w:val="right"/>
        <w:rPr>
          <w:sz w:val="16"/>
          <w:szCs w:val="16"/>
        </w:rPr>
      </w:pPr>
    </w:p>
    <w:p w:rsidR="00A8189B" w:rsidRPr="00A8189B" w:rsidRDefault="00A8189B" w:rsidP="00A8189B">
      <w:pPr>
        <w:jc w:val="center"/>
        <w:rPr>
          <w:b/>
          <w:sz w:val="16"/>
          <w:szCs w:val="16"/>
        </w:rPr>
      </w:pPr>
      <w:r w:rsidRPr="00A8189B">
        <w:rPr>
          <w:b/>
          <w:sz w:val="16"/>
          <w:szCs w:val="16"/>
        </w:rPr>
        <w:t>Уточняемые сведения, содержащиеся в Государственном адресном реестре</w:t>
      </w:r>
    </w:p>
    <w:p w:rsidR="00A8189B" w:rsidRPr="00A8189B" w:rsidRDefault="00A8189B" w:rsidP="00A8189B">
      <w:pPr>
        <w:jc w:val="center"/>
        <w:rPr>
          <w:b/>
          <w:sz w:val="16"/>
          <w:szCs w:val="16"/>
        </w:rPr>
      </w:pPr>
    </w:p>
    <w:tbl>
      <w:tblPr>
        <w:tblStyle w:val="affc"/>
        <w:tblW w:w="0" w:type="auto"/>
        <w:tblLook w:val="04A0" w:firstRow="1" w:lastRow="0" w:firstColumn="1" w:lastColumn="0" w:noHBand="0" w:noVBand="1"/>
      </w:tblPr>
      <w:tblGrid>
        <w:gridCol w:w="1242"/>
        <w:gridCol w:w="4962"/>
        <w:gridCol w:w="5386"/>
        <w:gridCol w:w="3196"/>
      </w:tblGrid>
      <w:tr w:rsidR="00A8189B" w:rsidRPr="00A8189B" w:rsidTr="00877605">
        <w:tc>
          <w:tcPr>
            <w:tcW w:w="1242" w:type="dxa"/>
          </w:tcPr>
          <w:p w:rsidR="00A8189B" w:rsidRPr="00A8189B" w:rsidRDefault="00A8189B" w:rsidP="00877605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A8189B">
              <w:rPr>
                <w:rFonts w:cs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4962" w:type="dxa"/>
          </w:tcPr>
          <w:p w:rsidR="00A8189B" w:rsidRPr="00A8189B" w:rsidRDefault="00A8189B" w:rsidP="00877605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A8189B">
              <w:rPr>
                <w:rFonts w:cs="Times New Roman"/>
                <w:b/>
                <w:sz w:val="16"/>
                <w:szCs w:val="16"/>
              </w:rPr>
              <w:t>Уникальный</w:t>
            </w:r>
            <w:proofErr w:type="spellEnd"/>
            <w:r w:rsidRPr="00A8189B">
              <w:rPr>
                <w:rFonts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A8189B">
              <w:rPr>
                <w:rFonts w:cs="Times New Roman"/>
                <w:b/>
                <w:sz w:val="16"/>
                <w:szCs w:val="16"/>
              </w:rPr>
              <w:t>идентификатор</w:t>
            </w:r>
            <w:proofErr w:type="spellEnd"/>
          </w:p>
        </w:tc>
        <w:tc>
          <w:tcPr>
            <w:tcW w:w="5386" w:type="dxa"/>
          </w:tcPr>
          <w:p w:rsidR="00A8189B" w:rsidRPr="00A8189B" w:rsidRDefault="00A8189B" w:rsidP="00877605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A8189B">
              <w:rPr>
                <w:rFonts w:cs="Times New Roman"/>
                <w:b/>
                <w:sz w:val="16"/>
                <w:szCs w:val="16"/>
              </w:rPr>
              <w:t>Адрес</w:t>
            </w:r>
            <w:proofErr w:type="spellEnd"/>
            <w:r w:rsidRPr="00A8189B">
              <w:rPr>
                <w:rFonts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A8189B">
              <w:rPr>
                <w:rFonts w:cs="Times New Roman"/>
                <w:b/>
                <w:sz w:val="16"/>
                <w:szCs w:val="16"/>
              </w:rPr>
              <w:t>объекта</w:t>
            </w:r>
            <w:proofErr w:type="spellEnd"/>
          </w:p>
        </w:tc>
        <w:tc>
          <w:tcPr>
            <w:tcW w:w="3196" w:type="dxa"/>
          </w:tcPr>
          <w:p w:rsidR="00A8189B" w:rsidRPr="00A8189B" w:rsidRDefault="00A8189B" w:rsidP="00877605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A8189B">
              <w:rPr>
                <w:rFonts w:cs="Times New Roman"/>
                <w:b/>
                <w:sz w:val="16"/>
                <w:szCs w:val="16"/>
              </w:rPr>
              <w:t>Кадастровый</w:t>
            </w:r>
            <w:proofErr w:type="spellEnd"/>
            <w:r w:rsidRPr="00A8189B">
              <w:rPr>
                <w:rFonts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A8189B">
              <w:rPr>
                <w:rFonts w:cs="Times New Roman"/>
                <w:b/>
                <w:sz w:val="16"/>
                <w:szCs w:val="16"/>
              </w:rPr>
              <w:t>номер</w:t>
            </w:r>
            <w:proofErr w:type="spellEnd"/>
            <w:r w:rsidRPr="00A8189B">
              <w:rPr>
                <w:rFonts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A8189B">
              <w:rPr>
                <w:rFonts w:cs="Times New Roman"/>
                <w:b/>
                <w:sz w:val="16"/>
                <w:szCs w:val="16"/>
              </w:rPr>
              <w:t>объекта</w:t>
            </w:r>
            <w:proofErr w:type="spellEnd"/>
          </w:p>
        </w:tc>
      </w:tr>
      <w:tr w:rsidR="00A8189B" w:rsidRPr="00A8189B" w:rsidTr="00877605">
        <w:tc>
          <w:tcPr>
            <w:tcW w:w="1242" w:type="dxa"/>
          </w:tcPr>
          <w:p w:rsidR="00A8189B" w:rsidRPr="00A8189B" w:rsidRDefault="00A8189B" w:rsidP="0087760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8189B"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4962" w:type="dxa"/>
          </w:tcPr>
          <w:p w:rsidR="00A8189B" w:rsidRPr="00A8189B" w:rsidRDefault="00A8189B" w:rsidP="00877605">
            <w:pPr>
              <w:rPr>
                <w:rFonts w:cs="Times New Roman"/>
                <w:b/>
                <w:sz w:val="16"/>
                <w:szCs w:val="16"/>
              </w:rPr>
            </w:pPr>
            <w:r w:rsidRPr="00A8189B">
              <w:rPr>
                <w:rFonts w:ascii="Arial" w:hAnsi="Arial" w:cs="Arial"/>
                <w:color w:val="000000"/>
                <w:sz w:val="16"/>
                <w:szCs w:val="16"/>
              </w:rPr>
              <w:t>31149d81-100a-4f83-b25e-75ac179327b9</w:t>
            </w:r>
          </w:p>
        </w:tc>
        <w:tc>
          <w:tcPr>
            <w:tcW w:w="5386" w:type="dxa"/>
          </w:tcPr>
          <w:p w:rsidR="00A8189B" w:rsidRPr="00A8189B" w:rsidRDefault="00A8189B" w:rsidP="00877605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A8189B">
              <w:rPr>
                <w:rFonts w:cs="Times New Roman"/>
                <w:sz w:val="16"/>
                <w:szCs w:val="16"/>
                <w:lang w:val="ru-RU"/>
              </w:rPr>
              <w:t xml:space="preserve">Новгородская область, Валдайский муниципальный  район, Костковское сельское поселение, </w:t>
            </w:r>
            <w:proofErr w:type="spellStart"/>
            <w:r w:rsidRPr="00A8189B">
              <w:rPr>
                <w:rFonts w:cs="Times New Roman"/>
                <w:sz w:val="16"/>
                <w:szCs w:val="16"/>
                <w:lang w:val="ru-RU"/>
              </w:rPr>
              <w:t>д</w:t>
            </w:r>
            <w:proofErr w:type="gramStart"/>
            <w:r w:rsidRPr="00A8189B">
              <w:rPr>
                <w:rFonts w:cs="Times New Roman"/>
                <w:sz w:val="16"/>
                <w:szCs w:val="16"/>
                <w:lang w:val="ru-RU"/>
              </w:rPr>
              <w:t>.Т</w:t>
            </w:r>
            <w:proofErr w:type="gramEnd"/>
            <w:r w:rsidRPr="00A8189B">
              <w:rPr>
                <w:rFonts w:cs="Times New Roman"/>
                <w:sz w:val="16"/>
                <w:szCs w:val="16"/>
                <w:lang w:val="ru-RU"/>
              </w:rPr>
              <w:t>еребень</w:t>
            </w:r>
            <w:proofErr w:type="spellEnd"/>
            <w:r w:rsidRPr="00A8189B">
              <w:rPr>
                <w:rFonts w:cs="Times New Roman"/>
                <w:sz w:val="16"/>
                <w:szCs w:val="16"/>
                <w:lang w:val="ru-RU"/>
              </w:rPr>
              <w:t>, д.10</w:t>
            </w:r>
          </w:p>
        </w:tc>
        <w:tc>
          <w:tcPr>
            <w:tcW w:w="3196" w:type="dxa"/>
          </w:tcPr>
          <w:p w:rsidR="00A8189B" w:rsidRPr="00A8189B" w:rsidRDefault="00A8189B" w:rsidP="0087760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8189B">
              <w:rPr>
                <w:rFonts w:cs="Times New Roman"/>
                <w:sz w:val="16"/>
                <w:szCs w:val="16"/>
              </w:rPr>
              <w:t>53:03:0905001:118</w:t>
            </w:r>
          </w:p>
        </w:tc>
      </w:tr>
      <w:tr w:rsidR="00A8189B" w:rsidRPr="00A8189B" w:rsidTr="00877605">
        <w:tc>
          <w:tcPr>
            <w:tcW w:w="1242" w:type="dxa"/>
          </w:tcPr>
          <w:p w:rsidR="00A8189B" w:rsidRPr="00A8189B" w:rsidRDefault="00A8189B" w:rsidP="0087760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8189B">
              <w:rPr>
                <w:rFonts w:cs="Times New Roman"/>
                <w:sz w:val="16"/>
                <w:szCs w:val="16"/>
              </w:rPr>
              <w:t>2.</w:t>
            </w:r>
          </w:p>
        </w:tc>
        <w:tc>
          <w:tcPr>
            <w:tcW w:w="4962" w:type="dxa"/>
          </w:tcPr>
          <w:p w:rsidR="00A8189B" w:rsidRPr="00A8189B" w:rsidRDefault="00A8189B" w:rsidP="00877605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A8189B">
              <w:rPr>
                <w:rFonts w:ascii="Arial" w:hAnsi="Arial" w:cs="Arial"/>
                <w:color w:val="000000"/>
                <w:sz w:val="16"/>
                <w:szCs w:val="16"/>
              </w:rPr>
              <w:t>21ca1d68-45d0-48e2-8795-1f2aea48b961</w:t>
            </w:r>
          </w:p>
        </w:tc>
        <w:tc>
          <w:tcPr>
            <w:tcW w:w="5386" w:type="dxa"/>
          </w:tcPr>
          <w:p w:rsidR="00A8189B" w:rsidRPr="00A8189B" w:rsidRDefault="00A8189B" w:rsidP="00877605">
            <w:pPr>
              <w:jc w:val="center"/>
              <w:rPr>
                <w:sz w:val="16"/>
                <w:szCs w:val="16"/>
                <w:lang w:val="ru-RU"/>
              </w:rPr>
            </w:pPr>
            <w:r w:rsidRPr="00A8189B">
              <w:rPr>
                <w:rFonts w:cs="Times New Roman"/>
                <w:sz w:val="16"/>
                <w:szCs w:val="16"/>
                <w:lang w:val="ru-RU"/>
              </w:rPr>
              <w:t xml:space="preserve">Новгородская область, Валдайский муниципальный  район, Костковское сельское поселение, </w:t>
            </w:r>
            <w:proofErr w:type="spellStart"/>
            <w:r w:rsidRPr="00A8189B">
              <w:rPr>
                <w:rFonts w:cs="Times New Roman"/>
                <w:sz w:val="16"/>
                <w:szCs w:val="16"/>
                <w:lang w:val="ru-RU"/>
              </w:rPr>
              <w:t>д</w:t>
            </w:r>
            <w:proofErr w:type="gramStart"/>
            <w:r w:rsidRPr="00A8189B">
              <w:rPr>
                <w:rFonts w:cs="Times New Roman"/>
                <w:sz w:val="16"/>
                <w:szCs w:val="16"/>
                <w:lang w:val="ru-RU"/>
              </w:rPr>
              <w:t>.Т</w:t>
            </w:r>
            <w:proofErr w:type="gramEnd"/>
            <w:r w:rsidRPr="00A8189B">
              <w:rPr>
                <w:rFonts w:cs="Times New Roman"/>
                <w:sz w:val="16"/>
                <w:szCs w:val="16"/>
                <w:lang w:val="ru-RU"/>
              </w:rPr>
              <w:t>еребень</w:t>
            </w:r>
            <w:proofErr w:type="spellEnd"/>
            <w:r w:rsidRPr="00A8189B">
              <w:rPr>
                <w:rFonts w:cs="Times New Roman"/>
                <w:sz w:val="16"/>
                <w:szCs w:val="16"/>
                <w:lang w:val="ru-RU"/>
              </w:rPr>
              <w:t>, д.12</w:t>
            </w:r>
          </w:p>
        </w:tc>
        <w:tc>
          <w:tcPr>
            <w:tcW w:w="3196" w:type="dxa"/>
          </w:tcPr>
          <w:p w:rsidR="00A8189B" w:rsidRPr="00A8189B" w:rsidRDefault="00A8189B" w:rsidP="0087760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8189B">
              <w:rPr>
                <w:rFonts w:cs="Times New Roman"/>
                <w:sz w:val="16"/>
                <w:szCs w:val="16"/>
              </w:rPr>
              <w:t>53:03:0905001:112</w:t>
            </w:r>
          </w:p>
        </w:tc>
      </w:tr>
      <w:tr w:rsidR="00A8189B" w:rsidRPr="00A8189B" w:rsidTr="00877605">
        <w:tc>
          <w:tcPr>
            <w:tcW w:w="1242" w:type="dxa"/>
          </w:tcPr>
          <w:p w:rsidR="00A8189B" w:rsidRPr="00A8189B" w:rsidRDefault="00A8189B" w:rsidP="0087760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8189B">
              <w:rPr>
                <w:rFonts w:cs="Times New Roman"/>
                <w:sz w:val="16"/>
                <w:szCs w:val="16"/>
              </w:rPr>
              <w:t>3.</w:t>
            </w:r>
          </w:p>
        </w:tc>
        <w:tc>
          <w:tcPr>
            <w:tcW w:w="4962" w:type="dxa"/>
          </w:tcPr>
          <w:p w:rsidR="00A8189B" w:rsidRPr="00A8189B" w:rsidRDefault="00A8189B" w:rsidP="00877605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A8189B">
              <w:rPr>
                <w:rFonts w:ascii="Arial" w:hAnsi="Arial" w:cs="Arial"/>
                <w:color w:val="000000"/>
                <w:sz w:val="16"/>
                <w:szCs w:val="16"/>
              </w:rPr>
              <w:t>fd503380-7741-4723-b13b-980e1ae45092</w:t>
            </w:r>
          </w:p>
        </w:tc>
        <w:tc>
          <w:tcPr>
            <w:tcW w:w="5386" w:type="dxa"/>
          </w:tcPr>
          <w:p w:rsidR="00A8189B" w:rsidRPr="00A8189B" w:rsidRDefault="00A8189B" w:rsidP="00877605">
            <w:pPr>
              <w:jc w:val="center"/>
              <w:rPr>
                <w:sz w:val="16"/>
                <w:szCs w:val="16"/>
                <w:lang w:val="ru-RU"/>
              </w:rPr>
            </w:pPr>
            <w:r w:rsidRPr="00A8189B">
              <w:rPr>
                <w:rFonts w:cs="Times New Roman"/>
                <w:sz w:val="16"/>
                <w:szCs w:val="16"/>
                <w:lang w:val="ru-RU"/>
              </w:rPr>
              <w:t xml:space="preserve">Новгородская область, Валдайский муниципальный  район, Костковское сельское поселение, </w:t>
            </w:r>
            <w:proofErr w:type="spellStart"/>
            <w:r w:rsidRPr="00A8189B">
              <w:rPr>
                <w:rFonts w:cs="Times New Roman"/>
                <w:sz w:val="16"/>
                <w:szCs w:val="16"/>
                <w:lang w:val="ru-RU"/>
              </w:rPr>
              <w:t>д</w:t>
            </w:r>
            <w:proofErr w:type="gramStart"/>
            <w:r w:rsidRPr="00A8189B">
              <w:rPr>
                <w:rFonts w:cs="Times New Roman"/>
                <w:sz w:val="16"/>
                <w:szCs w:val="16"/>
                <w:lang w:val="ru-RU"/>
              </w:rPr>
              <w:t>.Т</w:t>
            </w:r>
            <w:proofErr w:type="gramEnd"/>
            <w:r w:rsidRPr="00A8189B">
              <w:rPr>
                <w:rFonts w:cs="Times New Roman"/>
                <w:sz w:val="16"/>
                <w:szCs w:val="16"/>
                <w:lang w:val="ru-RU"/>
              </w:rPr>
              <w:t>еребень</w:t>
            </w:r>
            <w:proofErr w:type="spellEnd"/>
            <w:r w:rsidRPr="00A8189B">
              <w:rPr>
                <w:rFonts w:cs="Times New Roman"/>
                <w:sz w:val="16"/>
                <w:szCs w:val="16"/>
                <w:lang w:val="ru-RU"/>
              </w:rPr>
              <w:t>, д.15</w:t>
            </w:r>
          </w:p>
        </w:tc>
        <w:tc>
          <w:tcPr>
            <w:tcW w:w="3196" w:type="dxa"/>
          </w:tcPr>
          <w:p w:rsidR="00A8189B" w:rsidRPr="00A8189B" w:rsidRDefault="00A8189B" w:rsidP="0087760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8189B">
              <w:rPr>
                <w:rFonts w:cs="Times New Roman"/>
                <w:sz w:val="16"/>
                <w:szCs w:val="16"/>
              </w:rPr>
              <w:t>53:03:0905001:113</w:t>
            </w:r>
          </w:p>
        </w:tc>
      </w:tr>
      <w:tr w:rsidR="00A8189B" w:rsidRPr="00A8189B" w:rsidTr="00877605">
        <w:tc>
          <w:tcPr>
            <w:tcW w:w="1242" w:type="dxa"/>
          </w:tcPr>
          <w:p w:rsidR="00A8189B" w:rsidRPr="00A8189B" w:rsidRDefault="00A8189B" w:rsidP="0087760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8189B">
              <w:rPr>
                <w:rFonts w:cs="Times New Roman"/>
                <w:sz w:val="16"/>
                <w:szCs w:val="16"/>
              </w:rPr>
              <w:t>4.</w:t>
            </w:r>
          </w:p>
        </w:tc>
        <w:tc>
          <w:tcPr>
            <w:tcW w:w="4962" w:type="dxa"/>
          </w:tcPr>
          <w:p w:rsidR="00A8189B" w:rsidRPr="00A8189B" w:rsidRDefault="00A8189B" w:rsidP="00877605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A8189B">
              <w:rPr>
                <w:rFonts w:ascii="Arial" w:hAnsi="Arial" w:cs="Arial"/>
                <w:color w:val="000000"/>
                <w:sz w:val="16"/>
                <w:szCs w:val="16"/>
              </w:rPr>
              <w:t>664e732a-55ea-489f-b548-b388679326da</w:t>
            </w:r>
          </w:p>
        </w:tc>
        <w:tc>
          <w:tcPr>
            <w:tcW w:w="5386" w:type="dxa"/>
          </w:tcPr>
          <w:p w:rsidR="00A8189B" w:rsidRPr="00A8189B" w:rsidRDefault="00A8189B" w:rsidP="00877605">
            <w:pPr>
              <w:jc w:val="center"/>
              <w:rPr>
                <w:sz w:val="16"/>
                <w:szCs w:val="16"/>
                <w:lang w:val="ru-RU"/>
              </w:rPr>
            </w:pPr>
            <w:r w:rsidRPr="00A8189B">
              <w:rPr>
                <w:rFonts w:cs="Times New Roman"/>
                <w:sz w:val="16"/>
                <w:szCs w:val="16"/>
                <w:lang w:val="ru-RU"/>
              </w:rPr>
              <w:t xml:space="preserve">Новгородская область, Валдайский муниципальный  район, Костковское сельское поселение, </w:t>
            </w:r>
            <w:proofErr w:type="spellStart"/>
            <w:r w:rsidRPr="00A8189B">
              <w:rPr>
                <w:rFonts w:cs="Times New Roman"/>
                <w:sz w:val="16"/>
                <w:szCs w:val="16"/>
                <w:lang w:val="ru-RU"/>
              </w:rPr>
              <w:t>д</w:t>
            </w:r>
            <w:proofErr w:type="gramStart"/>
            <w:r w:rsidRPr="00A8189B">
              <w:rPr>
                <w:rFonts w:cs="Times New Roman"/>
                <w:sz w:val="16"/>
                <w:szCs w:val="16"/>
                <w:lang w:val="ru-RU"/>
              </w:rPr>
              <w:t>.Т</w:t>
            </w:r>
            <w:proofErr w:type="gramEnd"/>
            <w:r w:rsidRPr="00A8189B">
              <w:rPr>
                <w:rFonts w:cs="Times New Roman"/>
                <w:sz w:val="16"/>
                <w:szCs w:val="16"/>
                <w:lang w:val="ru-RU"/>
              </w:rPr>
              <w:t>еребень</w:t>
            </w:r>
            <w:proofErr w:type="spellEnd"/>
            <w:r w:rsidRPr="00A8189B">
              <w:rPr>
                <w:rFonts w:cs="Times New Roman"/>
                <w:sz w:val="16"/>
                <w:szCs w:val="16"/>
                <w:lang w:val="ru-RU"/>
              </w:rPr>
              <w:t>, д.17</w:t>
            </w:r>
          </w:p>
        </w:tc>
        <w:tc>
          <w:tcPr>
            <w:tcW w:w="3196" w:type="dxa"/>
          </w:tcPr>
          <w:p w:rsidR="00A8189B" w:rsidRPr="00A8189B" w:rsidRDefault="00A8189B" w:rsidP="0087760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8189B">
              <w:rPr>
                <w:rFonts w:cs="Times New Roman"/>
                <w:sz w:val="16"/>
                <w:szCs w:val="16"/>
              </w:rPr>
              <w:t>53:03:0905001:110</w:t>
            </w:r>
          </w:p>
        </w:tc>
      </w:tr>
      <w:tr w:rsidR="00A8189B" w:rsidRPr="00A8189B" w:rsidTr="00877605">
        <w:tc>
          <w:tcPr>
            <w:tcW w:w="1242" w:type="dxa"/>
          </w:tcPr>
          <w:p w:rsidR="00A8189B" w:rsidRPr="00A8189B" w:rsidRDefault="00A8189B" w:rsidP="0087760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8189B">
              <w:rPr>
                <w:rFonts w:cs="Times New Roman"/>
                <w:sz w:val="16"/>
                <w:szCs w:val="16"/>
              </w:rPr>
              <w:t>5.</w:t>
            </w:r>
          </w:p>
        </w:tc>
        <w:tc>
          <w:tcPr>
            <w:tcW w:w="4962" w:type="dxa"/>
          </w:tcPr>
          <w:p w:rsidR="00A8189B" w:rsidRPr="00A8189B" w:rsidRDefault="00A8189B" w:rsidP="00877605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A8189B">
              <w:rPr>
                <w:rFonts w:ascii="Arial" w:hAnsi="Arial" w:cs="Arial"/>
                <w:color w:val="000000"/>
                <w:sz w:val="16"/>
                <w:szCs w:val="16"/>
              </w:rPr>
              <w:t>05684d77-0df2-4c28-b817-f197c70ac74c</w:t>
            </w:r>
          </w:p>
        </w:tc>
        <w:tc>
          <w:tcPr>
            <w:tcW w:w="5386" w:type="dxa"/>
          </w:tcPr>
          <w:p w:rsidR="00A8189B" w:rsidRPr="00A8189B" w:rsidRDefault="00A8189B" w:rsidP="00877605">
            <w:pPr>
              <w:jc w:val="center"/>
              <w:rPr>
                <w:sz w:val="16"/>
                <w:szCs w:val="16"/>
                <w:lang w:val="ru-RU"/>
              </w:rPr>
            </w:pPr>
            <w:r w:rsidRPr="00A8189B">
              <w:rPr>
                <w:rFonts w:cs="Times New Roman"/>
                <w:sz w:val="16"/>
                <w:szCs w:val="16"/>
                <w:lang w:val="ru-RU"/>
              </w:rPr>
              <w:t xml:space="preserve">Новгородская область, Валдайский муниципальный  район, Костковское сельское поселение, </w:t>
            </w:r>
            <w:proofErr w:type="spellStart"/>
            <w:r w:rsidRPr="00A8189B">
              <w:rPr>
                <w:rFonts w:cs="Times New Roman"/>
                <w:sz w:val="16"/>
                <w:szCs w:val="16"/>
                <w:lang w:val="ru-RU"/>
              </w:rPr>
              <w:t>п</w:t>
            </w:r>
            <w:proofErr w:type="gramStart"/>
            <w:r w:rsidRPr="00A8189B">
              <w:rPr>
                <w:rFonts w:cs="Times New Roman"/>
                <w:sz w:val="16"/>
                <w:szCs w:val="16"/>
                <w:lang w:val="ru-RU"/>
              </w:rPr>
              <w:t>.П</w:t>
            </w:r>
            <w:proofErr w:type="gramEnd"/>
            <w:r w:rsidRPr="00A8189B">
              <w:rPr>
                <w:rFonts w:cs="Times New Roman"/>
                <w:sz w:val="16"/>
                <w:szCs w:val="16"/>
                <w:lang w:val="ru-RU"/>
              </w:rPr>
              <w:t>риозёрный</w:t>
            </w:r>
            <w:proofErr w:type="spellEnd"/>
            <w:r w:rsidRPr="00A8189B">
              <w:rPr>
                <w:rFonts w:cs="Times New Roman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A8189B">
              <w:rPr>
                <w:rFonts w:cs="Times New Roman"/>
                <w:sz w:val="16"/>
                <w:szCs w:val="16"/>
                <w:lang w:val="ru-RU"/>
              </w:rPr>
              <w:t>ул.Новая</w:t>
            </w:r>
            <w:proofErr w:type="spellEnd"/>
            <w:r w:rsidRPr="00A8189B">
              <w:rPr>
                <w:rFonts w:cs="Times New Roman"/>
                <w:sz w:val="16"/>
                <w:szCs w:val="16"/>
                <w:lang w:val="ru-RU"/>
              </w:rPr>
              <w:t>, земельный участок 1</w:t>
            </w:r>
          </w:p>
        </w:tc>
        <w:tc>
          <w:tcPr>
            <w:tcW w:w="3196" w:type="dxa"/>
          </w:tcPr>
          <w:p w:rsidR="00A8189B" w:rsidRPr="00A8189B" w:rsidRDefault="00A8189B" w:rsidP="0087760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8189B">
              <w:rPr>
                <w:rFonts w:cs="Times New Roman"/>
                <w:sz w:val="16"/>
                <w:szCs w:val="16"/>
              </w:rPr>
              <w:t>53:03:0911001:292</w:t>
            </w:r>
          </w:p>
        </w:tc>
      </w:tr>
      <w:tr w:rsidR="00A8189B" w:rsidRPr="00A8189B" w:rsidTr="00877605">
        <w:tc>
          <w:tcPr>
            <w:tcW w:w="1242" w:type="dxa"/>
          </w:tcPr>
          <w:p w:rsidR="00A8189B" w:rsidRPr="00A8189B" w:rsidRDefault="00A8189B" w:rsidP="00877605">
            <w:pPr>
              <w:jc w:val="center"/>
              <w:rPr>
                <w:sz w:val="16"/>
                <w:szCs w:val="16"/>
              </w:rPr>
            </w:pPr>
            <w:r w:rsidRPr="00A8189B">
              <w:rPr>
                <w:sz w:val="16"/>
                <w:szCs w:val="16"/>
              </w:rPr>
              <w:t>6.</w:t>
            </w:r>
          </w:p>
        </w:tc>
        <w:tc>
          <w:tcPr>
            <w:tcW w:w="4962" w:type="dxa"/>
          </w:tcPr>
          <w:p w:rsidR="00A8189B" w:rsidRPr="00A8189B" w:rsidRDefault="00A8189B" w:rsidP="00877605">
            <w:pPr>
              <w:rPr>
                <w:color w:val="000000"/>
                <w:sz w:val="16"/>
                <w:szCs w:val="16"/>
              </w:rPr>
            </w:pPr>
            <w:r w:rsidRPr="00A8189B">
              <w:rPr>
                <w:rFonts w:ascii="Arial" w:hAnsi="Arial" w:cs="Arial"/>
                <w:color w:val="000000"/>
                <w:sz w:val="16"/>
                <w:szCs w:val="16"/>
              </w:rPr>
              <w:t>1012ad73-1bf2-4cc3-a91a-518298b831f1</w:t>
            </w:r>
          </w:p>
        </w:tc>
        <w:tc>
          <w:tcPr>
            <w:tcW w:w="5386" w:type="dxa"/>
          </w:tcPr>
          <w:p w:rsidR="00A8189B" w:rsidRPr="00A8189B" w:rsidRDefault="00A8189B" w:rsidP="00877605">
            <w:pPr>
              <w:jc w:val="center"/>
              <w:rPr>
                <w:sz w:val="16"/>
                <w:szCs w:val="16"/>
                <w:lang w:val="ru-RU"/>
              </w:rPr>
            </w:pPr>
            <w:r w:rsidRPr="00A8189B">
              <w:rPr>
                <w:rFonts w:cs="Times New Roman"/>
                <w:sz w:val="16"/>
                <w:szCs w:val="16"/>
                <w:lang w:val="ru-RU"/>
              </w:rPr>
              <w:t xml:space="preserve">Новгородская область, Валдайский муниципальный  район, Костковское сельское поселение, </w:t>
            </w:r>
            <w:proofErr w:type="spellStart"/>
            <w:r w:rsidRPr="00A8189B">
              <w:rPr>
                <w:rFonts w:cs="Times New Roman"/>
                <w:sz w:val="16"/>
                <w:szCs w:val="16"/>
                <w:lang w:val="ru-RU"/>
              </w:rPr>
              <w:t>п</w:t>
            </w:r>
            <w:proofErr w:type="gramStart"/>
            <w:r w:rsidRPr="00A8189B">
              <w:rPr>
                <w:rFonts w:cs="Times New Roman"/>
                <w:sz w:val="16"/>
                <w:szCs w:val="16"/>
                <w:lang w:val="ru-RU"/>
              </w:rPr>
              <w:t>.П</w:t>
            </w:r>
            <w:proofErr w:type="gramEnd"/>
            <w:r w:rsidRPr="00A8189B">
              <w:rPr>
                <w:rFonts w:cs="Times New Roman"/>
                <w:sz w:val="16"/>
                <w:szCs w:val="16"/>
                <w:lang w:val="ru-RU"/>
              </w:rPr>
              <w:t>риозёрный</w:t>
            </w:r>
            <w:proofErr w:type="spellEnd"/>
            <w:r w:rsidRPr="00A8189B">
              <w:rPr>
                <w:rFonts w:cs="Times New Roman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A8189B">
              <w:rPr>
                <w:rFonts w:cs="Times New Roman"/>
                <w:sz w:val="16"/>
                <w:szCs w:val="16"/>
                <w:lang w:val="ru-RU"/>
              </w:rPr>
              <w:t>ул.Новая</w:t>
            </w:r>
            <w:proofErr w:type="spellEnd"/>
            <w:r w:rsidRPr="00A8189B">
              <w:rPr>
                <w:rFonts w:cs="Times New Roman"/>
                <w:sz w:val="16"/>
                <w:szCs w:val="16"/>
                <w:lang w:val="ru-RU"/>
              </w:rPr>
              <w:t>, земельный участок 0911001/1</w:t>
            </w:r>
          </w:p>
        </w:tc>
        <w:tc>
          <w:tcPr>
            <w:tcW w:w="3196" w:type="dxa"/>
          </w:tcPr>
          <w:p w:rsidR="00A8189B" w:rsidRPr="00A8189B" w:rsidRDefault="00A8189B" w:rsidP="00877605">
            <w:pPr>
              <w:jc w:val="center"/>
              <w:rPr>
                <w:sz w:val="16"/>
                <w:szCs w:val="16"/>
              </w:rPr>
            </w:pPr>
            <w:r w:rsidRPr="00A8189B">
              <w:rPr>
                <w:rFonts w:cs="Times New Roman"/>
                <w:sz w:val="16"/>
                <w:szCs w:val="16"/>
              </w:rPr>
              <w:t>53:03:0911001:337</w:t>
            </w:r>
          </w:p>
        </w:tc>
      </w:tr>
    </w:tbl>
    <w:p w:rsidR="006D3882" w:rsidRDefault="00A8189B" w:rsidP="00A8189B">
      <w:pPr>
        <w:pStyle w:val="a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</w:t>
      </w:r>
    </w:p>
    <w:p w:rsidR="006D3882" w:rsidRDefault="006D3882" w:rsidP="00A8189B">
      <w:pPr>
        <w:pStyle w:val="a4"/>
        <w:jc w:val="both"/>
        <w:rPr>
          <w:sz w:val="16"/>
          <w:szCs w:val="16"/>
        </w:rPr>
      </w:pPr>
    </w:p>
    <w:p w:rsidR="006D3882" w:rsidRDefault="006D3882" w:rsidP="00A8189B">
      <w:pPr>
        <w:pStyle w:val="a4"/>
        <w:jc w:val="both"/>
        <w:rPr>
          <w:sz w:val="16"/>
          <w:szCs w:val="16"/>
        </w:rPr>
      </w:pPr>
    </w:p>
    <w:p w:rsidR="006D3882" w:rsidRDefault="006D3882" w:rsidP="00A8189B">
      <w:pPr>
        <w:pStyle w:val="a4"/>
        <w:jc w:val="both"/>
        <w:rPr>
          <w:sz w:val="16"/>
          <w:szCs w:val="16"/>
        </w:rPr>
      </w:pPr>
    </w:p>
    <w:p w:rsidR="006D3882" w:rsidRDefault="006D3882" w:rsidP="00A8189B">
      <w:pPr>
        <w:pStyle w:val="a4"/>
        <w:jc w:val="both"/>
        <w:rPr>
          <w:sz w:val="16"/>
          <w:szCs w:val="16"/>
        </w:rPr>
      </w:pPr>
    </w:p>
    <w:p w:rsidR="006D3882" w:rsidRPr="006D3882" w:rsidRDefault="006D3882" w:rsidP="006D3882">
      <w:pPr>
        <w:jc w:val="center"/>
        <w:rPr>
          <w:b/>
          <w:sz w:val="16"/>
          <w:szCs w:val="16"/>
          <w:lang w:eastAsia="ru-RU"/>
        </w:rPr>
      </w:pPr>
      <w:r w:rsidRPr="006D3882">
        <w:rPr>
          <w:b/>
          <w:sz w:val="16"/>
          <w:szCs w:val="16"/>
          <w:lang w:eastAsia="ru-RU"/>
        </w:rPr>
        <w:lastRenderedPageBreak/>
        <w:t>ПОСТАНОВЛЕНИЕ</w:t>
      </w:r>
    </w:p>
    <w:p w:rsidR="006D3882" w:rsidRPr="006D3882" w:rsidRDefault="006D3882" w:rsidP="006D3882">
      <w:pPr>
        <w:jc w:val="center"/>
        <w:rPr>
          <w:b/>
          <w:sz w:val="16"/>
          <w:szCs w:val="16"/>
          <w:lang w:eastAsia="ru-RU"/>
        </w:rPr>
      </w:pPr>
    </w:p>
    <w:p w:rsidR="006D3882" w:rsidRPr="006D3882" w:rsidRDefault="006D3882" w:rsidP="006D3882">
      <w:pPr>
        <w:jc w:val="center"/>
        <w:rPr>
          <w:b/>
          <w:sz w:val="16"/>
          <w:szCs w:val="16"/>
          <w:lang w:eastAsia="ru-RU"/>
        </w:rPr>
      </w:pPr>
    </w:p>
    <w:p w:rsidR="006D3882" w:rsidRPr="006D3882" w:rsidRDefault="006D3882" w:rsidP="006D3882">
      <w:pPr>
        <w:tabs>
          <w:tab w:val="left" w:pos="6918"/>
        </w:tabs>
        <w:rPr>
          <w:color w:val="000000"/>
          <w:sz w:val="16"/>
          <w:szCs w:val="16"/>
        </w:rPr>
      </w:pPr>
      <w:r w:rsidRPr="006D3882">
        <w:rPr>
          <w:color w:val="000000"/>
          <w:sz w:val="16"/>
          <w:szCs w:val="16"/>
        </w:rPr>
        <w:t>от 07.06.2024  № 71</w:t>
      </w:r>
    </w:p>
    <w:p w:rsidR="006D3882" w:rsidRPr="006D3882" w:rsidRDefault="006D3882" w:rsidP="006D3882">
      <w:pPr>
        <w:suppressAutoHyphens w:val="0"/>
        <w:rPr>
          <w:sz w:val="16"/>
          <w:szCs w:val="16"/>
          <w:lang w:eastAsia="ru-RU"/>
        </w:rPr>
      </w:pPr>
      <w:r w:rsidRPr="006D3882">
        <w:rPr>
          <w:color w:val="000000"/>
          <w:sz w:val="16"/>
          <w:szCs w:val="16"/>
        </w:rPr>
        <w:t>д. Костково</w:t>
      </w:r>
    </w:p>
    <w:p w:rsidR="006D3882" w:rsidRPr="006D3882" w:rsidRDefault="006D3882" w:rsidP="006D3882">
      <w:pPr>
        <w:suppressAutoHyphens w:val="0"/>
        <w:rPr>
          <w:sz w:val="16"/>
          <w:szCs w:val="16"/>
          <w:lang w:eastAsia="ru-RU"/>
        </w:rPr>
      </w:pPr>
    </w:p>
    <w:p w:rsidR="006D3882" w:rsidRPr="006D3882" w:rsidRDefault="006D3882" w:rsidP="006D3882">
      <w:pPr>
        <w:suppressAutoHyphens w:val="0"/>
        <w:rPr>
          <w:b/>
          <w:sz w:val="16"/>
          <w:szCs w:val="16"/>
          <w:lang w:eastAsia="ru-RU"/>
        </w:rPr>
      </w:pPr>
      <w:r w:rsidRPr="006D3882">
        <w:rPr>
          <w:b/>
          <w:sz w:val="16"/>
          <w:szCs w:val="16"/>
          <w:lang w:eastAsia="ru-RU"/>
        </w:rPr>
        <w:t>О  проведении      публичных   слушаний</w:t>
      </w:r>
    </w:p>
    <w:p w:rsidR="006D3882" w:rsidRPr="006D3882" w:rsidRDefault="006D3882" w:rsidP="006D3882">
      <w:pPr>
        <w:suppressAutoHyphens w:val="0"/>
        <w:rPr>
          <w:b/>
          <w:sz w:val="16"/>
          <w:szCs w:val="16"/>
          <w:lang w:eastAsia="ru-RU"/>
        </w:rPr>
      </w:pPr>
      <w:r w:rsidRPr="006D3882">
        <w:rPr>
          <w:b/>
          <w:sz w:val="16"/>
          <w:szCs w:val="16"/>
          <w:lang w:eastAsia="ru-RU"/>
        </w:rPr>
        <w:t>по вопросу   предоставления разрешения</w:t>
      </w:r>
    </w:p>
    <w:p w:rsidR="006D3882" w:rsidRPr="006D3882" w:rsidRDefault="006D3882" w:rsidP="006D3882">
      <w:pPr>
        <w:suppressAutoHyphens w:val="0"/>
        <w:rPr>
          <w:b/>
          <w:sz w:val="16"/>
          <w:szCs w:val="16"/>
          <w:lang w:eastAsia="ru-RU"/>
        </w:rPr>
      </w:pPr>
      <w:r w:rsidRPr="006D3882">
        <w:rPr>
          <w:b/>
          <w:sz w:val="16"/>
          <w:szCs w:val="16"/>
          <w:lang w:eastAsia="ru-RU"/>
        </w:rPr>
        <w:t>на отклонение от предельных параметров</w:t>
      </w:r>
    </w:p>
    <w:p w:rsidR="006D3882" w:rsidRPr="006D3882" w:rsidRDefault="006D3882" w:rsidP="006D3882">
      <w:pPr>
        <w:suppressAutoHyphens w:val="0"/>
        <w:rPr>
          <w:b/>
          <w:sz w:val="16"/>
          <w:szCs w:val="16"/>
          <w:lang w:eastAsia="ru-RU"/>
        </w:rPr>
      </w:pPr>
      <w:r w:rsidRPr="006D3882">
        <w:rPr>
          <w:b/>
          <w:sz w:val="16"/>
          <w:szCs w:val="16"/>
          <w:lang w:eastAsia="ru-RU"/>
        </w:rPr>
        <w:t>разрешённого строительства</w:t>
      </w:r>
    </w:p>
    <w:p w:rsidR="006D3882" w:rsidRPr="006D3882" w:rsidRDefault="006D3882" w:rsidP="006D3882">
      <w:pPr>
        <w:suppressAutoHyphens w:val="0"/>
        <w:rPr>
          <w:b/>
          <w:sz w:val="16"/>
          <w:szCs w:val="16"/>
          <w:lang w:eastAsia="ru-RU"/>
        </w:rPr>
      </w:pPr>
    </w:p>
    <w:p w:rsidR="006D3882" w:rsidRPr="006D3882" w:rsidRDefault="006D3882" w:rsidP="006D3882">
      <w:pPr>
        <w:ind w:firstLine="708"/>
        <w:jc w:val="both"/>
        <w:rPr>
          <w:sz w:val="16"/>
          <w:szCs w:val="16"/>
        </w:rPr>
      </w:pPr>
      <w:r w:rsidRPr="006D3882">
        <w:rPr>
          <w:sz w:val="16"/>
          <w:szCs w:val="16"/>
        </w:rPr>
        <w:t xml:space="preserve">Рассмотрев заявление Юрьева Алексея Михайловича, действующего по доверенности за Юрьеву Маргариту Алексеевну, проживающего по адресу: </w:t>
      </w:r>
      <w:proofErr w:type="spellStart"/>
      <w:r w:rsidRPr="006D3882">
        <w:rPr>
          <w:sz w:val="16"/>
          <w:szCs w:val="16"/>
        </w:rPr>
        <w:t>г</w:t>
      </w:r>
      <w:proofErr w:type="gramStart"/>
      <w:r w:rsidRPr="006D3882">
        <w:rPr>
          <w:sz w:val="16"/>
          <w:szCs w:val="16"/>
        </w:rPr>
        <w:t>.М</w:t>
      </w:r>
      <w:proofErr w:type="gramEnd"/>
      <w:r w:rsidRPr="006D3882">
        <w:rPr>
          <w:sz w:val="16"/>
          <w:szCs w:val="16"/>
        </w:rPr>
        <w:t>осква</w:t>
      </w:r>
      <w:proofErr w:type="spellEnd"/>
      <w:r w:rsidRPr="006D3882">
        <w:rPr>
          <w:sz w:val="16"/>
          <w:szCs w:val="16"/>
        </w:rPr>
        <w:t xml:space="preserve">, ул., Расковой, д.30, кв.82, 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в соответствии с п. 4,5, ст. 40 Градостроительного кодекса Российской Федерации, </w:t>
      </w:r>
      <w:r w:rsidRPr="006D3882">
        <w:rPr>
          <w:sz w:val="16"/>
          <w:szCs w:val="16"/>
          <w:lang w:eastAsia="ru-RU"/>
        </w:rPr>
        <w:t xml:space="preserve">Федерального закона от 06.10.2003 года №131-ФЗ «Об общих принципах организации местного самоуправления в Российской Федерации», </w:t>
      </w:r>
      <w:r w:rsidRPr="006D3882">
        <w:rPr>
          <w:sz w:val="16"/>
          <w:szCs w:val="16"/>
        </w:rPr>
        <w:t>Правилами землепользования и застройки Костковского сельского поселения от 22.11.2012 № 91,</w:t>
      </w:r>
    </w:p>
    <w:p w:rsidR="006D3882" w:rsidRPr="006D3882" w:rsidRDefault="006D3882" w:rsidP="006D3882">
      <w:pPr>
        <w:suppressAutoHyphens w:val="0"/>
        <w:ind w:firstLine="708"/>
        <w:jc w:val="both"/>
        <w:rPr>
          <w:b/>
          <w:sz w:val="16"/>
          <w:szCs w:val="16"/>
          <w:lang w:eastAsia="ru-RU"/>
        </w:rPr>
      </w:pPr>
      <w:r w:rsidRPr="006D3882">
        <w:rPr>
          <w:b/>
          <w:sz w:val="16"/>
          <w:szCs w:val="16"/>
          <w:lang w:eastAsia="ru-RU"/>
        </w:rPr>
        <w:t>ПОСТАНОВЛЯЕТ:</w:t>
      </w:r>
    </w:p>
    <w:p w:rsidR="006D3882" w:rsidRPr="006D3882" w:rsidRDefault="006D3882" w:rsidP="006D3882">
      <w:pPr>
        <w:pStyle w:val="a4"/>
        <w:jc w:val="both"/>
        <w:rPr>
          <w:sz w:val="16"/>
          <w:szCs w:val="16"/>
          <w:lang w:eastAsia="ru-RU"/>
        </w:rPr>
      </w:pPr>
      <w:r w:rsidRPr="006D3882">
        <w:rPr>
          <w:sz w:val="16"/>
          <w:szCs w:val="16"/>
        </w:rPr>
        <w:t xml:space="preserve">              1. </w:t>
      </w:r>
      <w:proofErr w:type="gramStart"/>
      <w:r w:rsidRPr="006D3882">
        <w:rPr>
          <w:sz w:val="16"/>
          <w:szCs w:val="16"/>
        </w:rPr>
        <w:t xml:space="preserve">Комиссии по землепользованию и застройке провести публичные слушания по вопросу предоставления разрешения на отклонение от предельных параметров разрешённого строительства в части уменьшения минимального отступа от границ земельного участка с 3 метров до 2,09 метров </w:t>
      </w:r>
      <w:r w:rsidRPr="006D3882">
        <w:rPr>
          <w:sz w:val="16"/>
          <w:szCs w:val="16"/>
          <w:lang w:eastAsia="ru-RU"/>
        </w:rPr>
        <w:t>от южной границы земельного участка с кадастровым номером 53:03:0930001:52 и с 3 метров до 1,57 метров от западной границы земельного участка с кадастровым</w:t>
      </w:r>
      <w:proofErr w:type="gramEnd"/>
      <w:r w:rsidRPr="006D3882">
        <w:rPr>
          <w:sz w:val="16"/>
          <w:szCs w:val="16"/>
          <w:lang w:eastAsia="ru-RU"/>
        </w:rPr>
        <w:t xml:space="preserve"> номером  53:03:0930001:52, </w:t>
      </w:r>
      <w:proofErr w:type="gramStart"/>
      <w:r w:rsidRPr="006D3882">
        <w:rPr>
          <w:sz w:val="16"/>
          <w:szCs w:val="16"/>
          <w:lang w:eastAsia="ru-RU"/>
        </w:rPr>
        <w:t>расположенного</w:t>
      </w:r>
      <w:proofErr w:type="gramEnd"/>
      <w:r w:rsidRPr="006D3882">
        <w:rPr>
          <w:sz w:val="16"/>
          <w:szCs w:val="16"/>
          <w:lang w:eastAsia="ru-RU"/>
        </w:rPr>
        <w:t xml:space="preserve"> по адресу: Российская Федерация, Новгородская область, Валдайский муниципальный район, Костковское сельское поселение, </w:t>
      </w:r>
      <w:proofErr w:type="spellStart"/>
      <w:r w:rsidRPr="006D3882">
        <w:rPr>
          <w:sz w:val="16"/>
          <w:szCs w:val="16"/>
          <w:lang w:eastAsia="ru-RU"/>
        </w:rPr>
        <w:t>д</w:t>
      </w:r>
      <w:proofErr w:type="gramStart"/>
      <w:r w:rsidRPr="006D3882">
        <w:rPr>
          <w:sz w:val="16"/>
          <w:szCs w:val="16"/>
          <w:lang w:eastAsia="ru-RU"/>
        </w:rPr>
        <w:t>.И</w:t>
      </w:r>
      <w:proofErr w:type="gramEnd"/>
      <w:r w:rsidRPr="006D3882">
        <w:rPr>
          <w:sz w:val="16"/>
          <w:szCs w:val="16"/>
          <w:lang w:eastAsia="ru-RU"/>
        </w:rPr>
        <w:t>льюшкино</w:t>
      </w:r>
      <w:proofErr w:type="spellEnd"/>
      <w:r w:rsidRPr="006D3882">
        <w:rPr>
          <w:sz w:val="16"/>
          <w:szCs w:val="16"/>
          <w:lang w:eastAsia="ru-RU"/>
        </w:rPr>
        <w:t>, д.33.</w:t>
      </w:r>
    </w:p>
    <w:p w:rsidR="006D3882" w:rsidRPr="006D3882" w:rsidRDefault="006D3882" w:rsidP="006D3882">
      <w:pPr>
        <w:ind w:firstLine="798"/>
        <w:jc w:val="both"/>
        <w:textAlignment w:val="baseline"/>
        <w:rPr>
          <w:sz w:val="16"/>
          <w:szCs w:val="16"/>
        </w:rPr>
      </w:pPr>
      <w:r w:rsidRPr="006D3882">
        <w:rPr>
          <w:sz w:val="16"/>
          <w:szCs w:val="16"/>
        </w:rPr>
        <w:t xml:space="preserve">2. Публичные слушания назначить на 05 июля 2024 года в 09.00 часов в помещении Администрации Костковского сельского поселения по адресу: Новгородская область, Валдайский район, </w:t>
      </w:r>
      <w:proofErr w:type="spellStart"/>
      <w:r w:rsidRPr="006D3882">
        <w:rPr>
          <w:sz w:val="16"/>
          <w:szCs w:val="16"/>
        </w:rPr>
        <w:t>д</w:t>
      </w:r>
      <w:proofErr w:type="gramStart"/>
      <w:r w:rsidRPr="006D3882">
        <w:rPr>
          <w:sz w:val="16"/>
          <w:szCs w:val="16"/>
        </w:rPr>
        <w:t>.К</w:t>
      </w:r>
      <w:proofErr w:type="gramEnd"/>
      <w:r w:rsidRPr="006D3882">
        <w:rPr>
          <w:sz w:val="16"/>
          <w:szCs w:val="16"/>
        </w:rPr>
        <w:t>остково</w:t>
      </w:r>
      <w:proofErr w:type="spellEnd"/>
      <w:r w:rsidRPr="006D3882">
        <w:rPr>
          <w:sz w:val="16"/>
          <w:szCs w:val="16"/>
        </w:rPr>
        <w:t>, ул. Центральная, д.4.</w:t>
      </w:r>
    </w:p>
    <w:p w:rsidR="006D3882" w:rsidRPr="006D3882" w:rsidRDefault="006D3882" w:rsidP="006D3882">
      <w:pPr>
        <w:ind w:firstLine="798"/>
        <w:jc w:val="both"/>
        <w:textAlignment w:val="baseline"/>
        <w:rPr>
          <w:sz w:val="16"/>
          <w:szCs w:val="16"/>
        </w:rPr>
      </w:pPr>
      <w:r w:rsidRPr="006D3882">
        <w:rPr>
          <w:sz w:val="16"/>
          <w:szCs w:val="16"/>
        </w:rPr>
        <w:t xml:space="preserve">3. Замечания и предложения по вынесенному на публичные слушания проекту могут быть представлены заинтересованными лицами в письменной форме в Администрацию Костковского сельского поселения, по адресу: Новгородская область, Валдайский район, </w:t>
      </w:r>
      <w:proofErr w:type="spellStart"/>
      <w:r w:rsidRPr="006D3882">
        <w:rPr>
          <w:sz w:val="16"/>
          <w:szCs w:val="16"/>
        </w:rPr>
        <w:t>д</w:t>
      </w:r>
      <w:proofErr w:type="gramStart"/>
      <w:r w:rsidRPr="006D3882">
        <w:rPr>
          <w:sz w:val="16"/>
          <w:szCs w:val="16"/>
        </w:rPr>
        <w:t>.К</w:t>
      </w:r>
      <w:proofErr w:type="gramEnd"/>
      <w:r w:rsidRPr="006D3882">
        <w:rPr>
          <w:sz w:val="16"/>
          <w:szCs w:val="16"/>
        </w:rPr>
        <w:t>остково</w:t>
      </w:r>
      <w:proofErr w:type="spellEnd"/>
      <w:r w:rsidRPr="006D3882">
        <w:rPr>
          <w:sz w:val="16"/>
          <w:szCs w:val="16"/>
        </w:rPr>
        <w:t xml:space="preserve">, ул. Центральная, д.4 или на электронную почту </w:t>
      </w:r>
      <w:hyperlink r:id="rId9" w:history="1">
        <w:r w:rsidRPr="006D3882">
          <w:rPr>
            <w:rStyle w:val="af7"/>
            <w:sz w:val="16"/>
            <w:szCs w:val="16"/>
            <w:lang w:val="en-US"/>
          </w:rPr>
          <w:t>kostkovo</w:t>
        </w:r>
        <w:r w:rsidRPr="006D3882">
          <w:rPr>
            <w:rStyle w:val="af7"/>
            <w:sz w:val="16"/>
            <w:szCs w:val="16"/>
          </w:rPr>
          <w:t>@</w:t>
        </w:r>
        <w:r w:rsidRPr="006D3882">
          <w:rPr>
            <w:rStyle w:val="af7"/>
            <w:sz w:val="16"/>
            <w:szCs w:val="16"/>
            <w:lang w:val="en-US"/>
          </w:rPr>
          <w:t>mail</w:t>
        </w:r>
        <w:r w:rsidRPr="006D3882">
          <w:rPr>
            <w:rStyle w:val="af7"/>
            <w:sz w:val="16"/>
            <w:szCs w:val="16"/>
          </w:rPr>
          <w:t>.</w:t>
        </w:r>
        <w:proofErr w:type="spellStart"/>
        <w:r w:rsidRPr="006D3882">
          <w:rPr>
            <w:rStyle w:val="af7"/>
            <w:sz w:val="16"/>
            <w:szCs w:val="16"/>
            <w:lang w:val="en-US"/>
          </w:rPr>
          <w:t>ru</w:t>
        </w:r>
        <w:proofErr w:type="spellEnd"/>
      </w:hyperlink>
      <w:r w:rsidRPr="006D3882">
        <w:rPr>
          <w:sz w:val="16"/>
          <w:szCs w:val="16"/>
          <w:lang w:eastAsia="ru-RU"/>
        </w:rPr>
        <w:t xml:space="preserve"> </w:t>
      </w:r>
      <w:r w:rsidRPr="006D3882">
        <w:rPr>
          <w:sz w:val="16"/>
          <w:szCs w:val="16"/>
        </w:rPr>
        <w:t>в рабочее время с момента публикации информации в бюллетене "Костковский вестник" по 05 июля 2024 года.</w:t>
      </w:r>
    </w:p>
    <w:p w:rsidR="006D3882" w:rsidRPr="006D3882" w:rsidRDefault="006D3882" w:rsidP="006D3882">
      <w:pPr>
        <w:ind w:firstLine="708"/>
        <w:jc w:val="both"/>
        <w:rPr>
          <w:sz w:val="16"/>
          <w:szCs w:val="16"/>
        </w:rPr>
      </w:pPr>
      <w:r w:rsidRPr="006D3882">
        <w:rPr>
          <w:sz w:val="16"/>
          <w:szCs w:val="16"/>
        </w:rPr>
        <w:t>4. Опубликовать данное постановление в бюллетене «Костковский вестник» и на сайте Администрации Костковского сельского поселения в сети «Интернет».</w:t>
      </w:r>
    </w:p>
    <w:p w:rsidR="006D3882" w:rsidRPr="006D3882" w:rsidRDefault="006D3882" w:rsidP="006D3882">
      <w:pPr>
        <w:tabs>
          <w:tab w:val="left" w:pos="6630"/>
        </w:tabs>
        <w:rPr>
          <w:sz w:val="16"/>
          <w:szCs w:val="16"/>
        </w:rPr>
      </w:pPr>
    </w:p>
    <w:p w:rsidR="006D3882" w:rsidRPr="006D3882" w:rsidRDefault="006D3882" w:rsidP="006D3882">
      <w:pPr>
        <w:tabs>
          <w:tab w:val="left" w:pos="6630"/>
        </w:tabs>
        <w:rPr>
          <w:rFonts w:eastAsia="Calibri"/>
          <w:b/>
          <w:sz w:val="16"/>
          <w:szCs w:val="16"/>
        </w:rPr>
      </w:pPr>
      <w:r w:rsidRPr="006D3882">
        <w:rPr>
          <w:rFonts w:eastAsia="Calibri"/>
          <w:b/>
          <w:sz w:val="16"/>
          <w:szCs w:val="16"/>
        </w:rPr>
        <w:t xml:space="preserve">Глава Костковского </w:t>
      </w:r>
    </w:p>
    <w:p w:rsidR="006D3882" w:rsidRPr="006D3882" w:rsidRDefault="006D3882" w:rsidP="006D3882">
      <w:pPr>
        <w:tabs>
          <w:tab w:val="left" w:pos="6630"/>
        </w:tabs>
        <w:rPr>
          <w:rFonts w:eastAsia="Calibri"/>
          <w:b/>
          <w:sz w:val="16"/>
          <w:szCs w:val="16"/>
        </w:rPr>
      </w:pPr>
      <w:r w:rsidRPr="006D3882">
        <w:rPr>
          <w:rFonts w:eastAsia="Calibri"/>
          <w:b/>
          <w:sz w:val="16"/>
          <w:szCs w:val="16"/>
        </w:rPr>
        <w:t xml:space="preserve">сельского поселения </w:t>
      </w:r>
      <w:r w:rsidRPr="006D3882">
        <w:rPr>
          <w:rFonts w:eastAsia="Calibri"/>
          <w:b/>
          <w:sz w:val="16"/>
          <w:szCs w:val="16"/>
        </w:rPr>
        <w:tab/>
        <w:t>Н.А. Бондаренко</w:t>
      </w:r>
    </w:p>
    <w:p w:rsidR="006D3882" w:rsidRDefault="00A8189B" w:rsidP="00A8189B">
      <w:pPr>
        <w:pStyle w:val="a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 w:rsidRPr="00A8189B">
        <w:rPr>
          <w:sz w:val="16"/>
          <w:szCs w:val="16"/>
        </w:rPr>
        <w:t xml:space="preserve">                     </w:t>
      </w:r>
    </w:p>
    <w:p w:rsidR="006D3882" w:rsidRDefault="006D3882" w:rsidP="00A8189B">
      <w:pPr>
        <w:pStyle w:val="a4"/>
        <w:jc w:val="both"/>
        <w:rPr>
          <w:sz w:val="16"/>
          <w:szCs w:val="16"/>
        </w:rPr>
      </w:pPr>
    </w:p>
    <w:p w:rsidR="00A8189B" w:rsidRPr="00A8189B" w:rsidRDefault="00A8189B" w:rsidP="00A8189B">
      <w:pPr>
        <w:pStyle w:val="a4"/>
        <w:jc w:val="both"/>
        <w:rPr>
          <w:sz w:val="16"/>
          <w:szCs w:val="16"/>
        </w:rPr>
      </w:pPr>
      <w:bookmarkStart w:id="0" w:name="_GoBack"/>
      <w:bookmarkEnd w:id="0"/>
      <w:r w:rsidRPr="00A8189B">
        <w:rPr>
          <w:sz w:val="16"/>
          <w:szCs w:val="16"/>
        </w:rPr>
        <w:t xml:space="preserve">                                         </w:t>
      </w:r>
      <w:r>
        <w:rPr>
          <w:sz w:val="16"/>
          <w:szCs w:val="16"/>
        </w:rPr>
        <w:t xml:space="preserve">                               </w:t>
      </w:r>
    </w:p>
    <w:p w:rsidR="007B664E" w:rsidRPr="00F407CB" w:rsidRDefault="007B664E" w:rsidP="007B664E">
      <w:pPr>
        <w:jc w:val="both"/>
        <w:rPr>
          <w:sz w:val="16"/>
          <w:szCs w:val="16"/>
        </w:rPr>
      </w:pPr>
      <w:r w:rsidRPr="00F407CB">
        <w:rPr>
          <w:rFonts w:eastAsia="Calibri"/>
          <w:sz w:val="16"/>
          <w:szCs w:val="16"/>
        </w:rPr>
        <w:t>Д</w:t>
      </w:r>
      <w:r w:rsidRPr="00F407CB">
        <w:rPr>
          <w:sz w:val="16"/>
          <w:szCs w:val="16"/>
        </w:rPr>
        <w:t xml:space="preserve">ата создания: </w:t>
      </w:r>
      <w:r w:rsidR="00B670AA">
        <w:rPr>
          <w:sz w:val="16"/>
          <w:szCs w:val="16"/>
        </w:rPr>
        <w:t>07.06</w:t>
      </w:r>
      <w:r w:rsidR="00B60F5F" w:rsidRPr="00F407CB">
        <w:rPr>
          <w:sz w:val="16"/>
          <w:szCs w:val="16"/>
        </w:rPr>
        <w:t>.2024</w:t>
      </w:r>
    </w:p>
    <w:p w:rsidR="007B664E" w:rsidRPr="00F407CB" w:rsidRDefault="007B664E" w:rsidP="007B664E">
      <w:pPr>
        <w:jc w:val="both"/>
        <w:rPr>
          <w:sz w:val="16"/>
          <w:szCs w:val="16"/>
        </w:rPr>
      </w:pPr>
      <w:r w:rsidRPr="00F407CB">
        <w:rPr>
          <w:sz w:val="16"/>
          <w:szCs w:val="16"/>
        </w:rPr>
        <w:t>Учредитель информационного бюллетеня: Совет депутатов Костковского сельского поселения</w:t>
      </w:r>
    </w:p>
    <w:p w:rsidR="007B664E" w:rsidRPr="001E6734" w:rsidRDefault="007B664E" w:rsidP="007B664E">
      <w:pPr>
        <w:jc w:val="both"/>
        <w:rPr>
          <w:sz w:val="16"/>
          <w:szCs w:val="16"/>
        </w:rPr>
      </w:pPr>
      <w:r w:rsidRPr="001E6734">
        <w:rPr>
          <w:sz w:val="16"/>
          <w:szCs w:val="16"/>
        </w:rPr>
        <w:t>Ре</w:t>
      </w:r>
      <w:r>
        <w:rPr>
          <w:sz w:val="16"/>
          <w:szCs w:val="16"/>
        </w:rPr>
        <w:t xml:space="preserve">дактор: </w:t>
      </w:r>
      <w:proofErr w:type="spellStart"/>
      <w:r>
        <w:rPr>
          <w:sz w:val="16"/>
          <w:szCs w:val="16"/>
        </w:rPr>
        <w:t>Сергутова</w:t>
      </w:r>
      <w:proofErr w:type="spellEnd"/>
      <w:r>
        <w:rPr>
          <w:sz w:val="16"/>
          <w:szCs w:val="16"/>
        </w:rPr>
        <w:t xml:space="preserve"> Елена Николаевна</w:t>
      </w:r>
      <w:r w:rsidRPr="001E6734">
        <w:rPr>
          <w:sz w:val="16"/>
          <w:szCs w:val="16"/>
        </w:rPr>
        <w:t xml:space="preserve">      Тираж-10 экземпляров</w:t>
      </w:r>
      <w:proofErr w:type="gramStart"/>
      <w:r w:rsidRPr="001E6734">
        <w:rPr>
          <w:sz w:val="16"/>
          <w:szCs w:val="16"/>
        </w:rPr>
        <w:t xml:space="preserve">    Р</w:t>
      </w:r>
      <w:proofErr w:type="gramEnd"/>
      <w:r w:rsidRPr="001E6734">
        <w:rPr>
          <w:sz w:val="16"/>
          <w:szCs w:val="16"/>
        </w:rPr>
        <w:t>аспределяется бесплатно</w:t>
      </w:r>
    </w:p>
    <w:p w:rsidR="007B664E" w:rsidRPr="007B664E" w:rsidRDefault="007B664E" w:rsidP="00FA47D7">
      <w:pPr>
        <w:jc w:val="both"/>
        <w:rPr>
          <w:sz w:val="16"/>
          <w:szCs w:val="16"/>
        </w:rPr>
      </w:pPr>
      <w:proofErr w:type="gramStart"/>
      <w:r w:rsidRPr="001E6734">
        <w:rPr>
          <w:sz w:val="16"/>
          <w:szCs w:val="16"/>
        </w:rPr>
        <w:t xml:space="preserve">Адрес: 175430, Россия, Новгородская область, Валдайский район, д. Костково, </w:t>
      </w:r>
      <w:r>
        <w:rPr>
          <w:sz w:val="16"/>
          <w:szCs w:val="16"/>
        </w:rPr>
        <w:t>ул. Центральная, д.4 тел. 34-125</w:t>
      </w:r>
      <w:proofErr w:type="gramEnd"/>
    </w:p>
    <w:sectPr w:rsidR="007B664E" w:rsidRPr="007B664E" w:rsidSect="0003133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458" w:rsidRDefault="002F7458" w:rsidP="00BB69BB">
      <w:r>
        <w:separator/>
      </w:r>
    </w:p>
  </w:endnote>
  <w:endnote w:type="continuationSeparator" w:id="0">
    <w:p w:rsidR="002F7458" w:rsidRDefault="002F7458" w:rsidP="00BB6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ont302">
    <w:altName w:val="Times New Roman"/>
    <w:charset w:val="CC"/>
    <w:family w:val="auto"/>
    <w:pitch w:val="variable"/>
  </w:font>
  <w:font w:name="font306">
    <w:altName w:val="Times New Roman"/>
    <w:charset w:val="CC"/>
    <w:family w:val="auto"/>
    <w:pitch w:val="variable"/>
  </w:font>
  <w:font w:name="font307">
    <w:altName w:val="Times New Roman"/>
    <w:charset w:val="CC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458" w:rsidRDefault="002F7458" w:rsidP="00BB69BB">
      <w:r>
        <w:separator/>
      </w:r>
    </w:p>
  </w:footnote>
  <w:footnote w:type="continuationSeparator" w:id="0">
    <w:p w:rsidR="002F7458" w:rsidRDefault="002F7458" w:rsidP="00BB69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styleLink w:val="NoList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08"/>
        </w:tabs>
        <w:ind w:left="720" w:hanging="360"/>
      </w:pPr>
      <w:rPr>
        <w:spacing w:val="-2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Num44"/>
    <w:lvl w:ilvl="0">
      <w:start w:val="1"/>
      <w:numFmt w:val="bullet"/>
      <w:lvlText w:val=""/>
      <w:lvlJc w:val="left"/>
      <w:pPr>
        <w:tabs>
          <w:tab w:val="num" w:pos="0"/>
        </w:tabs>
        <w:ind w:left="12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2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name w:val="WWNum45"/>
    <w:lvl w:ilvl="0">
      <w:start w:val="1"/>
      <w:numFmt w:val="bullet"/>
      <w:lvlText w:val=""/>
      <w:lvlJc w:val="left"/>
      <w:pPr>
        <w:tabs>
          <w:tab w:val="num" w:pos="0"/>
        </w:tabs>
        <w:ind w:left="12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20" w:hanging="360"/>
      </w:pPr>
      <w:rPr>
        <w:rFonts w:ascii="Wingdings" w:hAnsi="Wingdings"/>
      </w:rPr>
    </w:lvl>
  </w:abstractNum>
  <w:abstractNum w:abstractNumId="4">
    <w:nsid w:val="009C7C95"/>
    <w:multiLevelType w:val="multilevel"/>
    <w:tmpl w:val="5F2C96FA"/>
    <w:styleLink w:val="213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5">
    <w:nsid w:val="0128069A"/>
    <w:multiLevelType w:val="multilevel"/>
    <w:tmpl w:val="D7300110"/>
    <w:styleLink w:val="22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6">
    <w:nsid w:val="01902266"/>
    <w:multiLevelType w:val="multilevel"/>
    <w:tmpl w:val="CAA0DFA6"/>
    <w:styleLink w:val="23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7">
    <w:nsid w:val="03A2200B"/>
    <w:multiLevelType w:val="multilevel"/>
    <w:tmpl w:val="20D63536"/>
    <w:styleLink w:val="210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8">
    <w:nsid w:val="054144BB"/>
    <w:multiLevelType w:val="multilevel"/>
    <w:tmpl w:val="204A0342"/>
    <w:lvl w:ilvl="0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9">
    <w:nsid w:val="086C3804"/>
    <w:multiLevelType w:val="multilevel"/>
    <w:tmpl w:val="446EBA84"/>
    <w:styleLink w:val="25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0">
    <w:nsid w:val="09165125"/>
    <w:multiLevelType w:val="multilevel"/>
    <w:tmpl w:val="741CBC2A"/>
    <w:styleLink w:val="WWNum13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1">
    <w:nsid w:val="0B7F2EAA"/>
    <w:multiLevelType w:val="multilevel"/>
    <w:tmpl w:val="B9A209AE"/>
    <w:styleLink w:val="WWNum12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2">
    <w:nsid w:val="11117189"/>
    <w:multiLevelType w:val="multilevel"/>
    <w:tmpl w:val="D892D23A"/>
    <w:styleLink w:val="6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3">
    <w:nsid w:val="111E5F43"/>
    <w:multiLevelType w:val="multilevel"/>
    <w:tmpl w:val="B184C52C"/>
    <w:styleLink w:val="11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4">
    <w:nsid w:val="1BCB773D"/>
    <w:multiLevelType w:val="multilevel"/>
    <w:tmpl w:val="5DE6AFBE"/>
    <w:styleLink w:val="115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5">
    <w:nsid w:val="268C057C"/>
    <w:multiLevelType w:val="multilevel"/>
    <w:tmpl w:val="1632C426"/>
    <w:styleLink w:val="NoList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6">
    <w:nsid w:val="27F50B19"/>
    <w:multiLevelType w:val="multilevel"/>
    <w:tmpl w:val="7C5897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>
    <w:nsid w:val="2A2A419C"/>
    <w:multiLevelType w:val="hybridMultilevel"/>
    <w:tmpl w:val="16C61396"/>
    <w:lvl w:ilvl="0" w:tplc="5B4E27CC">
      <w:start w:val="1"/>
      <w:numFmt w:val="decimal"/>
      <w:lvlText w:val="%1."/>
      <w:lvlJc w:val="left"/>
      <w:pPr>
        <w:ind w:left="795" w:hanging="435"/>
      </w:pPr>
      <w:rPr>
        <w:rFonts w:ascii="Times New Roman" w:hAnsi="Times New Roman" w:cs="Times New Roman" w:hint="default"/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243EC1"/>
    <w:multiLevelType w:val="multilevel"/>
    <w:tmpl w:val="6020126A"/>
    <w:styleLink w:val="11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9">
    <w:nsid w:val="2DBC342A"/>
    <w:multiLevelType w:val="multilevel"/>
    <w:tmpl w:val="CF068E8C"/>
    <w:styleLink w:val="13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0">
    <w:nsid w:val="336318AE"/>
    <w:multiLevelType w:val="multilevel"/>
    <w:tmpl w:val="FFD09932"/>
    <w:styleLink w:val="114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1">
    <w:nsid w:val="3D9B3665"/>
    <w:multiLevelType w:val="hybridMultilevel"/>
    <w:tmpl w:val="9B465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A46D99"/>
    <w:multiLevelType w:val="multilevel"/>
    <w:tmpl w:val="B694D67C"/>
    <w:styleLink w:val="117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3">
    <w:nsid w:val="3F56149B"/>
    <w:multiLevelType w:val="multilevel"/>
    <w:tmpl w:val="644E9FEA"/>
    <w:styleLink w:val="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4">
    <w:nsid w:val="40FF4035"/>
    <w:multiLevelType w:val="multilevel"/>
    <w:tmpl w:val="E5126778"/>
    <w:styleLink w:val="2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5">
    <w:nsid w:val="4A805CE5"/>
    <w:multiLevelType w:val="multilevel"/>
    <w:tmpl w:val="046E2BF0"/>
    <w:styleLink w:val="27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6">
    <w:nsid w:val="4E886DAE"/>
    <w:multiLevelType w:val="multilevel"/>
    <w:tmpl w:val="DE4CBAFA"/>
    <w:styleLink w:val="18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7">
    <w:nsid w:val="549F28F7"/>
    <w:multiLevelType w:val="multilevel"/>
    <w:tmpl w:val="A614EEA6"/>
    <w:styleLink w:val="12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8">
    <w:nsid w:val="54DE12A1"/>
    <w:multiLevelType w:val="multilevel"/>
    <w:tmpl w:val="A894D2C6"/>
    <w:styleLink w:val="WWNum1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29">
    <w:nsid w:val="550A248D"/>
    <w:multiLevelType w:val="multilevel"/>
    <w:tmpl w:val="B90EF34E"/>
    <w:styleLink w:val="116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30">
    <w:nsid w:val="58BC7354"/>
    <w:multiLevelType w:val="multilevel"/>
    <w:tmpl w:val="4F6C424E"/>
    <w:styleLink w:val="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31">
    <w:nsid w:val="5BF04CE4"/>
    <w:multiLevelType w:val="multilevel"/>
    <w:tmpl w:val="26ACF218"/>
    <w:styleLink w:val="180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2">
    <w:nsid w:val="5EBE77A7"/>
    <w:multiLevelType w:val="multilevel"/>
    <w:tmpl w:val="097C5AB6"/>
    <w:styleLink w:val="2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3">
    <w:nsid w:val="65066DA3"/>
    <w:multiLevelType w:val="multilevel"/>
    <w:tmpl w:val="C8EA6DEC"/>
    <w:styleLink w:val="NoList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4">
    <w:nsid w:val="66D11CDF"/>
    <w:multiLevelType w:val="multilevel"/>
    <w:tmpl w:val="8D3A4E5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5">
    <w:nsid w:val="72A743F9"/>
    <w:multiLevelType w:val="multilevel"/>
    <w:tmpl w:val="C0B8F90E"/>
    <w:styleLink w:val="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6">
    <w:nsid w:val="78DC7274"/>
    <w:multiLevelType w:val="multilevel"/>
    <w:tmpl w:val="30440A6E"/>
    <w:styleLink w:val="30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7">
    <w:nsid w:val="7B425382"/>
    <w:multiLevelType w:val="multilevel"/>
    <w:tmpl w:val="E698E22E"/>
    <w:styleLink w:val="NoList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20"/>
  </w:num>
  <w:num w:numId="2">
    <w:abstractNumId w:val="25"/>
  </w:num>
  <w:num w:numId="3">
    <w:abstractNumId w:val="10"/>
  </w:num>
  <w:num w:numId="4">
    <w:abstractNumId w:val="14"/>
  </w:num>
  <w:num w:numId="5">
    <w:abstractNumId w:val="4"/>
  </w:num>
  <w:num w:numId="6">
    <w:abstractNumId w:val="19"/>
  </w:num>
  <w:num w:numId="7">
    <w:abstractNumId w:val="5"/>
  </w:num>
  <w:num w:numId="8">
    <w:abstractNumId w:val="11"/>
  </w:num>
  <w:num w:numId="9">
    <w:abstractNumId w:val="27"/>
  </w:num>
  <w:num w:numId="10">
    <w:abstractNumId w:val="12"/>
  </w:num>
  <w:num w:numId="11">
    <w:abstractNumId w:val="30"/>
  </w:num>
  <w:num w:numId="12">
    <w:abstractNumId w:val="13"/>
  </w:num>
  <w:num w:numId="13">
    <w:abstractNumId w:val="6"/>
  </w:num>
  <w:num w:numId="14">
    <w:abstractNumId w:val="26"/>
  </w:num>
  <w:num w:numId="15">
    <w:abstractNumId w:val="31"/>
  </w:num>
  <w:num w:numId="16">
    <w:abstractNumId w:val="9"/>
  </w:num>
  <w:num w:numId="17">
    <w:abstractNumId w:val="33"/>
  </w:num>
  <w:num w:numId="18">
    <w:abstractNumId w:val="18"/>
  </w:num>
  <w:num w:numId="19">
    <w:abstractNumId w:val="32"/>
  </w:num>
  <w:num w:numId="20">
    <w:abstractNumId w:val="0"/>
  </w:num>
  <w:num w:numId="21">
    <w:abstractNumId w:val="36"/>
  </w:num>
  <w:num w:numId="22">
    <w:abstractNumId w:val="35"/>
  </w:num>
  <w:num w:numId="23">
    <w:abstractNumId w:val="15"/>
  </w:num>
  <w:num w:numId="24">
    <w:abstractNumId w:val="23"/>
  </w:num>
  <w:num w:numId="25">
    <w:abstractNumId w:val="24"/>
  </w:num>
  <w:num w:numId="26">
    <w:abstractNumId w:val="37"/>
  </w:num>
  <w:num w:numId="27">
    <w:abstractNumId w:val="28"/>
  </w:num>
  <w:num w:numId="28">
    <w:abstractNumId w:val="29"/>
  </w:num>
  <w:num w:numId="29">
    <w:abstractNumId w:val="22"/>
  </w:num>
  <w:num w:numId="30">
    <w:abstractNumId w:val="7"/>
  </w:num>
  <w:num w:numId="31">
    <w:abstractNumId w:val="16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</w:num>
  <w:num w:numId="34">
    <w:abstractNumId w:val="34"/>
  </w:num>
  <w:num w:numId="35">
    <w:abstractNumId w:val="21"/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337"/>
    <w:rsid w:val="00002229"/>
    <w:rsid w:val="00003A56"/>
    <w:rsid w:val="00003ACC"/>
    <w:rsid w:val="00003D2D"/>
    <w:rsid w:val="00005063"/>
    <w:rsid w:val="00006ED3"/>
    <w:rsid w:val="000074B5"/>
    <w:rsid w:val="00012E0D"/>
    <w:rsid w:val="000139CF"/>
    <w:rsid w:val="00022D62"/>
    <w:rsid w:val="00031337"/>
    <w:rsid w:val="000343E4"/>
    <w:rsid w:val="00035088"/>
    <w:rsid w:val="000537C2"/>
    <w:rsid w:val="0005488B"/>
    <w:rsid w:val="00056B2D"/>
    <w:rsid w:val="00060095"/>
    <w:rsid w:val="000730B9"/>
    <w:rsid w:val="00074774"/>
    <w:rsid w:val="0007724E"/>
    <w:rsid w:val="00081FC7"/>
    <w:rsid w:val="0008646F"/>
    <w:rsid w:val="00093E12"/>
    <w:rsid w:val="000A0D60"/>
    <w:rsid w:val="000A1A06"/>
    <w:rsid w:val="000A54D5"/>
    <w:rsid w:val="000A58E8"/>
    <w:rsid w:val="000A5DFC"/>
    <w:rsid w:val="000B3112"/>
    <w:rsid w:val="000B5F2E"/>
    <w:rsid w:val="000C3C43"/>
    <w:rsid w:val="000C4F39"/>
    <w:rsid w:val="000C56FF"/>
    <w:rsid w:val="000C5D59"/>
    <w:rsid w:val="000D463F"/>
    <w:rsid w:val="000D5F1F"/>
    <w:rsid w:val="000E0E4A"/>
    <w:rsid w:val="000E0EDF"/>
    <w:rsid w:val="000F3162"/>
    <w:rsid w:val="000F3DD9"/>
    <w:rsid w:val="000F6DB5"/>
    <w:rsid w:val="0010058C"/>
    <w:rsid w:val="00100DCD"/>
    <w:rsid w:val="001024CE"/>
    <w:rsid w:val="0010548F"/>
    <w:rsid w:val="0011115F"/>
    <w:rsid w:val="0011149E"/>
    <w:rsid w:val="001121F2"/>
    <w:rsid w:val="001221EE"/>
    <w:rsid w:val="00122426"/>
    <w:rsid w:val="00122692"/>
    <w:rsid w:val="00123928"/>
    <w:rsid w:val="001239D3"/>
    <w:rsid w:val="001358DF"/>
    <w:rsid w:val="00141A8E"/>
    <w:rsid w:val="001430D4"/>
    <w:rsid w:val="001451FC"/>
    <w:rsid w:val="00150394"/>
    <w:rsid w:val="00157C43"/>
    <w:rsid w:val="00160B55"/>
    <w:rsid w:val="0016583A"/>
    <w:rsid w:val="00166697"/>
    <w:rsid w:val="00172989"/>
    <w:rsid w:val="0017677D"/>
    <w:rsid w:val="00185487"/>
    <w:rsid w:val="00194A8C"/>
    <w:rsid w:val="00196839"/>
    <w:rsid w:val="001A08C1"/>
    <w:rsid w:val="001A23FB"/>
    <w:rsid w:val="001A38DD"/>
    <w:rsid w:val="001A651E"/>
    <w:rsid w:val="001A6E4D"/>
    <w:rsid w:val="001B1481"/>
    <w:rsid w:val="001C788C"/>
    <w:rsid w:val="001D0376"/>
    <w:rsid w:val="001D3C58"/>
    <w:rsid w:val="001D69E2"/>
    <w:rsid w:val="001D7345"/>
    <w:rsid w:val="001D75C8"/>
    <w:rsid w:val="001D7C7E"/>
    <w:rsid w:val="001E0EE0"/>
    <w:rsid w:val="001E3DF4"/>
    <w:rsid w:val="001E5FC9"/>
    <w:rsid w:val="001E7A08"/>
    <w:rsid w:val="001E7ABB"/>
    <w:rsid w:val="001F63FD"/>
    <w:rsid w:val="001F6ADF"/>
    <w:rsid w:val="001F7BDF"/>
    <w:rsid w:val="00200324"/>
    <w:rsid w:val="00200A23"/>
    <w:rsid w:val="002108C4"/>
    <w:rsid w:val="00212371"/>
    <w:rsid w:val="00212E92"/>
    <w:rsid w:val="00214F98"/>
    <w:rsid w:val="00220D72"/>
    <w:rsid w:val="00223246"/>
    <w:rsid w:val="002240B3"/>
    <w:rsid w:val="0022438A"/>
    <w:rsid w:val="00226C02"/>
    <w:rsid w:val="00230CDB"/>
    <w:rsid w:val="002321F8"/>
    <w:rsid w:val="00232F72"/>
    <w:rsid w:val="00241BF0"/>
    <w:rsid w:val="00254BDD"/>
    <w:rsid w:val="0026353C"/>
    <w:rsid w:val="00263EF2"/>
    <w:rsid w:val="00265E3D"/>
    <w:rsid w:val="00266AB4"/>
    <w:rsid w:val="00272EB0"/>
    <w:rsid w:val="00277028"/>
    <w:rsid w:val="002831C0"/>
    <w:rsid w:val="0028642D"/>
    <w:rsid w:val="00296767"/>
    <w:rsid w:val="002A0324"/>
    <w:rsid w:val="002A34C6"/>
    <w:rsid w:val="002A6BFD"/>
    <w:rsid w:val="002A7F57"/>
    <w:rsid w:val="002B2191"/>
    <w:rsid w:val="002B676E"/>
    <w:rsid w:val="002B6B5C"/>
    <w:rsid w:val="002C3499"/>
    <w:rsid w:val="002C4BA0"/>
    <w:rsid w:val="002C7314"/>
    <w:rsid w:val="002C743D"/>
    <w:rsid w:val="002C7A74"/>
    <w:rsid w:val="002D0593"/>
    <w:rsid w:val="002D357D"/>
    <w:rsid w:val="002D40AF"/>
    <w:rsid w:val="002D5C77"/>
    <w:rsid w:val="002D7BBC"/>
    <w:rsid w:val="002E28AE"/>
    <w:rsid w:val="002E4D73"/>
    <w:rsid w:val="002F7458"/>
    <w:rsid w:val="00305B73"/>
    <w:rsid w:val="00307368"/>
    <w:rsid w:val="00315588"/>
    <w:rsid w:val="00316BC3"/>
    <w:rsid w:val="00320D39"/>
    <w:rsid w:val="00321CF7"/>
    <w:rsid w:val="0032376E"/>
    <w:rsid w:val="00324B65"/>
    <w:rsid w:val="00325A01"/>
    <w:rsid w:val="00331920"/>
    <w:rsid w:val="00331E0C"/>
    <w:rsid w:val="00336185"/>
    <w:rsid w:val="003419B0"/>
    <w:rsid w:val="00343759"/>
    <w:rsid w:val="00343767"/>
    <w:rsid w:val="003571A0"/>
    <w:rsid w:val="003612E4"/>
    <w:rsid w:val="00364917"/>
    <w:rsid w:val="00371466"/>
    <w:rsid w:val="00372883"/>
    <w:rsid w:val="00372C37"/>
    <w:rsid w:val="00382E31"/>
    <w:rsid w:val="0038700C"/>
    <w:rsid w:val="00392266"/>
    <w:rsid w:val="003973D0"/>
    <w:rsid w:val="003A5116"/>
    <w:rsid w:val="003B0014"/>
    <w:rsid w:val="003C19F7"/>
    <w:rsid w:val="003C1BD8"/>
    <w:rsid w:val="003C23B5"/>
    <w:rsid w:val="003C28BD"/>
    <w:rsid w:val="003C361C"/>
    <w:rsid w:val="003C6ED8"/>
    <w:rsid w:val="003D1887"/>
    <w:rsid w:val="003D1D36"/>
    <w:rsid w:val="003E245B"/>
    <w:rsid w:val="003E2482"/>
    <w:rsid w:val="003E46E4"/>
    <w:rsid w:val="003F3592"/>
    <w:rsid w:val="0040673D"/>
    <w:rsid w:val="00407F13"/>
    <w:rsid w:val="00414376"/>
    <w:rsid w:val="00414ADA"/>
    <w:rsid w:val="004157F9"/>
    <w:rsid w:val="00422C00"/>
    <w:rsid w:val="004278A4"/>
    <w:rsid w:val="00431B9E"/>
    <w:rsid w:val="00433833"/>
    <w:rsid w:val="00433A64"/>
    <w:rsid w:val="00436277"/>
    <w:rsid w:val="0044211D"/>
    <w:rsid w:val="00442940"/>
    <w:rsid w:val="00442C04"/>
    <w:rsid w:val="0044366E"/>
    <w:rsid w:val="004443E5"/>
    <w:rsid w:val="004464C9"/>
    <w:rsid w:val="00450633"/>
    <w:rsid w:val="0045381F"/>
    <w:rsid w:val="00455954"/>
    <w:rsid w:val="00455F0B"/>
    <w:rsid w:val="0046165B"/>
    <w:rsid w:val="00461DB6"/>
    <w:rsid w:val="004622B9"/>
    <w:rsid w:val="00463F65"/>
    <w:rsid w:val="00466FCD"/>
    <w:rsid w:val="0047291F"/>
    <w:rsid w:val="00481885"/>
    <w:rsid w:val="00485268"/>
    <w:rsid w:val="00494C72"/>
    <w:rsid w:val="00494C7E"/>
    <w:rsid w:val="004A1A5C"/>
    <w:rsid w:val="004A52C8"/>
    <w:rsid w:val="004B0D84"/>
    <w:rsid w:val="004B1C10"/>
    <w:rsid w:val="004B41E2"/>
    <w:rsid w:val="004B573B"/>
    <w:rsid w:val="004B5E42"/>
    <w:rsid w:val="004B669A"/>
    <w:rsid w:val="004B6B34"/>
    <w:rsid w:val="004C2B40"/>
    <w:rsid w:val="004C4522"/>
    <w:rsid w:val="004D61A1"/>
    <w:rsid w:val="004E42D6"/>
    <w:rsid w:val="004E5067"/>
    <w:rsid w:val="004F0A74"/>
    <w:rsid w:val="004F2F54"/>
    <w:rsid w:val="004F3111"/>
    <w:rsid w:val="004F6F84"/>
    <w:rsid w:val="00501CF0"/>
    <w:rsid w:val="005037C4"/>
    <w:rsid w:val="00511AF2"/>
    <w:rsid w:val="00512C7B"/>
    <w:rsid w:val="00523412"/>
    <w:rsid w:val="00523A23"/>
    <w:rsid w:val="00525A3B"/>
    <w:rsid w:val="0052658E"/>
    <w:rsid w:val="00532669"/>
    <w:rsid w:val="00535AEE"/>
    <w:rsid w:val="00543874"/>
    <w:rsid w:val="00544769"/>
    <w:rsid w:val="00551EBC"/>
    <w:rsid w:val="0055233C"/>
    <w:rsid w:val="0055249D"/>
    <w:rsid w:val="00555FA8"/>
    <w:rsid w:val="00560A4D"/>
    <w:rsid w:val="00566E71"/>
    <w:rsid w:val="00571E2B"/>
    <w:rsid w:val="00572430"/>
    <w:rsid w:val="00572551"/>
    <w:rsid w:val="00594850"/>
    <w:rsid w:val="00595395"/>
    <w:rsid w:val="005A6DD4"/>
    <w:rsid w:val="005B2981"/>
    <w:rsid w:val="005B6F01"/>
    <w:rsid w:val="005C22EA"/>
    <w:rsid w:val="005C7ADA"/>
    <w:rsid w:val="005D02DE"/>
    <w:rsid w:val="005D22C0"/>
    <w:rsid w:val="005D555B"/>
    <w:rsid w:val="005D63C2"/>
    <w:rsid w:val="005E3318"/>
    <w:rsid w:val="005E7F82"/>
    <w:rsid w:val="005F1965"/>
    <w:rsid w:val="005F6AC8"/>
    <w:rsid w:val="0060014B"/>
    <w:rsid w:val="00600E87"/>
    <w:rsid w:val="00601900"/>
    <w:rsid w:val="006023E1"/>
    <w:rsid w:val="00603140"/>
    <w:rsid w:val="00605666"/>
    <w:rsid w:val="00611EA5"/>
    <w:rsid w:val="00614407"/>
    <w:rsid w:val="00616D3F"/>
    <w:rsid w:val="00617B15"/>
    <w:rsid w:val="00617D16"/>
    <w:rsid w:val="00621F97"/>
    <w:rsid w:val="006257DF"/>
    <w:rsid w:val="006303CA"/>
    <w:rsid w:val="00631C0C"/>
    <w:rsid w:val="006335DC"/>
    <w:rsid w:val="00634385"/>
    <w:rsid w:val="0063729F"/>
    <w:rsid w:val="00637B32"/>
    <w:rsid w:val="0064007C"/>
    <w:rsid w:val="00646C2A"/>
    <w:rsid w:val="00646C85"/>
    <w:rsid w:val="0065018A"/>
    <w:rsid w:val="00650518"/>
    <w:rsid w:val="00650BB6"/>
    <w:rsid w:val="0065123B"/>
    <w:rsid w:val="006522E6"/>
    <w:rsid w:val="00652D18"/>
    <w:rsid w:val="00663E2C"/>
    <w:rsid w:val="006743DF"/>
    <w:rsid w:val="00676AC3"/>
    <w:rsid w:val="00684D19"/>
    <w:rsid w:val="00687F42"/>
    <w:rsid w:val="00695F71"/>
    <w:rsid w:val="00696701"/>
    <w:rsid w:val="006A03A4"/>
    <w:rsid w:val="006B04A2"/>
    <w:rsid w:val="006B359D"/>
    <w:rsid w:val="006B4EC9"/>
    <w:rsid w:val="006C6ADE"/>
    <w:rsid w:val="006D30F6"/>
    <w:rsid w:val="006D3882"/>
    <w:rsid w:val="006D590D"/>
    <w:rsid w:val="006E0994"/>
    <w:rsid w:val="006E7319"/>
    <w:rsid w:val="006F134F"/>
    <w:rsid w:val="006F1F26"/>
    <w:rsid w:val="00700869"/>
    <w:rsid w:val="00703B90"/>
    <w:rsid w:val="00706B7C"/>
    <w:rsid w:val="007176F4"/>
    <w:rsid w:val="00721505"/>
    <w:rsid w:val="007222B4"/>
    <w:rsid w:val="0072533E"/>
    <w:rsid w:val="0072559D"/>
    <w:rsid w:val="007257E2"/>
    <w:rsid w:val="00726A9F"/>
    <w:rsid w:val="007274BB"/>
    <w:rsid w:val="00730D01"/>
    <w:rsid w:val="007310BF"/>
    <w:rsid w:val="00731E13"/>
    <w:rsid w:val="0073432B"/>
    <w:rsid w:val="0074084C"/>
    <w:rsid w:val="00743E94"/>
    <w:rsid w:val="00745357"/>
    <w:rsid w:val="00747CD0"/>
    <w:rsid w:val="00750C8C"/>
    <w:rsid w:val="00754724"/>
    <w:rsid w:val="0076035C"/>
    <w:rsid w:val="0076325C"/>
    <w:rsid w:val="00765B0F"/>
    <w:rsid w:val="0076766B"/>
    <w:rsid w:val="00773BC6"/>
    <w:rsid w:val="00774A3C"/>
    <w:rsid w:val="00774EE0"/>
    <w:rsid w:val="007775E5"/>
    <w:rsid w:val="00782C2F"/>
    <w:rsid w:val="00786F10"/>
    <w:rsid w:val="00791808"/>
    <w:rsid w:val="007A10E1"/>
    <w:rsid w:val="007A216A"/>
    <w:rsid w:val="007A3CBB"/>
    <w:rsid w:val="007B4531"/>
    <w:rsid w:val="007B664E"/>
    <w:rsid w:val="007B66BD"/>
    <w:rsid w:val="007B6BB4"/>
    <w:rsid w:val="007B6D18"/>
    <w:rsid w:val="007B6E32"/>
    <w:rsid w:val="007C145C"/>
    <w:rsid w:val="007C24BB"/>
    <w:rsid w:val="007C28A5"/>
    <w:rsid w:val="007C599B"/>
    <w:rsid w:val="007D2266"/>
    <w:rsid w:val="007D4A61"/>
    <w:rsid w:val="007D6DD7"/>
    <w:rsid w:val="007D7877"/>
    <w:rsid w:val="007D7C83"/>
    <w:rsid w:val="007E1ADA"/>
    <w:rsid w:val="007E6FD3"/>
    <w:rsid w:val="007E76A4"/>
    <w:rsid w:val="00800D90"/>
    <w:rsid w:val="008054C1"/>
    <w:rsid w:val="00806264"/>
    <w:rsid w:val="00810C72"/>
    <w:rsid w:val="00813ABC"/>
    <w:rsid w:val="008311C1"/>
    <w:rsid w:val="00834300"/>
    <w:rsid w:val="0084212C"/>
    <w:rsid w:val="00843F31"/>
    <w:rsid w:val="00844F6A"/>
    <w:rsid w:val="00850C4E"/>
    <w:rsid w:val="00851709"/>
    <w:rsid w:val="00855BF1"/>
    <w:rsid w:val="008636ED"/>
    <w:rsid w:val="008678EE"/>
    <w:rsid w:val="008717C7"/>
    <w:rsid w:val="00874BE4"/>
    <w:rsid w:val="008A6354"/>
    <w:rsid w:val="008B0C07"/>
    <w:rsid w:val="008B148F"/>
    <w:rsid w:val="008B44F3"/>
    <w:rsid w:val="008B4B14"/>
    <w:rsid w:val="008C19C0"/>
    <w:rsid w:val="008C58A4"/>
    <w:rsid w:val="008D73C2"/>
    <w:rsid w:val="008E037C"/>
    <w:rsid w:val="008F17D8"/>
    <w:rsid w:val="008F7BC5"/>
    <w:rsid w:val="008F7BD9"/>
    <w:rsid w:val="0091383D"/>
    <w:rsid w:val="0091686B"/>
    <w:rsid w:val="00920FC0"/>
    <w:rsid w:val="00927D67"/>
    <w:rsid w:val="009311F1"/>
    <w:rsid w:val="00934848"/>
    <w:rsid w:val="00940269"/>
    <w:rsid w:val="00942467"/>
    <w:rsid w:val="009433D3"/>
    <w:rsid w:val="00944C5E"/>
    <w:rsid w:val="0095023B"/>
    <w:rsid w:val="00950788"/>
    <w:rsid w:val="0095154A"/>
    <w:rsid w:val="00951900"/>
    <w:rsid w:val="009542B6"/>
    <w:rsid w:val="009549F0"/>
    <w:rsid w:val="0097172C"/>
    <w:rsid w:val="00973DA3"/>
    <w:rsid w:val="00974109"/>
    <w:rsid w:val="00976FBE"/>
    <w:rsid w:val="009822AE"/>
    <w:rsid w:val="00991570"/>
    <w:rsid w:val="0099404C"/>
    <w:rsid w:val="009954CA"/>
    <w:rsid w:val="009A0CD4"/>
    <w:rsid w:val="009A6488"/>
    <w:rsid w:val="009C0CA5"/>
    <w:rsid w:val="009C11FD"/>
    <w:rsid w:val="009C2D4E"/>
    <w:rsid w:val="009E63FF"/>
    <w:rsid w:val="009E679E"/>
    <w:rsid w:val="009E6FAD"/>
    <w:rsid w:val="009E7AB9"/>
    <w:rsid w:val="009F403A"/>
    <w:rsid w:val="009F6896"/>
    <w:rsid w:val="009F72E9"/>
    <w:rsid w:val="009F7E96"/>
    <w:rsid w:val="00A005E8"/>
    <w:rsid w:val="00A01DC0"/>
    <w:rsid w:val="00A101DA"/>
    <w:rsid w:val="00A14E95"/>
    <w:rsid w:val="00A15728"/>
    <w:rsid w:val="00A1747F"/>
    <w:rsid w:val="00A17758"/>
    <w:rsid w:val="00A23FDE"/>
    <w:rsid w:val="00A25C1E"/>
    <w:rsid w:val="00A3111C"/>
    <w:rsid w:val="00A31EA1"/>
    <w:rsid w:val="00A32BCF"/>
    <w:rsid w:val="00A33BC6"/>
    <w:rsid w:val="00A3527B"/>
    <w:rsid w:val="00A36CBD"/>
    <w:rsid w:val="00A444E3"/>
    <w:rsid w:val="00A44916"/>
    <w:rsid w:val="00A4659D"/>
    <w:rsid w:val="00A466C7"/>
    <w:rsid w:val="00A476F9"/>
    <w:rsid w:val="00A538CF"/>
    <w:rsid w:val="00A57088"/>
    <w:rsid w:val="00A57199"/>
    <w:rsid w:val="00A62216"/>
    <w:rsid w:val="00A668A8"/>
    <w:rsid w:val="00A7021C"/>
    <w:rsid w:val="00A720F4"/>
    <w:rsid w:val="00A72161"/>
    <w:rsid w:val="00A727F9"/>
    <w:rsid w:val="00A75521"/>
    <w:rsid w:val="00A801C4"/>
    <w:rsid w:val="00A8189B"/>
    <w:rsid w:val="00A8214A"/>
    <w:rsid w:val="00A836DE"/>
    <w:rsid w:val="00A84E70"/>
    <w:rsid w:val="00A85FDC"/>
    <w:rsid w:val="00A86EB1"/>
    <w:rsid w:val="00A9349F"/>
    <w:rsid w:val="00A939D8"/>
    <w:rsid w:val="00A959C6"/>
    <w:rsid w:val="00A96828"/>
    <w:rsid w:val="00A97B5F"/>
    <w:rsid w:val="00AA7404"/>
    <w:rsid w:val="00AB1A4B"/>
    <w:rsid w:val="00AB26E4"/>
    <w:rsid w:val="00AB2AD6"/>
    <w:rsid w:val="00AB6FCB"/>
    <w:rsid w:val="00AC5CCE"/>
    <w:rsid w:val="00AF01ED"/>
    <w:rsid w:val="00AF1A24"/>
    <w:rsid w:val="00AF2EBC"/>
    <w:rsid w:val="00AF7E5E"/>
    <w:rsid w:val="00B00252"/>
    <w:rsid w:val="00B01334"/>
    <w:rsid w:val="00B10702"/>
    <w:rsid w:val="00B1203A"/>
    <w:rsid w:val="00B16A49"/>
    <w:rsid w:val="00B171EE"/>
    <w:rsid w:val="00B212B5"/>
    <w:rsid w:val="00B23CAC"/>
    <w:rsid w:val="00B4169F"/>
    <w:rsid w:val="00B42B7C"/>
    <w:rsid w:val="00B43427"/>
    <w:rsid w:val="00B43841"/>
    <w:rsid w:val="00B4598F"/>
    <w:rsid w:val="00B45A0A"/>
    <w:rsid w:val="00B57173"/>
    <w:rsid w:val="00B60F5F"/>
    <w:rsid w:val="00B62168"/>
    <w:rsid w:val="00B670AA"/>
    <w:rsid w:val="00B67B30"/>
    <w:rsid w:val="00B72B7A"/>
    <w:rsid w:val="00B800FE"/>
    <w:rsid w:val="00B87EF2"/>
    <w:rsid w:val="00B94686"/>
    <w:rsid w:val="00B957CB"/>
    <w:rsid w:val="00BA00CA"/>
    <w:rsid w:val="00BA2FB4"/>
    <w:rsid w:val="00BA31EA"/>
    <w:rsid w:val="00BA3B83"/>
    <w:rsid w:val="00BA5EE7"/>
    <w:rsid w:val="00BB3A43"/>
    <w:rsid w:val="00BB69BB"/>
    <w:rsid w:val="00BC1C4F"/>
    <w:rsid w:val="00BC4BA4"/>
    <w:rsid w:val="00BC6C1E"/>
    <w:rsid w:val="00BD13CD"/>
    <w:rsid w:val="00BD5439"/>
    <w:rsid w:val="00BE6E7A"/>
    <w:rsid w:val="00BE78B4"/>
    <w:rsid w:val="00BF20F7"/>
    <w:rsid w:val="00BF2E2C"/>
    <w:rsid w:val="00BF4A0E"/>
    <w:rsid w:val="00C03510"/>
    <w:rsid w:val="00C13FD1"/>
    <w:rsid w:val="00C15602"/>
    <w:rsid w:val="00C15F23"/>
    <w:rsid w:val="00C254AE"/>
    <w:rsid w:val="00C27563"/>
    <w:rsid w:val="00C30907"/>
    <w:rsid w:val="00C35B4A"/>
    <w:rsid w:val="00C47F89"/>
    <w:rsid w:val="00C50214"/>
    <w:rsid w:val="00C51F5E"/>
    <w:rsid w:val="00C559E1"/>
    <w:rsid w:val="00C609E1"/>
    <w:rsid w:val="00C627A1"/>
    <w:rsid w:val="00C656E9"/>
    <w:rsid w:val="00C704EB"/>
    <w:rsid w:val="00C72217"/>
    <w:rsid w:val="00C7234E"/>
    <w:rsid w:val="00C7642E"/>
    <w:rsid w:val="00C80B11"/>
    <w:rsid w:val="00C814F3"/>
    <w:rsid w:val="00C8227C"/>
    <w:rsid w:val="00C82B21"/>
    <w:rsid w:val="00C86D9B"/>
    <w:rsid w:val="00C9094C"/>
    <w:rsid w:val="00C90DDD"/>
    <w:rsid w:val="00C915CE"/>
    <w:rsid w:val="00C92F65"/>
    <w:rsid w:val="00C9376E"/>
    <w:rsid w:val="00C94B51"/>
    <w:rsid w:val="00CA1A1C"/>
    <w:rsid w:val="00CA324C"/>
    <w:rsid w:val="00CA466A"/>
    <w:rsid w:val="00CA4BA7"/>
    <w:rsid w:val="00CB278D"/>
    <w:rsid w:val="00CB3794"/>
    <w:rsid w:val="00CB3F78"/>
    <w:rsid w:val="00CB6CB3"/>
    <w:rsid w:val="00CC0A6B"/>
    <w:rsid w:val="00CC5E60"/>
    <w:rsid w:val="00CC5EB7"/>
    <w:rsid w:val="00CC7C2E"/>
    <w:rsid w:val="00CD2676"/>
    <w:rsid w:val="00CD479B"/>
    <w:rsid w:val="00CD5FAC"/>
    <w:rsid w:val="00CD7557"/>
    <w:rsid w:val="00CD7B0C"/>
    <w:rsid w:val="00CF1C6A"/>
    <w:rsid w:val="00CF35A6"/>
    <w:rsid w:val="00D00DCB"/>
    <w:rsid w:val="00D00EEB"/>
    <w:rsid w:val="00D02477"/>
    <w:rsid w:val="00D046AA"/>
    <w:rsid w:val="00D06A7F"/>
    <w:rsid w:val="00D06CC0"/>
    <w:rsid w:val="00D12EA7"/>
    <w:rsid w:val="00D2066D"/>
    <w:rsid w:val="00D259CE"/>
    <w:rsid w:val="00D2623F"/>
    <w:rsid w:val="00D33ECF"/>
    <w:rsid w:val="00D371B3"/>
    <w:rsid w:val="00D4157F"/>
    <w:rsid w:val="00D513A6"/>
    <w:rsid w:val="00D6177A"/>
    <w:rsid w:val="00D671CB"/>
    <w:rsid w:val="00D72087"/>
    <w:rsid w:val="00D73BD9"/>
    <w:rsid w:val="00D75FED"/>
    <w:rsid w:val="00D762F5"/>
    <w:rsid w:val="00D82E0F"/>
    <w:rsid w:val="00D9245F"/>
    <w:rsid w:val="00D93A0F"/>
    <w:rsid w:val="00DA599B"/>
    <w:rsid w:val="00DB4935"/>
    <w:rsid w:val="00DB7694"/>
    <w:rsid w:val="00DC0751"/>
    <w:rsid w:val="00DC2EAC"/>
    <w:rsid w:val="00DD0470"/>
    <w:rsid w:val="00DD3C46"/>
    <w:rsid w:val="00DD6928"/>
    <w:rsid w:val="00DD6B2C"/>
    <w:rsid w:val="00DD6FC4"/>
    <w:rsid w:val="00DD747E"/>
    <w:rsid w:val="00DE150E"/>
    <w:rsid w:val="00DF0ED2"/>
    <w:rsid w:val="00DF11D9"/>
    <w:rsid w:val="00DF24ED"/>
    <w:rsid w:val="00DF4B0F"/>
    <w:rsid w:val="00E07563"/>
    <w:rsid w:val="00E11F47"/>
    <w:rsid w:val="00E12F7F"/>
    <w:rsid w:val="00E13995"/>
    <w:rsid w:val="00E14211"/>
    <w:rsid w:val="00E23B05"/>
    <w:rsid w:val="00E25405"/>
    <w:rsid w:val="00E26E9C"/>
    <w:rsid w:val="00E3002E"/>
    <w:rsid w:val="00E329C9"/>
    <w:rsid w:val="00E35493"/>
    <w:rsid w:val="00E428AE"/>
    <w:rsid w:val="00E450D4"/>
    <w:rsid w:val="00E45DBA"/>
    <w:rsid w:val="00E45E1A"/>
    <w:rsid w:val="00E517E5"/>
    <w:rsid w:val="00E52976"/>
    <w:rsid w:val="00E53D4F"/>
    <w:rsid w:val="00E5684D"/>
    <w:rsid w:val="00E5732D"/>
    <w:rsid w:val="00E619FA"/>
    <w:rsid w:val="00E63DF0"/>
    <w:rsid w:val="00E65899"/>
    <w:rsid w:val="00E73B2D"/>
    <w:rsid w:val="00E82981"/>
    <w:rsid w:val="00E840A1"/>
    <w:rsid w:val="00E852C1"/>
    <w:rsid w:val="00E92EC9"/>
    <w:rsid w:val="00E93CEB"/>
    <w:rsid w:val="00EA6F8F"/>
    <w:rsid w:val="00EB29D6"/>
    <w:rsid w:val="00ED0240"/>
    <w:rsid w:val="00ED1FFB"/>
    <w:rsid w:val="00ED6B40"/>
    <w:rsid w:val="00EE7929"/>
    <w:rsid w:val="00EE7AFB"/>
    <w:rsid w:val="00EF20AF"/>
    <w:rsid w:val="00EF76F8"/>
    <w:rsid w:val="00F00240"/>
    <w:rsid w:val="00F00BC9"/>
    <w:rsid w:val="00F01A7A"/>
    <w:rsid w:val="00F121A7"/>
    <w:rsid w:val="00F21479"/>
    <w:rsid w:val="00F27206"/>
    <w:rsid w:val="00F31E95"/>
    <w:rsid w:val="00F329C2"/>
    <w:rsid w:val="00F3426D"/>
    <w:rsid w:val="00F34DB8"/>
    <w:rsid w:val="00F407CB"/>
    <w:rsid w:val="00F427F7"/>
    <w:rsid w:val="00F4499C"/>
    <w:rsid w:val="00F44F38"/>
    <w:rsid w:val="00F47DBE"/>
    <w:rsid w:val="00F52ECA"/>
    <w:rsid w:val="00F5627C"/>
    <w:rsid w:val="00F61246"/>
    <w:rsid w:val="00F6318F"/>
    <w:rsid w:val="00F67F27"/>
    <w:rsid w:val="00F70A3E"/>
    <w:rsid w:val="00F73D3E"/>
    <w:rsid w:val="00F7705E"/>
    <w:rsid w:val="00F840D2"/>
    <w:rsid w:val="00F8436B"/>
    <w:rsid w:val="00F85F7B"/>
    <w:rsid w:val="00FA47D7"/>
    <w:rsid w:val="00FA548A"/>
    <w:rsid w:val="00FB40CC"/>
    <w:rsid w:val="00FB4EDF"/>
    <w:rsid w:val="00FC006A"/>
    <w:rsid w:val="00FD05E6"/>
    <w:rsid w:val="00FD0B1A"/>
    <w:rsid w:val="00FD2ACB"/>
    <w:rsid w:val="00FD3557"/>
    <w:rsid w:val="00FD3734"/>
    <w:rsid w:val="00FD5476"/>
    <w:rsid w:val="00FE0896"/>
    <w:rsid w:val="00FE4822"/>
    <w:rsid w:val="00FE6E07"/>
    <w:rsid w:val="00FF1194"/>
    <w:rsid w:val="00FF131A"/>
    <w:rsid w:val="00FF2CCE"/>
    <w:rsid w:val="00FF4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locked="1" w:uiPriority="9" w:qFormat="1"/>
    <w:lsdException w:name="heading 5" w:locked="1" w:uiPriority="0" w:qFormat="1"/>
    <w:lsdException w:name="heading 6" w:locked="1" w:uiPriority="9" w:qFormat="1"/>
    <w:lsdException w:name="heading 7" w:locked="1" w:uiPriority="0" w:qFormat="1"/>
    <w:lsdException w:name="heading 8" w:locked="1" w:qFormat="1"/>
    <w:lsdException w:name="heading 9" w:lock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index heading" w:uiPriority="0"/>
    <w:lsdException w:name="caption" w:locked="1" w:uiPriority="0" w:qFormat="1"/>
    <w:lsdException w:name="page number" w:uiPriority="0"/>
    <w:lsdException w:name="List" w:uiPriority="0"/>
    <w:lsdException w:name="List 2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locked="1" w:semiHidden="0" w:uiPriority="0" w:unhideWhenUsed="0" w:qFormat="1"/>
    <w:lsdException w:name="Emphasis" w:locked="1" w:semiHidden="0" w:unhideWhenUsed="0" w:qFormat="1"/>
    <w:lsdException w:name="Document Map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33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0">
    <w:name w:val="heading 1"/>
    <w:aliases w:val="H1,Заголовок 1 Знак Знак Знак Знак"/>
    <w:basedOn w:val="a"/>
    <w:next w:val="a"/>
    <w:link w:val="14"/>
    <w:uiPriority w:val="9"/>
    <w:qFormat/>
    <w:rsid w:val="00A3527B"/>
    <w:pPr>
      <w:keepNext/>
      <w:jc w:val="center"/>
      <w:outlineLvl w:val="0"/>
    </w:pPr>
    <w:rPr>
      <w:lang w:eastAsia="ru-RU"/>
    </w:rPr>
  </w:style>
  <w:style w:type="paragraph" w:styleId="20">
    <w:name w:val="heading 2"/>
    <w:basedOn w:val="a"/>
    <w:next w:val="a"/>
    <w:link w:val="24"/>
    <w:qFormat/>
    <w:rsid w:val="00A3527B"/>
    <w:pPr>
      <w:keepNext/>
      <w:jc w:val="center"/>
      <w:outlineLvl w:val="1"/>
    </w:pPr>
    <w:rPr>
      <w:b/>
      <w:lang w:eastAsia="ru-RU"/>
    </w:rPr>
  </w:style>
  <w:style w:type="paragraph" w:styleId="3">
    <w:name w:val="heading 3"/>
    <w:basedOn w:val="a"/>
    <w:next w:val="a"/>
    <w:link w:val="31"/>
    <w:qFormat/>
    <w:rsid w:val="00A3527B"/>
    <w:pPr>
      <w:keepNext/>
      <w:jc w:val="center"/>
      <w:outlineLvl w:val="2"/>
    </w:pPr>
    <w:rPr>
      <w:color w:val="000000"/>
      <w:lang w:eastAsia="ru-RU"/>
    </w:rPr>
  </w:style>
  <w:style w:type="paragraph" w:styleId="4">
    <w:name w:val="heading 4"/>
    <w:basedOn w:val="Standard"/>
    <w:next w:val="Standard"/>
    <w:link w:val="40"/>
    <w:uiPriority w:val="9"/>
    <w:qFormat/>
    <w:locked/>
    <w:rsid w:val="00BB69BB"/>
    <w:pPr>
      <w:keepNext/>
      <w:widowControl w:val="0"/>
      <w:jc w:val="center"/>
      <w:outlineLvl w:val="3"/>
    </w:pPr>
    <w:rPr>
      <w:rFonts w:ascii="Arial" w:hAnsi="Arial" w:cs="Arial"/>
      <w:b/>
      <w:bCs/>
      <w:sz w:val="26"/>
      <w:szCs w:val="20"/>
    </w:rPr>
  </w:style>
  <w:style w:type="paragraph" w:styleId="5">
    <w:name w:val="heading 5"/>
    <w:basedOn w:val="Standard"/>
    <w:next w:val="Standard"/>
    <w:link w:val="50"/>
    <w:qFormat/>
    <w:locked/>
    <w:rsid w:val="00BB69BB"/>
    <w:pPr>
      <w:keepNext/>
      <w:widowControl w:val="0"/>
      <w:jc w:val="right"/>
      <w:outlineLvl w:val="4"/>
    </w:pPr>
    <w:rPr>
      <w:rFonts w:ascii="Arial" w:hAnsi="Arial" w:cs="Arial"/>
      <w:sz w:val="26"/>
      <w:szCs w:val="20"/>
    </w:rPr>
  </w:style>
  <w:style w:type="paragraph" w:styleId="60">
    <w:name w:val="heading 6"/>
    <w:basedOn w:val="Standard"/>
    <w:next w:val="Standard"/>
    <w:link w:val="61"/>
    <w:uiPriority w:val="9"/>
    <w:qFormat/>
    <w:locked/>
    <w:rsid w:val="00BB69BB"/>
    <w:pPr>
      <w:widowControl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locked/>
    <w:rsid w:val="005E7F82"/>
    <w:pPr>
      <w:suppressAutoHyphens w:val="0"/>
      <w:spacing w:before="240" w:after="60"/>
      <w:ind w:left="5389" w:hanging="360"/>
      <w:outlineLvl w:val="6"/>
    </w:pPr>
    <w:rPr>
      <w:rFonts w:ascii="Calibri" w:hAnsi="Calibri" w:cs="Calibri"/>
      <w:lang w:val="en-US" w:eastAsia="zh-CN"/>
    </w:rPr>
  </w:style>
  <w:style w:type="paragraph" w:styleId="8">
    <w:name w:val="heading 8"/>
    <w:basedOn w:val="a"/>
    <w:next w:val="a0"/>
    <w:link w:val="80"/>
    <w:uiPriority w:val="99"/>
    <w:qFormat/>
    <w:locked/>
    <w:rsid w:val="00433833"/>
    <w:pPr>
      <w:tabs>
        <w:tab w:val="left" w:pos="1440"/>
      </w:tabs>
      <w:suppressAutoHyphens w:val="0"/>
      <w:spacing w:before="240" w:after="60" w:line="100" w:lineRule="atLeast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"/>
    <w:next w:val="a0"/>
    <w:link w:val="90"/>
    <w:uiPriority w:val="99"/>
    <w:qFormat/>
    <w:locked/>
    <w:rsid w:val="00433833"/>
    <w:pPr>
      <w:tabs>
        <w:tab w:val="left" w:pos="1584"/>
      </w:tabs>
      <w:suppressAutoHyphens w:val="0"/>
      <w:spacing w:before="240" w:after="60" w:line="100" w:lineRule="atLeast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4">
    <w:name w:val="Заголовок 2 Знак"/>
    <w:basedOn w:val="a1"/>
    <w:link w:val="20"/>
    <w:qFormat/>
    <w:rsid w:val="00A3527B"/>
    <w:rPr>
      <w:rFonts w:ascii="Times New Roman" w:hAnsi="Times New Roman"/>
      <w:b/>
      <w:lang w:eastAsia="ru-RU"/>
    </w:rPr>
  </w:style>
  <w:style w:type="paragraph" w:styleId="a4">
    <w:name w:val="No Spacing"/>
    <w:link w:val="a5"/>
    <w:qFormat/>
    <w:rsid w:val="00196839"/>
    <w:rPr>
      <w:rFonts w:ascii="Times New Roman" w:hAnsi="Times New Roman"/>
    </w:rPr>
  </w:style>
  <w:style w:type="character" w:customStyle="1" w:styleId="a5">
    <w:name w:val="Без интервала Знак"/>
    <w:link w:val="a4"/>
    <w:qFormat/>
    <w:rsid w:val="00196839"/>
    <w:rPr>
      <w:rFonts w:ascii="Times New Roman" w:hAnsi="Times New Roman"/>
    </w:rPr>
  </w:style>
  <w:style w:type="character" w:customStyle="1" w:styleId="14">
    <w:name w:val="Заголовок 1 Знак"/>
    <w:aliases w:val="H1 Знак,Заголовок 1 Знак Знак Знак Знак Знак"/>
    <w:basedOn w:val="a1"/>
    <w:link w:val="10"/>
    <w:qFormat/>
    <w:rsid w:val="00A3527B"/>
    <w:rPr>
      <w:rFonts w:ascii="Times New Roman" w:hAnsi="Times New Roman"/>
      <w:lang w:eastAsia="ru-RU"/>
    </w:rPr>
  </w:style>
  <w:style w:type="character" w:customStyle="1" w:styleId="31">
    <w:name w:val="Заголовок 3 Знак"/>
    <w:basedOn w:val="a1"/>
    <w:link w:val="3"/>
    <w:rsid w:val="00A3527B"/>
    <w:rPr>
      <w:rFonts w:ascii="Times New Roman" w:hAnsi="Times New Roman"/>
      <w:color w:val="000000"/>
      <w:lang w:eastAsia="ru-RU"/>
    </w:rPr>
  </w:style>
  <w:style w:type="paragraph" w:styleId="a6">
    <w:name w:val="List Paragraph"/>
    <w:basedOn w:val="a"/>
    <w:uiPriority w:val="34"/>
    <w:qFormat/>
    <w:rsid w:val="00A3527B"/>
    <w:pPr>
      <w:ind w:left="720"/>
      <w:contextualSpacing/>
    </w:pPr>
  </w:style>
  <w:style w:type="paragraph" w:styleId="a7">
    <w:name w:val="Normal (Web)"/>
    <w:basedOn w:val="a"/>
    <w:unhideWhenUsed/>
    <w:rsid w:val="002108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tandard">
    <w:name w:val="Standard"/>
    <w:rsid w:val="00BB69BB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andarduser">
    <w:name w:val="Standard (user)"/>
    <w:rsid w:val="00BB69BB"/>
    <w:pPr>
      <w:suppressAutoHyphens/>
      <w:autoSpaceDN w:val="0"/>
      <w:textAlignment w:val="baseline"/>
    </w:pPr>
    <w:rPr>
      <w:rFonts w:ascii="Times New Roman" w:eastAsia="Arial" w:hAnsi="Times New Roman"/>
      <w:kern w:val="3"/>
      <w:sz w:val="24"/>
      <w:szCs w:val="24"/>
      <w:lang w:eastAsia="ar-SA"/>
    </w:rPr>
  </w:style>
  <w:style w:type="character" w:customStyle="1" w:styleId="40">
    <w:name w:val="Заголовок 4 Знак"/>
    <w:basedOn w:val="a1"/>
    <w:link w:val="4"/>
    <w:rsid w:val="00BB69BB"/>
    <w:rPr>
      <w:rFonts w:ascii="Arial" w:eastAsia="Times New Roman" w:hAnsi="Arial" w:cs="Arial"/>
      <w:b/>
      <w:bCs/>
      <w:sz w:val="26"/>
      <w:lang w:eastAsia="ar-SA"/>
    </w:rPr>
  </w:style>
  <w:style w:type="character" w:customStyle="1" w:styleId="50">
    <w:name w:val="Заголовок 5 Знак"/>
    <w:basedOn w:val="a1"/>
    <w:link w:val="5"/>
    <w:rsid w:val="00BB69BB"/>
    <w:rPr>
      <w:rFonts w:ascii="Arial" w:eastAsia="Times New Roman" w:hAnsi="Arial" w:cs="Arial"/>
      <w:sz w:val="26"/>
      <w:lang w:eastAsia="ar-SA"/>
    </w:rPr>
  </w:style>
  <w:style w:type="character" w:customStyle="1" w:styleId="61">
    <w:name w:val="Заголовок 6 Знак"/>
    <w:basedOn w:val="a1"/>
    <w:link w:val="60"/>
    <w:rsid w:val="00BB69BB"/>
    <w:rPr>
      <w:rFonts w:ascii="Times New Roman" w:eastAsia="Times New Roman" w:hAnsi="Times New Roman"/>
      <w:b/>
      <w:bCs/>
      <w:sz w:val="22"/>
      <w:szCs w:val="22"/>
      <w:lang w:eastAsia="ar-SA"/>
    </w:rPr>
  </w:style>
  <w:style w:type="numbering" w:customStyle="1" w:styleId="1">
    <w:name w:val="Нет списка1"/>
    <w:next w:val="a3"/>
    <w:unhideWhenUsed/>
    <w:rsid w:val="00BB69BB"/>
    <w:pPr>
      <w:numPr>
        <w:numId w:val="11"/>
      </w:numPr>
    </w:pPr>
  </w:style>
  <w:style w:type="paragraph" w:customStyle="1" w:styleId="Heading">
    <w:name w:val="Heading"/>
    <w:basedOn w:val="Standard"/>
    <w:next w:val="Textbody"/>
    <w:rsid w:val="00BB69B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sid w:val="00BB69BB"/>
    <w:pPr>
      <w:spacing w:after="120"/>
    </w:pPr>
  </w:style>
  <w:style w:type="paragraph" w:styleId="a8">
    <w:name w:val="List"/>
    <w:basedOn w:val="Textbody"/>
    <w:rsid w:val="00BB69BB"/>
    <w:rPr>
      <w:rFonts w:cs="Arial"/>
    </w:rPr>
  </w:style>
  <w:style w:type="paragraph" w:styleId="a9">
    <w:name w:val="caption"/>
    <w:basedOn w:val="Standard"/>
    <w:qFormat/>
    <w:locked/>
    <w:rsid w:val="00BB69BB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BB69BB"/>
    <w:pPr>
      <w:suppressLineNumbers/>
    </w:pPr>
    <w:rPr>
      <w:rFonts w:cs="Mangal"/>
    </w:rPr>
  </w:style>
  <w:style w:type="paragraph" w:styleId="15">
    <w:name w:val="index 1"/>
    <w:basedOn w:val="a"/>
    <w:next w:val="a"/>
    <w:autoRedefine/>
    <w:uiPriority w:val="99"/>
    <w:semiHidden/>
    <w:unhideWhenUsed/>
    <w:rsid w:val="00BB69BB"/>
    <w:pPr>
      <w:widowControl w:val="0"/>
      <w:autoSpaceDN w:val="0"/>
      <w:ind w:left="200" w:hanging="200"/>
      <w:textAlignment w:val="baseline"/>
    </w:pPr>
    <w:rPr>
      <w:sz w:val="20"/>
      <w:szCs w:val="20"/>
      <w:lang w:eastAsia="en-US"/>
    </w:rPr>
  </w:style>
  <w:style w:type="paragraph" w:styleId="aa">
    <w:name w:val="index heading"/>
    <w:basedOn w:val="Standard"/>
    <w:rsid w:val="00BB69BB"/>
    <w:pPr>
      <w:suppressLineNumbers/>
    </w:pPr>
    <w:rPr>
      <w:rFonts w:cs="Arial"/>
    </w:rPr>
  </w:style>
  <w:style w:type="paragraph" w:styleId="ab">
    <w:name w:val="Title"/>
    <w:basedOn w:val="Standard"/>
    <w:next w:val="Standard"/>
    <w:link w:val="ac"/>
    <w:qFormat/>
    <w:locked/>
    <w:rsid w:val="00BB69BB"/>
    <w:pPr>
      <w:spacing w:before="240" w:after="60"/>
      <w:jc w:val="center"/>
    </w:pPr>
    <w:rPr>
      <w:rFonts w:ascii="Cambria" w:hAnsi="Cambria"/>
      <w:b/>
      <w:bCs/>
      <w:kern w:val="3"/>
      <w:sz w:val="32"/>
      <w:szCs w:val="32"/>
    </w:rPr>
  </w:style>
  <w:style w:type="character" w:customStyle="1" w:styleId="ac">
    <w:name w:val="Название Знак"/>
    <w:basedOn w:val="a1"/>
    <w:link w:val="ab"/>
    <w:rsid w:val="00BB69BB"/>
    <w:rPr>
      <w:rFonts w:ascii="Cambria" w:eastAsia="Times New Roman" w:hAnsi="Cambria"/>
      <w:b/>
      <w:bCs/>
      <w:kern w:val="3"/>
      <w:sz w:val="32"/>
      <w:szCs w:val="32"/>
      <w:lang w:eastAsia="ar-SA"/>
    </w:rPr>
  </w:style>
  <w:style w:type="paragraph" w:styleId="ad">
    <w:name w:val="Subtitle"/>
    <w:basedOn w:val="Standard"/>
    <w:next w:val="Textbody"/>
    <w:link w:val="ae"/>
    <w:qFormat/>
    <w:locked/>
    <w:rsid w:val="00BB69BB"/>
    <w:pPr>
      <w:keepNext/>
      <w:spacing w:before="240" w:after="120"/>
      <w:jc w:val="center"/>
    </w:pPr>
    <w:rPr>
      <w:rFonts w:ascii="Arial" w:eastAsia="MS Mincho" w:hAnsi="Arial" w:cs="Tahoma"/>
      <w:i/>
      <w:iCs/>
      <w:sz w:val="28"/>
      <w:szCs w:val="28"/>
    </w:rPr>
  </w:style>
  <w:style w:type="character" w:customStyle="1" w:styleId="ae">
    <w:name w:val="Подзаголовок Знак"/>
    <w:basedOn w:val="a1"/>
    <w:link w:val="ad"/>
    <w:rsid w:val="00BB69BB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font5">
    <w:name w:val="font5"/>
    <w:basedOn w:val="Standard"/>
    <w:rsid w:val="00BB69BB"/>
    <w:pPr>
      <w:suppressAutoHyphens w:val="0"/>
      <w:spacing w:before="280" w:after="280"/>
    </w:pPr>
    <w:rPr>
      <w:color w:val="000000"/>
      <w:sz w:val="20"/>
      <w:szCs w:val="20"/>
      <w:lang w:eastAsia="ru-RU"/>
    </w:rPr>
  </w:style>
  <w:style w:type="paragraph" w:customStyle="1" w:styleId="xl65">
    <w:name w:val="xl65"/>
    <w:basedOn w:val="Standard"/>
    <w:rsid w:val="00BB69BB"/>
    <w:pPr>
      <w:suppressAutoHyphens w:val="0"/>
      <w:spacing w:before="280" w:after="280"/>
      <w:jc w:val="right"/>
    </w:pPr>
    <w:rPr>
      <w:sz w:val="20"/>
      <w:szCs w:val="20"/>
      <w:lang w:eastAsia="ru-RU"/>
    </w:rPr>
  </w:style>
  <w:style w:type="paragraph" w:customStyle="1" w:styleId="xl66">
    <w:name w:val="xl66"/>
    <w:basedOn w:val="Standard"/>
    <w:rsid w:val="00BB69BB"/>
    <w:pPr>
      <w:suppressAutoHyphens w:val="0"/>
      <w:spacing w:before="280" w:after="280"/>
    </w:pPr>
    <w:rPr>
      <w:lang w:eastAsia="ru-RU"/>
    </w:rPr>
  </w:style>
  <w:style w:type="paragraph" w:customStyle="1" w:styleId="xl67">
    <w:name w:val="xl67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68">
    <w:name w:val="xl68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69">
    <w:name w:val="xl6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1">
    <w:name w:val="xl71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2">
    <w:name w:val="xl72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3">
    <w:name w:val="xl73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4">
    <w:name w:val="xl74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5">
    <w:name w:val="xl75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6">
    <w:name w:val="xl76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7">
    <w:name w:val="xl77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8">
    <w:name w:val="xl78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9">
    <w:name w:val="xl79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</w:pPr>
    <w:rPr>
      <w:lang w:eastAsia="ru-RU"/>
    </w:rPr>
  </w:style>
  <w:style w:type="paragraph" w:customStyle="1" w:styleId="xl80">
    <w:name w:val="xl8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81">
    <w:name w:val="xl81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82">
    <w:name w:val="xl82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i/>
      <w:iCs/>
      <w:sz w:val="20"/>
      <w:szCs w:val="20"/>
      <w:lang w:eastAsia="ru-RU"/>
    </w:rPr>
  </w:style>
  <w:style w:type="paragraph" w:customStyle="1" w:styleId="xl83">
    <w:name w:val="xl83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i/>
      <w:iCs/>
      <w:sz w:val="20"/>
      <w:szCs w:val="20"/>
      <w:lang w:eastAsia="ru-RU"/>
    </w:rPr>
  </w:style>
  <w:style w:type="paragraph" w:customStyle="1" w:styleId="xl84">
    <w:name w:val="xl84"/>
    <w:basedOn w:val="Standard"/>
    <w:rsid w:val="00BB69BB"/>
    <w:pPr>
      <w:suppressAutoHyphens w:val="0"/>
      <w:spacing w:before="280" w:after="280"/>
    </w:pPr>
    <w:rPr>
      <w:sz w:val="20"/>
      <w:szCs w:val="20"/>
      <w:lang w:eastAsia="ru-RU"/>
    </w:rPr>
  </w:style>
  <w:style w:type="paragraph" w:customStyle="1" w:styleId="xl85">
    <w:name w:val="xl85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86">
    <w:name w:val="xl86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88">
    <w:name w:val="xl88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89">
    <w:name w:val="xl8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90">
    <w:name w:val="xl9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91">
    <w:name w:val="xl91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2">
    <w:name w:val="xl92"/>
    <w:basedOn w:val="Standard"/>
    <w:rsid w:val="00BB69BB"/>
    <w:pPr>
      <w:suppressAutoHyphens w:val="0"/>
      <w:spacing w:before="280" w:after="280"/>
      <w:jc w:val="center"/>
    </w:pPr>
    <w:rPr>
      <w:b/>
      <w:bCs/>
      <w:sz w:val="20"/>
      <w:szCs w:val="20"/>
      <w:lang w:eastAsia="ru-RU"/>
    </w:rPr>
  </w:style>
  <w:style w:type="paragraph" w:customStyle="1" w:styleId="xl93">
    <w:name w:val="xl93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94">
    <w:name w:val="xl94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95">
    <w:name w:val="xl95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6">
    <w:name w:val="xl96"/>
    <w:basedOn w:val="Standard"/>
    <w:rsid w:val="00BB69BB"/>
    <w:pP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7">
    <w:name w:val="xl97"/>
    <w:basedOn w:val="Standard"/>
    <w:rsid w:val="00BB69BB"/>
    <w:pP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8">
    <w:name w:val="xl98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99">
    <w:name w:val="xl9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00">
    <w:name w:val="xl10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1">
    <w:name w:val="xl101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2">
    <w:name w:val="xl102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3">
    <w:name w:val="xl103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4">
    <w:name w:val="xl104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5">
    <w:name w:val="xl105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6">
    <w:name w:val="xl106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7">
    <w:name w:val="xl107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8">
    <w:name w:val="xl108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9">
    <w:name w:val="xl10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10">
    <w:name w:val="xl11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11">
    <w:name w:val="xl111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12">
    <w:name w:val="xl112"/>
    <w:basedOn w:val="Standard"/>
    <w:rsid w:val="00BB69BB"/>
    <w:pPr>
      <w:suppressAutoHyphens w:val="0"/>
      <w:spacing w:before="280" w:after="280"/>
    </w:pPr>
    <w:rPr>
      <w:lang w:eastAsia="ru-RU"/>
    </w:rPr>
  </w:style>
  <w:style w:type="paragraph" w:customStyle="1" w:styleId="xl87">
    <w:name w:val="xl87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styleId="af">
    <w:name w:val="Balloon Text"/>
    <w:basedOn w:val="Standard"/>
    <w:link w:val="af0"/>
    <w:rsid w:val="00BB69B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rsid w:val="00BB69B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HeaderandFooter">
    <w:name w:val="Header and Footer"/>
    <w:basedOn w:val="Standard"/>
    <w:rsid w:val="00BB69BB"/>
  </w:style>
  <w:style w:type="paragraph" w:styleId="af1">
    <w:name w:val="header"/>
    <w:aliases w:val="Знак Знак"/>
    <w:basedOn w:val="Standard"/>
    <w:link w:val="af2"/>
    <w:rsid w:val="00BB69BB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aliases w:val="Знак Знак Знак1"/>
    <w:basedOn w:val="a1"/>
    <w:link w:val="af1"/>
    <w:rsid w:val="00BB69BB"/>
    <w:rPr>
      <w:rFonts w:ascii="Times New Roman" w:eastAsia="Times New Roman" w:hAnsi="Times New Roman"/>
      <w:sz w:val="24"/>
      <w:szCs w:val="24"/>
      <w:lang w:eastAsia="ar-SA"/>
    </w:rPr>
  </w:style>
  <w:style w:type="paragraph" w:styleId="af3">
    <w:name w:val="footer"/>
    <w:basedOn w:val="Standard"/>
    <w:link w:val="af4"/>
    <w:uiPriority w:val="99"/>
    <w:rsid w:val="00BB69BB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uiPriority w:val="99"/>
    <w:rsid w:val="00BB69BB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ableContents">
    <w:name w:val="Table Contents"/>
    <w:basedOn w:val="Standard"/>
    <w:rsid w:val="00BB69BB"/>
    <w:pPr>
      <w:suppressLineNumbers/>
    </w:pPr>
  </w:style>
  <w:style w:type="paragraph" w:customStyle="1" w:styleId="TableHeading">
    <w:name w:val="Table Heading"/>
    <w:basedOn w:val="TableContents"/>
    <w:rsid w:val="00BB69BB"/>
    <w:pPr>
      <w:jc w:val="center"/>
    </w:pPr>
    <w:rPr>
      <w:b/>
      <w:bCs/>
    </w:rPr>
  </w:style>
  <w:style w:type="paragraph" w:customStyle="1" w:styleId="16">
    <w:name w:val="Обычная таблица1"/>
    <w:rsid w:val="00BB69BB"/>
    <w:pPr>
      <w:suppressAutoHyphens/>
      <w:autoSpaceDN w:val="0"/>
    </w:pPr>
    <w:rPr>
      <w:rFonts w:eastAsia="Times New Roman"/>
      <w:sz w:val="22"/>
      <w:szCs w:val="22"/>
      <w:lang w:eastAsia="ru-RU"/>
    </w:rPr>
  </w:style>
  <w:style w:type="character" w:customStyle="1" w:styleId="af5">
    <w:name w:val="Основной текст Знак"/>
    <w:basedOn w:val="a1"/>
    <w:rsid w:val="00BB69BB"/>
    <w:rPr>
      <w:sz w:val="24"/>
      <w:szCs w:val="24"/>
      <w:lang w:eastAsia="ar-SA"/>
    </w:rPr>
  </w:style>
  <w:style w:type="character" w:customStyle="1" w:styleId="Internetlink">
    <w:name w:val="Internet link"/>
    <w:basedOn w:val="a1"/>
    <w:rsid w:val="00BB69BB"/>
    <w:rPr>
      <w:color w:val="0000FF"/>
      <w:u w:val="single"/>
    </w:rPr>
  </w:style>
  <w:style w:type="character" w:customStyle="1" w:styleId="VisitedInternetLink">
    <w:name w:val="Visited Internet Link"/>
    <w:basedOn w:val="a1"/>
    <w:rsid w:val="00BB69BB"/>
    <w:rPr>
      <w:color w:val="800080"/>
      <w:u w:val="single"/>
    </w:rPr>
  </w:style>
  <w:style w:type="character" w:customStyle="1" w:styleId="NumberingSymbols">
    <w:name w:val="Numbering Symbols"/>
    <w:rsid w:val="00BB69BB"/>
  </w:style>
  <w:style w:type="character" w:customStyle="1" w:styleId="ListLabel1">
    <w:name w:val="ListLabel 1"/>
    <w:rsid w:val="00BB69BB"/>
    <w:rPr>
      <w:rFonts w:ascii="Times New Roman" w:hAnsi="Times New Roman" w:cs="Times New Roman"/>
      <w:sz w:val="28"/>
    </w:rPr>
  </w:style>
  <w:style w:type="character" w:customStyle="1" w:styleId="ListLabel2">
    <w:name w:val="ListLabel 2"/>
    <w:rsid w:val="00BB69BB"/>
    <w:rPr>
      <w:rFonts w:cs="Times New Roman"/>
    </w:rPr>
  </w:style>
  <w:style w:type="character" w:customStyle="1" w:styleId="ListLabel3">
    <w:name w:val="ListLabel 3"/>
    <w:rsid w:val="00BB69BB"/>
    <w:rPr>
      <w:rFonts w:cs="Times New Roman"/>
    </w:rPr>
  </w:style>
  <w:style w:type="character" w:customStyle="1" w:styleId="ListLabel4">
    <w:name w:val="ListLabel 4"/>
    <w:rsid w:val="00BB69BB"/>
    <w:rPr>
      <w:rFonts w:cs="Times New Roman"/>
    </w:rPr>
  </w:style>
  <w:style w:type="character" w:customStyle="1" w:styleId="ListLabel5">
    <w:name w:val="ListLabel 5"/>
    <w:rsid w:val="00BB69BB"/>
    <w:rPr>
      <w:rFonts w:cs="Times New Roman"/>
    </w:rPr>
  </w:style>
  <w:style w:type="character" w:customStyle="1" w:styleId="ListLabel6">
    <w:name w:val="ListLabel 6"/>
    <w:rsid w:val="00BB69BB"/>
    <w:rPr>
      <w:rFonts w:cs="Times New Roman"/>
    </w:rPr>
  </w:style>
  <w:style w:type="character" w:customStyle="1" w:styleId="ListLabel7">
    <w:name w:val="ListLabel 7"/>
    <w:rsid w:val="00BB69BB"/>
    <w:rPr>
      <w:rFonts w:cs="Times New Roman"/>
    </w:rPr>
  </w:style>
  <w:style w:type="character" w:customStyle="1" w:styleId="ListLabel8">
    <w:name w:val="ListLabel 8"/>
    <w:rsid w:val="00BB69BB"/>
    <w:rPr>
      <w:rFonts w:cs="Times New Roman"/>
    </w:rPr>
  </w:style>
  <w:style w:type="character" w:customStyle="1" w:styleId="ListLabel9">
    <w:name w:val="ListLabel 9"/>
    <w:rsid w:val="00BB69BB"/>
    <w:rPr>
      <w:rFonts w:cs="Times New Roman"/>
    </w:rPr>
  </w:style>
  <w:style w:type="numbering" w:customStyle="1" w:styleId="2">
    <w:name w:val="Нет списка2"/>
    <w:basedOn w:val="a3"/>
    <w:rsid w:val="00BB69BB"/>
    <w:pPr>
      <w:numPr>
        <w:numId w:val="22"/>
      </w:numPr>
    </w:pPr>
  </w:style>
  <w:style w:type="numbering" w:customStyle="1" w:styleId="11">
    <w:name w:val="Нет списка11"/>
    <w:basedOn w:val="a3"/>
    <w:rsid w:val="00BB69BB"/>
    <w:pPr>
      <w:numPr>
        <w:numId w:val="24"/>
      </w:numPr>
    </w:pPr>
  </w:style>
  <w:style w:type="numbering" w:customStyle="1" w:styleId="240">
    <w:name w:val="Нет списка24"/>
    <w:basedOn w:val="a3"/>
    <w:rsid w:val="00BB69BB"/>
  </w:style>
  <w:style w:type="numbering" w:customStyle="1" w:styleId="WWNum1">
    <w:name w:val="WWNum1"/>
    <w:basedOn w:val="a3"/>
    <w:rsid w:val="00BB69BB"/>
    <w:pPr>
      <w:numPr>
        <w:numId w:val="27"/>
      </w:numPr>
    </w:pPr>
  </w:style>
  <w:style w:type="numbering" w:customStyle="1" w:styleId="32">
    <w:name w:val="Нет списка3"/>
    <w:next w:val="a3"/>
    <w:uiPriority w:val="99"/>
    <w:semiHidden/>
    <w:unhideWhenUsed/>
    <w:rsid w:val="00BB69BB"/>
  </w:style>
  <w:style w:type="numbering" w:customStyle="1" w:styleId="NoList1">
    <w:name w:val="No List1"/>
    <w:basedOn w:val="a3"/>
    <w:rsid w:val="00BB69BB"/>
    <w:pPr>
      <w:numPr>
        <w:numId w:val="23"/>
      </w:numPr>
    </w:pPr>
  </w:style>
  <w:style w:type="numbering" w:customStyle="1" w:styleId="12">
    <w:name w:val="Нет списка12"/>
    <w:basedOn w:val="a3"/>
    <w:rsid w:val="00BB69BB"/>
    <w:pPr>
      <w:numPr>
        <w:numId w:val="9"/>
      </w:numPr>
    </w:pPr>
  </w:style>
  <w:style w:type="numbering" w:customStyle="1" w:styleId="21">
    <w:name w:val="Нет списка21"/>
    <w:basedOn w:val="a3"/>
    <w:rsid w:val="00BB69BB"/>
    <w:pPr>
      <w:numPr>
        <w:numId w:val="25"/>
      </w:numPr>
    </w:pPr>
  </w:style>
  <w:style w:type="numbering" w:customStyle="1" w:styleId="WWNum11">
    <w:name w:val="WWNum11"/>
    <w:basedOn w:val="a3"/>
    <w:rsid w:val="00BB69BB"/>
  </w:style>
  <w:style w:type="character" w:customStyle="1" w:styleId="17">
    <w:name w:val="Основной текст Знак1"/>
    <w:aliases w:val="бпОсновной текст Знак,Body Text Char Знак,body text Знак,Основной текст1 Знак"/>
    <w:link w:val="a0"/>
    <w:uiPriority w:val="99"/>
    <w:locked/>
    <w:rsid w:val="00DD0470"/>
    <w:rPr>
      <w:color w:val="000000"/>
      <w:sz w:val="28"/>
      <w:lang w:val="x-none" w:eastAsia="x-none"/>
    </w:rPr>
  </w:style>
  <w:style w:type="paragraph" w:styleId="a0">
    <w:name w:val="Body Text"/>
    <w:aliases w:val="бпОсновной текст,Body Text Char,body text,Основной текст1"/>
    <w:basedOn w:val="a"/>
    <w:link w:val="17"/>
    <w:unhideWhenUsed/>
    <w:rsid w:val="00DD0470"/>
    <w:pPr>
      <w:suppressAutoHyphens w:val="0"/>
      <w:jc w:val="both"/>
    </w:pPr>
    <w:rPr>
      <w:rFonts w:ascii="Calibri" w:eastAsia="Calibri" w:hAnsi="Calibri"/>
      <w:color w:val="000000"/>
      <w:sz w:val="28"/>
      <w:szCs w:val="20"/>
      <w:lang w:val="x-none" w:eastAsia="x-none"/>
    </w:rPr>
  </w:style>
  <w:style w:type="character" w:customStyle="1" w:styleId="26">
    <w:name w:val="Основной текст Знак2"/>
    <w:basedOn w:val="a1"/>
    <w:uiPriority w:val="99"/>
    <w:semiHidden/>
    <w:rsid w:val="00DD0470"/>
    <w:rPr>
      <w:rFonts w:ascii="Times New Roman" w:eastAsia="Times New Roman" w:hAnsi="Times New Roman"/>
      <w:sz w:val="24"/>
      <w:szCs w:val="24"/>
      <w:lang w:eastAsia="ar-SA"/>
    </w:rPr>
  </w:style>
  <w:style w:type="character" w:styleId="af6">
    <w:name w:val="Emphasis"/>
    <w:basedOn w:val="a1"/>
    <w:uiPriority w:val="99"/>
    <w:qFormat/>
    <w:locked/>
    <w:rsid w:val="00DD0470"/>
    <w:rPr>
      <w:i/>
      <w:iCs/>
    </w:rPr>
  </w:style>
  <w:style w:type="character" w:styleId="af7">
    <w:name w:val="Hyperlink"/>
    <w:rsid w:val="007D7877"/>
    <w:rPr>
      <w:color w:val="0000FF"/>
      <w:u w:val="single"/>
    </w:rPr>
  </w:style>
  <w:style w:type="numbering" w:customStyle="1" w:styleId="41">
    <w:name w:val="Нет списка4"/>
    <w:next w:val="a3"/>
    <w:uiPriority w:val="99"/>
    <w:semiHidden/>
    <w:unhideWhenUsed/>
    <w:rsid w:val="00B4169F"/>
  </w:style>
  <w:style w:type="numbering" w:customStyle="1" w:styleId="51">
    <w:name w:val="Нет списка5"/>
    <w:basedOn w:val="a3"/>
    <w:rsid w:val="00B4169F"/>
  </w:style>
  <w:style w:type="numbering" w:customStyle="1" w:styleId="13">
    <w:name w:val="Нет списка13"/>
    <w:basedOn w:val="a3"/>
    <w:rsid w:val="00B4169F"/>
    <w:pPr>
      <w:numPr>
        <w:numId w:val="6"/>
      </w:numPr>
    </w:pPr>
  </w:style>
  <w:style w:type="numbering" w:customStyle="1" w:styleId="22">
    <w:name w:val="Нет списка22"/>
    <w:basedOn w:val="a3"/>
    <w:rsid w:val="00B4169F"/>
    <w:pPr>
      <w:numPr>
        <w:numId w:val="7"/>
      </w:numPr>
    </w:pPr>
  </w:style>
  <w:style w:type="numbering" w:customStyle="1" w:styleId="WWNum12">
    <w:name w:val="WWNum12"/>
    <w:basedOn w:val="a3"/>
    <w:rsid w:val="00B4169F"/>
    <w:pPr>
      <w:numPr>
        <w:numId w:val="8"/>
      </w:numPr>
    </w:pPr>
  </w:style>
  <w:style w:type="paragraph" w:customStyle="1" w:styleId="ConsPlusTitle">
    <w:name w:val="ConsPlusTitle"/>
    <w:uiPriority w:val="99"/>
    <w:rsid w:val="004D61A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FontStyle11">
    <w:name w:val="Font Style11"/>
    <w:rsid w:val="004D61A1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uiPriority w:val="99"/>
    <w:rsid w:val="00652D18"/>
    <w:rPr>
      <w:rFonts w:ascii="Times New Roman" w:hAnsi="Times New Roman" w:cs="Times New Roman"/>
      <w:sz w:val="26"/>
      <w:szCs w:val="26"/>
    </w:rPr>
  </w:style>
  <w:style w:type="character" w:customStyle="1" w:styleId="-">
    <w:name w:val="Интернет-ссылка"/>
    <w:basedOn w:val="a1"/>
    <w:rsid w:val="000343E4"/>
    <w:rPr>
      <w:color w:val="0000FF"/>
      <w:u w:val="single"/>
    </w:rPr>
  </w:style>
  <w:style w:type="character" w:customStyle="1" w:styleId="WW8Num1z0">
    <w:name w:val="WW8Num1z0"/>
    <w:rsid w:val="00B16A49"/>
  </w:style>
  <w:style w:type="character" w:customStyle="1" w:styleId="WW8Num1z1">
    <w:name w:val="WW8Num1z1"/>
    <w:rsid w:val="00B16A49"/>
  </w:style>
  <w:style w:type="character" w:customStyle="1" w:styleId="WW8Num1z2">
    <w:name w:val="WW8Num1z2"/>
    <w:rsid w:val="00B16A49"/>
  </w:style>
  <w:style w:type="character" w:customStyle="1" w:styleId="WW8Num1z3">
    <w:name w:val="WW8Num1z3"/>
    <w:rsid w:val="00B16A49"/>
  </w:style>
  <w:style w:type="character" w:customStyle="1" w:styleId="WW8Num1z4">
    <w:name w:val="WW8Num1z4"/>
    <w:rsid w:val="00B16A49"/>
  </w:style>
  <w:style w:type="character" w:customStyle="1" w:styleId="WW8Num1z5">
    <w:name w:val="WW8Num1z5"/>
    <w:rsid w:val="00B16A49"/>
  </w:style>
  <w:style w:type="character" w:customStyle="1" w:styleId="WW8Num1z6">
    <w:name w:val="WW8Num1z6"/>
    <w:rsid w:val="00B16A49"/>
  </w:style>
  <w:style w:type="character" w:customStyle="1" w:styleId="WW8Num1z7">
    <w:name w:val="WW8Num1z7"/>
    <w:rsid w:val="00B16A49"/>
  </w:style>
  <w:style w:type="character" w:customStyle="1" w:styleId="WW8Num1z8">
    <w:name w:val="WW8Num1z8"/>
    <w:rsid w:val="00B16A49"/>
  </w:style>
  <w:style w:type="character" w:customStyle="1" w:styleId="WW8Num2z0">
    <w:name w:val="WW8Num2z0"/>
    <w:rsid w:val="00B16A49"/>
    <w:rPr>
      <w:rFonts w:hint="default"/>
    </w:rPr>
  </w:style>
  <w:style w:type="character" w:customStyle="1" w:styleId="WW8Num2z1">
    <w:name w:val="WW8Num2z1"/>
    <w:rsid w:val="00B16A49"/>
  </w:style>
  <w:style w:type="character" w:customStyle="1" w:styleId="WW8Num2z2">
    <w:name w:val="WW8Num2z2"/>
    <w:rsid w:val="00B16A49"/>
  </w:style>
  <w:style w:type="character" w:customStyle="1" w:styleId="WW8Num2z3">
    <w:name w:val="WW8Num2z3"/>
    <w:rsid w:val="00B16A49"/>
  </w:style>
  <w:style w:type="character" w:customStyle="1" w:styleId="WW8Num2z4">
    <w:name w:val="WW8Num2z4"/>
    <w:rsid w:val="00B16A49"/>
  </w:style>
  <w:style w:type="character" w:customStyle="1" w:styleId="WW8Num2z5">
    <w:name w:val="WW8Num2z5"/>
    <w:rsid w:val="00B16A49"/>
  </w:style>
  <w:style w:type="character" w:customStyle="1" w:styleId="WW8Num2z6">
    <w:name w:val="WW8Num2z6"/>
    <w:rsid w:val="00B16A49"/>
  </w:style>
  <w:style w:type="character" w:customStyle="1" w:styleId="WW8Num2z7">
    <w:name w:val="WW8Num2z7"/>
    <w:rsid w:val="00B16A49"/>
  </w:style>
  <w:style w:type="character" w:customStyle="1" w:styleId="WW8Num2z8">
    <w:name w:val="WW8Num2z8"/>
    <w:rsid w:val="00B16A49"/>
  </w:style>
  <w:style w:type="character" w:customStyle="1" w:styleId="28">
    <w:name w:val="Основной шрифт абзаца2"/>
    <w:rsid w:val="00B16A49"/>
  </w:style>
  <w:style w:type="character" w:styleId="af8">
    <w:name w:val="FollowedHyperlink"/>
    <w:rsid w:val="00B16A49"/>
    <w:rPr>
      <w:color w:val="800080"/>
      <w:u w:val="single"/>
    </w:rPr>
  </w:style>
  <w:style w:type="character" w:customStyle="1" w:styleId="19">
    <w:name w:val="Верхний колонтитул Знак1"/>
    <w:rsid w:val="00B16A49"/>
    <w:rPr>
      <w:lang w:val="x-none"/>
    </w:rPr>
  </w:style>
  <w:style w:type="character" w:customStyle="1" w:styleId="1a">
    <w:name w:val="Нижний колонтитул Знак1"/>
    <w:rsid w:val="00B16A49"/>
    <w:rPr>
      <w:lang w:val="x-none"/>
    </w:rPr>
  </w:style>
  <w:style w:type="character" w:customStyle="1" w:styleId="1b">
    <w:name w:val="Основной шрифт абзаца1"/>
    <w:rsid w:val="00B16A49"/>
  </w:style>
  <w:style w:type="paragraph" w:customStyle="1" w:styleId="af9">
    <w:name w:val="Заголовок"/>
    <w:basedOn w:val="a"/>
    <w:next w:val="a0"/>
    <w:rsid w:val="00B16A49"/>
    <w:pPr>
      <w:keepNext/>
      <w:spacing w:before="240" w:after="120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customStyle="1" w:styleId="29">
    <w:name w:val="Указатель2"/>
    <w:basedOn w:val="a"/>
    <w:rsid w:val="00B16A49"/>
    <w:pPr>
      <w:suppressLineNumbers/>
    </w:pPr>
    <w:rPr>
      <w:rFonts w:cs="Arial"/>
      <w:color w:val="000000"/>
      <w:lang w:eastAsia="zh-CN"/>
    </w:rPr>
  </w:style>
  <w:style w:type="paragraph" w:customStyle="1" w:styleId="ConsNormal">
    <w:name w:val="ConsNormal"/>
    <w:link w:val="ConsNormal0"/>
    <w:rsid w:val="00B16A49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lang w:eastAsia="zh-CN"/>
    </w:rPr>
  </w:style>
  <w:style w:type="paragraph" w:customStyle="1" w:styleId="ConsNonformat">
    <w:name w:val="ConsNonformat"/>
    <w:rsid w:val="00B16A49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lang w:eastAsia="zh-CN"/>
    </w:rPr>
  </w:style>
  <w:style w:type="paragraph" w:customStyle="1" w:styleId="ConsTitle">
    <w:name w:val="ConsTitle"/>
    <w:rsid w:val="00B16A49"/>
    <w:pPr>
      <w:widowControl w:val="0"/>
      <w:suppressAutoHyphens/>
      <w:autoSpaceDE w:val="0"/>
      <w:ind w:right="19772"/>
    </w:pPr>
    <w:rPr>
      <w:rFonts w:ascii="Arial" w:eastAsia="Times New Roman" w:hAnsi="Arial" w:cs="Arial"/>
      <w:b/>
      <w:bCs/>
      <w:lang w:eastAsia="zh-CN"/>
    </w:rPr>
  </w:style>
  <w:style w:type="paragraph" w:customStyle="1" w:styleId="ConsPlusNormal">
    <w:name w:val="ConsPlusNormal"/>
    <w:qFormat/>
    <w:rsid w:val="00B16A49"/>
    <w:pPr>
      <w:suppressAutoHyphens/>
      <w:autoSpaceDE w:val="0"/>
      <w:ind w:firstLine="720"/>
    </w:pPr>
    <w:rPr>
      <w:rFonts w:ascii="Arial" w:hAnsi="Arial" w:cs="Arial"/>
      <w:spacing w:val="4"/>
      <w:lang w:eastAsia="zh-CN"/>
    </w:rPr>
  </w:style>
  <w:style w:type="paragraph" w:customStyle="1" w:styleId="ConsPlusNonformat">
    <w:name w:val="ConsPlusNonformat"/>
    <w:rsid w:val="00B16A49"/>
    <w:pPr>
      <w:suppressAutoHyphens/>
      <w:autoSpaceDE w:val="0"/>
    </w:pPr>
    <w:rPr>
      <w:rFonts w:ascii="Courier New" w:hAnsi="Courier New" w:cs="Courier New"/>
      <w:spacing w:val="4"/>
      <w:lang w:eastAsia="zh-CN"/>
    </w:rPr>
  </w:style>
  <w:style w:type="paragraph" w:customStyle="1" w:styleId="afa">
    <w:name w:val="Верхний и нижний колонтитулы"/>
    <w:basedOn w:val="a"/>
    <w:rsid w:val="00B16A49"/>
    <w:pPr>
      <w:suppressLineNumbers/>
      <w:tabs>
        <w:tab w:val="center" w:pos="4819"/>
        <w:tab w:val="right" w:pos="9638"/>
      </w:tabs>
    </w:pPr>
    <w:rPr>
      <w:lang w:eastAsia="zh-CN"/>
    </w:rPr>
  </w:style>
  <w:style w:type="character" w:customStyle="1" w:styleId="2a">
    <w:name w:val="Верхний колонтитул Знак2"/>
    <w:basedOn w:val="a1"/>
    <w:rsid w:val="00B16A49"/>
    <w:rPr>
      <w:lang w:val="x-none" w:eastAsia="zh-CN"/>
    </w:rPr>
  </w:style>
  <w:style w:type="character" w:customStyle="1" w:styleId="2b">
    <w:name w:val="Нижний колонтитул Знак2"/>
    <w:basedOn w:val="a1"/>
    <w:rsid w:val="00B16A49"/>
    <w:rPr>
      <w:lang w:val="x-none" w:eastAsia="zh-CN"/>
    </w:rPr>
  </w:style>
  <w:style w:type="character" w:customStyle="1" w:styleId="1c">
    <w:name w:val="Текст выноски Знак1"/>
    <w:basedOn w:val="a1"/>
    <w:uiPriority w:val="99"/>
    <w:rsid w:val="00B16A49"/>
    <w:rPr>
      <w:rFonts w:ascii="Tahoma" w:hAnsi="Tahoma"/>
      <w:sz w:val="16"/>
      <w:szCs w:val="16"/>
      <w:lang w:val="x-none" w:eastAsia="zh-CN"/>
    </w:rPr>
  </w:style>
  <w:style w:type="paragraph" w:customStyle="1" w:styleId="1d">
    <w:name w:val="Без интервала1"/>
    <w:link w:val="NoSpacingChar"/>
    <w:rsid w:val="00B16A49"/>
    <w:pPr>
      <w:suppressAutoHyphens/>
    </w:pPr>
    <w:rPr>
      <w:rFonts w:eastAsia="Times New Roman" w:cs="Calibri"/>
      <w:sz w:val="22"/>
      <w:szCs w:val="22"/>
      <w:lang w:eastAsia="zh-CN"/>
    </w:rPr>
  </w:style>
  <w:style w:type="paragraph" w:customStyle="1" w:styleId="1e">
    <w:name w:val="Название объекта1"/>
    <w:basedOn w:val="a"/>
    <w:rsid w:val="00B16A49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1f">
    <w:name w:val="Указатель1"/>
    <w:basedOn w:val="a"/>
    <w:rsid w:val="00B16A49"/>
    <w:pPr>
      <w:suppressLineNumbers/>
    </w:pPr>
    <w:rPr>
      <w:rFonts w:cs="Arial"/>
      <w:lang w:eastAsia="zh-CN"/>
    </w:rPr>
  </w:style>
  <w:style w:type="paragraph" w:customStyle="1" w:styleId="afb">
    <w:name w:val="Заголовок к тексту"/>
    <w:basedOn w:val="a"/>
    <w:next w:val="a0"/>
    <w:rsid w:val="00B16A49"/>
    <w:pPr>
      <w:spacing w:after="480" w:line="240" w:lineRule="exact"/>
    </w:pPr>
    <w:rPr>
      <w:rFonts w:eastAsia="Calibri"/>
      <w:b/>
      <w:sz w:val="28"/>
      <w:szCs w:val="20"/>
      <w:lang w:eastAsia="zh-CN"/>
    </w:rPr>
  </w:style>
  <w:style w:type="paragraph" w:customStyle="1" w:styleId="xl70">
    <w:name w:val="xl70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13">
    <w:name w:val="xl113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14">
    <w:name w:val="xl114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15">
    <w:name w:val="xl115"/>
    <w:basedOn w:val="a"/>
    <w:rsid w:val="00B16A49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center"/>
    </w:pPr>
    <w:rPr>
      <w:rFonts w:ascii="Arial" w:hAnsi="Arial" w:cs="Arial"/>
      <w:b/>
      <w:bCs/>
      <w:lang w:eastAsia="zh-CN"/>
    </w:rPr>
  </w:style>
  <w:style w:type="paragraph" w:customStyle="1" w:styleId="xl116">
    <w:name w:val="xl116"/>
    <w:basedOn w:val="a"/>
    <w:rsid w:val="00B16A49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280" w:after="280"/>
    </w:pPr>
    <w:rPr>
      <w:sz w:val="16"/>
      <w:szCs w:val="16"/>
      <w:lang w:eastAsia="zh-CN"/>
    </w:rPr>
  </w:style>
  <w:style w:type="paragraph" w:customStyle="1" w:styleId="xl117">
    <w:name w:val="xl117"/>
    <w:basedOn w:val="a"/>
    <w:rsid w:val="00B16A49"/>
    <w:pPr>
      <w:pBdr>
        <w:top w:val="none" w:sz="0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280" w:after="280"/>
    </w:pPr>
    <w:rPr>
      <w:sz w:val="16"/>
      <w:szCs w:val="16"/>
      <w:lang w:eastAsia="zh-CN"/>
    </w:rPr>
  </w:style>
  <w:style w:type="paragraph" w:customStyle="1" w:styleId="xl118">
    <w:name w:val="xl118"/>
    <w:basedOn w:val="a"/>
    <w:rsid w:val="00B16A49"/>
    <w:pPr>
      <w:pBdr>
        <w:top w:val="none" w:sz="0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19">
    <w:name w:val="xl119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0">
    <w:name w:val="xl120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1">
    <w:name w:val="xl121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lang w:eastAsia="zh-CN"/>
    </w:rPr>
  </w:style>
  <w:style w:type="paragraph" w:customStyle="1" w:styleId="xl122">
    <w:name w:val="xl122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4">
    <w:name w:val="xl124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5">
    <w:name w:val="xl125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26">
    <w:name w:val="xl126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27">
    <w:name w:val="xl127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  <w:lang w:eastAsia="zh-CN"/>
    </w:rPr>
  </w:style>
  <w:style w:type="paragraph" w:customStyle="1" w:styleId="xl128">
    <w:name w:val="xl128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b/>
      <w:bCs/>
      <w:lang w:eastAsia="zh-CN"/>
    </w:rPr>
  </w:style>
  <w:style w:type="paragraph" w:customStyle="1" w:styleId="xl129">
    <w:name w:val="xl129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30">
    <w:name w:val="xl130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" w:hAnsi="Arial" w:cs="Arial"/>
      <w:b/>
      <w:bCs/>
      <w:lang w:eastAsia="zh-CN"/>
    </w:rPr>
  </w:style>
  <w:style w:type="paragraph" w:customStyle="1" w:styleId="xl131">
    <w:name w:val="xl131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32">
    <w:name w:val="xl132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33">
    <w:name w:val="xl133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lang w:eastAsia="zh-CN"/>
    </w:rPr>
  </w:style>
  <w:style w:type="paragraph" w:customStyle="1" w:styleId="xl134">
    <w:name w:val="xl134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35">
    <w:name w:val="xl135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lang w:eastAsia="zh-CN"/>
    </w:rPr>
  </w:style>
  <w:style w:type="paragraph" w:customStyle="1" w:styleId="xl136">
    <w:name w:val="xl136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37">
    <w:name w:val="xl137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sz w:val="22"/>
      <w:szCs w:val="22"/>
      <w:lang w:eastAsia="zh-CN"/>
    </w:rPr>
  </w:style>
  <w:style w:type="paragraph" w:customStyle="1" w:styleId="xl138">
    <w:name w:val="xl138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lang w:eastAsia="zh-CN"/>
    </w:rPr>
  </w:style>
  <w:style w:type="paragraph" w:customStyle="1" w:styleId="xl139">
    <w:name w:val="xl139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40">
    <w:name w:val="xl140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41">
    <w:name w:val="xl141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right"/>
    </w:pPr>
    <w:rPr>
      <w:rFonts w:ascii="Arial" w:hAnsi="Arial" w:cs="Arial"/>
      <w:lang w:eastAsia="zh-CN"/>
    </w:rPr>
  </w:style>
  <w:style w:type="paragraph" w:customStyle="1" w:styleId="xl142">
    <w:name w:val="xl142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right"/>
    </w:pPr>
    <w:rPr>
      <w:rFonts w:ascii="Arial" w:hAnsi="Arial" w:cs="Arial"/>
      <w:lang w:eastAsia="zh-CN"/>
    </w:rPr>
  </w:style>
  <w:style w:type="paragraph" w:customStyle="1" w:styleId="xl143">
    <w:name w:val="xl143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44">
    <w:name w:val="xl144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lang w:eastAsia="zh-CN"/>
    </w:rPr>
  </w:style>
  <w:style w:type="paragraph" w:customStyle="1" w:styleId="xl145">
    <w:name w:val="xl145"/>
    <w:basedOn w:val="a"/>
    <w:rsid w:val="00B16A49"/>
    <w:pPr>
      <w:spacing w:before="280" w:after="280"/>
    </w:pPr>
    <w:rPr>
      <w:lang w:eastAsia="zh-CN"/>
    </w:rPr>
  </w:style>
  <w:style w:type="paragraph" w:customStyle="1" w:styleId="xl146">
    <w:name w:val="xl146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47">
    <w:name w:val="xl147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48">
    <w:name w:val="xl148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afc">
    <w:name w:val="Содержимое таблицы"/>
    <w:basedOn w:val="a"/>
    <w:qFormat/>
    <w:rsid w:val="00B16A49"/>
    <w:pPr>
      <w:suppressLineNumbers/>
    </w:pPr>
    <w:rPr>
      <w:lang w:eastAsia="zh-CN"/>
    </w:rPr>
  </w:style>
  <w:style w:type="paragraph" w:customStyle="1" w:styleId="afd">
    <w:name w:val="Заголовок таблицы"/>
    <w:basedOn w:val="afc"/>
    <w:rsid w:val="00B16A49"/>
    <w:pPr>
      <w:jc w:val="center"/>
    </w:pPr>
    <w:rPr>
      <w:b/>
      <w:bCs/>
    </w:rPr>
  </w:style>
  <w:style w:type="paragraph" w:customStyle="1" w:styleId="afe">
    <w:name w:val="Знак Знак Знак Знак Знак Знак"/>
    <w:basedOn w:val="a"/>
    <w:rsid w:val="00B16A49"/>
    <w:pPr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character" w:customStyle="1" w:styleId="52">
    <w:name w:val="Основной шрифт абзаца5"/>
    <w:rsid w:val="008054C1"/>
  </w:style>
  <w:style w:type="character" w:customStyle="1" w:styleId="42">
    <w:name w:val="Основной шрифт абзаца4"/>
    <w:rsid w:val="008054C1"/>
  </w:style>
  <w:style w:type="character" w:customStyle="1" w:styleId="WW8Num3z0">
    <w:name w:val="WW8Num3z0"/>
    <w:rsid w:val="008054C1"/>
    <w:rPr>
      <w:spacing w:val="-2"/>
      <w:sz w:val="28"/>
      <w:szCs w:val="28"/>
    </w:rPr>
  </w:style>
  <w:style w:type="character" w:customStyle="1" w:styleId="WW8Num3z1">
    <w:name w:val="WW8Num3z1"/>
    <w:rsid w:val="008054C1"/>
  </w:style>
  <w:style w:type="character" w:customStyle="1" w:styleId="WW8Num3z2">
    <w:name w:val="WW8Num3z2"/>
    <w:rsid w:val="008054C1"/>
  </w:style>
  <w:style w:type="character" w:customStyle="1" w:styleId="WW8Num3z3">
    <w:name w:val="WW8Num3z3"/>
    <w:rsid w:val="008054C1"/>
  </w:style>
  <w:style w:type="character" w:customStyle="1" w:styleId="WW8Num3z4">
    <w:name w:val="WW8Num3z4"/>
    <w:rsid w:val="008054C1"/>
  </w:style>
  <w:style w:type="character" w:customStyle="1" w:styleId="WW8Num3z5">
    <w:name w:val="WW8Num3z5"/>
    <w:rsid w:val="008054C1"/>
  </w:style>
  <w:style w:type="character" w:customStyle="1" w:styleId="WW8Num3z6">
    <w:name w:val="WW8Num3z6"/>
    <w:rsid w:val="008054C1"/>
  </w:style>
  <w:style w:type="character" w:customStyle="1" w:styleId="WW8Num3z7">
    <w:name w:val="WW8Num3z7"/>
    <w:rsid w:val="008054C1"/>
  </w:style>
  <w:style w:type="character" w:customStyle="1" w:styleId="WW8Num3z8">
    <w:name w:val="WW8Num3z8"/>
    <w:rsid w:val="008054C1"/>
  </w:style>
  <w:style w:type="character" w:customStyle="1" w:styleId="33">
    <w:name w:val="Основной шрифт абзаца3"/>
    <w:rsid w:val="008054C1"/>
  </w:style>
  <w:style w:type="character" w:customStyle="1" w:styleId="62">
    <w:name w:val="Основной шрифт абзаца6"/>
    <w:rsid w:val="008054C1"/>
  </w:style>
  <w:style w:type="character" w:customStyle="1" w:styleId="aff">
    <w:name w:val="Символ нумерации"/>
    <w:rsid w:val="008054C1"/>
  </w:style>
  <w:style w:type="paragraph" w:customStyle="1" w:styleId="1f0">
    <w:name w:val="Заголовок1"/>
    <w:basedOn w:val="a"/>
    <w:next w:val="a0"/>
    <w:rsid w:val="008054C1"/>
    <w:pPr>
      <w:keepNext/>
      <w:spacing w:before="240" w:after="120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customStyle="1" w:styleId="63">
    <w:name w:val="Указатель6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53">
    <w:name w:val="Название объекта5"/>
    <w:basedOn w:val="a"/>
    <w:rsid w:val="008054C1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54">
    <w:name w:val="Указатель5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43">
    <w:name w:val="Название объекта4"/>
    <w:basedOn w:val="a"/>
    <w:rsid w:val="008054C1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44">
    <w:name w:val="Указатель4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34">
    <w:name w:val="Название объекта3"/>
    <w:basedOn w:val="a"/>
    <w:rsid w:val="008054C1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35">
    <w:name w:val="Указатель3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2c">
    <w:name w:val="Название объекта2"/>
    <w:basedOn w:val="a"/>
    <w:next w:val="a"/>
    <w:rsid w:val="008054C1"/>
    <w:pPr>
      <w:spacing w:before="240" w:after="60"/>
      <w:jc w:val="center"/>
    </w:pPr>
    <w:rPr>
      <w:rFonts w:ascii="Cambria" w:hAnsi="Cambria" w:cs="Cambria"/>
      <w:b/>
      <w:bCs/>
      <w:kern w:val="2"/>
      <w:sz w:val="32"/>
      <w:szCs w:val="32"/>
      <w:lang w:eastAsia="zh-CN"/>
    </w:rPr>
  </w:style>
  <w:style w:type="paragraph" w:customStyle="1" w:styleId="71">
    <w:name w:val="Указатель7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2d">
    <w:name w:val="Без интервала2"/>
    <w:rsid w:val="008054C1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1f1">
    <w:name w:val="Текст выноски1"/>
    <w:basedOn w:val="a"/>
    <w:rsid w:val="008054C1"/>
    <w:rPr>
      <w:rFonts w:ascii="Tahoma" w:hAnsi="Tahoma" w:cs="Tahoma"/>
      <w:sz w:val="16"/>
      <w:szCs w:val="16"/>
      <w:lang w:eastAsia="zh-CN"/>
    </w:rPr>
  </w:style>
  <w:style w:type="paragraph" w:customStyle="1" w:styleId="aff0">
    <w:name w:val="Колонтитул"/>
    <w:basedOn w:val="a"/>
    <w:rsid w:val="008054C1"/>
    <w:rPr>
      <w:lang w:eastAsia="zh-CN"/>
    </w:rPr>
  </w:style>
  <w:style w:type="paragraph" w:customStyle="1" w:styleId="2e">
    <w:name w:val="Обычная таблица2"/>
    <w:rsid w:val="008054C1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6">
    <w:name w:val="Нет списка6"/>
    <w:basedOn w:val="a3"/>
    <w:rsid w:val="008054C1"/>
    <w:pPr>
      <w:numPr>
        <w:numId w:val="10"/>
      </w:numPr>
    </w:pPr>
  </w:style>
  <w:style w:type="character" w:customStyle="1" w:styleId="aff1">
    <w:name w:val="Гипертекстовая ссылка"/>
    <w:uiPriority w:val="99"/>
    <w:rsid w:val="005E7F82"/>
    <w:rPr>
      <w:b w:val="0"/>
      <w:bCs w:val="0"/>
      <w:color w:val="106BBE"/>
    </w:rPr>
  </w:style>
  <w:style w:type="character" w:customStyle="1" w:styleId="70">
    <w:name w:val="Заголовок 7 Знак"/>
    <w:basedOn w:val="a1"/>
    <w:link w:val="7"/>
    <w:rsid w:val="005E7F82"/>
    <w:rPr>
      <w:rFonts w:eastAsia="Times New Roman" w:cs="Calibri"/>
      <w:sz w:val="24"/>
      <w:szCs w:val="24"/>
      <w:lang w:val="en-US" w:eastAsia="zh-CN"/>
    </w:rPr>
  </w:style>
  <w:style w:type="character" w:customStyle="1" w:styleId="WW8Num4z0">
    <w:name w:val="WW8Num4z0"/>
    <w:rsid w:val="005E7F82"/>
    <w:rPr>
      <w:rFonts w:hint="default"/>
    </w:rPr>
  </w:style>
  <w:style w:type="character" w:customStyle="1" w:styleId="WW8Num4z1">
    <w:name w:val="WW8Num4z1"/>
    <w:rsid w:val="005E7F82"/>
  </w:style>
  <w:style w:type="character" w:customStyle="1" w:styleId="WW8Num4z2">
    <w:name w:val="WW8Num4z2"/>
    <w:rsid w:val="005E7F82"/>
  </w:style>
  <w:style w:type="character" w:customStyle="1" w:styleId="WW8Num4z3">
    <w:name w:val="WW8Num4z3"/>
    <w:rsid w:val="005E7F82"/>
  </w:style>
  <w:style w:type="character" w:customStyle="1" w:styleId="WW8Num4z4">
    <w:name w:val="WW8Num4z4"/>
    <w:rsid w:val="005E7F82"/>
  </w:style>
  <w:style w:type="character" w:customStyle="1" w:styleId="WW8Num4z5">
    <w:name w:val="WW8Num4z5"/>
    <w:rsid w:val="005E7F82"/>
  </w:style>
  <w:style w:type="character" w:customStyle="1" w:styleId="WW8Num4z6">
    <w:name w:val="WW8Num4z6"/>
    <w:rsid w:val="005E7F82"/>
  </w:style>
  <w:style w:type="character" w:customStyle="1" w:styleId="WW8Num4z7">
    <w:name w:val="WW8Num4z7"/>
    <w:rsid w:val="005E7F82"/>
  </w:style>
  <w:style w:type="character" w:customStyle="1" w:styleId="WW8Num4z8">
    <w:name w:val="WW8Num4z8"/>
    <w:rsid w:val="005E7F82"/>
  </w:style>
  <w:style w:type="character" w:customStyle="1" w:styleId="Absatz-Standardschriftart">
    <w:name w:val="Absatz-Standardschriftart"/>
    <w:rsid w:val="005E7F82"/>
  </w:style>
  <w:style w:type="character" w:customStyle="1" w:styleId="WW-Absatz-Standardschriftart">
    <w:name w:val="WW-Absatz-Standardschriftart"/>
    <w:rsid w:val="005E7F82"/>
  </w:style>
  <w:style w:type="character" w:customStyle="1" w:styleId="WW-Absatz-Standardschriftart1">
    <w:name w:val="WW-Absatz-Standardschriftart1"/>
    <w:rsid w:val="005E7F82"/>
  </w:style>
  <w:style w:type="character" w:customStyle="1" w:styleId="WW-Absatz-Standardschriftart11">
    <w:name w:val="WW-Absatz-Standardschriftart11"/>
    <w:rsid w:val="005E7F82"/>
  </w:style>
  <w:style w:type="character" w:styleId="aff2">
    <w:name w:val="page number"/>
    <w:basedOn w:val="1b"/>
    <w:rsid w:val="005E7F82"/>
  </w:style>
  <w:style w:type="character" w:customStyle="1" w:styleId="2f">
    <w:name w:val="Основной текст 2 Знак"/>
    <w:link w:val="2f0"/>
    <w:rsid w:val="005E7F82"/>
    <w:rPr>
      <w:rFonts w:ascii="Bookman Old Style" w:hAnsi="Bookman Old Style" w:cs="Bookman Old Style"/>
      <w:sz w:val="24"/>
      <w:lang w:val="ru-RU" w:bidi="ar-SA"/>
    </w:rPr>
  </w:style>
  <w:style w:type="character" w:customStyle="1" w:styleId="aff3">
    <w:name w:val="Центр Знак"/>
    <w:rsid w:val="005E7F82"/>
    <w:rPr>
      <w:sz w:val="28"/>
      <w:szCs w:val="24"/>
      <w:lang w:val="ru-RU" w:bidi="ar-SA"/>
    </w:rPr>
  </w:style>
  <w:style w:type="character" w:customStyle="1" w:styleId="HTML">
    <w:name w:val="Стандартный HTML Знак"/>
    <w:uiPriority w:val="99"/>
    <w:rsid w:val="005E7F82"/>
    <w:rPr>
      <w:rFonts w:ascii="Courier New" w:hAnsi="Courier New" w:cs="Courier New"/>
    </w:rPr>
  </w:style>
  <w:style w:type="character" w:styleId="aff4">
    <w:name w:val="Strong"/>
    <w:qFormat/>
    <w:locked/>
    <w:rsid w:val="005E7F82"/>
    <w:rPr>
      <w:b/>
      <w:bCs/>
    </w:rPr>
  </w:style>
  <w:style w:type="character" w:customStyle="1" w:styleId="aff5">
    <w:name w:val="Красная строка Знак"/>
    <w:uiPriority w:val="99"/>
    <w:rsid w:val="005E7F82"/>
    <w:rPr>
      <w:color w:val="000000"/>
      <w:sz w:val="24"/>
      <w:szCs w:val="24"/>
    </w:rPr>
  </w:style>
  <w:style w:type="character" w:customStyle="1" w:styleId="aff6">
    <w:name w:val="Основной текст с отступом Знак"/>
    <w:uiPriority w:val="99"/>
    <w:rsid w:val="005E7F82"/>
    <w:rPr>
      <w:rFonts w:ascii="Bookman Old Style" w:hAnsi="Bookman Old Style" w:cs="Bookman Old Style"/>
      <w:sz w:val="24"/>
    </w:rPr>
  </w:style>
  <w:style w:type="character" w:customStyle="1" w:styleId="2f1">
    <w:name w:val="Красная строка 2 Знак"/>
    <w:uiPriority w:val="99"/>
    <w:rsid w:val="005E7F82"/>
    <w:rPr>
      <w:rFonts w:ascii="Bookman Old Style" w:hAnsi="Bookman Old Style" w:cs="Bookman Old Style"/>
      <w:sz w:val="24"/>
      <w:szCs w:val="24"/>
    </w:rPr>
  </w:style>
  <w:style w:type="character" w:customStyle="1" w:styleId="36">
    <w:name w:val="Основной текст с отступом 3 Знак"/>
    <w:uiPriority w:val="99"/>
    <w:rsid w:val="005E7F82"/>
    <w:rPr>
      <w:sz w:val="16"/>
      <w:szCs w:val="16"/>
    </w:rPr>
  </w:style>
  <w:style w:type="character" w:customStyle="1" w:styleId="ConsPlusNormal0">
    <w:name w:val="ConsPlusNormal Знак"/>
    <w:rsid w:val="005E7F82"/>
    <w:rPr>
      <w:rFonts w:ascii="Arial" w:hAnsi="Arial" w:cs="Arial"/>
    </w:rPr>
  </w:style>
  <w:style w:type="paragraph" w:customStyle="1" w:styleId="1f2">
    <w:name w:val="Название1"/>
    <w:basedOn w:val="a"/>
    <w:rsid w:val="005E7F82"/>
    <w:pPr>
      <w:suppressLineNumbers/>
      <w:suppressAutoHyphens w:val="0"/>
      <w:spacing w:before="120" w:after="120"/>
    </w:pPr>
    <w:rPr>
      <w:rFonts w:ascii="Arial" w:hAnsi="Arial" w:cs="Tahoma"/>
      <w:i/>
      <w:iCs/>
      <w:sz w:val="20"/>
      <w:lang w:eastAsia="zh-CN"/>
    </w:rPr>
  </w:style>
  <w:style w:type="paragraph" w:styleId="aff7">
    <w:name w:val="Body Text Indent"/>
    <w:basedOn w:val="a"/>
    <w:link w:val="1f3"/>
    <w:rsid w:val="005E7F82"/>
    <w:pPr>
      <w:suppressAutoHyphens w:val="0"/>
      <w:ind w:firstLine="720"/>
    </w:pPr>
    <w:rPr>
      <w:rFonts w:ascii="Bookman Old Style" w:hAnsi="Bookman Old Style" w:cs="Bookman Old Style"/>
      <w:szCs w:val="20"/>
      <w:lang w:eastAsia="zh-CN"/>
    </w:rPr>
  </w:style>
  <w:style w:type="character" w:customStyle="1" w:styleId="1f3">
    <w:name w:val="Основной текст с отступом Знак1"/>
    <w:basedOn w:val="a1"/>
    <w:link w:val="aff7"/>
    <w:uiPriority w:val="99"/>
    <w:rsid w:val="005E7F82"/>
    <w:rPr>
      <w:rFonts w:ascii="Bookman Old Style" w:eastAsia="Times New Roman" w:hAnsi="Bookman Old Style" w:cs="Bookman Old Style"/>
      <w:sz w:val="24"/>
      <w:lang w:eastAsia="zh-CN"/>
    </w:rPr>
  </w:style>
  <w:style w:type="paragraph" w:customStyle="1" w:styleId="212">
    <w:name w:val="Основной текст 21"/>
    <w:basedOn w:val="a"/>
    <w:uiPriority w:val="99"/>
    <w:rsid w:val="005E7F82"/>
    <w:pPr>
      <w:suppressAutoHyphens w:val="0"/>
      <w:jc w:val="both"/>
    </w:pPr>
    <w:rPr>
      <w:rFonts w:ascii="Bookman Old Style" w:hAnsi="Bookman Old Style" w:cs="Bookman Old Style"/>
      <w:szCs w:val="20"/>
      <w:lang w:eastAsia="zh-CN"/>
    </w:rPr>
  </w:style>
  <w:style w:type="paragraph" w:customStyle="1" w:styleId="1f4">
    <w:name w:val="Схема документа1"/>
    <w:basedOn w:val="a"/>
    <w:rsid w:val="005E7F82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zh-CN"/>
    </w:rPr>
  </w:style>
  <w:style w:type="paragraph" w:customStyle="1" w:styleId="aff8">
    <w:name w:val="Центр"/>
    <w:basedOn w:val="a"/>
    <w:rsid w:val="005E7F82"/>
    <w:pPr>
      <w:suppressAutoHyphens w:val="0"/>
      <w:jc w:val="center"/>
    </w:pPr>
    <w:rPr>
      <w:sz w:val="28"/>
      <w:lang w:eastAsia="zh-CN"/>
    </w:rPr>
  </w:style>
  <w:style w:type="paragraph" w:customStyle="1" w:styleId="310">
    <w:name w:val="Основной текст 31"/>
    <w:basedOn w:val="a"/>
    <w:rsid w:val="005E7F82"/>
    <w:pPr>
      <w:suppressAutoHyphens w:val="0"/>
      <w:spacing w:after="120"/>
    </w:pPr>
    <w:rPr>
      <w:sz w:val="16"/>
      <w:szCs w:val="16"/>
      <w:lang w:eastAsia="zh-CN"/>
    </w:rPr>
  </w:style>
  <w:style w:type="paragraph" w:customStyle="1" w:styleId="aff9">
    <w:name w:val="Знак Знак Знак"/>
    <w:basedOn w:val="a"/>
    <w:rsid w:val="005E7F82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styleId="HTML0">
    <w:name w:val="HTML Preformatted"/>
    <w:basedOn w:val="a"/>
    <w:link w:val="HTML1"/>
    <w:rsid w:val="005E7F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1">
    <w:name w:val="Стандартный HTML Знак1"/>
    <w:basedOn w:val="a1"/>
    <w:link w:val="HTML0"/>
    <w:uiPriority w:val="99"/>
    <w:rsid w:val="005E7F82"/>
    <w:rPr>
      <w:rFonts w:ascii="Courier New" w:eastAsia="Times New Roman" w:hAnsi="Courier New" w:cs="Courier New"/>
      <w:lang w:eastAsia="zh-CN"/>
    </w:rPr>
  </w:style>
  <w:style w:type="paragraph" w:customStyle="1" w:styleId="214">
    <w:name w:val="Основной текст с отступом 21"/>
    <w:basedOn w:val="a"/>
    <w:rsid w:val="005E7F82"/>
    <w:pPr>
      <w:suppressAutoHyphens w:val="0"/>
      <w:ind w:firstLine="284"/>
      <w:jc w:val="center"/>
    </w:pPr>
    <w:rPr>
      <w:b/>
      <w:sz w:val="40"/>
      <w:szCs w:val="20"/>
      <w:lang w:eastAsia="zh-CN"/>
    </w:rPr>
  </w:style>
  <w:style w:type="paragraph" w:customStyle="1" w:styleId="215">
    <w:name w:val="Список 21"/>
    <w:basedOn w:val="a"/>
    <w:rsid w:val="005E7F82"/>
    <w:pPr>
      <w:suppressAutoHyphens w:val="0"/>
      <w:ind w:left="566" w:hanging="283"/>
    </w:pPr>
    <w:rPr>
      <w:lang w:eastAsia="zh-CN"/>
    </w:rPr>
  </w:style>
  <w:style w:type="paragraph" w:customStyle="1" w:styleId="1f5">
    <w:name w:val="Красная строка1"/>
    <w:basedOn w:val="a0"/>
    <w:rsid w:val="005E7F82"/>
    <w:pPr>
      <w:spacing w:after="120"/>
      <w:ind w:firstLine="210"/>
      <w:jc w:val="left"/>
    </w:pPr>
    <w:rPr>
      <w:rFonts w:ascii="Times New Roman" w:eastAsia="Times New Roman" w:hAnsi="Times New Roman"/>
      <w:color w:val="auto"/>
      <w:sz w:val="24"/>
      <w:szCs w:val="24"/>
      <w:lang w:val="ru-RU" w:eastAsia="zh-CN"/>
    </w:rPr>
  </w:style>
  <w:style w:type="paragraph" w:customStyle="1" w:styleId="216">
    <w:name w:val="Красная строка 21"/>
    <w:basedOn w:val="aff7"/>
    <w:rsid w:val="005E7F82"/>
    <w:pPr>
      <w:spacing w:after="120"/>
      <w:ind w:left="283" w:firstLine="210"/>
    </w:pPr>
    <w:rPr>
      <w:rFonts w:ascii="Times New Roman" w:hAnsi="Times New Roman" w:cs="Times New Roman"/>
      <w:szCs w:val="24"/>
    </w:rPr>
  </w:style>
  <w:style w:type="paragraph" w:customStyle="1" w:styleId="311">
    <w:name w:val="Основной текст с отступом 31"/>
    <w:basedOn w:val="a"/>
    <w:rsid w:val="005E7F82"/>
    <w:pPr>
      <w:suppressAutoHyphens w:val="0"/>
      <w:spacing w:after="120"/>
      <w:ind w:left="283"/>
    </w:pPr>
    <w:rPr>
      <w:sz w:val="16"/>
      <w:szCs w:val="16"/>
      <w:lang w:eastAsia="zh-CN"/>
    </w:rPr>
  </w:style>
  <w:style w:type="paragraph" w:customStyle="1" w:styleId="affa">
    <w:name w:val="Знак"/>
    <w:basedOn w:val="a"/>
    <w:rsid w:val="005E7F82"/>
    <w:pPr>
      <w:suppressAutoHyphens w:val="0"/>
      <w:spacing w:before="100" w:after="100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ConsPlusCell">
    <w:name w:val="ConsPlusCell"/>
    <w:uiPriority w:val="99"/>
    <w:rsid w:val="005E7F82"/>
    <w:pPr>
      <w:suppressAutoHyphens/>
      <w:autoSpaceDE w:val="0"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affb">
    <w:name w:val="Содержимое врезки"/>
    <w:basedOn w:val="a0"/>
    <w:rsid w:val="005E7F82"/>
    <w:rPr>
      <w:rFonts w:ascii="Times New Roman" w:eastAsia="Times New Roman" w:hAnsi="Times New Roman"/>
      <w:lang w:val="ru-RU" w:eastAsia="zh-CN"/>
    </w:rPr>
  </w:style>
  <w:style w:type="paragraph" w:customStyle="1" w:styleId="110">
    <w:name w:val="Текст выноски11"/>
    <w:basedOn w:val="a"/>
    <w:next w:val="afc"/>
    <w:rsid w:val="005E7F82"/>
    <w:rPr>
      <w:rFonts w:ascii="Tahoma" w:eastAsia="font302" w:hAnsi="Tahoma" w:cs="Tahoma"/>
      <w:sz w:val="16"/>
      <w:szCs w:val="16"/>
      <w:lang w:eastAsia="zh-CN"/>
    </w:rPr>
  </w:style>
  <w:style w:type="paragraph" w:customStyle="1" w:styleId="217">
    <w:name w:val="Заголовок 21"/>
    <w:basedOn w:val="a"/>
    <w:next w:val="a"/>
    <w:qFormat/>
    <w:rsid w:val="005E7F82"/>
    <w:pPr>
      <w:keepNext/>
      <w:suppressAutoHyphens w:val="0"/>
      <w:jc w:val="center"/>
      <w:outlineLvl w:val="1"/>
    </w:pPr>
    <w:rPr>
      <w:b/>
      <w:sz w:val="44"/>
      <w:lang w:eastAsia="ru-RU"/>
    </w:rPr>
  </w:style>
  <w:style w:type="character" w:customStyle="1" w:styleId="72">
    <w:name w:val="Основной шрифт абзаца7"/>
    <w:rsid w:val="005C22EA"/>
  </w:style>
  <w:style w:type="paragraph" w:customStyle="1" w:styleId="81">
    <w:name w:val="Указатель8"/>
    <w:basedOn w:val="a"/>
    <w:rsid w:val="005C22EA"/>
    <w:pPr>
      <w:suppressLineNumbers/>
    </w:pPr>
    <w:rPr>
      <w:rFonts w:cs="Arial"/>
      <w:lang w:eastAsia="zh-CN"/>
    </w:rPr>
  </w:style>
  <w:style w:type="paragraph" w:customStyle="1" w:styleId="37">
    <w:name w:val="Без интервала3"/>
    <w:rsid w:val="005C22EA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2f2">
    <w:name w:val="Текст выноски2"/>
    <w:basedOn w:val="a"/>
    <w:rsid w:val="005C22EA"/>
    <w:rPr>
      <w:rFonts w:ascii="Tahoma" w:hAnsi="Tahoma" w:cs="Tahoma"/>
      <w:sz w:val="16"/>
      <w:szCs w:val="16"/>
      <w:lang w:eastAsia="zh-CN"/>
    </w:rPr>
  </w:style>
  <w:style w:type="paragraph" w:customStyle="1" w:styleId="38">
    <w:name w:val="Обычная таблица3"/>
    <w:rsid w:val="005C22EA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73">
    <w:name w:val="Нет списка7"/>
    <w:basedOn w:val="a3"/>
    <w:rsid w:val="005C22EA"/>
  </w:style>
  <w:style w:type="numbering" w:customStyle="1" w:styleId="710">
    <w:name w:val="Нет списка71"/>
    <w:next w:val="a3"/>
    <w:uiPriority w:val="99"/>
    <w:semiHidden/>
    <w:unhideWhenUsed/>
    <w:rsid w:val="00950788"/>
  </w:style>
  <w:style w:type="table" w:styleId="affc">
    <w:name w:val="Table Grid"/>
    <w:basedOn w:val="a2"/>
    <w:uiPriority w:val="59"/>
    <w:rsid w:val="00617D1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">
    <w:name w:val="Нет списка8"/>
    <w:next w:val="a3"/>
    <w:semiHidden/>
    <w:rsid w:val="00617D16"/>
  </w:style>
  <w:style w:type="paragraph" w:customStyle="1" w:styleId="1f6">
    <w:name w:val="1 Знак Знак Знак Знак"/>
    <w:basedOn w:val="a"/>
    <w:rsid w:val="00617D16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f3">
    <w:name w:val="Знак Знак2"/>
    <w:uiPriority w:val="99"/>
    <w:rsid w:val="00617D16"/>
    <w:rPr>
      <w:sz w:val="24"/>
      <w:szCs w:val="24"/>
      <w:lang w:val="ru-RU" w:eastAsia="ru-RU" w:bidi="ar-SA"/>
    </w:rPr>
  </w:style>
  <w:style w:type="paragraph" w:styleId="39">
    <w:name w:val="Body Text 3"/>
    <w:basedOn w:val="a"/>
    <w:link w:val="3a"/>
    <w:rsid w:val="00617D16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a">
    <w:name w:val="Основной текст 3 Знак"/>
    <w:basedOn w:val="a1"/>
    <w:link w:val="39"/>
    <w:uiPriority w:val="99"/>
    <w:rsid w:val="00617D16"/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ConsNormal0">
    <w:name w:val="ConsNormal Знак"/>
    <w:link w:val="ConsNormal"/>
    <w:locked/>
    <w:rsid w:val="00617D16"/>
    <w:rPr>
      <w:rFonts w:ascii="Arial" w:eastAsia="Times New Roman" w:hAnsi="Arial" w:cs="Arial"/>
      <w:lang w:eastAsia="zh-CN"/>
    </w:rPr>
  </w:style>
  <w:style w:type="character" w:customStyle="1" w:styleId="1f7">
    <w:name w:val="Знак Знак1"/>
    <w:uiPriority w:val="99"/>
    <w:locked/>
    <w:rsid w:val="00617D16"/>
    <w:rPr>
      <w:sz w:val="24"/>
      <w:szCs w:val="24"/>
      <w:lang w:val="ru-RU" w:eastAsia="ru-RU" w:bidi="ar-SA"/>
    </w:rPr>
  </w:style>
  <w:style w:type="paragraph" w:customStyle="1" w:styleId="tekstob">
    <w:name w:val="tekstob"/>
    <w:basedOn w:val="a"/>
    <w:rsid w:val="00617D1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f8">
    <w:name w:val="Знак1"/>
    <w:basedOn w:val="a"/>
    <w:uiPriority w:val="99"/>
    <w:rsid w:val="00617D16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DocList">
    <w:name w:val="ConsPlusDocList"/>
    <w:next w:val="a"/>
    <w:uiPriority w:val="99"/>
    <w:rsid w:val="00617D16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text1cl">
    <w:name w:val="text1cl"/>
    <w:basedOn w:val="a"/>
    <w:rsid w:val="00617D1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topleveltext">
    <w:name w:val="formattext topleveltext"/>
    <w:basedOn w:val="a"/>
    <w:rsid w:val="00617D1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topleveltextcentertext">
    <w:name w:val="formattext topleveltext centertext"/>
    <w:basedOn w:val="a"/>
    <w:rsid w:val="00617D1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83">
    <w:name w:val="Основной шрифт абзаца8"/>
    <w:rsid w:val="00320D39"/>
  </w:style>
  <w:style w:type="paragraph" w:customStyle="1" w:styleId="91">
    <w:name w:val="Указатель9"/>
    <w:basedOn w:val="a"/>
    <w:rsid w:val="00320D39"/>
    <w:pPr>
      <w:suppressLineNumbers/>
    </w:pPr>
    <w:rPr>
      <w:rFonts w:cs="Arial"/>
      <w:lang w:eastAsia="zh-CN"/>
    </w:rPr>
  </w:style>
  <w:style w:type="paragraph" w:customStyle="1" w:styleId="45">
    <w:name w:val="Без интервала4"/>
    <w:rsid w:val="00320D39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3b">
    <w:name w:val="Текст выноски3"/>
    <w:basedOn w:val="a"/>
    <w:rsid w:val="00320D39"/>
    <w:rPr>
      <w:rFonts w:ascii="Tahoma" w:hAnsi="Tahoma" w:cs="Tahoma"/>
      <w:sz w:val="16"/>
      <w:szCs w:val="16"/>
      <w:lang w:eastAsia="zh-CN"/>
    </w:rPr>
  </w:style>
  <w:style w:type="paragraph" w:customStyle="1" w:styleId="46">
    <w:name w:val="Обычная таблица4"/>
    <w:rsid w:val="00320D39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92">
    <w:name w:val="Нет списка9"/>
    <w:basedOn w:val="a3"/>
    <w:rsid w:val="00320D39"/>
  </w:style>
  <w:style w:type="paragraph" w:customStyle="1" w:styleId="s1">
    <w:name w:val="s_1"/>
    <w:basedOn w:val="a"/>
    <w:rsid w:val="007A3CBB"/>
    <w:pPr>
      <w:spacing w:before="100" w:after="100" w:line="100" w:lineRule="atLeast"/>
    </w:pPr>
  </w:style>
  <w:style w:type="paragraph" w:customStyle="1" w:styleId="Style16">
    <w:name w:val="_Style 16"/>
    <w:basedOn w:val="a"/>
    <w:rsid w:val="0048526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f9">
    <w:name w:val="Абзац списка1"/>
    <w:basedOn w:val="a"/>
    <w:uiPriority w:val="99"/>
    <w:rsid w:val="00485268"/>
    <w:pPr>
      <w:widowControl w:val="0"/>
      <w:suppressAutoHyphens w:val="0"/>
      <w:snapToGrid w:val="0"/>
      <w:ind w:left="720"/>
      <w:contextualSpacing/>
    </w:pPr>
    <w:rPr>
      <w:rFonts w:ascii="Arial" w:hAnsi="Arial" w:cs="Arial"/>
      <w:sz w:val="20"/>
      <w:szCs w:val="20"/>
      <w:lang w:eastAsia="ru-RU"/>
    </w:rPr>
  </w:style>
  <w:style w:type="paragraph" w:customStyle="1" w:styleId="2f4">
    <w:name w:val="Основной текст (2)"/>
    <w:basedOn w:val="a"/>
    <w:qFormat/>
    <w:rsid w:val="00485268"/>
    <w:pPr>
      <w:widowControl w:val="0"/>
      <w:shd w:val="clear" w:color="auto" w:fill="FFFFFF"/>
      <w:suppressAutoHyphens w:val="0"/>
      <w:spacing w:line="322" w:lineRule="exact"/>
      <w:ind w:hanging="1040"/>
      <w:jc w:val="both"/>
    </w:pPr>
    <w:rPr>
      <w:sz w:val="28"/>
      <w:szCs w:val="28"/>
      <w:shd w:val="clear" w:color="auto" w:fill="FFFFFF"/>
      <w:lang w:eastAsia="ru-RU"/>
    </w:rPr>
  </w:style>
  <w:style w:type="paragraph" w:customStyle="1" w:styleId="affd">
    <w:name w:val="Знак Знак Знак"/>
    <w:basedOn w:val="a"/>
    <w:rsid w:val="00851709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47">
    <w:name w:val="Текст выноски4"/>
    <w:basedOn w:val="a"/>
    <w:next w:val="afc"/>
    <w:rsid w:val="00851709"/>
    <w:rPr>
      <w:rFonts w:ascii="Tahoma" w:eastAsia="font306" w:hAnsi="Tahoma" w:cs="Tahoma"/>
      <w:sz w:val="16"/>
      <w:szCs w:val="16"/>
      <w:lang w:eastAsia="zh-CN"/>
    </w:rPr>
  </w:style>
  <w:style w:type="character" w:customStyle="1" w:styleId="93">
    <w:name w:val="Основной шрифт абзаца9"/>
    <w:rsid w:val="00C9094C"/>
  </w:style>
  <w:style w:type="paragraph" w:customStyle="1" w:styleId="100">
    <w:name w:val="Указатель10"/>
    <w:basedOn w:val="a"/>
    <w:rsid w:val="00C9094C"/>
    <w:pPr>
      <w:suppressLineNumbers/>
    </w:pPr>
    <w:rPr>
      <w:rFonts w:cs="Arial"/>
      <w:lang w:eastAsia="zh-CN"/>
    </w:rPr>
  </w:style>
  <w:style w:type="paragraph" w:customStyle="1" w:styleId="55">
    <w:name w:val="Без интервала5"/>
    <w:rsid w:val="00C9094C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56">
    <w:name w:val="Обычная таблица5"/>
    <w:rsid w:val="00C9094C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101">
    <w:name w:val="Нет списка10"/>
    <w:basedOn w:val="a3"/>
    <w:rsid w:val="00C9094C"/>
  </w:style>
  <w:style w:type="numbering" w:customStyle="1" w:styleId="102">
    <w:name w:val="Нет списка10"/>
    <w:next w:val="a3"/>
    <w:uiPriority w:val="99"/>
    <w:semiHidden/>
    <w:unhideWhenUsed/>
    <w:rsid w:val="00C9094C"/>
  </w:style>
  <w:style w:type="numbering" w:customStyle="1" w:styleId="140">
    <w:name w:val="Нет списка14"/>
    <w:next w:val="a3"/>
    <w:unhideWhenUsed/>
    <w:rsid w:val="00C9094C"/>
  </w:style>
  <w:style w:type="numbering" w:customStyle="1" w:styleId="111">
    <w:name w:val="Нет списка111"/>
    <w:basedOn w:val="a3"/>
    <w:rsid w:val="00C9094C"/>
    <w:pPr>
      <w:numPr>
        <w:numId w:val="12"/>
      </w:numPr>
    </w:pPr>
  </w:style>
  <w:style w:type="numbering" w:customStyle="1" w:styleId="121">
    <w:name w:val="Нет списка121"/>
    <w:basedOn w:val="a3"/>
    <w:rsid w:val="00C9094C"/>
  </w:style>
  <w:style w:type="numbering" w:customStyle="1" w:styleId="23">
    <w:name w:val="Нет списка23"/>
    <w:basedOn w:val="a3"/>
    <w:rsid w:val="00C9094C"/>
    <w:pPr>
      <w:numPr>
        <w:numId w:val="13"/>
      </w:numPr>
    </w:pPr>
  </w:style>
  <w:style w:type="numbering" w:customStyle="1" w:styleId="NoList2">
    <w:name w:val="No List2"/>
    <w:basedOn w:val="a3"/>
    <w:rsid w:val="00C9094C"/>
    <w:pPr>
      <w:numPr>
        <w:numId w:val="26"/>
      </w:numPr>
    </w:pPr>
  </w:style>
  <w:style w:type="paragraph" w:customStyle="1" w:styleId="affe">
    <w:name w:val="Знак Знак Знак"/>
    <w:basedOn w:val="a"/>
    <w:rsid w:val="00700869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57">
    <w:name w:val="Текст выноски5"/>
    <w:basedOn w:val="a"/>
    <w:next w:val="afc"/>
    <w:rsid w:val="00700869"/>
    <w:rPr>
      <w:rFonts w:ascii="Tahoma" w:eastAsia="font307" w:hAnsi="Tahoma" w:cs="Tahoma"/>
      <w:sz w:val="16"/>
      <w:szCs w:val="16"/>
      <w:lang w:eastAsia="zh-CN"/>
    </w:rPr>
  </w:style>
  <w:style w:type="paragraph" w:customStyle="1" w:styleId="afff">
    <w:name w:val="Нормальный"/>
    <w:basedOn w:val="a"/>
    <w:rsid w:val="001D3C58"/>
    <w:pPr>
      <w:overflowPunct w:val="0"/>
      <w:autoSpaceDE w:val="0"/>
      <w:autoSpaceDN w:val="0"/>
      <w:ind w:firstLine="720"/>
      <w:jc w:val="both"/>
    </w:pPr>
    <w:rPr>
      <w:kern w:val="3"/>
      <w:szCs w:val="22"/>
      <w:lang w:eastAsia="ru-RU"/>
    </w:rPr>
  </w:style>
  <w:style w:type="paragraph" w:customStyle="1" w:styleId="p1">
    <w:name w:val="p1"/>
    <w:basedOn w:val="a"/>
    <w:rsid w:val="00C915CE"/>
    <w:pPr>
      <w:spacing w:before="280" w:after="280"/>
    </w:pPr>
    <w:rPr>
      <w:lang w:eastAsia="zh-CN"/>
    </w:rPr>
  </w:style>
  <w:style w:type="paragraph" w:customStyle="1" w:styleId="afff0">
    <w:name w:val="a"/>
    <w:basedOn w:val="a"/>
    <w:rsid w:val="00C915CE"/>
    <w:pPr>
      <w:spacing w:before="280" w:after="280"/>
    </w:pPr>
    <w:rPr>
      <w:lang w:eastAsia="zh-CN"/>
    </w:rPr>
  </w:style>
  <w:style w:type="paragraph" w:customStyle="1" w:styleId="consplusnonformat0">
    <w:name w:val="consplusnonformat"/>
    <w:basedOn w:val="a"/>
    <w:rsid w:val="00C915CE"/>
    <w:pPr>
      <w:spacing w:before="280" w:after="280"/>
    </w:pPr>
    <w:rPr>
      <w:lang w:eastAsia="zh-CN"/>
    </w:rPr>
  </w:style>
  <w:style w:type="paragraph" w:customStyle="1" w:styleId="consplusnormal1">
    <w:name w:val="consplusnormal"/>
    <w:basedOn w:val="a"/>
    <w:rsid w:val="00C915CE"/>
    <w:pPr>
      <w:spacing w:before="280" w:after="280"/>
    </w:pPr>
    <w:rPr>
      <w:lang w:eastAsia="zh-CN"/>
    </w:rPr>
  </w:style>
  <w:style w:type="paragraph" w:customStyle="1" w:styleId="220">
    <w:name w:val="Основной текст 22"/>
    <w:basedOn w:val="a"/>
    <w:uiPriority w:val="99"/>
    <w:rsid w:val="00C915CE"/>
    <w:pPr>
      <w:spacing w:before="60" w:after="60" w:line="360" w:lineRule="auto"/>
      <w:ind w:firstLine="709"/>
    </w:pPr>
    <w:rPr>
      <w:lang w:eastAsia="zh-CN"/>
    </w:rPr>
  </w:style>
  <w:style w:type="character" w:customStyle="1" w:styleId="103">
    <w:name w:val="Основной шрифт абзаца10"/>
    <w:rsid w:val="009542B6"/>
  </w:style>
  <w:style w:type="paragraph" w:customStyle="1" w:styleId="113">
    <w:name w:val="Указатель11"/>
    <w:basedOn w:val="a"/>
    <w:rsid w:val="009542B6"/>
    <w:pPr>
      <w:suppressLineNumbers/>
    </w:pPr>
    <w:rPr>
      <w:rFonts w:cs="Arial"/>
      <w:lang w:eastAsia="zh-CN"/>
    </w:rPr>
  </w:style>
  <w:style w:type="paragraph" w:customStyle="1" w:styleId="64">
    <w:name w:val="Без интервала6"/>
    <w:rsid w:val="009542B6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65">
    <w:name w:val="Текст выноски6"/>
    <w:basedOn w:val="a"/>
    <w:rsid w:val="009542B6"/>
    <w:rPr>
      <w:rFonts w:ascii="Tahoma" w:hAnsi="Tahoma" w:cs="Tahoma"/>
      <w:sz w:val="16"/>
      <w:szCs w:val="16"/>
      <w:lang w:eastAsia="zh-CN"/>
    </w:rPr>
  </w:style>
  <w:style w:type="paragraph" w:customStyle="1" w:styleId="66">
    <w:name w:val="Обычная таблица6"/>
    <w:rsid w:val="009542B6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150">
    <w:name w:val="Нет списка15"/>
    <w:basedOn w:val="a3"/>
    <w:rsid w:val="009542B6"/>
  </w:style>
  <w:style w:type="paragraph" w:customStyle="1" w:styleId="nospacing">
    <w:name w:val="nospacing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8">
    <w:name w:val="fontstyle18"/>
    <w:basedOn w:val="a1"/>
    <w:rsid w:val="00CC5E60"/>
  </w:style>
  <w:style w:type="paragraph" w:customStyle="1" w:styleId="900">
    <w:name w:val="90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00">
    <w:name w:val="20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fa">
    <w:name w:val="1"/>
    <w:basedOn w:val="a1"/>
    <w:rsid w:val="00CC5E60"/>
  </w:style>
  <w:style w:type="paragraph" w:customStyle="1" w:styleId="1000">
    <w:name w:val="100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0pt">
    <w:name w:val="100pt"/>
    <w:basedOn w:val="a1"/>
    <w:rsid w:val="00CC5E60"/>
  </w:style>
  <w:style w:type="paragraph" w:customStyle="1" w:styleId="a10">
    <w:name w:val="a1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8">
    <w:name w:val="21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90pt">
    <w:name w:val="90pt"/>
    <w:basedOn w:val="a1"/>
    <w:rsid w:val="00CC5E60"/>
  </w:style>
  <w:style w:type="character" w:customStyle="1" w:styleId="0pt">
    <w:name w:val="0pt"/>
    <w:basedOn w:val="a1"/>
    <w:rsid w:val="00CC5E60"/>
  </w:style>
  <w:style w:type="character" w:customStyle="1" w:styleId="85pt0pt">
    <w:name w:val="85pt0pt"/>
    <w:basedOn w:val="a1"/>
    <w:rsid w:val="00CC5E60"/>
  </w:style>
  <w:style w:type="character" w:customStyle="1" w:styleId="0pt0">
    <w:name w:val="0pt0"/>
    <w:basedOn w:val="a1"/>
    <w:rsid w:val="00CC5E60"/>
  </w:style>
  <w:style w:type="character" w:customStyle="1" w:styleId="1fb">
    <w:name w:val="Гиперссылка1"/>
    <w:basedOn w:val="a1"/>
    <w:rsid w:val="00CC5E60"/>
  </w:style>
  <w:style w:type="paragraph" w:customStyle="1" w:styleId="1fc">
    <w:name w:val="Нижний колонтитул1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ff1">
    <w:name w:val="Знак Знак Знак Знак"/>
    <w:basedOn w:val="a"/>
    <w:uiPriority w:val="99"/>
    <w:rsid w:val="00CC5E60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8">
    <w:name w:val="Заголовок 11"/>
    <w:basedOn w:val="a"/>
    <w:next w:val="a"/>
    <w:qFormat/>
    <w:rsid w:val="00F427F7"/>
    <w:pPr>
      <w:keepNext/>
      <w:suppressAutoHyphens w:val="0"/>
      <w:jc w:val="center"/>
      <w:textAlignment w:val="baseline"/>
      <w:outlineLvl w:val="0"/>
    </w:pPr>
    <w:rPr>
      <w:sz w:val="28"/>
      <w:szCs w:val="20"/>
      <w:lang w:eastAsia="ru-RU"/>
    </w:rPr>
  </w:style>
  <w:style w:type="paragraph" w:customStyle="1" w:styleId="14pt125">
    <w:name w:val="Стиль Основной текст + 14 pt по ширине Первая строка:  125 см"/>
    <w:basedOn w:val="a0"/>
    <w:qFormat/>
    <w:rsid w:val="00F427F7"/>
    <w:pPr>
      <w:overflowPunct w:val="0"/>
      <w:ind w:firstLine="540"/>
    </w:pPr>
    <w:rPr>
      <w:rFonts w:ascii="Times New Roman" w:eastAsia="Times New Roman" w:hAnsi="Times New Roman"/>
      <w:b/>
      <w:sz w:val="24"/>
      <w:szCs w:val="24"/>
      <w:lang w:val="ru-RU" w:eastAsia="ar-SA"/>
    </w:rPr>
  </w:style>
  <w:style w:type="character" w:customStyle="1" w:styleId="119">
    <w:name w:val="Основной шрифт абзаца11"/>
    <w:rsid w:val="002A0324"/>
  </w:style>
  <w:style w:type="paragraph" w:customStyle="1" w:styleId="120">
    <w:name w:val="Указатель12"/>
    <w:basedOn w:val="a"/>
    <w:rsid w:val="002A0324"/>
    <w:pPr>
      <w:suppressLineNumbers/>
    </w:pPr>
    <w:rPr>
      <w:rFonts w:cs="Arial"/>
      <w:lang w:eastAsia="zh-CN"/>
    </w:rPr>
  </w:style>
  <w:style w:type="paragraph" w:customStyle="1" w:styleId="74">
    <w:name w:val="Без интервала7"/>
    <w:rsid w:val="002A0324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75">
    <w:name w:val="Текст выноски7"/>
    <w:basedOn w:val="a"/>
    <w:rsid w:val="002A0324"/>
    <w:rPr>
      <w:rFonts w:ascii="Tahoma" w:hAnsi="Tahoma" w:cs="Tahoma"/>
      <w:sz w:val="16"/>
      <w:szCs w:val="16"/>
      <w:lang w:eastAsia="zh-CN"/>
    </w:rPr>
  </w:style>
  <w:style w:type="paragraph" w:customStyle="1" w:styleId="76">
    <w:name w:val="Обычная таблица7"/>
    <w:rsid w:val="002A0324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160">
    <w:name w:val="Нет списка16"/>
    <w:basedOn w:val="a3"/>
    <w:rsid w:val="002A0324"/>
  </w:style>
  <w:style w:type="paragraph" w:customStyle="1" w:styleId="afff2">
    <w:name w:val="Знак Знак Знак"/>
    <w:basedOn w:val="a"/>
    <w:rsid w:val="00C50214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numbering" w:customStyle="1" w:styleId="170">
    <w:name w:val="Нет списка17"/>
    <w:next w:val="a3"/>
    <w:uiPriority w:val="99"/>
    <w:semiHidden/>
    <w:unhideWhenUsed/>
    <w:rsid w:val="00F121A7"/>
  </w:style>
  <w:style w:type="numbering" w:customStyle="1" w:styleId="18">
    <w:name w:val="Нет списка18"/>
    <w:basedOn w:val="a3"/>
    <w:rsid w:val="00F121A7"/>
    <w:pPr>
      <w:numPr>
        <w:numId w:val="14"/>
      </w:numPr>
    </w:pPr>
  </w:style>
  <w:style w:type="numbering" w:customStyle="1" w:styleId="180">
    <w:name w:val="Нет списка18"/>
    <w:basedOn w:val="a3"/>
    <w:rsid w:val="00F121A7"/>
    <w:pPr>
      <w:numPr>
        <w:numId w:val="15"/>
      </w:numPr>
    </w:pPr>
  </w:style>
  <w:style w:type="numbering" w:customStyle="1" w:styleId="25">
    <w:name w:val="Нет списка25"/>
    <w:basedOn w:val="a3"/>
    <w:rsid w:val="00F121A7"/>
    <w:pPr>
      <w:numPr>
        <w:numId w:val="16"/>
      </w:numPr>
    </w:pPr>
  </w:style>
  <w:style w:type="numbering" w:customStyle="1" w:styleId="NoList11">
    <w:name w:val="No List11"/>
    <w:basedOn w:val="a3"/>
    <w:rsid w:val="00F121A7"/>
    <w:pPr>
      <w:numPr>
        <w:numId w:val="17"/>
      </w:numPr>
    </w:pPr>
  </w:style>
  <w:style w:type="numbering" w:customStyle="1" w:styleId="112">
    <w:name w:val="Нет списка112"/>
    <w:basedOn w:val="a3"/>
    <w:rsid w:val="00F121A7"/>
    <w:pPr>
      <w:numPr>
        <w:numId w:val="18"/>
      </w:numPr>
    </w:pPr>
  </w:style>
  <w:style w:type="numbering" w:customStyle="1" w:styleId="211">
    <w:name w:val="Нет списка211"/>
    <w:basedOn w:val="a3"/>
    <w:rsid w:val="00F121A7"/>
    <w:pPr>
      <w:numPr>
        <w:numId w:val="19"/>
      </w:numPr>
    </w:pPr>
  </w:style>
  <w:style w:type="numbering" w:customStyle="1" w:styleId="190">
    <w:name w:val="Нет списка19"/>
    <w:next w:val="a3"/>
    <w:uiPriority w:val="99"/>
    <w:semiHidden/>
    <w:unhideWhenUsed/>
    <w:rsid w:val="00973DA3"/>
  </w:style>
  <w:style w:type="numbering" w:customStyle="1" w:styleId="NoList3">
    <w:name w:val="No List3"/>
    <w:basedOn w:val="a3"/>
    <w:rsid w:val="00973DA3"/>
  </w:style>
  <w:style w:type="numbering" w:customStyle="1" w:styleId="1100">
    <w:name w:val="Нет списка110"/>
    <w:basedOn w:val="a3"/>
    <w:rsid w:val="00973DA3"/>
  </w:style>
  <w:style w:type="numbering" w:customStyle="1" w:styleId="260">
    <w:name w:val="Нет списка26"/>
    <w:basedOn w:val="a3"/>
    <w:rsid w:val="00973DA3"/>
  </w:style>
  <w:style w:type="numbering" w:customStyle="1" w:styleId="NoList12">
    <w:name w:val="No List12"/>
    <w:basedOn w:val="a3"/>
    <w:rsid w:val="00973DA3"/>
  </w:style>
  <w:style w:type="numbering" w:customStyle="1" w:styleId="1130">
    <w:name w:val="Нет списка113"/>
    <w:basedOn w:val="a3"/>
    <w:rsid w:val="00973DA3"/>
  </w:style>
  <w:style w:type="numbering" w:customStyle="1" w:styleId="2120">
    <w:name w:val="Нет списка212"/>
    <w:basedOn w:val="a3"/>
    <w:rsid w:val="00973DA3"/>
  </w:style>
  <w:style w:type="numbering" w:customStyle="1" w:styleId="201">
    <w:name w:val="Нет списка20"/>
    <w:next w:val="a3"/>
    <w:uiPriority w:val="99"/>
    <w:semiHidden/>
    <w:unhideWhenUsed/>
    <w:rsid w:val="00973DA3"/>
  </w:style>
  <w:style w:type="numbering" w:customStyle="1" w:styleId="NoList4">
    <w:name w:val="No List4"/>
    <w:basedOn w:val="a3"/>
    <w:rsid w:val="00973DA3"/>
    <w:pPr>
      <w:numPr>
        <w:numId w:val="20"/>
      </w:numPr>
    </w:pPr>
  </w:style>
  <w:style w:type="numbering" w:customStyle="1" w:styleId="114">
    <w:name w:val="Нет списка114"/>
    <w:basedOn w:val="a3"/>
    <w:rsid w:val="00973DA3"/>
    <w:pPr>
      <w:numPr>
        <w:numId w:val="1"/>
      </w:numPr>
    </w:pPr>
  </w:style>
  <w:style w:type="numbering" w:customStyle="1" w:styleId="27">
    <w:name w:val="Нет списка27"/>
    <w:basedOn w:val="a3"/>
    <w:rsid w:val="00973DA3"/>
    <w:pPr>
      <w:numPr>
        <w:numId w:val="2"/>
      </w:numPr>
    </w:pPr>
  </w:style>
  <w:style w:type="numbering" w:customStyle="1" w:styleId="NoList13">
    <w:name w:val="No List13"/>
    <w:basedOn w:val="a3"/>
    <w:rsid w:val="00973DA3"/>
  </w:style>
  <w:style w:type="numbering" w:customStyle="1" w:styleId="115">
    <w:name w:val="Нет списка115"/>
    <w:basedOn w:val="a3"/>
    <w:rsid w:val="00973DA3"/>
    <w:pPr>
      <w:numPr>
        <w:numId w:val="4"/>
      </w:numPr>
    </w:pPr>
  </w:style>
  <w:style w:type="numbering" w:customStyle="1" w:styleId="213">
    <w:name w:val="Нет списка213"/>
    <w:basedOn w:val="a3"/>
    <w:rsid w:val="00973DA3"/>
    <w:pPr>
      <w:numPr>
        <w:numId w:val="5"/>
      </w:numPr>
    </w:pPr>
  </w:style>
  <w:style w:type="numbering" w:customStyle="1" w:styleId="280">
    <w:name w:val="Нет списка28"/>
    <w:next w:val="a3"/>
    <w:uiPriority w:val="99"/>
    <w:semiHidden/>
    <w:unhideWhenUsed/>
    <w:rsid w:val="00973DA3"/>
  </w:style>
  <w:style w:type="paragraph" w:customStyle="1" w:styleId="ConsPlusTitlePage">
    <w:name w:val="ConsPlusTitlePage"/>
    <w:rsid w:val="00973DA3"/>
    <w:pPr>
      <w:widowControl w:val="0"/>
      <w:autoSpaceDE w:val="0"/>
      <w:autoSpaceDN w:val="0"/>
    </w:pPr>
    <w:rPr>
      <w:rFonts w:ascii="Tahoma" w:eastAsia="Times New Roman" w:hAnsi="Tahoma" w:cs="Tahoma"/>
      <w:szCs w:val="22"/>
      <w:lang w:eastAsia="ru-RU"/>
    </w:rPr>
  </w:style>
  <w:style w:type="paragraph" w:customStyle="1" w:styleId="ConsPlusJurTerm">
    <w:name w:val="ConsPlusJurTerm"/>
    <w:rsid w:val="00973DA3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2"/>
      <w:lang w:eastAsia="ru-RU"/>
    </w:rPr>
  </w:style>
  <w:style w:type="paragraph" w:customStyle="1" w:styleId="ConsPlusTextList">
    <w:name w:val="ConsPlusTextList"/>
    <w:rsid w:val="00973DA3"/>
    <w:pPr>
      <w:widowControl w:val="0"/>
      <w:autoSpaceDE w:val="0"/>
      <w:autoSpaceDN w:val="0"/>
    </w:pPr>
    <w:rPr>
      <w:rFonts w:ascii="Arial" w:eastAsia="Times New Roman" w:hAnsi="Arial" w:cs="Arial"/>
      <w:szCs w:val="22"/>
      <w:lang w:eastAsia="ru-RU"/>
    </w:rPr>
  </w:style>
  <w:style w:type="table" w:customStyle="1" w:styleId="1fd">
    <w:name w:val="Сетка таблицы1"/>
    <w:basedOn w:val="a2"/>
    <w:next w:val="affc"/>
    <w:uiPriority w:val="39"/>
    <w:rsid w:val="00973DA3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a">
    <w:name w:val="Сетка таблицы11"/>
    <w:basedOn w:val="a2"/>
    <w:next w:val="affc"/>
    <w:uiPriority w:val="59"/>
    <w:rsid w:val="00973DA3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3">
    <w:name w:val="annotation reference"/>
    <w:basedOn w:val="a1"/>
    <w:uiPriority w:val="99"/>
    <w:semiHidden/>
    <w:unhideWhenUsed/>
    <w:rsid w:val="00973DA3"/>
    <w:rPr>
      <w:sz w:val="16"/>
      <w:szCs w:val="16"/>
    </w:rPr>
  </w:style>
  <w:style w:type="paragraph" w:styleId="afff4">
    <w:name w:val="annotation text"/>
    <w:basedOn w:val="a"/>
    <w:link w:val="afff5"/>
    <w:uiPriority w:val="99"/>
    <w:semiHidden/>
    <w:unhideWhenUsed/>
    <w:rsid w:val="00973DA3"/>
    <w:pPr>
      <w:suppressAutoHyphens w:val="0"/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f5">
    <w:name w:val="Текст примечания Знак"/>
    <w:basedOn w:val="a1"/>
    <w:link w:val="afff4"/>
    <w:uiPriority w:val="99"/>
    <w:rsid w:val="00973DA3"/>
  </w:style>
  <w:style w:type="paragraph" w:styleId="afff6">
    <w:name w:val="annotation subject"/>
    <w:basedOn w:val="afff4"/>
    <w:next w:val="afff4"/>
    <w:link w:val="afff7"/>
    <w:uiPriority w:val="99"/>
    <w:semiHidden/>
    <w:unhideWhenUsed/>
    <w:rsid w:val="00973DA3"/>
    <w:rPr>
      <w:b/>
      <w:bCs/>
    </w:rPr>
  </w:style>
  <w:style w:type="character" w:customStyle="1" w:styleId="afff7">
    <w:name w:val="Тема примечания Знак"/>
    <w:basedOn w:val="afff5"/>
    <w:link w:val="afff6"/>
    <w:uiPriority w:val="99"/>
    <w:rsid w:val="00973DA3"/>
    <w:rPr>
      <w:b/>
      <w:bCs/>
    </w:rPr>
  </w:style>
  <w:style w:type="numbering" w:customStyle="1" w:styleId="290">
    <w:name w:val="Нет списка29"/>
    <w:next w:val="a3"/>
    <w:uiPriority w:val="99"/>
    <w:semiHidden/>
    <w:unhideWhenUsed/>
    <w:rsid w:val="00973DA3"/>
  </w:style>
  <w:style w:type="numbering" w:customStyle="1" w:styleId="30">
    <w:name w:val="Нет списка30"/>
    <w:basedOn w:val="a3"/>
    <w:rsid w:val="00B45A0A"/>
    <w:pPr>
      <w:numPr>
        <w:numId w:val="21"/>
      </w:numPr>
    </w:pPr>
  </w:style>
  <w:style w:type="character" w:customStyle="1" w:styleId="NoSpacingChar">
    <w:name w:val="No Spacing Char"/>
    <w:link w:val="1d"/>
    <w:locked/>
    <w:rsid w:val="00D9245F"/>
    <w:rPr>
      <w:rFonts w:eastAsia="Times New Roman" w:cs="Calibri"/>
      <w:sz w:val="22"/>
      <w:szCs w:val="22"/>
      <w:lang w:eastAsia="zh-CN"/>
    </w:rPr>
  </w:style>
  <w:style w:type="paragraph" w:customStyle="1" w:styleId="84">
    <w:name w:val="Без интервала8"/>
    <w:rsid w:val="00FB40CC"/>
    <w:rPr>
      <w:rFonts w:cs="Calibri"/>
      <w:sz w:val="22"/>
      <w:szCs w:val="22"/>
    </w:rPr>
  </w:style>
  <w:style w:type="paragraph" w:customStyle="1" w:styleId="afff8">
    <w:name w:val="Таблицы (моноширинный)"/>
    <w:basedOn w:val="a"/>
    <w:next w:val="a"/>
    <w:uiPriority w:val="99"/>
    <w:qFormat/>
    <w:rsid w:val="005D02DE"/>
    <w:pPr>
      <w:widowControl w:val="0"/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styleId="2f0">
    <w:name w:val="Body Text 2"/>
    <w:basedOn w:val="a"/>
    <w:link w:val="2f"/>
    <w:rsid w:val="001A651E"/>
    <w:pPr>
      <w:suppressAutoHyphens w:val="0"/>
      <w:jc w:val="both"/>
    </w:pPr>
    <w:rPr>
      <w:rFonts w:ascii="Bookman Old Style" w:eastAsia="Calibri" w:hAnsi="Bookman Old Style" w:cs="Bookman Old Style"/>
      <w:szCs w:val="20"/>
      <w:lang w:eastAsia="en-US"/>
    </w:rPr>
  </w:style>
  <w:style w:type="character" w:customStyle="1" w:styleId="219">
    <w:name w:val="Основной текст 2 Знак1"/>
    <w:basedOn w:val="a1"/>
    <w:uiPriority w:val="99"/>
    <w:rsid w:val="001A651E"/>
    <w:rPr>
      <w:rFonts w:ascii="Times New Roman" w:eastAsia="Times New Roman" w:hAnsi="Times New Roman"/>
      <w:sz w:val="24"/>
      <w:szCs w:val="24"/>
      <w:lang w:eastAsia="ar-SA"/>
    </w:rPr>
  </w:style>
  <w:style w:type="paragraph" w:styleId="afff9">
    <w:name w:val="Document Map"/>
    <w:basedOn w:val="a"/>
    <w:link w:val="afffa"/>
    <w:semiHidden/>
    <w:rsid w:val="001A651E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ru-RU"/>
    </w:rPr>
  </w:style>
  <w:style w:type="character" w:customStyle="1" w:styleId="afffa">
    <w:name w:val="Схема документа Знак"/>
    <w:basedOn w:val="a1"/>
    <w:link w:val="afff9"/>
    <w:semiHidden/>
    <w:rsid w:val="001A651E"/>
    <w:rPr>
      <w:rFonts w:ascii="Tahoma" w:eastAsia="Times New Roman" w:hAnsi="Tahoma" w:cs="Tahoma"/>
      <w:shd w:val="clear" w:color="auto" w:fill="000080"/>
      <w:lang w:eastAsia="ru-RU"/>
    </w:rPr>
  </w:style>
  <w:style w:type="paragraph" w:styleId="2f5">
    <w:name w:val="List 2"/>
    <w:basedOn w:val="a"/>
    <w:rsid w:val="001A651E"/>
    <w:pPr>
      <w:suppressAutoHyphens w:val="0"/>
      <w:ind w:left="566" w:hanging="283"/>
    </w:pPr>
    <w:rPr>
      <w:lang w:eastAsia="ru-RU"/>
    </w:rPr>
  </w:style>
  <w:style w:type="paragraph" w:styleId="afffb">
    <w:name w:val="Body Text First Indent"/>
    <w:basedOn w:val="a0"/>
    <w:link w:val="1fe"/>
    <w:rsid w:val="001A651E"/>
    <w:pPr>
      <w:spacing w:after="120"/>
      <w:ind w:firstLine="210"/>
      <w:jc w:val="left"/>
    </w:pPr>
    <w:rPr>
      <w:rFonts w:ascii="Times New Roman" w:eastAsia="Times New Roman" w:hAnsi="Times New Roman"/>
      <w:color w:val="auto"/>
      <w:sz w:val="24"/>
      <w:szCs w:val="24"/>
      <w:lang w:val="ru-RU" w:eastAsia="ru-RU"/>
    </w:rPr>
  </w:style>
  <w:style w:type="character" w:customStyle="1" w:styleId="1fe">
    <w:name w:val="Красная строка Знак1"/>
    <w:basedOn w:val="17"/>
    <w:link w:val="afffb"/>
    <w:rsid w:val="001A651E"/>
    <w:rPr>
      <w:rFonts w:ascii="Times New Roman" w:eastAsia="Times New Roman" w:hAnsi="Times New Roman"/>
      <w:color w:val="000000"/>
      <w:sz w:val="24"/>
      <w:szCs w:val="24"/>
      <w:lang w:val="x-none" w:eastAsia="ru-RU"/>
    </w:rPr>
  </w:style>
  <w:style w:type="paragraph" w:styleId="2f6">
    <w:name w:val="Body Text First Indent 2"/>
    <w:basedOn w:val="aff7"/>
    <w:link w:val="21a"/>
    <w:rsid w:val="001A651E"/>
    <w:pPr>
      <w:spacing w:after="120"/>
      <w:ind w:left="283" w:firstLine="210"/>
    </w:pPr>
    <w:rPr>
      <w:rFonts w:ascii="Times New Roman" w:hAnsi="Times New Roman" w:cs="Times New Roman"/>
      <w:szCs w:val="24"/>
      <w:lang w:eastAsia="ru-RU"/>
    </w:rPr>
  </w:style>
  <w:style w:type="character" w:customStyle="1" w:styleId="21a">
    <w:name w:val="Красная строка 2 Знак1"/>
    <w:basedOn w:val="1f3"/>
    <w:link w:val="2f6"/>
    <w:uiPriority w:val="99"/>
    <w:rsid w:val="001A651E"/>
    <w:rPr>
      <w:rFonts w:ascii="Times New Roman" w:eastAsia="Times New Roman" w:hAnsi="Times New Roman" w:cs="Bookman Old Style"/>
      <w:sz w:val="24"/>
      <w:szCs w:val="24"/>
      <w:lang w:eastAsia="ru-RU"/>
    </w:rPr>
  </w:style>
  <w:style w:type="paragraph" w:styleId="3c">
    <w:name w:val="Body Text Indent 3"/>
    <w:basedOn w:val="a"/>
    <w:link w:val="312"/>
    <w:rsid w:val="001A651E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12">
    <w:name w:val="Основной текст с отступом 3 Знак1"/>
    <w:basedOn w:val="a1"/>
    <w:link w:val="3c"/>
    <w:uiPriority w:val="99"/>
    <w:rsid w:val="001A651E"/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afffc">
    <w:name w:val="Îáû÷íûé"/>
    <w:uiPriority w:val="99"/>
    <w:rsid w:val="001A651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eastAsia="ru-RU"/>
    </w:rPr>
  </w:style>
  <w:style w:type="paragraph" w:customStyle="1" w:styleId="Default">
    <w:name w:val="Default"/>
    <w:rsid w:val="001A651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s16">
    <w:name w:val="s_16"/>
    <w:basedOn w:val="a"/>
    <w:uiPriority w:val="99"/>
    <w:rsid w:val="001A651E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paragraph" w:customStyle="1" w:styleId="94">
    <w:name w:val="Без интервала9"/>
    <w:rsid w:val="001A651E"/>
    <w:rPr>
      <w:rFonts w:eastAsia="Times New Roman" w:cs="Calibri"/>
      <w:sz w:val="22"/>
      <w:szCs w:val="22"/>
      <w:lang w:eastAsia="ru-RU"/>
    </w:rPr>
  </w:style>
  <w:style w:type="paragraph" w:customStyle="1" w:styleId="1ff">
    <w:name w:val="Обычный (веб)1"/>
    <w:basedOn w:val="a"/>
    <w:rsid w:val="001A651E"/>
    <w:pPr>
      <w:suppressAutoHyphens w:val="0"/>
      <w:autoSpaceDN w:val="0"/>
      <w:spacing w:before="100" w:after="100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msonormal0">
    <w:name w:val="msonormal"/>
    <w:basedOn w:val="a"/>
    <w:rsid w:val="001A651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23">
    <w:name w:val="xl123"/>
    <w:basedOn w:val="a"/>
    <w:rsid w:val="001A65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 CYR" w:hAnsi="Arial CYR" w:cs="Arial CYR"/>
      <w:color w:val="000000"/>
      <w:lang w:eastAsia="ru-RU"/>
    </w:rPr>
  </w:style>
  <w:style w:type="paragraph" w:customStyle="1" w:styleId="xl149">
    <w:name w:val="xl149"/>
    <w:basedOn w:val="a"/>
    <w:rsid w:val="001A651E"/>
    <w:pP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font6">
    <w:name w:val="font6"/>
    <w:basedOn w:val="a"/>
    <w:rsid w:val="001A651E"/>
    <w:pPr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sz w:val="22"/>
      <w:szCs w:val="22"/>
      <w:lang w:eastAsia="ru-RU"/>
    </w:rPr>
  </w:style>
  <w:style w:type="paragraph" w:customStyle="1" w:styleId="font7">
    <w:name w:val="font7"/>
    <w:basedOn w:val="a"/>
    <w:rsid w:val="001A651E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22"/>
      <w:szCs w:val="22"/>
      <w:lang w:eastAsia="ru-RU"/>
    </w:rPr>
  </w:style>
  <w:style w:type="paragraph" w:customStyle="1" w:styleId="xl150">
    <w:name w:val="xl150"/>
    <w:basedOn w:val="a"/>
    <w:rsid w:val="001A651E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lang w:eastAsia="ru-RU"/>
    </w:rPr>
  </w:style>
  <w:style w:type="paragraph" w:customStyle="1" w:styleId="xl151">
    <w:name w:val="xl151"/>
    <w:basedOn w:val="a"/>
    <w:rsid w:val="001A651E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lang w:eastAsia="ru-RU"/>
    </w:rPr>
  </w:style>
  <w:style w:type="paragraph" w:customStyle="1" w:styleId="xl152">
    <w:name w:val="xl152"/>
    <w:basedOn w:val="a"/>
    <w:rsid w:val="001A65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C9211E"/>
      <w:lang w:eastAsia="ru-RU"/>
    </w:rPr>
  </w:style>
  <w:style w:type="paragraph" w:customStyle="1" w:styleId="xl153">
    <w:name w:val="xl153"/>
    <w:basedOn w:val="a"/>
    <w:rsid w:val="001A65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lang w:eastAsia="ru-RU"/>
    </w:rPr>
  </w:style>
  <w:style w:type="paragraph" w:customStyle="1" w:styleId="xl154">
    <w:name w:val="xl154"/>
    <w:basedOn w:val="a"/>
    <w:rsid w:val="001A651E"/>
    <w:pP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155">
    <w:name w:val="xl155"/>
    <w:basedOn w:val="a"/>
    <w:rsid w:val="001A651E"/>
    <w:pPr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lang w:eastAsia="ru-RU"/>
    </w:rPr>
  </w:style>
  <w:style w:type="paragraph" w:customStyle="1" w:styleId="xl156">
    <w:name w:val="xl156"/>
    <w:basedOn w:val="a"/>
    <w:rsid w:val="001A651E"/>
    <w:pP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lang w:eastAsia="ru-RU"/>
    </w:rPr>
  </w:style>
  <w:style w:type="paragraph" w:customStyle="1" w:styleId="xl157">
    <w:name w:val="xl157"/>
    <w:basedOn w:val="a"/>
    <w:rsid w:val="001A65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 CYR" w:hAnsi="Arial CYR" w:cs="Arial CYR"/>
      <w:b/>
      <w:bCs/>
      <w:lang w:eastAsia="ru-RU"/>
    </w:rPr>
  </w:style>
  <w:style w:type="paragraph" w:customStyle="1" w:styleId="xl158">
    <w:name w:val="xl158"/>
    <w:basedOn w:val="a"/>
    <w:rsid w:val="001A65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 CYR" w:hAnsi="Arial CYR" w:cs="Arial CYR"/>
      <w:b/>
      <w:bCs/>
      <w:lang w:eastAsia="ru-RU"/>
    </w:rPr>
  </w:style>
  <w:style w:type="paragraph" w:customStyle="1" w:styleId="xl159">
    <w:name w:val="xl159"/>
    <w:basedOn w:val="a"/>
    <w:rsid w:val="001A651E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numbering" w:customStyle="1" w:styleId="313">
    <w:name w:val="Нет списка31"/>
    <w:next w:val="a3"/>
    <w:uiPriority w:val="99"/>
    <w:semiHidden/>
    <w:unhideWhenUsed/>
    <w:rsid w:val="001A651E"/>
  </w:style>
  <w:style w:type="numbering" w:customStyle="1" w:styleId="116">
    <w:name w:val="Нет списка116"/>
    <w:basedOn w:val="a3"/>
    <w:rsid w:val="001A651E"/>
    <w:pPr>
      <w:numPr>
        <w:numId w:val="28"/>
      </w:numPr>
    </w:pPr>
  </w:style>
  <w:style w:type="numbering" w:customStyle="1" w:styleId="117">
    <w:name w:val="Нет списка117"/>
    <w:basedOn w:val="a3"/>
    <w:rsid w:val="001A651E"/>
    <w:pPr>
      <w:numPr>
        <w:numId w:val="29"/>
      </w:numPr>
    </w:pPr>
  </w:style>
  <w:style w:type="numbering" w:customStyle="1" w:styleId="210">
    <w:name w:val="Нет списка210"/>
    <w:basedOn w:val="a3"/>
    <w:rsid w:val="001A651E"/>
    <w:pPr>
      <w:numPr>
        <w:numId w:val="30"/>
      </w:numPr>
    </w:pPr>
  </w:style>
  <w:style w:type="numbering" w:customStyle="1" w:styleId="WWNum13">
    <w:name w:val="WWNum13"/>
    <w:basedOn w:val="a3"/>
    <w:rsid w:val="001A651E"/>
    <w:pPr>
      <w:numPr>
        <w:numId w:val="3"/>
      </w:numPr>
    </w:pPr>
  </w:style>
  <w:style w:type="character" w:customStyle="1" w:styleId="80">
    <w:name w:val="Заголовок 8 Знак"/>
    <w:basedOn w:val="a1"/>
    <w:link w:val="8"/>
    <w:uiPriority w:val="99"/>
    <w:rsid w:val="00433833"/>
    <w:rPr>
      <w:rFonts w:ascii="Arial" w:eastAsia="Times New Roman" w:hAnsi="Arial" w:cs="Arial"/>
      <w:i/>
      <w:iCs/>
      <w:lang w:eastAsia="ru-RU"/>
    </w:rPr>
  </w:style>
  <w:style w:type="character" w:customStyle="1" w:styleId="90">
    <w:name w:val="Заголовок 9 Знак"/>
    <w:basedOn w:val="a1"/>
    <w:link w:val="9"/>
    <w:uiPriority w:val="99"/>
    <w:rsid w:val="00433833"/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character" w:customStyle="1" w:styleId="11b">
    <w:name w:val="Заголовок 1 Знак1"/>
    <w:uiPriority w:val="99"/>
    <w:rsid w:val="00433833"/>
    <w:rPr>
      <w:rFonts w:ascii="Times New Roman" w:hAnsi="Times New Roman"/>
      <w:b/>
      <w:i/>
      <w:sz w:val="24"/>
    </w:rPr>
  </w:style>
  <w:style w:type="character" w:customStyle="1" w:styleId="230">
    <w:name w:val="Заголовок 2 Знак3"/>
    <w:uiPriority w:val="99"/>
    <w:rsid w:val="00433833"/>
    <w:rPr>
      <w:rFonts w:ascii="Arial" w:hAnsi="Arial"/>
      <w:b/>
      <w:i/>
      <w:sz w:val="28"/>
    </w:rPr>
  </w:style>
  <w:style w:type="character" w:customStyle="1" w:styleId="afffd">
    <w:name w:val="Текст сноски Знак"/>
    <w:uiPriority w:val="99"/>
    <w:rsid w:val="00433833"/>
    <w:rPr>
      <w:rFonts w:ascii="Times New Roman" w:hAnsi="Times New Roman" w:cs="Times New Roman"/>
      <w:sz w:val="20"/>
      <w:szCs w:val="20"/>
    </w:rPr>
  </w:style>
  <w:style w:type="character" w:customStyle="1" w:styleId="48">
    <w:name w:val="Знак Знак4"/>
    <w:uiPriority w:val="99"/>
    <w:rsid w:val="00433833"/>
    <w:rPr>
      <w:rFonts w:ascii="Arial" w:hAnsi="Arial"/>
      <w:sz w:val="24"/>
      <w:lang w:val="ru-RU" w:eastAsia="ar-SA" w:bidi="ar-SA"/>
    </w:rPr>
  </w:style>
  <w:style w:type="character" w:customStyle="1" w:styleId="afffe">
    <w:name w:val="Подпись Знак"/>
    <w:uiPriority w:val="99"/>
    <w:rsid w:val="00433833"/>
    <w:rPr>
      <w:rFonts w:ascii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uiPriority w:val="99"/>
    <w:rsid w:val="00433833"/>
    <w:rPr>
      <w:sz w:val="24"/>
      <w:lang w:val="ru-RU" w:eastAsia="ar-SA" w:bidi="ar-SA"/>
    </w:rPr>
  </w:style>
  <w:style w:type="character" w:customStyle="1" w:styleId="FontStyle13">
    <w:name w:val="Font Style13"/>
    <w:uiPriority w:val="99"/>
    <w:rsid w:val="00433833"/>
    <w:rPr>
      <w:rFonts w:ascii="Times New Roman" w:hAnsi="Times New Roman"/>
      <w:sz w:val="22"/>
    </w:rPr>
  </w:style>
  <w:style w:type="character" w:styleId="affff">
    <w:name w:val="footnote reference"/>
    <w:uiPriority w:val="99"/>
    <w:semiHidden/>
    <w:rsid w:val="00433833"/>
    <w:rPr>
      <w:rFonts w:cs="Times New Roman"/>
      <w:vertAlign w:val="superscript"/>
    </w:rPr>
  </w:style>
  <w:style w:type="character" w:customStyle="1" w:styleId="350">
    <w:name w:val="Знак Знак35"/>
    <w:uiPriority w:val="99"/>
    <w:rsid w:val="00433833"/>
    <w:rPr>
      <w:rFonts w:ascii="Arial" w:hAnsi="Arial"/>
      <w:b/>
      <w:i/>
      <w:sz w:val="28"/>
      <w:lang w:val="en-US" w:eastAsia="x-none"/>
    </w:rPr>
  </w:style>
  <w:style w:type="character" w:customStyle="1" w:styleId="340">
    <w:name w:val="Знак Знак34"/>
    <w:uiPriority w:val="99"/>
    <w:rsid w:val="00433833"/>
    <w:rPr>
      <w:rFonts w:ascii="Arial" w:hAnsi="Arial"/>
      <w:b/>
      <w:sz w:val="26"/>
      <w:lang w:val="en-US" w:eastAsia="x-none"/>
    </w:rPr>
  </w:style>
  <w:style w:type="character" w:customStyle="1" w:styleId="330">
    <w:name w:val="Знак Знак33"/>
    <w:uiPriority w:val="99"/>
    <w:rsid w:val="00433833"/>
    <w:rPr>
      <w:rFonts w:ascii="Times New Roman" w:hAnsi="Times New Roman"/>
      <w:b/>
      <w:sz w:val="20"/>
      <w:lang w:val="en-US" w:eastAsia="x-none"/>
    </w:rPr>
  </w:style>
  <w:style w:type="character" w:customStyle="1" w:styleId="320">
    <w:name w:val="Знак Знак32"/>
    <w:uiPriority w:val="99"/>
    <w:rsid w:val="00433833"/>
    <w:rPr>
      <w:rFonts w:ascii="Times New Roman" w:hAnsi="Times New Roman"/>
      <w:b/>
      <w:i/>
      <w:sz w:val="26"/>
      <w:lang w:val="en-US" w:eastAsia="x-none"/>
    </w:rPr>
  </w:style>
  <w:style w:type="character" w:customStyle="1" w:styleId="blk">
    <w:name w:val="blk"/>
    <w:rsid w:val="00433833"/>
  </w:style>
  <w:style w:type="character" w:customStyle="1" w:styleId="u">
    <w:name w:val="u"/>
    <w:uiPriority w:val="99"/>
    <w:rsid w:val="00433833"/>
  </w:style>
  <w:style w:type="character" w:customStyle="1" w:styleId="171">
    <w:name w:val="Знак Знак17"/>
    <w:uiPriority w:val="99"/>
    <w:rsid w:val="00433833"/>
    <w:rPr>
      <w:rFonts w:eastAsia="Times New Roman"/>
      <w:i/>
      <w:sz w:val="22"/>
      <w:lang w:val="ru-RU" w:eastAsia="x-none"/>
    </w:rPr>
  </w:style>
  <w:style w:type="character" w:customStyle="1" w:styleId="161">
    <w:name w:val="Знак Знак16"/>
    <w:uiPriority w:val="99"/>
    <w:rsid w:val="00433833"/>
    <w:rPr>
      <w:rFonts w:ascii="Arial" w:hAnsi="Arial"/>
      <w:lang w:val="ru-RU" w:eastAsia="x-none"/>
    </w:rPr>
  </w:style>
  <w:style w:type="character" w:customStyle="1" w:styleId="1ff0">
    <w:name w:val="бпОсновной текст Знак Знак1"/>
    <w:uiPriority w:val="99"/>
    <w:rsid w:val="00433833"/>
    <w:rPr>
      <w:rFonts w:ascii="Times New Roman" w:hAnsi="Times New Roman"/>
      <w:sz w:val="24"/>
      <w:lang w:val="en-US" w:eastAsia="x-none"/>
    </w:rPr>
  </w:style>
  <w:style w:type="character" w:customStyle="1" w:styleId="affff0">
    <w:name w:val="Текст Знак"/>
    <w:uiPriority w:val="99"/>
    <w:rsid w:val="00433833"/>
    <w:rPr>
      <w:rFonts w:ascii="Courier New" w:hAnsi="Courier New" w:cs="Courier New"/>
      <w:sz w:val="20"/>
      <w:szCs w:val="20"/>
    </w:rPr>
  </w:style>
  <w:style w:type="character" w:customStyle="1" w:styleId="1ff1">
    <w:name w:val="Обычный1 Знак"/>
    <w:uiPriority w:val="99"/>
    <w:rsid w:val="00433833"/>
    <w:rPr>
      <w:rFonts w:ascii="Times New Roman" w:hAnsi="Times New Roman"/>
      <w:sz w:val="20"/>
    </w:rPr>
  </w:style>
  <w:style w:type="character" w:customStyle="1" w:styleId="Heading1Char">
    <w:name w:val="Heading 1 Char"/>
    <w:uiPriority w:val="99"/>
    <w:rsid w:val="00433833"/>
    <w:rPr>
      <w:rFonts w:ascii="Arial" w:hAnsi="Arial"/>
      <w:b/>
      <w:color w:val="000080"/>
      <w:lang w:val="ru-RU" w:eastAsia="x-none"/>
    </w:rPr>
  </w:style>
  <w:style w:type="character" w:customStyle="1" w:styleId="Heading2Char">
    <w:name w:val="Heading 2 Char"/>
    <w:uiPriority w:val="99"/>
    <w:rsid w:val="00433833"/>
    <w:rPr>
      <w:rFonts w:ascii="Arial" w:hAnsi="Arial"/>
      <w:sz w:val="24"/>
      <w:lang w:val="ru-RU" w:eastAsia="x-none"/>
    </w:rPr>
  </w:style>
  <w:style w:type="character" w:customStyle="1" w:styleId="Heading3Char">
    <w:name w:val="Heading 3 Char"/>
    <w:uiPriority w:val="99"/>
    <w:rsid w:val="00433833"/>
    <w:rPr>
      <w:rFonts w:ascii="Arial" w:hAnsi="Arial"/>
      <w:b/>
      <w:sz w:val="24"/>
      <w:lang w:val="ru-RU" w:eastAsia="x-none"/>
    </w:rPr>
  </w:style>
  <w:style w:type="character" w:customStyle="1" w:styleId="Heading4Char">
    <w:name w:val="Heading 4 Char"/>
    <w:uiPriority w:val="99"/>
    <w:rsid w:val="00433833"/>
    <w:rPr>
      <w:sz w:val="24"/>
      <w:lang w:val="ru-RU" w:eastAsia="x-none"/>
    </w:rPr>
  </w:style>
  <w:style w:type="character" w:customStyle="1" w:styleId="BodyTextChar1">
    <w:name w:val="Body Text Char1"/>
    <w:uiPriority w:val="99"/>
    <w:rsid w:val="00433833"/>
    <w:rPr>
      <w:sz w:val="24"/>
      <w:lang w:val="ru-RU" w:eastAsia="x-none"/>
    </w:rPr>
  </w:style>
  <w:style w:type="character" w:customStyle="1" w:styleId="BodyTextIndentChar1">
    <w:name w:val="Body Text Indent Char1"/>
    <w:uiPriority w:val="99"/>
    <w:rsid w:val="00433833"/>
    <w:rPr>
      <w:sz w:val="24"/>
      <w:lang w:val="ru-RU" w:eastAsia="x-none"/>
    </w:rPr>
  </w:style>
  <w:style w:type="character" w:customStyle="1" w:styleId="151">
    <w:name w:val="Знак Знак15"/>
    <w:uiPriority w:val="99"/>
    <w:rsid w:val="00433833"/>
    <w:rPr>
      <w:rFonts w:ascii="Times New Roman" w:hAnsi="Times New Roman"/>
      <w:sz w:val="24"/>
      <w:lang w:val="en-US" w:eastAsia="x-none"/>
    </w:rPr>
  </w:style>
  <w:style w:type="character" w:customStyle="1" w:styleId="HeaderChar">
    <w:name w:val="Header Char"/>
    <w:uiPriority w:val="99"/>
    <w:rsid w:val="00433833"/>
    <w:rPr>
      <w:sz w:val="24"/>
      <w:lang w:val="ru-RU" w:eastAsia="ar-SA" w:bidi="ar-SA"/>
    </w:rPr>
  </w:style>
  <w:style w:type="character" w:customStyle="1" w:styleId="FooterChar">
    <w:name w:val="Footer Char"/>
    <w:uiPriority w:val="99"/>
    <w:rsid w:val="00433833"/>
    <w:rPr>
      <w:sz w:val="24"/>
      <w:lang w:val="ru-RU" w:eastAsia="ar-SA" w:bidi="ar-SA"/>
    </w:rPr>
  </w:style>
  <w:style w:type="character" w:customStyle="1" w:styleId="122">
    <w:name w:val="Знак Знак12"/>
    <w:uiPriority w:val="99"/>
    <w:rsid w:val="00433833"/>
    <w:rPr>
      <w:rFonts w:ascii="Arial" w:hAnsi="Arial"/>
      <w:b/>
      <w:color w:val="000080"/>
      <w:sz w:val="20"/>
      <w:lang w:val="en-US" w:eastAsia="x-none"/>
    </w:rPr>
  </w:style>
  <w:style w:type="character" w:customStyle="1" w:styleId="SignatureChar">
    <w:name w:val="Signature Char"/>
    <w:uiPriority w:val="99"/>
    <w:rsid w:val="00433833"/>
    <w:rPr>
      <w:b/>
      <w:sz w:val="28"/>
      <w:lang w:val="ru-RU" w:eastAsia="x-none"/>
    </w:rPr>
  </w:style>
  <w:style w:type="character" w:customStyle="1" w:styleId="affff1">
    <w:name w:val="Цветовое выделение"/>
    <w:uiPriority w:val="99"/>
    <w:rsid w:val="00433833"/>
    <w:rPr>
      <w:b/>
      <w:color w:val="000080"/>
      <w:sz w:val="20"/>
    </w:rPr>
  </w:style>
  <w:style w:type="character" w:customStyle="1" w:styleId="affff2">
    <w:name w:val="Продолжение ссылки"/>
    <w:uiPriority w:val="99"/>
    <w:rsid w:val="00433833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uiPriority w:val="99"/>
    <w:rsid w:val="00433833"/>
    <w:rPr>
      <w:rFonts w:cs="Times New Roman"/>
      <w:sz w:val="24"/>
      <w:szCs w:val="24"/>
      <w:lang w:val="ru-RU" w:eastAsia="x-none"/>
    </w:rPr>
  </w:style>
  <w:style w:type="character" w:customStyle="1" w:styleId="BodyText2Char">
    <w:name w:val="Body Text 2 Char"/>
    <w:uiPriority w:val="99"/>
    <w:rsid w:val="00433833"/>
    <w:rPr>
      <w:sz w:val="24"/>
      <w:lang w:val="ru-RU" w:eastAsia="x-none"/>
    </w:rPr>
  </w:style>
  <w:style w:type="character" w:customStyle="1" w:styleId="BodyText3Char">
    <w:name w:val="Body Text 3 Char"/>
    <w:uiPriority w:val="99"/>
    <w:rsid w:val="00433833"/>
    <w:rPr>
      <w:sz w:val="16"/>
      <w:lang w:val="ru-RU" w:eastAsia="x-none"/>
    </w:rPr>
  </w:style>
  <w:style w:type="character" w:customStyle="1" w:styleId="270">
    <w:name w:val="Знак Знак27"/>
    <w:uiPriority w:val="99"/>
    <w:rsid w:val="00433833"/>
    <w:rPr>
      <w:sz w:val="28"/>
      <w:lang w:val="ru-RU" w:eastAsia="x-none"/>
    </w:rPr>
  </w:style>
  <w:style w:type="character" w:customStyle="1" w:styleId="261">
    <w:name w:val="Знак Знак26"/>
    <w:uiPriority w:val="99"/>
    <w:rsid w:val="00433833"/>
    <w:rPr>
      <w:rFonts w:ascii="Arial" w:hAnsi="Arial"/>
      <w:b/>
      <w:sz w:val="26"/>
      <w:lang w:val="ru-RU" w:eastAsia="x-none"/>
    </w:rPr>
  </w:style>
  <w:style w:type="character" w:customStyle="1" w:styleId="250">
    <w:name w:val="Знак Знак25"/>
    <w:uiPriority w:val="99"/>
    <w:rsid w:val="00433833"/>
    <w:rPr>
      <w:rFonts w:ascii="Arial" w:hAnsi="Arial"/>
      <w:b/>
      <w:sz w:val="24"/>
      <w:lang w:val="ru-RU" w:eastAsia="x-none"/>
    </w:rPr>
  </w:style>
  <w:style w:type="character" w:customStyle="1" w:styleId="281">
    <w:name w:val="Знак Знак28"/>
    <w:uiPriority w:val="99"/>
    <w:rsid w:val="00433833"/>
    <w:rPr>
      <w:sz w:val="24"/>
      <w:lang w:val="ru-RU" w:eastAsia="x-none"/>
    </w:rPr>
  </w:style>
  <w:style w:type="character" w:customStyle="1" w:styleId="221">
    <w:name w:val="Заголовок 2 Знак2"/>
    <w:uiPriority w:val="99"/>
    <w:rsid w:val="00433833"/>
    <w:rPr>
      <w:rFonts w:ascii="Arial" w:hAnsi="Arial"/>
      <w:b/>
      <w:i/>
      <w:sz w:val="28"/>
      <w:lang w:val="ru-RU" w:eastAsia="x-none"/>
    </w:rPr>
  </w:style>
  <w:style w:type="character" w:customStyle="1" w:styleId="231">
    <w:name w:val="Знак Знак23"/>
    <w:uiPriority w:val="99"/>
    <w:rsid w:val="00433833"/>
    <w:rPr>
      <w:rFonts w:ascii="Times New Roman" w:hAnsi="Times New Roman"/>
      <w:sz w:val="24"/>
    </w:rPr>
  </w:style>
  <w:style w:type="character" w:customStyle="1" w:styleId="222">
    <w:name w:val="Знак Знак22"/>
    <w:uiPriority w:val="99"/>
    <w:rsid w:val="00433833"/>
    <w:rPr>
      <w:rFonts w:ascii="Times New Roman" w:hAnsi="Times New Roman"/>
      <w:sz w:val="28"/>
    </w:rPr>
  </w:style>
  <w:style w:type="character" w:customStyle="1" w:styleId="21b">
    <w:name w:val="Знак Знак21"/>
    <w:uiPriority w:val="99"/>
    <w:rsid w:val="00433833"/>
    <w:rPr>
      <w:rFonts w:ascii="Arial" w:hAnsi="Arial"/>
      <w:b/>
      <w:sz w:val="26"/>
    </w:rPr>
  </w:style>
  <w:style w:type="character" w:customStyle="1" w:styleId="202">
    <w:name w:val="Знак Знак20"/>
    <w:uiPriority w:val="99"/>
    <w:rsid w:val="00433833"/>
    <w:rPr>
      <w:rFonts w:ascii="Times New Roman" w:hAnsi="Times New Roman"/>
      <w:b/>
      <w:sz w:val="28"/>
    </w:rPr>
  </w:style>
  <w:style w:type="character" w:customStyle="1" w:styleId="21c">
    <w:name w:val="Заголовок 2 Знак1"/>
    <w:uiPriority w:val="99"/>
    <w:rsid w:val="00433833"/>
    <w:rPr>
      <w:rFonts w:ascii="Arial" w:hAnsi="Arial"/>
      <w:b/>
      <w:i/>
      <w:sz w:val="28"/>
      <w:lang w:val="ru-RU" w:eastAsia="x-none"/>
    </w:rPr>
  </w:style>
  <w:style w:type="character" w:customStyle="1" w:styleId="2210">
    <w:name w:val="Знак Знак221"/>
    <w:uiPriority w:val="99"/>
    <w:rsid w:val="00433833"/>
    <w:rPr>
      <w:sz w:val="24"/>
      <w:lang w:val="ru-RU" w:eastAsia="x-none"/>
    </w:rPr>
  </w:style>
  <w:style w:type="character" w:customStyle="1" w:styleId="2110">
    <w:name w:val="Знак Знак211"/>
    <w:uiPriority w:val="99"/>
    <w:rsid w:val="00433833"/>
    <w:rPr>
      <w:sz w:val="28"/>
      <w:lang w:val="ru-RU" w:eastAsia="x-none"/>
    </w:rPr>
  </w:style>
  <w:style w:type="character" w:customStyle="1" w:styleId="2010">
    <w:name w:val="Знак Знак201"/>
    <w:uiPriority w:val="99"/>
    <w:rsid w:val="00433833"/>
    <w:rPr>
      <w:rFonts w:ascii="Arial" w:hAnsi="Arial"/>
      <w:b/>
      <w:sz w:val="26"/>
      <w:lang w:val="ru-RU" w:eastAsia="x-none"/>
    </w:rPr>
  </w:style>
  <w:style w:type="character" w:customStyle="1" w:styleId="191">
    <w:name w:val="Знак Знак19"/>
    <w:uiPriority w:val="99"/>
    <w:rsid w:val="00433833"/>
    <w:rPr>
      <w:rFonts w:ascii="Arial" w:hAnsi="Arial"/>
      <w:b/>
      <w:sz w:val="24"/>
      <w:lang w:val="ru-RU" w:eastAsia="ar-SA" w:bidi="ar-SA"/>
    </w:rPr>
  </w:style>
  <w:style w:type="character" w:customStyle="1" w:styleId="181">
    <w:name w:val="Знак Знак18"/>
    <w:uiPriority w:val="99"/>
    <w:rsid w:val="00433833"/>
    <w:rPr>
      <w:b/>
      <w:i/>
      <w:sz w:val="24"/>
      <w:lang w:val="ru-RU" w:eastAsia="ar-SA" w:bidi="ar-SA"/>
    </w:rPr>
  </w:style>
  <w:style w:type="character" w:customStyle="1" w:styleId="1510">
    <w:name w:val="Знак Знак151"/>
    <w:uiPriority w:val="99"/>
    <w:rsid w:val="00433833"/>
    <w:rPr>
      <w:rFonts w:ascii="Arial" w:hAnsi="Arial"/>
      <w:i/>
      <w:lang w:val="ru-RU" w:eastAsia="x-none"/>
    </w:rPr>
  </w:style>
  <w:style w:type="character" w:customStyle="1" w:styleId="11c">
    <w:name w:val="Знак Знак11"/>
    <w:uiPriority w:val="99"/>
    <w:rsid w:val="00433833"/>
    <w:rPr>
      <w:sz w:val="24"/>
      <w:lang w:val="ru-RU" w:eastAsia="x-none"/>
    </w:rPr>
  </w:style>
  <w:style w:type="character" w:customStyle="1" w:styleId="95">
    <w:name w:val="Знак Знак9"/>
    <w:uiPriority w:val="99"/>
    <w:rsid w:val="00433833"/>
    <w:rPr>
      <w:lang w:val="ru-RU" w:eastAsia="x-none"/>
    </w:rPr>
  </w:style>
  <w:style w:type="character" w:customStyle="1" w:styleId="3d">
    <w:name w:val="Знак Знак3"/>
    <w:uiPriority w:val="99"/>
    <w:rsid w:val="00433833"/>
    <w:rPr>
      <w:b/>
      <w:sz w:val="28"/>
      <w:lang w:val="ru-RU" w:eastAsia="x-none"/>
    </w:rPr>
  </w:style>
  <w:style w:type="character" w:customStyle="1" w:styleId="141">
    <w:name w:val="Знак Знак14"/>
    <w:uiPriority w:val="99"/>
    <w:rsid w:val="00433833"/>
    <w:rPr>
      <w:sz w:val="24"/>
      <w:lang w:val="ru-RU" w:eastAsia="x-none"/>
    </w:rPr>
  </w:style>
  <w:style w:type="character" w:customStyle="1" w:styleId="104">
    <w:name w:val="Знак Знак10"/>
    <w:uiPriority w:val="99"/>
    <w:rsid w:val="00433833"/>
    <w:rPr>
      <w:sz w:val="24"/>
      <w:lang w:val="ru-RU" w:eastAsia="x-none"/>
    </w:rPr>
  </w:style>
  <w:style w:type="character" w:customStyle="1" w:styleId="58">
    <w:name w:val="Знак Знак5"/>
    <w:uiPriority w:val="99"/>
    <w:rsid w:val="00433833"/>
    <w:rPr>
      <w:rFonts w:ascii="Tahoma" w:hAnsi="Tahoma"/>
      <w:sz w:val="16"/>
    </w:rPr>
  </w:style>
  <w:style w:type="character" w:customStyle="1" w:styleId="1210">
    <w:name w:val="Знак Знак121"/>
    <w:uiPriority w:val="99"/>
    <w:rsid w:val="00433833"/>
    <w:rPr>
      <w:rFonts w:ascii="Arial" w:hAnsi="Arial"/>
      <w:b/>
      <w:color w:val="000080"/>
      <w:sz w:val="20"/>
      <w:lang w:val="en-US" w:eastAsia="x-none"/>
    </w:rPr>
  </w:style>
  <w:style w:type="character" w:customStyle="1" w:styleId="1ff2">
    <w:name w:val="Схема документа Знак1"/>
    <w:uiPriority w:val="99"/>
    <w:rsid w:val="00433833"/>
    <w:rPr>
      <w:rFonts w:ascii="Tahoma" w:hAnsi="Tahoma"/>
      <w:sz w:val="16"/>
      <w:lang w:val="en-US" w:eastAsia="ar-SA" w:bidi="ar-SA"/>
    </w:rPr>
  </w:style>
  <w:style w:type="character" w:customStyle="1" w:styleId="2f7">
    <w:name w:val="Заголовок 2 Знак Знак Знак"/>
    <w:uiPriority w:val="99"/>
    <w:rsid w:val="00433833"/>
    <w:rPr>
      <w:rFonts w:ascii="Arial" w:hAnsi="Arial"/>
      <w:b/>
      <w:i/>
      <w:sz w:val="28"/>
      <w:lang w:val="ru-RU" w:eastAsia="ar-SA" w:bidi="ar-SA"/>
    </w:rPr>
  </w:style>
  <w:style w:type="character" w:customStyle="1" w:styleId="Heading1Char1">
    <w:name w:val="Heading 1 Char1"/>
    <w:uiPriority w:val="99"/>
    <w:rsid w:val="00433833"/>
    <w:rPr>
      <w:rFonts w:ascii="Tahoma" w:hAnsi="Tahoma"/>
      <w:lang w:val="en-US" w:eastAsia="ar-SA" w:bidi="ar-SA"/>
    </w:rPr>
  </w:style>
  <w:style w:type="character" w:customStyle="1" w:styleId="Heading2Char1">
    <w:name w:val="Heading 2 Char1"/>
    <w:uiPriority w:val="99"/>
    <w:rsid w:val="00433833"/>
    <w:rPr>
      <w:rFonts w:ascii="Arial" w:hAnsi="Arial"/>
      <w:b/>
      <w:i/>
      <w:sz w:val="28"/>
      <w:lang w:val="ru-RU" w:eastAsia="ar-SA" w:bidi="ar-SA"/>
    </w:rPr>
  </w:style>
  <w:style w:type="character" w:customStyle="1" w:styleId="Heading3Char1">
    <w:name w:val="Heading 3 Char1"/>
    <w:uiPriority w:val="99"/>
    <w:rsid w:val="00433833"/>
    <w:rPr>
      <w:rFonts w:ascii="Arial" w:hAnsi="Arial"/>
      <w:b/>
      <w:sz w:val="26"/>
      <w:lang w:val="ru-RU" w:eastAsia="ar-SA" w:bidi="ar-SA"/>
    </w:rPr>
  </w:style>
  <w:style w:type="character" w:customStyle="1" w:styleId="Heading4Char1">
    <w:name w:val="Heading 4 Char1"/>
    <w:uiPriority w:val="99"/>
    <w:rsid w:val="00433833"/>
    <w:rPr>
      <w:rFonts w:eastAsia="Times New Roman"/>
      <w:b/>
      <w:sz w:val="24"/>
      <w:lang w:val="ru-RU" w:eastAsia="ar-SA" w:bidi="ar-SA"/>
    </w:rPr>
  </w:style>
  <w:style w:type="character" w:customStyle="1" w:styleId="Heading5Char">
    <w:name w:val="Heading 5 Char"/>
    <w:uiPriority w:val="99"/>
    <w:rsid w:val="00433833"/>
    <w:rPr>
      <w:rFonts w:eastAsia="Times New Roman"/>
      <w:b/>
      <w:i/>
      <w:sz w:val="26"/>
      <w:lang w:val="ru-RU" w:eastAsia="ar-SA" w:bidi="ar-SA"/>
    </w:rPr>
  </w:style>
  <w:style w:type="character" w:customStyle="1" w:styleId="Heading6Char">
    <w:name w:val="Heading 6 Char"/>
    <w:uiPriority w:val="99"/>
    <w:rsid w:val="00433833"/>
    <w:rPr>
      <w:rFonts w:eastAsia="Times New Roman"/>
      <w:i/>
      <w:sz w:val="22"/>
      <w:lang w:val="ru-RU" w:eastAsia="ar-SA" w:bidi="ar-SA"/>
    </w:rPr>
  </w:style>
  <w:style w:type="character" w:customStyle="1" w:styleId="Heading7Char">
    <w:name w:val="Heading 7 Char"/>
    <w:uiPriority w:val="99"/>
    <w:rsid w:val="00433833"/>
    <w:rPr>
      <w:rFonts w:eastAsia="Times New Roman"/>
      <w:sz w:val="24"/>
      <w:lang w:val="ru-RU" w:eastAsia="ar-SA" w:bidi="ar-SA"/>
    </w:rPr>
  </w:style>
  <w:style w:type="character" w:customStyle="1" w:styleId="Heading8Char">
    <w:name w:val="Heading 8 Char"/>
    <w:uiPriority w:val="99"/>
    <w:rsid w:val="00433833"/>
    <w:rPr>
      <w:rFonts w:ascii="Arial" w:hAnsi="Arial"/>
      <w:i/>
      <w:lang w:val="ru-RU" w:eastAsia="ar-SA" w:bidi="ar-SA"/>
    </w:rPr>
  </w:style>
  <w:style w:type="character" w:customStyle="1" w:styleId="Heading9Char">
    <w:name w:val="Heading 9 Char"/>
    <w:uiPriority w:val="99"/>
    <w:rsid w:val="00433833"/>
    <w:rPr>
      <w:rFonts w:ascii="Arial" w:hAnsi="Arial"/>
      <w:b/>
      <w:i/>
      <w:sz w:val="18"/>
      <w:lang w:val="ru-RU" w:eastAsia="ar-SA" w:bidi="ar-SA"/>
    </w:rPr>
  </w:style>
  <w:style w:type="character" w:customStyle="1" w:styleId="HeaderChar1">
    <w:name w:val="Header Char1"/>
    <w:uiPriority w:val="99"/>
    <w:rsid w:val="00433833"/>
    <w:rPr>
      <w:rFonts w:ascii="Calibri" w:hAnsi="Calibri"/>
      <w:sz w:val="22"/>
      <w:lang w:val="ru-RU" w:eastAsia="ar-SA" w:bidi="ar-SA"/>
    </w:rPr>
  </w:style>
  <w:style w:type="character" w:customStyle="1" w:styleId="FooterChar1">
    <w:name w:val="Footer Char1"/>
    <w:uiPriority w:val="99"/>
    <w:rsid w:val="00433833"/>
    <w:rPr>
      <w:rFonts w:ascii="Calibri" w:hAnsi="Calibri"/>
      <w:sz w:val="22"/>
      <w:lang w:val="ru-RU" w:eastAsia="ar-SA" w:bidi="ar-SA"/>
    </w:rPr>
  </w:style>
  <w:style w:type="character" w:customStyle="1" w:styleId="BodyTextChar2">
    <w:name w:val="Body Text Char2"/>
    <w:uiPriority w:val="99"/>
    <w:rsid w:val="00433833"/>
    <w:rPr>
      <w:rFonts w:eastAsia="Times New Roman"/>
      <w:sz w:val="24"/>
      <w:lang w:val="ru-RU" w:eastAsia="ar-SA" w:bidi="ar-SA"/>
    </w:rPr>
  </w:style>
  <w:style w:type="character" w:customStyle="1" w:styleId="BodyTextIndentChar2">
    <w:name w:val="Body Text Indent Char2"/>
    <w:uiPriority w:val="99"/>
    <w:rsid w:val="00433833"/>
    <w:rPr>
      <w:rFonts w:eastAsia="Times New Roman"/>
      <w:sz w:val="24"/>
      <w:lang w:val="ru-RU" w:eastAsia="ar-SA" w:bidi="ar-SA"/>
    </w:rPr>
  </w:style>
  <w:style w:type="character" w:customStyle="1" w:styleId="HTMLPreformattedChar">
    <w:name w:val="HTML Preformatted Char"/>
    <w:uiPriority w:val="99"/>
    <w:rsid w:val="00433833"/>
    <w:rPr>
      <w:rFonts w:ascii="Courier New" w:hAnsi="Courier New"/>
      <w:color w:val="000090"/>
      <w:lang w:val="ru-RU" w:eastAsia="ar-SA" w:bidi="ar-SA"/>
    </w:rPr>
  </w:style>
  <w:style w:type="character" w:customStyle="1" w:styleId="BodyText2Char1">
    <w:name w:val="Body Text 2 Char1"/>
    <w:uiPriority w:val="99"/>
    <w:rsid w:val="00433833"/>
    <w:rPr>
      <w:rFonts w:eastAsia="Times New Roman"/>
      <w:b/>
      <w:sz w:val="24"/>
      <w:lang w:val="ru-RU" w:eastAsia="ar-SA" w:bidi="ar-SA"/>
    </w:rPr>
  </w:style>
  <w:style w:type="character" w:customStyle="1" w:styleId="SignatureChar1">
    <w:name w:val="Signature Char1"/>
    <w:uiPriority w:val="99"/>
    <w:rsid w:val="00433833"/>
    <w:rPr>
      <w:rFonts w:eastAsia="Times New Roman"/>
      <w:b/>
      <w:sz w:val="28"/>
      <w:lang w:val="ru-RU" w:eastAsia="ar-SA" w:bidi="ar-SA"/>
    </w:rPr>
  </w:style>
  <w:style w:type="character" w:customStyle="1" w:styleId="BodyTextFirstIndentChar1">
    <w:name w:val="Body Text First Indent Char1"/>
    <w:uiPriority w:val="99"/>
    <w:rsid w:val="00433833"/>
    <w:rPr>
      <w:rFonts w:eastAsia="Times New Roman"/>
      <w:sz w:val="24"/>
      <w:lang w:val="ru-RU" w:eastAsia="ar-SA" w:bidi="ar-SA"/>
    </w:rPr>
  </w:style>
  <w:style w:type="character" w:customStyle="1" w:styleId="BodyText3Char1">
    <w:name w:val="Body Text 3 Char1"/>
    <w:uiPriority w:val="99"/>
    <w:rsid w:val="00433833"/>
    <w:rPr>
      <w:rFonts w:eastAsia="Times New Roman"/>
      <w:sz w:val="16"/>
      <w:lang w:val="ru-RU" w:eastAsia="ar-SA" w:bidi="ar-SA"/>
    </w:rPr>
  </w:style>
  <w:style w:type="character" w:customStyle="1" w:styleId="TitleChar">
    <w:name w:val="Title Char"/>
    <w:uiPriority w:val="99"/>
    <w:rsid w:val="00433833"/>
    <w:rPr>
      <w:rFonts w:ascii="Arial" w:hAnsi="Arial"/>
      <w:b/>
      <w:sz w:val="24"/>
      <w:lang w:val="ru-RU" w:eastAsia="ar-SA" w:bidi="ar-SA"/>
    </w:rPr>
  </w:style>
  <w:style w:type="character" w:customStyle="1" w:styleId="BodyTextIndent3Char">
    <w:name w:val="Body Text Indent 3 Char"/>
    <w:uiPriority w:val="99"/>
    <w:rsid w:val="00433833"/>
    <w:rPr>
      <w:rFonts w:eastAsia="Times New Roman"/>
      <w:sz w:val="16"/>
      <w:lang w:val="ru-RU" w:eastAsia="ar-SA" w:bidi="ar-SA"/>
    </w:rPr>
  </w:style>
  <w:style w:type="character" w:customStyle="1" w:styleId="PlainTextChar">
    <w:name w:val="Plain Text Char"/>
    <w:uiPriority w:val="99"/>
    <w:rsid w:val="00433833"/>
    <w:rPr>
      <w:rFonts w:ascii="Courier New" w:hAnsi="Courier New"/>
      <w:lang w:val="ru-RU" w:eastAsia="ar-SA" w:bidi="ar-SA"/>
    </w:rPr>
  </w:style>
  <w:style w:type="character" w:customStyle="1" w:styleId="apple-style-span">
    <w:name w:val="apple-style-span"/>
    <w:uiPriority w:val="99"/>
    <w:rsid w:val="00433833"/>
    <w:rPr>
      <w:rFonts w:cs="Times New Roman"/>
    </w:rPr>
  </w:style>
  <w:style w:type="character" w:customStyle="1" w:styleId="1ff3">
    <w:name w:val="Название Знак1"/>
    <w:basedOn w:val="a1"/>
    <w:uiPriority w:val="99"/>
    <w:rsid w:val="00433833"/>
    <w:rPr>
      <w:rFonts w:ascii="Arial" w:hAnsi="Arial" w:cs="Arial"/>
      <w:b/>
      <w:bCs/>
      <w:sz w:val="24"/>
      <w:szCs w:val="24"/>
    </w:rPr>
  </w:style>
  <w:style w:type="character" w:customStyle="1" w:styleId="2f8">
    <w:name w:val="Текст выноски Знак2"/>
    <w:basedOn w:val="a1"/>
    <w:uiPriority w:val="99"/>
    <w:semiHidden/>
    <w:rsid w:val="00433833"/>
    <w:rPr>
      <w:rFonts w:ascii="Tahoma" w:hAnsi="Tahoma" w:cs="Tahoma"/>
      <w:sz w:val="16"/>
      <w:szCs w:val="16"/>
    </w:rPr>
  </w:style>
  <w:style w:type="paragraph" w:customStyle="1" w:styleId="affff3">
    <w:name w:val="МУ Обычный стиль"/>
    <w:basedOn w:val="a"/>
    <w:uiPriority w:val="99"/>
    <w:rsid w:val="00433833"/>
    <w:pPr>
      <w:widowControl w:val="0"/>
      <w:tabs>
        <w:tab w:val="left" w:pos="1134"/>
        <w:tab w:val="left" w:pos="1560"/>
      </w:tabs>
      <w:suppressAutoHyphens w:val="0"/>
      <w:jc w:val="both"/>
    </w:pPr>
    <w:rPr>
      <w:sz w:val="28"/>
      <w:szCs w:val="28"/>
      <w:lang w:eastAsia="ru-RU"/>
    </w:rPr>
  </w:style>
  <w:style w:type="paragraph" w:styleId="affff4">
    <w:name w:val="footnote text"/>
    <w:basedOn w:val="a"/>
    <w:link w:val="1ff4"/>
    <w:uiPriority w:val="99"/>
    <w:semiHidden/>
    <w:rsid w:val="00433833"/>
    <w:pPr>
      <w:suppressAutoHyphens w:val="0"/>
      <w:spacing w:line="100" w:lineRule="atLeast"/>
    </w:pPr>
    <w:rPr>
      <w:sz w:val="20"/>
      <w:szCs w:val="20"/>
      <w:lang w:eastAsia="ru-RU"/>
    </w:rPr>
  </w:style>
  <w:style w:type="character" w:customStyle="1" w:styleId="1ff4">
    <w:name w:val="Текст сноски Знак1"/>
    <w:basedOn w:val="a1"/>
    <w:link w:val="affff4"/>
    <w:uiPriority w:val="99"/>
    <w:semiHidden/>
    <w:rsid w:val="00433833"/>
    <w:rPr>
      <w:rFonts w:ascii="Times New Roman" w:eastAsia="Times New Roman" w:hAnsi="Times New Roman"/>
      <w:lang w:eastAsia="ru-RU"/>
    </w:rPr>
  </w:style>
  <w:style w:type="character" w:customStyle="1" w:styleId="HTML2">
    <w:name w:val="Стандартный HTML Знак2"/>
    <w:basedOn w:val="a1"/>
    <w:uiPriority w:val="99"/>
    <w:rsid w:val="00433833"/>
    <w:rPr>
      <w:rFonts w:ascii="Courier New" w:hAnsi="Courier New" w:cs="Courier New"/>
      <w:color w:val="000090"/>
    </w:rPr>
  </w:style>
  <w:style w:type="paragraph" w:customStyle="1" w:styleId="affff5">
    <w:name w:val="Готовый"/>
    <w:basedOn w:val="a"/>
    <w:uiPriority w:val="99"/>
    <w:rsid w:val="00433833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  <w:spacing w:line="100" w:lineRule="atLeast"/>
    </w:pPr>
    <w:rPr>
      <w:rFonts w:ascii="Courier New" w:hAnsi="Courier New" w:cs="Courier New"/>
      <w:sz w:val="20"/>
      <w:szCs w:val="20"/>
      <w:lang w:eastAsia="ru-RU"/>
    </w:rPr>
  </w:style>
  <w:style w:type="paragraph" w:styleId="affff6">
    <w:name w:val="Signature"/>
    <w:basedOn w:val="a"/>
    <w:link w:val="1ff5"/>
    <w:uiPriority w:val="99"/>
    <w:rsid w:val="00433833"/>
    <w:pPr>
      <w:suppressLineNumbers/>
      <w:suppressAutoHyphens w:val="0"/>
      <w:spacing w:line="100" w:lineRule="atLeast"/>
      <w:ind w:left="4252"/>
    </w:pPr>
    <w:rPr>
      <w:b/>
      <w:bCs/>
      <w:sz w:val="28"/>
      <w:szCs w:val="28"/>
      <w:lang w:eastAsia="ru-RU"/>
    </w:rPr>
  </w:style>
  <w:style w:type="character" w:customStyle="1" w:styleId="1ff5">
    <w:name w:val="Подпись Знак1"/>
    <w:basedOn w:val="a1"/>
    <w:link w:val="affff6"/>
    <w:uiPriority w:val="99"/>
    <w:rsid w:val="00433833"/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314">
    <w:name w:val="Основной текст 3 Знак1"/>
    <w:basedOn w:val="a1"/>
    <w:uiPriority w:val="99"/>
    <w:rsid w:val="00433833"/>
    <w:rPr>
      <w:sz w:val="16"/>
      <w:szCs w:val="16"/>
    </w:rPr>
  </w:style>
  <w:style w:type="paragraph" w:customStyle="1" w:styleId="Style3">
    <w:name w:val="Style3"/>
    <w:basedOn w:val="a"/>
    <w:uiPriority w:val="99"/>
    <w:rsid w:val="00433833"/>
    <w:pPr>
      <w:widowControl w:val="0"/>
      <w:suppressAutoHyphens w:val="0"/>
      <w:spacing w:line="317" w:lineRule="exact"/>
    </w:pPr>
    <w:rPr>
      <w:lang w:eastAsia="ru-RU"/>
    </w:rPr>
  </w:style>
  <w:style w:type="paragraph" w:customStyle="1" w:styleId="affff7">
    <w:name w:val="Знак Знак Знак Знак Знак Знак Знак Знак Знак Знак"/>
    <w:basedOn w:val="a"/>
    <w:uiPriority w:val="99"/>
    <w:rsid w:val="00433833"/>
    <w:pPr>
      <w:suppressAutoHyphens w:val="0"/>
      <w:spacing w:after="160" w:line="240" w:lineRule="exact"/>
      <w:jc w:val="center"/>
    </w:pPr>
    <w:rPr>
      <w:rFonts w:ascii="Verdana" w:hAnsi="Verdana" w:cs="Verdana"/>
      <w:lang w:val="en-US" w:eastAsia="ru-RU"/>
    </w:rPr>
  </w:style>
  <w:style w:type="character" w:customStyle="1" w:styleId="1ff6">
    <w:name w:val="Текст примечания Знак1"/>
    <w:basedOn w:val="a1"/>
    <w:uiPriority w:val="99"/>
    <w:semiHidden/>
    <w:rsid w:val="00433833"/>
  </w:style>
  <w:style w:type="character" w:customStyle="1" w:styleId="1ff7">
    <w:name w:val="Тема примечания Знак1"/>
    <w:basedOn w:val="1ff6"/>
    <w:uiPriority w:val="99"/>
    <w:semiHidden/>
    <w:rsid w:val="00433833"/>
    <w:rPr>
      <w:b/>
      <w:bCs/>
    </w:rPr>
  </w:style>
  <w:style w:type="paragraph" w:customStyle="1" w:styleId="1251">
    <w:name w:val="Стиль Без интервала + 125 пт Черный По ширине Первая строка:  1..."/>
    <w:uiPriority w:val="99"/>
    <w:rsid w:val="00433833"/>
    <w:pPr>
      <w:widowControl w:val="0"/>
      <w:suppressAutoHyphens/>
      <w:spacing w:after="200" w:line="276" w:lineRule="auto"/>
      <w:ind w:firstLine="709"/>
      <w:jc w:val="both"/>
    </w:pPr>
    <w:rPr>
      <w:rFonts w:ascii="Times New Roman" w:eastAsia="SimSun" w:hAnsi="Times New Roman"/>
      <w:color w:val="000000"/>
      <w:spacing w:val="1"/>
      <w:sz w:val="25"/>
      <w:szCs w:val="25"/>
      <w:lang w:eastAsia="ar-SA"/>
    </w:rPr>
  </w:style>
  <w:style w:type="paragraph" w:styleId="affff8">
    <w:name w:val="Plain Text"/>
    <w:basedOn w:val="a"/>
    <w:link w:val="1ff8"/>
    <w:uiPriority w:val="99"/>
    <w:rsid w:val="00433833"/>
    <w:pPr>
      <w:suppressAutoHyphens w:val="0"/>
      <w:spacing w:line="100" w:lineRule="atLeast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ff8">
    <w:name w:val="Текст Знак1"/>
    <w:basedOn w:val="a1"/>
    <w:link w:val="affff8"/>
    <w:uiPriority w:val="99"/>
    <w:rsid w:val="00433833"/>
    <w:rPr>
      <w:rFonts w:ascii="Courier New" w:eastAsia="Times New Roman" w:hAnsi="Courier New" w:cs="Courier New"/>
      <w:lang w:eastAsia="ru-RU"/>
    </w:rPr>
  </w:style>
  <w:style w:type="paragraph" w:customStyle="1" w:styleId="Preformat">
    <w:name w:val="Preformat"/>
    <w:uiPriority w:val="99"/>
    <w:rsid w:val="00433833"/>
    <w:pPr>
      <w:suppressAutoHyphens/>
      <w:spacing w:line="100" w:lineRule="atLeast"/>
      <w:jc w:val="center"/>
    </w:pPr>
    <w:rPr>
      <w:rFonts w:ascii="Courier New" w:eastAsia="Times New Roman" w:hAnsi="Courier New" w:cs="Courier New"/>
      <w:lang w:eastAsia="ar-SA"/>
    </w:rPr>
  </w:style>
  <w:style w:type="paragraph" w:customStyle="1" w:styleId="affff9">
    <w:name w:val="Нумерованный Список"/>
    <w:basedOn w:val="a"/>
    <w:uiPriority w:val="99"/>
    <w:rsid w:val="00433833"/>
    <w:pPr>
      <w:suppressAutoHyphens w:val="0"/>
      <w:spacing w:before="120" w:after="120" w:line="100" w:lineRule="atLeast"/>
      <w:jc w:val="both"/>
    </w:pPr>
    <w:rPr>
      <w:lang w:eastAsia="ru-RU"/>
    </w:rPr>
  </w:style>
  <w:style w:type="paragraph" w:customStyle="1" w:styleId="ConsCell">
    <w:name w:val="ConsCell"/>
    <w:uiPriority w:val="99"/>
    <w:rsid w:val="00433833"/>
    <w:pPr>
      <w:widowControl w:val="0"/>
      <w:suppressAutoHyphens/>
      <w:spacing w:line="100" w:lineRule="atLeast"/>
      <w:ind w:right="19772"/>
      <w:jc w:val="center"/>
    </w:pPr>
    <w:rPr>
      <w:rFonts w:ascii="Arial" w:eastAsia="Times New Roman" w:hAnsi="Arial" w:cs="Arial"/>
      <w:lang w:eastAsia="ar-SA"/>
    </w:rPr>
  </w:style>
  <w:style w:type="paragraph" w:customStyle="1" w:styleId="1ff9">
    <w:name w:val="Обычный1"/>
    <w:uiPriority w:val="99"/>
    <w:rsid w:val="00433833"/>
    <w:pPr>
      <w:widowControl w:val="0"/>
      <w:suppressAutoHyphens/>
      <w:spacing w:line="300" w:lineRule="auto"/>
      <w:ind w:firstLine="820"/>
      <w:jc w:val="both"/>
    </w:pPr>
    <w:rPr>
      <w:rFonts w:eastAsia="Times New Roman" w:cs="Calibri"/>
      <w:sz w:val="22"/>
      <w:szCs w:val="22"/>
      <w:lang w:eastAsia="ar-SA"/>
    </w:rPr>
  </w:style>
  <w:style w:type="paragraph" w:customStyle="1" w:styleId="text">
    <w:name w:val="text"/>
    <w:basedOn w:val="a"/>
    <w:uiPriority w:val="99"/>
    <w:rsid w:val="00433833"/>
    <w:pPr>
      <w:suppressAutoHyphens w:val="0"/>
      <w:spacing w:line="100" w:lineRule="atLeast"/>
      <w:jc w:val="center"/>
    </w:pPr>
    <w:rPr>
      <w:rFonts w:ascii="Verdana" w:hAnsi="Verdana" w:cs="Verdana"/>
      <w:color w:val="000000"/>
      <w:sz w:val="16"/>
      <w:szCs w:val="16"/>
      <w:lang w:eastAsia="ru-RU"/>
    </w:rPr>
  </w:style>
  <w:style w:type="paragraph" w:customStyle="1" w:styleId="affffa">
    <w:name w:val="Адресат"/>
    <w:basedOn w:val="a"/>
    <w:uiPriority w:val="99"/>
    <w:rsid w:val="00433833"/>
    <w:pPr>
      <w:suppressAutoHyphens w:val="0"/>
      <w:spacing w:after="120" w:line="240" w:lineRule="exact"/>
      <w:jc w:val="center"/>
    </w:pPr>
    <w:rPr>
      <w:b/>
      <w:bCs/>
      <w:sz w:val="28"/>
      <w:szCs w:val="28"/>
      <w:lang w:eastAsia="ru-RU"/>
    </w:rPr>
  </w:style>
  <w:style w:type="paragraph" w:customStyle="1" w:styleId="affffb">
    <w:name w:val="Приложение"/>
    <w:basedOn w:val="a0"/>
    <w:uiPriority w:val="99"/>
    <w:rsid w:val="00433833"/>
    <w:pPr>
      <w:tabs>
        <w:tab w:val="left" w:pos="1673"/>
      </w:tabs>
      <w:spacing w:before="240" w:line="240" w:lineRule="exact"/>
      <w:ind w:left="1985" w:hanging="1985"/>
    </w:pPr>
    <w:rPr>
      <w:rFonts w:ascii="Times New Roman" w:eastAsia="Times New Roman" w:hAnsi="Times New Roman"/>
      <w:b/>
      <w:bCs/>
      <w:color w:val="auto"/>
      <w:szCs w:val="28"/>
      <w:lang w:val="ru-RU" w:eastAsia="ru-RU"/>
    </w:rPr>
  </w:style>
  <w:style w:type="paragraph" w:customStyle="1" w:styleId="affffc">
    <w:name w:val="регистрационные поля"/>
    <w:basedOn w:val="a"/>
    <w:uiPriority w:val="99"/>
    <w:rsid w:val="00433833"/>
    <w:pPr>
      <w:suppressAutoHyphens w:val="0"/>
      <w:spacing w:line="240" w:lineRule="exact"/>
      <w:jc w:val="center"/>
    </w:pPr>
    <w:rPr>
      <w:b/>
      <w:bCs/>
      <w:sz w:val="28"/>
      <w:szCs w:val="28"/>
      <w:lang w:val="en-US" w:eastAsia="ru-RU"/>
    </w:rPr>
  </w:style>
  <w:style w:type="paragraph" w:customStyle="1" w:styleId="affffd">
    <w:name w:val="Исполнитель"/>
    <w:basedOn w:val="a0"/>
    <w:uiPriority w:val="99"/>
    <w:rsid w:val="00433833"/>
    <w:pPr>
      <w:spacing w:after="120" w:line="240" w:lineRule="exact"/>
      <w:jc w:val="left"/>
    </w:pPr>
    <w:rPr>
      <w:rFonts w:ascii="Times New Roman" w:eastAsia="Times New Roman" w:hAnsi="Times New Roman"/>
      <w:b/>
      <w:bCs/>
      <w:color w:val="auto"/>
      <w:sz w:val="24"/>
      <w:szCs w:val="24"/>
      <w:lang w:val="ru-RU" w:eastAsia="ru-RU"/>
    </w:rPr>
  </w:style>
  <w:style w:type="paragraph" w:customStyle="1" w:styleId="affffe">
    <w:name w:val="Подпись на общем бланке"/>
    <w:basedOn w:val="affff6"/>
    <w:uiPriority w:val="99"/>
    <w:rsid w:val="00433833"/>
    <w:pPr>
      <w:tabs>
        <w:tab w:val="right" w:pos="9639"/>
      </w:tabs>
      <w:spacing w:before="480" w:line="240" w:lineRule="exact"/>
      <w:ind w:left="0"/>
      <w:jc w:val="center"/>
    </w:pPr>
    <w:rPr>
      <w:b w:val="0"/>
      <w:bCs w:val="0"/>
    </w:rPr>
  </w:style>
  <w:style w:type="paragraph" w:customStyle="1" w:styleId="afffff">
    <w:name w:val="Заголовок статьи"/>
    <w:basedOn w:val="a"/>
    <w:uiPriority w:val="99"/>
    <w:rsid w:val="00433833"/>
    <w:pPr>
      <w:suppressAutoHyphens w:val="0"/>
      <w:spacing w:line="100" w:lineRule="atLeast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ff0">
    <w:name w:val="Комментарий"/>
    <w:basedOn w:val="a"/>
    <w:uiPriority w:val="99"/>
    <w:rsid w:val="00433833"/>
    <w:pPr>
      <w:suppressAutoHyphens w:val="0"/>
      <w:spacing w:line="100" w:lineRule="atLeast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paragraph" w:customStyle="1" w:styleId="105">
    <w:name w:val="Обычный 10"/>
    <w:basedOn w:val="a"/>
    <w:uiPriority w:val="99"/>
    <w:rsid w:val="00433833"/>
    <w:pPr>
      <w:suppressAutoHyphens w:val="0"/>
      <w:spacing w:line="100" w:lineRule="atLeast"/>
      <w:ind w:right="2" w:firstLine="110"/>
      <w:jc w:val="both"/>
    </w:pPr>
    <w:rPr>
      <w:sz w:val="20"/>
      <w:szCs w:val="20"/>
      <w:lang w:eastAsia="ru-RU"/>
    </w:rPr>
  </w:style>
  <w:style w:type="paragraph" w:customStyle="1" w:styleId="1ffa">
    <w:name w:val="Стиль1"/>
    <w:basedOn w:val="aff7"/>
    <w:uiPriority w:val="99"/>
    <w:rsid w:val="00433833"/>
    <w:pPr>
      <w:spacing w:after="60" w:line="100" w:lineRule="atLeast"/>
      <w:ind w:firstLine="709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Normal1">
    <w:name w:val="Normal1"/>
    <w:uiPriority w:val="99"/>
    <w:rsid w:val="00433833"/>
    <w:pPr>
      <w:widowControl w:val="0"/>
      <w:suppressAutoHyphens/>
      <w:spacing w:line="100" w:lineRule="atLeast"/>
      <w:jc w:val="center"/>
    </w:pPr>
    <w:rPr>
      <w:rFonts w:eastAsia="Times New Roman" w:cs="Calibri"/>
      <w:lang w:eastAsia="ar-SA"/>
    </w:rPr>
  </w:style>
  <w:style w:type="paragraph" w:customStyle="1" w:styleId="afffff1">
    <w:name w:val="Знак Знак Знак Знак Знак Знак Знак"/>
    <w:basedOn w:val="a"/>
    <w:uiPriority w:val="99"/>
    <w:rsid w:val="00433833"/>
    <w:pPr>
      <w:suppressAutoHyphens w:val="0"/>
      <w:spacing w:before="100" w:after="100" w:line="100" w:lineRule="atLeast"/>
      <w:jc w:val="center"/>
    </w:pPr>
    <w:rPr>
      <w:rFonts w:ascii="Tahoma" w:hAnsi="Tahoma" w:cs="Tahoma"/>
      <w:sz w:val="20"/>
      <w:szCs w:val="20"/>
      <w:lang w:val="en-US" w:eastAsia="ru-RU"/>
    </w:rPr>
  </w:style>
  <w:style w:type="paragraph" w:customStyle="1" w:styleId="1ffb">
    <w:name w:val="Знак Знак Знак Знак Знак Знак Знак Знак Знак Знак1"/>
    <w:basedOn w:val="a"/>
    <w:uiPriority w:val="99"/>
    <w:rsid w:val="00433833"/>
    <w:pPr>
      <w:suppressAutoHyphens w:val="0"/>
      <w:spacing w:after="160" w:line="240" w:lineRule="exact"/>
      <w:jc w:val="center"/>
    </w:pPr>
    <w:rPr>
      <w:rFonts w:ascii="Verdana" w:hAnsi="Verdana" w:cs="Verdana"/>
      <w:lang w:val="en-US" w:eastAsia="ru-RU"/>
    </w:rPr>
  </w:style>
  <w:style w:type="paragraph" w:customStyle="1" w:styleId="1ffc">
    <w:name w:val="Знак Знак Знак Знак Знак Знак Знак1"/>
    <w:basedOn w:val="a"/>
    <w:uiPriority w:val="99"/>
    <w:rsid w:val="00433833"/>
    <w:pPr>
      <w:suppressAutoHyphens w:val="0"/>
      <w:spacing w:before="100" w:after="100" w:line="100" w:lineRule="atLeast"/>
      <w:jc w:val="center"/>
    </w:pPr>
    <w:rPr>
      <w:rFonts w:ascii="Tahoma" w:hAnsi="Tahoma" w:cs="Tahoma"/>
      <w:sz w:val="20"/>
      <w:szCs w:val="20"/>
      <w:lang w:val="en-US" w:eastAsia="ru-RU"/>
    </w:rPr>
  </w:style>
  <w:style w:type="paragraph" w:customStyle="1" w:styleId="msonormalcxspmiddle">
    <w:name w:val="msonormalcxspmiddle"/>
    <w:basedOn w:val="a"/>
    <w:uiPriority w:val="99"/>
    <w:rsid w:val="00433833"/>
    <w:pPr>
      <w:suppressAutoHyphens w:val="0"/>
      <w:spacing w:before="100" w:after="100" w:line="100" w:lineRule="atLeast"/>
      <w:jc w:val="center"/>
    </w:pPr>
    <w:rPr>
      <w:color w:val="000000"/>
      <w:lang w:eastAsia="ru-RU"/>
    </w:rPr>
  </w:style>
  <w:style w:type="paragraph" w:customStyle="1" w:styleId="msonormalcxsplast">
    <w:name w:val="msonormalcxsplast"/>
    <w:basedOn w:val="a"/>
    <w:uiPriority w:val="99"/>
    <w:rsid w:val="00433833"/>
    <w:pPr>
      <w:suppressAutoHyphens w:val="0"/>
      <w:spacing w:before="100" w:after="100" w:line="100" w:lineRule="atLeast"/>
      <w:jc w:val="center"/>
    </w:pPr>
    <w:rPr>
      <w:color w:val="000000"/>
      <w:lang w:eastAsia="ru-RU"/>
    </w:rPr>
  </w:style>
  <w:style w:type="paragraph" w:customStyle="1" w:styleId="afffff2">
    <w:name w:val="......."/>
    <w:basedOn w:val="a"/>
    <w:uiPriority w:val="99"/>
    <w:rsid w:val="00433833"/>
    <w:pPr>
      <w:suppressAutoHyphens w:val="0"/>
      <w:spacing w:line="100" w:lineRule="atLeast"/>
      <w:jc w:val="center"/>
    </w:pPr>
    <w:rPr>
      <w:lang w:eastAsia="ru-RU"/>
    </w:rPr>
  </w:style>
  <w:style w:type="paragraph" w:customStyle="1" w:styleId="2f9">
    <w:name w:val="Обычный2"/>
    <w:uiPriority w:val="99"/>
    <w:rsid w:val="00433833"/>
    <w:pPr>
      <w:widowControl w:val="0"/>
      <w:suppressAutoHyphens/>
      <w:spacing w:line="100" w:lineRule="atLeast"/>
    </w:pPr>
    <w:rPr>
      <w:rFonts w:eastAsia="Times New Roman" w:cs="Calibri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433833"/>
    <w:pPr>
      <w:suppressAutoHyphens w:val="0"/>
      <w:spacing w:line="100" w:lineRule="atLeast"/>
    </w:pPr>
    <w:rPr>
      <w:rFonts w:ascii="Verdana" w:hAnsi="Verdana" w:cs="Verdana"/>
      <w:sz w:val="20"/>
      <w:szCs w:val="20"/>
      <w:lang w:val="en-US" w:eastAsia="ru-RU"/>
    </w:rPr>
  </w:style>
  <w:style w:type="paragraph" w:customStyle="1" w:styleId="afffff3">
    <w:name w:val="Прижатый влево"/>
    <w:basedOn w:val="a"/>
    <w:next w:val="a"/>
    <w:uiPriority w:val="99"/>
    <w:rsid w:val="00433833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ListLabel11">
    <w:name w:val="ListLabel 11"/>
    <w:uiPriority w:val="99"/>
    <w:rsid w:val="00433833"/>
    <w:rPr>
      <w:rFonts w:ascii="Times New Roman" w:hAnsi="Times New Roman"/>
      <w:color w:val="FF0000"/>
      <w:sz w:val="28"/>
    </w:rPr>
  </w:style>
  <w:style w:type="paragraph" w:customStyle="1" w:styleId="bodytext">
    <w:name w:val="bodytext"/>
    <w:basedOn w:val="a"/>
    <w:rsid w:val="00433833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fff4">
    <w:name w:val="Intense Emphasis"/>
    <w:uiPriority w:val="21"/>
    <w:qFormat/>
    <w:rsid w:val="00433833"/>
    <w:rPr>
      <w:b/>
      <w:bCs/>
      <w:i/>
      <w:iCs/>
      <w:color w:val="4F81BD"/>
    </w:rPr>
  </w:style>
  <w:style w:type="paragraph" w:customStyle="1" w:styleId="normalweb">
    <w:name w:val="normalweb"/>
    <w:basedOn w:val="a"/>
    <w:rsid w:val="0043383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ffd">
    <w:name w:val="Строгий1"/>
    <w:rsid w:val="00433833"/>
  </w:style>
  <w:style w:type="paragraph" w:customStyle="1" w:styleId="consplusnormal00">
    <w:name w:val="consplusnormal0"/>
    <w:basedOn w:val="a"/>
    <w:rsid w:val="0043383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ffff5">
    <w:name w:val="Неразрешенное упоминание"/>
    <w:uiPriority w:val="99"/>
    <w:semiHidden/>
    <w:unhideWhenUsed/>
    <w:rsid w:val="00433833"/>
    <w:rPr>
      <w:color w:val="605E5C"/>
      <w:shd w:val="clear" w:color="auto" w:fill="E1DFDD"/>
    </w:rPr>
  </w:style>
  <w:style w:type="paragraph" w:customStyle="1" w:styleId="afffff6">
    <w:basedOn w:val="a"/>
    <w:next w:val="a7"/>
    <w:uiPriority w:val="99"/>
    <w:rsid w:val="009A0CD4"/>
    <w:pPr>
      <w:suppressAutoHyphens w:val="0"/>
      <w:spacing w:before="100" w:beforeAutospacing="1" w:after="100" w:afterAutospacing="1"/>
    </w:pPr>
    <w:rPr>
      <w:rFonts w:ascii="Verdana" w:hAnsi="Verdana"/>
      <w:color w:val="333366"/>
      <w:sz w:val="21"/>
      <w:szCs w:val="21"/>
      <w:lang w:eastAsia="ru-RU"/>
    </w:rPr>
  </w:style>
  <w:style w:type="paragraph" w:customStyle="1" w:styleId="106">
    <w:name w:val="Без интервала10"/>
    <w:rsid w:val="00FE4822"/>
    <w:rPr>
      <w:rFonts w:eastAsia="Times New Roman" w:cs="Calibri"/>
      <w:sz w:val="22"/>
      <w:szCs w:val="22"/>
      <w:lang w:eastAsia="ru-RU"/>
    </w:rPr>
  </w:style>
  <w:style w:type="numbering" w:customStyle="1" w:styleId="321">
    <w:name w:val="Нет списка32"/>
    <w:next w:val="a3"/>
    <w:uiPriority w:val="99"/>
    <w:semiHidden/>
    <w:unhideWhenUsed/>
    <w:rsid w:val="00A32BCF"/>
  </w:style>
  <w:style w:type="numbering" w:customStyle="1" w:styleId="1180">
    <w:name w:val="Нет списка118"/>
    <w:basedOn w:val="a3"/>
    <w:rsid w:val="00A32BCF"/>
  </w:style>
  <w:style w:type="numbering" w:customStyle="1" w:styleId="1190">
    <w:name w:val="Нет списка119"/>
    <w:basedOn w:val="a3"/>
    <w:rsid w:val="00A32BCF"/>
  </w:style>
  <w:style w:type="numbering" w:customStyle="1" w:styleId="2140">
    <w:name w:val="Нет списка214"/>
    <w:basedOn w:val="a3"/>
    <w:rsid w:val="00A32BCF"/>
  </w:style>
  <w:style w:type="numbering" w:customStyle="1" w:styleId="WWNum14">
    <w:name w:val="WWNum14"/>
    <w:basedOn w:val="a3"/>
    <w:rsid w:val="00A32BCF"/>
  </w:style>
  <w:style w:type="numbering" w:customStyle="1" w:styleId="331">
    <w:name w:val="Нет списка33"/>
    <w:next w:val="a3"/>
    <w:uiPriority w:val="99"/>
    <w:semiHidden/>
    <w:unhideWhenUsed/>
    <w:rsid w:val="00A32BCF"/>
  </w:style>
  <w:style w:type="numbering" w:customStyle="1" w:styleId="1200">
    <w:name w:val="Нет списка120"/>
    <w:basedOn w:val="a3"/>
    <w:rsid w:val="00A32BCF"/>
  </w:style>
  <w:style w:type="numbering" w:customStyle="1" w:styleId="1220">
    <w:name w:val="Нет списка122"/>
    <w:basedOn w:val="a3"/>
    <w:rsid w:val="00A32BCF"/>
  </w:style>
  <w:style w:type="numbering" w:customStyle="1" w:styleId="2150">
    <w:name w:val="Нет списка215"/>
    <w:basedOn w:val="a3"/>
    <w:rsid w:val="00A32BCF"/>
  </w:style>
  <w:style w:type="numbering" w:customStyle="1" w:styleId="WWNum15">
    <w:name w:val="WWNum15"/>
    <w:basedOn w:val="a3"/>
    <w:rsid w:val="00A32BCF"/>
  </w:style>
  <w:style w:type="table" w:customStyle="1" w:styleId="2fa">
    <w:name w:val="Сетка таблицы2"/>
    <w:basedOn w:val="a2"/>
    <w:next w:val="affc"/>
    <w:uiPriority w:val="59"/>
    <w:rsid w:val="00C51F5E"/>
    <w:rPr>
      <w:rFonts w:eastAsia="Times New Roman"/>
      <w:sz w:val="22"/>
      <w:szCs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fe">
    <w:name w:val="Текст1"/>
    <w:basedOn w:val="a"/>
    <w:rsid w:val="004B5E42"/>
    <w:pPr>
      <w:suppressAutoHyphens w:val="0"/>
    </w:pPr>
    <w:rPr>
      <w:rFonts w:ascii="Courier New" w:hAnsi="Courier New"/>
      <w:sz w:val="20"/>
      <w:szCs w:val="20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locked="1" w:uiPriority="9" w:qFormat="1"/>
    <w:lsdException w:name="heading 5" w:locked="1" w:uiPriority="0" w:qFormat="1"/>
    <w:lsdException w:name="heading 6" w:locked="1" w:uiPriority="9" w:qFormat="1"/>
    <w:lsdException w:name="heading 7" w:locked="1" w:uiPriority="0" w:qFormat="1"/>
    <w:lsdException w:name="heading 8" w:locked="1" w:qFormat="1"/>
    <w:lsdException w:name="heading 9" w:lock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index heading" w:uiPriority="0"/>
    <w:lsdException w:name="caption" w:locked="1" w:uiPriority="0" w:qFormat="1"/>
    <w:lsdException w:name="page number" w:uiPriority="0"/>
    <w:lsdException w:name="List" w:uiPriority="0"/>
    <w:lsdException w:name="List 2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locked="1" w:semiHidden="0" w:uiPriority="0" w:unhideWhenUsed="0" w:qFormat="1"/>
    <w:lsdException w:name="Emphasis" w:locked="1" w:semiHidden="0" w:unhideWhenUsed="0" w:qFormat="1"/>
    <w:lsdException w:name="Document Map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33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0">
    <w:name w:val="heading 1"/>
    <w:aliases w:val="H1,Заголовок 1 Знак Знак Знак Знак"/>
    <w:basedOn w:val="a"/>
    <w:next w:val="a"/>
    <w:link w:val="14"/>
    <w:uiPriority w:val="9"/>
    <w:qFormat/>
    <w:rsid w:val="00A3527B"/>
    <w:pPr>
      <w:keepNext/>
      <w:jc w:val="center"/>
      <w:outlineLvl w:val="0"/>
    </w:pPr>
    <w:rPr>
      <w:lang w:eastAsia="ru-RU"/>
    </w:rPr>
  </w:style>
  <w:style w:type="paragraph" w:styleId="20">
    <w:name w:val="heading 2"/>
    <w:basedOn w:val="a"/>
    <w:next w:val="a"/>
    <w:link w:val="24"/>
    <w:qFormat/>
    <w:rsid w:val="00A3527B"/>
    <w:pPr>
      <w:keepNext/>
      <w:jc w:val="center"/>
      <w:outlineLvl w:val="1"/>
    </w:pPr>
    <w:rPr>
      <w:b/>
      <w:lang w:eastAsia="ru-RU"/>
    </w:rPr>
  </w:style>
  <w:style w:type="paragraph" w:styleId="3">
    <w:name w:val="heading 3"/>
    <w:basedOn w:val="a"/>
    <w:next w:val="a"/>
    <w:link w:val="31"/>
    <w:qFormat/>
    <w:rsid w:val="00A3527B"/>
    <w:pPr>
      <w:keepNext/>
      <w:jc w:val="center"/>
      <w:outlineLvl w:val="2"/>
    </w:pPr>
    <w:rPr>
      <w:color w:val="000000"/>
      <w:lang w:eastAsia="ru-RU"/>
    </w:rPr>
  </w:style>
  <w:style w:type="paragraph" w:styleId="4">
    <w:name w:val="heading 4"/>
    <w:basedOn w:val="Standard"/>
    <w:next w:val="Standard"/>
    <w:link w:val="40"/>
    <w:uiPriority w:val="9"/>
    <w:qFormat/>
    <w:locked/>
    <w:rsid w:val="00BB69BB"/>
    <w:pPr>
      <w:keepNext/>
      <w:widowControl w:val="0"/>
      <w:jc w:val="center"/>
      <w:outlineLvl w:val="3"/>
    </w:pPr>
    <w:rPr>
      <w:rFonts w:ascii="Arial" w:hAnsi="Arial" w:cs="Arial"/>
      <w:b/>
      <w:bCs/>
      <w:sz w:val="26"/>
      <w:szCs w:val="20"/>
    </w:rPr>
  </w:style>
  <w:style w:type="paragraph" w:styleId="5">
    <w:name w:val="heading 5"/>
    <w:basedOn w:val="Standard"/>
    <w:next w:val="Standard"/>
    <w:link w:val="50"/>
    <w:qFormat/>
    <w:locked/>
    <w:rsid w:val="00BB69BB"/>
    <w:pPr>
      <w:keepNext/>
      <w:widowControl w:val="0"/>
      <w:jc w:val="right"/>
      <w:outlineLvl w:val="4"/>
    </w:pPr>
    <w:rPr>
      <w:rFonts w:ascii="Arial" w:hAnsi="Arial" w:cs="Arial"/>
      <w:sz w:val="26"/>
      <w:szCs w:val="20"/>
    </w:rPr>
  </w:style>
  <w:style w:type="paragraph" w:styleId="60">
    <w:name w:val="heading 6"/>
    <w:basedOn w:val="Standard"/>
    <w:next w:val="Standard"/>
    <w:link w:val="61"/>
    <w:uiPriority w:val="9"/>
    <w:qFormat/>
    <w:locked/>
    <w:rsid w:val="00BB69BB"/>
    <w:pPr>
      <w:widowControl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locked/>
    <w:rsid w:val="005E7F82"/>
    <w:pPr>
      <w:suppressAutoHyphens w:val="0"/>
      <w:spacing w:before="240" w:after="60"/>
      <w:ind w:left="5389" w:hanging="360"/>
      <w:outlineLvl w:val="6"/>
    </w:pPr>
    <w:rPr>
      <w:rFonts w:ascii="Calibri" w:hAnsi="Calibri" w:cs="Calibri"/>
      <w:lang w:val="en-US" w:eastAsia="zh-CN"/>
    </w:rPr>
  </w:style>
  <w:style w:type="paragraph" w:styleId="8">
    <w:name w:val="heading 8"/>
    <w:basedOn w:val="a"/>
    <w:next w:val="a0"/>
    <w:link w:val="80"/>
    <w:uiPriority w:val="99"/>
    <w:qFormat/>
    <w:locked/>
    <w:rsid w:val="00433833"/>
    <w:pPr>
      <w:tabs>
        <w:tab w:val="left" w:pos="1440"/>
      </w:tabs>
      <w:suppressAutoHyphens w:val="0"/>
      <w:spacing w:before="240" w:after="60" w:line="100" w:lineRule="atLeast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"/>
    <w:next w:val="a0"/>
    <w:link w:val="90"/>
    <w:uiPriority w:val="99"/>
    <w:qFormat/>
    <w:locked/>
    <w:rsid w:val="00433833"/>
    <w:pPr>
      <w:tabs>
        <w:tab w:val="left" w:pos="1584"/>
      </w:tabs>
      <w:suppressAutoHyphens w:val="0"/>
      <w:spacing w:before="240" w:after="60" w:line="100" w:lineRule="atLeast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4">
    <w:name w:val="Заголовок 2 Знак"/>
    <w:basedOn w:val="a1"/>
    <w:link w:val="20"/>
    <w:qFormat/>
    <w:rsid w:val="00A3527B"/>
    <w:rPr>
      <w:rFonts w:ascii="Times New Roman" w:hAnsi="Times New Roman"/>
      <w:b/>
      <w:lang w:eastAsia="ru-RU"/>
    </w:rPr>
  </w:style>
  <w:style w:type="paragraph" w:styleId="a4">
    <w:name w:val="No Spacing"/>
    <w:link w:val="a5"/>
    <w:qFormat/>
    <w:rsid w:val="00196839"/>
    <w:rPr>
      <w:rFonts w:ascii="Times New Roman" w:hAnsi="Times New Roman"/>
    </w:rPr>
  </w:style>
  <w:style w:type="character" w:customStyle="1" w:styleId="a5">
    <w:name w:val="Без интервала Знак"/>
    <w:link w:val="a4"/>
    <w:qFormat/>
    <w:rsid w:val="00196839"/>
    <w:rPr>
      <w:rFonts w:ascii="Times New Roman" w:hAnsi="Times New Roman"/>
    </w:rPr>
  </w:style>
  <w:style w:type="character" w:customStyle="1" w:styleId="14">
    <w:name w:val="Заголовок 1 Знак"/>
    <w:aliases w:val="H1 Знак,Заголовок 1 Знак Знак Знак Знак Знак"/>
    <w:basedOn w:val="a1"/>
    <w:link w:val="10"/>
    <w:qFormat/>
    <w:rsid w:val="00A3527B"/>
    <w:rPr>
      <w:rFonts w:ascii="Times New Roman" w:hAnsi="Times New Roman"/>
      <w:lang w:eastAsia="ru-RU"/>
    </w:rPr>
  </w:style>
  <w:style w:type="character" w:customStyle="1" w:styleId="31">
    <w:name w:val="Заголовок 3 Знак"/>
    <w:basedOn w:val="a1"/>
    <w:link w:val="3"/>
    <w:rsid w:val="00A3527B"/>
    <w:rPr>
      <w:rFonts w:ascii="Times New Roman" w:hAnsi="Times New Roman"/>
      <w:color w:val="000000"/>
      <w:lang w:eastAsia="ru-RU"/>
    </w:rPr>
  </w:style>
  <w:style w:type="paragraph" w:styleId="a6">
    <w:name w:val="List Paragraph"/>
    <w:basedOn w:val="a"/>
    <w:uiPriority w:val="34"/>
    <w:qFormat/>
    <w:rsid w:val="00A3527B"/>
    <w:pPr>
      <w:ind w:left="720"/>
      <w:contextualSpacing/>
    </w:pPr>
  </w:style>
  <w:style w:type="paragraph" w:styleId="a7">
    <w:name w:val="Normal (Web)"/>
    <w:basedOn w:val="a"/>
    <w:unhideWhenUsed/>
    <w:rsid w:val="002108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tandard">
    <w:name w:val="Standard"/>
    <w:rsid w:val="00BB69BB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andarduser">
    <w:name w:val="Standard (user)"/>
    <w:rsid w:val="00BB69BB"/>
    <w:pPr>
      <w:suppressAutoHyphens/>
      <w:autoSpaceDN w:val="0"/>
      <w:textAlignment w:val="baseline"/>
    </w:pPr>
    <w:rPr>
      <w:rFonts w:ascii="Times New Roman" w:eastAsia="Arial" w:hAnsi="Times New Roman"/>
      <w:kern w:val="3"/>
      <w:sz w:val="24"/>
      <w:szCs w:val="24"/>
      <w:lang w:eastAsia="ar-SA"/>
    </w:rPr>
  </w:style>
  <w:style w:type="character" w:customStyle="1" w:styleId="40">
    <w:name w:val="Заголовок 4 Знак"/>
    <w:basedOn w:val="a1"/>
    <w:link w:val="4"/>
    <w:rsid w:val="00BB69BB"/>
    <w:rPr>
      <w:rFonts w:ascii="Arial" w:eastAsia="Times New Roman" w:hAnsi="Arial" w:cs="Arial"/>
      <w:b/>
      <w:bCs/>
      <w:sz w:val="26"/>
      <w:lang w:eastAsia="ar-SA"/>
    </w:rPr>
  </w:style>
  <w:style w:type="character" w:customStyle="1" w:styleId="50">
    <w:name w:val="Заголовок 5 Знак"/>
    <w:basedOn w:val="a1"/>
    <w:link w:val="5"/>
    <w:rsid w:val="00BB69BB"/>
    <w:rPr>
      <w:rFonts w:ascii="Arial" w:eastAsia="Times New Roman" w:hAnsi="Arial" w:cs="Arial"/>
      <w:sz w:val="26"/>
      <w:lang w:eastAsia="ar-SA"/>
    </w:rPr>
  </w:style>
  <w:style w:type="character" w:customStyle="1" w:styleId="61">
    <w:name w:val="Заголовок 6 Знак"/>
    <w:basedOn w:val="a1"/>
    <w:link w:val="60"/>
    <w:rsid w:val="00BB69BB"/>
    <w:rPr>
      <w:rFonts w:ascii="Times New Roman" w:eastAsia="Times New Roman" w:hAnsi="Times New Roman"/>
      <w:b/>
      <w:bCs/>
      <w:sz w:val="22"/>
      <w:szCs w:val="22"/>
      <w:lang w:eastAsia="ar-SA"/>
    </w:rPr>
  </w:style>
  <w:style w:type="numbering" w:customStyle="1" w:styleId="1">
    <w:name w:val="Нет списка1"/>
    <w:next w:val="a3"/>
    <w:unhideWhenUsed/>
    <w:rsid w:val="00BB69BB"/>
    <w:pPr>
      <w:numPr>
        <w:numId w:val="11"/>
      </w:numPr>
    </w:pPr>
  </w:style>
  <w:style w:type="paragraph" w:customStyle="1" w:styleId="Heading">
    <w:name w:val="Heading"/>
    <w:basedOn w:val="Standard"/>
    <w:next w:val="Textbody"/>
    <w:rsid w:val="00BB69B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sid w:val="00BB69BB"/>
    <w:pPr>
      <w:spacing w:after="120"/>
    </w:pPr>
  </w:style>
  <w:style w:type="paragraph" w:styleId="a8">
    <w:name w:val="List"/>
    <w:basedOn w:val="Textbody"/>
    <w:rsid w:val="00BB69BB"/>
    <w:rPr>
      <w:rFonts w:cs="Arial"/>
    </w:rPr>
  </w:style>
  <w:style w:type="paragraph" w:styleId="a9">
    <w:name w:val="caption"/>
    <w:basedOn w:val="Standard"/>
    <w:qFormat/>
    <w:locked/>
    <w:rsid w:val="00BB69BB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BB69BB"/>
    <w:pPr>
      <w:suppressLineNumbers/>
    </w:pPr>
    <w:rPr>
      <w:rFonts w:cs="Mangal"/>
    </w:rPr>
  </w:style>
  <w:style w:type="paragraph" w:styleId="15">
    <w:name w:val="index 1"/>
    <w:basedOn w:val="a"/>
    <w:next w:val="a"/>
    <w:autoRedefine/>
    <w:uiPriority w:val="99"/>
    <w:semiHidden/>
    <w:unhideWhenUsed/>
    <w:rsid w:val="00BB69BB"/>
    <w:pPr>
      <w:widowControl w:val="0"/>
      <w:autoSpaceDN w:val="0"/>
      <w:ind w:left="200" w:hanging="200"/>
      <w:textAlignment w:val="baseline"/>
    </w:pPr>
    <w:rPr>
      <w:sz w:val="20"/>
      <w:szCs w:val="20"/>
      <w:lang w:eastAsia="en-US"/>
    </w:rPr>
  </w:style>
  <w:style w:type="paragraph" w:styleId="aa">
    <w:name w:val="index heading"/>
    <w:basedOn w:val="Standard"/>
    <w:rsid w:val="00BB69BB"/>
    <w:pPr>
      <w:suppressLineNumbers/>
    </w:pPr>
    <w:rPr>
      <w:rFonts w:cs="Arial"/>
    </w:rPr>
  </w:style>
  <w:style w:type="paragraph" w:styleId="ab">
    <w:name w:val="Title"/>
    <w:basedOn w:val="Standard"/>
    <w:next w:val="Standard"/>
    <w:link w:val="ac"/>
    <w:qFormat/>
    <w:locked/>
    <w:rsid w:val="00BB69BB"/>
    <w:pPr>
      <w:spacing w:before="240" w:after="60"/>
      <w:jc w:val="center"/>
    </w:pPr>
    <w:rPr>
      <w:rFonts w:ascii="Cambria" w:hAnsi="Cambria"/>
      <w:b/>
      <w:bCs/>
      <w:kern w:val="3"/>
      <w:sz w:val="32"/>
      <w:szCs w:val="32"/>
    </w:rPr>
  </w:style>
  <w:style w:type="character" w:customStyle="1" w:styleId="ac">
    <w:name w:val="Название Знак"/>
    <w:basedOn w:val="a1"/>
    <w:link w:val="ab"/>
    <w:rsid w:val="00BB69BB"/>
    <w:rPr>
      <w:rFonts w:ascii="Cambria" w:eastAsia="Times New Roman" w:hAnsi="Cambria"/>
      <w:b/>
      <w:bCs/>
      <w:kern w:val="3"/>
      <w:sz w:val="32"/>
      <w:szCs w:val="32"/>
      <w:lang w:eastAsia="ar-SA"/>
    </w:rPr>
  </w:style>
  <w:style w:type="paragraph" w:styleId="ad">
    <w:name w:val="Subtitle"/>
    <w:basedOn w:val="Standard"/>
    <w:next w:val="Textbody"/>
    <w:link w:val="ae"/>
    <w:qFormat/>
    <w:locked/>
    <w:rsid w:val="00BB69BB"/>
    <w:pPr>
      <w:keepNext/>
      <w:spacing w:before="240" w:after="120"/>
      <w:jc w:val="center"/>
    </w:pPr>
    <w:rPr>
      <w:rFonts w:ascii="Arial" w:eastAsia="MS Mincho" w:hAnsi="Arial" w:cs="Tahoma"/>
      <w:i/>
      <w:iCs/>
      <w:sz w:val="28"/>
      <w:szCs w:val="28"/>
    </w:rPr>
  </w:style>
  <w:style w:type="character" w:customStyle="1" w:styleId="ae">
    <w:name w:val="Подзаголовок Знак"/>
    <w:basedOn w:val="a1"/>
    <w:link w:val="ad"/>
    <w:rsid w:val="00BB69BB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font5">
    <w:name w:val="font5"/>
    <w:basedOn w:val="Standard"/>
    <w:rsid w:val="00BB69BB"/>
    <w:pPr>
      <w:suppressAutoHyphens w:val="0"/>
      <w:spacing w:before="280" w:after="280"/>
    </w:pPr>
    <w:rPr>
      <w:color w:val="000000"/>
      <w:sz w:val="20"/>
      <w:szCs w:val="20"/>
      <w:lang w:eastAsia="ru-RU"/>
    </w:rPr>
  </w:style>
  <w:style w:type="paragraph" w:customStyle="1" w:styleId="xl65">
    <w:name w:val="xl65"/>
    <w:basedOn w:val="Standard"/>
    <w:rsid w:val="00BB69BB"/>
    <w:pPr>
      <w:suppressAutoHyphens w:val="0"/>
      <w:spacing w:before="280" w:after="280"/>
      <w:jc w:val="right"/>
    </w:pPr>
    <w:rPr>
      <w:sz w:val="20"/>
      <w:szCs w:val="20"/>
      <w:lang w:eastAsia="ru-RU"/>
    </w:rPr>
  </w:style>
  <w:style w:type="paragraph" w:customStyle="1" w:styleId="xl66">
    <w:name w:val="xl66"/>
    <w:basedOn w:val="Standard"/>
    <w:rsid w:val="00BB69BB"/>
    <w:pPr>
      <w:suppressAutoHyphens w:val="0"/>
      <w:spacing w:before="280" w:after="280"/>
    </w:pPr>
    <w:rPr>
      <w:lang w:eastAsia="ru-RU"/>
    </w:rPr>
  </w:style>
  <w:style w:type="paragraph" w:customStyle="1" w:styleId="xl67">
    <w:name w:val="xl67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68">
    <w:name w:val="xl68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69">
    <w:name w:val="xl6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1">
    <w:name w:val="xl71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2">
    <w:name w:val="xl72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3">
    <w:name w:val="xl73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4">
    <w:name w:val="xl74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5">
    <w:name w:val="xl75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6">
    <w:name w:val="xl76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7">
    <w:name w:val="xl77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8">
    <w:name w:val="xl78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9">
    <w:name w:val="xl79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</w:pPr>
    <w:rPr>
      <w:lang w:eastAsia="ru-RU"/>
    </w:rPr>
  </w:style>
  <w:style w:type="paragraph" w:customStyle="1" w:styleId="xl80">
    <w:name w:val="xl8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81">
    <w:name w:val="xl81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82">
    <w:name w:val="xl82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i/>
      <w:iCs/>
      <w:sz w:val="20"/>
      <w:szCs w:val="20"/>
      <w:lang w:eastAsia="ru-RU"/>
    </w:rPr>
  </w:style>
  <w:style w:type="paragraph" w:customStyle="1" w:styleId="xl83">
    <w:name w:val="xl83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i/>
      <w:iCs/>
      <w:sz w:val="20"/>
      <w:szCs w:val="20"/>
      <w:lang w:eastAsia="ru-RU"/>
    </w:rPr>
  </w:style>
  <w:style w:type="paragraph" w:customStyle="1" w:styleId="xl84">
    <w:name w:val="xl84"/>
    <w:basedOn w:val="Standard"/>
    <w:rsid w:val="00BB69BB"/>
    <w:pPr>
      <w:suppressAutoHyphens w:val="0"/>
      <w:spacing w:before="280" w:after="280"/>
    </w:pPr>
    <w:rPr>
      <w:sz w:val="20"/>
      <w:szCs w:val="20"/>
      <w:lang w:eastAsia="ru-RU"/>
    </w:rPr>
  </w:style>
  <w:style w:type="paragraph" w:customStyle="1" w:styleId="xl85">
    <w:name w:val="xl85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86">
    <w:name w:val="xl86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88">
    <w:name w:val="xl88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89">
    <w:name w:val="xl8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90">
    <w:name w:val="xl9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91">
    <w:name w:val="xl91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2">
    <w:name w:val="xl92"/>
    <w:basedOn w:val="Standard"/>
    <w:rsid w:val="00BB69BB"/>
    <w:pPr>
      <w:suppressAutoHyphens w:val="0"/>
      <w:spacing w:before="280" w:after="280"/>
      <w:jc w:val="center"/>
    </w:pPr>
    <w:rPr>
      <w:b/>
      <w:bCs/>
      <w:sz w:val="20"/>
      <w:szCs w:val="20"/>
      <w:lang w:eastAsia="ru-RU"/>
    </w:rPr>
  </w:style>
  <w:style w:type="paragraph" w:customStyle="1" w:styleId="xl93">
    <w:name w:val="xl93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94">
    <w:name w:val="xl94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95">
    <w:name w:val="xl95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6">
    <w:name w:val="xl96"/>
    <w:basedOn w:val="Standard"/>
    <w:rsid w:val="00BB69BB"/>
    <w:pP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7">
    <w:name w:val="xl97"/>
    <w:basedOn w:val="Standard"/>
    <w:rsid w:val="00BB69BB"/>
    <w:pP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8">
    <w:name w:val="xl98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99">
    <w:name w:val="xl9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00">
    <w:name w:val="xl10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1">
    <w:name w:val="xl101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2">
    <w:name w:val="xl102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3">
    <w:name w:val="xl103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4">
    <w:name w:val="xl104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5">
    <w:name w:val="xl105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6">
    <w:name w:val="xl106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7">
    <w:name w:val="xl107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8">
    <w:name w:val="xl108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9">
    <w:name w:val="xl10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10">
    <w:name w:val="xl11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11">
    <w:name w:val="xl111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12">
    <w:name w:val="xl112"/>
    <w:basedOn w:val="Standard"/>
    <w:rsid w:val="00BB69BB"/>
    <w:pPr>
      <w:suppressAutoHyphens w:val="0"/>
      <w:spacing w:before="280" w:after="280"/>
    </w:pPr>
    <w:rPr>
      <w:lang w:eastAsia="ru-RU"/>
    </w:rPr>
  </w:style>
  <w:style w:type="paragraph" w:customStyle="1" w:styleId="xl87">
    <w:name w:val="xl87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styleId="af">
    <w:name w:val="Balloon Text"/>
    <w:basedOn w:val="Standard"/>
    <w:link w:val="af0"/>
    <w:rsid w:val="00BB69B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rsid w:val="00BB69B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HeaderandFooter">
    <w:name w:val="Header and Footer"/>
    <w:basedOn w:val="Standard"/>
    <w:rsid w:val="00BB69BB"/>
  </w:style>
  <w:style w:type="paragraph" w:styleId="af1">
    <w:name w:val="header"/>
    <w:aliases w:val="Знак Знак"/>
    <w:basedOn w:val="Standard"/>
    <w:link w:val="af2"/>
    <w:rsid w:val="00BB69BB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aliases w:val="Знак Знак Знак1"/>
    <w:basedOn w:val="a1"/>
    <w:link w:val="af1"/>
    <w:rsid w:val="00BB69BB"/>
    <w:rPr>
      <w:rFonts w:ascii="Times New Roman" w:eastAsia="Times New Roman" w:hAnsi="Times New Roman"/>
      <w:sz w:val="24"/>
      <w:szCs w:val="24"/>
      <w:lang w:eastAsia="ar-SA"/>
    </w:rPr>
  </w:style>
  <w:style w:type="paragraph" w:styleId="af3">
    <w:name w:val="footer"/>
    <w:basedOn w:val="Standard"/>
    <w:link w:val="af4"/>
    <w:uiPriority w:val="99"/>
    <w:rsid w:val="00BB69BB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uiPriority w:val="99"/>
    <w:rsid w:val="00BB69BB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ableContents">
    <w:name w:val="Table Contents"/>
    <w:basedOn w:val="Standard"/>
    <w:rsid w:val="00BB69BB"/>
    <w:pPr>
      <w:suppressLineNumbers/>
    </w:pPr>
  </w:style>
  <w:style w:type="paragraph" w:customStyle="1" w:styleId="TableHeading">
    <w:name w:val="Table Heading"/>
    <w:basedOn w:val="TableContents"/>
    <w:rsid w:val="00BB69BB"/>
    <w:pPr>
      <w:jc w:val="center"/>
    </w:pPr>
    <w:rPr>
      <w:b/>
      <w:bCs/>
    </w:rPr>
  </w:style>
  <w:style w:type="paragraph" w:customStyle="1" w:styleId="16">
    <w:name w:val="Обычная таблица1"/>
    <w:rsid w:val="00BB69BB"/>
    <w:pPr>
      <w:suppressAutoHyphens/>
      <w:autoSpaceDN w:val="0"/>
    </w:pPr>
    <w:rPr>
      <w:rFonts w:eastAsia="Times New Roman"/>
      <w:sz w:val="22"/>
      <w:szCs w:val="22"/>
      <w:lang w:eastAsia="ru-RU"/>
    </w:rPr>
  </w:style>
  <w:style w:type="character" w:customStyle="1" w:styleId="af5">
    <w:name w:val="Основной текст Знак"/>
    <w:basedOn w:val="a1"/>
    <w:rsid w:val="00BB69BB"/>
    <w:rPr>
      <w:sz w:val="24"/>
      <w:szCs w:val="24"/>
      <w:lang w:eastAsia="ar-SA"/>
    </w:rPr>
  </w:style>
  <w:style w:type="character" w:customStyle="1" w:styleId="Internetlink">
    <w:name w:val="Internet link"/>
    <w:basedOn w:val="a1"/>
    <w:rsid w:val="00BB69BB"/>
    <w:rPr>
      <w:color w:val="0000FF"/>
      <w:u w:val="single"/>
    </w:rPr>
  </w:style>
  <w:style w:type="character" w:customStyle="1" w:styleId="VisitedInternetLink">
    <w:name w:val="Visited Internet Link"/>
    <w:basedOn w:val="a1"/>
    <w:rsid w:val="00BB69BB"/>
    <w:rPr>
      <w:color w:val="800080"/>
      <w:u w:val="single"/>
    </w:rPr>
  </w:style>
  <w:style w:type="character" w:customStyle="1" w:styleId="NumberingSymbols">
    <w:name w:val="Numbering Symbols"/>
    <w:rsid w:val="00BB69BB"/>
  </w:style>
  <w:style w:type="character" w:customStyle="1" w:styleId="ListLabel1">
    <w:name w:val="ListLabel 1"/>
    <w:rsid w:val="00BB69BB"/>
    <w:rPr>
      <w:rFonts w:ascii="Times New Roman" w:hAnsi="Times New Roman" w:cs="Times New Roman"/>
      <w:sz w:val="28"/>
    </w:rPr>
  </w:style>
  <w:style w:type="character" w:customStyle="1" w:styleId="ListLabel2">
    <w:name w:val="ListLabel 2"/>
    <w:rsid w:val="00BB69BB"/>
    <w:rPr>
      <w:rFonts w:cs="Times New Roman"/>
    </w:rPr>
  </w:style>
  <w:style w:type="character" w:customStyle="1" w:styleId="ListLabel3">
    <w:name w:val="ListLabel 3"/>
    <w:rsid w:val="00BB69BB"/>
    <w:rPr>
      <w:rFonts w:cs="Times New Roman"/>
    </w:rPr>
  </w:style>
  <w:style w:type="character" w:customStyle="1" w:styleId="ListLabel4">
    <w:name w:val="ListLabel 4"/>
    <w:rsid w:val="00BB69BB"/>
    <w:rPr>
      <w:rFonts w:cs="Times New Roman"/>
    </w:rPr>
  </w:style>
  <w:style w:type="character" w:customStyle="1" w:styleId="ListLabel5">
    <w:name w:val="ListLabel 5"/>
    <w:rsid w:val="00BB69BB"/>
    <w:rPr>
      <w:rFonts w:cs="Times New Roman"/>
    </w:rPr>
  </w:style>
  <w:style w:type="character" w:customStyle="1" w:styleId="ListLabel6">
    <w:name w:val="ListLabel 6"/>
    <w:rsid w:val="00BB69BB"/>
    <w:rPr>
      <w:rFonts w:cs="Times New Roman"/>
    </w:rPr>
  </w:style>
  <w:style w:type="character" w:customStyle="1" w:styleId="ListLabel7">
    <w:name w:val="ListLabel 7"/>
    <w:rsid w:val="00BB69BB"/>
    <w:rPr>
      <w:rFonts w:cs="Times New Roman"/>
    </w:rPr>
  </w:style>
  <w:style w:type="character" w:customStyle="1" w:styleId="ListLabel8">
    <w:name w:val="ListLabel 8"/>
    <w:rsid w:val="00BB69BB"/>
    <w:rPr>
      <w:rFonts w:cs="Times New Roman"/>
    </w:rPr>
  </w:style>
  <w:style w:type="character" w:customStyle="1" w:styleId="ListLabel9">
    <w:name w:val="ListLabel 9"/>
    <w:rsid w:val="00BB69BB"/>
    <w:rPr>
      <w:rFonts w:cs="Times New Roman"/>
    </w:rPr>
  </w:style>
  <w:style w:type="numbering" w:customStyle="1" w:styleId="2">
    <w:name w:val="Нет списка2"/>
    <w:basedOn w:val="a3"/>
    <w:rsid w:val="00BB69BB"/>
    <w:pPr>
      <w:numPr>
        <w:numId w:val="22"/>
      </w:numPr>
    </w:pPr>
  </w:style>
  <w:style w:type="numbering" w:customStyle="1" w:styleId="11">
    <w:name w:val="Нет списка11"/>
    <w:basedOn w:val="a3"/>
    <w:rsid w:val="00BB69BB"/>
    <w:pPr>
      <w:numPr>
        <w:numId w:val="24"/>
      </w:numPr>
    </w:pPr>
  </w:style>
  <w:style w:type="numbering" w:customStyle="1" w:styleId="240">
    <w:name w:val="Нет списка24"/>
    <w:basedOn w:val="a3"/>
    <w:rsid w:val="00BB69BB"/>
  </w:style>
  <w:style w:type="numbering" w:customStyle="1" w:styleId="WWNum1">
    <w:name w:val="WWNum1"/>
    <w:basedOn w:val="a3"/>
    <w:rsid w:val="00BB69BB"/>
    <w:pPr>
      <w:numPr>
        <w:numId w:val="27"/>
      </w:numPr>
    </w:pPr>
  </w:style>
  <w:style w:type="numbering" w:customStyle="1" w:styleId="32">
    <w:name w:val="Нет списка3"/>
    <w:next w:val="a3"/>
    <w:uiPriority w:val="99"/>
    <w:semiHidden/>
    <w:unhideWhenUsed/>
    <w:rsid w:val="00BB69BB"/>
  </w:style>
  <w:style w:type="numbering" w:customStyle="1" w:styleId="NoList1">
    <w:name w:val="No List1"/>
    <w:basedOn w:val="a3"/>
    <w:rsid w:val="00BB69BB"/>
    <w:pPr>
      <w:numPr>
        <w:numId w:val="23"/>
      </w:numPr>
    </w:pPr>
  </w:style>
  <w:style w:type="numbering" w:customStyle="1" w:styleId="12">
    <w:name w:val="Нет списка12"/>
    <w:basedOn w:val="a3"/>
    <w:rsid w:val="00BB69BB"/>
    <w:pPr>
      <w:numPr>
        <w:numId w:val="9"/>
      </w:numPr>
    </w:pPr>
  </w:style>
  <w:style w:type="numbering" w:customStyle="1" w:styleId="21">
    <w:name w:val="Нет списка21"/>
    <w:basedOn w:val="a3"/>
    <w:rsid w:val="00BB69BB"/>
    <w:pPr>
      <w:numPr>
        <w:numId w:val="25"/>
      </w:numPr>
    </w:pPr>
  </w:style>
  <w:style w:type="numbering" w:customStyle="1" w:styleId="WWNum11">
    <w:name w:val="WWNum11"/>
    <w:basedOn w:val="a3"/>
    <w:rsid w:val="00BB69BB"/>
  </w:style>
  <w:style w:type="character" w:customStyle="1" w:styleId="17">
    <w:name w:val="Основной текст Знак1"/>
    <w:aliases w:val="бпОсновной текст Знак,Body Text Char Знак,body text Знак,Основной текст1 Знак"/>
    <w:link w:val="a0"/>
    <w:uiPriority w:val="99"/>
    <w:locked/>
    <w:rsid w:val="00DD0470"/>
    <w:rPr>
      <w:color w:val="000000"/>
      <w:sz w:val="28"/>
      <w:lang w:val="x-none" w:eastAsia="x-none"/>
    </w:rPr>
  </w:style>
  <w:style w:type="paragraph" w:styleId="a0">
    <w:name w:val="Body Text"/>
    <w:aliases w:val="бпОсновной текст,Body Text Char,body text,Основной текст1"/>
    <w:basedOn w:val="a"/>
    <w:link w:val="17"/>
    <w:unhideWhenUsed/>
    <w:rsid w:val="00DD0470"/>
    <w:pPr>
      <w:suppressAutoHyphens w:val="0"/>
      <w:jc w:val="both"/>
    </w:pPr>
    <w:rPr>
      <w:rFonts w:ascii="Calibri" w:eastAsia="Calibri" w:hAnsi="Calibri"/>
      <w:color w:val="000000"/>
      <w:sz w:val="28"/>
      <w:szCs w:val="20"/>
      <w:lang w:val="x-none" w:eastAsia="x-none"/>
    </w:rPr>
  </w:style>
  <w:style w:type="character" w:customStyle="1" w:styleId="26">
    <w:name w:val="Основной текст Знак2"/>
    <w:basedOn w:val="a1"/>
    <w:uiPriority w:val="99"/>
    <w:semiHidden/>
    <w:rsid w:val="00DD0470"/>
    <w:rPr>
      <w:rFonts w:ascii="Times New Roman" w:eastAsia="Times New Roman" w:hAnsi="Times New Roman"/>
      <w:sz w:val="24"/>
      <w:szCs w:val="24"/>
      <w:lang w:eastAsia="ar-SA"/>
    </w:rPr>
  </w:style>
  <w:style w:type="character" w:styleId="af6">
    <w:name w:val="Emphasis"/>
    <w:basedOn w:val="a1"/>
    <w:uiPriority w:val="99"/>
    <w:qFormat/>
    <w:locked/>
    <w:rsid w:val="00DD0470"/>
    <w:rPr>
      <w:i/>
      <w:iCs/>
    </w:rPr>
  </w:style>
  <w:style w:type="character" w:styleId="af7">
    <w:name w:val="Hyperlink"/>
    <w:rsid w:val="007D7877"/>
    <w:rPr>
      <w:color w:val="0000FF"/>
      <w:u w:val="single"/>
    </w:rPr>
  </w:style>
  <w:style w:type="numbering" w:customStyle="1" w:styleId="41">
    <w:name w:val="Нет списка4"/>
    <w:next w:val="a3"/>
    <w:uiPriority w:val="99"/>
    <w:semiHidden/>
    <w:unhideWhenUsed/>
    <w:rsid w:val="00B4169F"/>
  </w:style>
  <w:style w:type="numbering" w:customStyle="1" w:styleId="51">
    <w:name w:val="Нет списка5"/>
    <w:basedOn w:val="a3"/>
    <w:rsid w:val="00B4169F"/>
  </w:style>
  <w:style w:type="numbering" w:customStyle="1" w:styleId="13">
    <w:name w:val="Нет списка13"/>
    <w:basedOn w:val="a3"/>
    <w:rsid w:val="00B4169F"/>
    <w:pPr>
      <w:numPr>
        <w:numId w:val="6"/>
      </w:numPr>
    </w:pPr>
  </w:style>
  <w:style w:type="numbering" w:customStyle="1" w:styleId="22">
    <w:name w:val="Нет списка22"/>
    <w:basedOn w:val="a3"/>
    <w:rsid w:val="00B4169F"/>
    <w:pPr>
      <w:numPr>
        <w:numId w:val="7"/>
      </w:numPr>
    </w:pPr>
  </w:style>
  <w:style w:type="numbering" w:customStyle="1" w:styleId="WWNum12">
    <w:name w:val="WWNum12"/>
    <w:basedOn w:val="a3"/>
    <w:rsid w:val="00B4169F"/>
    <w:pPr>
      <w:numPr>
        <w:numId w:val="8"/>
      </w:numPr>
    </w:pPr>
  </w:style>
  <w:style w:type="paragraph" w:customStyle="1" w:styleId="ConsPlusTitle">
    <w:name w:val="ConsPlusTitle"/>
    <w:uiPriority w:val="99"/>
    <w:rsid w:val="004D61A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FontStyle11">
    <w:name w:val="Font Style11"/>
    <w:rsid w:val="004D61A1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uiPriority w:val="99"/>
    <w:rsid w:val="00652D18"/>
    <w:rPr>
      <w:rFonts w:ascii="Times New Roman" w:hAnsi="Times New Roman" w:cs="Times New Roman"/>
      <w:sz w:val="26"/>
      <w:szCs w:val="26"/>
    </w:rPr>
  </w:style>
  <w:style w:type="character" w:customStyle="1" w:styleId="-">
    <w:name w:val="Интернет-ссылка"/>
    <w:basedOn w:val="a1"/>
    <w:rsid w:val="000343E4"/>
    <w:rPr>
      <w:color w:val="0000FF"/>
      <w:u w:val="single"/>
    </w:rPr>
  </w:style>
  <w:style w:type="character" w:customStyle="1" w:styleId="WW8Num1z0">
    <w:name w:val="WW8Num1z0"/>
    <w:rsid w:val="00B16A49"/>
  </w:style>
  <w:style w:type="character" w:customStyle="1" w:styleId="WW8Num1z1">
    <w:name w:val="WW8Num1z1"/>
    <w:rsid w:val="00B16A49"/>
  </w:style>
  <w:style w:type="character" w:customStyle="1" w:styleId="WW8Num1z2">
    <w:name w:val="WW8Num1z2"/>
    <w:rsid w:val="00B16A49"/>
  </w:style>
  <w:style w:type="character" w:customStyle="1" w:styleId="WW8Num1z3">
    <w:name w:val="WW8Num1z3"/>
    <w:rsid w:val="00B16A49"/>
  </w:style>
  <w:style w:type="character" w:customStyle="1" w:styleId="WW8Num1z4">
    <w:name w:val="WW8Num1z4"/>
    <w:rsid w:val="00B16A49"/>
  </w:style>
  <w:style w:type="character" w:customStyle="1" w:styleId="WW8Num1z5">
    <w:name w:val="WW8Num1z5"/>
    <w:rsid w:val="00B16A49"/>
  </w:style>
  <w:style w:type="character" w:customStyle="1" w:styleId="WW8Num1z6">
    <w:name w:val="WW8Num1z6"/>
    <w:rsid w:val="00B16A49"/>
  </w:style>
  <w:style w:type="character" w:customStyle="1" w:styleId="WW8Num1z7">
    <w:name w:val="WW8Num1z7"/>
    <w:rsid w:val="00B16A49"/>
  </w:style>
  <w:style w:type="character" w:customStyle="1" w:styleId="WW8Num1z8">
    <w:name w:val="WW8Num1z8"/>
    <w:rsid w:val="00B16A49"/>
  </w:style>
  <w:style w:type="character" w:customStyle="1" w:styleId="WW8Num2z0">
    <w:name w:val="WW8Num2z0"/>
    <w:rsid w:val="00B16A49"/>
    <w:rPr>
      <w:rFonts w:hint="default"/>
    </w:rPr>
  </w:style>
  <w:style w:type="character" w:customStyle="1" w:styleId="WW8Num2z1">
    <w:name w:val="WW8Num2z1"/>
    <w:rsid w:val="00B16A49"/>
  </w:style>
  <w:style w:type="character" w:customStyle="1" w:styleId="WW8Num2z2">
    <w:name w:val="WW8Num2z2"/>
    <w:rsid w:val="00B16A49"/>
  </w:style>
  <w:style w:type="character" w:customStyle="1" w:styleId="WW8Num2z3">
    <w:name w:val="WW8Num2z3"/>
    <w:rsid w:val="00B16A49"/>
  </w:style>
  <w:style w:type="character" w:customStyle="1" w:styleId="WW8Num2z4">
    <w:name w:val="WW8Num2z4"/>
    <w:rsid w:val="00B16A49"/>
  </w:style>
  <w:style w:type="character" w:customStyle="1" w:styleId="WW8Num2z5">
    <w:name w:val="WW8Num2z5"/>
    <w:rsid w:val="00B16A49"/>
  </w:style>
  <w:style w:type="character" w:customStyle="1" w:styleId="WW8Num2z6">
    <w:name w:val="WW8Num2z6"/>
    <w:rsid w:val="00B16A49"/>
  </w:style>
  <w:style w:type="character" w:customStyle="1" w:styleId="WW8Num2z7">
    <w:name w:val="WW8Num2z7"/>
    <w:rsid w:val="00B16A49"/>
  </w:style>
  <w:style w:type="character" w:customStyle="1" w:styleId="WW8Num2z8">
    <w:name w:val="WW8Num2z8"/>
    <w:rsid w:val="00B16A49"/>
  </w:style>
  <w:style w:type="character" w:customStyle="1" w:styleId="28">
    <w:name w:val="Основной шрифт абзаца2"/>
    <w:rsid w:val="00B16A49"/>
  </w:style>
  <w:style w:type="character" w:styleId="af8">
    <w:name w:val="FollowedHyperlink"/>
    <w:rsid w:val="00B16A49"/>
    <w:rPr>
      <w:color w:val="800080"/>
      <w:u w:val="single"/>
    </w:rPr>
  </w:style>
  <w:style w:type="character" w:customStyle="1" w:styleId="19">
    <w:name w:val="Верхний колонтитул Знак1"/>
    <w:rsid w:val="00B16A49"/>
    <w:rPr>
      <w:lang w:val="x-none"/>
    </w:rPr>
  </w:style>
  <w:style w:type="character" w:customStyle="1" w:styleId="1a">
    <w:name w:val="Нижний колонтитул Знак1"/>
    <w:rsid w:val="00B16A49"/>
    <w:rPr>
      <w:lang w:val="x-none"/>
    </w:rPr>
  </w:style>
  <w:style w:type="character" w:customStyle="1" w:styleId="1b">
    <w:name w:val="Основной шрифт абзаца1"/>
    <w:rsid w:val="00B16A49"/>
  </w:style>
  <w:style w:type="paragraph" w:customStyle="1" w:styleId="af9">
    <w:name w:val="Заголовок"/>
    <w:basedOn w:val="a"/>
    <w:next w:val="a0"/>
    <w:rsid w:val="00B16A49"/>
    <w:pPr>
      <w:keepNext/>
      <w:spacing w:before="240" w:after="120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customStyle="1" w:styleId="29">
    <w:name w:val="Указатель2"/>
    <w:basedOn w:val="a"/>
    <w:rsid w:val="00B16A49"/>
    <w:pPr>
      <w:suppressLineNumbers/>
    </w:pPr>
    <w:rPr>
      <w:rFonts w:cs="Arial"/>
      <w:color w:val="000000"/>
      <w:lang w:eastAsia="zh-CN"/>
    </w:rPr>
  </w:style>
  <w:style w:type="paragraph" w:customStyle="1" w:styleId="ConsNormal">
    <w:name w:val="ConsNormal"/>
    <w:link w:val="ConsNormal0"/>
    <w:rsid w:val="00B16A49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lang w:eastAsia="zh-CN"/>
    </w:rPr>
  </w:style>
  <w:style w:type="paragraph" w:customStyle="1" w:styleId="ConsNonformat">
    <w:name w:val="ConsNonformat"/>
    <w:rsid w:val="00B16A49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lang w:eastAsia="zh-CN"/>
    </w:rPr>
  </w:style>
  <w:style w:type="paragraph" w:customStyle="1" w:styleId="ConsTitle">
    <w:name w:val="ConsTitle"/>
    <w:rsid w:val="00B16A49"/>
    <w:pPr>
      <w:widowControl w:val="0"/>
      <w:suppressAutoHyphens/>
      <w:autoSpaceDE w:val="0"/>
      <w:ind w:right="19772"/>
    </w:pPr>
    <w:rPr>
      <w:rFonts w:ascii="Arial" w:eastAsia="Times New Roman" w:hAnsi="Arial" w:cs="Arial"/>
      <w:b/>
      <w:bCs/>
      <w:lang w:eastAsia="zh-CN"/>
    </w:rPr>
  </w:style>
  <w:style w:type="paragraph" w:customStyle="1" w:styleId="ConsPlusNormal">
    <w:name w:val="ConsPlusNormal"/>
    <w:qFormat/>
    <w:rsid w:val="00B16A49"/>
    <w:pPr>
      <w:suppressAutoHyphens/>
      <w:autoSpaceDE w:val="0"/>
      <w:ind w:firstLine="720"/>
    </w:pPr>
    <w:rPr>
      <w:rFonts w:ascii="Arial" w:hAnsi="Arial" w:cs="Arial"/>
      <w:spacing w:val="4"/>
      <w:lang w:eastAsia="zh-CN"/>
    </w:rPr>
  </w:style>
  <w:style w:type="paragraph" w:customStyle="1" w:styleId="ConsPlusNonformat">
    <w:name w:val="ConsPlusNonformat"/>
    <w:rsid w:val="00B16A49"/>
    <w:pPr>
      <w:suppressAutoHyphens/>
      <w:autoSpaceDE w:val="0"/>
    </w:pPr>
    <w:rPr>
      <w:rFonts w:ascii="Courier New" w:hAnsi="Courier New" w:cs="Courier New"/>
      <w:spacing w:val="4"/>
      <w:lang w:eastAsia="zh-CN"/>
    </w:rPr>
  </w:style>
  <w:style w:type="paragraph" w:customStyle="1" w:styleId="afa">
    <w:name w:val="Верхний и нижний колонтитулы"/>
    <w:basedOn w:val="a"/>
    <w:rsid w:val="00B16A49"/>
    <w:pPr>
      <w:suppressLineNumbers/>
      <w:tabs>
        <w:tab w:val="center" w:pos="4819"/>
        <w:tab w:val="right" w:pos="9638"/>
      </w:tabs>
    </w:pPr>
    <w:rPr>
      <w:lang w:eastAsia="zh-CN"/>
    </w:rPr>
  </w:style>
  <w:style w:type="character" w:customStyle="1" w:styleId="2a">
    <w:name w:val="Верхний колонтитул Знак2"/>
    <w:basedOn w:val="a1"/>
    <w:rsid w:val="00B16A49"/>
    <w:rPr>
      <w:lang w:val="x-none" w:eastAsia="zh-CN"/>
    </w:rPr>
  </w:style>
  <w:style w:type="character" w:customStyle="1" w:styleId="2b">
    <w:name w:val="Нижний колонтитул Знак2"/>
    <w:basedOn w:val="a1"/>
    <w:rsid w:val="00B16A49"/>
    <w:rPr>
      <w:lang w:val="x-none" w:eastAsia="zh-CN"/>
    </w:rPr>
  </w:style>
  <w:style w:type="character" w:customStyle="1" w:styleId="1c">
    <w:name w:val="Текст выноски Знак1"/>
    <w:basedOn w:val="a1"/>
    <w:uiPriority w:val="99"/>
    <w:rsid w:val="00B16A49"/>
    <w:rPr>
      <w:rFonts w:ascii="Tahoma" w:hAnsi="Tahoma"/>
      <w:sz w:val="16"/>
      <w:szCs w:val="16"/>
      <w:lang w:val="x-none" w:eastAsia="zh-CN"/>
    </w:rPr>
  </w:style>
  <w:style w:type="paragraph" w:customStyle="1" w:styleId="1d">
    <w:name w:val="Без интервала1"/>
    <w:link w:val="NoSpacingChar"/>
    <w:rsid w:val="00B16A49"/>
    <w:pPr>
      <w:suppressAutoHyphens/>
    </w:pPr>
    <w:rPr>
      <w:rFonts w:eastAsia="Times New Roman" w:cs="Calibri"/>
      <w:sz w:val="22"/>
      <w:szCs w:val="22"/>
      <w:lang w:eastAsia="zh-CN"/>
    </w:rPr>
  </w:style>
  <w:style w:type="paragraph" w:customStyle="1" w:styleId="1e">
    <w:name w:val="Название объекта1"/>
    <w:basedOn w:val="a"/>
    <w:rsid w:val="00B16A49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1f">
    <w:name w:val="Указатель1"/>
    <w:basedOn w:val="a"/>
    <w:rsid w:val="00B16A49"/>
    <w:pPr>
      <w:suppressLineNumbers/>
    </w:pPr>
    <w:rPr>
      <w:rFonts w:cs="Arial"/>
      <w:lang w:eastAsia="zh-CN"/>
    </w:rPr>
  </w:style>
  <w:style w:type="paragraph" w:customStyle="1" w:styleId="afb">
    <w:name w:val="Заголовок к тексту"/>
    <w:basedOn w:val="a"/>
    <w:next w:val="a0"/>
    <w:rsid w:val="00B16A49"/>
    <w:pPr>
      <w:spacing w:after="480" w:line="240" w:lineRule="exact"/>
    </w:pPr>
    <w:rPr>
      <w:rFonts w:eastAsia="Calibri"/>
      <w:b/>
      <w:sz w:val="28"/>
      <w:szCs w:val="20"/>
      <w:lang w:eastAsia="zh-CN"/>
    </w:rPr>
  </w:style>
  <w:style w:type="paragraph" w:customStyle="1" w:styleId="xl70">
    <w:name w:val="xl70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13">
    <w:name w:val="xl113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14">
    <w:name w:val="xl114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15">
    <w:name w:val="xl115"/>
    <w:basedOn w:val="a"/>
    <w:rsid w:val="00B16A49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center"/>
    </w:pPr>
    <w:rPr>
      <w:rFonts w:ascii="Arial" w:hAnsi="Arial" w:cs="Arial"/>
      <w:b/>
      <w:bCs/>
      <w:lang w:eastAsia="zh-CN"/>
    </w:rPr>
  </w:style>
  <w:style w:type="paragraph" w:customStyle="1" w:styleId="xl116">
    <w:name w:val="xl116"/>
    <w:basedOn w:val="a"/>
    <w:rsid w:val="00B16A49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280" w:after="280"/>
    </w:pPr>
    <w:rPr>
      <w:sz w:val="16"/>
      <w:szCs w:val="16"/>
      <w:lang w:eastAsia="zh-CN"/>
    </w:rPr>
  </w:style>
  <w:style w:type="paragraph" w:customStyle="1" w:styleId="xl117">
    <w:name w:val="xl117"/>
    <w:basedOn w:val="a"/>
    <w:rsid w:val="00B16A49"/>
    <w:pPr>
      <w:pBdr>
        <w:top w:val="none" w:sz="0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280" w:after="280"/>
    </w:pPr>
    <w:rPr>
      <w:sz w:val="16"/>
      <w:szCs w:val="16"/>
      <w:lang w:eastAsia="zh-CN"/>
    </w:rPr>
  </w:style>
  <w:style w:type="paragraph" w:customStyle="1" w:styleId="xl118">
    <w:name w:val="xl118"/>
    <w:basedOn w:val="a"/>
    <w:rsid w:val="00B16A49"/>
    <w:pPr>
      <w:pBdr>
        <w:top w:val="none" w:sz="0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19">
    <w:name w:val="xl119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0">
    <w:name w:val="xl120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1">
    <w:name w:val="xl121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lang w:eastAsia="zh-CN"/>
    </w:rPr>
  </w:style>
  <w:style w:type="paragraph" w:customStyle="1" w:styleId="xl122">
    <w:name w:val="xl122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4">
    <w:name w:val="xl124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5">
    <w:name w:val="xl125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26">
    <w:name w:val="xl126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27">
    <w:name w:val="xl127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  <w:lang w:eastAsia="zh-CN"/>
    </w:rPr>
  </w:style>
  <w:style w:type="paragraph" w:customStyle="1" w:styleId="xl128">
    <w:name w:val="xl128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b/>
      <w:bCs/>
      <w:lang w:eastAsia="zh-CN"/>
    </w:rPr>
  </w:style>
  <w:style w:type="paragraph" w:customStyle="1" w:styleId="xl129">
    <w:name w:val="xl129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30">
    <w:name w:val="xl130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" w:hAnsi="Arial" w:cs="Arial"/>
      <w:b/>
      <w:bCs/>
      <w:lang w:eastAsia="zh-CN"/>
    </w:rPr>
  </w:style>
  <w:style w:type="paragraph" w:customStyle="1" w:styleId="xl131">
    <w:name w:val="xl131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32">
    <w:name w:val="xl132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33">
    <w:name w:val="xl133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lang w:eastAsia="zh-CN"/>
    </w:rPr>
  </w:style>
  <w:style w:type="paragraph" w:customStyle="1" w:styleId="xl134">
    <w:name w:val="xl134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35">
    <w:name w:val="xl135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lang w:eastAsia="zh-CN"/>
    </w:rPr>
  </w:style>
  <w:style w:type="paragraph" w:customStyle="1" w:styleId="xl136">
    <w:name w:val="xl136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37">
    <w:name w:val="xl137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sz w:val="22"/>
      <w:szCs w:val="22"/>
      <w:lang w:eastAsia="zh-CN"/>
    </w:rPr>
  </w:style>
  <w:style w:type="paragraph" w:customStyle="1" w:styleId="xl138">
    <w:name w:val="xl138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lang w:eastAsia="zh-CN"/>
    </w:rPr>
  </w:style>
  <w:style w:type="paragraph" w:customStyle="1" w:styleId="xl139">
    <w:name w:val="xl139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40">
    <w:name w:val="xl140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41">
    <w:name w:val="xl141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right"/>
    </w:pPr>
    <w:rPr>
      <w:rFonts w:ascii="Arial" w:hAnsi="Arial" w:cs="Arial"/>
      <w:lang w:eastAsia="zh-CN"/>
    </w:rPr>
  </w:style>
  <w:style w:type="paragraph" w:customStyle="1" w:styleId="xl142">
    <w:name w:val="xl142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right"/>
    </w:pPr>
    <w:rPr>
      <w:rFonts w:ascii="Arial" w:hAnsi="Arial" w:cs="Arial"/>
      <w:lang w:eastAsia="zh-CN"/>
    </w:rPr>
  </w:style>
  <w:style w:type="paragraph" w:customStyle="1" w:styleId="xl143">
    <w:name w:val="xl143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44">
    <w:name w:val="xl144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lang w:eastAsia="zh-CN"/>
    </w:rPr>
  </w:style>
  <w:style w:type="paragraph" w:customStyle="1" w:styleId="xl145">
    <w:name w:val="xl145"/>
    <w:basedOn w:val="a"/>
    <w:rsid w:val="00B16A49"/>
    <w:pPr>
      <w:spacing w:before="280" w:after="280"/>
    </w:pPr>
    <w:rPr>
      <w:lang w:eastAsia="zh-CN"/>
    </w:rPr>
  </w:style>
  <w:style w:type="paragraph" w:customStyle="1" w:styleId="xl146">
    <w:name w:val="xl146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47">
    <w:name w:val="xl147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48">
    <w:name w:val="xl148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afc">
    <w:name w:val="Содержимое таблицы"/>
    <w:basedOn w:val="a"/>
    <w:qFormat/>
    <w:rsid w:val="00B16A49"/>
    <w:pPr>
      <w:suppressLineNumbers/>
    </w:pPr>
    <w:rPr>
      <w:lang w:eastAsia="zh-CN"/>
    </w:rPr>
  </w:style>
  <w:style w:type="paragraph" w:customStyle="1" w:styleId="afd">
    <w:name w:val="Заголовок таблицы"/>
    <w:basedOn w:val="afc"/>
    <w:rsid w:val="00B16A49"/>
    <w:pPr>
      <w:jc w:val="center"/>
    </w:pPr>
    <w:rPr>
      <w:b/>
      <w:bCs/>
    </w:rPr>
  </w:style>
  <w:style w:type="paragraph" w:customStyle="1" w:styleId="afe">
    <w:name w:val="Знак Знак Знак Знак Знак Знак"/>
    <w:basedOn w:val="a"/>
    <w:rsid w:val="00B16A49"/>
    <w:pPr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character" w:customStyle="1" w:styleId="52">
    <w:name w:val="Основной шрифт абзаца5"/>
    <w:rsid w:val="008054C1"/>
  </w:style>
  <w:style w:type="character" w:customStyle="1" w:styleId="42">
    <w:name w:val="Основной шрифт абзаца4"/>
    <w:rsid w:val="008054C1"/>
  </w:style>
  <w:style w:type="character" w:customStyle="1" w:styleId="WW8Num3z0">
    <w:name w:val="WW8Num3z0"/>
    <w:rsid w:val="008054C1"/>
    <w:rPr>
      <w:spacing w:val="-2"/>
      <w:sz w:val="28"/>
      <w:szCs w:val="28"/>
    </w:rPr>
  </w:style>
  <w:style w:type="character" w:customStyle="1" w:styleId="WW8Num3z1">
    <w:name w:val="WW8Num3z1"/>
    <w:rsid w:val="008054C1"/>
  </w:style>
  <w:style w:type="character" w:customStyle="1" w:styleId="WW8Num3z2">
    <w:name w:val="WW8Num3z2"/>
    <w:rsid w:val="008054C1"/>
  </w:style>
  <w:style w:type="character" w:customStyle="1" w:styleId="WW8Num3z3">
    <w:name w:val="WW8Num3z3"/>
    <w:rsid w:val="008054C1"/>
  </w:style>
  <w:style w:type="character" w:customStyle="1" w:styleId="WW8Num3z4">
    <w:name w:val="WW8Num3z4"/>
    <w:rsid w:val="008054C1"/>
  </w:style>
  <w:style w:type="character" w:customStyle="1" w:styleId="WW8Num3z5">
    <w:name w:val="WW8Num3z5"/>
    <w:rsid w:val="008054C1"/>
  </w:style>
  <w:style w:type="character" w:customStyle="1" w:styleId="WW8Num3z6">
    <w:name w:val="WW8Num3z6"/>
    <w:rsid w:val="008054C1"/>
  </w:style>
  <w:style w:type="character" w:customStyle="1" w:styleId="WW8Num3z7">
    <w:name w:val="WW8Num3z7"/>
    <w:rsid w:val="008054C1"/>
  </w:style>
  <w:style w:type="character" w:customStyle="1" w:styleId="WW8Num3z8">
    <w:name w:val="WW8Num3z8"/>
    <w:rsid w:val="008054C1"/>
  </w:style>
  <w:style w:type="character" w:customStyle="1" w:styleId="33">
    <w:name w:val="Основной шрифт абзаца3"/>
    <w:rsid w:val="008054C1"/>
  </w:style>
  <w:style w:type="character" w:customStyle="1" w:styleId="62">
    <w:name w:val="Основной шрифт абзаца6"/>
    <w:rsid w:val="008054C1"/>
  </w:style>
  <w:style w:type="character" w:customStyle="1" w:styleId="aff">
    <w:name w:val="Символ нумерации"/>
    <w:rsid w:val="008054C1"/>
  </w:style>
  <w:style w:type="paragraph" w:customStyle="1" w:styleId="1f0">
    <w:name w:val="Заголовок1"/>
    <w:basedOn w:val="a"/>
    <w:next w:val="a0"/>
    <w:rsid w:val="008054C1"/>
    <w:pPr>
      <w:keepNext/>
      <w:spacing w:before="240" w:after="120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customStyle="1" w:styleId="63">
    <w:name w:val="Указатель6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53">
    <w:name w:val="Название объекта5"/>
    <w:basedOn w:val="a"/>
    <w:rsid w:val="008054C1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54">
    <w:name w:val="Указатель5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43">
    <w:name w:val="Название объекта4"/>
    <w:basedOn w:val="a"/>
    <w:rsid w:val="008054C1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44">
    <w:name w:val="Указатель4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34">
    <w:name w:val="Название объекта3"/>
    <w:basedOn w:val="a"/>
    <w:rsid w:val="008054C1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35">
    <w:name w:val="Указатель3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2c">
    <w:name w:val="Название объекта2"/>
    <w:basedOn w:val="a"/>
    <w:next w:val="a"/>
    <w:rsid w:val="008054C1"/>
    <w:pPr>
      <w:spacing w:before="240" w:after="60"/>
      <w:jc w:val="center"/>
    </w:pPr>
    <w:rPr>
      <w:rFonts w:ascii="Cambria" w:hAnsi="Cambria" w:cs="Cambria"/>
      <w:b/>
      <w:bCs/>
      <w:kern w:val="2"/>
      <w:sz w:val="32"/>
      <w:szCs w:val="32"/>
      <w:lang w:eastAsia="zh-CN"/>
    </w:rPr>
  </w:style>
  <w:style w:type="paragraph" w:customStyle="1" w:styleId="71">
    <w:name w:val="Указатель7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2d">
    <w:name w:val="Без интервала2"/>
    <w:rsid w:val="008054C1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1f1">
    <w:name w:val="Текст выноски1"/>
    <w:basedOn w:val="a"/>
    <w:rsid w:val="008054C1"/>
    <w:rPr>
      <w:rFonts w:ascii="Tahoma" w:hAnsi="Tahoma" w:cs="Tahoma"/>
      <w:sz w:val="16"/>
      <w:szCs w:val="16"/>
      <w:lang w:eastAsia="zh-CN"/>
    </w:rPr>
  </w:style>
  <w:style w:type="paragraph" w:customStyle="1" w:styleId="aff0">
    <w:name w:val="Колонтитул"/>
    <w:basedOn w:val="a"/>
    <w:rsid w:val="008054C1"/>
    <w:rPr>
      <w:lang w:eastAsia="zh-CN"/>
    </w:rPr>
  </w:style>
  <w:style w:type="paragraph" w:customStyle="1" w:styleId="2e">
    <w:name w:val="Обычная таблица2"/>
    <w:rsid w:val="008054C1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6">
    <w:name w:val="Нет списка6"/>
    <w:basedOn w:val="a3"/>
    <w:rsid w:val="008054C1"/>
    <w:pPr>
      <w:numPr>
        <w:numId w:val="10"/>
      </w:numPr>
    </w:pPr>
  </w:style>
  <w:style w:type="character" w:customStyle="1" w:styleId="aff1">
    <w:name w:val="Гипертекстовая ссылка"/>
    <w:uiPriority w:val="99"/>
    <w:rsid w:val="005E7F82"/>
    <w:rPr>
      <w:b w:val="0"/>
      <w:bCs w:val="0"/>
      <w:color w:val="106BBE"/>
    </w:rPr>
  </w:style>
  <w:style w:type="character" w:customStyle="1" w:styleId="70">
    <w:name w:val="Заголовок 7 Знак"/>
    <w:basedOn w:val="a1"/>
    <w:link w:val="7"/>
    <w:rsid w:val="005E7F82"/>
    <w:rPr>
      <w:rFonts w:eastAsia="Times New Roman" w:cs="Calibri"/>
      <w:sz w:val="24"/>
      <w:szCs w:val="24"/>
      <w:lang w:val="en-US" w:eastAsia="zh-CN"/>
    </w:rPr>
  </w:style>
  <w:style w:type="character" w:customStyle="1" w:styleId="WW8Num4z0">
    <w:name w:val="WW8Num4z0"/>
    <w:rsid w:val="005E7F82"/>
    <w:rPr>
      <w:rFonts w:hint="default"/>
    </w:rPr>
  </w:style>
  <w:style w:type="character" w:customStyle="1" w:styleId="WW8Num4z1">
    <w:name w:val="WW8Num4z1"/>
    <w:rsid w:val="005E7F82"/>
  </w:style>
  <w:style w:type="character" w:customStyle="1" w:styleId="WW8Num4z2">
    <w:name w:val="WW8Num4z2"/>
    <w:rsid w:val="005E7F82"/>
  </w:style>
  <w:style w:type="character" w:customStyle="1" w:styleId="WW8Num4z3">
    <w:name w:val="WW8Num4z3"/>
    <w:rsid w:val="005E7F82"/>
  </w:style>
  <w:style w:type="character" w:customStyle="1" w:styleId="WW8Num4z4">
    <w:name w:val="WW8Num4z4"/>
    <w:rsid w:val="005E7F82"/>
  </w:style>
  <w:style w:type="character" w:customStyle="1" w:styleId="WW8Num4z5">
    <w:name w:val="WW8Num4z5"/>
    <w:rsid w:val="005E7F82"/>
  </w:style>
  <w:style w:type="character" w:customStyle="1" w:styleId="WW8Num4z6">
    <w:name w:val="WW8Num4z6"/>
    <w:rsid w:val="005E7F82"/>
  </w:style>
  <w:style w:type="character" w:customStyle="1" w:styleId="WW8Num4z7">
    <w:name w:val="WW8Num4z7"/>
    <w:rsid w:val="005E7F82"/>
  </w:style>
  <w:style w:type="character" w:customStyle="1" w:styleId="WW8Num4z8">
    <w:name w:val="WW8Num4z8"/>
    <w:rsid w:val="005E7F82"/>
  </w:style>
  <w:style w:type="character" w:customStyle="1" w:styleId="Absatz-Standardschriftart">
    <w:name w:val="Absatz-Standardschriftart"/>
    <w:rsid w:val="005E7F82"/>
  </w:style>
  <w:style w:type="character" w:customStyle="1" w:styleId="WW-Absatz-Standardschriftart">
    <w:name w:val="WW-Absatz-Standardschriftart"/>
    <w:rsid w:val="005E7F82"/>
  </w:style>
  <w:style w:type="character" w:customStyle="1" w:styleId="WW-Absatz-Standardschriftart1">
    <w:name w:val="WW-Absatz-Standardschriftart1"/>
    <w:rsid w:val="005E7F82"/>
  </w:style>
  <w:style w:type="character" w:customStyle="1" w:styleId="WW-Absatz-Standardschriftart11">
    <w:name w:val="WW-Absatz-Standardschriftart11"/>
    <w:rsid w:val="005E7F82"/>
  </w:style>
  <w:style w:type="character" w:styleId="aff2">
    <w:name w:val="page number"/>
    <w:basedOn w:val="1b"/>
    <w:rsid w:val="005E7F82"/>
  </w:style>
  <w:style w:type="character" w:customStyle="1" w:styleId="2f">
    <w:name w:val="Основной текст 2 Знак"/>
    <w:link w:val="2f0"/>
    <w:rsid w:val="005E7F82"/>
    <w:rPr>
      <w:rFonts w:ascii="Bookman Old Style" w:hAnsi="Bookman Old Style" w:cs="Bookman Old Style"/>
      <w:sz w:val="24"/>
      <w:lang w:val="ru-RU" w:bidi="ar-SA"/>
    </w:rPr>
  </w:style>
  <w:style w:type="character" w:customStyle="1" w:styleId="aff3">
    <w:name w:val="Центр Знак"/>
    <w:rsid w:val="005E7F82"/>
    <w:rPr>
      <w:sz w:val="28"/>
      <w:szCs w:val="24"/>
      <w:lang w:val="ru-RU" w:bidi="ar-SA"/>
    </w:rPr>
  </w:style>
  <w:style w:type="character" w:customStyle="1" w:styleId="HTML">
    <w:name w:val="Стандартный HTML Знак"/>
    <w:uiPriority w:val="99"/>
    <w:rsid w:val="005E7F82"/>
    <w:rPr>
      <w:rFonts w:ascii="Courier New" w:hAnsi="Courier New" w:cs="Courier New"/>
    </w:rPr>
  </w:style>
  <w:style w:type="character" w:styleId="aff4">
    <w:name w:val="Strong"/>
    <w:qFormat/>
    <w:locked/>
    <w:rsid w:val="005E7F82"/>
    <w:rPr>
      <w:b/>
      <w:bCs/>
    </w:rPr>
  </w:style>
  <w:style w:type="character" w:customStyle="1" w:styleId="aff5">
    <w:name w:val="Красная строка Знак"/>
    <w:uiPriority w:val="99"/>
    <w:rsid w:val="005E7F82"/>
    <w:rPr>
      <w:color w:val="000000"/>
      <w:sz w:val="24"/>
      <w:szCs w:val="24"/>
    </w:rPr>
  </w:style>
  <w:style w:type="character" w:customStyle="1" w:styleId="aff6">
    <w:name w:val="Основной текст с отступом Знак"/>
    <w:uiPriority w:val="99"/>
    <w:rsid w:val="005E7F82"/>
    <w:rPr>
      <w:rFonts w:ascii="Bookman Old Style" w:hAnsi="Bookman Old Style" w:cs="Bookman Old Style"/>
      <w:sz w:val="24"/>
    </w:rPr>
  </w:style>
  <w:style w:type="character" w:customStyle="1" w:styleId="2f1">
    <w:name w:val="Красная строка 2 Знак"/>
    <w:uiPriority w:val="99"/>
    <w:rsid w:val="005E7F82"/>
    <w:rPr>
      <w:rFonts w:ascii="Bookman Old Style" w:hAnsi="Bookman Old Style" w:cs="Bookman Old Style"/>
      <w:sz w:val="24"/>
      <w:szCs w:val="24"/>
    </w:rPr>
  </w:style>
  <w:style w:type="character" w:customStyle="1" w:styleId="36">
    <w:name w:val="Основной текст с отступом 3 Знак"/>
    <w:uiPriority w:val="99"/>
    <w:rsid w:val="005E7F82"/>
    <w:rPr>
      <w:sz w:val="16"/>
      <w:szCs w:val="16"/>
    </w:rPr>
  </w:style>
  <w:style w:type="character" w:customStyle="1" w:styleId="ConsPlusNormal0">
    <w:name w:val="ConsPlusNormal Знак"/>
    <w:rsid w:val="005E7F82"/>
    <w:rPr>
      <w:rFonts w:ascii="Arial" w:hAnsi="Arial" w:cs="Arial"/>
    </w:rPr>
  </w:style>
  <w:style w:type="paragraph" w:customStyle="1" w:styleId="1f2">
    <w:name w:val="Название1"/>
    <w:basedOn w:val="a"/>
    <w:rsid w:val="005E7F82"/>
    <w:pPr>
      <w:suppressLineNumbers/>
      <w:suppressAutoHyphens w:val="0"/>
      <w:spacing w:before="120" w:after="120"/>
    </w:pPr>
    <w:rPr>
      <w:rFonts w:ascii="Arial" w:hAnsi="Arial" w:cs="Tahoma"/>
      <w:i/>
      <w:iCs/>
      <w:sz w:val="20"/>
      <w:lang w:eastAsia="zh-CN"/>
    </w:rPr>
  </w:style>
  <w:style w:type="paragraph" w:styleId="aff7">
    <w:name w:val="Body Text Indent"/>
    <w:basedOn w:val="a"/>
    <w:link w:val="1f3"/>
    <w:rsid w:val="005E7F82"/>
    <w:pPr>
      <w:suppressAutoHyphens w:val="0"/>
      <w:ind w:firstLine="720"/>
    </w:pPr>
    <w:rPr>
      <w:rFonts w:ascii="Bookman Old Style" w:hAnsi="Bookman Old Style" w:cs="Bookman Old Style"/>
      <w:szCs w:val="20"/>
      <w:lang w:eastAsia="zh-CN"/>
    </w:rPr>
  </w:style>
  <w:style w:type="character" w:customStyle="1" w:styleId="1f3">
    <w:name w:val="Основной текст с отступом Знак1"/>
    <w:basedOn w:val="a1"/>
    <w:link w:val="aff7"/>
    <w:uiPriority w:val="99"/>
    <w:rsid w:val="005E7F82"/>
    <w:rPr>
      <w:rFonts w:ascii="Bookman Old Style" w:eastAsia="Times New Roman" w:hAnsi="Bookman Old Style" w:cs="Bookman Old Style"/>
      <w:sz w:val="24"/>
      <w:lang w:eastAsia="zh-CN"/>
    </w:rPr>
  </w:style>
  <w:style w:type="paragraph" w:customStyle="1" w:styleId="212">
    <w:name w:val="Основной текст 21"/>
    <w:basedOn w:val="a"/>
    <w:uiPriority w:val="99"/>
    <w:rsid w:val="005E7F82"/>
    <w:pPr>
      <w:suppressAutoHyphens w:val="0"/>
      <w:jc w:val="both"/>
    </w:pPr>
    <w:rPr>
      <w:rFonts w:ascii="Bookman Old Style" w:hAnsi="Bookman Old Style" w:cs="Bookman Old Style"/>
      <w:szCs w:val="20"/>
      <w:lang w:eastAsia="zh-CN"/>
    </w:rPr>
  </w:style>
  <w:style w:type="paragraph" w:customStyle="1" w:styleId="1f4">
    <w:name w:val="Схема документа1"/>
    <w:basedOn w:val="a"/>
    <w:rsid w:val="005E7F82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zh-CN"/>
    </w:rPr>
  </w:style>
  <w:style w:type="paragraph" w:customStyle="1" w:styleId="aff8">
    <w:name w:val="Центр"/>
    <w:basedOn w:val="a"/>
    <w:rsid w:val="005E7F82"/>
    <w:pPr>
      <w:suppressAutoHyphens w:val="0"/>
      <w:jc w:val="center"/>
    </w:pPr>
    <w:rPr>
      <w:sz w:val="28"/>
      <w:lang w:eastAsia="zh-CN"/>
    </w:rPr>
  </w:style>
  <w:style w:type="paragraph" w:customStyle="1" w:styleId="310">
    <w:name w:val="Основной текст 31"/>
    <w:basedOn w:val="a"/>
    <w:rsid w:val="005E7F82"/>
    <w:pPr>
      <w:suppressAutoHyphens w:val="0"/>
      <w:spacing w:after="120"/>
    </w:pPr>
    <w:rPr>
      <w:sz w:val="16"/>
      <w:szCs w:val="16"/>
      <w:lang w:eastAsia="zh-CN"/>
    </w:rPr>
  </w:style>
  <w:style w:type="paragraph" w:customStyle="1" w:styleId="aff9">
    <w:name w:val="Знак Знак Знак"/>
    <w:basedOn w:val="a"/>
    <w:rsid w:val="005E7F82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styleId="HTML0">
    <w:name w:val="HTML Preformatted"/>
    <w:basedOn w:val="a"/>
    <w:link w:val="HTML1"/>
    <w:rsid w:val="005E7F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1">
    <w:name w:val="Стандартный HTML Знак1"/>
    <w:basedOn w:val="a1"/>
    <w:link w:val="HTML0"/>
    <w:uiPriority w:val="99"/>
    <w:rsid w:val="005E7F82"/>
    <w:rPr>
      <w:rFonts w:ascii="Courier New" w:eastAsia="Times New Roman" w:hAnsi="Courier New" w:cs="Courier New"/>
      <w:lang w:eastAsia="zh-CN"/>
    </w:rPr>
  </w:style>
  <w:style w:type="paragraph" w:customStyle="1" w:styleId="214">
    <w:name w:val="Основной текст с отступом 21"/>
    <w:basedOn w:val="a"/>
    <w:rsid w:val="005E7F82"/>
    <w:pPr>
      <w:suppressAutoHyphens w:val="0"/>
      <w:ind w:firstLine="284"/>
      <w:jc w:val="center"/>
    </w:pPr>
    <w:rPr>
      <w:b/>
      <w:sz w:val="40"/>
      <w:szCs w:val="20"/>
      <w:lang w:eastAsia="zh-CN"/>
    </w:rPr>
  </w:style>
  <w:style w:type="paragraph" w:customStyle="1" w:styleId="215">
    <w:name w:val="Список 21"/>
    <w:basedOn w:val="a"/>
    <w:rsid w:val="005E7F82"/>
    <w:pPr>
      <w:suppressAutoHyphens w:val="0"/>
      <w:ind w:left="566" w:hanging="283"/>
    </w:pPr>
    <w:rPr>
      <w:lang w:eastAsia="zh-CN"/>
    </w:rPr>
  </w:style>
  <w:style w:type="paragraph" w:customStyle="1" w:styleId="1f5">
    <w:name w:val="Красная строка1"/>
    <w:basedOn w:val="a0"/>
    <w:rsid w:val="005E7F82"/>
    <w:pPr>
      <w:spacing w:after="120"/>
      <w:ind w:firstLine="210"/>
      <w:jc w:val="left"/>
    </w:pPr>
    <w:rPr>
      <w:rFonts w:ascii="Times New Roman" w:eastAsia="Times New Roman" w:hAnsi="Times New Roman"/>
      <w:color w:val="auto"/>
      <w:sz w:val="24"/>
      <w:szCs w:val="24"/>
      <w:lang w:val="ru-RU" w:eastAsia="zh-CN"/>
    </w:rPr>
  </w:style>
  <w:style w:type="paragraph" w:customStyle="1" w:styleId="216">
    <w:name w:val="Красная строка 21"/>
    <w:basedOn w:val="aff7"/>
    <w:rsid w:val="005E7F82"/>
    <w:pPr>
      <w:spacing w:after="120"/>
      <w:ind w:left="283" w:firstLine="210"/>
    </w:pPr>
    <w:rPr>
      <w:rFonts w:ascii="Times New Roman" w:hAnsi="Times New Roman" w:cs="Times New Roman"/>
      <w:szCs w:val="24"/>
    </w:rPr>
  </w:style>
  <w:style w:type="paragraph" w:customStyle="1" w:styleId="311">
    <w:name w:val="Основной текст с отступом 31"/>
    <w:basedOn w:val="a"/>
    <w:rsid w:val="005E7F82"/>
    <w:pPr>
      <w:suppressAutoHyphens w:val="0"/>
      <w:spacing w:after="120"/>
      <w:ind w:left="283"/>
    </w:pPr>
    <w:rPr>
      <w:sz w:val="16"/>
      <w:szCs w:val="16"/>
      <w:lang w:eastAsia="zh-CN"/>
    </w:rPr>
  </w:style>
  <w:style w:type="paragraph" w:customStyle="1" w:styleId="affa">
    <w:name w:val="Знак"/>
    <w:basedOn w:val="a"/>
    <w:rsid w:val="005E7F82"/>
    <w:pPr>
      <w:suppressAutoHyphens w:val="0"/>
      <w:spacing w:before="100" w:after="100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ConsPlusCell">
    <w:name w:val="ConsPlusCell"/>
    <w:uiPriority w:val="99"/>
    <w:rsid w:val="005E7F82"/>
    <w:pPr>
      <w:suppressAutoHyphens/>
      <w:autoSpaceDE w:val="0"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affb">
    <w:name w:val="Содержимое врезки"/>
    <w:basedOn w:val="a0"/>
    <w:rsid w:val="005E7F82"/>
    <w:rPr>
      <w:rFonts w:ascii="Times New Roman" w:eastAsia="Times New Roman" w:hAnsi="Times New Roman"/>
      <w:lang w:val="ru-RU" w:eastAsia="zh-CN"/>
    </w:rPr>
  </w:style>
  <w:style w:type="paragraph" w:customStyle="1" w:styleId="110">
    <w:name w:val="Текст выноски11"/>
    <w:basedOn w:val="a"/>
    <w:next w:val="afc"/>
    <w:rsid w:val="005E7F82"/>
    <w:rPr>
      <w:rFonts w:ascii="Tahoma" w:eastAsia="font302" w:hAnsi="Tahoma" w:cs="Tahoma"/>
      <w:sz w:val="16"/>
      <w:szCs w:val="16"/>
      <w:lang w:eastAsia="zh-CN"/>
    </w:rPr>
  </w:style>
  <w:style w:type="paragraph" w:customStyle="1" w:styleId="217">
    <w:name w:val="Заголовок 21"/>
    <w:basedOn w:val="a"/>
    <w:next w:val="a"/>
    <w:qFormat/>
    <w:rsid w:val="005E7F82"/>
    <w:pPr>
      <w:keepNext/>
      <w:suppressAutoHyphens w:val="0"/>
      <w:jc w:val="center"/>
      <w:outlineLvl w:val="1"/>
    </w:pPr>
    <w:rPr>
      <w:b/>
      <w:sz w:val="44"/>
      <w:lang w:eastAsia="ru-RU"/>
    </w:rPr>
  </w:style>
  <w:style w:type="character" w:customStyle="1" w:styleId="72">
    <w:name w:val="Основной шрифт абзаца7"/>
    <w:rsid w:val="005C22EA"/>
  </w:style>
  <w:style w:type="paragraph" w:customStyle="1" w:styleId="81">
    <w:name w:val="Указатель8"/>
    <w:basedOn w:val="a"/>
    <w:rsid w:val="005C22EA"/>
    <w:pPr>
      <w:suppressLineNumbers/>
    </w:pPr>
    <w:rPr>
      <w:rFonts w:cs="Arial"/>
      <w:lang w:eastAsia="zh-CN"/>
    </w:rPr>
  </w:style>
  <w:style w:type="paragraph" w:customStyle="1" w:styleId="37">
    <w:name w:val="Без интервала3"/>
    <w:rsid w:val="005C22EA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2f2">
    <w:name w:val="Текст выноски2"/>
    <w:basedOn w:val="a"/>
    <w:rsid w:val="005C22EA"/>
    <w:rPr>
      <w:rFonts w:ascii="Tahoma" w:hAnsi="Tahoma" w:cs="Tahoma"/>
      <w:sz w:val="16"/>
      <w:szCs w:val="16"/>
      <w:lang w:eastAsia="zh-CN"/>
    </w:rPr>
  </w:style>
  <w:style w:type="paragraph" w:customStyle="1" w:styleId="38">
    <w:name w:val="Обычная таблица3"/>
    <w:rsid w:val="005C22EA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73">
    <w:name w:val="Нет списка7"/>
    <w:basedOn w:val="a3"/>
    <w:rsid w:val="005C22EA"/>
  </w:style>
  <w:style w:type="numbering" w:customStyle="1" w:styleId="710">
    <w:name w:val="Нет списка71"/>
    <w:next w:val="a3"/>
    <w:uiPriority w:val="99"/>
    <w:semiHidden/>
    <w:unhideWhenUsed/>
    <w:rsid w:val="00950788"/>
  </w:style>
  <w:style w:type="table" w:styleId="affc">
    <w:name w:val="Table Grid"/>
    <w:basedOn w:val="a2"/>
    <w:uiPriority w:val="59"/>
    <w:rsid w:val="00617D1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">
    <w:name w:val="Нет списка8"/>
    <w:next w:val="a3"/>
    <w:semiHidden/>
    <w:rsid w:val="00617D16"/>
  </w:style>
  <w:style w:type="paragraph" w:customStyle="1" w:styleId="1f6">
    <w:name w:val="1 Знак Знак Знак Знак"/>
    <w:basedOn w:val="a"/>
    <w:rsid w:val="00617D16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f3">
    <w:name w:val="Знак Знак2"/>
    <w:uiPriority w:val="99"/>
    <w:rsid w:val="00617D16"/>
    <w:rPr>
      <w:sz w:val="24"/>
      <w:szCs w:val="24"/>
      <w:lang w:val="ru-RU" w:eastAsia="ru-RU" w:bidi="ar-SA"/>
    </w:rPr>
  </w:style>
  <w:style w:type="paragraph" w:styleId="39">
    <w:name w:val="Body Text 3"/>
    <w:basedOn w:val="a"/>
    <w:link w:val="3a"/>
    <w:rsid w:val="00617D16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a">
    <w:name w:val="Основной текст 3 Знак"/>
    <w:basedOn w:val="a1"/>
    <w:link w:val="39"/>
    <w:uiPriority w:val="99"/>
    <w:rsid w:val="00617D16"/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ConsNormal0">
    <w:name w:val="ConsNormal Знак"/>
    <w:link w:val="ConsNormal"/>
    <w:locked/>
    <w:rsid w:val="00617D16"/>
    <w:rPr>
      <w:rFonts w:ascii="Arial" w:eastAsia="Times New Roman" w:hAnsi="Arial" w:cs="Arial"/>
      <w:lang w:eastAsia="zh-CN"/>
    </w:rPr>
  </w:style>
  <w:style w:type="character" w:customStyle="1" w:styleId="1f7">
    <w:name w:val="Знак Знак1"/>
    <w:uiPriority w:val="99"/>
    <w:locked/>
    <w:rsid w:val="00617D16"/>
    <w:rPr>
      <w:sz w:val="24"/>
      <w:szCs w:val="24"/>
      <w:lang w:val="ru-RU" w:eastAsia="ru-RU" w:bidi="ar-SA"/>
    </w:rPr>
  </w:style>
  <w:style w:type="paragraph" w:customStyle="1" w:styleId="tekstob">
    <w:name w:val="tekstob"/>
    <w:basedOn w:val="a"/>
    <w:rsid w:val="00617D1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f8">
    <w:name w:val="Знак1"/>
    <w:basedOn w:val="a"/>
    <w:uiPriority w:val="99"/>
    <w:rsid w:val="00617D16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DocList">
    <w:name w:val="ConsPlusDocList"/>
    <w:next w:val="a"/>
    <w:uiPriority w:val="99"/>
    <w:rsid w:val="00617D16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text1cl">
    <w:name w:val="text1cl"/>
    <w:basedOn w:val="a"/>
    <w:rsid w:val="00617D1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topleveltext">
    <w:name w:val="formattext topleveltext"/>
    <w:basedOn w:val="a"/>
    <w:rsid w:val="00617D1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topleveltextcentertext">
    <w:name w:val="formattext topleveltext centertext"/>
    <w:basedOn w:val="a"/>
    <w:rsid w:val="00617D1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83">
    <w:name w:val="Основной шрифт абзаца8"/>
    <w:rsid w:val="00320D39"/>
  </w:style>
  <w:style w:type="paragraph" w:customStyle="1" w:styleId="91">
    <w:name w:val="Указатель9"/>
    <w:basedOn w:val="a"/>
    <w:rsid w:val="00320D39"/>
    <w:pPr>
      <w:suppressLineNumbers/>
    </w:pPr>
    <w:rPr>
      <w:rFonts w:cs="Arial"/>
      <w:lang w:eastAsia="zh-CN"/>
    </w:rPr>
  </w:style>
  <w:style w:type="paragraph" w:customStyle="1" w:styleId="45">
    <w:name w:val="Без интервала4"/>
    <w:rsid w:val="00320D39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3b">
    <w:name w:val="Текст выноски3"/>
    <w:basedOn w:val="a"/>
    <w:rsid w:val="00320D39"/>
    <w:rPr>
      <w:rFonts w:ascii="Tahoma" w:hAnsi="Tahoma" w:cs="Tahoma"/>
      <w:sz w:val="16"/>
      <w:szCs w:val="16"/>
      <w:lang w:eastAsia="zh-CN"/>
    </w:rPr>
  </w:style>
  <w:style w:type="paragraph" w:customStyle="1" w:styleId="46">
    <w:name w:val="Обычная таблица4"/>
    <w:rsid w:val="00320D39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92">
    <w:name w:val="Нет списка9"/>
    <w:basedOn w:val="a3"/>
    <w:rsid w:val="00320D39"/>
  </w:style>
  <w:style w:type="paragraph" w:customStyle="1" w:styleId="s1">
    <w:name w:val="s_1"/>
    <w:basedOn w:val="a"/>
    <w:rsid w:val="007A3CBB"/>
    <w:pPr>
      <w:spacing w:before="100" w:after="100" w:line="100" w:lineRule="atLeast"/>
    </w:pPr>
  </w:style>
  <w:style w:type="paragraph" w:customStyle="1" w:styleId="Style16">
    <w:name w:val="_Style 16"/>
    <w:basedOn w:val="a"/>
    <w:rsid w:val="0048526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f9">
    <w:name w:val="Абзац списка1"/>
    <w:basedOn w:val="a"/>
    <w:uiPriority w:val="99"/>
    <w:rsid w:val="00485268"/>
    <w:pPr>
      <w:widowControl w:val="0"/>
      <w:suppressAutoHyphens w:val="0"/>
      <w:snapToGrid w:val="0"/>
      <w:ind w:left="720"/>
      <w:contextualSpacing/>
    </w:pPr>
    <w:rPr>
      <w:rFonts w:ascii="Arial" w:hAnsi="Arial" w:cs="Arial"/>
      <w:sz w:val="20"/>
      <w:szCs w:val="20"/>
      <w:lang w:eastAsia="ru-RU"/>
    </w:rPr>
  </w:style>
  <w:style w:type="paragraph" w:customStyle="1" w:styleId="2f4">
    <w:name w:val="Основной текст (2)"/>
    <w:basedOn w:val="a"/>
    <w:qFormat/>
    <w:rsid w:val="00485268"/>
    <w:pPr>
      <w:widowControl w:val="0"/>
      <w:shd w:val="clear" w:color="auto" w:fill="FFFFFF"/>
      <w:suppressAutoHyphens w:val="0"/>
      <w:spacing w:line="322" w:lineRule="exact"/>
      <w:ind w:hanging="1040"/>
      <w:jc w:val="both"/>
    </w:pPr>
    <w:rPr>
      <w:sz w:val="28"/>
      <w:szCs w:val="28"/>
      <w:shd w:val="clear" w:color="auto" w:fill="FFFFFF"/>
      <w:lang w:eastAsia="ru-RU"/>
    </w:rPr>
  </w:style>
  <w:style w:type="paragraph" w:customStyle="1" w:styleId="affd">
    <w:name w:val="Знак Знак Знак"/>
    <w:basedOn w:val="a"/>
    <w:rsid w:val="00851709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47">
    <w:name w:val="Текст выноски4"/>
    <w:basedOn w:val="a"/>
    <w:next w:val="afc"/>
    <w:rsid w:val="00851709"/>
    <w:rPr>
      <w:rFonts w:ascii="Tahoma" w:eastAsia="font306" w:hAnsi="Tahoma" w:cs="Tahoma"/>
      <w:sz w:val="16"/>
      <w:szCs w:val="16"/>
      <w:lang w:eastAsia="zh-CN"/>
    </w:rPr>
  </w:style>
  <w:style w:type="character" w:customStyle="1" w:styleId="93">
    <w:name w:val="Основной шрифт абзаца9"/>
    <w:rsid w:val="00C9094C"/>
  </w:style>
  <w:style w:type="paragraph" w:customStyle="1" w:styleId="100">
    <w:name w:val="Указатель10"/>
    <w:basedOn w:val="a"/>
    <w:rsid w:val="00C9094C"/>
    <w:pPr>
      <w:suppressLineNumbers/>
    </w:pPr>
    <w:rPr>
      <w:rFonts w:cs="Arial"/>
      <w:lang w:eastAsia="zh-CN"/>
    </w:rPr>
  </w:style>
  <w:style w:type="paragraph" w:customStyle="1" w:styleId="55">
    <w:name w:val="Без интервала5"/>
    <w:rsid w:val="00C9094C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56">
    <w:name w:val="Обычная таблица5"/>
    <w:rsid w:val="00C9094C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101">
    <w:name w:val="Нет списка10"/>
    <w:basedOn w:val="a3"/>
    <w:rsid w:val="00C9094C"/>
  </w:style>
  <w:style w:type="numbering" w:customStyle="1" w:styleId="102">
    <w:name w:val="Нет списка10"/>
    <w:next w:val="a3"/>
    <w:uiPriority w:val="99"/>
    <w:semiHidden/>
    <w:unhideWhenUsed/>
    <w:rsid w:val="00C9094C"/>
  </w:style>
  <w:style w:type="numbering" w:customStyle="1" w:styleId="140">
    <w:name w:val="Нет списка14"/>
    <w:next w:val="a3"/>
    <w:unhideWhenUsed/>
    <w:rsid w:val="00C9094C"/>
  </w:style>
  <w:style w:type="numbering" w:customStyle="1" w:styleId="111">
    <w:name w:val="Нет списка111"/>
    <w:basedOn w:val="a3"/>
    <w:rsid w:val="00C9094C"/>
    <w:pPr>
      <w:numPr>
        <w:numId w:val="12"/>
      </w:numPr>
    </w:pPr>
  </w:style>
  <w:style w:type="numbering" w:customStyle="1" w:styleId="121">
    <w:name w:val="Нет списка121"/>
    <w:basedOn w:val="a3"/>
    <w:rsid w:val="00C9094C"/>
  </w:style>
  <w:style w:type="numbering" w:customStyle="1" w:styleId="23">
    <w:name w:val="Нет списка23"/>
    <w:basedOn w:val="a3"/>
    <w:rsid w:val="00C9094C"/>
    <w:pPr>
      <w:numPr>
        <w:numId w:val="13"/>
      </w:numPr>
    </w:pPr>
  </w:style>
  <w:style w:type="numbering" w:customStyle="1" w:styleId="NoList2">
    <w:name w:val="No List2"/>
    <w:basedOn w:val="a3"/>
    <w:rsid w:val="00C9094C"/>
    <w:pPr>
      <w:numPr>
        <w:numId w:val="26"/>
      </w:numPr>
    </w:pPr>
  </w:style>
  <w:style w:type="paragraph" w:customStyle="1" w:styleId="affe">
    <w:name w:val="Знак Знак Знак"/>
    <w:basedOn w:val="a"/>
    <w:rsid w:val="00700869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57">
    <w:name w:val="Текст выноски5"/>
    <w:basedOn w:val="a"/>
    <w:next w:val="afc"/>
    <w:rsid w:val="00700869"/>
    <w:rPr>
      <w:rFonts w:ascii="Tahoma" w:eastAsia="font307" w:hAnsi="Tahoma" w:cs="Tahoma"/>
      <w:sz w:val="16"/>
      <w:szCs w:val="16"/>
      <w:lang w:eastAsia="zh-CN"/>
    </w:rPr>
  </w:style>
  <w:style w:type="paragraph" w:customStyle="1" w:styleId="afff">
    <w:name w:val="Нормальный"/>
    <w:basedOn w:val="a"/>
    <w:rsid w:val="001D3C58"/>
    <w:pPr>
      <w:overflowPunct w:val="0"/>
      <w:autoSpaceDE w:val="0"/>
      <w:autoSpaceDN w:val="0"/>
      <w:ind w:firstLine="720"/>
      <w:jc w:val="both"/>
    </w:pPr>
    <w:rPr>
      <w:kern w:val="3"/>
      <w:szCs w:val="22"/>
      <w:lang w:eastAsia="ru-RU"/>
    </w:rPr>
  </w:style>
  <w:style w:type="paragraph" w:customStyle="1" w:styleId="p1">
    <w:name w:val="p1"/>
    <w:basedOn w:val="a"/>
    <w:rsid w:val="00C915CE"/>
    <w:pPr>
      <w:spacing w:before="280" w:after="280"/>
    </w:pPr>
    <w:rPr>
      <w:lang w:eastAsia="zh-CN"/>
    </w:rPr>
  </w:style>
  <w:style w:type="paragraph" w:customStyle="1" w:styleId="afff0">
    <w:name w:val="a"/>
    <w:basedOn w:val="a"/>
    <w:rsid w:val="00C915CE"/>
    <w:pPr>
      <w:spacing w:before="280" w:after="280"/>
    </w:pPr>
    <w:rPr>
      <w:lang w:eastAsia="zh-CN"/>
    </w:rPr>
  </w:style>
  <w:style w:type="paragraph" w:customStyle="1" w:styleId="consplusnonformat0">
    <w:name w:val="consplusnonformat"/>
    <w:basedOn w:val="a"/>
    <w:rsid w:val="00C915CE"/>
    <w:pPr>
      <w:spacing w:before="280" w:after="280"/>
    </w:pPr>
    <w:rPr>
      <w:lang w:eastAsia="zh-CN"/>
    </w:rPr>
  </w:style>
  <w:style w:type="paragraph" w:customStyle="1" w:styleId="consplusnormal1">
    <w:name w:val="consplusnormal"/>
    <w:basedOn w:val="a"/>
    <w:rsid w:val="00C915CE"/>
    <w:pPr>
      <w:spacing w:before="280" w:after="280"/>
    </w:pPr>
    <w:rPr>
      <w:lang w:eastAsia="zh-CN"/>
    </w:rPr>
  </w:style>
  <w:style w:type="paragraph" w:customStyle="1" w:styleId="220">
    <w:name w:val="Основной текст 22"/>
    <w:basedOn w:val="a"/>
    <w:uiPriority w:val="99"/>
    <w:rsid w:val="00C915CE"/>
    <w:pPr>
      <w:spacing w:before="60" w:after="60" w:line="360" w:lineRule="auto"/>
      <w:ind w:firstLine="709"/>
    </w:pPr>
    <w:rPr>
      <w:lang w:eastAsia="zh-CN"/>
    </w:rPr>
  </w:style>
  <w:style w:type="character" w:customStyle="1" w:styleId="103">
    <w:name w:val="Основной шрифт абзаца10"/>
    <w:rsid w:val="009542B6"/>
  </w:style>
  <w:style w:type="paragraph" w:customStyle="1" w:styleId="113">
    <w:name w:val="Указатель11"/>
    <w:basedOn w:val="a"/>
    <w:rsid w:val="009542B6"/>
    <w:pPr>
      <w:suppressLineNumbers/>
    </w:pPr>
    <w:rPr>
      <w:rFonts w:cs="Arial"/>
      <w:lang w:eastAsia="zh-CN"/>
    </w:rPr>
  </w:style>
  <w:style w:type="paragraph" w:customStyle="1" w:styleId="64">
    <w:name w:val="Без интервала6"/>
    <w:rsid w:val="009542B6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65">
    <w:name w:val="Текст выноски6"/>
    <w:basedOn w:val="a"/>
    <w:rsid w:val="009542B6"/>
    <w:rPr>
      <w:rFonts w:ascii="Tahoma" w:hAnsi="Tahoma" w:cs="Tahoma"/>
      <w:sz w:val="16"/>
      <w:szCs w:val="16"/>
      <w:lang w:eastAsia="zh-CN"/>
    </w:rPr>
  </w:style>
  <w:style w:type="paragraph" w:customStyle="1" w:styleId="66">
    <w:name w:val="Обычная таблица6"/>
    <w:rsid w:val="009542B6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150">
    <w:name w:val="Нет списка15"/>
    <w:basedOn w:val="a3"/>
    <w:rsid w:val="009542B6"/>
  </w:style>
  <w:style w:type="paragraph" w:customStyle="1" w:styleId="nospacing">
    <w:name w:val="nospacing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8">
    <w:name w:val="fontstyle18"/>
    <w:basedOn w:val="a1"/>
    <w:rsid w:val="00CC5E60"/>
  </w:style>
  <w:style w:type="paragraph" w:customStyle="1" w:styleId="900">
    <w:name w:val="90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00">
    <w:name w:val="20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fa">
    <w:name w:val="1"/>
    <w:basedOn w:val="a1"/>
    <w:rsid w:val="00CC5E60"/>
  </w:style>
  <w:style w:type="paragraph" w:customStyle="1" w:styleId="1000">
    <w:name w:val="100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0pt">
    <w:name w:val="100pt"/>
    <w:basedOn w:val="a1"/>
    <w:rsid w:val="00CC5E60"/>
  </w:style>
  <w:style w:type="paragraph" w:customStyle="1" w:styleId="a10">
    <w:name w:val="a1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8">
    <w:name w:val="21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90pt">
    <w:name w:val="90pt"/>
    <w:basedOn w:val="a1"/>
    <w:rsid w:val="00CC5E60"/>
  </w:style>
  <w:style w:type="character" w:customStyle="1" w:styleId="0pt">
    <w:name w:val="0pt"/>
    <w:basedOn w:val="a1"/>
    <w:rsid w:val="00CC5E60"/>
  </w:style>
  <w:style w:type="character" w:customStyle="1" w:styleId="85pt0pt">
    <w:name w:val="85pt0pt"/>
    <w:basedOn w:val="a1"/>
    <w:rsid w:val="00CC5E60"/>
  </w:style>
  <w:style w:type="character" w:customStyle="1" w:styleId="0pt0">
    <w:name w:val="0pt0"/>
    <w:basedOn w:val="a1"/>
    <w:rsid w:val="00CC5E60"/>
  </w:style>
  <w:style w:type="character" w:customStyle="1" w:styleId="1fb">
    <w:name w:val="Гиперссылка1"/>
    <w:basedOn w:val="a1"/>
    <w:rsid w:val="00CC5E60"/>
  </w:style>
  <w:style w:type="paragraph" w:customStyle="1" w:styleId="1fc">
    <w:name w:val="Нижний колонтитул1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ff1">
    <w:name w:val="Знак Знак Знак Знак"/>
    <w:basedOn w:val="a"/>
    <w:uiPriority w:val="99"/>
    <w:rsid w:val="00CC5E60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8">
    <w:name w:val="Заголовок 11"/>
    <w:basedOn w:val="a"/>
    <w:next w:val="a"/>
    <w:qFormat/>
    <w:rsid w:val="00F427F7"/>
    <w:pPr>
      <w:keepNext/>
      <w:suppressAutoHyphens w:val="0"/>
      <w:jc w:val="center"/>
      <w:textAlignment w:val="baseline"/>
      <w:outlineLvl w:val="0"/>
    </w:pPr>
    <w:rPr>
      <w:sz w:val="28"/>
      <w:szCs w:val="20"/>
      <w:lang w:eastAsia="ru-RU"/>
    </w:rPr>
  </w:style>
  <w:style w:type="paragraph" w:customStyle="1" w:styleId="14pt125">
    <w:name w:val="Стиль Основной текст + 14 pt по ширине Первая строка:  125 см"/>
    <w:basedOn w:val="a0"/>
    <w:qFormat/>
    <w:rsid w:val="00F427F7"/>
    <w:pPr>
      <w:overflowPunct w:val="0"/>
      <w:ind w:firstLine="540"/>
    </w:pPr>
    <w:rPr>
      <w:rFonts w:ascii="Times New Roman" w:eastAsia="Times New Roman" w:hAnsi="Times New Roman"/>
      <w:b/>
      <w:sz w:val="24"/>
      <w:szCs w:val="24"/>
      <w:lang w:val="ru-RU" w:eastAsia="ar-SA"/>
    </w:rPr>
  </w:style>
  <w:style w:type="character" w:customStyle="1" w:styleId="119">
    <w:name w:val="Основной шрифт абзаца11"/>
    <w:rsid w:val="002A0324"/>
  </w:style>
  <w:style w:type="paragraph" w:customStyle="1" w:styleId="120">
    <w:name w:val="Указатель12"/>
    <w:basedOn w:val="a"/>
    <w:rsid w:val="002A0324"/>
    <w:pPr>
      <w:suppressLineNumbers/>
    </w:pPr>
    <w:rPr>
      <w:rFonts w:cs="Arial"/>
      <w:lang w:eastAsia="zh-CN"/>
    </w:rPr>
  </w:style>
  <w:style w:type="paragraph" w:customStyle="1" w:styleId="74">
    <w:name w:val="Без интервала7"/>
    <w:rsid w:val="002A0324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75">
    <w:name w:val="Текст выноски7"/>
    <w:basedOn w:val="a"/>
    <w:rsid w:val="002A0324"/>
    <w:rPr>
      <w:rFonts w:ascii="Tahoma" w:hAnsi="Tahoma" w:cs="Tahoma"/>
      <w:sz w:val="16"/>
      <w:szCs w:val="16"/>
      <w:lang w:eastAsia="zh-CN"/>
    </w:rPr>
  </w:style>
  <w:style w:type="paragraph" w:customStyle="1" w:styleId="76">
    <w:name w:val="Обычная таблица7"/>
    <w:rsid w:val="002A0324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160">
    <w:name w:val="Нет списка16"/>
    <w:basedOn w:val="a3"/>
    <w:rsid w:val="002A0324"/>
  </w:style>
  <w:style w:type="paragraph" w:customStyle="1" w:styleId="afff2">
    <w:name w:val="Знак Знак Знак"/>
    <w:basedOn w:val="a"/>
    <w:rsid w:val="00C50214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numbering" w:customStyle="1" w:styleId="170">
    <w:name w:val="Нет списка17"/>
    <w:next w:val="a3"/>
    <w:uiPriority w:val="99"/>
    <w:semiHidden/>
    <w:unhideWhenUsed/>
    <w:rsid w:val="00F121A7"/>
  </w:style>
  <w:style w:type="numbering" w:customStyle="1" w:styleId="18">
    <w:name w:val="Нет списка18"/>
    <w:basedOn w:val="a3"/>
    <w:rsid w:val="00F121A7"/>
    <w:pPr>
      <w:numPr>
        <w:numId w:val="14"/>
      </w:numPr>
    </w:pPr>
  </w:style>
  <w:style w:type="numbering" w:customStyle="1" w:styleId="180">
    <w:name w:val="Нет списка18"/>
    <w:basedOn w:val="a3"/>
    <w:rsid w:val="00F121A7"/>
    <w:pPr>
      <w:numPr>
        <w:numId w:val="15"/>
      </w:numPr>
    </w:pPr>
  </w:style>
  <w:style w:type="numbering" w:customStyle="1" w:styleId="25">
    <w:name w:val="Нет списка25"/>
    <w:basedOn w:val="a3"/>
    <w:rsid w:val="00F121A7"/>
    <w:pPr>
      <w:numPr>
        <w:numId w:val="16"/>
      </w:numPr>
    </w:pPr>
  </w:style>
  <w:style w:type="numbering" w:customStyle="1" w:styleId="NoList11">
    <w:name w:val="No List11"/>
    <w:basedOn w:val="a3"/>
    <w:rsid w:val="00F121A7"/>
    <w:pPr>
      <w:numPr>
        <w:numId w:val="17"/>
      </w:numPr>
    </w:pPr>
  </w:style>
  <w:style w:type="numbering" w:customStyle="1" w:styleId="112">
    <w:name w:val="Нет списка112"/>
    <w:basedOn w:val="a3"/>
    <w:rsid w:val="00F121A7"/>
    <w:pPr>
      <w:numPr>
        <w:numId w:val="18"/>
      </w:numPr>
    </w:pPr>
  </w:style>
  <w:style w:type="numbering" w:customStyle="1" w:styleId="211">
    <w:name w:val="Нет списка211"/>
    <w:basedOn w:val="a3"/>
    <w:rsid w:val="00F121A7"/>
    <w:pPr>
      <w:numPr>
        <w:numId w:val="19"/>
      </w:numPr>
    </w:pPr>
  </w:style>
  <w:style w:type="numbering" w:customStyle="1" w:styleId="190">
    <w:name w:val="Нет списка19"/>
    <w:next w:val="a3"/>
    <w:uiPriority w:val="99"/>
    <w:semiHidden/>
    <w:unhideWhenUsed/>
    <w:rsid w:val="00973DA3"/>
  </w:style>
  <w:style w:type="numbering" w:customStyle="1" w:styleId="NoList3">
    <w:name w:val="No List3"/>
    <w:basedOn w:val="a3"/>
    <w:rsid w:val="00973DA3"/>
  </w:style>
  <w:style w:type="numbering" w:customStyle="1" w:styleId="1100">
    <w:name w:val="Нет списка110"/>
    <w:basedOn w:val="a3"/>
    <w:rsid w:val="00973DA3"/>
  </w:style>
  <w:style w:type="numbering" w:customStyle="1" w:styleId="260">
    <w:name w:val="Нет списка26"/>
    <w:basedOn w:val="a3"/>
    <w:rsid w:val="00973DA3"/>
  </w:style>
  <w:style w:type="numbering" w:customStyle="1" w:styleId="NoList12">
    <w:name w:val="No List12"/>
    <w:basedOn w:val="a3"/>
    <w:rsid w:val="00973DA3"/>
  </w:style>
  <w:style w:type="numbering" w:customStyle="1" w:styleId="1130">
    <w:name w:val="Нет списка113"/>
    <w:basedOn w:val="a3"/>
    <w:rsid w:val="00973DA3"/>
  </w:style>
  <w:style w:type="numbering" w:customStyle="1" w:styleId="2120">
    <w:name w:val="Нет списка212"/>
    <w:basedOn w:val="a3"/>
    <w:rsid w:val="00973DA3"/>
  </w:style>
  <w:style w:type="numbering" w:customStyle="1" w:styleId="201">
    <w:name w:val="Нет списка20"/>
    <w:next w:val="a3"/>
    <w:uiPriority w:val="99"/>
    <w:semiHidden/>
    <w:unhideWhenUsed/>
    <w:rsid w:val="00973DA3"/>
  </w:style>
  <w:style w:type="numbering" w:customStyle="1" w:styleId="NoList4">
    <w:name w:val="No List4"/>
    <w:basedOn w:val="a3"/>
    <w:rsid w:val="00973DA3"/>
    <w:pPr>
      <w:numPr>
        <w:numId w:val="20"/>
      </w:numPr>
    </w:pPr>
  </w:style>
  <w:style w:type="numbering" w:customStyle="1" w:styleId="114">
    <w:name w:val="Нет списка114"/>
    <w:basedOn w:val="a3"/>
    <w:rsid w:val="00973DA3"/>
    <w:pPr>
      <w:numPr>
        <w:numId w:val="1"/>
      </w:numPr>
    </w:pPr>
  </w:style>
  <w:style w:type="numbering" w:customStyle="1" w:styleId="27">
    <w:name w:val="Нет списка27"/>
    <w:basedOn w:val="a3"/>
    <w:rsid w:val="00973DA3"/>
    <w:pPr>
      <w:numPr>
        <w:numId w:val="2"/>
      </w:numPr>
    </w:pPr>
  </w:style>
  <w:style w:type="numbering" w:customStyle="1" w:styleId="NoList13">
    <w:name w:val="No List13"/>
    <w:basedOn w:val="a3"/>
    <w:rsid w:val="00973DA3"/>
  </w:style>
  <w:style w:type="numbering" w:customStyle="1" w:styleId="115">
    <w:name w:val="Нет списка115"/>
    <w:basedOn w:val="a3"/>
    <w:rsid w:val="00973DA3"/>
    <w:pPr>
      <w:numPr>
        <w:numId w:val="4"/>
      </w:numPr>
    </w:pPr>
  </w:style>
  <w:style w:type="numbering" w:customStyle="1" w:styleId="213">
    <w:name w:val="Нет списка213"/>
    <w:basedOn w:val="a3"/>
    <w:rsid w:val="00973DA3"/>
    <w:pPr>
      <w:numPr>
        <w:numId w:val="5"/>
      </w:numPr>
    </w:pPr>
  </w:style>
  <w:style w:type="numbering" w:customStyle="1" w:styleId="280">
    <w:name w:val="Нет списка28"/>
    <w:next w:val="a3"/>
    <w:uiPriority w:val="99"/>
    <w:semiHidden/>
    <w:unhideWhenUsed/>
    <w:rsid w:val="00973DA3"/>
  </w:style>
  <w:style w:type="paragraph" w:customStyle="1" w:styleId="ConsPlusTitlePage">
    <w:name w:val="ConsPlusTitlePage"/>
    <w:rsid w:val="00973DA3"/>
    <w:pPr>
      <w:widowControl w:val="0"/>
      <w:autoSpaceDE w:val="0"/>
      <w:autoSpaceDN w:val="0"/>
    </w:pPr>
    <w:rPr>
      <w:rFonts w:ascii="Tahoma" w:eastAsia="Times New Roman" w:hAnsi="Tahoma" w:cs="Tahoma"/>
      <w:szCs w:val="22"/>
      <w:lang w:eastAsia="ru-RU"/>
    </w:rPr>
  </w:style>
  <w:style w:type="paragraph" w:customStyle="1" w:styleId="ConsPlusJurTerm">
    <w:name w:val="ConsPlusJurTerm"/>
    <w:rsid w:val="00973DA3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2"/>
      <w:lang w:eastAsia="ru-RU"/>
    </w:rPr>
  </w:style>
  <w:style w:type="paragraph" w:customStyle="1" w:styleId="ConsPlusTextList">
    <w:name w:val="ConsPlusTextList"/>
    <w:rsid w:val="00973DA3"/>
    <w:pPr>
      <w:widowControl w:val="0"/>
      <w:autoSpaceDE w:val="0"/>
      <w:autoSpaceDN w:val="0"/>
    </w:pPr>
    <w:rPr>
      <w:rFonts w:ascii="Arial" w:eastAsia="Times New Roman" w:hAnsi="Arial" w:cs="Arial"/>
      <w:szCs w:val="22"/>
      <w:lang w:eastAsia="ru-RU"/>
    </w:rPr>
  </w:style>
  <w:style w:type="table" w:customStyle="1" w:styleId="1fd">
    <w:name w:val="Сетка таблицы1"/>
    <w:basedOn w:val="a2"/>
    <w:next w:val="affc"/>
    <w:uiPriority w:val="39"/>
    <w:rsid w:val="00973DA3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a">
    <w:name w:val="Сетка таблицы11"/>
    <w:basedOn w:val="a2"/>
    <w:next w:val="affc"/>
    <w:uiPriority w:val="59"/>
    <w:rsid w:val="00973DA3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3">
    <w:name w:val="annotation reference"/>
    <w:basedOn w:val="a1"/>
    <w:uiPriority w:val="99"/>
    <w:semiHidden/>
    <w:unhideWhenUsed/>
    <w:rsid w:val="00973DA3"/>
    <w:rPr>
      <w:sz w:val="16"/>
      <w:szCs w:val="16"/>
    </w:rPr>
  </w:style>
  <w:style w:type="paragraph" w:styleId="afff4">
    <w:name w:val="annotation text"/>
    <w:basedOn w:val="a"/>
    <w:link w:val="afff5"/>
    <w:uiPriority w:val="99"/>
    <w:semiHidden/>
    <w:unhideWhenUsed/>
    <w:rsid w:val="00973DA3"/>
    <w:pPr>
      <w:suppressAutoHyphens w:val="0"/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f5">
    <w:name w:val="Текст примечания Знак"/>
    <w:basedOn w:val="a1"/>
    <w:link w:val="afff4"/>
    <w:uiPriority w:val="99"/>
    <w:rsid w:val="00973DA3"/>
  </w:style>
  <w:style w:type="paragraph" w:styleId="afff6">
    <w:name w:val="annotation subject"/>
    <w:basedOn w:val="afff4"/>
    <w:next w:val="afff4"/>
    <w:link w:val="afff7"/>
    <w:uiPriority w:val="99"/>
    <w:semiHidden/>
    <w:unhideWhenUsed/>
    <w:rsid w:val="00973DA3"/>
    <w:rPr>
      <w:b/>
      <w:bCs/>
    </w:rPr>
  </w:style>
  <w:style w:type="character" w:customStyle="1" w:styleId="afff7">
    <w:name w:val="Тема примечания Знак"/>
    <w:basedOn w:val="afff5"/>
    <w:link w:val="afff6"/>
    <w:uiPriority w:val="99"/>
    <w:rsid w:val="00973DA3"/>
    <w:rPr>
      <w:b/>
      <w:bCs/>
    </w:rPr>
  </w:style>
  <w:style w:type="numbering" w:customStyle="1" w:styleId="290">
    <w:name w:val="Нет списка29"/>
    <w:next w:val="a3"/>
    <w:uiPriority w:val="99"/>
    <w:semiHidden/>
    <w:unhideWhenUsed/>
    <w:rsid w:val="00973DA3"/>
  </w:style>
  <w:style w:type="numbering" w:customStyle="1" w:styleId="30">
    <w:name w:val="Нет списка30"/>
    <w:basedOn w:val="a3"/>
    <w:rsid w:val="00B45A0A"/>
    <w:pPr>
      <w:numPr>
        <w:numId w:val="21"/>
      </w:numPr>
    </w:pPr>
  </w:style>
  <w:style w:type="character" w:customStyle="1" w:styleId="NoSpacingChar">
    <w:name w:val="No Spacing Char"/>
    <w:link w:val="1d"/>
    <w:locked/>
    <w:rsid w:val="00D9245F"/>
    <w:rPr>
      <w:rFonts w:eastAsia="Times New Roman" w:cs="Calibri"/>
      <w:sz w:val="22"/>
      <w:szCs w:val="22"/>
      <w:lang w:eastAsia="zh-CN"/>
    </w:rPr>
  </w:style>
  <w:style w:type="paragraph" w:customStyle="1" w:styleId="84">
    <w:name w:val="Без интервала8"/>
    <w:rsid w:val="00FB40CC"/>
    <w:rPr>
      <w:rFonts w:cs="Calibri"/>
      <w:sz w:val="22"/>
      <w:szCs w:val="22"/>
    </w:rPr>
  </w:style>
  <w:style w:type="paragraph" w:customStyle="1" w:styleId="afff8">
    <w:name w:val="Таблицы (моноширинный)"/>
    <w:basedOn w:val="a"/>
    <w:next w:val="a"/>
    <w:uiPriority w:val="99"/>
    <w:qFormat/>
    <w:rsid w:val="005D02DE"/>
    <w:pPr>
      <w:widowControl w:val="0"/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styleId="2f0">
    <w:name w:val="Body Text 2"/>
    <w:basedOn w:val="a"/>
    <w:link w:val="2f"/>
    <w:rsid w:val="001A651E"/>
    <w:pPr>
      <w:suppressAutoHyphens w:val="0"/>
      <w:jc w:val="both"/>
    </w:pPr>
    <w:rPr>
      <w:rFonts w:ascii="Bookman Old Style" w:eastAsia="Calibri" w:hAnsi="Bookman Old Style" w:cs="Bookman Old Style"/>
      <w:szCs w:val="20"/>
      <w:lang w:eastAsia="en-US"/>
    </w:rPr>
  </w:style>
  <w:style w:type="character" w:customStyle="1" w:styleId="219">
    <w:name w:val="Основной текст 2 Знак1"/>
    <w:basedOn w:val="a1"/>
    <w:uiPriority w:val="99"/>
    <w:rsid w:val="001A651E"/>
    <w:rPr>
      <w:rFonts w:ascii="Times New Roman" w:eastAsia="Times New Roman" w:hAnsi="Times New Roman"/>
      <w:sz w:val="24"/>
      <w:szCs w:val="24"/>
      <w:lang w:eastAsia="ar-SA"/>
    </w:rPr>
  </w:style>
  <w:style w:type="paragraph" w:styleId="afff9">
    <w:name w:val="Document Map"/>
    <w:basedOn w:val="a"/>
    <w:link w:val="afffa"/>
    <w:semiHidden/>
    <w:rsid w:val="001A651E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ru-RU"/>
    </w:rPr>
  </w:style>
  <w:style w:type="character" w:customStyle="1" w:styleId="afffa">
    <w:name w:val="Схема документа Знак"/>
    <w:basedOn w:val="a1"/>
    <w:link w:val="afff9"/>
    <w:semiHidden/>
    <w:rsid w:val="001A651E"/>
    <w:rPr>
      <w:rFonts w:ascii="Tahoma" w:eastAsia="Times New Roman" w:hAnsi="Tahoma" w:cs="Tahoma"/>
      <w:shd w:val="clear" w:color="auto" w:fill="000080"/>
      <w:lang w:eastAsia="ru-RU"/>
    </w:rPr>
  </w:style>
  <w:style w:type="paragraph" w:styleId="2f5">
    <w:name w:val="List 2"/>
    <w:basedOn w:val="a"/>
    <w:rsid w:val="001A651E"/>
    <w:pPr>
      <w:suppressAutoHyphens w:val="0"/>
      <w:ind w:left="566" w:hanging="283"/>
    </w:pPr>
    <w:rPr>
      <w:lang w:eastAsia="ru-RU"/>
    </w:rPr>
  </w:style>
  <w:style w:type="paragraph" w:styleId="afffb">
    <w:name w:val="Body Text First Indent"/>
    <w:basedOn w:val="a0"/>
    <w:link w:val="1fe"/>
    <w:rsid w:val="001A651E"/>
    <w:pPr>
      <w:spacing w:after="120"/>
      <w:ind w:firstLine="210"/>
      <w:jc w:val="left"/>
    </w:pPr>
    <w:rPr>
      <w:rFonts w:ascii="Times New Roman" w:eastAsia="Times New Roman" w:hAnsi="Times New Roman"/>
      <w:color w:val="auto"/>
      <w:sz w:val="24"/>
      <w:szCs w:val="24"/>
      <w:lang w:val="ru-RU" w:eastAsia="ru-RU"/>
    </w:rPr>
  </w:style>
  <w:style w:type="character" w:customStyle="1" w:styleId="1fe">
    <w:name w:val="Красная строка Знак1"/>
    <w:basedOn w:val="17"/>
    <w:link w:val="afffb"/>
    <w:rsid w:val="001A651E"/>
    <w:rPr>
      <w:rFonts w:ascii="Times New Roman" w:eastAsia="Times New Roman" w:hAnsi="Times New Roman"/>
      <w:color w:val="000000"/>
      <w:sz w:val="24"/>
      <w:szCs w:val="24"/>
      <w:lang w:val="x-none" w:eastAsia="ru-RU"/>
    </w:rPr>
  </w:style>
  <w:style w:type="paragraph" w:styleId="2f6">
    <w:name w:val="Body Text First Indent 2"/>
    <w:basedOn w:val="aff7"/>
    <w:link w:val="21a"/>
    <w:rsid w:val="001A651E"/>
    <w:pPr>
      <w:spacing w:after="120"/>
      <w:ind w:left="283" w:firstLine="210"/>
    </w:pPr>
    <w:rPr>
      <w:rFonts w:ascii="Times New Roman" w:hAnsi="Times New Roman" w:cs="Times New Roman"/>
      <w:szCs w:val="24"/>
      <w:lang w:eastAsia="ru-RU"/>
    </w:rPr>
  </w:style>
  <w:style w:type="character" w:customStyle="1" w:styleId="21a">
    <w:name w:val="Красная строка 2 Знак1"/>
    <w:basedOn w:val="1f3"/>
    <w:link w:val="2f6"/>
    <w:uiPriority w:val="99"/>
    <w:rsid w:val="001A651E"/>
    <w:rPr>
      <w:rFonts w:ascii="Times New Roman" w:eastAsia="Times New Roman" w:hAnsi="Times New Roman" w:cs="Bookman Old Style"/>
      <w:sz w:val="24"/>
      <w:szCs w:val="24"/>
      <w:lang w:eastAsia="ru-RU"/>
    </w:rPr>
  </w:style>
  <w:style w:type="paragraph" w:styleId="3c">
    <w:name w:val="Body Text Indent 3"/>
    <w:basedOn w:val="a"/>
    <w:link w:val="312"/>
    <w:rsid w:val="001A651E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12">
    <w:name w:val="Основной текст с отступом 3 Знак1"/>
    <w:basedOn w:val="a1"/>
    <w:link w:val="3c"/>
    <w:uiPriority w:val="99"/>
    <w:rsid w:val="001A651E"/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afffc">
    <w:name w:val="Îáû÷íûé"/>
    <w:uiPriority w:val="99"/>
    <w:rsid w:val="001A651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eastAsia="ru-RU"/>
    </w:rPr>
  </w:style>
  <w:style w:type="paragraph" w:customStyle="1" w:styleId="Default">
    <w:name w:val="Default"/>
    <w:rsid w:val="001A651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s16">
    <w:name w:val="s_16"/>
    <w:basedOn w:val="a"/>
    <w:uiPriority w:val="99"/>
    <w:rsid w:val="001A651E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paragraph" w:customStyle="1" w:styleId="94">
    <w:name w:val="Без интервала9"/>
    <w:rsid w:val="001A651E"/>
    <w:rPr>
      <w:rFonts w:eastAsia="Times New Roman" w:cs="Calibri"/>
      <w:sz w:val="22"/>
      <w:szCs w:val="22"/>
      <w:lang w:eastAsia="ru-RU"/>
    </w:rPr>
  </w:style>
  <w:style w:type="paragraph" w:customStyle="1" w:styleId="1ff">
    <w:name w:val="Обычный (веб)1"/>
    <w:basedOn w:val="a"/>
    <w:rsid w:val="001A651E"/>
    <w:pPr>
      <w:suppressAutoHyphens w:val="0"/>
      <w:autoSpaceDN w:val="0"/>
      <w:spacing w:before="100" w:after="100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msonormal0">
    <w:name w:val="msonormal"/>
    <w:basedOn w:val="a"/>
    <w:rsid w:val="001A651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23">
    <w:name w:val="xl123"/>
    <w:basedOn w:val="a"/>
    <w:rsid w:val="001A65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 CYR" w:hAnsi="Arial CYR" w:cs="Arial CYR"/>
      <w:color w:val="000000"/>
      <w:lang w:eastAsia="ru-RU"/>
    </w:rPr>
  </w:style>
  <w:style w:type="paragraph" w:customStyle="1" w:styleId="xl149">
    <w:name w:val="xl149"/>
    <w:basedOn w:val="a"/>
    <w:rsid w:val="001A651E"/>
    <w:pP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font6">
    <w:name w:val="font6"/>
    <w:basedOn w:val="a"/>
    <w:rsid w:val="001A651E"/>
    <w:pPr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sz w:val="22"/>
      <w:szCs w:val="22"/>
      <w:lang w:eastAsia="ru-RU"/>
    </w:rPr>
  </w:style>
  <w:style w:type="paragraph" w:customStyle="1" w:styleId="font7">
    <w:name w:val="font7"/>
    <w:basedOn w:val="a"/>
    <w:rsid w:val="001A651E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22"/>
      <w:szCs w:val="22"/>
      <w:lang w:eastAsia="ru-RU"/>
    </w:rPr>
  </w:style>
  <w:style w:type="paragraph" w:customStyle="1" w:styleId="xl150">
    <w:name w:val="xl150"/>
    <w:basedOn w:val="a"/>
    <w:rsid w:val="001A651E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lang w:eastAsia="ru-RU"/>
    </w:rPr>
  </w:style>
  <w:style w:type="paragraph" w:customStyle="1" w:styleId="xl151">
    <w:name w:val="xl151"/>
    <w:basedOn w:val="a"/>
    <w:rsid w:val="001A651E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lang w:eastAsia="ru-RU"/>
    </w:rPr>
  </w:style>
  <w:style w:type="paragraph" w:customStyle="1" w:styleId="xl152">
    <w:name w:val="xl152"/>
    <w:basedOn w:val="a"/>
    <w:rsid w:val="001A65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C9211E"/>
      <w:lang w:eastAsia="ru-RU"/>
    </w:rPr>
  </w:style>
  <w:style w:type="paragraph" w:customStyle="1" w:styleId="xl153">
    <w:name w:val="xl153"/>
    <w:basedOn w:val="a"/>
    <w:rsid w:val="001A65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lang w:eastAsia="ru-RU"/>
    </w:rPr>
  </w:style>
  <w:style w:type="paragraph" w:customStyle="1" w:styleId="xl154">
    <w:name w:val="xl154"/>
    <w:basedOn w:val="a"/>
    <w:rsid w:val="001A651E"/>
    <w:pP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155">
    <w:name w:val="xl155"/>
    <w:basedOn w:val="a"/>
    <w:rsid w:val="001A651E"/>
    <w:pPr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lang w:eastAsia="ru-RU"/>
    </w:rPr>
  </w:style>
  <w:style w:type="paragraph" w:customStyle="1" w:styleId="xl156">
    <w:name w:val="xl156"/>
    <w:basedOn w:val="a"/>
    <w:rsid w:val="001A651E"/>
    <w:pP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lang w:eastAsia="ru-RU"/>
    </w:rPr>
  </w:style>
  <w:style w:type="paragraph" w:customStyle="1" w:styleId="xl157">
    <w:name w:val="xl157"/>
    <w:basedOn w:val="a"/>
    <w:rsid w:val="001A65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 CYR" w:hAnsi="Arial CYR" w:cs="Arial CYR"/>
      <w:b/>
      <w:bCs/>
      <w:lang w:eastAsia="ru-RU"/>
    </w:rPr>
  </w:style>
  <w:style w:type="paragraph" w:customStyle="1" w:styleId="xl158">
    <w:name w:val="xl158"/>
    <w:basedOn w:val="a"/>
    <w:rsid w:val="001A65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 CYR" w:hAnsi="Arial CYR" w:cs="Arial CYR"/>
      <w:b/>
      <w:bCs/>
      <w:lang w:eastAsia="ru-RU"/>
    </w:rPr>
  </w:style>
  <w:style w:type="paragraph" w:customStyle="1" w:styleId="xl159">
    <w:name w:val="xl159"/>
    <w:basedOn w:val="a"/>
    <w:rsid w:val="001A651E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numbering" w:customStyle="1" w:styleId="313">
    <w:name w:val="Нет списка31"/>
    <w:next w:val="a3"/>
    <w:uiPriority w:val="99"/>
    <w:semiHidden/>
    <w:unhideWhenUsed/>
    <w:rsid w:val="001A651E"/>
  </w:style>
  <w:style w:type="numbering" w:customStyle="1" w:styleId="116">
    <w:name w:val="Нет списка116"/>
    <w:basedOn w:val="a3"/>
    <w:rsid w:val="001A651E"/>
    <w:pPr>
      <w:numPr>
        <w:numId w:val="28"/>
      </w:numPr>
    </w:pPr>
  </w:style>
  <w:style w:type="numbering" w:customStyle="1" w:styleId="117">
    <w:name w:val="Нет списка117"/>
    <w:basedOn w:val="a3"/>
    <w:rsid w:val="001A651E"/>
    <w:pPr>
      <w:numPr>
        <w:numId w:val="29"/>
      </w:numPr>
    </w:pPr>
  </w:style>
  <w:style w:type="numbering" w:customStyle="1" w:styleId="210">
    <w:name w:val="Нет списка210"/>
    <w:basedOn w:val="a3"/>
    <w:rsid w:val="001A651E"/>
    <w:pPr>
      <w:numPr>
        <w:numId w:val="30"/>
      </w:numPr>
    </w:pPr>
  </w:style>
  <w:style w:type="numbering" w:customStyle="1" w:styleId="WWNum13">
    <w:name w:val="WWNum13"/>
    <w:basedOn w:val="a3"/>
    <w:rsid w:val="001A651E"/>
    <w:pPr>
      <w:numPr>
        <w:numId w:val="3"/>
      </w:numPr>
    </w:pPr>
  </w:style>
  <w:style w:type="character" w:customStyle="1" w:styleId="80">
    <w:name w:val="Заголовок 8 Знак"/>
    <w:basedOn w:val="a1"/>
    <w:link w:val="8"/>
    <w:uiPriority w:val="99"/>
    <w:rsid w:val="00433833"/>
    <w:rPr>
      <w:rFonts w:ascii="Arial" w:eastAsia="Times New Roman" w:hAnsi="Arial" w:cs="Arial"/>
      <w:i/>
      <w:iCs/>
      <w:lang w:eastAsia="ru-RU"/>
    </w:rPr>
  </w:style>
  <w:style w:type="character" w:customStyle="1" w:styleId="90">
    <w:name w:val="Заголовок 9 Знак"/>
    <w:basedOn w:val="a1"/>
    <w:link w:val="9"/>
    <w:uiPriority w:val="99"/>
    <w:rsid w:val="00433833"/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character" w:customStyle="1" w:styleId="11b">
    <w:name w:val="Заголовок 1 Знак1"/>
    <w:uiPriority w:val="99"/>
    <w:rsid w:val="00433833"/>
    <w:rPr>
      <w:rFonts w:ascii="Times New Roman" w:hAnsi="Times New Roman"/>
      <w:b/>
      <w:i/>
      <w:sz w:val="24"/>
    </w:rPr>
  </w:style>
  <w:style w:type="character" w:customStyle="1" w:styleId="230">
    <w:name w:val="Заголовок 2 Знак3"/>
    <w:uiPriority w:val="99"/>
    <w:rsid w:val="00433833"/>
    <w:rPr>
      <w:rFonts w:ascii="Arial" w:hAnsi="Arial"/>
      <w:b/>
      <w:i/>
      <w:sz w:val="28"/>
    </w:rPr>
  </w:style>
  <w:style w:type="character" w:customStyle="1" w:styleId="afffd">
    <w:name w:val="Текст сноски Знак"/>
    <w:uiPriority w:val="99"/>
    <w:rsid w:val="00433833"/>
    <w:rPr>
      <w:rFonts w:ascii="Times New Roman" w:hAnsi="Times New Roman" w:cs="Times New Roman"/>
      <w:sz w:val="20"/>
      <w:szCs w:val="20"/>
    </w:rPr>
  </w:style>
  <w:style w:type="character" w:customStyle="1" w:styleId="48">
    <w:name w:val="Знак Знак4"/>
    <w:uiPriority w:val="99"/>
    <w:rsid w:val="00433833"/>
    <w:rPr>
      <w:rFonts w:ascii="Arial" w:hAnsi="Arial"/>
      <w:sz w:val="24"/>
      <w:lang w:val="ru-RU" w:eastAsia="ar-SA" w:bidi="ar-SA"/>
    </w:rPr>
  </w:style>
  <w:style w:type="character" w:customStyle="1" w:styleId="afffe">
    <w:name w:val="Подпись Знак"/>
    <w:uiPriority w:val="99"/>
    <w:rsid w:val="00433833"/>
    <w:rPr>
      <w:rFonts w:ascii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uiPriority w:val="99"/>
    <w:rsid w:val="00433833"/>
    <w:rPr>
      <w:sz w:val="24"/>
      <w:lang w:val="ru-RU" w:eastAsia="ar-SA" w:bidi="ar-SA"/>
    </w:rPr>
  </w:style>
  <w:style w:type="character" w:customStyle="1" w:styleId="FontStyle13">
    <w:name w:val="Font Style13"/>
    <w:uiPriority w:val="99"/>
    <w:rsid w:val="00433833"/>
    <w:rPr>
      <w:rFonts w:ascii="Times New Roman" w:hAnsi="Times New Roman"/>
      <w:sz w:val="22"/>
    </w:rPr>
  </w:style>
  <w:style w:type="character" w:styleId="affff">
    <w:name w:val="footnote reference"/>
    <w:uiPriority w:val="99"/>
    <w:semiHidden/>
    <w:rsid w:val="00433833"/>
    <w:rPr>
      <w:rFonts w:cs="Times New Roman"/>
      <w:vertAlign w:val="superscript"/>
    </w:rPr>
  </w:style>
  <w:style w:type="character" w:customStyle="1" w:styleId="350">
    <w:name w:val="Знак Знак35"/>
    <w:uiPriority w:val="99"/>
    <w:rsid w:val="00433833"/>
    <w:rPr>
      <w:rFonts w:ascii="Arial" w:hAnsi="Arial"/>
      <w:b/>
      <w:i/>
      <w:sz w:val="28"/>
      <w:lang w:val="en-US" w:eastAsia="x-none"/>
    </w:rPr>
  </w:style>
  <w:style w:type="character" w:customStyle="1" w:styleId="340">
    <w:name w:val="Знак Знак34"/>
    <w:uiPriority w:val="99"/>
    <w:rsid w:val="00433833"/>
    <w:rPr>
      <w:rFonts w:ascii="Arial" w:hAnsi="Arial"/>
      <w:b/>
      <w:sz w:val="26"/>
      <w:lang w:val="en-US" w:eastAsia="x-none"/>
    </w:rPr>
  </w:style>
  <w:style w:type="character" w:customStyle="1" w:styleId="330">
    <w:name w:val="Знак Знак33"/>
    <w:uiPriority w:val="99"/>
    <w:rsid w:val="00433833"/>
    <w:rPr>
      <w:rFonts w:ascii="Times New Roman" w:hAnsi="Times New Roman"/>
      <w:b/>
      <w:sz w:val="20"/>
      <w:lang w:val="en-US" w:eastAsia="x-none"/>
    </w:rPr>
  </w:style>
  <w:style w:type="character" w:customStyle="1" w:styleId="320">
    <w:name w:val="Знак Знак32"/>
    <w:uiPriority w:val="99"/>
    <w:rsid w:val="00433833"/>
    <w:rPr>
      <w:rFonts w:ascii="Times New Roman" w:hAnsi="Times New Roman"/>
      <w:b/>
      <w:i/>
      <w:sz w:val="26"/>
      <w:lang w:val="en-US" w:eastAsia="x-none"/>
    </w:rPr>
  </w:style>
  <w:style w:type="character" w:customStyle="1" w:styleId="blk">
    <w:name w:val="blk"/>
    <w:rsid w:val="00433833"/>
  </w:style>
  <w:style w:type="character" w:customStyle="1" w:styleId="u">
    <w:name w:val="u"/>
    <w:uiPriority w:val="99"/>
    <w:rsid w:val="00433833"/>
  </w:style>
  <w:style w:type="character" w:customStyle="1" w:styleId="171">
    <w:name w:val="Знак Знак17"/>
    <w:uiPriority w:val="99"/>
    <w:rsid w:val="00433833"/>
    <w:rPr>
      <w:rFonts w:eastAsia="Times New Roman"/>
      <w:i/>
      <w:sz w:val="22"/>
      <w:lang w:val="ru-RU" w:eastAsia="x-none"/>
    </w:rPr>
  </w:style>
  <w:style w:type="character" w:customStyle="1" w:styleId="161">
    <w:name w:val="Знак Знак16"/>
    <w:uiPriority w:val="99"/>
    <w:rsid w:val="00433833"/>
    <w:rPr>
      <w:rFonts w:ascii="Arial" w:hAnsi="Arial"/>
      <w:lang w:val="ru-RU" w:eastAsia="x-none"/>
    </w:rPr>
  </w:style>
  <w:style w:type="character" w:customStyle="1" w:styleId="1ff0">
    <w:name w:val="бпОсновной текст Знак Знак1"/>
    <w:uiPriority w:val="99"/>
    <w:rsid w:val="00433833"/>
    <w:rPr>
      <w:rFonts w:ascii="Times New Roman" w:hAnsi="Times New Roman"/>
      <w:sz w:val="24"/>
      <w:lang w:val="en-US" w:eastAsia="x-none"/>
    </w:rPr>
  </w:style>
  <w:style w:type="character" w:customStyle="1" w:styleId="affff0">
    <w:name w:val="Текст Знак"/>
    <w:uiPriority w:val="99"/>
    <w:rsid w:val="00433833"/>
    <w:rPr>
      <w:rFonts w:ascii="Courier New" w:hAnsi="Courier New" w:cs="Courier New"/>
      <w:sz w:val="20"/>
      <w:szCs w:val="20"/>
    </w:rPr>
  </w:style>
  <w:style w:type="character" w:customStyle="1" w:styleId="1ff1">
    <w:name w:val="Обычный1 Знак"/>
    <w:uiPriority w:val="99"/>
    <w:rsid w:val="00433833"/>
    <w:rPr>
      <w:rFonts w:ascii="Times New Roman" w:hAnsi="Times New Roman"/>
      <w:sz w:val="20"/>
    </w:rPr>
  </w:style>
  <w:style w:type="character" w:customStyle="1" w:styleId="Heading1Char">
    <w:name w:val="Heading 1 Char"/>
    <w:uiPriority w:val="99"/>
    <w:rsid w:val="00433833"/>
    <w:rPr>
      <w:rFonts w:ascii="Arial" w:hAnsi="Arial"/>
      <w:b/>
      <w:color w:val="000080"/>
      <w:lang w:val="ru-RU" w:eastAsia="x-none"/>
    </w:rPr>
  </w:style>
  <w:style w:type="character" w:customStyle="1" w:styleId="Heading2Char">
    <w:name w:val="Heading 2 Char"/>
    <w:uiPriority w:val="99"/>
    <w:rsid w:val="00433833"/>
    <w:rPr>
      <w:rFonts w:ascii="Arial" w:hAnsi="Arial"/>
      <w:sz w:val="24"/>
      <w:lang w:val="ru-RU" w:eastAsia="x-none"/>
    </w:rPr>
  </w:style>
  <w:style w:type="character" w:customStyle="1" w:styleId="Heading3Char">
    <w:name w:val="Heading 3 Char"/>
    <w:uiPriority w:val="99"/>
    <w:rsid w:val="00433833"/>
    <w:rPr>
      <w:rFonts w:ascii="Arial" w:hAnsi="Arial"/>
      <w:b/>
      <w:sz w:val="24"/>
      <w:lang w:val="ru-RU" w:eastAsia="x-none"/>
    </w:rPr>
  </w:style>
  <w:style w:type="character" w:customStyle="1" w:styleId="Heading4Char">
    <w:name w:val="Heading 4 Char"/>
    <w:uiPriority w:val="99"/>
    <w:rsid w:val="00433833"/>
    <w:rPr>
      <w:sz w:val="24"/>
      <w:lang w:val="ru-RU" w:eastAsia="x-none"/>
    </w:rPr>
  </w:style>
  <w:style w:type="character" w:customStyle="1" w:styleId="BodyTextChar1">
    <w:name w:val="Body Text Char1"/>
    <w:uiPriority w:val="99"/>
    <w:rsid w:val="00433833"/>
    <w:rPr>
      <w:sz w:val="24"/>
      <w:lang w:val="ru-RU" w:eastAsia="x-none"/>
    </w:rPr>
  </w:style>
  <w:style w:type="character" w:customStyle="1" w:styleId="BodyTextIndentChar1">
    <w:name w:val="Body Text Indent Char1"/>
    <w:uiPriority w:val="99"/>
    <w:rsid w:val="00433833"/>
    <w:rPr>
      <w:sz w:val="24"/>
      <w:lang w:val="ru-RU" w:eastAsia="x-none"/>
    </w:rPr>
  </w:style>
  <w:style w:type="character" w:customStyle="1" w:styleId="151">
    <w:name w:val="Знак Знак15"/>
    <w:uiPriority w:val="99"/>
    <w:rsid w:val="00433833"/>
    <w:rPr>
      <w:rFonts w:ascii="Times New Roman" w:hAnsi="Times New Roman"/>
      <w:sz w:val="24"/>
      <w:lang w:val="en-US" w:eastAsia="x-none"/>
    </w:rPr>
  </w:style>
  <w:style w:type="character" w:customStyle="1" w:styleId="HeaderChar">
    <w:name w:val="Header Char"/>
    <w:uiPriority w:val="99"/>
    <w:rsid w:val="00433833"/>
    <w:rPr>
      <w:sz w:val="24"/>
      <w:lang w:val="ru-RU" w:eastAsia="ar-SA" w:bidi="ar-SA"/>
    </w:rPr>
  </w:style>
  <w:style w:type="character" w:customStyle="1" w:styleId="FooterChar">
    <w:name w:val="Footer Char"/>
    <w:uiPriority w:val="99"/>
    <w:rsid w:val="00433833"/>
    <w:rPr>
      <w:sz w:val="24"/>
      <w:lang w:val="ru-RU" w:eastAsia="ar-SA" w:bidi="ar-SA"/>
    </w:rPr>
  </w:style>
  <w:style w:type="character" w:customStyle="1" w:styleId="122">
    <w:name w:val="Знак Знак12"/>
    <w:uiPriority w:val="99"/>
    <w:rsid w:val="00433833"/>
    <w:rPr>
      <w:rFonts w:ascii="Arial" w:hAnsi="Arial"/>
      <w:b/>
      <w:color w:val="000080"/>
      <w:sz w:val="20"/>
      <w:lang w:val="en-US" w:eastAsia="x-none"/>
    </w:rPr>
  </w:style>
  <w:style w:type="character" w:customStyle="1" w:styleId="SignatureChar">
    <w:name w:val="Signature Char"/>
    <w:uiPriority w:val="99"/>
    <w:rsid w:val="00433833"/>
    <w:rPr>
      <w:b/>
      <w:sz w:val="28"/>
      <w:lang w:val="ru-RU" w:eastAsia="x-none"/>
    </w:rPr>
  </w:style>
  <w:style w:type="character" w:customStyle="1" w:styleId="affff1">
    <w:name w:val="Цветовое выделение"/>
    <w:uiPriority w:val="99"/>
    <w:rsid w:val="00433833"/>
    <w:rPr>
      <w:b/>
      <w:color w:val="000080"/>
      <w:sz w:val="20"/>
    </w:rPr>
  </w:style>
  <w:style w:type="character" w:customStyle="1" w:styleId="affff2">
    <w:name w:val="Продолжение ссылки"/>
    <w:uiPriority w:val="99"/>
    <w:rsid w:val="00433833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uiPriority w:val="99"/>
    <w:rsid w:val="00433833"/>
    <w:rPr>
      <w:rFonts w:cs="Times New Roman"/>
      <w:sz w:val="24"/>
      <w:szCs w:val="24"/>
      <w:lang w:val="ru-RU" w:eastAsia="x-none"/>
    </w:rPr>
  </w:style>
  <w:style w:type="character" w:customStyle="1" w:styleId="BodyText2Char">
    <w:name w:val="Body Text 2 Char"/>
    <w:uiPriority w:val="99"/>
    <w:rsid w:val="00433833"/>
    <w:rPr>
      <w:sz w:val="24"/>
      <w:lang w:val="ru-RU" w:eastAsia="x-none"/>
    </w:rPr>
  </w:style>
  <w:style w:type="character" w:customStyle="1" w:styleId="BodyText3Char">
    <w:name w:val="Body Text 3 Char"/>
    <w:uiPriority w:val="99"/>
    <w:rsid w:val="00433833"/>
    <w:rPr>
      <w:sz w:val="16"/>
      <w:lang w:val="ru-RU" w:eastAsia="x-none"/>
    </w:rPr>
  </w:style>
  <w:style w:type="character" w:customStyle="1" w:styleId="270">
    <w:name w:val="Знак Знак27"/>
    <w:uiPriority w:val="99"/>
    <w:rsid w:val="00433833"/>
    <w:rPr>
      <w:sz w:val="28"/>
      <w:lang w:val="ru-RU" w:eastAsia="x-none"/>
    </w:rPr>
  </w:style>
  <w:style w:type="character" w:customStyle="1" w:styleId="261">
    <w:name w:val="Знак Знак26"/>
    <w:uiPriority w:val="99"/>
    <w:rsid w:val="00433833"/>
    <w:rPr>
      <w:rFonts w:ascii="Arial" w:hAnsi="Arial"/>
      <w:b/>
      <w:sz w:val="26"/>
      <w:lang w:val="ru-RU" w:eastAsia="x-none"/>
    </w:rPr>
  </w:style>
  <w:style w:type="character" w:customStyle="1" w:styleId="250">
    <w:name w:val="Знак Знак25"/>
    <w:uiPriority w:val="99"/>
    <w:rsid w:val="00433833"/>
    <w:rPr>
      <w:rFonts w:ascii="Arial" w:hAnsi="Arial"/>
      <w:b/>
      <w:sz w:val="24"/>
      <w:lang w:val="ru-RU" w:eastAsia="x-none"/>
    </w:rPr>
  </w:style>
  <w:style w:type="character" w:customStyle="1" w:styleId="281">
    <w:name w:val="Знак Знак28"/>
    <w:uiPriority w:val="99"/>
    <w:rsid w:val="00433833"/>
    <w:rPr>
      <w:sz w:val="24"/>
      <w:lang w:val="ru-RU" w:eastAsia="x-none"/>
    </w:rPr>
  </w:style>
  <w:style w:type="character" w:customStyle="1" w:styleId="221">
    <w:name w:val="Заголовок 2 Знак2"/>
    <w:uiPriority w:val="99"/>
    <w:rsid w:val="00433833"/>
    <w:rPr>
      <w:rFonts w:ascii="Arial" w:hAnsi="Arial"/>
      <w:b/>
      <w:i/>
      <w:sz w:val="28"/>
      <w:lang w:val="ru-RU" w:eastAsia="x-none"/>
    </w:rPr>
  </w:style>
  <w:style w:type="character" w:customStyle="1" w:styleId="231">
    <w:name w:val="Знак Знак23"/>
    <w:uiPriority w:val="99"/>
    <w:rsid w:val="00433833"/>
    <w:rPr>
      <w:rFonts w:ascii="Times New Roman" w:hAnsi="Times New Roman"/>
      <w:sz w:val="24"/>
    </w:rPr>
  </w:style>
  <w:style w:type="character" w:customStyle="1" w:styleId="222">
    <w:name w:val="Знак Знак22"/>
    <w:uiPriority w:val="99"/>
    <w:rsid w:val="00433833"/>
    <w:rPr>
      <w:rFonts w:ascii="Times New Roman" w:hAnsi="Times New Roman"/>
      <w:sz w:val="28"/>
    </w:rPr>
  </w:style>
  <w:style w:type="character" w:customStyle="1" w:styleId="21b">
    <w:name w:val="Знак Знак21"/>
    <w:uiPriority w:val="99"/>
    <w:rsid w:val="00433833"/>
    <w:rPr>
      <w:rFonts w:ascii="Arial" w:hAnsi="Arial"/>
      <w:b/>
      <w:sz w:val="26"/>
    </w:rPr>
  </w:style>
  <w:style w:type="character" w:customStyle="1" w:styleId="202">
    <w:name w:val="Знак Знак20"/>
    <w:uiPriority w:val="99"/>
    <w:rsid w:val="00433833"/>
    <w:rPr>
      <w:rFonts w:ascii="Times New Roman" w:hAnsi="Times New Roman"/>
      <w:b/>
      <w:sz w:val="28"/>
    </w:rPr>
  </w:style>
  <w:style w:type="character" w:customStyle="1" w:styleId="21c">
    <w:name w:val="Заголовок 2 Знак1"/>
    <w:uiPriority w:val="99"/>
    <w:rsid w:val="00433833"/>
    <w:rPr>
      <w:rFonts w:ascii="Arial" w:hAnsi="Arial"/>
      <w:b/>
      <w:i/>
      <w:sz w:val="28"/>
      <w:lang w:val="ru-RU" w:eastAsia="x-none"/>
    </w:rPr>
  </w:style>
  <w:style w:type="character" w:customStyle="1" w:styleId="2210">
    <w:name w:val="Знак Знак221"/>
    <w:uiPriority w:val="99"/>
    <w:rsid w:val="00433833"/>
    <w:rPr>
      <w:sz w:val="24"/>
      <w:lang w:val="ru-RU" w:eastAsia="x-none"/>
    </w:rPr>
  </w:style>
  <w:style w:type="character" w:customStyle="1" w:styleId="2110">
    <w:name w:val="Знак Знак211"/>
    <w:uiPriority w:val="99"/>
    <w:rsid w:val="00433833"/>
    <w:rPr>
      <w:sz w:val="28"/>
      <w:lang w:val="ru-RU" w:eastAsia="x-none"/>
    </w:rPr>
  </w:style>
  <w:style w:type="character" w:customStyle="1" w:styleId="2010">
    <w:name w:val="Знак Знак201"/>
    <w:uiPriority w:val="99"/>
    <w:rsid w:val="00433833"/>
    <w:rPr>
      <w:rFonts w:ascii="Arial" w:hAnsi="Arial"/>
      <w:b/>
      <w:sz w:val="26"/>
      <w:lang w:val="ru-RU" w:eastAsia="x-none"/>
    </w:rPr>
  </w:style>
  <w:style w:type="character" w:customStyle="1" w:styleId="191">
    <w:name w:val="Знак Знак19"/>
    <w:uiPriority w:val="99"/>
    <w:rsid w:val="00433833"/>
    <w:rPr>
      <w:rFonts w:ascii="Arial" w:hAnsi="Arial"/>
      <w:b/>
      <w:sz w:val="24"/>
      <w:lang w:val="ru-RU" w:eastAsia="ar-SA" w:bidi="ar-SA"/>
    </w:rPr>
  </w:style>
  <w:style w:type="character" w:customStyle="1" w:styleId="181">
    <w:name w:val="Знак Знак18"/>
    <w:uiPriority w:val="99"/>
    <w:rsid w:val="00433833"/>
    <w:rPr>
      <w:b/>
      <w:i/>
      <w:sz w:val="24"/>
      <w:lang w:val="ru-RU" w:eastAsia="ar-SA" w:bidi="ar-SA"/>
    </w:rPr>
  </w:style>
  <w:style w:type="character" w:customStyle="1" w:styleId="1510">
    <w:name w:val="Знак Знак151"/>
    <w:uiPriority w:val="99"/>
    <w:rsid w:val="00433833"/>
    <w:rPr>
      <w:rFonts w:ascii="Arial" w:hAnsi="Arial"/>
      <w:i/>
      <w:lang w:val="ru-RU" w:eastAsia="x-none"/>
    </w:rPr>
  </w:style>
  <w:style w:type="character" w:customStyle="1" w:styleId="11c">
    <w:name w:val="Знак Знак11"/>
    <w:uiPriority w:val="99"/>
    <w:rsid w:val="00433833"/>
    <w:rPr>
      <w:sz w:val="24"/>
      <w:lang w:val="ru-RU" w:eastAsia="x-none"/>
    </w:rPr>
  </w:style>
  <w:style w:type="character" w:customStyle="1" w:styleId="95">
    <w:name w:val="Знак Знак9"/>
    <w:uiPriority w:val="99"/>
    <w:rsid w:val="00433833"/>
    <w:rPr>
      <w:lang w:val="ru-RU" w:eastAsia="x-none"/>
    </w:rPr>
  </w:style>
  <w:style w:type="character" w:customStyle="1" w:styleId="3d">
    <w:name w:val="Знак Знак3"/>
    <w:uiPriority w:val="99"/>
    <w:rsid w:val="00433833"/>
    <w:rPr>
      <w:b/>
      <w:sz w:val="28"/>
      <w:lang w:val="ru-RU" w:eastAsia="x-none"/>
    </w:rPr>
  </w:style>
  <w:style w:type="character" w:customStyle="1" w:styleId="141">
    <w:name w:val="Знак Знак14"/>
    <w:uiPriority w:val="99"/>
    <w:rsid w:val="00433833"/>
    <w:rPr>
      <w:sz w:val="24"/>
      <w:lang w:val="ru-RU" w:eastAsia="x-none"/>
    </w:rPr>
  </w:style>
  <w:style w:type="character" w:customStyle="1" w:styleId="104">
    <w:name w:val="Знак Знак10"/>
    <w:uiPriority w:val="99"/>
    <w:rsid w:val="00433833"/>
    <w:rPr>
      <w:sz w:val="24"/>
      <w:lang w:val="ru-RU" w:eastAsia="x-none"/>
    </w:rPr>
  </w:style>
  <w:style w:type="character" w:customStyle="1" w:styleId="58">
    <w:name w:val="Знак Знак5"/>
    <w:uiPriority w:val="99"/>
    <w:rsid w:val="00433833"/>
    <w:rPr>
      <w:rFonts w:ascii="Tahoma" w:hAnsi="Tahoma"/>
      <w:sz w:val="16"/>
    </w:rPr>
  </w:style>
  <w:style w:type="character" w:customStyle="1" w:styleId="1210">
    <w:name w:val="Знак Знак121"/>
    <w:uiPriority w:val="99"/>
    <w:rsid w:val="00433833"/>
    <w:rPr>
      <w:rFonts w:ascii="Arial" w:hAnsi="Arial"/>
      <w:b/>
      <w:color w:val="000080"/>
      <w:sz w:val="20"/>
      <w:lang w:val="en-US" w:eastAsia="x-none"/>
    </w:rPr>
  </w:style>
  <w:style w:type="character" w:customStyle="1" w:styleId="1ff2">
    <w:name w:val="Схема документа Знак1"/>
    <w:uiPriority w:val="99"/>
    <w:rsid w:val="00433833"/>
    <w:rPr>
      <w:rFonts w:ascii="Tahoma" w:hAnsi="Tahoma"/>
      <w:sz w:val="16"/>
      <w:lang w:val="en-US" w:eastAsia="ar-SA" w:bidi="ar-SA"/>
    </w:rPr>
  </w:style>
  <w:style w:type="character" w:customStyle="1" w:styleId="2f7">
    <w:name w:val="Заголовок 2 Знак Знак Знак"/>
    <w:uiPriority w:val="99"/>
    <w:rsid w:val="00433833"/>
    <w:rPr>
      <w:rFonts w:ascii="Arial" w:hAnsi="Arial"/>
      <w:b/>
      <w:i/>
      <w:sz w:val="28"/>
      <w:lang w:val="ru-RU" w:eastAsia="ar-SA" w:bidi="ar-SA"/>
    </w:rPr>
  </w:style>
  <w:style w:type="character" w:customStyle="1" w:styleId="Heading1Char1">
    <w:name w:val="Heading 1 Char1"/>
    <w:uiPriority w:val="99"/>
    <w:rsid w:val="00433833"/>
    <w:rPr>
      <w:rFonts w:ascii="Tahoma" w:hAnsi="Tahoma"/>
      <w:lang w:val="en-US" w:eastAsia="ar-SA" w:bidi="ar-SA"/>
    </w:rPr>
  </w:style>
  <w:style w:type="character" w:customStyle="1" w:styleId="Heading2Char1">
    <w:name w:val="Heading 2 Char1"/>
    <w:uiPriority w:val="99"/>
    <w:rsid w:val="00433833"/>
    <w:rPr>
      <w:rFonts w:ascii="Arial" w:hAnsi="Arial"/>
      <w:b/>
      <w:i/>
      <w:sz w:val="28"/>
      <w:lang w:val="ru-RU" w:eastAsia="ar-SA" w:bidi="ar-SA"/>
    </w:rPr>
  </w:style>
  <w:style w:type="character" w:customStyle="1" w:styleId="Heading3Char1">
    <w:name w:val="Heading 3 Char1"/>
    <w:uiPriority w:val="99"/>
    <w:rsid w:val="00433833"/>
    <w:rPr>
      <w:rFonts w:ascii="Arial" w:hAnsi="Arial"/>
      <w:b/>
      <w:sz w:val="26"/>
      <w:lang w:val="ru-RU" w:eastAsia="ar-SA" w:bidi="ar-SA"/>
    </w:rPr>
  </w:style>
  <w:style w:type="character" w:customStyle="1" w:styleId="Heading4Char1">
    <w:name w:val="Heading 4 Char1"/>
    <w:uiPriority w:val="99"/>
    <w:rsid w:val="00433833"/>
    <w:rPr>
      <w:rFonts w:eastAsia="Times New Roman"/>
      <w:b/>
      <w:sz w:val="24"/>
      <w:lang w:val="ru-RU" w:eastAsia="ar-SA" w:bidi="ar-SA"/>
    </w:rPr>
  </w:style>
  <w:style w:type="character" w:customStyle="1" w:styleId="Heading5Char">
    <w:name w:val="Heading 5 Char"/>
    <w:uiPriority w:val="99"/>
    <w:rsid w:val="00433833"/>
    <w:rPr>
      <w:rFonts w:eastAsia="Times New Roman"/>
      <w:b/>
      <w:i/>
      <w:sz w:val="26"/>
      <w:lang w:val="ru-RU" w:eastAsia="ar-SA" w:bidi="ar-SA"/>
    </w:rPr>
  </w:style>
  <w:style w:type="character" w:customStyle="1" w:styleId="Heading6Char">
    <w:name w:val="Heading 6 Char"/>
    <w:uiPriority w:val="99"/>
    <w:rsid w:val="00433833"/>
    <w:rPr>
      <w:rFonts w:eastAsia="Times New Roman"/>
      <w:i/>
      <w:sz w:val="22"/>
      <w:lang w:val="ru-RU" w:eastAsia="ar-SA" w:bidi="ar-SA"/>
    </w:rPr>
  </w:style>
  <w:style w:type="character" w:customStyle="1" w:styleId="Heading7Char">
    <w:name w:val="Heading 7 Char"/>
    <w:uiPriority w:val="99"/>
    <w:rsid w:val="00433833"/>
    <w:rPr>
      <w:rFonts w:eastAsia="Times New Roman"/>
      <w:sz w:val="24"/>
      <w:lang w:val="ru-RU" w:eastAsia="ar-SA" w:bidi="ar-SA"/>
    </w:rPr>
  </w:style>
  <w:style w:type="character" w:customStyle="1" w:styleId="Heading8Char">
    <w:name w:val="Heading 8 Char"/>
    <w:uiPriority w:val="99"/>
    <w:rsid w:val="00433833"/>
    <w:rPr>
      <w:rFonts w:ascii="Arial" w:hAnsi="Arial"/>
      <w:i/>
      <w:lang w:val="ru-RU" w:eastAsia="ar-SA" w:bidi="ar-SA"/>
    </w:rPr>
  </w:style>
  <w:style w:type="character" w:customStyle="1" w:styleId="Heading9Char">
    <w:name w:val="Heading 9 Char"/>
    <w:uiPriority w:val="99"/>
    <w:rsid w:val="00433833"/>
    <w:rPr>
      <w:rFonts w:ascii="Arial" w:hAnsi="Arial"/>
      <w:b/>
      <w:i/>
      <w:sz w:val="18"/>
      <w:lang w:val="ru-RU" w:eastAsia="ar-SA" w:bidi="ar-SA"/>
    </w:rPr>
  </w:style>
  <w:style w:type="character" w:customStyle="1" w:styleId="HeaderChar1">
    <w:name w:val="Header Char1"/>
    <w:uiPriority w:val="99"/>
    <w:rsid w:val="00433833"/>
    <w:rPr>
      <w:rFonts w:ascii="Calibri" w:hAnsi="Calibri"/>
      <w:sz w:val="22"/>
      <w:lang w:val="ru-RU" w:eastAsia="ar-SA" w:bidi="ar-SA"/>
    </w:rPr>
  </w:style>
  <w:style w:type="character" w:customStyle="1" w:styleId="FooterChar1">
    <w:name w:val="Footer Char1"/>
    <w:uiPriority w:val="99"/>
    <w:rsid w:val="00433833"/>
    <w:rPr>
      <w:rFonts w:ascii="Calibri" w:hAnsi="Calibri"/>
      <w:sz w:val="22"/>
      <w:lang w:val="ru-RU" w:eastAsia="ar-SA" w:bidi="ar-SA"/>
    </w:rPr>
  </w:style>
  <w:style w:type="character" w:customStyle="1" w:styleId="BodyTextChar2">
    <w:name w:val="Body Text Char2"/>
    <w:uiPriority w:val="99"/>
    <w:rsid w:val="00433833"/>
    <w:rPr>
      <w:rFonts w:eastAsia="Times New Roman"/>
      <w:sz w:val="24"/>
      <w:lang w:val="ru-RU" w:eastAsia="ar-SA" w:bidi="ar-SA"/>
    </w:rPr>
  </w:style>
  <w:style w:type="character" w:customStyle="1" w:styleId="BodyTextIndentChar2">
    <w:name w:val="Body Text Indent Char2"/>
    <w:uiPriority w:val="99"/>
    <w:rsid w:val="00433833"/>
    <w:rPr>
      <w:rFonts w:eastAsia="Times New Roman"/>
      <w:sz w:val="24"/>
      <w:lang w:val="ru-RU" w:eastAsia="ar-SA" w:bidi="ar-SA"/>
    </w:rPr>
  </w:style>
  <w:style w:type="character" w:customStyle="1" w:styleId="HTMLPreformattedChar">
    <w:name w:val="HTML Preformatted Char"/>
    <w:uiPriority w:val="99"/>
    <w:rsid w:val="00433833"/>
    <w:rPr>
      <w:rFonts w:ascii="Courier New" w:hAnsi="Courier New"/>
      <w:color w:val="000090"/>
      <w:lang w:val="ru-RU" w:eastAsia="ar-SA" w:bidi="ar-SA"/>
    </w:rPr>
  </w:style>
  <w:style w:type="character" w:customStyle="1" w:styleId="BodyText2Char1">
    <w:name w:val="Body Text 2 Char1"/>
    <w:uiPriority w:val="99"/>
    <w:rsid w:val="00433833"/>
    <w:rPr>
      <w:rFonts w:eastAsia="Times New Roman"/>
      <w:b/>
      <w:sz w:val="24"/>
      <w:lang w:val="ru-RU" w:eastAsia="ar-SA" w:bidi="ar-SA"/>
    </w:rPr>
  </w:style>
  <w:style w:type="character" w:customStyle="1" w:styleId="SignatureChar1">
    <w:name w:val="Signature Char1"/>
    <w:uiPriority w:val="99"/>
    <w:rsid w:val="00433833"/>
    <w:rPr>
      <w:rFonts w:eastAsia="Times New Roman"/>
      <w:b/>
      <w:sz w:val="28"/>
      <w:lang w:val="ru-RU" w:eastAsia="ar-SA" w:bidi="ar-SA"/>
    </w:rPr>
  </w:style>
  <w:style w:type="character" w:customStyle="1" w:styleId="BodyTextFirstIndentChar1">
    <w:name w:val="Body Text First Indent Char1"/>
    <w:uiPriority w:val="99"/>
    <w:rsid w:val="00433833"/>
    <w:rPr>
      <w:rFonts w:eastAsia="Times New Roman"/>
      <w:sz w:val="24"/>
      <w:lang w:val="ru-RU" w:eastAsia="ar-SA" w:bidi="ar-SA"/>
    </w:rPr>
  </w:style>
  <w:style w:type="character" w:customStyle="1" w:styleId="BodyText3Char1">
    <w:name w:val="Body Text 3 Char1"/>
    <w:uiPriority w:val="99"/>
    <w:rsid w:val="00433833"/>
    <w:rPr>
      <w:rFonts w:eastAsia="Times New Roman"/>
      <w:sz w:val="16"/>
      <w:lang w:val="ru-RU" w:eastAsia="ar-SA" w:bidi="ar-SA"/>
    </w:rPr>
  </w:style>
  <w:style w:type="character" w:customStyle="1" w:styleId="TitleChar">
    <w:name w:val="Title Char"/>
    <w:uiPriority w:val="99"/>
    <w:rsid w:val="00433833"/>
    <w:rPr>
      <w:rFonts w:ascii="Arial" w:hAnsi="Arial"/>
      <w:b/>
      <w:sz w:val="24"/>
      <w:lang w:val="ru-RU" w:eastAsia="ar-SA" w:bidi="ar-SA"/>
    </w:rPr>
  </w:style>
  <w:style w:type="character" w:customStyle="1" w:styleId="BodyTextIndent3Char">
    <w:name w:val="Body Text Indent 3 Char"/>
    <w:uiPriority w:val="99"/>
    <w:rsid w:val="00433833"/>
    <w:rPr>
      <w:rFonts w:eastAsia="Times New Roman"/>
      <w:sz w:val="16"/>
      <w:lang w:val="ru-RU" w:eastAsia="ar-SA" w:bidi="ar-SA"/>
    </w:rPr>
  </w:style>
  <w:style w:type="character" w:customStyle="1" w:styleId="PlainTextChar">
    <w:name w:val="Plain Text Char"/>
    <w:uiPriority w:val="99"/>
    <w:rsid w:val="00433833"/>
    <w:rPr>
      <w:rFonts w:ascii="Courier New" w:hAnsi="Courier New"/>
      <w:lang w:val="ru-RU" w:eastAsia="ar-SA" w:bidi="ar-SA"/>
    </w:rPr>
  </w:style>
  <w:style w:type="character" w:customStyle="1" w:styleId="apple-style-span">
    <w:name w:val="apple-style-span"/>
    <w:uiPriority w:val="99"/>
    <w:rsid w:val="00433833"/>
    <w:rPr>
      <w:rFonts w:cs="Times New Roman"/>
    </w:rPr>
  </w:style>
  <w:style w:type="character" w:customStyle="1" w:styleId="1ff3">
    <w:name w:val="Название Знак1"/>
    <w:basedOn w:val="a1"/>
    <w:uiPriority w:val="99"/>
    <w:rsid w:val="00433833"/>
    <w:rPr>
      <w:rFonts w:ascii="Arial" w:hAnsi="Arial" w:cs="Arial"/>
      <w:b/>
      <w:bCs/>
      <w:sz w:val="24"/>
      <w:szCs w:val="24"/>
    </w:rPr>
  </w:style>
  <w:style w:type="character" w:customStyle="1" w:styleId="2f8">
    <w:name w:val="Текст выноски Знак2"/>
    <w:basedOn w:val="a1"/>
    <w:uiPriority w:val="99"/>
    <w:semiHidden/>
    <w:rsid w:val="00433833"/>
    <w:rPr>
      <w:rFonts w:ascii="Tahoma" w:hAnsi="Tahoma" w:cs="Tahoma"/>
      <w:sz w:val="16"/>
      <w:szCs w:val="16"/>
    </w:rPr>
  </w:style>
  <w:style w:type="paragraph" w:customStyle="1" w:styleId="affff3">
    <w:name w:val="МУ Обычный стиль"/>
    <w:basedOn w:val="a"/>
    <w:uiPriority w:val="99"/>
    <w:rsid w:val="00433833"/>
    <w:pPr>
      <w:widowControl w:val="0"/>
      <w:tabs>
        <w:tab w:val="left" w:pos="1134"/>
        <w:tab w:val="left" w:pos="1560"/>
      </w:tabs>
      <w:suppressAutoHyphens w:val="0"/>
      <w:jc w:val="both"/>
    </w:pPr>
    <w:rPr>
      <w:sz w:val="28"/>
      <w:szCs w:val="28"/>
      <w:lang w:eastAsia="ru-RU"/>
    </w:rPr>
  </w:style>
  <w:style w:type="paragraph" w:styleId="affff4">
    <w:name w:val="footnote text"/>
    <w:basedOn w:val="a"/>
    <w:link w:val="1ff4"/>
    <w:uiPriority w:val="99"/>
    <w:semiHidden/>
    <w:rsid w:val="00433833"/>
    <w:pPr>
      <w:suppressAutoHyphens w:val="0"/>
      <w:spacing w:line="100" w:lineRule="atLeast"/>
    </w:pPr>
    <w:rPr>
      <w:sz w:val="20"/>
      <w:szCs w:val="20"/>
      <w:lang w:eastAsia="ru-RU"/>
    </w:rPr>
  </w:style>
  <w:style w:type="character" w:customStyle="1" w:styleId="1ff4">
    <w:name w:val="Текст сноски Знак1"/>
    <w:basedOn w:val="a1"/>
    <w:link w:val="affff4"/>
    <w:uiPriority w:val="99"/>
    <w:semiHidden/>
    <w:rsid w:val="00433833"/>
    <w:rPr>
      <w:rFonts w:ascii="Times New Roman" w:eastAsia="Times New Roman" w:hAnsi="Times New Roman"/>
      <w:lang w:eastAsia="ru-RU"/>
    </w:rPr>
  </w:style>
  <w:style w:type="character" w:customStyle="1" w:styleId="HTML2">
    <w:name w:val="Стандартный HTML Знак2"/>
    <w:basedOn w:val="a1"/>
    <w:uiPriority w:val="99"/>
    <w:rsid w:val="00433833"/>
    <w:rPr>
      <w:rFonts w:ascii="Courier New" w:hAnsi="Courier New" w:cs="Courier New"/>
      <w:color w:val="000090"/>
    </w:rPr>
  </w:style>
  <w:style w:type="paragraph" w:customStyle="1" w:styleId="affff5">
    <w:name w:val="Готовый"/>
    <w:basedOn w:val="a"/>
    <w:uiPriority w:val="99"/>
    <w:rsid w:val="00433833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  <w:spacing w:line="100" w:lineRule="atLeast"/>
    </w:pPr>
    <w:rPr>
      <w:rFonts w:ascii="Courier New" w:hAnsi="Courier New" w:cs="Courier New"/>
      <w:sz w:val="20"/>
      <w:szCs w:val="20"/>
      <w:lang w:eastAsia="ru-RU"/>
    </w:rPr>
  </w:style>
  <w:style w:type="paragraph" w:styleId="affff6">
    <w:name w:val="Signature"/>
    <w:basedOn w:val="a"/>
    <w:link w:val="1ff5"/>
    <w:uiPriority w:val="99"/>
    <w:rsid w:val="00433833"/>
    <w:pPr>
      <w:suppressLineNumbers/>
      <w:suppressAutoHyphens w:val="0"/>
      <w:spacing w:line="100" w:lineRule="atLeast"/>
      <w:ind w:left="4252"/>
    </w:pPr>
    <w:rPr>
      <w:b/>
      <w:bCs/>
      <w:sz w:val="28"/>
      <w:szCs w:val="28"/>
      <w:lang w:eastAsia="ru-RU"/>
    </w:rPr>
  </w:style>
  <w:style w:type="character" w:customStyle="1" w:styleId="1ff5">
    <w:name w:val="Подпись Знак1"/>
    <w:basedOn w:val="a1"/>
    <w:link w:val="affff6"/>
    <w:uiPriority w:val="99"/>
    <w:rsid w:val="00433833"/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314">
    <w:name w:val="Основной текст 3 Знак1"/>
    <w:basedOn w:val="a1"/>
    <w:uiPriority w:val="99"/>
    <w:rsid w:val="00433833"/>
    <w:rPr>
      <w:sz w:val="16"/>
      <w:szCs w:val="16"/>
    </w:rPr>
  </w:style>
  <w:style w:type="paragraph" w:customStyle="1" w:styleId="Style3">
    <w:name w:val="Style3"/>
    <w:basedOn w:val="a"/>
    <w:uiPriority w:val="99"/>
    <w:rsid w:val="00433833"/>
    <w:pPr>
      <w:widowControl w:val="0"/>
      <w:suppressAutoHyphens w:val="0"/>
      <w:spacing w:line="317" w:lineRule="exact"/>
    </w:pPr>
    <w:rPr>
      <w:lang w:eastAsia="ru-RU"/>
    </w:rPr>
  </w:style>
  <w:style w:type="paragraph" w:customStyle="1" w:styleId="affff7">
    <w:name w:val="Знак Знак Знак Знак Знак Знак Знак Знак Знак Знак"/>
    <w:basedOn w:val="a"/>
    <w:uiPriority w:val="99"/>
    <w:rsid w:val="00433833"/>
    <w:pPr>
      <w:suppressAutoHyphens w:val="0"/>
      <w:spacing w:after="160" w:line="240" w:lineRule="exact"/>
      <w:jc w:val="center"/>
    </w:pPr>
    <w:rPr>
      <w:rFonts w:ascii="Verdana" w:hAnsi="Verdana" w:cs="Verdana"/>
      <w:lang w:val="en-US" w:eastAsia="ru-RU"/>
    </w:rPr>
  </w:style>
  <w:style w:type="character" w:customStyle="1" w:styleId="1ff6">
    <w:name w:val="Текст примечания Знак1"/>
    <w:basedOn w:val="a1"/>
    <w:uiPriority w:val="99"/>
    <w:semiHidden/>
    <w:rsid w:val="00433833"/>
  </w:style>
  <w:style w:type="character" w:customStyle="1" w:styleId="1ff7">
    <w:name w:val="Тема примечания Знак1"/>
    <w:basedOn w:val="1ff6"/>
    <w:uiPriority w:val="99"/>
    <w:semiHidden/>
    <w:rsid w:val="00433833"/>
    <w:rPr>
      <w:b/>
      <w:bCs/>
    </w:rPr>
  </w:style>
  <w:style w:type="paragraph" w:customStyle="1" w:styleId="1251">
    <w:name w:val="Стиль Без интервала + 125 пт Черный По ширине Первая строка:  1..."/>
    <w:uiPriority w:val="99"/>
    <w:rsid w:val="00433833"/>
    <w:pPr>
      <w:widowControl w:val="0"/>
      <w:suppressAutoHyphens/>
      <w:spacing w:after="200" w:line="276" w:lineRule="auto"/>
      <w:ind w:firstLine="709"/>
      <w:jc w:val="both"/>
    </w:pPr>
    <w:rPr>
      <w:rFonts w:ascii="Times New Roman" w:eastAsia="SimSun" w:hAnsi="Times New Roman"/>
      <w:color w:val="000000"/>
      <w:spacing w:val="1"/>
      <w:sz w:val="25"/>
      <w:szCs w:val="25"/>
      <w:lang w:eastAsia="ar-SA"/>
    </w:rPr>
  </w:style>
  <w:style w:type="paragraph" w:styleId="affff8">
    <w:name w:val="Plain Text"/>
    <w:basedOn w:val="a"/>
    <w:link w:val="1ff8"/>
    <w:uiPriority w:val="99"/>
    <w:rsid w:val="00433833"/>
    <w:pPr>
      <w:suppressAutoHyphens w:val="0"/>
      <w:spacing w:line="100" w:lineRule="atLeast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ff8">
    <w:name w:val="Текст Знак1"/>
    <w:basedOn w:val="a1"/>
    <w:link w:val="affff8"/>
    <w:uiPriority w:val="99"/>
    <w:rsid w:val="00433833"/>
    <w:rPr>
      <w:rFonts w:ascii="Courier New" w:eastAsia="Times New Roman" w:hAnsi="Courier New" w:cs="Courier New"/>
      <w:lang w:eastAsia="ru-RU"/>
    </w:rPr>
  </w:style>
  <w:style w:type="paragraph" w:customStyle="1" w:styleId="Preformat">
    <w:name w:val="Preformat"/>
    <w:uiPriority w:val="99"/>
    <w:rsid w:val="00433833"/>
    <w:pPr>
      <w:suppressAutoHyphens/>
      <w:spacing w:line="100" w:lineRule="atLeast"/>
      <w:jc w:val="center"/>
    </w:pPr>
    <w:rPr>
      <w:rFonts w:ascii="Courier New" w:eastAsia="Times New Roman" w:hAnsi="Courier New" w:cs="Courier New"/>
      <w:lang w:eastAsia="ar-SA"/>
    </w:rPr>
  </w:style>
  <w:style w:type="paragraph" w:customStyle="1" w:styleId="affff9">
    <w:name w:val="Нумерованный Список"/>
    <w:basedOn w:val="a"/>
    <w:uiPriority w:val="99"/>
    <w:rsid w:val="00433833"/>
    <w:pPr>
      <w:suppressAutoHyphens w:val="0"/>
      <w:spacing w:before="120" w:after="120" w:line="100" w:lineRule="atLeast"/>
      <w:jc w:val="both"/>
    </w:pPr>
    <w:rPr>
      <w:lang w:eastAsia="ru-RU"/>
    </w:rPr>
  </w:style>
  <w:style w:type="paragraph" w:customStyle="1" w:styleId="ConsCell">
    <w:name w:val="ConsCell"/>
    <w:uiPriority w:val="99"/>
    <w:rsid w:val="00433833"/>
    <w:pPr>
      <w:widowControl w:val="0"/>
      <w:suppressAutoHyphens/>
      <w:spacing w:line="100" w:lineRule="atLeast"/>
      <w:ind w:right="19772"/>
      <w:jc w:val="center"/>
    </w:pPr>
    <w:rPr>
      <w:rFonts w:ascii="Arial" w:eastAsia="Times New Roman" w:hAnsi="Arial" w:cs="Arial"/>
      <w:lang w:eastAsia="ar-SA"/>
    </w:rPr>
  </w:style>
  <w:style w:type="paragraph" w:customStyle="1" w:styleId="1ff9">
    <w:name w:val="Обычный1"/>
    <w:uiPriority w:val="99"/>
    <w:rsid w:val="00433833"/>
    <w:pPr>
      <w:widowControl w:val="0"/>
      <w:suppressAutoHyphens/>
      <w:spacing w:line="300" w:lineRule="auto"/>
      <w:ind w:firstLine="820"/>
      <w:jc w:val="both"/>
    </w:pPr>
    <w:rPr>
      <w:rFonts w:eastAsia="Times New Roman" w:cs="Calibri"/>
      <w:sz w:val="22"/>
      <w:szCs w:val="22"/>
      <w:lang w:eastAsia="ar-SA"/>
    </w:rPr>
  </w:style>
  <w:style w:type="paragraph" w:customStyle="1" w:styleId="text">
    <w:name w:val="text"/>
    <w:basedOn w:val="a"/>
    <w:uiPriority w:val="99"/>
    <w:rsid w:val="00433833"/>
    <w:pPr>
      <w:suppressAutoHyphens w:val="0"/>
      <w:spacing w:line="100" w:lineRule="atLeast"/>
      <w:jc w:val="center"/>
    </w:pPr>
    <w:rPr>
      <w:rFonts w:ascii="Verdana" w:hAnsi="Verdana" w:cs="Verdana"/>
      <w:color w:val="000000"/>
      <w:sz w:val="16"/>
      <w:szCs w:val="16"/>
      <w:lang w:eastAsia="ru-RU"/>
    </w:rPr>
  </w:style>
  <w:style w:type="paragraph" w:customStyle="1" w:styleId="affffa">
    <w:name w:val="Адресат"/>
    <w:basedOn w:val="a"/>
    <w:uiPriority w:val="99"/>
    <w:rsid w:val="00433833"/>
    <w:pPr>
      <w:suppressAutoHyphens w:val="0"/>
      <w:spacing w:after="120" w:line="240" w:lineRule="exact"/>
      <w:jc w:val="center"/>
    </w:pPr>
    <w:rPr>
      <w:b/>
      <w:bCs/>
      <w:sz w:val="28"/>
      <w:szCs w:val="28"/>
      <w:lang w:eastAsia="ru-RU"/>
    </w:rPr>
  </w:style>
  <w:style w:type="paragraph" w:customStyle="1" w:styleId="affffb">
    <w:name w:val="Приложение"/>
    <w:basedOn w:val="a0"/>
    <w:uiPriority w:val="99"/>
    <w:rsid w:val="00433833"/>
    <w:pPr>
      <w:tabs>
        <w:tab w:val="left" w:pos="1673"/>
      </w:tabs>
      <w:spacing w:before="240" w:line="240" w:lineRule="exact"/>
      <w:ind w:left="1985" w:hanging="1985"/>
    </w:pPr>
    <w:rPr>
      <w:rFonts w:ascii="Times New Roman" w:eastAsia="Times New Roman" w:hAnsi="Times New Roman"/>
      <w:b/>
      <w:bCs/>
      <w:color w:val="auto"/>
      <w:szCs w:val="28"/>
      <w:lang w:val="ru-RU" w:eastAsia="ru-RU"/>
    </w:rPr>
  </w:style>
  <w:style w:type="paragraph" w:customStyle="1" w:styleId="affffc">
    <w:name w:val="регистрационные поля"/>
    <w:basedOn w:val="a"/>
    <w:uiPriority w:val="99"/>
    <w:rsid w:val="00433833"/>
    <w:pPr>
      <w:suppressAutoHyphens w:val="0"/>
      <w:spacing w:line="240" w:lineRule="exact"/>
      <w:jc w:val="center"/>
    </w:pPr>
    <w:rPr>
      <w:b/>
      <w:bCs/>
      <w:sz w:val="28"/>
      <w:szCs w:val="28"/>
      <w:lang w:val="en-US" w:eastAsia="ru-RU"/>
    </w:rPr>
  </w:style>
  <w:style w:type="paragraph" w:customStyle="1" w:styleId="affffd">
    <w:name w:val="Исполнитель"/>
    <w:basedOn w:val="a0"/>
    <w:uiPriority w:val="99"/>
    <w:rsid w:val="00433833"/>
    <w:pPr>
      <w:spacing w:after="120" w:line="240" w:lineRule="exact"/>
      <w:jc w:val="left"/>
    </w:pPr>
    <w:rPr>
      <w:rFonts w:ascii="Times New Roman" w:eastAsia="Times New Roman" w:hAnsi="Times New Roman"/>
      <w:b/>
      <w:bCs/>
      <w:color w:val="auto"/>
      <w:sz w:val="24"/>
      <w:szCs w:val="24"/>
      <w:lang w:val="ru-RU" w:eastAsia="ru-RU"/>
    </w:rPr>
  </w:style>
  <w:style w:type="paragraph" w:customStyle="1" w:styleId="affffe">
    <w:name w:val="Подпись на общем бланке"/>
    <w:basedOn w:val="affff6"/>
    <w:uiPriority w:val="99"/>
    <w:rsid w:val="00433833"/>
    <w:pPr>
      <w:tabs>
        <w:tab w:val="right" w:pos="9639"/>
      </w:tabs>
      <w:spacing w:before="480" w:line="240" w:lineRule="exact"/>
      <w:ind w:left="0"/>
      <w:jc w:val="center"/>
    </w:pPr>
    <w:rPr>
      <w:b w:val="0"/>
      <w:bCs w:val="0"/>
    </w:rPr>
  </w:style>
  <w:style w:type="paragraph" w:customStyle="1" w:styleId="afffff">
    <w:name w:val="Заголовок статьи"/>
    <w:basedOn w:val="a"/>
    <w:uiPriority w:val="99"/>
    <w:rsid w:val="00433833"/>
    <w:pPr>
      <w:suppressAutoHyphens w:val="0"/>
      <w:spacing w:line="100" w:lineRule="atLeast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ff0">
    <w:name w:val="Комментарий"/>
    <w:basedOn w:val="a"/>
    <w:uiPriority w:val="99"/>
    <w:rsid w:val="00433833"/>
    <w:pPr>
      <w:suppressAutoHyphens w:val="0"/>
      <w:spacing w:line="100" w:lineRule="atLeast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paragraph" w:customStyle="1" w:styleId="105">
    <w:name w:val="Обычный 10"/>
    <w:basedOn w:val="a"/>
    <w:uiPriority w:val="99"/>
    <w:rsid w:val="00433833"/>
    <w:pPr>
      <w:suppressAutoHyphens w:val="0"/>
      <w:spacing w:line="100" w:lineRule="atLeast"/>
      <w:ind w:right="2" w:firstLine="110"/>
      <w:jc w:val="both"/>
    </w:pPr>
    <w:rPr>
      <w:sz w:val="20"/>
      <w:szCs w:val="20"/>
      <w:lang w:eastAsia="ru-RU"/>
    </w:rPr>
  </w:style>
  <w:style w:type="paragraph" w:customStyle="1" w:styleId="1ffa">
    <w:name w:val="Стиль1"/>
    <w:basedOn w:val="aff7"/>
    <w:uiPriority w:val="99"/>
    <w:rsid w:val="00433833"/>
    <w:pPr>
      <w:spacing w:after="60" w:line="100" w:lineRule="atLeast"/>
      <w:ind w:firstLine="709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Normal1">
    <w:name w:val="Normal1"/>
    <w:uiPriority w:val="99"/>
    <w:rsid w:val="00433833"/>
    <w:pPr>
      <w:widowControl w:val="0"/>
      <w:suppressAutoHyphens/>
      <w:spacing w:line="100" w:lineRule="atLeast"/>
      <w:jc w:val="center"/>
    </w:pPr>
    <w:rPr>
      <w:rFonts w:eastAsia="Times New Roman" w:cs="Calibri"/>
      <w:lang w:eastAsia="ar-SA"/>
    </w:rPr>
  </w:style>
  <w:style w:type="paragraph" w:customStyle="1" w:styleId="afffff1">
    <w:name w:val="Знак Знак Знак Знак Знак Знак Знак"/>
    <w:basedOn w:val="a"/>
    <w:uiPriority w:val="99"/>
    <w:rsid w:val="00433833"/>
    <w:pPr>
      <w:suppressAutoHyphens w:val="0"/>
      <w:spacing w:before="100" w:after="100" w:line="100" w:lineRule="atLeast"/>
      <w:jc w:val="center"/>
    </w:pPr>
    <w:rPr>
      <w:rFonts w:ascii="Tahoma" w:hAnsi="Tahoma" w:cs="Tahoma"/>
      <w:sz w:val="20"/>
      <w:szCs w:val="20"/>
      <w:lang w:val="en-US" w:eastAsia="ru-RU"/>
    </w:rPr>
  </w:style>
  <w:style w:type="paragraph" w:customStyle="1" w:styleId="1ffb">
    <w:name w:val="Знак Знак Знак Знак Знак Знак Знак Знак Знак Знак1"/>
    <w:basedOn w:val="a"/>
    <w:uiPriority w:val="99"/>
    <w:rsid w:val="00433833"/>
    <w:pPr>
      <w:suppressAutoHyphens w:val="0"/>
      <w:spacing w:after="160" w:line="240" w:lineRule="exact"/>
      <w:jc w:val="center"/>
    </w:pPr>
    <w:rPr>
      <w:rFonts w:ascii="Verdana" w:hAnsi="Verdana" w:cs="Verdana"/>
      <w:lang w:val="en-US" w:eastAsia="ru-RU"/>
    </w:rPr>
  </w:style>
  <w:style w:type="paragraph" w:customStyle="1" w:styleId="1ffc">
    <w:name w:val="Знак Знак Знак Знак Знак Знак Знак1"/>
    <w:basedOn w:val="a"/>
    <w:uiPriority w:val="99"/>
    <w:rsid w:val="00433833"/>
    <w:pPr>
      <w:suppressAutoHyphens w:val="0"/>
      <w:spacing w:before="100" w:after="100" w:line="100" w:lineRule="atLeast"/>
      <w:jc w:val="center"/>
    </w:pPr>
    <w:rPr>
      <w:rFonts w:ascii="Tahoma" w:hAnsi="Tahoma" w:cs="Tahoma"/>
      <w:sz w:val="20"/>
      <w:szCs w:val="20"/>
      <w:lang w:val="en-US" w:eastAsia="ru-RU"/>
    </w:rPr>
  </w:style>
  <w:style w:type="paragraph" w:customStyle="1" w:styleId="msonormalcxspmiddle">
    <w:name w:val="msonormalcxspmiddle"/>
    <w:basedOn w:val="a"/>
    <w:uiPriority w:val="99"/>
    <w:rsid w:val="00433833"/>
    <w:pPr>
      <w:suppressAutoHyphens w:val="0"/>
      <w:spacing w:before="100" w:after="100" w:line="100" w:lineRule="atLeast"/>
      <w:jc w:val="center"/>
    </w:pPr>
    <w:rPr>
      <w:color w:val="000000"/>
      <w:lang w:eastAsia="ru-RU"/>
    </w:rPr>
  </w:style>
  <w:style w:type="paragraph" w:customStyle="1" w:styleId="msonormalcxsplast">
    <w:name w:val="msonormalcxsplast"/>
    <w:basedOn w:val="a"/>
    <w:uiPriority w:val="99"/>
    <w:rsid w:val="00433833"/>
    <w:pPr>
      <w:suppressAutoHyphens w:val="0"/>
      <w:spacing w:before="100" w:after="100" w:line="100" w:lineRule="atLeast"/>
      <w:jc w:val="center"/>
    </w:pPr>
    <w:rPr>
      <w:color w:val="000000"/>
      <w:lang w:eastAsia="ru-RU"/>
    </w:rPr>
  </w:style>
  <w:style w:type="paragraph" w:customStyle="1" w:styleId="afffff2">
    <w:name w:val="......."/>
    <w:basedOn w:val="a"/>
    <w:uiPriority w:val="99"/>
    <w:rsid w:val="00433833"/>
    <w:pPr>
      <w:suppressAutoHyphens w:val="0"/>
      <w:spacing w:line="100" w:lineRule="atLeast"/>
      <w:jc w:val="center"/>
    </w:pPr>
    <w:rPr>
      <w:lang w:eastAsia="ru-RU"/>
    </w:rPr>
  </w:style>
  <w:style w:type="paragraph" w:customStyle="1" w:styleId="2f9">
    <w:name w:val="Обычный2"/>
    <w:uiPriority w:val="99"/>
    <w:rsid w:val="00433833"/>
    <w:pPr>
      <w:widowControl w:val="0"/>
      <w:suppressAutoHyphens/>
      <w:spacing w:line="100" w:lineRule="atLeast"/>
    </w:pPr>
    <w:rPr>
      <w:rFonts w:eastAsia="Times New Roman" w:cs="Calibri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433833"/>
    <w:pPr>
      <w:suppressAutoHyphens w:val="0"/>
      <w:spacing w:line="100" w:lineRule="atLeast"/>
    </w:pPr>
    <w:rPr>
      <w:rFonts w:ascii="Verdana" w:hAnsi="Verdana" w:cs="Verdana"/>
      <w:sz w:val="20"/>
      <w:szCs w:val="20"/>
      <w:lang w:val="en-US" w:eastAsia="ru-RU"/>
    </w:rPr>
  </w:style>
  <w:style w:type="paragraph" w:customStyle="1" w:styleId="afffff3">
    <w:name w:val="Прижатый влево"/>
    <w:basedOn w:val="a"/>
    <w:next w:val="a"/>
    <w:uiPriority w:val="99"/>
    <w:rsid w:val="00433833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ListLabel11">
    <w:name w:val="ListLabel 11"/>
    <w:uiPriority w:val="99"/>
    <w:rsid w:val="00433833"/>
    <w:rPr>
      <w:rFonts w:ascii="Times New Roman" w:hAnsi="Times New Roman"/>
      <w:color w:val="FF0000"/>
      <w:sz w:val="28"/>
    </w:rPr>
  </w:style>
  <w:style w:type="paragraph" w:customStyle="1" w:styleId="bodytext">
    <w:name w:val="bodytext"/>
    <w:basedOn w:val="a"/>
    <w:rsid w:val="00433833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fff4">
    <w:name w:val="Intense Emphasis"/>
    <w:uiPriority w:val="21"/>
    <w:qFormat/>
    <w:rsid w:val="00433833"/>
    <w:rPr>
      <w:b/>
      <w:bCs/>
      <w:i/>
      <w:iCs/>
      <w:color w:val="4F81BD"/>
    </w:rPr>
  </w:style>
  <w:style w:type="paragraph" w:customStyle="1" w:styleId="normalweb">
    <w:name w:val="normalweb"/>
    <w:basedOn w:val="a"/>
    <w:rsid w:val="0043383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ffd">
    <w:name w:val="Строгий1"/>
    <w:rsid w:val="00433833"/>
  </w:style>
  <w:style w:type="paragraph" w:customStyle="1" w:styleId="consplusnormal00">
    <w:name w:val="consplusnormal0"/>
    <w:basedOn w:val="a"/>
    <w:rsid w:val="0043383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ffff5">
    <w:name w:val="Неразрешенное упоминание"/>
    <w:uiPriority w:val="99"/>
    <w:semiHidden/>
    <w:unhideWhenUsed/>
    <w:rsid w:val="00433833"/>
    <w:rPr>
      <w:color w:val="605E5C"/>
      <w:shd w:val="clear" w:color="auto" w:fill="E1DFDD"/>
    </w:rPr>
  </w:style>
  <w:style w:type="paragraph" w:customStyle="1" w:styleId="afffff6">
    <w:basedOn w:val="a"/>
    <w:next w:val="a7"/>
    <w:uiPriority w:val="99"/>
    <w:rsid w:val="009A0CD4"/>
    <w:pPr>
      <w:suppressAutoHyphens w:val="0"/>
      <w:spacing w:before="100" w:beforeAutospacing="1" w:after="100" w:afterAutospacing="1"/>
    </w:pPr>
    <w:rPr>
      <w:rFonts w:ascii="Verdana" w:hAnsi="Verdana"/>
      <w:color w:val="333366"/>
      <w:sz w:val="21"/>
      <w:szCs w:val="21"/>
      <w:lang w:eastAsia="ru-RU"/>
    </w:rPr>
  </w:style>
  <w:style w:type="paragraph" w:customStyle="1" w:styleId="106">
    <w:name w:val="Без интервала10"/>
    <w:rsid w:val="00FE4822"/>
    <w:rPr>
      <w:rFonts w:eastAsia="Times New Roman" w:cs="Calibri"/>
      <w:sz w:val="22"/>
      <w:szCs w:val="22"/>
      <w:lang w:eastAsia="ru-RU"/>
    </w:rPr>
  </w:style>
  <w:style w:type="numbering" w:customStyle="1" w:styleId="321">
    <w:name w:val="Нет списка32"/>
    <w:next w:val="a3"/>
    <w:uiPriority w:val="99"/>
    <w:semiHidden/>
    <w:unhideWhenUsed/>
    <w:rsid w:val="00A32BCF"/>
  </w:style>
  <w:style w:type="numbering" w:customStyle="1" w:styleId="1180">
    <w:name w:val="Нет списка118"/>
    <w:basedOn w:val="a3"/>
    <w:rsid w:val="00A32BCF"/>
  </w:style>
  <w:style w:type="numbering" w:customStyle="1" w:styleId="1190">
    <w:name w:val="Нет списка119"/>
    <w:basedOn w:val="a3"/>
    <w:rsid w:val="00A32BCF"/>
  </w:style>
  <w:style w:type="numbering" w:customStyle="1" w:styleId="2140">
    <w:name w:val="Нет списка214"/>
    <w:basedOn w:val="a3"/>
    <w:rsid w:val="00A32BCF"/>
  </w:style>
  <w:style w:type="numbering" w:customStyle="1" w:styleId="WWNum14">
    <w:name w:val="WWNum14"/>
    <w:basedOn w:val="a3"/>
    <w:rsid w:val="00A32BCF"/>
  </w:style>
  <w:style w:type="numbering" w:customStyle="1" w:styleId="331">
    <w:name w:val="Нет списка33"/>
    <w:next w:val="a3"/>
    <w:uiPriority w:val="99"/>
    <w:semiHidden/>
    <w:unhideWhenUsed/>
    <w:rsid w:val="00A32BCF"/>
  </w:style>
  <w:style w:type="numbering" w:customStyle="1" w:styleId="1200">
    <w:name w:val="Нет списка120"/>
    <w:basedOn w:val="a3"/>
    <w:rsid w:val="00A32BCF"/>
  </w:style>
  <w:style w:type="numbering" w:customStyle="1" w:styleId="1220">
    <w:name w:val="Нет списка122"/>
    <w:basedOn w:val="a3"/>
    <w:rsid w:val="00A32BCF"/>
  </w:style>
  <w:style w:type="numbering" w:customStyle="1" w:styleId="2150">
    <w:name w:val="Нет списка215"/>
    <w:basedOn w:val="a3"/>
    <w:rsid w:val="00A32BCF"/>
  </w:style>
  <w:style w:type="numbering" w:customStyle="1" w:styleId="WWNum15">
    <w:name w:val="WWNum15"/>
    <w:basedOn w:val="a3"/>
    <w:rsid w:val="00A32BCF"/>
  </w:style>
  <w:style w:type="table" w:customStyle="1" w:styleId="2fa">
    <w:name w:val="Сетка таблицы2"/>
    <w:basedOn w:val="a2"/>
    <w:next w:val="affc"/>
    <w:uiPriority w:val="59"/>
    <w:rsid w:val="00C51F5E"/>
    <w:rPr>
      <w:rFonts w:eastAsia="Times New Roman"/>
      <w:sz w:val="22"/>
      <w:szCs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fe">
    <w:name w:val="Текст1"/>
    <w:basedOn w:val="a"/>
    <w:rsid w:val="004B5E42"/>
    <w:pPr>
      <w:suppressAutoHyphens w:val="0"/>
    </w:pPr>
    <w:rPr>
      <w:rFonts w:ascii="Courier New" w:hAnsi="Courier New"/>
      <w:sz w:val="20"/>
      <w:szCs w:val="20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kostkovo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57EAD-4BBB-4342-A6CE-415D68986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2322</Words>
  <Characters>13240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8</cp:revision>
  <dcterms:created xsi:type="dcterms:W3CDTF">2024-06-03T05:28:00Z</dcterms:created>
  <dcterms:modified xsi:type="dcterms:W3CDTF">2024-06-07T11:42:00Z</dcterms:modified>
</cp:coreProperties>
</file>