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350" w:rsidRDefault="000F6350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F6350" w:rsidRDefault="003D57AB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05 июл</w:t>
                            </w:r>
                            <w:r w:rsidR="000F6350">
                              <w:rPr>
                                <w:b/>
                                <w:sz w:val="18"/>
                                <w:szCs w:val="18"/>
                              </w:rPr>
                              <w:t>я 2024</w:t>
                            </w:r>
                          </w:p>
                          <w:p w:rsidR="000F6350" w:rsidRPr="00502819" w:rsidRDefault="003D57AB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F6350" w:rsidRDefault="000F6350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F6350" w:rsidRDefault="003D57AB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05 июл</w:t>
                      </w:r>
                      <w:r w:rsidR="000F6350">
                        <w:rPr>
                          <w:b/>
                          <w:sz w:val="18"/>
                          <w:szCs w:val="18"/>
                        </w:rPr>
                        <w:t>я 2024</w:t>
                      </w:r>
                    </w:p>
                    <w:p w:rsidR="000F6350" w:rsidRPr="00502819" w:rsidRDefault="003D57AB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23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1C788C" w:rsidRDefault="001C788C" w:rsidP="004C4522">
      <w:pPr>
        <w:jc w:val="both"/>
        <w:rPr>
          <w:rFonts w:eastAsia="Calibri"/>
          <w:b/>
        </w:rPr>
      </w:pPr>
    </w:p>
    <w:p w:rsidR="00D44E4E" w:rsidRPr="00D44E4E" w:rsidRDefault="00D44E4E" w:rsidP="00D44E4E">
      <w:pPr>
        <w:jc w:val="center"/>
        <w:rPr>
          <w:rFonts w:ascii="Courier New" w:hAnsi="Courier New"/>
          <w:color w:val="000000"/>
          <w:sz w:val="16"/>
          <w:szCs w:val="16"/>
        </w:rPr>
      </w:pPr>
    </w:p>
    <w:p w:rsidR="0099590A" w:rsidRPr="0099590A" w:rsidRDefault="0099590A" w:rsidP="0099590A">
      <w:pPr>
        <w:pStyle w:val="20"/>
        <w:numPr>
          <w:ilvl w:val="1"/>
          <w:numId w:val="36"/>
        </w:numPr>
        <w:rPr>
          <w:sz w:val="16"/>
          <w:szCs w:val="16"/>
        </w:rPr>
      </w:pPr>
      <w:proofErr w:type="gramStart"/>
      <w:r w:rsidRPr="0099590A">
        <w:rPr>
          <w:color w:val="000000"/>
          <w:sz w:val="16"/>
          <w:szCs w:val="16"/>
        </w:rPr>
        <w:t>П</w:t>
      </w:r>
      <w:proofErr w:type="gramEnd"/>
      <w:r w:rsidRPr="0099590A">
        <w:rPr>
          <w:color w:val="000000"/>
          <w:sz w:val="16"/>
          <w:szCs w:val="16"/>
        </w:rPr>
        <w:t xml:space="preserve"> О С Т А Н О В Л Е Н И Е</w:t>
      </w:r>
    </w:p>
    <w:p w:rsidR="0099590A" w:rsidRPr="0099590A" w:rsidRDefault="0099590A" w:rsidP="0099590A">
      <w:pPr>
        <w:tabs>
          <w:tab w:val="left" w:pos="6918"/>
        </w:tabs>
        <w:rPr>
          <w:color w:val="000000"/>
          <w:sz w:val="16"/>
          <w:szCs w:val="16"/>
        </w:rPr>
      </w:pPr>
    </w:p>
    <w:p w:rsidR="0099590A" w:rsidRPr="0099590A" w:rsidRDefault="0099590A" w:rsidP="0099590A">
      <w:pPr>
        <w:tabs>
          <w:tab w:val="left" w:pos="6918"/>
        </w:tabs>
        <w:rPr>
          <w:sz w:val="16"/>
          <w:szCs w:val="16"/>
        </w:rPr>
      </w:pPr>
      <w:r w:rsidRPr="0099590A">
        <w:rPr>
          <w:color w:val="000000"/>
          <w:sz w:val="16"/>
          <w:szCs w:val="16"/>
        </w:rPr>
        <w:t>от 02.07.2024 № 79</w:t>
      </w:r>
    </w:p>
    <w:p w:rsidR="0099590A" w:rsidRPr="0099590A" w:rsidRDefault="0099590A" w:rsidP="0099590A">
      <w:pPr>
        <w:rPr>
          <w:sz w:val="16"/>
          <w:szCs w:val="16"/>
        </w:rPr>
      </w:pPr>
      <w:r w:rsidRPr="0099590A">
        <w:rPr>
          <w:color w:val="000000"/>
          <w:sz w:val="16"/>
          <w:szCs w:val="16"/>
        </w:rPr>
        <w:t xml:space="preserve">д. Костково </w:t>
      </w:r>
    </w:p>
    <w:p w:rsidR="0099590A" w:rsidRPr="0099590A" w:rsidRDefault="0099590A" w:rsidP="0099590A">
      <w:pPr>
        <w:rPr>
          <w:b/>
          <w:color w:val="000000"/>
          <w:sz w:val="16"/>
          <w:szCs w:val="16"/>
        </w:rPr>
      </w:pPr>
    </w:p>
    <w:p w:rsidR="0099590A" w:rsidRPr="0099590A" w:rsidRDefault="0099590A" w:rsidP="0099590A">
      <w:pPr>
        <w:rPr>
          <w:sz w:val="16"/>
          <w:szCs w:val="16"/>
        </w:rPr>
      </w:pP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</w:p>
    <w:p w:rsidR="0099590A" w:rsidRPr="0099590A" w:rsidRDefault="0099590A" w:rsidP="0099590A">
      <w:pPr>
        <w:spacing w:line="240" w:lineRule="exact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О внесении изменений в состав </w:t>
      </w:r>
    </w:p>
    <w:p w:rsidR="0099590A" w:rsidRPr="0099590A" w:rsidRDefault="0099590A" w:rsidP="0099590A">
      <w:pPr>
        <w:spacing w:line="240" w:lineRule="exact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рабочей группы по мониторингу </w:t>
      </w:r>
    </w:p>
    <w:p w:rsidR="0099590A" w:rsidRPr="0099590A" w:rsidRDefault="0099590A" w:rsidP="0099590A">
      <w:pPr>
        <w:spacing w:line="240" w:lineRule="exact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ситуации по легализации налоговой </w:t>
      </w:r>
    </w:p>
    <w:p w:rsidR="0099590A" w:rsidRPr="0099590A" w:rsidRDefault="0099590A" w:rsidP="0099590A">
      <w:pPr>
        <w:spacing w:line="240" w:lineRule="exact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базы и базы по страховым взносам, </w:t>
      </w:r>
    </w:p>
    <w:p w:rsidR="0099590A" w:rsidRPr="0099590A" w:rsidRDefault="0099590A" w:rsidP="0099590A">
      <w:pPr>
        <w:spacing w:line="240" w:lineRule="exact"/>
        <w:rPr>
          <w:sz w:val="16"/>
          <w:szCs w:val="16"/>
        </w:rPr>
      </w:pPr>
      <w:r w:rsidRPr="0099590A">
        <w:rPr>
          <w:b/>
          <w:sz w:val="16"/>
          <w:szCs w:val="16"/>
        </w:rPr>
        <w:t>снижению неформальной занятости</w:t>
      </w:r>
    </w:p>
    <w:p w:rsidR="0099590A" w:rsidRPr="0099590A" w:rsidRDefault="0099590A" w:rsidP="0099590A">
      <w:pPr>
        <w:spacing w:line="240" w:lineRule="exact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в </w:t>
      </w:r>
      <w:proofErr w:type="spellStart"/>
      <w:r w:rsidRPr="0099590A">
        <w:rPr>
          <w:b/>
          <w:sz w:val="16"/>
          <w:szCs w:val="16"/>
        </w:rPr>
        <w:t>Костковском</w:t>
      </w:r>
      <w:proofErr w:type="spellEnd"/>
      <w:r w:rsidRPr="0099590A">
        <w:rPr>
          <w:b/>
          <w:sz w:val="16"/>
          <w:szCs w:val="16"/>
        </w:rPr>
        <w:t xml:space="preserve"> сельском поселении</w:t>
      </w:r>
    </w:p>
    <w:p w:rsidR="0099590A" w:rsidRPr="0099590A" w:rsidRDefault="0099590A" w:rsidP="0099590A">
      <w:pPr>
        <w:rPr>
          <w:sz w:val="16"/>
          <w:szCs w:val="16"/>
        </w:rPr>
      </w:pPr>
      <w:r w:rsidRPr="0099590A">
        <w:rPr>
          <w:sz w:val="16"/>
          <w:szCs w:val="16"/>
        </w:rPr>
        <w:t xml:space="preserve">      </w:t>
      </w:r>
      <w:r w:rsidRPr="0099590A">
        <w:rPr>
          <w:sz w:val="16"/>
          <w:szCs w:val="16"/>
        </w:rPr>
        <w:tab/>
      </w:r>
    </w:p>
    <w:p w:rsidR="0099590A" w:rsidRPr="0099590A" w:rsidRDefault="0099590A" w:rsidP="0099590A">
      <w:pPr>
        <w:rPr>
          <w:sz w:val="16"/>
          <w:szCs w:val="16"/>
        </w:rPr>
      </w:pPr>
    </w:p>
    <w:p w:rsidR="0099590A" w:rsidRPr="0099590A" w:rsidRDefault="0099590A" w:rsidP="0099590A">
      <w:pPr>
        <w:pStyle w:val="214"/>
        <w:ind w:firstLine="709"/>
        <w:jc w:val="both"/>
        <w:rPr>
          <w:sz w:val="16"/>
          <w:szCs w:val="16"/>
        </w:rPr>
      </w:pPr>
      <w:r w:rsidRPr="0099590A">
        <w:rPr>
          <w:sz w:val="16"/>
          <w:szCs w:val="16"/>
        </w:rPr>
        <w:t>Во исполнение Указа Губернатора Новгородской области от 04.12.2017 № 474 «О создании межведомственной комиссии по легализации налоговой базы и базы по страховым взносам, мониторингу ситуации по снижению неформальной занятости в Новгородской области», Администрация Костковского сельского поселения</w:t>
      </w:r>
    </w:p>
    <w:p w:rsidR="0099590A" w:rsidRPr="0099590A" w:rsidRDefault="0099590A" w:rsidP="0099590A">
      <w:pPr>
        <w:pStyle w:val="214"/>
        <w:ind w:firstLine="0"/>
        <w:jc w:val="both"/>
        <w:rPr>
          <w:sz w:val="16"/>
          <w:szCs w:val="16"/>
        </w:rPr>
      </w:pPr>
    </w:p>
    <w:p w:rsidR="0099590A" w:rsidRPr="0099590A" w:rsidRDefault="0099590A" w:rsidP="0099590A">
      <w:pPr>
        <w:pStyle w:val="214"/>
        <w:ind w:firstLine="0"/>
        <w:jc w:val="both"/>
        <w:rPr>
          <w:b w:val="0"/>
          <w:sz w:val="16"/>
          <w:szCs w:val="16"/>
        </w:rPr>
      </w:pPr>
      <w:r w:rsidRPr="0099590A">
        <w:rPr>
          <w:b w:val="0"/>
          <w:sz w:val="16"/>
          <w:szCs w:val="16"/>
        </w:rPr>
        <w:t>ПОСТАНОВЛЯЕТ:</w:t>
      </w:r>
    </w:p>
    <w:p w:rsidR="0099590A" w:rsidRPr="0099590A" w:rsidRDefault="0099590A" w:rsidP="0099590A">
      <w:pPr>
        <w:ind w:firstLine="709"/>
        <w:jc w:val="both"/>
        <w:rPr>
          <w:sz w:val="16"/>
          <w:szCs w:val="16"/>
        </w:rPr>
      </w:pPr>
      <w:r w:rsidRPr="0099590A">
        <w:rPr>
          <w:rStyle w:val="afffff4"/>
          <w:b w:val="0"/>
          <w:i w:val="0"/>
          <w:color w:val="auto"/>
          <w:sz w:val="16"/>
          <w:szCs w:val="16"/>
        </w:rPr>
        <w:t xml:space="preserve">1. Внести изменения в состав  </w:t>
      </w:r>
      <w:r w:rsidRPr="0099590A">
        <w:rPr>
          <w:sz w:val="16"/>
          <w:szCs w:val="16"/>
        </w:rPr>
        <w:t xml:space="preserve">рабочей группы по мониторингу ситуации по легализации налоговой базы и базы по страховым взносам, снижению неформальной занятости </w:t>
      </w:r>
      <w:r w:rsidRPr="0099590A">
        <w:rPr>
          <w:rStyle w:val="afffff4"/>
          <w:b w:val="0"/>
          <w:i w:val="0"/>
          <w:color w:val="auto"/>
          <w:sz w:val="16"/>
          <w:szCs w:val="16"/>
        </w:rPr>
        <w:t xml:space="preserve">в </w:t>
      </w:r>
      <w:proofErr w:type="spellStart"/>
      <w:r w:rsidRPr="0099590A">
        <w:rPr>
          <w:rStyle w:val="afffff4"/>
          <w:b w:val="0"/>
          <w:i w:val="0"/>
          <w:color w:val="auto"/>
          <w:sz w:val="16"/>
          <w:szCs w:val="16"/>
        </w:rPr>
        <w:t>Костковском</w:t>
      </w:r>
      <w:proofErr w:type="spellEnd"/>
      <w:r w:rsidRPr="0099590A">
        <w:rPr>
          <w:rStyle w:val="afffff4"/>
          <w:b w:val="0"/>
          <w:i w:val="0"/>
          <w:color w:val="auto"/>
          <w:sz w:val="16"/>
          <w:szCs w:val="16"/>
        </w:rPr>
        <w:t xml:space="preserve"> сельском поселении,  утвержденной постановлением администрации Костковского сельского поселения от  02.08.2021 г. № 64, и читать в следующей редакции:</w:t>
      </w:r>
    </w:p>
    <w:p w:rsidR="0099590A" w:rsidRPr="0099590A" w:rsidRDefault="0099590A" w:rsidP="0099590A">
      <w:pPr>
        <w:ind w:firstLine="709"/>
        <w:jc w:val="both"/>
        <w:rPr>
          <w:sz w:val="16"/>
          <w:szCs w:val="16"/>
        </w:rPr>
      </w:pPr>
    </w:p>
    <w:p w:rsidR="0099590A" w:rsidRPr="0099590A" w:rsidRDefault="0099590A" w:rsidP="0099590A">
      <w:pPr>
        <w:ind w:firstLine="709"/>
        <w:jc w:val="both"/>
        <w:rPr>
          <w:sz w:val="16"/>
          <w:szCs w:val="16"/>
        </w:rPr>
      </w:pPr>
      <w:r w:rsidRPr="0099590A">
        <w:rPr>
          <w:sz w:val="16"/>
          <w:szCs w:val="16"/>
        </w:rPr>
        <w:t xml:space="preserve">«        </w:t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  <w:t xml:space="preserve">  УТВЕРЖДЕН</w:t>
      </w:r>
    </w:p>
    <w:p w:rsidR="0099590A" w:rsidRPr="0099590A" w:rsidRDefault="0099590A" w:rsidP="0099590A">
      <w:pPr>
        <w:spacing w:line="240" w:lineRule="exact"/>
        <w:ind w:left="5103"/>
        <w:rPr>
          <w:sz w:val="16"/>
          <w:szCs w:val="16"/>
        </w:rPr>
      </w:pPr>
      <w:r w:rsidRPr="0099590A">
        <w:rPr>
          <w:sz w:val="16"/>
          <w:szCs w:val="16"/>
        </w:rPr>
        <w:t xml:space="preserve"> постановлением Администрации</w:t>
      </w:r>
    </w:p>
    <w:p w:rsidR="0099590A" w:rsidRPr="0099590A" w:rsidRDefault="0099590A" w:rsidP="0099590A">
      <w:pPr>
        <w:spacing w:line="240" w:lineRule="exact"/>
        <w:ind w:left="5103"/>
        <w:rPr>
          <w:sz w:val="16"/>
          <w:szCs w:val="16"/>
        </w:rPr>
      </w:pPr>
      <w:r w:rsidRPr="0099590A">
        <w:rPr>
          <w:sz w:val="16"/>
          <w:szCs w:val="16"/>
        </w:rPr>
        <w:t xml:space="preserve"> Костковского сельского поселения </w:t>
      </w:r>
    </w:p>
    <w:p w:rsidR="0099590A" w:rsidRPr="0099590A" w:rsidRDefault="0099590A" w:rsidP="0099590A">
      <w:pPr>
        <w:spacing w:line="240" w:lineRule="exact"/>
        <w:ind w:left="5103"/>
        <w:rPr>
          <w:sz w:val="16"/>
          <w:szCs w:val="16"/>
        </w:rPr>
      </w:pPr>
      <w:r w:rsidRPr="0099590A">
        <w:rPr>
          <w:sz w:val="16"/>
          <w:szCs w:val="16"/>
        </w:rPr>
        <w:t xml:space="preserve"> от 02.07.2024   № 79</w:t>
      </w:r>
    </w:p>
    <w:p w:rsidR="0099590A" w:rsidRPr="0099590A" w:rsidRDefault="0099590A" w:rsidP="0099590A">
      <w:pPr>
        <w:spacing w:line="240" w:lineRule="exact"/>
        <w:ind w:left="5760" w:firstLine="720"/>
        <w:rPr>
          <w:sz w:val="16"/>
          <w:szCs w:val="16"/>
        </w:rPr>
      </w:pPr>
    </w:p>
    <w:p w:rsidR="0099590A" w:rsidRPr="0099590A" w:rsidRDefault="0099590A" w:rsidP="0099590A">
      <w:pPr>
        <w:ind w:left="5760" w:firstLine="720"/>
        <w:jc w:val="both"/>
        <w:rPr>
          <w:sz w:val="16"/>
          <w:szCs w:val="16"/>
        </w:rPr>
      </w:pPr>
    </w:p>
    <w:p w:rsidR="0099590A" w:rsidRPr="0099590A" w:rsidRDefault="0099590A" w:rsidP="0099590A">
      <w:pPr>
        <w:jc w:val="center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Состав </w:t>
      </w:r>
    </w:p>
    <w:p w:rsidR="0099590A" w:rsidRPr="0099590A" w:rsidRDefault="0099590A" w:rsidP="0099590A">
      <w:pPr>
        <w:jc w:val="center"/>
        <w:rPr>
          <w:sz w:val="16"/>
          <w:szCs w:val="16"/>
        </w:rPr>
      </w:pPr>
      <w:r w:rsidRPr="0099590A">
        <w:rPr>
          <w:b/>
          <w:sz w:val="16"/>
          <w:szCs w:val="16"/>
        </w:rPr>
        <w:t>рабочей группы по мониторингу ситуации по легализации налоговой базы и базы по страховым взносам, снижению неформальной занятости</w:t>
      </w:r>
    </w:p>
    <w:p w:rsidR="0099590A" w:rsidRPr="0099590A" w:rsidRDefault="0099590A" w:rsidP="0099590A">
      <w:pPr>
        <w:jc w:val="center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в </w:t>
      </w:r>
      <w:proofErr w:type="spellStart"/>
      <w:r w:rsidRPr="0099590A">
        <w:rPr>
          <w:b/>
          <w:sz w:val="16"/>
          <w:szCs w:val="16"/>
        </w:rPr>
        <w:t>Костковском</w:t>
      </w:r>
      <w:proofErr w:type="spellEnd"/>
      <w:r w:rsidRPr="0099590A">
        <w:rPr>
          <w:b/>
          <w:sz w:val="16"/>
          <w:szCs w:val="16"/>
        </w:rPr>
        <w:t xml:space="preserve"> сельском поселении</w:t>
      </w:r>
    </w:p>
    <w:p w:rsidR="0099590A" w:rsidRPr="0099590A" w:rsidRDefault="0099590A" w:rsidP="0099590A">
      <w:pPr>
        <w:jc w:val="center"/>
        <w:rPr>
          <w:b/>
          <w:sz w:val="16"/>
          <w:szCs w:val="1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04"/>
        <w:gridCol w:w="6469"/>
        <w:gridCol w:w="70"/>
      </w:tblGrid>
      <w:tr w:rsidR="0099590A" w:rsidRPr="0099590A" w:rsidTr="0099590A">
        <w:tc>
          <w:tcPr>
            <w:tcW w:w="2646" w:type="dxa"/>
          </w:tcPr>
          <w:p w:rsidR="0099590A" w:rsidRPr="0099590A" w:rsidRDefault="0099590A">
            <w:pPr>
              <w:snapToGrid w:val="0"/>
              <w:rPr>
                <w:rFonts w:eastAsia="Arial Unicode MS"/>
                <w:sz w:val="16"/>
                <w:szCs w:val="16"/>
                <w:lang w:eastAsia="zh-CN"/>
              </w:rPr>
            </w:pPr>
          </w:p>
          <w:p w:rsidR="0099590A" w:rsidRPr="0099590A" w:rsidRDefault="0099590A">
            <w:pPr>
              <w:rPr>
                <w:sz w:val="16"/>
                <w:szCs w:val="16"/>
              </w:rPr>
            </w:pPr>
            <w:r w:rsidRPr="0099590A">
              <w:rPr>
                <w:rFonts w:eastAsia="Arial Unicode MS"/>
                <w:sz w:val="16"/>
                <w:szCs w:val="16"/>
              </w:rPr>
              <w:t>Бондаренко Н.А.</w:t>
            </w:r>
          </w:p>
          <w:p w:rsidR="0099590A" w:rsidRPr="0099590A" w:rsidRDefault="0099590A">
            <w:pPr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</w:tcPr>
          <w:p w:rsidR="0099590A" w:rsidRPr="0099590A" w:rsidRDefault="0099590A">
            <w:pPr>
              <w:snapToGrid w:val="0"/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  <w:p w:rsidR="0099590A" w:rsidRPr="0099590A" w:rsidRDefault="0099590A">
            <w:pPr>
              <w:jc w:val="center"/>
              <w:rPr>
                <w:sz w:val="16"/>
                <w:szCs w:val="16"/>
                <w:lang w:eastAsia="zh-CN"/>
              </w:rPr>
            </w:pPr>
            <w:r w:rsidRPr="0099590A"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6469" w:type="dxa"/>
          </w:tcPr>
          <w:p w:rsidR="0099590A" w:rsidRPr="0099590A" w:rsidRDefault="0099590A">
            <w:pPr>
              <w:snapToGrid w:val="0"/>
              <w:spacing w:line="240" w:lineRule="exact"/>
              <w:rPr>
                <w:rFonts w:eastAsia="Arial Unicode MS"/>
                <w:sz w:val="16"/>
                <w:szCs w:val="16"/>
                <w:lang w:eastAsia="zh-CN"/>
              </w:rPr>
            </w:pPr>
          </w:p>
          <w:p w:rsidR="0099590A" w:rsidRPr="0099590A" w:rsidRDefault="0099590A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99590A">
              <w:rPr>
                <w:rFonts w:eastAsia="Arial Unicode MS"/>
                <w:sz w:val="16"/>
                <w:szCs w:val="16"/>
              </w:rPr>
              <w:t>Глава Костковского сельского поселения, руководитель рабочей группы</w:t>
            </w:r>
          </w:p>
          <w:p w:rsidR="0099590A" w:rsidRPr="0099590A" w:rsidRDefault="0099590A">
            <w:pPr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70" w:type="dxa"/>
          </w:tcPr>
          <w:p w:rsidR="0099590A" w:rsidRPr="0099590A" w:rsidRDefault="0099590A">
            <w:pPr>
              <w:snapToGrid w:val="0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</w:tr>
      <w:tr w:rsidR="0099590A" w:rsidRPr="0099590A" w:rsidTr="0099590A">
        <w:tc>
          <w:tcPr>
            <w:tcW w:w="2646" w:type="dxa"/>
          </w:tcPr>
          <w:p w:rsidR="0099590A" w:rsidRPr="0099590A" w:rsidRDefault="0099590A">
            <w:pPr>
              <w:rPr>
                <w:sz w:val="16"/>
                <w:szCs w:val="16"/>
                <w:lang w:eastAsia="zh-CN"/>
              </w:rPr>
            </w:pPr>
            <w:r w:rsidRPr="0099590A">
              <w:rPr>
                <w:rFonts w:eastAsia="Arial Unicode MS"/>
                <w:sz w:val="16"/>
                <w:szCs w:val="16"/>
              </w:rPr>
              <w:lastRenderedPageBreak/>
              <w:t>Воздвиженская Т.В.</w:t>
            </w:r>
          </w:p>
          <w:p w:rsidR="0099590A" w:rsidRPr="0099590A" w:rsidRDefault="0099590A">
            <w:pPr>
              <w:jc w:val="center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704" w:type="dxa"/>
            <w:hideMark/>
          </w:tcPr>
          <w:p w:rsidR="0099590A" w:rsidRPr="0099590A" w:rsidRDefault="0099590A">
            <w:pPr>
              <w:jc w:val="center"/>
              <w:rPr>
                <w:sz w:val="16"/>
                <w:szCs w:val="16"/>
                <w:lang w:eastAsia="zh-CN"/>
              </w:rPr>
            </w:pPr>
            <w:r w:rsidRPr="0099590A"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6469" w:type="dxa"/>
          </w:tcPr>
          <w:p w:rsidR="0099590A" w:rsidRPr="0099590A" w:rsidRDefault="0099590A">
            <w:pPr>
              <w:spacing w:line="260" w:lineRule="exact"/>
              <w:jc w:val="both"/>
              <w:rPr>
                <w:sz w:val="16"/>
                <w:szCs w:val="16"/>
                <w:lang w:eastAsia="zh-CN"/>
              </w:rPr>
            </w:pPr>
            <w:r w:rsidRPr="0099590A">
              <w:rPr>
                <w:rFonts w:eastAsia="Arial Unicode MS"/>
                <w:sz w:val="16"/>
                <w:szCs w:val="16"/>
              </w:rPr>
              <w:t>Ведущий специалист, главный бухгалтер Администрации Костковского сельского поселения, заместитель руководителя рабочей группы</w:t>
            </w:r>
          </w:p>
          <w:p w:rsidR="0099590A" w:rsidRPr="0099590A" w:rsidRDefault="0099590A">
            <w:pPr>
              <w:spacing w:line="240" w:lineRule="exact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  <w:tc>
          <w:tcPr>
            <w:tcW w:w="70" w:type="dxa"/>
          </w:tcPr>
          <w:p w:rsidR="0099590A" w:rsidRPr="0099590A" w:rsidRDefault="0099590A">
            <w:pPr>
              <w:snapToGrid w:val="0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</w:tr>
      <w:tr w:rsidR="0099590A" w:rsidRPr="0099590A" w:rsidTr="0099590A">
        <w:tc>
          <w:tcPr>
            <w:tcW w:w="2646" w:type="dxa"/>
            <w:hideMark/>
          </w:tcPr>
          <w:p w:rsidR="0099590A" w:rsidRPr="0099590A" w:rsidRDefault="0099590A">
            <w:pPr>
              <w:rPr>
                <w:sz w:val="16"/>
                <w:szCs w:val="16"/>
                <w:lang w:eastAsia="zh-CN"/>
              </w:rPr>
            </w:pPr>
            <w:r w:rsidRPr="0099590A">
              <w:rPr>
                <w:sz w:val="16"/>
                <w:szCs w:val="16"/>
              </w:rPr>
              <w:t xml:space="preserve"> </w:t>
            </w:r>
            <w:proofErr w:type="spellStart"/>
            <w:r w:rsidRPr="0099590A">
              <w:rPr>
                <w:rFonts w:eastAsia="Arial Unicode MS"/>
                <w:sz w:val="16"/>
                <w:szCs w:val="16"/>
              </w:rPr>
              <w:t>Сергутова</w:t>
            </w:r>
            <w:proofErr w:type="spellEnd"/>
            <w:r w:rsidRPr="0099590A">
              <w:rPr>
                <w:rFonts w:eastAsia="Arial Unicode MS"/>
                <w:sz w:val="16"/>
                <w:szCs w:val="16"/>
              </w:rPr>
              <w:t xml:space="preserve"> Е.Н.</w:t>
            </w:r>
          </w:p>
        </w:tc>
        <w:tc>
          <w:tcPr>
            <w:tcW w:w="704" w:type="dxa"/>
            <w:hideMark/>
          </w:tcPr>
          <w:p w:rsidR="0099590A" w:rsidRPr="0099590A" w:rsidRDefault="0099590A">
            <w:pPr>
              <w:jc w:val="center"/>
              <w:rPr>
                <w:sz w:val="16"/>
                <w:szCs w:val="16"/>
                <w:lang w:eastAsia="zh-CN"/>
              </w:rPr>
            </w:pPr>
            <w:r w:rsidRPr="0099590A"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6469" w:type="dxa"/>
            <w:hideMark/>
          </w:tcPr>
          <w:p w:rsidR="0099590A" w:rsidRPr="0099590A" w:rsidRDefault="0099590A">
            <w:pPr>
              <w:spacing w:line="240" w:lineRule="exact"/>
              <w:jc w:val="both"/>
              <w:rPr>
                <w:sz w:val="16"/>
                <w:szCs w:val="16"/>
                <w:lang w:eastAsia="zh-CN"/>
              </w:rPr>
            </w:pPr>
            <w:r w:rsidRPr="0099590A">
              <w:rPr>
                <w:rFonts w:eastAsia="Arial Unicode MS"/>
                <w:sz w:val="16"/>
                <w:szCs w:val="16"/>
              </w:rPr>
              <w:t xml:space="preserve">Специалист </w:t>
            </w:r>
            <w:r w:rsidRPr="0099590A">
              <w:rPr>
                <w:rFonts w:eastAsia="Arial Unicode MS"/>
                <w:sz w:val="16"/>
                <w:szCs w:val="16"/>
                <w:lang w:val="en-US"/>
              </w:rPr>
              <w:t>I</w:t>
            </w:r>
            <w:r w:rsidRPr="0099590A">
              <w:rPr>
                <w:rFonts w:eastAsia="Arial Unicode MS"/>
                <w:sz w:val="16"/>
                <w:szCs w:val="16"/>
              </w:rPr>
              <w:t xml:space="preserve"> категории Администрации Костковского сельского поселения, секретарь рабочей группы</w:t>
            </w:r>
          </w:p>
        </w:tc>
        <w:tc>
          <w:tcPr>
            <w:tcW w:w="70" w:type="dxa"/>
          </w:tcPr>
          <w:p w:rsidR="0099590A" w:rsidRPr="0099590A" w:rsidRDefault="0099590A">
            <w:pPr>
              <w:snapToGrid w:val="0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</w:tr>
      <w:tr w:rsidR="0099590A" w:rsidRPr="0099590A" w:rsidTr="0099590A">
        <w:tc>
          <w:tcPr>
            <w:tcW w:w="9819" w:type="dxa"/>
            <w:gridSpan w:val="3"/>
            <w:hideMark/>
          </w:tcPr>
          <w:p w:rsidR="0099590A" w:rsidRPr="0099590A" w:rsidRDefault="0099590A">
            <w:pPr>
              <w:rPr>
                <w:sz w:val="16"/>
                <w:szCs w:val="16"/>
                <w:lang w:eastAsia="zh-CN"/>
              </w:rPr>
            </w:pPr>
            <w:r w:rsidRPr="0099590A">
              <w:rPr>
                <w:sz w:val="16"/>
                <w:szCs w:val="16"/>
              </w:rPr>
              <w:t xml:space="preserve">                        </w:t>
            </w:r>
          </w:p>
          <w:p w:rsidR="0099590A" w:rsidRPr="0099590A" w:rsidRDefault="0099590A">
            <w:pPr>
              <w:rPr>
                <w:sz w:val="16"/>
                <w:szCs w:val="16"/>
                <w:lang w:eastAsia="zh-CN"/>
              </w:rPr>
            </w:pPr>
            <w:r w:rsidRPr="0099590A">
              <w:rPr>
                <w:sz w:val="16"/>
                <w:szCs w:val="16"/>
              </w:rPr>
              <w:t xml:space="preserve">       </w:t>
            </w:r>
            <w:r w:rsidRPr="0099590A">
              <w:rPr>
                <w:rFonts w:eastAsia="Arial Unicode MS"/>
                <w:sz w:val="16"/>
                <w:szCs w:val="16"/>
              </w:rPr>
              <w:t xml:space="preserve">Члены рабочей группы: </w:t>
            </w:r>
          </w:p>
        </w:tc>
        <w:tc>
          <w:tcPr>
            <w:tcW w:w="70" w:type="dxa"/>
          </w:tcPr>
          <w:p w:rsidR="0099590A" w:rsidRPr="0099590A" w:rsidRDefault="0099590A">
            <w:pPr>
              <w:snapToGrid w:val="0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</w:tr>
      <w:tr w:rsidR="0099590A" w:rsidRPr="0099590A" w:rsidTr="0099590A">
        <w:tc>
          <w:tcPr>
            <w:tcW w:w="2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0A" w:rsidRPr="0099590A" w:rsidRDefault="0099590A">
            <w:pPr>
              <w:snapToGrid w:val="0"/>
              <w:spacing w:line="260" w:lineRule="exact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</w:p>
          <w:p w:rsidR="0099590A" w:rsidRPr="0099590A" w:rsidRDefault="0099590A">
            <w:pPr>
              <w:spacing w:line="260" w:lineRule="exact"/>
              <w:jc w:val="both"/>
              <w:rPr>
                <w:sz w:val="16"/>
                <w:szCs w:val="16"/>
                <w:lang w:eastAsia="zh-CN"/>
              </w:rPr>
            </w:pPr>
            <w:proofErr w:type="spellStart"/>
            <w:r w:rsidRPr="0099590A">
              <w:rPr>
                <w:rFonts w:eastAsia="Arial Unicode MS"/>
                <w:sz w:val="16"/>
                <w:szCs w:val="16"/>
              </w:rPr>
              <w:t>Сергутова</w:t>
            </w:r>
            <w:proofErr w:type="spellEnd"/>
            <w:r w:rsidRPr="0099590A">
              <w:rPr>
                <w:rFonts w:eastAsia="Arial Unicode MS"/>
                <w:sz w:val="16"/>
                <w:szCs w:val="16"/>
              </w:rPr>
              <w:t xml:space="preserve"> Е.Н.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0A" w:rsidRPr="0099590A" w:rsidRDefault="0099590A">
            <w:pPr>
              <w:snapToGrid w:val="0"/>
              <w:spacing w:line="260" w:lineRule="exact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</w:p>
          <w:p w:rsidR="0099590A" w:rsidRPr="0099590A" w:rsidRDefault="0099590A">
            <w:pPr>
              <w:spacing w:line="260" w:lineRule="exact"/>
              <w:jc w:val="both"/>
              <w:rPr>
                <w:sz w:val="16"/>
                <w:szCs w:val="16"/>
                <w:lang w:eastAsia="zh-CN"/>
              </w:rPr>
            </w:pPr>
            <w:r w:rsidRPr="0099590A"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6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0A" w:rsidRPr="0099590A" w:rsidRDefault="0099590A">
            <w:pPr>
              <w:pStyle w:val="ConsPlusNormal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9590A" w:rsidRPr="0099590A" w:rsidRDefault="0099590A">
            <w:pPr>
              <w:pStyle w:val="ConsPlusNormal"/>
              <w:spacing w:line="260" w:lineRule="exac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I категории </w:t>
            </w:r>
            <w:r w:rsidRPr="0099590A">
              <w:rPr>
                <w:rFonts w:ascii="Times New Roman" w:eastAsia="Arial Unicode MS" w:hAnsi="Times New Roman" w:cs="Times New Roman"/>
                <w:sz w:val="16"/>
                <w:szCs w:val="16"/>
              </w:rPr>
              <w:t>Администрации Костковского сельского поселения</w:t>
            </w:r>
          </w:p>
          <w:p w:rsidR="0099590A" w:rsidRPr="0099590A" w:rsidRDefault="0099590A">
            <w:pPr>
              <w:pStyle w:val="ConsPlusNormal"/>
              <w:spacing w:line="260" w:lineRule="exact"/>
              <w:ind w:firstLine="0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99590A" w:rsidRPr="0099590A" w:rsidTr="0099590A">
        <w:tc>
          <w:tcPr>
            <w:tcW w:w="2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90A" w:rsidRPr="0099590A" w:rsidRDefault="0099590A">
            <w:pPr>
              <w:spacing w:line="260" w:lineRule="exact"/>
              <w:jc w:val="both"/>
              <w:rPr>
                <w:sz w:val="16"/>
                <w:szCs w:val="16"/>
                <w:lang w:eastAsia="zh-CN"/>
              </w:rPr>
            </w:pPr>
            <w:r w:rsidRPr="0099590A">
              <w:rPr>
                <w:sz w:val="16"/>
                <w:szCs w:val="16"/>
              </w:rPr>
              <w:t>Соболев Ю.В.</w:t>
            </w:r>
          </w:p>
        </w:tc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90A" w:rsidRPr="0099590A" w:rsidRDefault="0099590A">
            <w:pPr>
              <w:spacing w:line="260" w:lineRule="exact"/>
              <w:jc w:val="both"/>
              <w:rPr>
                <w:sz w:val="16"/>
                <w:szCs w:val="16"/>
                <w:lang w:eastAsia="zh-CN"/>
              </w:rPr>
            </w:pPr>
            <w:r w:rsidRPr="0099590A">
              <w:rPr>
                <w:sz w:val="16"/>
                <w:szCs w:val="16"/>
              </w:rPr>
              <w:t>-</w:t>
            </w:r>
          </w:p>
        </w:tc>
        <w:tc>
          <w:tcPr>
            <w:tcW w:w="65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90A" w:rsidRPr="0099590A" w:rsidRDefault="0099590A">
            <w:pPr>
              <w:spacing w:line="260" w:lineRule="exact"/>
              <w:jc w:val="both"/>
              <w:rPr>
                <w:sz w:val="16"/>
                <w:szCs w:val="16"/>
                <w:lang w:eastAsia="zh-CN"/>
              </w:rPr>
            </w:pPr>
            <w:r w:rsidRPr="0099590A">
              <w:rPr>
                <w:rFonts w:eastAsia="Arial Unicode MS"/>
                <w:sz w:val="16"/>
                <w:szCs w:val="16"/>
              </w:rPr>
              <w:t>Депутат Совета депутатов Костковского сельского поселения.</w:t>
            </w:r>
          </w:p>
          <w:p w:rsidR="0099590A" w:rsidRPr="0099590A" w:rsidRDefault="0099590A">
            <w:pPr>
              <w:spacing w:line="260" w:lineRule="exact"/>
              <w:jc w:val="both"/>
              <w:rPr>
                <w:rFonts w:eastAsia="Arial Unicode MS"/>
                <w:sz w:val="16"/>
                <w:szCs w:val="16"/>
                <w:lang w:eastAsia="zh-CN"/>
              </w:rPr>
            </w:pPr>
          </w:p>
        </w:tc>
      </w:tr>
    </w:tbl>
    <w:p w:rsidR="0099590A" w:rsidRPr="0099590A" w:rsidRDefault="0099590A" w:rsidP="0099590A">
      <w:pPr>
        <w:spacing w:line="260" w:lineRule="exact"/>
        <w:jc w:val="both"/>
        <w:rPr>
          <w:sz w:val="16"/>
          <w:szCs w:val="16"/>
          <w:lang w:eastAsia="zh-CN"/>
        </w:rPr>
      </w:pP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</w:r>
      <w:r w:rsidRPr="0099590A">
        <w:rPr>
          <w:rFonts w:eastAsia="Arial Unicode MS"/>
          <w:b/>
          <w:sz w:val="16"/>
          <w:szCs w:val="16"/>
        </w:rPr>
        <w:tab/>
        <w:t>».</w:t>
      </w:r>
    </w:p>
    <w:p w:rsidR="0099590A" w:rsidRPr="0099590A" w:rsidRDefault="0099590A" w:rsidP="0099590A">
      <w:pPr>
        <w:ind w:firstLine="709"/>
        <w:jc w:val="both"/>
        <w:rPr>
          <w:sz w:val="16"/>
          <w:szCs w:val="16"/>
        </w:rPr>
      </w:pPr>
      <w:r w:rsidRPr="0099590A">
        <w:rPr>
          <w:sz w:val="16"/>
          <w:szCs w:val="16"/>
        </w:rPr>
        <w:t>4.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99590A" w:rsidRPr="0099590A" w:rsidRDefault="0099590A" w:rsidP="0099590A">
      <w:pPr>
        <w:pStyle w:val="a4"/>
        <w:ind w:firstLine="708"/>
        <w:jc w:val="both"/>
        <w:rPr>
          <w:sz w:val="16"/>
          <w:szCs w:val="16"/>
        </w:rPr>
      </w:pPr>
    </w:p>
    <w:p w:rsidR="0099590A" w:rsidRPr="0099590A" w:rsidRDefault="0099590A" w:rsidP="0099590A">
      <w:pPr>
        <w:pStyle w:val="a4"/>
        <w:jc w:val="both"/>
        <w:rPr>
          <w:sz w:val="16"/>
          <w:szCs w:val="16"/>
        </w:rPr>
      </w:pPr>
      <w:r w:rsidRPr="0099590A">
        <w:rPr>
          <w:b/>
          <w:sz w:val="16"/>
          <w:szCs w:val="16"/>
        </w:rPr>
        <w:t>Глава Костковского</w:t>
      </w:r>
    </w:p>
    <w:p w:rsidR="0099590A" w:rsidRPr="0099590A" w:rsidRDefault="0099590A" w:rsidP="0099590A">
      <w:pPr>
        <w:pStyle w:val="a4"/>
        <w:jc w:val="both"/>
        <w:rPr>
          <w:sz w:val="16"/>
          <w:szCs w:val="16"/>
        </w:rPr>
      </w:pPr>
      <w:r w:rsidRPr="0099590A">
        <w:rPr>
          <w:b/>
          <w:sz w:val="16"/>
          <w:szCs w:val="16"/>
        </w:rPr>
        <w:t>сельского поселения                                                                  Н.А. Бондаренко</w:t>
      </w:r>
    </w:p>
    <w:p w:rsidR="0099590A" w:rsidRPr="0099590A" w:rsidRDefault="0099590A" w:rsidP="0099590A">
      <w:pPr>
        <w:pStyle w:val="a4"/>
        <w:jc w:val="both"/>
        <w:rPr>
          <w:b/>
          <w:sz w:val="16"/>
          <w:szCs w:val="16"/>
        </w:rPr>
      </w:pPr>
    </w:p>
    <w:p w:rsidR="00D44E4E" w:rsidRPr="0099590A" w:rsidRDefault="00D44E4E" w:rsidP="00D44E4E">
      <w:pPr>
        <w:jc w:val="both"/>
        <w:rPr>
          <w:sz w:val="16"/>
          <w:szCs w:val="16"/>
        </w:rPr>
      </w:pPr>
    </w:p>
    <w:p w:rsidR="00D44E4E" w:rsidRPr="0099590A" w:rsidRDefault="00D44E4E" w:rsidP="00331C45">
      <w:pPr>
        <w:pStyle w:val="Standard"/>
        <w:widowControl w:val="0"/>
        <w:jc w:val="both"/>
        <w:rPr>
          <w:b/>
          <w:sz w:val="16"/>
          <w:szCs w:val="16"/>
        </w:rPr>
      </w:pPr>
    </w:p>
    <w:p w:rsidR="0099590A" w:rsidRPr="0099590A" w:rsidRDefault="0099590A" w:rsidP="0099590A">
      <w:pPr>
        <w:pStyle w:val="20"/>
        <w:rPr>
          <w:sz w:val="16"/>
          <w:szCs w:val="16"/>
        </w:rPr>
      </w:pPr>
      <w:proofErr w:type="gramStart"/>
      <w:r w:rsidRPr="0099590A">
        <w:rPr>
          <w:color w:val="000000"/>
          <w:sz w:val="16"/>
          <w:szCs w:val="16"/>
        </w:rPr>
        <w:t>П</w:t>
      </w:r>
      <w:proofErr w:type="gramEnd"/>
      <w:r w:rsidRPr="0099590A">
        <w:rPr>
          <w:color w:val="000000"/>
          <w:sz w:val="16"/>
          <w:szCs w:val="16"/>
        </w:rPr>
        <w:t xml:space="preserve"> О С Т А Н О В Л Е Н И Е</w:t>
      </w:r>
    </w:p>
    <w:p w:rsidR="0099590A" w:rsidRPr="0099590A" w:rsidRDefault="0099590A" w:rsidP="0099590A">
      <w:pPr>
        <w:jc w:val="center"/>
        <w:rPr>
          <w:b/>
          <w:color w:val="000000"/>
          <w:sz w:val="16"/>
          <w:szCs w:val="16"/>
        </w:rPr>
      </w:pPr>
    </w:p>
    <w:p w:rsidR="0099590A" w:rsidRPr="0099590A" w:rsidRDefault="0099590A" w:rsidP="0099590A">
      <w:pPr>
        <w:tabs>
          <w:tab w:val="left" w:pos="6918"/>
        </w:tabs>
        <w:rPr>
          <w:color w:val="000000"/>
          <w:sz w:val="16"/>
          <w:szCs w:val="16"/>
        </w:rPr>
      </w:pPr>
    </w:p>
    <w:p w:rsidR="0099590A" w:rsidRPr="0099590A" w:rsidRDefault="0099590A" w:rsidP="0099590A">
      <w:pPr>
        <w:tabs>
          <w:tab w:val="left" w:pos="6918"/>
        </w:tabs>
        <w:rPr>
          <w:sz w:val="16"/>
          <w:szCs w:val="16"/>
        </w:rPr>
      </w:pPr>
      <w:r w:rsidRPr="0099590A">
        <w:rPr>
          <w:color w:val="000000"/>
          <w:sz w:val="16"/>
          <w:szCs w:val="16"/>
        </w:rPr>
        <w:t>от 02.07.2024 № 80</w:t>
      </w:r>
    </w:p>
    <w:p w:rsidR="0099590A" w:rsidRPr="0099590A" w:rsidRDefault="0099590A" w:rsidP="0099590A">
      <w:pPr>
        <w:rPr>
          <w:sz w:val="16"/>
          <w:szCs w:val="16"/>
        </w:rPr>
      </w:pPr>
      <w:r w:rsidRPr="0099590A">
        <w:rPr>
          <w:color w:val="000000"/>
          <w:sz w:val="16"/>
          <w:szCs w:val="16"/>
        </w:rPr>
        <w:t xml:space="preserve">д. Костково </w:t>
      </w:r>
    </w:p>
    <w:p w:rsidR="0099590A" w:rsidRPr="0099590A" w:rsidRDefault="0099590A" w:rsidP="0099590A">
      <w:pPr>
        <w:rPr>
          <w:sz w:val="16"/>
          <w:szCs w:val="16"/>
        </w:rPr>
      </w:pPr>
    </w:p>
    <w:p w:rsidR="0099590A" w:rsidRPr="0099590A" w:rsidRDefault="0099590A" w:rsidP="0099590A">
      <w:pPr>
        <w:spacing w:line="240" w:lineRule="exact"/>
        <w:rPr>
          <w:sz w:val="16"/>
          <w:szCs w:val="16"/>
        </w:rPr>
      </w:pPr>
      <w:r w:rsidRPr="0099590A">
        <w:rPr>
          <w:b/>
          <w:sz w:val="16"/>
          <w:szCs w:val="16"/>
        </w:rPr>
        <w:t>О внесении изменений в состав комиссии</w:t>
      </w:r>
    </w:p>
    <w:p w:rsidR="0099590A" w:rsidRPr="0099590A" w:rsidRDefault="0099590A" w:rsidP="0099590A">
      <w:pPr>
        <w:spacing w:line="240" w:lineRule="exact"/>
        <w:rPr>
          <w:b/>
          <w:sz w:val="16"/>
          <w:szCs w:val="16"/>
        </w:rPr>
      </w:pPr>
      <w:r w:rsidRPr="0099590A">
        <w:rPr>
          <w:b/>
          <w:sz w:val="16"/>
          <w:szCs w:val="16"/>
        </w:rPr>
        <w:t xml:space="preserve">по обследованию зеленых насаждений </w:t>
      </w:r>
      <w:proofErr w:type="gramStart"/>
      <w:r w:rsidRPr="0099590A">
        <w:rPr>
          <w:b/>
          <w:sz w:val="16"/>
          <w:szCs w:val="16"/>
        </w:rPr>
        <w:t>на</w:t>
      </w:r>
      <w:proofErr w:type="gramEnd"/>
      <w:r w:rsidRPr="0099590A">
        <w:rPr>
          <w:b/>
          <w:sz w:val="16"/>
          <w:szCs w:val="16"/>
        </w:rPr>
        <w:t xml:space="preserve"> </w:t>
      </w:r>
    </w:p>
    <w:p w:rsidR="0099590A" w:rsidRPr="0099590A" w:rsidRDefault="0099590A" w:rsidP="0099590A">
      <w:pPr>
        <w:spacing w:line="240" w:lineRule="exact"/>
        <w:rPr>
          <w:b/>
          <w:sz w:val="16"/>
          <w:szCs w:val="16"/>
        </w:rPr>
      </w:pPr>
      <w:r w:rsidRPr="0099590A">
        <w:rPr>
          <w:b/>
          <w:sz w:val="16"/>
          <w:szCs w:val="16"/>
        </w:rPr>
        <w:t xml:space="preserve">территории Костковского </w:t>
      </w:r>
      <w:proofErr w:type="gramStart"/>
      <w:r w:rsidRPr="0099590A">
        <w:rPr>
          <w:b/>
          <w:sz w:val="16"/>
          <w:szCs w:val="16"/>
        </w:rPr>
        <w:t>сельского</w:t>
      </w:r>
      <w:proofErr w:type="gramEnd"/>
      <w:r w:rsidRPr="0099590A">
        <w:rPr>
          <w:b/>
          <w:sz w:val="16"/>
          <w:szCs w:val="16"/>
        </w:rPr>
        <w:t xml:space="preserve"> </w:t>
      </w:r>
    </w:p>
    <w:p w:rsidR="0099590A" w:rsidRPr="0099590A" w:rsidRDefault="0099590A" w:rsidP="0099590A">
      <w:pPr>
        <w:spacing w:line="240" w:lineRule="exact"/>
        <w:rPr>
          <w:sz w:val="16"/>
          <w:szCs w:val="16"/>
        </w:rPr>
      </w:pPr>
      <w:r w:rsidRPr="0099590A">
        <w:rPr>
          <w:b/>
          <w:sz w:val="16"/>
          <w:szCs w:val="16"/>
        </w:rPr>
        <w:t>поселения</w:t>
      </w:r>
    </w:p>
    <w:p w:rsidR="0099590A" w:rsidRPr="0099590A" w:rsidRDefault="0099590A" w:rsidP="0099590A">
      <w:pPr>
        <w:rPr>
          <w:sz w:val="16"/>
          <w:szCs w:val="16"/>
        </w:rPr>
      </w:pPr>
      <w:r w:rsidRPr="0099590A">
        <w:rPr>
          <w:sz w:val="16"/>
          <w:szCs w:val="16"/>
        </w:rPr>
        <w:t xml:space="preserve">      </w:t>
      </w:r>
      <w:r w:rsidRPr="0099590A">
        <w:rPr>
          <w:sz w:val="16"/>
          <w:szCs w:val="16"/>
        </w:rPr>
        <w:tab/>
      </w:r>
    </w:p>
    <w:p w:rsidR="0099590A" w:rsidRPr="0099590A" w:rsidRDefault="0099590A" w:rsidP="0099590A">
      <w:pPr>
        <w:pStyle w:val="214"/>
        <w:ind w:firstLine="709"/>
        <w:jc w:val="both"/>
        <w:rPr>
          <w:sz w:val="16"/>
          <w:szCs w:val="16"/>
        </w:rPr>
      </w:pPr>
      <w:r w:rsidRPr="0099590A">
        <w:rPr>
          <w:sz w:val="16"/>
          <w:szCs w:val="16"/>
        </w:rPr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в соответствии с требованиями </w:t>
      </w:r>
      <w:proofErr w:type="gramStart"/>
      <w:r w:rsidRPr="0099590A">
        <w:rPr>
          <w:sz w:val="16"/>
          <w:szCs w:val="16"/>
        </w:rPr>
        <w:t>п</w:t>
      </w:r>
      <w:proofErr w:type="gramEnd"/>
      <w:r w:rsidRPr="0099590A">
        <w:rPr>
          <w:sz w:val="16"/>
          <w:szCs w:val="16"/>
        </w:rPr>
        <w:t xml:space="preserve"> 5.7 Приказа Госстроя РФ от 15.12.1999 № 153 «Об утверждении Правил создания, охраны и содержания зеленых насаждений в городах Российской Федерации», Администрация Костковского сельского поселения</w:t>
      </w:r>
    </w:p>
    <w:p w:rsidR="0099590A" w:rsidRPr="0099590A" w:rsidRDefault="0099590A" w:rsidP="0099590A">
      <w:pPr>
        <w:pStyle w:val="214"/>
        <w:ind w:firstLine="0"/>
        <w:jc w:val="both"/>
        <w:rPr>
          <w:b w:val="0"/>
          <w:sz w:val="16"/>
          <w:szCs w:val="16"/>
        </w:rPr>
      </w:pPr>
    </w:p>
    <w:p w:rsidR="0099590A" w:rsidRPr="0099590A" w:rsidRDefault="0099590A" w:rsidP="0099590A">
      <w:pPr>
        <w:pStyle w:val="214"/>
        <w:ind w:firstLine="0"/>
        <w:jc w:val="both"/>
        <w:rPr>
          <w:sz w:val="16"/>
          <w:szCs w:val="16"/>
        </w:rPr>
      </w:pPr>
      <w:r w:rsidRPr="0099590A">
        <w:rPr>
          <w:b w:val="0"/>
          <w:sz w:val="16"/>
          <w:szCs w:val="16"/>
        </w:rPr>
        <w:t>ПОСТАНОВЛЯЕТ:</w:t>
      </w:r>
    </w:p>
    <w:p w:rsidR="0099590A" w:rsidRPr="003247C8" w:rsidRDefault="0099590A" w:rsidP="0099590A">
      <w:pPr>
        <w:ind w:firstLine="709"/>
        <w:jc w:val="both"/>
        <w:rPr>
          <w:sz w:val="16"/>
          <w:szCs w:val="16"/>
        </w:rPr>
      </w:pPr>
      <w:r w:rsidRPr="003247C8">
        <w:rPr>
          <w:rStyle w:val="afffff4"/>
          <w:b w:val="0"/>
          <w:i w:val="0"/>
          <w:color w:val="auto"/>
          <w:sz w:val="16"/>
          <w:szCs w:val="16"/>
        </w:rPr>
        <w:t>1. Внести изменения в состав  комиссии по обследованию зеленых насаждений на территории Костковского сельского поселения, утвержденной постановлением администрации Костковского сельского поселения от  09.06.2022 г. № 100, и читать в следующей редакции:</w:t>
      </w:r>
    </w:p>
    <w:p w:rsidR="0099590A" w:rsidRPr="003247C8" w:rsidRDefault="0099590A" w:rsidP="0099590A">
      <w:pPr>
        <w:ind w:firstLine="709"/>
        <w:jc w:val="both"/>
        <w:rPr>
          <w:sz w:val="16"/>
          <w:szCs w:val="16"/>
        </w:rPr>
      </w:pPr>
    </w:p>
    <w:p w:rsidR="0099590A" w:rsidRPr="0099590A" w:rsidRDefault="0099590A" w:rsidP="0099590A">
      <w:pPr>
        <w:ind w:firstLine="709"/>
        <w:jc w:val="both"/>
        <w:rPr>
          <w:sz w:val="16"/>
          <w:szCs w:val="16"/>
        </w:rPr>
      </w:pPr>
      <w:r w:rsidRPr="0099590A">
        <w:rPr>
          <w:sz w:val="16"/>
          <w:szCs w:val="16"/>
        </w:rPr>
        <w:t xml:space="preserve">«        </w:t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  <w:t xml:space="preserve">  </w:t>
      </w:r>
    </w:p>
    <w:p w:rsidR="0099590A" w:rsidRPr="0099590A" w:rsidRDefault="0099590A" w:rsidP="0099590A">
      <w:pPr>
        <w:jc w:val="right"/>
        <w:rPr>
          <w:sz w:val="16"/>
          <w:szCs w:val="16"/>
        </w:rPr>
      </w:pPr>
      <w:r w:rsidRPr="0099590A">
        <w:rPr>
          <w:bCs/>
          <w:sz w:val="16"/>
          <w:szCs w:val="16"/>
        </w:rPr>
        <w:t>Утвержден</w:t>
      </w:r>
    </w:p>
    <w:p w:rsidR="0099590A" w:rsidRPr="0099590A" w:rsidRDefault="0099590A" w:rsidP="0099590A">
      <w:pPr>
        <w:pStyle w:val="ConsPlusTitle"/>
        <w:widowControl/>
        <w:tabs>
          <w:tab w:val="left" w:pos="5580"/>
        </w:tabs>
        <w:spacing w:line="240" w:lineRule="exact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9590A">
        <w:rPr>
          <w:rFonts w:ascii="Times New Roman" w:hAnsi="Times New Roman" w:cs="Times New Roman"/>
          <w:b w:val="0"/>
          <w:sz w:val="16"/>
          <w:szCs w:val="16"/>
        </w:rPr>
        <w:t xml:space="preserve">постановлением Администрации </w:t>
      </w:r>
    </w:p>
    <w:p w:rsidR="0099590A" w:rsidRPr="0099590A" w:rsidRDefault="0099590A" w:rsidP="0099590A">
      <w:pPr>
        <w:pStyle w:val="ConsPlusTitle"/>
        <w:widowControl/>
        <w:tabs>
          <w:tab w:val="left" w:pos="5580"/>
        </w:tabs>
        <w:spacing w:line="240" w:lineRule="exact"/>
        <w:jc w:val="right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9590A">
        <w:rPr>
          <w:rFonts w:ascii="Times New Roman" w:hAnsi="Times New Roman" w:cs="Times New Roman"/>
          <w:b w:val="0"/>
          <w:sz w:val="16"/>
          <w:szCs w:val="16"/>
        </w:rPr>
        <w:t xml:space="preserve">Костковского сельского поселения </w:t>
      </w:r>
    </w:p>
    <w:p w:rsidR="0099590A" w:rsidRPr="0099590A" w:rsidRDefault="0099590A" w:rsidP="0099590A">
      <w:pPr>
        <w:pStyle w:val="ConsPlusTitle"/>
        <w:widowControl/>
        <w:tabs>
          <w:tab w:val="left" w:pos="5580"/>
        </w:tabs>
        <w:spacing w:line="240" w:lineRule="exact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99590A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от  02.07.2024  №  80 </w:t>
      </w:r>
    </w:p>
    <w:p w:rsidR="0099590A" w:rsidRPr="0099590A" w:rsidRDefault="0099590A" w:rsidP="0099590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99590A" w:rsidRPr="0099590A" w:rsidRDefault="0099590A" w:rsidP="0099590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9590A">
        <w:rPr>
          <w:rFonts w:ascii="Times New Roman" w:hAnsi="Times New Roman" w:cs="Times New Roman"/>
          <w:sz w:val="16"/>
          <w:szCs w:val="16"/>
        </w:rPr>
        <w:t>СОСТАВ КОМИСИИ ПО ОБСЛЕДОВАНИЮ ЗЕЛЕНЫХ НАСАЖДЕНИЙ</w:t>
      </w:r>
    </w:p>
    <w:p w:rsidR="0099590A" w:rsidRPr="0099590A" w:rsidRDefault="0099590A" w:rsidP="0099590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99590A">
        <w:rPr>
          <w:rFonts w:ascii="Times New Roman" w:hAnsi="Times New Roman" w:cs="Times New Roman"/>
          <w:sz w:val="16"/>
          <w:szCs w:val="16"/>
        </w:rPr>
        <w:t>НА ТЕРРИТОРИИ КОСТКОВСКОГО СЕЛЬСКОГО ПОСЕЛЕНИЯ</w:t>
      </w:r>
    </w:p>
    <w:p w:rsidR="0099590A" w:rsidRPr="0099590A" w:rsidRDefault="0099590A" w:rsidP="0099590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99590A" w:rsidRPr="0099590A" w:rsidRDefault="0099590A" w:rsidP="0099590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4"/>
        <w:gridCol w:w="7156"/>
      </w:tblGrid>
      <w:tr w:rsidR="0099590A" w:rsidRPr="0099590A" w:rsidTr="00B96CDD"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sz w:val="16"/>
                <w:szCs w:val="16"/>
              </w:rPr>
              <w:t>Бондаренко Н.А.</w:t>
            </w: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>- Глава Костковского сельского поселения, председатель комиссии;</w:t>
            </w:r>
          </w:p>
        </w:tc>
      </w:tr>
      <w:tr w:rsidR="0099590A" w:rsidRPr="0099590A" w:rsidTr="00B96CDD"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590A">
              <w:rPr>
                <w:rFonts w:ascii="Times New Roman" w:hAnsi="Times New Roman" w:cs="Times New Roman"/>
                <w:sz w:val="16"/>
                <w:szCs w:val="16"/>
              </w:rPr>
              <w:t>Сергутова</w:t>
            </w:r>
            <w:proofErr w:type="spellEnd"/>
            <w:r w:rsidRPr="0099590A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>- специалист 1 категории Администрации  Костковского сельского поселения, секретарь комиссии.</w:t>
            </w:r>
          </w:p>
        </w:tc>
      </w:tr>
      <w:tr w:rsidR="0099590A" w:rsidRPr="0099590A" w:rsidTr="00B96CDD"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9590A" w:rsidRPr="0099590A" w:rsidTr="00B96CDD"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sz w:val="16"/>
                <w:szCs w:val="16"/>
              </w:rPr>
              <w:t>Члены комиссии:</w:t>
            </w: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9590A" w:rsidRPr="0099590A" w:rsidTr="00B96CDD">
        <w:trPr>
          <w:trHeight w:val="284"/>
        </w:trPr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9590A" w:rsidRPr="0099590A" w:rsidTr="00B96CDD"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9590A" w:rsidRPr="0099590A" w:rsidTr="00B96CDD"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sz w:val="16"/>
                <w:szCs w:val="16"/>
              </w:rPr>
              <w:t>Соболев Ю.В.</w:t>
            </w: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>- депутат Совета депутатов Костковского сельского поселения  (по согласованию);</w:t>
            </w:r>
          </w:p>
        </w:tc>
      </w:tr>
      <w:tr w:rsidR="0099590A" w:rsidRPr="0099590A" w:rsidTr="00B96CDD"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sz w:val="16"/>
                <w:szCs w:val="16"/>
              </w:rPr>
              <w:t>Воздвиженская Т.В.</w:t>
            </w:r>
          </w:p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>- ведущий специалист, главный бухгалтер  Администрации Костковского сельского поселения;</w:t>
            </w:r>
          </w:p>
        </w:tc>
      </w:tr>
      <w:tr w:rsidR="0099590A" w:rsidRPr="0099590A" w:rsidTr="00B96CDD"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sz w:val="16"/>
                <w:szCs w:val="16"/>
              </w:rPr>
              <w:t>Васильева Н.А.</w:t>
            </w:r>
          </w:p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sz w:val="16"/>
                <w:szCs w:val="16"/>
              </w:rPr>
              <w:t>Филькина И.В.</w:t>
            </w: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>- председатель Общественного совета  Костковского сельского поселения;</w:t>
            </w:r>
          </w:p>
          <w:p w:rsidR="0099590A" w:rsidRPr="0099590A" w:rsidRDefault="0099590A" w:rsidP="00B96CD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- староста </w:t>
            </w:r>
            <w:proofErr w:type="spellStart"/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>д</w:t>
            </w:r>
            <w:proofErr w:type="gramStart"/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>.К</w:t>
            </w:r>
            <w:proofErr w:type="gramEnd"/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>остково</w:t>
            </w:r>
            <w:proofErr w:type="spellEnd"/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и </w:t>
            </w:r>
            <w:proofErr w:type="spellStart"/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>д.Мыза</w:t>
            </w:r>
            <w:proofErr w:type="spellEnd"/>
            <w:r w:rsidRPr="0099590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Костковского сельского поселения.»</w:t>
            </w:r>
          </w:p>
        </w:tc>
      </w:tr>
      <w:tr w:rsidR="0099590A" w:rsidRPr="0099590A" w:rsidTr="00B96CDD">
        <w:tc>
          <w:tcPr>
            <w:tcW w:w="2414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6" w:type="dxa"/>
          </w:tcPr>
          <w:p w:rsidR="0099590A" w:rsidRPr="0099590A" w:rsidRDefault="0099590A" w:rsidP="00B96C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99590A" w:rsidRPr="0099590A" w:rsidRDefault="0099590A" w:rsidP="0099590A">
      <w:pPr>
        <w:spacing w:line="260" w:lineRule="exact"/>
        <w:jc w:val="both"/>
        <w:rPr>
          <w:sz w:val="16"/>
          <w:szCs w:val="16"/>
        </w:rPr>
      </w:pPr>
    </w:p>
    <w:p w:rsidR="0099590A" w:rsidRPr="0099590A" w:rsidRDefault="0099590A" w:rsidP="0099590A">
      <w:pPr>
        <w:ind w:firstLine="709"/>
        <w:jc w:val="both"/>
        <w:rPr>
          <w:sz w:val="16"/>
          <w:szCs w:val="16"/>
        </w:rPr>
      </w:pPr>
      <w:r w:rsidRPr="0099590A">
        <w:rPr>
          <w:sz w:val="16"/>
          <w:szCs w:val="16"/>
        </w:rPr>
        <w:t>4.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99590A" w:rsidRPr="0099590A" w:rsidRDefault="0099590A" w:rsidP="0099590A">
      <w:pPr>
        <w:pStyle w:val="a4"/>
        <w:ind w:firstLine="708"/>
        <w:jc w:val="both"/>
        <w:rPr>
          <w:sz w:val="16"/>
          <w:szCs w:val="16"/>
        </w:rPr>
      </w:pPr>
    </w:p>
    <w:p w:rsidR="0099590A" w:rsidRPr="0099590A" w:rsidRDefault="0099590A" w:rsidP="0099590A">
      <w:pPr>
        <w:pStyle w:val="a4"/>
        <w:jc w:val="both"/>
        <w:rPr>
          <w:sz w:val="16"/>
          <w:szCs w:val="16"/>
        </w:rPr>
      </w:pPr>
      <w:r w:rsidRPr="0099590A">
        <w:rPr>
          <w:b/>
          <w:sz w:val="16"/>
          <w:szCs w:val="16"/>
        </w:rPr>
        <w:t>Глава Костковского</w:t>
      </w:r>
    </w:p>
    <w:p w:rsidR="0099590A" w:rsidRPr="0099590A" w:rsidRDefault="0099590A" w:rsidP="0099590A">
      <w:pPr>
        <w:pStyle w:val="a4"/>
        <w:jc w:val="both"/>
        <w:rPr>
          <w:sz w:val="16"/>
          <w:szCs w:val="16"/>
        </w:rPr>
      </w:pPr>
      <w:r w:rsidRPr="0099590A">
        <w:rPr>
          <w:b/>
          <w:sz w:val="16"/>
          <w:szCs w:val="16"/>
        </w:rPr>
        <w:t>сельского поселения                                                                                  Н.А. Бондаренко</w:t>
      </w:r>
    </w:p>
    <w:p w:rsidR="0099590A" w:rsidRPr="0099590A" w:rsidRDefault="0099590A" w:rsidP="0099590A">
      <w:pPr>
        <w:pStyle w:val="a4"/>
        <w:jc w:val="both"/>
        <w:rPr>
          <w:b/>
          <w:sz w:val="16"/>
          <w:szCs w:val="16"/>
        </w:rPr>
      </w:pPr>
    </w:p>
    <w:p w:rsidR="0099590A" w:rsidRPr="0099590A" w:rsidRDefault="0099590A" w:rsidP="0099590A">
      <w:pPr>
        <w:pStyle w:val="a4"/>
        <w:jc w:val="both"/>
        <w:rPr>
          <w:sz w:val="16"/>
          <w:szCs w:val="16"/>
        </w:rPr>
      </w:pPr>
    </w:p>
    <w:p w:rsidR="0099590A" w:rsidRPr="0099590A" w:rsidRDefault="0099590A" w:rsidP="0099590A">
      <w:pPr>
        <w:pStyle w:val="20"/>
        <w:rPr>
          <w:sz w:val="16"/>
          <w:szCs w:val="16"/>
        </w:rPr>
      </w:pPr>
      <w:proofErr w:type="gramStart"/>
      <w:r w:rsidRPr="0099590A">
        <w:rPr>
          <w:b w:val="0"/>
          <w:color w:val="000000"/>
          <w:sz w:val="16"/>
          <w:szCs w:val="16"/>
        </w:rPr>
        <w:t>П</w:t>
      </w:r>
      <w:proofErr w:type="gramEnd"/>
      <w:r w:rsidRPr="0099590A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99590A" w:rsidRPr="0099590A" w:rsidRDefault="0099590A" w:rsidP="0099590A">
      <w:pPr>
        <w:tabs>
          <w:tab w:val="left" w:pos="6918"/>
        </w:tabs>
        <w:rPr>
          <w:b/>
          <w:color w:val="000000"/>
          <w:sz w:val="16"/>
          <w:szCs w:val="16"/>
        </w:rPr>
      </w:pPr>
    </w:p>
    <w:p w:rsidR="0099590A" w:rsidRPr="0099590A" w:rsidRDefault="0099590A" w:rsidP="0099590A">
      <w:pPr>
        <w:tabs>
          <w:tab w:val="left" w:pos="6918"/>
        </w:tabs>
        <w:rPr>
          <w:sz w:val="16"/>
          <w:szCs w:val="16"/>
        </w:rPr>
      </w:pPr>
      <w:r w:rsidRPr="0099590A">
        <w:rPr>
          <w:color w:val="000000"/>
          <w:sz w:val="16"/>
          <w:szCs w:val="16"/>
        </w:rPr>
        <w:t xml:space="preserve">от  02.07.2024  № 81                                                                                                 </w:t>
      </w:r>
    </w:p>
    <w:p w:rsidR="0099590A" w:rsidRPr="0099590A" w:rsidRDefault="0099590A" w:rsidP="0099590A">
      <w:pPr>
        <w:tabs>
          <w:tab w:val="left" w:pos="6918"/>
        </w:tabs>
        <w:rPr>
          <w:sz w:val="16"/>
          <w:szCs w:val="16"/>
        </w:rPr>
      </w:pPr>
      <w:r w:rsidRPr="0099590A">
        <w:rPr>
          <w:color w:val="000000"/>
          <w:sz w:val="16"/>
          <w:szCs w:val="16"/>
        </w:rPr>
        <w:t xml:space="preserve">д. Костково </w:t>
      </w:r>
    </w:p>
    <w:p w:rsidR="0099590A" w:rsidRPr="0099590A" w:rsidRDefault="0099590A" w:rsidP="0099590A">
      <w:pPr>
        <w:tabs>
          <w:tab w:val="left" w:pos="6918"/>
        </w:tabs>
        <w:ind w:left="4956"/>
        <w:rPr>
          <w:sz w:val="16"/>
          <w:szCs w:val="16"/>
        </w:rPr>
      </w:pPr>
      <w:r w:rsidRPr="0099590A">
        <w:rPr>
          <w:sz w:val="16"/>
          <w:szCs w:val="16"/>
        </w:rPr>
        <w:tab/>
      </w:r>
      <w:r w:rsidRPr="0099590A">
        <w:rPr>
          <w:sz w:val="16"/>
          <w:szCs w:val="16"/>
        </w:rPr>
        <w:tab/>
        <w:t xml:space="preserve">                                                      </w:t>
      </w:r>
    </w:p>
    <w:p w:rsidR="0099590A" w:rsidRPr="0099590A" w:rsidRDefault="0099590A" w:rsidP="0099590A">
      <w:pPr>
        <w:jc w:val="both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О внесении изменений в  состав </w:t>
      </w:r>
    </w:p>
    <w:p w:rsidR="0099590A" w:rsidRPr="0099590A" w:rsidRDefault="0099590A" w:rsidP="0099590A">
      <w:pPr>
        <w:jc w:val="both"/>
        <w:rPr>
          <w:sz w:val="16"/>
          <w:szCs w:val="16"/>
        </w:rPr>
      </w:pPr>
      <w:r w:rsidRPr="0099590A">
        <w:rPr>
          <w:b/>
          <w:sz w:val="16"/>
          <w:szCs w:val="16"/>
        </w:rPr>
        <w:t>комиссии   по землепользованию</w:t>
      </w:r>
    </w:p>
    <w:p w:rsidR="0099590A" w:rsidRPr="0099590A" w:rsidRDefault="0099590A" w:rsidP="0099590A">
      <w:pPr>
        <w:jc w:val="both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и   застройки    на территории  </w:t>
      </w:r>
    </w:p>
    <w:p w:rsidR="0099590A" w:rsidRPr="0099590A" w:rsidRDefault="0099590A" w:rsidP="0099590A">
      <w:pPr>
        <w:jc w:val="both"/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Костковского  сельского </w:t>
      </w:r>
    </w:p>
    <w:p w:rsidR="0099590A" w:rsidRPr="0099590A" w:rsidRDefault="0099590A" w:rsidP="0099590A">
      <w:pPr>
        <w:jc w:val="both"/>
        <w:rPr>
          <w:sz w:val="16"/>
          <w:szCs w:val="16"/>
        </w:rPr>
      </w:pPr>
      <w:r w:rsidRPr="0099590A">
        <w:rPr>
          <w:b/>
          <w:sz w:val="16"/>
          <w:szCs w:val="16"/>
        </w:rPr>
        <w:t>поселения</w:t>
      </w:r>
      <w:r w:rsidRPr="0099590A">
        <w:rPr>
          <w:b/>
          <w:sz w:val="16"/>
          <w:szCs w:val="16"/>
        </w:rPr>
        <w:br/>
        <w:t xml:space="preserve">       </w:t>
      </w:r>
    </w:p>
    <w:p w:rsidR="0099590A" w:rsidRPr="0099590A" w:rsidRDefault="0099590A" w:rsidP="0099590A">
      <w:pPr>
        <w:widowControl w:val="0"/>
        <w:autoSpaceDE w:val="0"/>
        <w:ind w:firstLine="559"/>
        <w:jc w:val="both"/>
        <w:rPr>
          <w:sz w:val="16"/>
          <w:szCs w:val="16"/>
        </w:rPr>
      </w:pPr>
      <w:r w:rsidRPr="0099590A">
        <w:rPr>
          <w:sz w:val="16"/>
          <w:szCs w:val="16"/>
        </w:rPr>
        <w:t xml:space="preserve">В целях выполнения требований федерального законодательства в сфере градостроительной деятельности в части полномочий органов местного самоуправления поселений, в соответствии с </w:t>
      </w:r>
      <w:hyperlink r:id="rId9" w:history="1">
        <w:r w:rsidRPr="0099590A">
          <w:rPr>
            <w:rStyle w:val="af7"/>
            <w:color w:val="106BBE"/>
            <w:sz w:val="16"/>
            <w:szCs w:val="16"/>
          </w:rPr>
          <w:t>частью 6 статьи 31</w:t>
        </w:r>
      </w:hyperlink>
      <w:r w:rsidRPr="0099590A">
        <w:rPr>
          <w:sz w:val="16"/>
          <w:szCs w:val="16"/>
        </w:rPr>
        <w:t xml:space="preserve"> Градостроительного Кодекса Российской Федерации, Администрация Костковского сельского поселения</w:t>
      </w:r>
    </w:p>
    <w:p w:rsidR="0099590A" w:rsidRPr="0099590A" w:rsidRDefault="0099590A" w:rsidP="0099590A">
      <w:pPr>
        <w:widowControl w:val="0"/>
        <w:autoSpaceDE w:val="0"/>
        <w:ind w:left="559"/>
        <w:rPr>
          <w:sz w:val="16"/>
          <w:szCs w:val="16"/>
        </w:rPr>
      </w:pPr>
      <w:r w:rsidRPr="0099590A">
        <w:rPr>
          <w:b/>
          <w:sz w:val="16"/>
          <w:szCs w:val="16"/>
        </w:rPr>
        <w:t>ПОСТАНОВЛЯЕТ:</w:t>
      </w:r>
    </w:p>
    <w:p w:rsidR="0099590A" w:rsidRPr="0099590A" w:rsidRDefault="0099590A" w:rsidP="0099590A">
      <w:pPr>
        <w:pStyle w:val="a4"/>
        <w:jc w:val="both"/>
        <w:rPr>
          <w:sz w:val="16"/>
          <w:szCs w:val="16"/>
        </w:rPr>
      </w:pPr>
      <w:r w:rsidRPr="0099590A">
        <w:rPr>
          <w:sz w:val="16"/>
          <w:szCs w:val="16"/>
        </w:rPr>
        <w:t xml:space="preserve">1. Внести изменения в состав комиссии по землепользованию и застройки Костковского  сельского поселения, утверждённой постановлением </w:t>
      </w:r>
      <w:r w:rsidRPr="0099590A">
        <w:rPr>
          <w:spacing w:val="-9"/>
          <w:sz w:val="16"/>
          <w:szCs w:val="16"/>
        </w:rPr>
        <w:t>администрации Костковского сельского поселения от  30</w:t>
      </w:r>
      <w:r w:rsidRPr="0099590A">
        <w:rPr>
          <w:color w:val="000000"/>
          <w:sz w:val="16"/>
          <w:szCs w:val="16"/>
        </w:rPr>
        <w:t>.10.2020 № 81</w:t>
      </w:r>
      <w:r w:rsidRPr="0099590A">
        <w:rPr>
          <w:spacing w:val="-9"/>
          <w:sz w:val="16"/>
          <w:szCs w:val="16"/>
        </w:rPr>
        <w:t xml:space="preserve">, и читать в следующей редакции: </w:t>
      </w:r>
    </w:p>
    <w:p w:rsidR="0099590A" w:rsidRPr="0099590A" w:rsidRDefault="0099590A" w:rsidP="0099590A">
      <w:pPr>
        <w:rPr>
          <w:sz w:val="16"/>
          <w:szCs w:val="16"/>
        </w:rPr>
      </w:pPr>
      <w:r w:rsidRPr="0099590A">
        <w:rPr>
          <w:sz w:val="16"/>
          <w:szCs w:val="16"/>
        </w:rPr>
        <w:t>«</w:t>
      </w:r>
    </w:p>
    <w:p w:rsidR="0099590A" w:rsidRPr="0099590A" w:rsidRDefault="0099590A" w:rsidP="0099590A">
      <w:pPr>
        <w:rPr>
          <w:sz w:val="16"/>
          <w:szCs w:val="16"/>
        </w:rPr>
      </w:pPr>
      <w:r w:rsidRPr="0099590A">
        <w:rPr>
          <w:b/>
          <w:sz w:val="16"/>
          <w:szCs w:val="16"/>
        </w:rPr>
        <w:t xml:space="preserve">                                                        СОСТАВ </w:t>
      </w:r>
    </w:p>
    <w:p w:rsidR="0099590A" w:rsidRPr="0099590A" w:rsidRDefault="0099590A" w:rsidP="0099590A">
      <w:pPr>
        <w:jc w:val="center"/>
        <w:rPr>
          <w:sz w:val="16"/>
          <w:szCs w:val="16"/>
        </w:rPr>
      </w:pPr>
      <w:r w:rsidRPr="0099590A">
        <w:rPr>
          <w:sz w:val="16"/>
          <w:szCs w:val="16"/>
        </w:rPr>
        <w:t xml:space="preserve">         КОМИССИИ ПО ЗЕМЛЕПОЛЬЗОВАНИЮ И ЗАСТРОЙКЕ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3"/>
        <w:gridCol w:w="7521"/>
      </w:tblGrid>
      <w:tr w:rsidR="0099590A" w:rsidRPr="0099590A" w:rsidTr="00B96CDD">
        <w:tc>
          <w:tcPr>
            <w:tcW w:w="1968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rPr>
                <w:sz w:val="16"/>
                <w:szCs w:val="16"/>
              </w:rPr>
            </w:pPr>
            <w:r w:rsidRPr="0099590A">
              <w:rPr>
                <w:sz w:val="16"/>
                <w:szCs w:val="16"/>
              </w:rPr>
              <w:t>Председатель комиссии</w:t>
            </w:r>
          </w:p>
        </w:tc>
        <w:tc>
          <w:tcPr>
            <w:tcW w:w="23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521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rPr>
                <w:sz w:val="16"/>
                <w:szCs w:val="16"/>
              </w:rPr>
            </w:pPr>
            <w:r w:rsidRPr="0099590A">
              <w:rPr>
                <w:sz w:val="16"/>
                <w:szCs w:val="16"/>
              </w:rPr>
              <w:t xml:space="preserve">Бондаренко Н.А.., Глава Костковского сельского поселения </w:t>
            </w:r>
          </w:p>
        </w:tc>
      </w:tr>
      <w:tr w:rsidR="0099590A" w:rsidRPr="0099590A" w:rsidTr="00B96CDD">
        <w:tc>
          <w:tcPr>
            <w:tcW w:w="1968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rPr>
                <w:sz w:val="16"/>
                <w:szCs w:val="16"/>
              </w:rPr>
            </w:pPr>
            <w:r w:rsidRPr="0099590A">
              <w:rPr>
                <w:sz w:val="16"/>
                <w:szCs w:val="16"/>
              </w:rPr>
              <w:t xml:space="preserve">Заместитель председателя </w:t>
            </w:r>
          </w:p>
          <w:p w:rsidR="0099590A" w:rsidRPr="0099590A" w:rsidRDefault="0099590A" w:rsidP="00B96CDD">
            <w:pPr>
              <w:rPr>
                <w:sz w:val="16"/>
                <w:szCs w:val="16"/>
              </w:rPr>
            </w:pPr>
            <w:r w:rsidRPr="0099590A">
              <w:rPr>
                <w:sz w:val="16"/>
                <w:szCs w:val="16"/>
              </w:rPr>
              <w:t>комиссии</w:t>
            </w:r>
          </w:p>
          <w:p w:rsidR="0099590A" w:rsidRPr="0099590A" w:rsidRDefault="0099590A" w:rsidP="00B96CDD">
            <w:pPr>
              <w:rPr>
                <w:sz w:val="16"/>
                <w:szCs w:val="16"/>
              </w:rPr>
            </w:pPr>
          </w:p>
        </w:tc>
        <w:tc>
          <w:tcPr>
            <w:tcW w:w="23" w:type="dxa"/>
            <w:shd w:val="clear" w:color="auto" w:fill="auto"/>
            <w:vAlign w:val="center"/>
          </w:tcPr>
          <w:p w:rsidR="0099590A" w:rsidRPr="0099590A" w:rsidRDefault="0099590A" w:rsidP="00B96CD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521" w:type="dxa"/>
            <w:shd w:val="clear" w:color="auto" w:fill="auto"/>
            <w:vAlign w:val="center"/>
          </w:tcPr>
          <w:p w:rsidR="0099590A" w:rsidRPr="0099590A" w:rsidRDefault="0099590A" w:rsidP="00B96CDD">
            <w:pPr>
              <w:rPr>
                <w:sz w:val="16"/>
                <w:szCs w:val="16"/>
              </w:rPr>
            </w:pPr>
            <w:r w:rsidRPr="0099590A">
              <w:rPr>
                <w:sz w:val="16"/>
                <w:szCs w:val="16"/>
              </w:rPr>
              <w:t>Воздвиженская Т.В., ведущий специалист, главный бухгалтер Администрации Костковского сельского поселения</w:t>
            </w:r>
          </w:p>
        </w:tc>
      </w:tr>
      <w:tr w:rsidR="0099590A" w:rsidRPr="0099590A" w:rsidTr="00B96CDD">
        <w:tc>
          <w:tcPr>
            <w:tcW w:w="1968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rPr>
                <w:sz w:val="16"/>
                <w:szCs w:val="16"/>
              </w:rPr>
            </w:pPr>
            <w:r w:rsidRPr="0099590A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23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521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rPr>
                <w:sz w:val="16"/>
                <w:szCs w:val="16"/>
              </w:rPr>
            </w:pPr>
            <w:proofErr w:type="spellStart"/>
            <w:r w:rsidRPr="0099590A">
              <w:rPr>
                <w:sz w:val="16"/>
                <w:szCs w:val="16"/>
              </w:rPr>
              <w:t>Сергутова</w:t>
            </w:r>
            <w:proofErr w:type="spellEnd"/>
            <w:r w:rsidRPr="0099590A">
              <w:rPr>
                <w:sz w:val="16"/>
                <w:szCs w:val="16"/>
              </w:rPr>
              <w:t xml:space="preserve"> Е.Н., специалист 1 категории Администрации Костковского сельского поселения</w:t>
            </w:r>
          </w:p>
        </w:tc>
      </w:tr>
      <w:tr w:rsidR="0099590A" w:rsidRPr="0099590A" w:rsidTr="00B96CDD">
        <w:tc>
          <w:tcPr>
            <w:tcW w:w="1968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rPr>
                <w:sz w:val="16"/>
                <w:szCs w:val="16"/>
              </w:rPr>
            </w:pPr>
            <w:r w:rsidRPr="0099590A">
              <w:rPr>
                <w:sz w:val="16"/>
                <w:szCs w:val="16"/>
              </w:rPr>
              <w:t>Члены комиссии:</w:t>
            </w:r>
          </w:p>
        </w:tc>
        <w:tc>
          <w:tcPr>
            <w:tcW w:w="23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521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snapToGrid w:val="0"/>
              <w:rPr>
                <w:sz w:val="16"/>
                <w:szCs w:val="16"/>
              </w:rPr>
            </w:pPr>
          </w:p>
        </w:tc>
      </w:tr>
      <w:tr w:rsidR="0099590A" w:rsidRPr="0099590A" w:rsidTr="00B96CDD">
        <w:tc>
          <w:tcPr>
            <w:tcW w:w="1968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521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rPr>
                <w:sz w:val="16"/>
                <w:szCs w:val="16"/>
              </w:rPr>
            </w:pPr>
            <w:r w:rsidRPr="0099590A">
              <w:rPr>
                <w:sz w:val="16"/>
                <w:szCs w:val="16"/>
              </w:rPr>
              <w:t>Соболев Ю.В.  депутат Совета депутатов Костковского сельского поселения</w:t>
            </w:r>
          </w:p>
        </w:tc>
      </w:tr>
      <w:tr w:rsidR="0099590A" w:rsidRPr="0099590A" w:rsidTr="00B96CDD">
        <w:tc>
          <w:tcPr>
            <w:tcW w:w="1968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521" w:type="dxa"/>
            <w:tcBorders>
              <w:bottom w:val="single" w:sz="4" w:space="0" w:color="DDDDDD"/>
            </w:tcBorders>
            <w:shd w:val="clear" w:color="auto" w:fill="auto"/>
          </w:tcPr>
          <w:p w:rsidR="0099590A" w:rsidRPr="0099590A" w:rsidRDefault="0099590A" w:rsidP="00B96CDD">
            <w:pPr>
              <w:rPr>
                <w:sz w:val="16"/>
                <w:szCs w:val="16"/>
              </w:rPr>
            </w:pPr>
            <w:r w:rsidRPr="0099590A">
              <w:rPr>
                <w:sz w:val="16"/>
                <w:szCs w:val="16"/>
              </w:rPr>
              <w:t>Рыбкин А.В., заведующий отделом  архитектуры, градостроительства и строительства Администрации Валдайского района (по соглашению)</w:t>
            </w:r>
            <w:proofErr w:type="gramStart"/>
            <w:r w:rsidRPr="0099590A">
              <w:rPr>
                <w:sz w:val="16"/>
                <w:szCs w:val="16"/>
              </w:rPr>
              <w:t>.»</w:t>
            </w:r>
            <w:proofErr w:type="gramEnd"/>
          </w:p>
        </w:tc>
      </w:tr>
    </w:tbl>
    <w:p w:rsidR="0099590A" w:rsidRPr="0099590A" w:rsidRDefault="0099590A" w:rsidP="0099590A">
      <w:pPr>
        <w:widowControl w:val="0"/>
        <w:autoSpaceDE w:val="0"/>
        <w:ind w:firstLine="559"/>
        <w:jc w:val="both"/>
        <w:rPr>
          <w:sz w:val="16"/>
          <w:szCs w:val="16"/>
        </w:rPr>
      </w:pPr>
    </w:p>
    <w:p w:rsidR="0099590A" w:rsidRPr="0099590A" w:rsidRDefault="0099590A" w:rsidP="0099590A">
      <w:pPr>
        <w:widowControl w:val="0"/>
        <w:autoSpaceDE w:val="0"/>
        <w:ind w:firstLine="559"/>
        <w:jc w:val="both"/>
        <w:rPr>
          <w:sz w:val="16"/>
          <w:szCs w:val="16"/>
        </w:rPr>
      </w:pPr>
      <w:r w:rsidRPr="0099590A">
        <w:rPr>
          <w:sz w:val="16"/>
          <w:szCs w:val="16"/>
        </w:rPr>
        <w:t>2. Опубликовать настоящее постановление в муниципальной газете "Костковский вестник»   и  на   официальном  сайте  поселения в информационно-телекоммуникационной сети "Интернет".</w:t>
      </w:r>
    </w:p>
    <w:p w:rsidR="0099590A" w:rsidRPr="0099590A" w:rsidRDefault="0099590A" w:rsidP="0099590A">
      <w:pPr>
        <w:widowControl w:val="0"/>
        <w:autoSpaceDE w:val="0"/>
        <w:ind w:firstLine="559"/>
        <w:jc w:val="both"/>
        <w:rPr>
          <w:sz w:val="16"/>
          <w:szCs w:val="16"/>
        </w:rPr>
      </w:pPr>
      <w:r w:rsidRPr="0099590A">
        <w:rPr>
          <w:sz w:val="16"/>
          <w:szCs w:val="16"/>
        </w:rPr>
        <w:t>5. </w:t>
      </w:r>
      <w:proofErr w:type="gramStart"/>
      <w:r w:rsidRPr="0099590A">
        <w:rPr>
          <w:sz w:val="16"/>
          <w:szCs w:val="16"/>
        </w:rPr>
        <w:t>Контроль за</w:t>
      </w:r>
      <w:proofErr w:type="gramEnd"/>
      <w:r w:rsidRPr="0099590A">
        <w:rPr>
          <w:sz w:val="16"/>
          <w:szCs w:val="16"/>
        </w:rPr>
        <w:t xml:space="preserve"> выполнением настоящего постановления оставляю за собой.</w:t>
      </w:r>
    </w:p>
    <w:p w:rsidR="0099590A" w:rsidRPr="0099590A" w:rsidRDefault="0099590A" w:rsidP="0099590A">
      <w:pPr>
        <w:widowControl w:val="0"/>
        <w:autoSpaceDE w:val="0"/>
        <w:ind w:firstLine="720"/>
        <w:jc w:val="both"/>
        <w:rPr>
          <w:sz w:val="16"/>
          <w:szCs w:val="16"/>
        </w:rPr>
      </w:pPr>
    </w:p>
    <w:p w:rsidR="0099590A" w:rsidRPr="0099590A" w:rsidRDefault="0099590A" w:rsidP="0099590A">
      <w:pPr>
        <w:widowControl w:val="0"/>
        <w:autoSpaceDE w:val="0"/>
        <w:ind w:firstLine="720"/>
        <w:jc w:val="both"/>
        <w:rPr>
          <w:b/>
          <w:sz w:val="16"/>
          <w:szCs w:val="16"/>
        </w:rPr>
      </w:pPr>
    </w:p>
    <w:p w:rsidR="0099590A" w:rsidRPr="0099590A" w:rsidRDefault="0099590A" w:rsidP="0099590A">
      <w:pPr>
        <w:widowControl w:val="0"/>
        <w:autoSpaceDE w:val="0"/>
        <w:ind w:left="559"/>
        <w:rPr>
          <w:b/>
          <w:sz w:val="16"/>
          <w:szCs w:val="16"/>
        </w:rPr>
      </w:pPr>
      <w:r w:rsidRPr="0099590A">
        <w:rPr>
          <w:b/>
          <w:sz w:val="16"/>
          <w:szCs w:val="16"/>
        </w:rPr>
        <w:t>Глава Костковского</w:t>
      </w:r>
    </w:p>
    <w:p w:rsidR="0099590A" w:rsidRPr="0099590A" w:rsidRDefault="0099590A" w:rsidP="0099590A">
      <w:pPr>
        <w:widowControl w:val="0"/>
        <w:autoSpaceDE w:val="0"/>
        <w:ind w:left="559"/>
        <w:rPr>
          <w:b/>
          <w:sz w:val="16"/>
          <w:szCs w:val="16"/>
        </w:rPr>
      </w:pPr>
      <w:r w:rsidRPr="0099590A">
        <w:rPr>
          <w:b/>
          <w:sz w:val="16"/>
          <w:szCs w:val="16"/>
        </w:rPr>
        <w:t>сельского  поселения                                                                         Н.А. Бондаренко</w:t>
      </w:r>
    </w:p>
    <w:p w:rsidR="003D57AB" w:rsidRDefault="003D57AB" w:rsidP="00331C45">
      <w:pPr>
        <w:pStyle w:val="Standard"/>
        <w:widowControl w:val="0"/>
        <w:jc w:val="both"/>
        <w:rPr>
          <w:b/>
          <w:sz w:val="16"/>
          <w:szCs w:val="16"/>
        </w:rPr>
      </w:pPr>
    </w:p>
    <w:p w:rsidR="0067628E" w:rsidRPr="0067628E" w:rsidRDefault="0067628E" w:rsidP="0067628E">
      <w:pPr>
        <w:pStyle w:val="3"/>
        <w:rPr>
          <w:b/>
          <w:sz w:val="16"/>
          <w:szCs w:val="16"/>
        </w:rPr>
      </w:pPr>
      <w:r w:rsidRPr="0067628E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67628E" w:rsidRPr="0067628E" w:rsidTr="0067628E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7628E" w:rsidRPr="0067628E" w:rsidRDefault="0067628E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7628E" w:rsidRPr="0067628E" w:rsidRDefault="0067628E" w:rsidP="0067628E">
      <w:pPr>
        <w:ind w:right="114"/>
        <w:rPr>
          <w:sz w:val="16"/>
          <w:szCs w:val="16"/>
        </w:rPr>
      </w:pPr>
      <w:r w:rsidRPr="0067628E">
        <w:rPr>
          <w:sz w:val="16"/>
          <w:szCs w:val="16"/>
        </w:rPr>
        <w:t>от 03.07.2024  № 82</w:t>
      </w:r>
    </w:p>
    <w:p w:rsidR="0067628E" w:rsidRPr="0067628E" w:rsidRDefault="0067628E" w:rsidP="0067628E">
      <w:pPr>
        <w:ind w:right="114"/>
        <w:rPr>
          <w:sz w:val="16"/>
          <w:szCs w:val="16"/>
        </w:rPr>
      </w:pPr>
      <w:proofErr w:type="spellStart"/>
      <w:r w:rsidRPr="0067628E">
        <w:rPr>
          <w:sz w:val="16"/>
          <w:szCs w:val="16"/>
        </w:rPr>
        <w:t>д</w:t>
      </w:r>
      <w:proofErr w:type="gramStart"/>
      <w:r w:rsidRPr="0067628E">
        <w:rPr>
          <w:sz w:val="16"/>
          <w:szCs w:val="16"/>
        </w:rPr>
        <w:t>.К</w:t>
      </w:r>
      <w:proofErr w:type="gramEnd"/>
      <w:r w:rsidRPr="0067628E">
        <w:rPr>
          <w:sz w:val="16"/>
          <w:szCs w:val="16"/>
        </w:rPr>
        <w:t>остково</w:t>
      </w:r>
      <w:proofErr w:type="spellEnd"/>
    </w:p>
    <w:p w:rsidR="0067628E" w:rsidRPr="0067628E" w:rsidRDefault="0067628E" w:rsidP="0067628E">
      <w:pPr>
        <w:rPr>
          <w:sz w:val="16"/>
          <w:szCs w:val="16"/>
        </w:rPr>
      </w:pPr>
    </w:p>
    <w:p w:rsidR="0067628E" w:rsidRPr="0067628E" w:rsidRDefault="0067628E" w:rsidP="0067628E">
      <w:pPr>
        <w:pStyle w:val="a4"/>
        <w:rPr>
          <w:b/>
          <w:sz w:val="16"/>
          <w:szCs w:val="16"/>
        </w:rPr>
      </w:pPr>
      <w:r w:rsidRPr="0067628E">
        <w:rPr>
          <w:b/>
          <w:sz w:val="16"/>
          <w:szCs w:val="16"/>
        </w:rPr>
        <w:t>Об аннулировании адреса объекта адресации в ФИАС</w:t>
      </w:r>
    </w:p>
    <w:p w:rsidR="0067628E" w:rsidRPr="0067628E" w:rsidRDefault="0067628E" w:rsidP="0067628E">
      <w:pPr>
        <w:pStyle w:val="a4"/>
        <w:rPr>
          <w:b/>
          <w:sz w:val="16"/>
          <w:szCs w:val="16"/>
        </w:rPr>
      </w:pPr>
      <w:r w:rsidRPr="0067628E">
        <w:rPr>
          <w:b/>
          <w:sz w:val="16"/>
          <w:szCs w:val="16"/>
        </w:rPr>
        <w:t xml:space="preserve">и </w:t>
      </w:r>
      <w:proofErr w:type="gramStart"/>
      <w:r w:rsidRPr="0067628E">
        <w:rPr>
          <w:b/>
          <w:sz w:val="16"/>
          <w:szCs w:val="16"/>
        </w:rPr>
        <w:t>присвоении</w:t>
      </w:r>
      <w:proofErr w:type="gramEnd"/>
      <w:r w:rsidRPr="0067628E">
        <w:rPr>
          <w:b/>
          <w:sz w:val="16"/>
          <w:szCs w:val="16"/>
        </w:rPr>
        <w:t xml:space="preserve"> адреса земельному участку</w:t>
      </w:r>
    </w:p>
    <w:p w:rsidR="0067628E" w:rsidRPr="0067628E" w:rsidRDefault="0067628E" w:rsidP="0067628E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proofErr w:type="gramStart"/>
      <w:r w:rsidRPr="0067628E">
        <w:rPr>
          <w:sz w:val="16"/>
          <w:szCs w:val="16"/>
        </w:rPr>
        <w:t xml:space="preserve"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67628E">
        <w:rPr>
          <w:bCs/>
          <w:sz w:val="16"/>
          <w:szCs w:val="16"/>
          <w:shd w:val="clear" w:color="auto" w:fill="FFFFFF"/>
        </w:rPr>
        <w:t xml:space="preserve">Постановлением Администрации Валдайского муниципального района от 10.06.2024 № 1481 «Об утверждении схемы расположения земельного участка», </w:t>
      </w:r>
      <w:r w:rsidRPr="0067628E">
        <w:rPr>
          <w:sz w:val="16"/>
          <w:szCs w:val="16"/>
        </w:rPr>
        <w:t>Уставом</w:t>
      </w:r>
      <w:proofErr w:type="gramEnd"/>
      <w:r w:rsidRPr="0067628E">
        <w:rPr>
          <w:sz w:val="16"/>
          <w:szCs w:val="16"/>
        </w:rPr>
        <w:t xml:space="preserve"> Костковского сельского поселения</w:t>
      </w:r>
    </w:p>
    <w:p w:rsidR="0067628E" w:rsidRPr="0067628E" w:rsidRDefault="0067628E" w:rsidP="0067628E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67628E">
        <w:rPr>
          <w:b/>
          <w:sz w:val="16"/>
          <w:szCs w:val="16"/>
        </w:rPr>
        <w:t>ПОСТАНОВЛЯЮ:</w:t>
      </w:r>
    </w:p>
    <w:p w:rsidR="0067628E" w:rsidRPr="0067628E" w:rsidRDefault="0067628E" w:rsidP="0067628E">
      <w:pPr>
        <w:jc w:val="both"/>
        <w:rPr>
          <w:sz w:val="16"/>
          <w:szCs w:val="16"/>
        </w:rPr>
      </w:pPr>
      <w:r w:rsidRPr="0067628E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67628E">
        <w:rPr>
          <w:sz w:val="16"/>
          <w:szCs w:val="16"/>
        </w:rPr>
        <w:t>д</w:t>
      </w:r>
      <w:proofErr w:type="gramStart"/>
      <w:r w:rsidRPr="0067628E">
        <w:rPr>
          <w:sz w:val="16"/>
          <w:szCs w:val="16"/>
        </w:rPr>
        <w:t>.С</w:t>
      </w:r>
      <w:proofErr w:type="gramEnd"/>
      <w:r w:rsidRPr="0067628E">
        <w:rPr>
          <w:sz w:val="16"/>
          <w:szCs w:val="16"/>
        </w:rPr>
        <w:t>опки</w:t>
      </w:r>
      <w:proofErr w:type="spellEnd"/>
      <w:r w:rsidRPr="0067628E">
        <w:rPr>
          <w:sz w:val="16"/>
          <w:szCs w:val="16"/>
        </w:rPr>
        <w:t xml:space="preserve">, земельный участок , </w:t>
      </w:r>
      <w:r w:rsidRPr="0067628E">
        <w:rPr>
          <w:b/>
          <w:sz w:val="16"/>
          <w:szCs w:val="16"/>
        </w:rPr>
        <w:t xml:space="preserve"> </w:t>
      </w:r>
      <w:r w:rsidRPr="0067628E">
        <w:rPr>
          <w:sz w:val="16"/>
          <w:szCs w:val="16"/>
        </w:rPr>
        <w:t xml:space="preserve">уникальный     номер      адреса       объекта      адресации     в    ГАР   </w:t>
      </w:r>
      <w:r w:rsidRPr="0067628E">
        <w:rPr>
          <w:color w:val="2D2F39"/>
          <w:sz w:val="16"/>
          <w:szCs w:val="16"/>
          <w:shd w:val="clear" w:color="auto" w:fill="FFFFFF"/>
        </w:rPr>
        <w:t>edee1d17-0b7f-4914-a9c9-ab5d2363b651</w:t>
      </w:r>
      <w:r w:rsidRPr="0067628E">
        <w:rPr>
          <w:color w:val="000000"/>
          <w:sz w:val="16"/>
          <w:szCs w:val="16"/>
        </w:rPr>
        <w:t xml:space="preserve"> </w:t>
      </w:r>
      <w:r w:rsidRPr="0067628E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67628E" w:rsidRPr="0067628E" w:rsidRDefault="0067628E" w:rsidP="0067628E">
      <w:pPr>
        <w:jc w:val="both"/>
        <w:rPr>
          <w:sz w:val="16"/>
          <w:szCs w:val="16"/>
        </w:rPr>
      </w:pPr>
      <w:r w:rsidRPr="0067628E">
        <w:rPr>
          <w:sz w:val="16"/>
          <w:szCs w:val="16"/>
        </w:rPr>
        <w:t xml:space="preserve">2. Присвоить адрес земельному участку, образуемому путем перераспределения земельного участка с кадастровым номером 53:03:0929001:355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67628E">
        <w:rPr>
          <w:sz w:val="16"/>
          <w:szCs w:val="16"/>
        </w:rPr>
        <w:t>д</w:t>
      </w:r>
      <w:proofErr w:type="gramStart"/>
      <w:r w:rsidRPr="0067628E">
        <w:rPr>
          <w:sz w:val="16"/>
          <w:szCs w:val="16"/>
        </w:rPr>
        <w:t>.Л</w:t>
      </w:r>
      <w:proofErr w:type="gramEnd"/>
      <w:r w:rsidRPr="0067628E">
        <w:rPr>
          <w:sz w:val="16"/>
          <w:szCs w:val="16"/>
        </w:rPr>
        <w:t>учки</w:t>
      </w:r>
      <w:proofErr w:type="spellEnd"/>
      <w:r w:rsidRPr="0067628E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2098  </w:t>
      </w:r>
      <w:proofErr w:type="spellStart"/>
      <w:r w:rsidRPr="0067628E">
        <w:rPr>
          <w:sz w:val="16"/>
          <w:szCs w:val="16"/>
        </w:rPr>
        <w:t>кв.м</w:t>
      </w:r>
      <w:proofErr w:type="spellEnd"/>
      <w:r w:rsidRPr="0067628E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67628E">
        <w:rPr>
          <w:sz w:val="16"/>
          <w:szCs w:val="16"/>
        </w:rPr>
        <w:t>д</w:t>
      </w:r>
      <w:proofErr w:type="gramStart"/>
      <w:r w:rsidRPr="0067628E">
        <w:rPr>
          <w:sz w:val="16"/>
          <w:szCs w:val="16"/>
        </w:rPr>
        <w:t>.С</w:t>
      </w:r>
      <w:proofErr w:type="gramEnd"/>
      <w:r w:rsidRPr="0067628E">
        <w:rPr>
          <w:sz w:val="16"/>
          <w:szCs w:val="16"/>
        </w:rPr>
        <w:t>опки</w:t>
      </w:r>
      <w:proofErr w:type="spellEnd"/>
      <w:r w:rsidRPr="0067628E">
        <w:rPr>
          <w:sz w:val="16"/>
          <w:szCs w:val="16"/>
        </w:rPr>
        <w:t xml:space="preserve">, земельный участок 43.  </w:t>
      </w:r>
    </w:p>
    <w:p w:rsidR="0067628E" w:rsidRPr="0067628E" w:rsidRDefault="0067628E" w:rsidP="0067628E">
      <w:pPr>
        <w:pStyle w:val="a4"/>
        <w:jc w:val="both"/>
        <w:rPr>
          <w:sz w:val="16"/>
          <w:szCs w:val="16"/>
        </w:rPr>
      </w:pPr>
      <w:r w:rsidRPr="0067628E">
        <w:rPr>
          <w:sz w:val="16"/>
          <w:szCs w:val="16"/>
        </w:rPr>
        <w:t xml:space="preserve">3. Соответствующим службам внести данную информацию в базу данных.    </w:t>
      </w:r>
    </w:p>
    <w:p w:rsidR="0067628E" w:rsidRPr="0067628E" w:rsidRDefault="0067628E" w:rsidP="0067628E">
      <w:pPr>
        <w:pStyle w:val="a4"/>
        <w:jc w:val="both"/>
        <w:rPr>
          <w:sz w:val="16"/>
          <w:szCs w:val="16"/>
        </w:rPr>
      </w:pPr>
      <w:r w:rsidRPr="0067628E">
        <w:rPr>
          <w:sz w:val="16"/>
          <w:szCs w:val="16"/>
        </w:rPr>
        <w:t xml:space="preserve">4.Опубликовать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67628E" w:rsidRPr="0067628E" w:rsidRDefault="0067628E" w:rsidP="0067628E">
      <w:pPr>
        <w:jc w:val="both"/>
        <w:rPr>
          <w:sz w:val="16"/>
          <w:szCs w:val="16"/>
        </w:rPr>
      </w:pPr>
      <w:r w:rsidRPr="0067628E">
        <w:rPr>
          <w:sz w:val="16"/>
          <w:szCs w:val="16"/>
        </w:rPr>
        <w:t xml:space="preserve">       </w:t>
      </w:r>
    </w:p>
    <w:p w:rsidR="0067628E" w:rsidRPr="0067628E" w:rsidRDefault="0067628E" w:rsidP="0067628E">
      <w:pPr>
        <w:rPr>
          <w:sz w:val="16"/>
          <w:szCs w:val="16"/>
        </w:rPr>
      </w:pPr>
    </w:p>
    <w:p w:rsidR="0067628E" w:rsidRPr="0067628E" w:rsidRDefault="0067628E" w:rsidP="0067628E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7628E">
        <w:rPr>
          <w:b/>
          <w:sz w:val="16"/>
          <w:szCs w:val="16"/>
        </w:rPr>
        <w:t xml:space="preserve">Глава Костковского </w:t>
      </w:r>
    </w:p>
    <w:p w:rsidR="0067628E" w:rsidRPr="0067628E" w:rsidRDefault="0067628E" w:rsidP="0067628E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67628E">
        <w:rPr>
          <w:b/>
          <w:sz w:val="16"/>
          <w:szCs w:val="16"/>
        </w:rPr>
        <w:t xml:space="preserve">сельского поселения     </w:t>
      </w:r>
      <w:r w:rsidRPr="0067628E">
        <w:rPr>
          <w:b/>
          <w:sz w:val="16"/>
          <w:szCs w:val="16"/>
        </w:rPr>
        <w:tab/>
      </w:r>
      <w:r w:rsidRPr="0067628E">
        <w:rPr>
          <w:b/>
          <w:sz w:val="16"/>
          <w:szCs w:val="16"/>
        </w:rPr>
        <w:tab/>
        <w:t xml:space="preserve">                                 Н.А. Бондаренко</w:t>
      </w:r>
    </w:p>
    <w:p w:rsidR="0067628E" w:rsidRPr="0067628E" w:rsidRDefault="0067628E" w:rsidP="0067628E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A02958" w:rsidRPr="00A02958" w:rsidRDefault="00A02958" w:rsidP="00A02958">
      <w:pPr>
        <w:jc w:val="center"/>
        <w:rPr>
          <w:b/>
          <w:sz w:val="16"/>
          <w:szCs w:val="16"/>
        </w:rPr>
      </w:pPr>
      <w:r w:rsidRPr="00A02958">
        <w:rPr>
          <w:b/>
          <w:sz w:val="16"/>
          <w:szCs w:val="16"/>
        </w:rPr>
        <w:t>ИТОГОВЫЙ ДОКУМЕНТ</w:t>
      </w:r>
    </w:p>
    <w:p w:rsidR="00A02958" w:rsidRPr="00A02958" w:rsidRDefault="00A02958" w:rsidP="00A02958">
      <w:pPr>
        <w:rPr>
          <w:b/>
          <w:sz w:val="16"/>
          <w:szCs w:val="16"/>
        </w:rPr>
      </w:pPr>
    </w:p>
    <w:p w:rsidR="00A02958" w:rsidRPr="00A02958" w:rsidRDefault="00A02958" w:rsidP="00A02958">
      <w:pPr>
        <w:jc w:val="center"/>
        <w:rPr>
          <w:b/>
          <w:sz w:val="16"/>
          <w:szCs w:val="16"/>
        </w:rPr>
      </w:pPr>
      <w:r w:rsidRPr="00A02958">
        <w:rPr>
          <w:b/>
          <w:sz w:val="16"/>
          <w:szCs w:val="16"/>
        </w:rPr>
        <w:t xml:space="preserve">по результатам публичных слушаний, проведённых 05 июля 2024 года, по вопросу </w:t>
      </w:r>
    </w:p>
    <w:p w:rsidR="00A02958" w:rsidRPr="00A02958" w:rsidRDefault="00A02958" w:rsidP="00A02958">
      <w:pPr>
        <w:jc w:val="center"/>
        <w:rPr>
          <w:b/>
          <w:sz w:val="16"/>
          <w:szCs w:val="16"/>
        </w:rPr>
      </w:pPr>
      <w:r w:rsidRPr="00A02958">
        <w:rPr>
          <w:b/>
          <w:sz w:val="16"/>
          <w:szCs w:val="16"/>
        </w:rPr>
        <w:t>предоставления разрешения на отклонение от предельных параметров разрешённого строительства</w:t>
      </w:r>
    </w:p>
    <w:p w:rsidR="00A02958" w:rsidRPr="00A02958" w:rsidRDefault="00A02958" w:rsidP="00A02958">
      <w:pPr>
        <w:jc w:val="center"/>
        <w:rPr>
          <w:b/>
          <w:sz w:val="16"/>
          <w:szCs w:val="16"/>
        </w:rPr>
      </w:pPr>
    </w:p>
    <w:p w:rsidR="00A02958" w:rsidRPr="00A02958" w:rsidRDefault="00A02958" w:rsidP="00A02958">
      <w:pPr>
        <w:jc w:val="both"/>
        <w:rPr>
          <w:sz w:val="16"/>
          <w:szCs w:val="16"/>
        </w:rPr>
      </w:pPr>
      <w:r w:rsidRPr="00A02958">
        <w:rPr>
          <w:sz w:val="16"/>
          <w:szCs w:val="16"/>
        </w:rPr>
        <w:t xml:space="preserve">        </w:t>
      </w:r>
      <w:proofErr w:type="gramStart"/>
      <w:r w:rsidRPr="00A02958">
        <w:rPr>
          <w:sz w:val="16"/>
          <w:szCs w:val="16"/>
        </w:rPr>
        <w:t>В ходе проведённых публичных слушаний 05 июля 2024 года по вопросу предоставления разрешения на отклонение от предельных параметров разрешённого строительства в части уменьшения минимального отступа от границ земельного участка с     3 метров до 2,09 метров от южной границы земельного участка с кадастровым номером 53:03:0930001:52 и 3 метров до 1.57 метров от западной границы с кадастровым номером 53</w:t>
      </w:r>
      <w:proofErr w:type="gramEnd"/>
      <w:r w:rsidRPr="00A02958">
        <w:rPr>
          <w:sz w:val="16"/>
          <w:szCs w:val="16"/>
        </w:rPr>
        <w:t xml:space="preserve">:03:0930001:52, </w:t>
      </w:r>
      <w:proofErr w:type="gramStart"/>
      <w:r w:rsidRPr="00A02958">
        <w:rPr>
          <w:sz w:val="16"/>
          <w:szCs w:val="16"/>
        </w:rPr>
        <w:t>расположенного</w:t>
      </w:r>
      <w:proofErr w:type="gramEnd"/>
      <w:r w:rsidRPr="00A02958">
        <w:rPr>
          <w:sz w:val="16"/>
          <w:szCs w:val="16"/>
        </w:rPr>
        <w:t xml:space="preserve"> по адресу: Новгородская область, Валдайский район, Костковское сельское поселение, </w:t>
      </w:r>
      <w:proofErr w:type="spellStart"/>
      <w:r w:rsidRPr="00A02958">
        <w:rPr>
          <w:sz w:val="16"/>
          <w:szCs w:val="16"/>
        </w:rPr>
        <w:t>д</w:t>
      </w:r>
      <w:proofErr w:type="gramStart"/>
      <w:r w:rsidRPr="00A02958">
        <w:rPr>
          <w:sz w:val="16"/>
          <w:szCs w:val="16"/>
        </w:rPr>
        <w:t>.И</w:t>
      </w:r>
      <w:proofErr w:type="gramEnd"/>
      <w:r w:rsidRPr="00A02958">
        <w:rPr>
          <w:sz w:val="16"/>
          <w:szCs w:val="16"/>
        </w:rPr>
        <w:t>льюшкино</w:t>
      </w:r>
      <w:proofErr w:type="spellEnd"/>
      <w:r w:rsidRPr="00A02958">
        <w:rPr>
          <w:sz w:val="16"/>
          <w:szCs w:val="16"/>
        </w:rPr>
        <w:t>, д..33, замечаний и предложений не поступало.</w:t>
      </w:r>
    </w:p>
    <w:p w:rsidR="00A02958" w:rsidRPr="00A02958" w:rsidRDefault="00A02958" w:rsidP="00A02958">
      <w:pPr>
        <w:jc w:val="both"/>
        <w:rPr>
          <w:sz w:val="16"/>
          <w:szCs w:val="16"/>
        </w:rPr>
      </w:pPr>
    </w:p>
    <w:p w:rsidR="00A02958" w:rsidRPr="00A02958" w:rsidRDefault="00A02958" w:rsidP="00A02958">
      <w:pPr>
        <w:jc w:val="both"/>
        <w:rPr>
          <w:sz w:val="16"/>
          <w:szCs w:val="16"/>
        </w:rPr>
      </w:pPr>
    </w:p>
    <w:p w:rsidR="00A02958" w:rsidRPr="00A02958" w:rsidRDefault="00A02958" w:rsidP="00A02958">
      <w:pPr>
        <w:jc w:val="both"/>
        <w:rPr>
          <w:b/>
          <w:sz w:val="16"/>
          <w:szCs w:val="16"/>
        </w:rPr>
      </w:pPr>
      <w:r w:rsidRPr="00A02958">
        <w:rPr>
          <w:b/>
          <w:sz w:val="16"/>
          <w:szCs w:val="16"/>
        </w:rPr>
        <w:t>РЕШИЛИ:</w:t>
      </w:r>
    </w:p>
    <w:p w:rsidR="00A02958" w:rsidRPr="00A02958" w:rsidRDefault="00A02958" w:rsidP="00A02958">
      <w:pPr>
        <w:jc w:val="both"/>
        <w:rPr>
          <w:sz w:val="16"/>
          <w:szCs w:val="16"/>
        </w:rPr>
      </w:pPr>
      <w:r w:rsidRPr="00A02958">
        <w:rPr>
          <w:sz w:val="16"/>
          <w:szCs w:val="16"/>
        </w:rPr>
        <w:t xml:space="preserve">           1. Признать публичные слушания состоявшимися</w:t>
      </w:r>
      <w:r w:rsidRPr="00A02958">
        <w:rPr>
          <w:rFonts w:ascii="Calibri" w:hAnsi="Calibri"/>
          <w:sz w:val="16"/>
          <w:szCs w:val="16"/>
        </w:rPr>
        <w:t>.</w:t>
      </w:r>
    </w:p>
    <w:p w:rsidR="00A02958" w:rsidRPr="00A02958" w:rsidRDefault="00A02958" w:rsidP="00A02958">
      <w:pPr>
        <w:jc w:val="both"/>
        <w:rPr>
          <w:b/>
          <w:sz w:val="16"/>
          <w:szCs w:val="16"/>
        </w:rPr>
      </w:pPr>
      <w:r w:rsidRPr="00A02958">
        <w:rPr>
          <w:sz w:val="16"/>
          <w:szCs w:val="16"/>
        </w:rPr>
        <w:t xml:space="preserve">           2.Опубликовать итоговый документ по результатам публичных слушаний в информационном бюллетене «Костковский вестник» и разместить на официальном сайте Администрации Костковского сельского поселения.</w:t>
      </w:r>
    </w:p>
    <w:p w:rsidR="00A02958" w:rsidRPr="00A02958" w:rsidRDefault="00A02958" w:rsidP="00A02958">
      <w:pPr>
        <w:jc w:val="both"/>
        <w:rPr>
          <w:sz w:val="16"/>
          <w:szCs w:val="16"/>
        </w:rPr>
      </w:pPr>
      <w:r w:rsidRPr="00A02958">
        <w:rPr>
          <w:sz w:val="16"/>
          <w:szCs w:val="16"/>
        </w:rPr>
        <w:t xml:space="preserve">         </w:t>
      </w:r>
    </w:p>
    <w:p w:rsidR="00A02958" w:rsidRPr="00A02958" w:rsidRDefault="00A02958" w:rsidP="00A02958">
      <w:pPr>
        <w:rPr>
          <w:sz w:val="16"/>
          <w:szCs w:val="16"/>
        </w:rPr>
      </w:pPr>
    </w:p>
    <w:p w:rsidR="00A02958" w:rsidRPr="00A02958" w:rsidRDefault="00A02958" w:rsidP="00A02958">
      <w:pPr>
        <w:rPr>
          <w:b/>
          <w:sz w:val="16"/>
          <w:szCs w:val="16"/>
        </w:rPr>
      </w:pPr>
      <w:r w:rsidRPr="00A02958">
        <w:rPr>
          <w:b/>
          <w:sz w:val="16"/>
          <w:szCs w:val="16"/>
        </w:rPr>
        <w:t>Председательствующий публичных слушаний</w:t>
      </w:r>
      <w:r w:rsidRPr="00A02958">
        <w:rPr>
          <w:b/>
          <w:sz w:val="16"/>
          <w:szCs w:val="16"/>
        </w:rPr>
        <w:tab/>
      </w:r>
      <w:r w:rsidRPr="00A02958">
        <w:rPr>
          <w:b/>
          <w:sz w:val="16"/>
          <w:szCs w:val="16"/>
        </w:rPr>
        <w:tab/>
      </w:r>
      <w:r w:rsidRPr="00A02958">
        <w:rPr>
          <w:b/>
          <w:sz w:val="16"/>
          <w:szCs w:val="16"/>
        </w:rPr>
        <w:tab/>
        <w:t>Н.А. Бондаренко</w:t>
      </w:r>
    </w:p>
    <w:p w:rsidR="00A02958" w:rsidRPr="00A02958" w:rsidRDefault="00A02958" w:rsidP="00A02958">
      <w:pPr>
        <w:rPr>
          <w:b/>
          <w:sz w:val="16"/>
          <w:szCs w:val="16"/>
        </w:rPr>
      </w:pPr>
    </w:p>
    <w:p w:rsidR="00A02958" w:rsidRPr="00A02958" w:rsidRDefault="00A02958" w:rsidP="00A02958">
      <w:pPr>
        <w:rPr>
          <w:b/>
          <w:sz w:val="16"/>
          <w:szCs w:val="16"/>
        </w:rPr>
      </w:pPr>
      <w:r w:rsidRPr="00A02958">
        <w:rPr>
          <w:b/>
          <w:sz w:val="16"/>
          <w:szCs w:val="16"/>
        </w:rPr>
        <w:t>Секретарь</w:t>
      </w:r>
      <w:r w:rsidRPr="00A02958">
        <w:rPr>
          <w:b/>
          <w:sz w:val="16"/>
          <w:szCs w:val="16"/>
        </w:rPr>
        <w:tab/>
      </w:r>
      <w:r w:rsidRPr="00A02958">
        <w:rPr>
          <w:b/>
          <w:sz w:val="16"/>
          <w:szCs w:val="16"/>
        </w:rPr>
        <w:tab/>
      </w:r>
      <w:r w:rsidRPr="00A02958">
        <w:rPr>
          <w:b/>
          <w:sz w:val="16"/>
          <w:szCs w:val="16"/>
        </w:rPr>
        <w:tab/>
      </w:r>
      <w:r w:rsidRPr="00A02958">
        <w:rPr>
          <w:b/>
          <w:sz w:val="16"/>
          <w:szCs w:val="16"/>
        </w:rPr>
        <w:tab/>
      </w:r>
      <w:r w:rsidRPr="00A02958">
        <w:rPr>
          <w:b/>
          <w:sz w:val="16"/>
          <w:szCs w:val="16"/>
        </w:rPr>
        <w:tab/>
      </w:r>
      <w:r w:rsidRPr="00A02958">
        <w:rPr>
          <w:b/>
          <w:sz w:val="16"/>
          <w:szCs w:val="16"/>
        </w:rPr>
        <w:tab/>
      </w:r>
      <w:r w:rsidRPr="00A02958">
        <w:rPr>
          <w:b/>
          <w:sz w:val="16"/>
          <w:szCs w:val="16"/>
        </w:rPr>
        <w:tab/>
      </w:r>
      <w:r w:rsidRPr="00A02958">
        <w:rPr>
          <w:b/>
          <w:sz w:val="16"/>
          <w:szCs w:val="16"/>
        </w:rPr>
        <w:tab/>
        <w:t xml:space="preserve">            Е.Н. </w:t>
      </w:r>
      <w:proofErr w:type="spellStart"/>
      <w:r w:rsidRPr="00A02958">
        <w:rPr>
          <w:b/>
          <w:sz w:val="16"/>
          <w:szCs w:val="16"/>
        </w:rPr>
        <w:t>Сергутова</w:t>
      </w:r>
      <w:proofErr w:type="spellEnd"/>
    </w:p>
    <w:p w:rsidR="00A02958" w:rsidRPr="00A02958" w:rsidRDefault="00A02958" w:rsidP="00A02958">
      <w:pPr>
        <w:jc w:val="center"/>
        <w:rPr>
          <w:b/>
          <w:sz w:val="16"/>
          <w:szCs w:val="16"/>
          <w:lang w:eastAsia="ru-RU"/>
        </w:rPr>
      </w:pPr>
      <w:r w:rsidRPr="00A02958">
        <w:rPr>
          <w:b/>
          <w:sz w:val="16"/>
          <w:szCs w:val="16"/>
          <w:lang w:eastAsia="ru-RU"/>
        </w:rPr>
        <w:lastRenderedPageBreak/>
        <w:t>ПОСТАНОВЛЕНИЕ</w:t>
      </w:r>
    </w:p>
    <w:p w:rsidR="00A02958" w:rsidRPr="00A02958" w:rsidRDefault="00A02958" w:rsidP="00A02958">
      <w:pPr>
        <w:jc w:val="center"/>
        <w:rPr>
          <w:b/>
          <w:sz w:val="16"/>
          <w:szCs w:val="16"/>
          <w:lang w:eastAsia="ru-RU"/>
        </w:rPr>
      </w:pPr>
    </w:p>
    <w:p w:rsidR="00A02958" w:rsidRPr="00A02958" w:rsidRDefault="00A02958" w:rsidP="00A02958">
      <w:pPr>
        <w:jc w:val="center"/>
        <w:rPr>
          <w:b/>
          <w:sz w:val="16"/>
          <w:szCs w:val="16"/>
          <w:lang w:eastAsia="ru-RU"/>
        </w:rPr>
      </w:pPr>
    </w:p>
    <w:p w:rsidR="00A02958" w:rsidRPr="00A02958" w:rsidRDefault="00A02958" w:rsidP="00A02958">
      <w:pPr>
        <w:tabs>
          <w:tab w:val="left" w:pos="6918"/>
        </w:tabs>
        <w:rPr>
          <w:color w:val="000000"/>
          <w:sz w:val="16"/>
          <w:szCs w:val="16"/>
        </w:rPr>
      </w:pPr>
      <w:r w:rsidRPr="00A02958">
        <w:rPr>
          <w:color w:val="000000"/>
          <w:sz w:val="16"/>
          <w:szCs w:val="16"/>
        </w:rPr>
        <w:t xml:space="preserve">от  05.07.2024  № 83                                                                        </w:t>
      </w:r>
    </w:p>
    <w:p w:rsidR="00A02958" w:rsidRPr="00A02958" w:rsidRDefault="00A02958" w:rsidP="00A02958">
      <w:pPr>
        <w:suppressAutoHyphens w:val="0"/>
        <w:rPr>
          <w:sz w:val="16"/>
          <w:szCs w:val="16"/>
          <w:lang w:eastAsia="ru-RU"/>
        </w:rPr>
      </w:pPr>
      <w:r w:rsidRPr="00A02958">
        <w:rPr>
          <w:color w:val="000000"/>
          <w:sz w:val="16"/>
          <w:szCs w:val="16"/>
        </w:rPr>
        <w:t>д. Костково</w:t>
      </w:r>
    </w:p>
    <w:p w:rsidR="00A02958" w:rsidRPr="00A02958" w:rsidRDefault="00A02958" w:rsidP="00A02958">
      <w:pPr>
        <w:suppressAutoHyphens w:val="0"/>
        <w:rPr>
          <w:sz w:val="16"/>
          <w:szCs w:val="16"/>
          <w:lang w:eastAsia="ru-RU"/>
        </w:rPr>
      </w:pPr>
    </w:p>
    <w:p w:rsidR="00A02958" w:rsidRPr="00A02958" w:rsidRDefault="00A02958" w:rsidP="00A02958">
      <w:pPr>
        <w:suppressAutoHyphens w:val="0"/>
        <w:rPr>
          <w:b/>
          <w:sz w:val="16"/>
          <w:szCs w:val="16"/>
          <w:lang w:eastAsia="ru-RU"/>
        </w:rPr>
      </w:pPr>
      <w:r w:rsidRPr="00A02958">
        <w:rPr>
          <w:b/>
          <w:sz w:val="16"/>
          <w:szCs w:val="16"/>
          <w:lang w:eastAsia="ru-RU"/>
        </w:rPr>
        <w:t>О предоставлении разрешения</w:t>
      </w:r>
    </w:p>
    <w:p w:rsidR="00A02958" w:rsidRPr="00A02958" w:rsidRDefault="00A02958" w:rsidP="00A02958">
      <w:pPr>
        <w:suppressAutoHyphens w:val="0"/>
        <w:rPr>
          <w:b/>
          <w:sz w:val="16"/>
          <w:szCs w:val="16"/>
          <w:lang w:eastAsia="ru-RU"/>
        </w:rPr>
      </w:pPr>
      <w:r w:rsidRPr="00A02958">
        <w:rPr>
          <w:b/>
          <w:sz w:val="16"/>
          <w:szCs w:val="16"/>
          <w:lang w:eastAsia="ru-RU"/>
        </w:rPr>
        <w:t xml:space="preserve">на  отклонение  от </w:t>
      </w:r>
      <w:proofErr w:type="gramStart"/>
      <w:r w:rsidRPr="00A02958">
        <w:rPr>
          <w:b/>
          <w:sz w:val="16"/>
          <w:szCs w:val="16"/>
          <w:lang w:eastAsia="ru-RU"/>
        </w:rPr>
        <w:t>предельных</w:t>
      </w:r>
      <w:proofErr w:type="gramEnd"/>
      <w:r w:rsidRPr="00A02958">
        <w:rPr>
          <w:b/>
          <w:sz w:val="16"/>
          <w:szCs w:val="16"/>
          <w:lang w:eastAsia="ru-RU"/>
        </w:rPr>
        <w:t xml:space="preserve"> </w:t>
      </w:r>
    </w:p>
    <w:p w:rsidR="00A02958" w:rsidRPr="00A02958" w:rsidRDefault="00A02958" w:rsidP="00A02958">
      <w:pPr>
        <w:suppressAutoHyphens w:val="0"/>
        <w:rPr>
          <w:b/>
          <w:sz w:val="16"/>
          <w:szCs w:val="16"/>
          <w:lang w:eastAsia="ru-RU"/>
        </w:rPr>
      </w:pPr>
      <w:r w:rsidRPr="00A02958">
        <w:rPr>
          <w:b/>
          <w:sz w:val="16"/>
          <w:szCs w:val="16"/>
          <w:lang w:eastAsia="ru-RU"/>
        </w:rPr>
        <w:t xml:space="preserve">параметров         </w:t>
      </w:r>
      <w:proofErr w:type="gramStart"/>
      <w:r w:rsidRPr="00A02958">
        <w:rPr>
          <w:b/>
          <w:sz w:val="16"/>
          <w:szCs w:val="16"/>
          <w:lang w:eastAsia="ru-RU"/>
        </w:rPr>
        <w:t>разрешённого</w:t>
      </w:r>
      <w:proofErr w:type="gramEnd"/>
      <w:r w:rsidRPr="00A02958">
        <w:rPr>
          <w:b/>
          <w:sz w:val="16"/>
          <w:szCs w:val="16"/>
          <w:lang w:eastAsia="ru-RU"/>
        </w:rPr>
        <w:t xml:space="preserve"> </w:t>
      </w:r>
    </w:p>
    <w:p w:rsidR="00A02958" w:rsidRPr="00A02958" w:rsidRDefault="00A02958" w:rsidP="00A02958">
      <w:pPr>
        <w:suppressAutoHyphens w:val="0"/>
        <w:rPr>
          <w:b/>
          <w:sz w:val="16"/>
          <w:szCs w:val="16"/>
          <w:lang w:eastAsia="ru-RU"/>
        </w:rPr>
      </w:pPr>
      <w:r w:rsidRPr="00A02958">
        <w:rPr>
          <w:b/>
          <w:sz w:val="16"/>
          <w:szCs w:val="16"/>
          <w:lang w:eastAsia="ru-RU"/>
        </w:rPr>
        <w:t>строительства</w:t>
      </w:r>
    </w:p>
    <w:p w:rsidR="00A02958" w:rsidRPr="00A02958" w:rsidRDefault="00A02958" w:rsidP="00A02958">
      <w:pPr>
        <w:suppressAutoHyphens w:val="0"/>
        <w:rPr>
          <w:b/>
          <w:sz w:val="16"/>
          <w:szCs w:val="16"/>
          <w:lang w:eastAsia="ru-RU"/>
        </w:rPr>
      </w:pPr>
    </w:p>
    <w:p w:rsidR="00A02958" w:rsidRPr="00A02958" w:rsidRDefault="00A02958" w:rsidP="00A02958">
      <w:pPr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A02958">
        <w:rPr>
          <w:sz w:val="16"/>
          <w:szCs w:val="16"/>
        </w:rPr>
        <w:t>В соответствии</w:t>
      </w:r>
      <w:r w:rsidRPr="00A02958">
        <w:rPr>
          <w:sz w:val="16"/>
          <w:szCs w:val="16"/>
          <w:lang w:eastAsia="ru-RU"/>
        </w:rPr>
        <w:t xml:space="preserve">  со ст. 40 Градостроительного  кодекса  Российской Федерации, Правилами землепользования и застройки Костковского сельского поселения утвержденные решением Совета депутатов Костковского сельского поселения от 22.11.2012 года № 91:</w:t>
      </w:r>
    </w:p>
    <w:p w:rsidR="00A02958" w:rsidRPr="00A02958" w:rsidRDefault="00A02958" w:rsidP="00A02958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A02958">
        <w:rPr>
          <w:b/>
          <w:sz w:val="16"/>
          <w:szCs w:val="16"/>
          <w:lang w:eastAsia="ru-RU"/>
        </w:rPr>
        <w:t>ПОСТАНОВЛЯЕТ:</w:t>
      </w:r>
    </w:p>
    <w:p w:rsidR="00A02958" w:rsidRPr="00A02958" w:rsidRDefault="00A02958" w:rsidP="00A02958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A02958">
        <w:rPr>
          <w:sz w:val="16"/>
          <w:szCs w:val="16"/>
          <w:lang w:eastAsia="ru-RU"/>
        </w:rPr>
        <w:t>1.</w:t>
      </w:r>
      <w:r w:rsidRPr="00A02958">
        <w:rPr>
          <w:b/>
          <w:sz w:val="16"/>
          <w:szCs w:val="16"/>
          <w:lang w:eastAsia="ru-RU"/>
        </w:rPr>
        <w:t xml:space="preserve"> </w:t>
      </w:r>
      <w:proofErr w:type="gramStart"/>
      <w:r w:rsidRPr="00A02958">
        <w:rPr>
          <w:sz w:val="16"/>
          <w:szCs w:val="16"/>
        </w:rPr>
        <w:t xml:space="preserve">Предоставить разрешение на отклонение от предельных параметров разрешенного строительства в части уменьшения минимального отступа от границ земельного участка с 3 метров до 2,09 метров от южной границы земельного участка с кадастровым номером </w:t>
      </w:r>
      <w:r w:rsidRPr="00A02958">
        <w:rPr>
          <w:sz w:val="16"/>
          <w:szCs w:val="16"/>
          <w:lang w:eastAsia="ru-RU"/>
        </w:rPr>
        <w:t>53:03:0930001:52 и с 3 метров до 1,57 метров от западной границы земельного участка с кадастровым номером 53:03:0930001:52</w:t>
      </w:r>
      <w:r w:rsidRPr="00A02958">
        <w:rPr>
          <w:sz w:val="16"/>
          <w:szCs w:val="16"/>
        </w:rPr>
        <w:t>,</w:t>
      </w:r>
      <w:r w:rsidRPr="00A02958">
        <w:rPr>
          <w:sz w:val="16"/>
          <w:szCs w:val="16"/>
          <w:lang w:eastAsia="ru-RU"/>
        </w:rPr>
        <w:t xml:space="preserve"> </w:t>
      </w:r>
      <w:r w:rsidRPr="00A02958">
        <w:rPr>
          <w:sz w:val="16"/>
          <w:szCs w:val="16"/>
        </w:rPr>
        <w:t>расположенного по адресу:</w:t>
      </w:r>
      <w:proofErr w:type="gramEnd"/>
      <w:r w:rsidRPr="00A02958">
        <w:rPr>
          <w:sz w:val="16"/>
          <w:szCs w:val="16"/>
        </w:rPr>
        <w:t xml:space="preserve"> Российская Федерация, Новгородская область, Валдайский район, Костковское сельское поселение, </w:t>
      </w:r>
      <w:proofErr w:type="spellStart"/>
      <w:r w:rsidRPr="00A02958">
        <w:rPr>
          <w:sz w:val="16"/>
          <w:szCs w:val="16"/>
        </w:rPr>
        <w:t>д</w:t>
      </w:r>
      <w:proofErr w:type="gramStart"/>
      <w:r w:rsidRPr="00A02958">
        <w:rPr>
          <w:sz w:val="16"/>
          <w:szCs w:val="16"/>
        </w:rPr>
        <w:t>.И</w:t>
      </w:r>
      <w:proofErr w:type="gramEnd"/>
      <w:r w:rsidRPr="00A02958">
        <w:rPr>
          <w:sz w:val="16"/>
          <w:szCs w:val="16"/>
        </w:rPr>
        <w:t>льюшкино</w:t>
      </w:r>
      <w:proofErr w:type="spellEnd"/>
      <w:r w:rsidRPr="00A02958">
        <w:rPr>
          <w:sz w:val="16"/>
          <w:szCs w:val="16"/>
        </w:rPr>
        <w:t>, д.33.</w:t>
      </w:r>
    </w:p>
    <w:p w:rsidR="00A02958" w:rsidRPr="00A02958" w:rsidRDefault="00A02958" w:rsidP="00A02958">
      <w:pPr>
        <w:suppressAutoHyphens w:val="0"/>
        <w:spacing w:line="360" w:lineRule="atLeast"/>
        <w:ind w:left="-90" w:firstLine="798"/>
        <w:jc w:val="both"/>
        <w:textAlignment w:val="baseline"/>
        <w:rPr>
          <w:sz w:val="16"/>
          <w:szCs w:val="16"/>
          <w:lang w:eastAsia="ru-RU"/>
        </w:rPr>
      </w:pPr>
      <w:r w:rsidRPr="00A02958">
        <w:rPr>
          <w:sz w:val="16"/>
          <w:szCs w:val="16"/>
          <w:lang w:eastAsia="ru-RU"/>
        </w:rPr>
        <w:t>2. Опубликовать данное постановление в информационном бюллетене «Костковский  Вестник» и на официальном сайте Администрации Костковского сельского поселения  в сети «Интернет».</w:t>
      </w:r>
    </w:p>
    <w:p w:rsidR="00A02958" w:rsidRPr="00A02958" w:rsidRDefault="00A02958" w:rsidP="00A02958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</w:p>
    <w:p w:rsidR="00A02958" w:rsidRPr="00A02958" w:rsidRDefault="00A02958" w:rsidP="00A02958">
      <w:pPr>
        <w:tabs>
          <w:tab w:val="left" w:pos="6630"/>
        </w:tabs>
        <w:rPr>
          <w:sz w:val="16"/>
          <w:szCs w:val="16"/>
        </w:rPr>
      </w:pPr>
    </w:p>
    <w:p w:rsidR="00A02958" w:rsidRPr="00A02958" w:rsidRDefault="00A02958" w:rsidP="00A02958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A02958">
        <w:rPr>
          <w:rFonts w:eastAsia="Calibri"/>
          <w:b/>
          <w:sz w:val="16"/>
          <w:szCs w:val="16"/>
        </w:rPr>
        <w:t xml:space="preserve">Глава Костковского </w:t>
      </w:r>
    </w:p>
    <w:p w:rsidR="003D57AB" w:rsidRPr="00A02958" w:rsidRDefault="00A02958" w:rsidP="00A02958">
      <w:pPr>
        <w:pStyle w:val="Standard"/>
        <w:widowControl w:val="0"/>
        <w:jc w:val="both"/>
        <w:rPr>
          <w:b/>
          <w:sz w:val="16"/>
          <w:szCs w:val="16"/>
        </w:rPr>
      </w:pPr>
      <w:r w:rsidRPr="00A02958">
        <w:rPr>
          <w:rFonts w:eastAsia="Calibri"/>
          <w:b/>
          <w:sz w:val="16"/>
          <w:szCs w:val="16"/>
        </w:rPr>
        <w:t xml:space="preserve">сельского поселения </w:t>
      </w:r>
      <w:r w:rsidRPr="00A02958">
        <w:rPr>
          <w:rFonts w:eastAsia="Calibri"/>
          <w:b/>
          <w:sz w:val="16"/>
          <w:szCs w:val="16"/>
        </w:rPr>
        <w:tab/>
      </w:r>
      <w:r>
        <w:rPr>
          <w:rFonts w:eastAsia="Calibri"/>
          <w:b/>
          <w:sz w:val="16"/>
          <w:szCs w:val="16"/>
        </w:rPr>
        <w:t xml:space="preserve">                                                             </w:t>
      </w:r>
      <w:r w:rsidRPr="00A02958">
        <w:rPr>
          <w:rFonts w:eastAsia="Calibri"/>
          <w:b/>
          <w:sz w:val="16"/>
          <w:szCs w:val="16"/>
        </w:rPr>
        <w:t>Н.А. Бондаренко</w:t>
      </w:r>
    </w:p>
    <w:p w:rsidR="00573D51" w:rsidRDefault="00A8189B" w:rsidP="00A8189B">
      <w:pPr>
        <w:pStyle w:val="a4"/>
        <w:jc w:val="both"/>
        <w:rPr>
          <w:sz w:val="16"/>
          <w:szCs w:val="16"/>
        </w:rPr>
      </w:pPr>
      <w:r w:rsidRPr="00A8189B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</w:t>
      </w:r>
    </w:p>
    <w:p w:rsidR="00573D51" w:rsidRPr="00573D51" w:rsidRDefault="00573D51" w:rsidP="00573D51">
      <w:pPr>
        <w:pStyle w:val="3"/>
        <w:rPr>
          <w:b/>
          <w:sz w:val="16"/>
          <w:szCs w:val="16"/>
        </w:rPr>
      </w:pPr>
      <w:r w:rsidRPr="00573D51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573D51" w:rsidRPr="00573D51" w:rsidTr="00573D51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73D51" w:rsidRPr="00573D51" w:rsidRDefault="00573D51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573D51" w:rsidRPr="00573D51" w:rsidRDefault="00573D51" w:rsidP="00573D51">
      <w:pPr>
        <w:ind w:right="114"/>
        <w:rPr>
          <w:sz w:val="16"/>
          <w:szCs w:val="16"/>
        </w:rPr>
      </w:pPr>
      <w:r w:rsidRPr="00573D51">
        <w:rPr>
          <w:sz w:val="16"/>
          <w:szCs w:val="16"/>
        </w:rPr>
        <w:t>от 05.07.2024  № 84</w:t>
      </w:r>
    </w:p>
    <w:p w:rsidR="00573D51" w:rsidRPr="00573D51" w:rsidRDefault="00573D51" w:rsidP="00573D51">
      <w:pPr>
        <w:ind w:right="114"/>
        <w:rPr>
          <w:sz w:val="16"/>
          <w:szCs w:val="16"/>
        </w:rPr>
      </w:pPr>
      <w:proofErr w:type="spellStart"/>
      <w:r w:rsidRPr="00573D51">
        <w:rPr>
          <w:sz w:val="16"/>
          <w:szCs w:val="16"/>
        </w:rPr>
        <w:t>д</w:t>
      </w:r>
      <w:proofErr w:type="gramStart"/>
      <w:r w:rsidRPr="00573D51">
        <w:rPr>
          <w:sz w:val="16"/>
          <w:szCs w:val="16"/>
        </w:rPr>
        <w:t>.К</w:t>
      </w:r>
      <w:proofErr w:type="gramEnd"/>
      <w:r w:rsidRPr="00573D51">
        <w:rPr>
          <w:sz w:val="16"/>
          <w:szCs w:val="16"/>
        </w:rPr>
        <w:t>остково</w:t>
      </w:r>
      <w:proofErr w:type="spellEnd"/>
    </w:p>
    <w:p w:rsidR="00573D51" w:rsidRPr="00573D51" w:rsidRDefault="00573D51" w:rsidP="00573D51">
      <w:pPr>
        <w:rPr>
          <w:sz w:val="16"/>
          <w:szCs w:val="16"/>
        </w:rPr>
      </w:pPr>
    </w:p>
    <w:p w:rsidR="00573D51" w:rsidRPr="00573D51" w:rsidRDefault="00573D51" w:rsidP="00573D51">
      <w:pPr>
        <w:pStyle w:val="a4"/>
        <w:rPr>
          <w:b/>
          <w:sz w:val="16"/>
          <w:szCs w:val="16"/>
        </w:rPr>
      </w:pPr>
      <w:r w:rsidRPr="00573D51">
        <w:rPr>
          <w:b/>
          <w:sz w:val="16"/>
          <w:szCs w:val="16"/>
        </w:rPr>
        <w:t xml:space="preserve">О присвоении адреса </w:t>
      </w:r>
    </w:p>
    <w:p w:rsidR="00573D51" w:rsidRPr="00573D51" w:rsidRDefault="00573D51" w:rsidP="00573D51">
      <w:pPr>
        <w:pStyle w:val="a4"/>
        <w:rPr>
          <w:b/>
          <w:sz w:val="16"/>
          <w:szCs w:val="16"/>
        </w:rPr>
      </w:pPr>
      <w:r w:rsidRPr="00573D51">
        <w:rPr>
          <w:b/>
          <w:sz w:val="16"/>
          <w:szCs w:val="16"/>
        </w:rPr>
        <w:t>земельному участку</w:t>
      </w:r>
    </w:p>
    <w:p w:rsidR="00573D51" w:rsidRPr="00573D51" w:rsidRDefault="00573D51" w:rsidP="00573D51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proofErr w:type="gramStart"/>
      <w:r w:rsidRPr="00573D51">
        <w:rPr>
          <w:sz w:val="16"/>
          <w:szCs w:val="16"/>
        </w:rPr>
        <w:t xml:space="preserve"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573D51">
        <w:rPr>
          <w:bCs/>
          <w:sz w:val="16"/>
          <w:szCs w:val="16"/>
          <w:shd w:val="clear" w:color="auto" w:fill="FFFFFF"/>
        </w:rPr>
        <w:t xml:space="preserve">Постановлением Администрации Валдайского муниципального района от 24.06.2024 № 1649 «Об утверждении схемы расположения земельного участка», </w:t>
      </w:r>
      <w:r w:rsidRPr="00573D51">
        <w:rPr>
          <w:sz w:val="16"/>
          <w:szCs w:val="16"/>
        </w:rPr>
        <w:t>Уставом</w:t>
      </w:r>
      <w:proofErr w:type="gramEnd"/>
      <w:r w:rsidRPr="00573D51">
        <w:rPr>
          <w:sz w:val="16"/>
          <w:szCs w:val="16"/>
        </w:rPr>
        <w:t xml:space="preserve"> Костковского сельского поселения</w:t>
      </w:r>
    </w:p>
    <w:p w:rsidR="00573D51" w:rsidRPr="00573D51" w:rsidRDefault="00573D51" w:rsidP="00573D51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573D51">
        <w:rPr>
          <w:b/>
          <w:sz w:val="16"/>
          <w:szCs w:val="16"/>
        </w:rPr>
        <w:t>ПОСТАНОВЛЯЮ:</w:t>
      </w:r>
    </w:p>
    <w:p w:rsidR="00573D51" w:rsidRPr="00573D51" w:rsidRDefault="00573D51" w:rsidP="00573D51">
      <w:pPr>
        <w:jc w:val="both"/>
        <w:rPr>
          <w:sz w:val="16"/>
          <w:szCs w:val="16"/>
        </w:rPr>
      </w:pPr>
      <w:r w:rsidRPr="00573D51">
        <w:rPr>
          <w:sz w:val="16"/>
          <w:szCs w:val="16"/>
        </w:rPr>
        <w:t xml:space="preserve">1. Присвоить адрес земельному участку, образуемому путем перераспределения земельного участка с кадастровым номером 53:03:0914001:13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573D51">
        <w:rPr>
          <w:sz w:val="16"/>
          <w:szCs w:val="16"/>
        </w:rPr>
        <w:t>д</w:t>
      </w:r>
      <w:proofErr w:type="gramStart"/>
      <w:r w:rsidRPr="00573D51">
        <w:rPr>
          <w:sz w:val="16"/>
          <w:szCs w:val="16"/>
        </w:rPr>
        <w:t>.К</w:t>
      </w:r>
      <w:proofErr w:type="gramEnd"/>
      <w:r w:rsidRPr="00573D51">
        <w:rPr>
          <w:sz w:val="16"/>
          <w:szCs w:val="16"/>
        </w:rPr>
        <w:t>остково</w:t>
      </w:r>
      <w:proofErr w:type="spellEnd"/>
      <w:r w:rsidRPr="00573D51">
        <w:rPr>
          <w:sz w:val="16"/>
          <w:szCs w:val="16"/>
        </w:rPr>
        <w:t xml:space="preserve">, переулок Озерный,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1008  </w:t>
      </w:r>
      <w:proofErr w:type="spellStart"/>
      <w:r w:rsidRPr="00573D51">
        <w:rPr>
          <w:sz w:val="16"/>
          <w:szCs w:val="16"/>
        </w:rPr>
        <w:t>кв.м</w:t>
      </w:r>
      <w:proofErr w:type="spellEnd"/>
      <w:r w:rsidRPr="00573D51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573D51">
        <w:rPr>
          <w:sz w:val="16"/>
          <w:szCs w:val="16"/>
        </w:rPr>
        <w:t>д</w:t>
      </w:r>
      <w:proofErr w:type="gramStart"/>
      <w:r w:rsidRPr="00573D51">
        <w:rPr>
          <w:sz w:val="16"/>
          <w:szCs w:val="16"/>
        </w:rPr>
        <w:t>.К</w:t>
      </w:r>
      <w:proofErr w:type="gramEnd"/>
      <w:r w:rsidRPr="00573D51">
        <w:rPr>
          <w:sz w:val="16"/>
          <w:szCs w:val="16"/>
        </w:rPr>
        <w:t>остково</w:t>
      </w:r>
      <w:proofErr w:type="spellEnd"/>
      <w:r w:rsidRPr="00573D51">
        <w:rPr>
          <w:sz w:val="16"/>
          <w:szCs w:val="16"/>
        </w:rPr>
        <w:t xml:space="preserve">, переулок Озерный, земельный  участок 10.  </w:t>
      </w:r>
    </w:p>
    <w:p w:rsidR="00573D51" w:rsidRPr="00573D51" w:rsidRDefault="00573D51" w:rsidP="00573D51">
      <w:pPr>
        <w:pStyle w:val="a4"/>
        <w:jc w:val="both"/>
        <w:rPr>
          <w:sz w:val="16"/>
          <w:szCs w:val="16"/>
        </w:rPr>
      </w:pPr>
      <w:r w:rsidRPr="00573D51">
        <w:rPr>
          <w:sz w:val="16"/>
          <w:szCs w:val="16"/>
        </w:rPr>
        <w:t xml:space="preserve">2. Соответствующим службам внести данную информацию в базу данных.    </w:t>
      </w:r>
    </w:p>
    <w:p w:rsidR="00573D51" w:rsidRPr="00573D51" w:rsidRDefault="00573D51" w:rsidP="00573D51">
      <w:pPr>
        <w:pStyle w:val="a4"/>
        <w:jc w:val="both"/>
        <w:rPr>
          <w:sz w:val="16"/>
          <w:szCs w:val="16"/>
        </w:rPr>
      </w:pPr>
      <w:r w:rsidRPr="00573D51">
        <w:rPr>
          <w:sz w:val="16"/>
          <w:szCs w:val="16"/>
        </w:rPr>
        <w:t xml:space="preserve">3.Опубликовать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 </w:t>
      </w:r>
    </w:p>
    <w:p w:rsidR="00573D51" w:rsidRPr="00573D51" w:rsidRDefault="00573D51" w:rsidP="00573D51">
      <w:pPr>
        <w:jc w:val="both"/>
        <w:rPr>
          <w:sz w:val="16"/>
          <w:szCs w:val="16"/>
        </w:rPr>
      </w:pPr>
      <w:r w:rsidRPr="00573D51">
        <w:rPr>
          <w:sz w:val="16"/>
          <w:szCs w:val="16"/>
        </w:rPr>
        <w:t xml:space="preserve">       </w:t>
      </w:r>
    </w:p>
    <w:p w:rsidR="00573D51" w:rsidRPr="00573D51" w:rsidRDefault="00573D51" w:rsidP="00573D51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573D51">
        <w:rPr>
          <w:b/>
          <w:sz w:val="16"/>
          <w:szCs w:val="16"/>
        </w:rPr>
        <w:t xml:space="preserve">Глава Костковского </w:t>
      </w:r>
    </w:p>
    <w:p w:rsidR="00573D51" w:rsidRPr="00573D51" w:rsidRDefault="00573D51" w:rsidP="00573D51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573D51">
        <w:rPr>
          <w:b/>
          <w:sz w:val="16"/>
          <w:szCs w:val="16"/>
        </w:rPr>
        <w:t xml:space="preserve">сельского поселения     </w:t>
      </w:r>
      <w:r w:rsidRPr="00573D51">
        <w:rPr>
          <w:b/>
          <w:sz w:val="16"/>
          <w:szCs w:val="16"/>
        </w:rPr>
        <w:tab/>
      </w:r>
      <w:r w:rsidRPr="00573D51">
        <w:rPr>
          <w:b/>
          <w:sz w:val="16"/>
          <w:szCs w:val="16"/>
        </w:rPr>
        <w:tab/>
        <w:t xml:space="preserve">                                 Н.А. Бондаренко</w:t>
      </w:r>
    </w:p>
    <w:p w:rsidR="00A8189B" w:rsidRPr="00573D51" w:rsidRDefault="00A8189B" w:rsidP="00A8189B">
      <w:pPr>
        <w:pStyle w:val="a4"/>
        <w:jc w:val="both"/>
        <w:rPr>
          <w:sz w:val="16"/>
          <w:szCs w:val="16"/>
        </w:rPr>
      </w:pPr>
      <w:r w:rsidRPr="00573D51">
        <w:rPr>
          <w:sz w:val="16"/>
          <w:szCs w:val="16"/>
        </w:rPr>
        <w:t xml:space="preserve">                      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3D57AB">
        <w:rPr>
          <w:sz w:val="16"/>
          <w:szCs w:val="16"/>
        </w:rPr>
        <w:t>05.07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bookmarkStart w:id="0" w:name="_GoBack"/>
      <w:bookmarkEnd w:id="0"/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23" w:rsidRDefault="001A6823" w:rsidP="00BB69BB">
      <w:r>
        <w:separator/>
      </w:r>
    </w:p>
  </w:endnote>
  <w:endnote w:type="continuationSeparator" w:id="0">
    <w:p w:rsidR="001A6823" w:rsidRDefault="001A6823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23" w:rsidRDefault="001A6823" w:rsidP="00BB69BB">
      <w:r>
        <w:separator/>
      </w:r>
    </w:p>
  </w:footnote>
  <w:footnote w:type="continuationSeparator" w:id="0">
    <w:p w:rsidR="001A6823" w:rsidRDefault="001A6823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14"/>
  </w:num>
  <w:num w:numId="5">
    <w:abstractNumId w:val="4"/>
  </w:num>
  <w:num w:numId="6">
    <w:abstractNumId w:val="19"/>
  </w:num>
  <w:num w:numId="7">
    <w:abstractNumId w:val="5"/>
  </w:num>
  <w:num w:numId="8">
    <w:abstractNumId w:val="11"/>
  </w:num>
  <w:num w:numId="9">
    <w:abstractNumId w:val="27"/>
  </w:num>
  <w:num w:numId="10">
    <w:abstractNumId w:val="12"/>
  </w:num>
  <w:num w:numId="11">
    <w:abstractNumId w:val="30"/>
  </w:num>
  <w:num w:numId="12">
    <w:abstractNumId w:val="13"/>
  </w:num>
  <w:num w:numId="13">
    <w:abstractNumId w:val="6"/>
  </w:num>
  <w:num w:numId="14">
    <w:abstractNumId w:val="26"/>
  </w:num>
  <w:num w:numId="15">
    <w:abstractNumId w:val="31"/>
  </w:num>
  <w:num w:numId="16">
    <w:abstractNumId w:val="9"/>
  </w:num>
  <w:num w:numId="17">
    <w:abstractNumId w:val="33"/>
  </w:num>
  <w:num w:numId="18">
    <w:abstractNumId w:val="18"/>
  </w:num>
  <w:num w:numId="19">
    <w:abstractNumId w:val="32"/>
  </w:num>
  <w:num w:numId="20">
    <w:abstractNumId w:val="0"/>
  </w:num>
  <w:num w:numId="21">
    <w:abstractNumId w:val="36"/>
  </w:num>
  <w:num w:numId="22">
    <w:abstractNumId w:val="35"/>
  </w:num>
  <w:num w:numId="23">
    <w:abstractNumId w:val="15"/>
  </w:num>
  <w:num w:numId="24">
    <w:abstractNumId w:val="23"/>
  </w:num>
  <w:num w:numId="25">
    <w:abstractNumId w:val="24"/>
  </w:num>
  <w:num w:numId="26">
    <w:abstractNumId w:val="37"/>
  </w:num>
  <w:num w:numId="27">
    <w:abstractNumId w:val="28"/>
  </w:num>
  <w:num w:numId="28">
    <w:abstractNumId w:val="29"/>
  </w:num>
  <w:num w:numId="29">
    <w:abstractNumId w:val="22"/>
  </w:num>
  <w:num w:numId="30">
    <w:abstractNumId w:val="7"/>
  </w:num>
  <w:num w:numId="31">
    <w:abstractNumId w:val="1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4"/>
  </w:num>
  <w:num w:numId="35">
    <w:abstractNumId w:val="2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22D62"/>
    <w:rsid w:val="00031337"/>
    <w:rsid w:val="000343E4"/>
    <w:rsid w:val="00035088"/>
    <w:rsid w:val="00040F34"/>
    <w:rsid w:val="000537C2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4D5"/>
    <w:rsid w:val="000A58E8"/>
    <w:rsid w:val="000A5DFC"/>
    <w:rsid w:val="000B3112"/>
    <w:rsid w:val="000B529D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350"/>
    <w:rsid w:val="000F6DB5"/>
    <w:rsid w:val="0010058C"/>
    <w:rsid w:val="00100DCD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2989"/>
    <w:rsid w:val="0017677D"/>
    <w:rsid w:val="00185487"/>
    <w:rsid w:val="00194A8C"/>
    <w:rsid w:val="00196839"/>
    <w:rsid w:val="001A08C1"/>
    <w:rsid w:val="001A23FB"/>
    <w:rsid w:val="001A38DD"/>
    <w:rsid w:val="001A651E"/>
    <w:rsid w:val="001A6823"/>
    <w:rsid w:val="001A6E4D"/>
    <w:rsid w:val="001B1481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03349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57233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5C77"/>
    <w:rsid w:val="002D7BBC"/>
    <w:rsid w:val="002E28AE"/>
    <w:rsid w:val="002E4D73"/>
    <w:rsid w:val="002F7458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700C"/>
    <w:rsid w:val="00392266"/>
    <w:rsid w:val="003973D0"/>
    <w:rsid w:val="003A5116"/>
    <w:rsid w:val="003B0014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46E4"/>
    <w:rsid w:val="003F3592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F65"/>
    <w:rsid w:val="00466FCD"/>
    <w:rsid w:val="0047291F"/>
    <w:rsid w:val="00474217"/>
    <w:rsid w:val="00481885"/>
    <w:rsid w:val="00485268"/>
    <w:rsid w:val="00494C72"/>
    <w:rsid w:val="00494C7E"/>
    <w:rsid w:val="004A1A5C"/>
    <w:rsid w:val="004A52C8"/>
    <w:rsid w:val="004B0D84"/>
    <w:rsid w:val="004B1C10"/>
    <w:rsid w:val="004B41E2"/>
    <w:rsid w:val="004B573B"/>
    <w:rsid w:val="004B5E42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3111"/>
    <w:rsid w:val="004F334B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0A41"/>
    <w:rsid w:val="00532669"/>
    <w:rsid w:val="00535AEE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430"/>
    <w:rsid w:val="00572551"/>
    <w:rsid w:val="00573D51"/>
    <w:rsid w:val="00594850"/>
    <w:rsid w:val="00595395"/>
    <w:rsid w:val="005A1066"/>
    <w:rsid w:val="005A6DD4"/>
    <w:rsid w:val="005B2981"/>
    <w:rsid w:val="005B6F01"/>
    <w:rsid w:val="005C22EA"/>
    <w:rsid w:val="005C7ADA"/>
    <w:rsid w:val="005D02DE"/>
    <w:rsid w:val="005D22C0"/>
    <w:rsid w:val="005D555B"/>
    <w:rsid w:val="005D63C2"/>
    <w:rsid w:val="005E3318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2F8A"/>
    <w:rsid w:val="00663E2C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3F31"/>
    <w:rsid w:val="00844F6A"/>
    <w:rsid w:val="00850C4E"/>
    <w:rsid w:val="00851709"/>
    <w:rsid w:val="00855BF1"/>
    <w:rsid w:val="008636E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73C2"/>
    <w:rsid w:val="008E037C"/>
    <w:rsid w:val="008F17D8"/>
    <w:rsid w:val="008F7BC5"/>
    <w:rsid w:val="008F7BD9"/>
    <w:rsid w:val="00911C57"/>
    <w:rsid w:val="0091383D"/>
    <w:rsid w:val="0091686B"/>
    <w:rsid w:val="00920FC0"/>
    <w:rsid w:val="00927D67"/>
    <w:rsid w:val="009311F1"/>
    <w:rsid w:val="00934848"/>
    <w:rsid w:val="00940269"/>
    <w:rsid w:val="00942467"/>
    <w:rsid w:val="009433D3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9590A"/>
    <w:rsid w:val="009A0CD4"/>
    <w:rsid w:val="009A56EB"/>
    <w:rsid w:val="009A6488"/>
    <w:rsid w:val="009C0CA5"/>
    <w:rsid w:val="009C11FD"/>
    <w:rsid w:val="009C2D4E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349F"/>
    <w:rsid w:val="00A939D8"/>
    <w:rsid w:val="00A959C6"/>
    <w:rsid w:val="00A96828"/>
    <w:rsid w:val="00A97B5F"/>
    <w:rsid w:val="00AA7404"/>
    <w:rsid w:val="00AA74B8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60F5F"/>
    <w:rsid w:val="00B62168"/>
    <w:rsid w:val="00B670AA"/>
    <w:rsid w:val="00B67B30"/>
    <w:rsid w:val="00B72B7A"/>
    <w:rsid w:val="00B800FE"/>
    <w:rsid w:val="00B87EF2"/>
    <w:rsid w:val="00B94686"/>
    <w:rsid w:val="00B957CB"/>
    <w:rsid w:val="00BA00CA"/>
    <w:rsid w:val="00BA1D15"/>
    <w:rsid w:val="00BA2FB4"/>
    <w:rsid w:val="00BA31EA"/>
    <w:rsid w:val="00BA3B83"/>
    <w:rsid w:val="00BA5EE7"/>
    <w:rsid w:val="00BB3A43"/>
    <w:rsid w:val="00BB69BB"/>
    <w:rsid w:val="00BC1C4F"/>
    <w:rsid w:val="00BC4BA4"/>
    <w:rsid w:val="00BC6C1E"/>
    <w:rsid w:val="00BD13CD"/>
    <w:rsid w:val="00BD2B76"/>
    <w:rsid w:val="00BD5439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019A"/>
    <w:rsid w:val="00C254AE"/>
    <w:rsid w:val="00C27563"/>
    <w:rsid w:val="00C30907"/>
    <w:rsid w:val="00C35B4A"/>
    <w:rsid w:val="00C47F89"/>
    <w:rsid w:val="00C50214"/>
    <w:rsid w:val="00C51F5E"/>
    <w:rsid w:val="00C559E1"/>
    <w:rsid w:val="00C609E1"/>
    <w:rsid w:val="00C6175B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B51"/>
    <w:rsid w:val="00CA1A1C"/>
    <w:rsid w:val="00CA324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28D9"/>
    <w:rsid w:val="00CD479B"/>
    <w:rsid w:val="00CD5FAC"/>
    <w:rsid w:val="00CD7557"/>
    <w:rsid w:val="00CD7B0C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3D3E"/>
    <w:rsid w:val="00F7705E"/>
    <w:rsid w:val="00F840D2"/>
    <w:rsid w:val="00F8436B"/>
    <w:rsid w:val="00F85F7B"/>
    <w:rsid w:val="00FA47D7"/>
    <w:rsid w:val="00FA548A"/>
    <w:rsid w:val="00FA60D7"/>
    <w:rsid w:val="00FB40CC"/>
    <w:rsid w:val="00FB4B6F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2038258&amp;sub=31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4C87-FA99-466E-BB38-56ABA506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2024-07-02T07:25:00Z</dcterms:created>
  <dcterms:modified xsi:type="dcterms:W3CDTF">2024-07-05T12:36:00Z</dcterms:modified>
</cp:coreProperties>
</file>