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DD6928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350" w:rsidRDefault="000F6350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F6350" w:rsidRDefault="00B818AC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18</w:t>
                            </w:r>
                            <w:r w:rsidR="003D57A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июл</w:t>
                            </w:r>
                            <w:r w:rsidR="000F6350">
                              <w:rPr>
                                <w:b/>
                                <w:sz w:val="18"/>
                                <w:szCs w:val="18"/>
                              </w:rPr>
                              <w:t>я 2024</w:t>
                            </w:r>
                          </w:p>
                          <w:p w:rsidR="000F6350" w:rsidRPr="00502819" w:rsidRDefault="00B818AC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25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F6350" w:rsidRDefault="000F6350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F6350" w:rsidRDefault="00B818AC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18</w:t>
                      </w:r>
                      <w:r w:rsidR="003D57AB">
                        <w:rPr>
                          <w:b/>
                          <w:sz w:val="18"/>
                          <w:szCs w:val="18"/>
                        </w:rPr>
                        <w:t xml:space="preserve"> июл</w:t>
                      </w:r>
                      <w:r w:rsidR="000F6350">
                        <w:rPr>
                          <w:b/>
                          <w:sz w:val="18"/>
                          <w:szCs w:val="18"/>
                        </w:rPr>
                        <w:t>я 2024</w:t>
                      </w:r>
                    </w:p>
                    <w:p w:rsidR="000F6350" w:rsidRPr="00502819" w:rsidRDefault="00B818AC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25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ED0240" w:rsidRDefault="00F27206" w:rsidP="004C4522">
      <w:pPr>
        <w:jc w:val="both"/>
        <w:rPr>
          <w:rFonts w:eastAsia="Calibri"/>
          <w:b/>
        </w:rPr>
      </w:pPr>
      <w:r w:rsidRPr="00F27206">
        <w:rPr>
          <w:rFonts w:eastAsia="Calibri"/>
          <w:b/>
        </w:rPr>
        <w:t>АДМИНИСТРАЦИЯ КОСТКОВСКОГО СЕЛЬСКОГО П</w:t>
      </w:r>
      <w:r w:rsidR="00FD05E6">
        <w:rPr>
          <w:rFonts w:eastAsia="Calibri"/>
          <w:b/>
        </w:rPr>
        <w:t>О</w:t>
      </w:r>
      <w:r w:rsidRPr="00F27206">
        <w:rPr>
          <w:rFonts w:eastAsia="Calibri"/>
          <w:b/>
        </w:rPr>
        <w:t>СЕЛЕНИЯ</w:t>
      </w:r>
    </w:p>
    <w:p w:rsidR="001C788C" w:rsidRDefault="001C788C" w:rsidP="004C4522">
      <w:pPr>
        <w:jc w:val="both"/>
        <w:rPr>
          <w:rFonts w:eastAsia="Calibri"/>
          <w:b/>
        </w:rPr>
      </w:pPr>
    </w:p>
    <w:p w:rsidR="00931152" w:rsidRPr="00931152" w:rsidRDefault="00931152" w:rsidP="00931152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931152">
        <w:rPr>
          <w:b/>
          <w:sz w:val="16"/>
          <w:szCs w:val="16"/>
        </w:rPr>
        <w:t>П</w:t>
      </w:r>
      <w:proofErr w:type="gramEnd"/>
      <w:r w:rsidRPr="00931152">
        <w:rPr>
          <w:b/>
          <w:sz w:val="16"/>
          <w:szCs w:val="16"/>
        </w:rPr>
        <w:t xml:space="preserve"> О С Т А Н О В Л Е Н И Е</w:t>
      </w:r>
    </w:p>
    <w:p w:rsidR="00931152" w:rsidRPr="00931152" w:rsidRDefault="00931152" w:rsidP="00931152">
      <w:pPr>
        <w:tabs>
          <w:tab w:val="left" w:pos="6918"/>
        </w:tabs>
        <w:rPr>
          <w:color w:val="000000"/>
          <w:sz w:val="16"/>
          <w:szCs w:val="16"/>
        </w:rPr>
      </w:pPr>
    </w:p>
    <w:p w:rsidR="00931152" w:rsidRPr="00931152" w:rsidRDefault="00931152" w:rsidP="00931152">
      <w:pPr>
        <w:tabs>
          <w:tab w:val="left" w:pos="6918"/>
        </w:tabs>
        <w:rPr>
          <w:color w:val="000000"/>
          <w:sz w:val="16"/>
          <w:szCs w:val="16"/>
        </w:rPr>
      </w:pPr>
      <w:r w:rsidRPr="00931152">
        <w:rPr>
          <w:color w:val="000000"/>
          <w:sz w:val="16"/>
          <w:szCs w:val="16"/>
        </w:rPr>
        <w:t>от 10.07.2024 № 85</w:t>
      </w:r>
    </w:p>
    <w:p w:rsidR="00931152" w:rsidRPr="00931152" w:rsidRDefault="00931152" w:rsidP="00931152">
      <w:pPr>
        <w:rPr>
          <w:color w:val="000000"/>
          <w:sz w:val="16"/>
          <w:szCs w:val="16"/>
        </w:rPr>
      </w:pPr>
      <w:r w:rsidRPr="00931152">
        <w:rPr>
          <w:color w:val="000000"/>
          <w:sz w:val="16"/>
          <w:szCs w:val="16"/>
        </w:rPr>
        <w:t>д. Костково</w:t>
      </w:r>
    </w:p>
    <w:p w:rsidR="00931152" w:rsidRPr="00931152" w:rsidRDefault="00931152" w:rsidP="00931152">
      <w:pPr>
        <w:rPr>
          <w:sz w:val="16"/>
          <w:szCs w:val="16"/>
        </w:rPr>
      </w:pPr>
    </w:p>
    <w:p w:rsidR="00931152" w:rsidRPr="00931152" w:rsidRDefault="00931152" w:rsidP="00931152">
      <w:pPr>
        <w:spacing w:line="240" w:lineRule="exact"/>
        <w:rPr>
          <w:b/>
          <w:sz w:val="16"/>
          <w:szCs w:val="16"/>
        </w:rPr>
      </w:pPr>
      <w:r w:rsidRPr="00931152">
        <w:rPr>
          <w:b/>
          <w:sz w:val="16"/>
          <w:szCs w:val="16"/>
        </w:rPr>
        <w:t>О присвоении адреса</w:t>
      </w:r>
    </w:p>
    <w:p w:rsidR="00931152" w:rsidRPr="00931152" w:rsidRDefault="00931152" w:rsidP="00931152">
      <w:pPr>
        <w:spacing w:line="240" w:lineRule="exact"/>
        <w:rPr>
          <w:b/>
          <w:sz w:val="16"/>
          <w:szCs w:val="16"/>
        </w:rPr>
      </w:pPr>
      <w:r w:rsidRPr="00931152">
        <w:rPr>
          <w:b/>
          <w:sz w:val="16"/>
          <w:szCs w:val="16"/>
        </w:rPr>
        <w:t xml:space="preserve">земельному  участку </w:t>
      </w:r>
    </w:p>
    <w:p w:rsidR="00931152" w:rsidRPr="00931152" w:rsidRDefault="00931152" w:rsidP="00931152">
      <w:pPr>
        <w:rPr>
          <w:sz w:val="16"/>
          <w:szCs w:val="16"/>
        </w:rPr>
      </w:pPr>
    </w:p>
    <w:p w:rsidR="00931152" w:rsidRPr="00931152" w:rsidRDefault="00931152" w:rsidP="00931152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931152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931152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01.07.2024 № 1745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931152" w:rsidRPr="00931152" w:rsidRDefault="00931152" w:rsidP="00931152">
      <w:pPr>
        <w:rPr>
          <w:b/>
          <w:sz w:val="16"/>
          <w:szCs w:val="16"/>
        </w:rPr>
      </w:pPr>
      <w:r w:rsidRPr="00931152">
        <w:rPr>
          <w:b/>
          <w:sz w:val="16"/>
          <w:szCs w:val="16"/>
        </w:rPr>
        <w:t>ПОСТАНОВЛЯЕТ:</w:t>
      </w:r>
    </w:p>
    <w:p w:rsidR="00931152" w:rsidRPr="00931152" w:rsidRDefault="00931152" w:rsidP="00931152">
      <w:pPr>
        <w:jc w:val="both"/>
        <w:rPr>
          <w:sz w:val="16"/>
          <w:szCs w:val="16"/>
        </w:rPr>
      </w:pPr>
      <w:r w:rsidRPr="00931152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931152">
        <w:rPr>
          <w:sz w:val="16"/>
          <w:szCs w:val="16"/>
        </w:rPr>
        <w:t>п</w:t>
      </w:r>
      <w:proofErr w:type="gramStart"/>
      <w:r w:rsidRPr="00931152">
        <w:rPr>
          <w:sz w:val="16"/>
          <w:szCs w:val="16"/>
        </w:rPr>
        <w:t>.П</w:t>
      </w:r>
      <w:proofErr w:type="gramEnd"/>
      <w:r w:rsidRPr="00931152">
        <w:rPr>
          <w:sz w:val="16"/>
          <w:szCs w:val="16"/>
        </w:rPr>
        <w:t>риозёрный</w:t>
      </w:r>
      <w:proofErr w:type="spellEnd"/>
      <w:r w:rsidRPr="00931152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1500 </w:t>
      </w:r>
      <w:proofErr w:type="spellStart"/>
      <w:r w:rsidRPr="00931152">
        <w:rPr>
          <w:sz w:val="16"/>
          <w:szCs w:val="16"/>
        </w:rPr>
        <w:t>кв.м</w:t>
      </w:r>
      <w:proofErr w:type="spellEnd"/>
      <w:r w:rsidRPr="00931152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931152">
        <w:rPr>
          <w:sz w:val="16"/>
          <w:szCs w:val="16"/>
        </w:rPr>
        <w:t>п</w:t>
      </w:r>
      <w:proofErr w:type="gramStart"/>
      <w:r w:rsidRPr="00931152">
        <w:rPr>
          <w:sz w:val="16"/>
          <w:szCs w:val="16"/>
        </w:rPr>
        <w:t>.П</w:t>
      </w:r>
      <w:proofErr w:type="gramEnd"/>
      <w:r w:rsidRPr="00931152">
        <w:rPr>
          <w:sz w:val="16"/>
          <w:szCs w:val="16"/>
        </w:rPr>
        <w:t>риозёрный</w:t>
      </w:r>
      <w:proofErr w:type="spellEnd"/>
      <w:r w:rsidRPr="00931152">
        <w:rPr>
          <w:sz w:val="16"/>
          <w:szCs w:val="16"/>
        </w:rPr>
        <w:t xml:space="preserve">, </w:t>
      </w:r>
      <w:proofErr w:type="spellStart"/>
      <w:r w:rsidRPr="00931152">
        <w:rPr>
          <w:sz w:val="16"/>
          <w:szCs w:val="16"/>
        </w:rPr>
        <w:t>ул.Новая</w:t>
      </w:r>
      <w:proofErr w:type="spellEnd"/>
      <w:r w:rsidRPr="00931152">
        <w:rPr>
          <w:sz w:val="16"/>
          <w:szCs w:val="16"/>
        </w:rPr>
        <w:t xml:space="preserve">, земельный участок 10.  </w:t>
      </w:r>
    </w:p>
    <w:p w:rsidR="00931152" w:rsidRPr="00931152" w:rsidRDefault="00931152" w:rsidP="00931152">
      <w:pPr>
        <w:jc w:val="both"/>
        <w:rPr>
          <w:sz w:val="16"/>
          <w:szCs w:val="16"/>
        </w:rPr>
      </w:pPr>
      <w:r w:rsidRPr="00931152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931152" w:rsidRPr="00931152" w:rsidRDefault="00931152" w:rsidP="00931152">
      <w:pPr>
        <w:pStyle w:val="a4"/>
        <w:jc w:val="both"/>
        <w:rPr>
          <w:sz w:val="16"/>
          <w:szCs w:val="16"/>
        </w:rPr>
      </w:pPr>
      <w:r w:rsidRPr="00931152">
        <w:rPr>
          <w:sz w:val="16"/>
          <w:szCs w:val="16"/>
        </w:rPr>
        <w:t xml:space="preserve"> </w:t>
      </w:r>
      <w:r w:rsidRPr="00931152">
        <w:rPr>
          <w:rFonts w:eastAsia="Times New Roman CYR" w:cs="Times New Roman CYR"/>
          <w:sz w:val="16"/>
          <w:szCs w:val="16"/>
        </w:rPr>
        <w:t xml:space="preserve">        </w:t>
      </w:r>
      <w:r w:rsidRPr="00931152">
        <w:rPr>
          <w:sz w:val="16"/>
          <w:szCs w:val="16"/>
        </w:rPr>
        <w:t>3. Опубликовать настоящее постановление в информационном бюлл</w:t>
      </w:r>
      <w:r w:rsidRPr="00931152">
        <w:rPr>
          <w:sz w:val="16"/>
          <w:szCs w:val="16"/>
        </w:rPr>
        <w:t>е</w:t>
      </w:r>
      <w:r w:rsidRPr="00931152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931152">
        <w:rPr>
          <w:sz w:val="16"/>
          <w:szCs w:val="16"/>
        </w:rPr>
        <w:t>р</w:t>
      </w:r>
      <w:r w:rsidRPr="00931152">
        <w:rPr>
          <w:sz w:val="16"/>
          <w:szCs w:val="16"/>
        </w:rPr>
        <w:t>нет».</w:t>
      </w:r>
    </w:p>
    <w:p w:rsidR="00931152" w:rsidRPr="00931152" w:rsidRDefault="00931152" w:rsidP="00931152">
      <w:pPr>
        <w:tabs>
          <w:tab w:val="left" w:pos="6630"/>
        </w:tabs>
        <w:rPr>
          <w:sz w:val="16"/>
          <w:szCs w:val="16"/>
        </w:rPr>
      </w:pPr>
    </w:p>
    <w:p w:rsidR="00931152" w:rsidRPr="00931152" w:rsidRDefault="00931152" w:rsidP="00931152">
      <w:pPr>
        <w:tabs>
          <w:tab w:val="left" w:pos="6630"/>
        </w:tabs>
        <w:rPr>
          <w:sz w:val="16"/>
          <w:szCs w:val="16"/>
        </w:rPr>
      </w:pPr>
      <w:bookmarkStart w:id="0" w:name="_GoBack"/>
      <w:bookmarkEnd w:id="0"/>
    </w:p>
    <w:p w:rsidR="00931152" w:rsidRPr="00931152" w:rsidRDefault="00931152" w:rsidP="00931152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31152">
        <w:rPr>
          <w:rFonts w:eastAsia="Calibri"/>
          <w:b/>
          <w:sz w:val="16"/>
          <w:szCs w:val="16"/>
        </w:rPr>
        <w:t>Глава Костковского</w:t>
      </w:r>
    </w:p>
    <w:p w:rsidR="00931152" w:rsidRPr="00931152" w:rsidRDefault="00931152" w:rsidP="00931152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931152">
        <w:rPr>
          <w:rFonts w:eastAsia="Calibri"/>
          <w:b/>
          <w:sz w:val="16"/>
          <w:szCs w:val="16"/>
        </w:rPr>
        <w:t>сельского поселения</w:t>
      </w:r>
      <w:r w:rsidRPr="00931152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D44E4E" w:rsidRPr="00D44E4E" w:rsidRDefault="00D44E4E" w:rsidP="00D44E4E">
      <w:pPr>
        <w:jc w:val="center"/>
        <w:rPr>
          <w:rFonts w:ascii="Courier New" w:hAnsi="Courier New"/>
          <w:color w:val="000000"/>
          <w:sz w:val="16"/>
          <w:szCs w:val="16"/>
        </w:rPr>
      </w:pPr>
    </w:p>
    <w:p w:rsidR="009D3532" w:rsidRDefault="009D3532" w:rsidP="00B818AC">
      <w:pPr>
        <w:pStyle w:val="10"/>
        <w:tabs>
          <w:tab w:val="left" w:pos="0"/>
        </w:tabs>
        <w:rPr>
          <w:b/>
          <w:sz w:val="16"/>
          <w:szCs w:val="16"/>
        </w:rPr>
      </w:pPr>
    </w:p>
    <w:p w:rsidR="009D3532" w:rsidRDefault="009D3532" w:rsidP="00B818AC">
      <w:pPr>
        <w:pStyle w:val="10"/>
        <w:tabs>
          <w:tab w:val="left" w:pos="0"/>
        </w:tabs>
        <w:rPr>
          <w:b/>
          <w:sz w:val="16"/>
          <w:szCs w:val="16"/>
        </w:rPr>
      </w:pPr>
    </w:p>
    <w:p w:rsidR="00B818AC" w:rsidRPr="00B818AC" w:rsidRDefault="00B818AC" w:rsidP="00B818AC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B818AC">
        <w:rPr>
          <w:b/>
          <w:sz w:val="16"/>
          <w:szCs w:val="16"/>
        </w:rPr>
        <w:t>П</w:t>
      </w:r>
      <w:proofErr w:type="gramEnd"/>
      <w:r w:rsidRPr="00B818AC">
        <w:rPr>
          <w:b/>
          <w:sz w:val="16"/>
          <w:szCs w:val="16"/>
        </w:rPr>
        <w:t xml:space="preserve"> О С Т А Н О В Л Е Н И Е</w:t>
      </w:r>
    </w:p>
    <w:p w:rsidR="00B818AC" w:rsidRPr="00B818AC" w:rsidRDefault="00B818AC" w:rsidP="00B818AC">
      <w:pPr>
        <w:tabs>
          <w:tab w:val="left" w:pos="6918"/>
        </w:tabs>
        <w:rPr>
          <w:color w:val="000000"/>
          <w:sz w:val="16"/>
          <w:szCs w:val="16"/>
        </w:rPr>
      </w:pPr>
    </w:p>
    <w:p w:rsidR="00B818AC" w:rsidRPr="00B818AC" w:rsidRDefault="00B818AC" w:rsidP="00B818AC">
      <w:pPr>
        <w:tabs>
          <w:tab w:val="left" w:pos="6918"/>
        </w:tabs>
        <w:rPr>
          <w:color w:val="000000"/>
          <w:sz w:val="16"/>
          <w:szCs w:val="16"/>
        </w:rPr>
      </w:pPr>
      <w:r w:rsidRPr="00B818AC">
        <w:rPr>
          <w:color w:val="000000"/>
          <w:sz w:val="16"/>
          <w:szCs w:val="16"/>
        </w:rPr>
        <w:t>от 11.07.2024  № 86</w:t>
      </w:r>
    </w:p>
    <w:p w:rsidR="00B818AC" w:rsidRPr="00B818AC" w:rsidRDefault="00B818AC" w:rsidP="00B818AC">
      <w:pPr>
        <w:rPr>
          <w:color w:val="000000"/>
          <w:sz w:val="16"/>
          <w:szCs w:val="16"/>
        </w:rPr>
      </w:pPr>
      <w:r w:rsidRPr="00B818AC">
        <w:rPr>
          <w:color w:val="000000"/>
          <w:sz w:val="16"/>
          <w:szCs w:val="16"/>
        </w:rPr>
        <w:t>д. Костково</w:t>
      </w:r>
    </w:p>
    <w:p w:rsidR="00B818AC" w:rsidRPr="00B818AC" w:rsidRDefault="00B818AC" w:rsidP="00B818AC">
      <w:pPr>
        <w:rPr>
          <w:sz w:val="16"/>
          <w:szCs w:val="16"/>
        </w:rPr>
      </w:pPr>
    </w:p>
    <w:p w:rsidR="00B818AC" w:rsidRPr="00B818AC" w:rsidRDefault="00B818AC" w:rsidP="00B818AC">
      <w:pPr>
        <w:spacing w:line="240" w:lineRule="exact"/>
        <w:rPr>
          <w:b/>
          <w:sz w:val="16"/>
          <w:szCs w:val="16"/>
        </w:rPr>
      </w:pPr>
      <w:r w:rsidRPr="00B818AC">
        <w:rPr>
          <w:b/>
          <w:sz w:val="16"/>
          <w:szCs w:val="16"/>
        </w:rPr>
        <w:t>О присвоении адреса</w:t>
      </w:r>
    </w:p>
    <w:p w:rsidR="00B818AC" w:rsidRPr="00B818AC" w:rsidRDefault="00B818AC" w:rsidP="00B818AC">
      <w:pPr>
        <w:spacing w:line="240" w:lineRule="exact"/>
        <w:rPr>
          <w:b/>
          <w:sz w:val="16"/>
          <w:szCs w:val="16"/>
        </w:rPr>
      </w:pPr>
      <w:r w:rsidRPr="00B818AC">
        <w:rPr>
          <w:b/>
          <w:sz w:val="16"/>
          <w:szCs w:val="16"/>
        </w:rPr>
        <w:t>индивидуальному жилому  дому</w:t>
      </w:r>
    </w:p>
    <w:p w:rsidR="00B818AC" w:rsidRPr="00B818AC" w:rsidRDefault="00B818AC" w:rsidP="00B818AC">
      <w:pPr>
        <w:rPr>
          <w:sz w:val="16"/>
          <w:szCs w:val="16"/>
        </w:rPr>
      </w:pPr>
    </w:p>
    <w:p w:rsidR="00B818AC" w:rsidRPr="00B818AC" w:rsidRDefault="00B818AC" w:rsidP="00B818AC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B818AC">
        <w:rPr>
          <w:bCs/>
          <w:color w:val="000000"/>
          <w:sz w:val="16"/>
          <w:szCs w:val="16"/>
          <w:shd w:val="clear" w:color="auto" w:fill="FFFFFF"/>
        </w:rPr>
        <w:t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 сельского поселения</w:t>
      </w:r>
    </w:p>
    <w:p w:rsidR="00B818AC" w:rsidRPr="00B818AC" w:rsidRDefault="00B818AC" w:rsidP="00B818AC">
      <w:pPr>
        <w:rPr>
          <w:b/>
          <w:sz w:val="16"/>
          <w:szCs w:val="16"/>
        </w:rPr>
      </w:pPr>
      <w:r w:rsidRPr="00B818AC">
        <w:rPr>
          <w:b/>
          <w:sz w:val="16"/>
          <w:szCs w:val="16"/>
        </w:rPr>
        <w:t>ПОСТАНОВЛЯЕТ:</w:t>
      </w:r>
    </w:p>
    <w:p w:rsidR="00B818AC" w:rsidRPr="00B818AC" w:rsidRDefault="00B818AC" w:rsidP="00B818AC">
      <w:pPr>
        <w:ind w:firstLine="708"/>
        <w:jc w:val="both"/>
        <w:rPr>
          <w:sz w:val="16"/>
          <w:szCs w:val="16"/>
        </w:rPr>
      </w:pPr>
      <w:r w:rsidRPr="00B818AC">
        <w:rPr>
          <w:sz w:val="16"/>
          <w:szCs w:val="16"/>
        </w:rPr>
        <w:lastRenderedPageBreak/>
        <w:t xml:space="preserve">1. Присвоить адрес индивидуальному жилому дому,  расположенному на земельном участке с кадастровым номером 53:03:0921028:4,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B818AC">
        <w:rPr>
          <w:sz w:val="16"/>
          <w:szCs w:val="16"/>
        </w:rPr>
        <w:t>д.п</w:t>
      </w:r>
      <w:proofErr w:type="gramStart"/>
      <w:r w:rsidRPr="00B818AC">
        <w:rPr>
          <w:sz w:val="16"/>
          <w:szCs w:val="16"/>
        </w:rPr>
        <w:t>.Н</w:t>
      </w:r>
      <w:proofErr w:type="gramEnd"/>
      <w:r w:rsidRPr="00B818AC">
        <w:rPr>
          <w:sz w:val="16"/>
          <w:szCs w:val="16"/>
        </w:rPr>
        <w:t>ерцы</w:t>
      </w:r>
      <w:proofErr w:type="spellEnd"/>
      <w:r w:rsidRPr="00B818AC">
        <w:rPr>
          <w:sz w:val="16"/>
          <w:szCs w:val="16"/>
        </w:rPr>
        <w:t xml:space="preserve">  (садоводческое товарищество), квартал 28, дом 8. </w:t>
      </w:r>
    </w:p>
    <w:p w:rsidR="00B818AC" w:rsidRPr="00B818AC" w:rsidRDefault="00B818AC" w:rsidP="00B818AC">
      <w:pPr>
        <w:jc w:val="both"/>
        <w:rPr>
          <w:sz w:val="16"/>
          <w:szCs w:val="16"/>
        </w:rPr>
      </w:pPr>
      <w:r w:rsidRPr="00B818AC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B818AC" w:rsidRPr="00B818AC" w:rsidRDefault="00B818AC" w:rsidP="00B818AC">
      <w:pPr>
        <w:pStyle w:val="a4"/>
        <w:jc w:val="both"/>
        <w:rPr>
          <w:sz w:val="16"/>
          <w:szCs w:val="16"/>
        </w:rPr>
      </w:pPr>
      <w:r w:rsidRPr="00B818AC">
        <w:rPr>
          <w:sz w:val="16"/>
          <w:szCs w:val="16"/>
        </w:rPr>
        <w:t xml:space="preserve"> </w:t>
      </w:r>
      <w:r w:rsidRPr="00B818AC">
        <w:rPr>
          <w:rFonts w:eastAsia="Times New Roman CYR" w:cs="Times New Roman CYR"/>
          <w:sz w:val="16"/>
          <w:szCs w:val="16"/>
        </w:rPr>
        <w:t xml:space="preserve">        </w:t>
      </w:r>
      <w:r w:rsidRPr="00B818AC">
        <w:rPr>
          <w:sz w:val="16"/>
          <w:szCs w:val="16"/>
        </w:rPr>
        <w:t>3. Опубликовать настоящее постановление в информационном бюлл</w:t>
      </w:r>
      <w:r w:rsidRPr="00B818AC">
        <w:rPr>
          <w:sz w:val="16"/>
          <w:szCs w:val="16"/>
        </w:rPr>
        <w:t>е</w:t>
      </w:r>
      <w:r w:rsidRPr="00B818AC">
        <w:rPr>
          <w:sz w:val="16"/>
          <w:szCs w:val="16"/>
        </w:rPr>
        <w:t>тене «Костковский вестник» и на официальном сайте Администрации Костковского сельского поселения в телекоммуникационной сети «Инте</w:t>
      </w:r>
      <w:r w:rsidRPr="00B818AC">
        <w:rPr>
          <w:sz w:val="16"/>
          <w:szCs w:val="16"/>
        </w:rPr>
        <w:t>р</w:t>
      </w:r>
      <w:r w:rsidRPr="00B818AC">
        <w:rPr>
          <w:sz w:val="16"/>
          <w:szCs w:val="16"/>
        </w:rPr>
        <w:t>нет».</w:t>
      </w:r>
    </w:p>
    <w:p w:rsidR="00B818AC" w:rsidRPr="00B818AC" w:rsidRDefault="00B818AC" w:rsidP="00B818AC">
      <w:pPr>
        <w:tabs>
          <w:tab w:val="left" w:pos="6630"/>
        </w:tabs>
        <w:rPr>
          <w:sz w:val="16"/>
          <w:szCs w:val="16"/>
        </w:rPr>
      </w:pPr>
    </w:p>
    <w:p w:rsidR="00B818AC" w:rsidRPr="00B818AC" w:rsidRDefault="00B818AC" w:rsidP="00B818AC">
      <w:pPr>
        <w:tabs>
          <w:tab w:val="left" w:pos="6630"/>
        </w:tabs>
        <w:rPr>
          <w:sz w:val="16"/>
          <w:szCs w:val="16"/>
        </w:rPr>
      </w:pPr>
    </w:p>
    <w:p w:rsidR="00B818AC" w:rsidRPr="00B818AC" w:rsidRDefault="00B818AC" w:rsidP="00B818AC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818AC">
        <w:rPr>
          <w:rFonts w:eastAsia="Calibri"/>
          <w:b/>
          <w:sz w:val="16"/>
          <w:szCs w:val="16"/>
        </w:rPr>
        <w:t>Глава Костковского</w:t>
      </w:r>
    </w:p>
    <w:p w:rsidR="00B818AC" w:rsidRPr="00B818AC" w:rsidRDefault="00B818AC" w:rsidP="00B818AC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B818AC">
        <w:rPr>
          <w:rFonts w:eastAsia="Calibri"/>
          <w:b/>
          <w:sz w:val="16"/>
          <w:szCs w:val="16"/>
        </w:rPr>
        <w:t>сельского поселения</w:t>
      </w:r>
      <w:r w:rsidRPr="00B818AC">
        <w:rPr>
          <w:rFonts w:eastAsia="Calibri"/>
          <w:b/>
          <w:sz w:val="16"/>
          <w:szCs w:val="16"/>
        </w:rPr>
        <w:tab/>
        <w:t>Н.А. Бондаренко</w:t>
      </w:r>
    </w:p>
    <w:p w:rsidR="00B818AC" w:rsidRDefault="00B818AC" w:rsidP="00B818AC">
      <w:pPr>
        <w:tabs>
          <w:tab w:val="left" w:pos="6630"/>
        </w:tabs>
        <w:rPr>
          <w:rFonts w:eastAsia="Calibri"/>
          <w:b/>
          <w:sz w:val="28"/>
          <w:szCs w:val="28"/>
        </w:rPr>
      </w:pPr>
    </w:p>
    <w:p w:rsidR="00A8189B" w:rsidRPr="00573D51" w:rsidRDefault="00A8189B" w:rsidP="00A8189B">
      <w:pPr>
        <w:pStyle w:val="a4"/>
        <w:jc w:val="both"/>
        <w:rPr>
          <w:sz w:val="16"/>
          <w:szCs w:val="16"/>
        </w:rPr>
      </w:pPr>
      <w:r w:rsidRPr="00573D51">
        <w:rPr>
          <w:sz w:val="16"/>
          <w:szCs w:val="16"/>
        </w:rPr>
        <w:t xml:space="preserve">                      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B818AC">
        <w:rPr>
          <w:sz w:val="16"/>
          <w:szCs w:val="16"/>
        </w:rPr>
        <w:t>18</w:t>
      </w:r>
      <w:r w:rsidR="003D57AB">
        <w:rPr>
          <w:sz w:val="16"/>
          <w:szCs w:val="16"/>
        </w:rPr>
        <w:t>.07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DA36DC" w:rsidP="007B664E">
      <w:pPr>
        <w:jc w:val="both"/>
        <w:rPr>
          <w:sz w:val="16"/>
          <w:szCs w:val="16"/>
        </w:rPr>
      </w:pPr>
      <w:r>
        <w:rPr>
          <w:sz w:val="16"/>
          <w:szCs w:val="16"/>
        </w:rPr>
        <w:t>Учредитель инфо</w:t>
      </w:r>
      <w:r w:rsidR="007B664E" w:rsidRPr="00F407CB">
        <w:rPr>
          <w:sz w:val="16"/>
          <w:szCs w:val="16"/>
        </w:rPr>
        <w:t>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45" w:rsidRDefault="00AB0345" w:rsidP="00BB69BB">
      <w:r>
        <w:separator/>
      </w:r>
    </w:p>
  </w:endnote>
  <w:endnote w:type="continuationSeparator" w:id="0">
    <w:p w:rsidR="00AB0345" w:rsidRDefault="00AB0345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mbria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45" w:rsidRDefault="00AB0345" w:rsidP="00BB69BB">
      <w:r>
        <w:separator/>
      </w:r>
    </w:p>
  </w:footnote>
  <w:footnote w:type="continuationSeparator" w:id="0">
    <w:p w:rsidR="00AB0345" w:rsidRDefault="00AB0345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54144BB"/>
    <w:multiLevelType w:val="multilevel"/>
    <w:tmpl w:val="204A034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9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1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A2A419C"/>
    <w:multiLevelType w:val="hybridMultilevel"/>
    <w:tmpl w:val="16C61396"/>
    <w:lvl w:ilvl="0" w:tplc="5B4E27CC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9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D9B3665"/>
    <w:multiLevelType w:val="hybridMultilevel"/>
    <w:tmpl w:val="9B465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7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3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66D11CDF"/>
    <w:multiLevelType w:val="multilevel"/>
    <w:tmpl w:val="8D3A4E5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0"/>
  </w:num>
  <w:num w:numId="2">
    <w:abstractNumId w:val="25"/>
  </w:num>
  <w:num w:numId="3">
    <w:abstractNumId w:val="10"/>
  </w:num>
  <w:num w:numId="4">
    <w:abstractNumId w:val="14"/>
  </w:num>
  <w:num w:numId="5">
    <w:abstractNumId w:val="4"/>
  </w:num>
  <w:num w:numId="6">
    <w:abstractNumId w:val="19"/>
  </w:num>
  <w:num w:numId="7">
    <w:abstractNumId w:val="5"/>
  </w:num>
  <w:num w:numId="8">
    <w:abstractNumId w:val="11"/>
  </w:num>
  <w:num w:numId="9">
    <w:abstractNumId w:val="27"/>
  </w:num>
  <w:num w:numId="10">
    <w:abstractNumId w:val="12"/>
  </w:num>
  <w:num w:numId="11">
    <w:abstractNumId w:val="30"/>
  </w:num>
  <w:num w:numId="12">
    <w:abstractNumId w:val="13"/>
  </w:num>
  <w:num w:numId="13">
    <w:abstractNumId w:val="6"/>
  </w:num>
  <w:num w:numId="14">
    <w:abstractNumId w:val="26"/>
  </w:num>
  <w:num w:numId="15">
    <w:abstractNumId w:val="31"/>
  </w:num>
  <w:num w:numId="16">
    <w:abstractNumId w:val="9"/>
  </w:num>
  <w:num w:numId="17">
    <w:abstractNumId w:val="33"/>
  </w:num>
  <w:num w:numId="18">
    <w:abstractNumId w:val="18"/>
  </w:num>
  <w:num w:numId="19">
    <w:abstractNumId w:val="32"/>
  </w:num>
  <w:num w:numId="20">
    <w:abstractNumId w:val="0"/>
  </w:num>
  <w:num w:numId="21">
    <w:abstractNumId w:val="36"/>
  </w:num>
  <w:num w:numId="22">
    <w:abstractNumId w:val="35"/>
  </w:num>
  <w:num w:numId="23">
    <w:abstractNumId w:val="15"/>
  </w:num>
  <w:num w:numId="24">
    <w:abstractNumId w:val="23"/>
  </w:num>
  <w:num w:numId="25">
    <w:abstractNumId w:val="24"/>
  </w:num>
  <w:num w:numId="26">
    <w:abstractNumId w:val="37"/>
  </w:num>
  <w:num w:numId="27">
    <w:abstractNumId w:val="28"/>
  </w:num>
  <w:num w:numId="28">
    <w:abstractNumId w:val="29"/>
  </w:num>
  <w:num w:numId="29">
    <w:abstractNumId w:val="22"/>
  </w:num>
  <w:num w:numId="30">
    <w:abstractNumId w:val="7"/>
  </w:num>
  <w:num w:numId="31">
    <w:abstractNumId w:val="1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34"/>
  </w:num>
  <w:num w:numId="35">
    <w:abstractNumId w:val="2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56"/>
    <w:rsid w:val="00003ACC"/>
    <w:rsid w:val="00003D2D"/>
    <w:rsid w:val="00005063"/>
    <w:rsid w:val="00006ED3"/>
    <w:rsid w:val="000074B5"/>
    <w:rsid w:val="00012E0D"/>
    <w:rsid w:val="000139CF"/>
    <w:rsid w:val="00022D62"/>
    <w:rsid w:val="00031337"/>
    <w:rsid w:val="000343E4"/>
    <w:rsid w:val="00035088"/>
    <w:rsid w:val="00040F34"/>
    <w:rsid w:val="000537C2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4D5"/>
    <w:rsid w:val="000A58E8"/>
    <w:rsid w:val="000A5DFC"/>
    <w:rsid w:val="000B3112"/>
    <w:rsid w:val="000B529D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350"/>
    <w:rsid w:val="000F6DB5"/>
    <w:rsid w:val="0010058C"/>
    <w:rsid w:val="00100DCD"/>
    <w:rsid w:val="001024CE"/>
    <w:rsid w:val="0010548F"/>
    <w:rsid w:val="0011115F"/>
    <w:rsid w:val="0011149E"/>
    <w:rsid w:val="001121F2"/>
    <w:rsid w:val="001221EE"/>
    <w:rsid w:val="00122426"/>
    <w:rsid w:val="00122692"/>
    <w:rsid w:val="00123928"/>
    <w:rsid w:val="001239D3"/>
    <w:rsid w:val="00125E6F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6750B"/>
    <w:rsid w:val="00172989"/>
    <w:rsid w:val="0017677D"/>
    <w:rsid w:val="00185487"/>
    <w:rsid w:val="00194A8C"/>
    <w:rsid w:val="00196839"/>
    <w:rsid w:val="001A08C1"/>
    <w:rsid w:val="001A23FB"/>
    <w:rsid w:val="001A38DD"/>
    <w:rsid w:val="001A651E"/>
    <w:rsid w:val="001A6823"/>
    <w:rsid w:val="001A6E4D"/>
    <w:rsid w:val="001B1481"/>
    <w:rsid w:val="001C788C"/>
    <w:rsid w:val="001D0376"/>
    <w:rsid w:val="001D3C58"/>
    <w:rsid w:val="001D69E2"/>
    <w:rsid w:val="001D7345"/>
    <w:rsid w:val="001D75C8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03349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57233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40AF"/>
    <w:rsid w:val="002D5C77"/>
    <w:rsid w:val="002D7BBC"/>
    <w:rsid w:val="002E28AE"/>
    <w:rsid w:val="002E4D73"/>
    <w:rsid w:val="002F7458"/>
    <w:rsid w:val="00305B73"/>
    <w:rsid w:val="00307368"/>
    <w:rsid w:val="00315588"/>
    <w:rsid w:val="00316BC3"/>
    <w:rsid w:val="00320D39"/>
    <w:rsid w:val="00321CF7"/>
    <w:rsid w:val="0032376E"/>
    <w:rsid w:val="003247C8"/>
    <w:rsid w:val="00324B65"/>
    <w:rsid w:val="00325A01"/>
    <w:rsid w:val="00331920"/>
    <w:rsid w:val="00331C45"/>
    <w:rsid w:val="00331E0C"/>
    <w:rsid w:val="00336185"/>
    <w:rsid w:val="00336FC7"/>
    <w:rsid w:val="003419B0"/>
    <w:rsid w:val="00343759"/>
    <w:rsid w:val="00343767"/>
    <w:rsid w:val="003571A0"/>
    <w:rsid w:val="003612E4"/>
    <w:rsid w:val="00364917"/>
    <w:rsid w:val="00371466"/>
    <w:rsid w:val="00372883"/>
    <w:rsid w:val="00372C37"/>
    <w:rsid w:val="00382E31"/>
    <w:rsid w:val="0038700C"/>
    <w:rsid w:val="00392266"/>
    <w:rsid w:val="003973D0"/>
    <w:rsid w:val="003A5116"/>
    <w:rsid w:val="003B0014"/>
    <w:rsid w:val="003C19F7"/>
    <w:rsid w:val="003C1BD8"/>
    <w:rsid w:val="003C23B5"/>
    <w:rsid w:val="003C28BD"/>
    <w:rsid w:val="003C361C"/>
    <w:rsid w:val="003C6ED8"/>
    <w:rsid w:val="003D1887"/>
    <w:rsid w:val="003D1D36"/>
    <w:rsid w:val="003D57AB"/>
    <w:rsid w:val="003E245B"/>
    <w:rsid w:val="003E2482"/>
    <w:rsid w:val="003E46E4"/>
    <w:rsid w:val="003F3592"/>
    <w:rsid w:val="0040673D"/>
    <w:rsid w:val="00407B0A"/>
    <w:rsid w:val="00407F13"/>
    <w:rsid w:val="00414376"/>
    <w:rsid w:val="00414ADA"/>
    <w:rsid w:val="004157F9"/>
    <w:rsid w:val="00422C00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17D0"/>
    <w:rsid w:val="0045381F"/>
    <w:rsid w:val="00455954"/>
    <w:rsid w:val="00455F0B"/>
    <w:rsid w:val="0046165B"/>
    <w:rsid w:val="00461DB6"/>
    <w:rsid w:val="004622B9"/>
    <w:rsid w:val="00463F65"/>
    <w:rsid w:val="00466FCD"/>
    <w:rsid w:val="0047291F"/>
    <w:rsid w:val="00474217"/>
    <w:rsid w:val="00481885"/>
    <w:rsid w:val="00485268"/>
    <w:rsid w:val="00494C72"/>
    <w:rsid w:val="00494C7E"/>
    <w:rsid w:val="004A1A5C"/>
    <w:rsid w:val="004A52C8"/>
    <w:rsid w:val="004B0D84"/>
    <w:rsid w:val="004B1C10"/>
    <w:rsid w:val="004B41E2"/>
    <w:rsid w:val="004B573B"/>
    <w:rsid w:val="004B5E42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3111"/>
    <w:rsid w:val="004F334B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0A41"/>
    <w:rsid w:val="00532669"/>
    <w:rsid w:val="00535AEE"/>
    <w:rsid w:val="00543874"/>
    <w:rsid w:val="00544769"/>
    <w:rsid w:val="00551EBC"/>
    <w:rsid w:val="0055233C"/>
    <w:rsid w:val="0055249D"/>
    <w:rsid w:val="00555FA8"/>
    <w:rsid w:val="00560A4D"/>
    <w:rsid w:val="00566E71"/>
    <w:rsid w:val="00571E2B"/>
    <w:rsid w:val="00572430"/>
    <w:rsid w:val="00572551"/>
    <w:rsid w:val="00573D51"/>
    <w:rsid w:val="00594850"/>
    <w:rsid w:val="00594951"/>
    <w:rsid w:val="00595395"/>
    <w:rsid w:val="005A1066"/>
    <w:rsid w:val="005A6DD4"/>
    <w:rsid w:val="005B2981"/>
    <w:rsid w:val="005B6F01"/>
    <w:rsid w:val="005C22EA"/>
    <w:rsid w:val="005C7ADA"/>
    <w:rsid w:val="005D02DE"/>
    <w:rsid w:val="005D22C0"/>
    <w:rsid w:val="005D555B"/>
    <w:rsid w:val="005D63C2"/>
    <w:rsid w:val="005E3318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03CA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2F8A"/>
    <w:rsid w:val="00663E2C"/>
    <w:rsid w:val="006743DF"/>
    <w:rsid w:val="0067628E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4D0"/>
    <w:rsid w:val="006C6ADE"/>
    <w:rsid w:val="006D30F6"/>
    <w:rsid w:val="006D3882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0D01"/>
    <w:rsid w:val="007310BF"/>
    <w:rsid w:val="00731E13"/>
    <w:rsid w:val="0073432B"/>
    <w:rsid w:val="0074084C"/>
    <w:rsid w:val="00743E94"/>
    <w:rsid w:val="00745357"/>
    <w:rsid w:val="00747CD0"/>
    <w:rsid w:val="00750C8C"/>
    <w:rsid w:val="00754724"/>
    <w:rsid w:val="007568F3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86F10"/>
    <w:rsid w:val="00791808"/>
    <w:rsid w:val="007A10E1"/>
    <w:rsid w:val="007A216A"/>
    <w:rsid w:val="007A3CBB"/>
    <w:rsid w:val="007A3D7A"/>
    <w:rsid w:val="007B4531"/>
    <w:rsid w:val="007B664E"/>
    <w:rsid w:val="007B66BD"/>
    <w:rsid w:val="007B6BB4"/>
    <w:rsid w:val="007B6D18"/>
    <w:rsid w:val="007B6E32"/>
    <w:rsid w:val="007C145C"/>
    <w:rsid w:val="007C24BB"/>
    <w:rsid w:val="007C28A5"/>
    <w:rsid w:val="007C599B"/>
    <w:rsid w:val="007D2266"/>
    <w:rsid w:val="007D4A61"/>
    <w:rsid w:val="007D6DD7"/>
    <w:rsid w:val="007D7877"/>
    <w:rsid w:val="007D7C83"/>
    <w:rsid w:val="007E1ADA"/>
    <w:rsid w:val="007E6FD3"/>
    <w:rsid w:val="007E76A4"/>
    <w:rsid w:val="00800D90"/>
    <w:rsid w:val="008054C1"/>
    <w:rsid w:val="00806264"/>
    <w:rsid w:val="00810C72"/>
    <w:rsid w:val="00813ABC"/>
    <w:rsid w:val="008226AA"/>
    <w:rsid w:val="008311C1"/>
    <w:rsid w:val="00834300"/>
    <w:rsid w:val="0084212C"/>
    <w:rsid w:val="00843F31"/>
    <w:rsid w:val="00844F6A"/>
    <w:rsid w:val="00850C4E"/>
    <w:rsid w:val="00851709"/>
    <w:rsid w:val="00855BF1"/>
    <w:rsid w:val="008636ED"/>
    <w:rsid w:val="008678EE"/>
    <w:rsid w:val="008717C7"/>
    <w:rsid w:val="00874BE4"/>
    <w:rsid w:val="008935BA"/>
    <w:rsid w:val="008A6354"/>
    <w:rsid w:val="008B0C07"/>
    <w:rsid w:val="008B148F"/>
    <w:rsid w:val="008B44F3"/>
    <w:rsid w:val="008B4B14"/>
    <w:rsid w:val="008B6432"/>
    <w:rsid w:val="008B75F8"/>
    <w:rsid w:val="008C19C0"/>
    <w:rsid w:val="008C58A4"/>
    <w:rsid w:val="008D73C2"/>
    <w:rsid w:val="008E037C"/>
    <w:rsid w:val="008F17D8"/>
    <w:rsid w:val="008F7BC5"/>
    <w:rsid w:val="008F7BD9"/>
    <w:rsid w:val="00911C57"/>
    <w:rsid w:val="0091383D"/>
    <w:rsid w:val="0091686B"/>
    <w:rsid w:val="00920FC0"/>
    <w:rsid w:val="00927D67"/>
    <w:rsid w:val="00931152"/>
    <w:rsid w:val="009311F1"/>
    <w:rsid w:val="00934848"/>
    <w:rsid w:val="00940269"/>
    <w:rsid w:val="00942467"/>
    <w:rsid w:val="009433D3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9590A"/>
    <w:rsid w:val="009A0CD4"/>
    <w:rsid w:val="009A56EB"/>
    <w:rsid w:val="009A6488"/>
    <w:rsid w:val="009C0CA5"/>
    <w:rsid w:val="009C11FD"/>
    <w:rsid w:val="009C2D4E"/>
    <w:rsid w:val="009D3532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01DC0"/>
    <w:rsid w:val="00A02958"/>
    <w:rsid w:val="00A101DA"/>
    <w:rsid w:val="00A14E95"/>
    <w:rsid w:val="00A15728"/>
    <w:rsid w:val="00A1747F"/>
    <w:rsid w:val="00A17758"/>
    <w:rsid w:val="00A23FDE"/>
    <w:rsid w:val="00A25C1E"/>
    <w:rsid w:val="00A3111C"/>
    <w:rsid w:val="00A31EA1"/>
    <w:rsid w:val="00A32BCF"/>
    <w:rsid w:val="00A33BC6"/>
    <w:rsid w:val="00A3527B"/>
    <w:rsid w:val="00A36CBD"/>
    <w:rsid w:val="00A444E3"/>
    <w:rsid w:val="00A44916"/>
    <w:rsid w:val="00A4659D"/>
    <w:rsid w:val="00A466C7"/>
    <w:rsid w:val="00A476F9"/>
    <w:rsid w:val="00A538CF"/>
    <w:rsid w:val="00A57088"/>
    <w:rsid w:val="00A57199"/>
    <w:rsid w:val="00A62216"/>
    <w:rsid w:val="00A668A8"/>
    <w:rsid w:val="00A7021C"/>
    <w:rsid w:val="00A720F4"/>
    <w:rsid w:val="00A72161"/>
    <w:rsid w:val="00A727F9"/>
    <w:rsid w:val="00A75521"/>
    <w:rsid w:val="00A801C4"/>
    <w:rsid w:val="00A8189B"/>
    <w:rsid w:val="00A8214A"/>
    <w:rsid w:val="00A836DE"/>
    <w:rsid w:val="00A84E70"/>
    <w:rsid w:val="00A85FDC"/>
    <w:rsid w:val="00A86EB1"/>
    <w:rsid w:val="00A9349F"/>
    <w:rsid w:val="00A939D8"/>
    <w:rsid w:val="00A959C6"/>
    <w:rsid w:val="00A96828"/>
    <w:rsid w:val="00A97B5F"/>
    <w:rsid w:val="00AA7404"/>
    <w:rsid w:val="00AA74B8"/>
    <w:rsid w:val="00AB0345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0252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5706"/>
    <w:rsid w:val="00B57173"/>
    <w:rsid w:val="00B60F5F"/>
    <w:rsid w:val="00B62168"/>
    <w:rsid w:val="00B670AA"/>
    <w:rsid w:val="00B67B30"/>
    <w:rsid w:val="00B72B7A"/>
    <w:rsid w:val="00B800FE"/>
    <w:rsid w:val="00B818AC"/>
    <w:rsid w:val="00B87EF2"/>
    <w:rsid w:val="00B94686"/>
    <w:rsid w:val="00B957CB"/>
    <w:rsid w:val="00BA00CA"/>
    <w:rsid w:val="00BA1D15"/>
    <w:rsid w:val="00BA2FB4"/>
    <w:rsid w:val="00BA31EA"/>
    <w:rsid w:val="00BA3B83"/>
    <w:rsid w:val="00BA5EE7"/>
    <w:rsid w:val="00BB3A43"/>
    <w:rsid w:val="00BB69BB"/>
    <w:rsid w:val="00BC1C4F"/>
    <w:rsid w:val="00BC4BA4"/>
    <w:rsid w:val="00BC6C1E"/>
    <w:rsid w:val="00BD13CD"/>
    <w:rsid w:val="00BD2B76"/>
    <w:rsid w:val="00BD5439"/>
    <w:rsid w:val="00BE6E7A"/>
    <w:rsid w:val="00BE78B4"/>
    <w:rsid w:val="00BF20F7"/>
    <w:rsid w:val="00BF2E2C"/>
    <w:rsid w:val="00BF4A0E"/>
    <w:rsid w:val="00C03510"/>
    <w:rsid w:val="00C13FD1"/>
    <w:rsid w:val="00C15602"/>
    <w:rsid w:val="00C15F23"/>
    <w:rsid w:val="00C2019A"/>
    <w:rsid w:val="00C254AE"/>
    <w:rsid w:val="00C27563"/>
    <w:rsid w:val="00C30907"/>
    <w:rsid w:val="00C35B4A"/>
    <w:rsid w:val="00C47F89"/>
    <w:rsid w:val="00C50214"/>
    <w:rsid w:val="00C51F5E"/>
    <w:rsid w:val="00C559E1"/>
    <w:rsid w:val="00C609E1"/>
    <w:rsid w:val="00C6175B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0DDD"/>
    <w:rsid w:val="00C915CE"/>
    <w:rsid w:val="00C92F65"/>
    <w:rsid w:val="00C9376E"/>
    <w:rsid w:val="00C94B51"/>
    <w:rsid w:val="00CA1A1C"/>
    <w:rsid w:val="00CA324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28D9"/>
    <w:rsid w:val="00CD479B"/>
    <w:rsid w:val="00CD5FAC"/>
    <w:rsid w:val="00CD7557"/>
    <w:rsid w:val="00CD7B0C"/>
    <w:rsid w:val="00CF1C6A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2623F"/>
    <w:rsid w:val="00D33ECF"/>
    <w:rsid w:val="00D371B3"/>
    <w:rsid w:val="00D4157F"/>
    <w:rsid w:val="00D44E4E"/>
    <w:rsid w:val="00D513A6"/>
    <w:rsid w:val="00D6177A"/>
    <w:rsid w:val="00D671CB"/>
    <w:rsid w:val="00D72087"/>
    <w:rsid w:val="00D73BD9"/>
    <w:rsid w:val="00D75FED"/>
    <w:rsid w:val="00D762F5"/>
    <w:rsid w:val="00D82E0F"/>
    <w:rsid w:val="00D9245F"/>
    <w:rsid w:val="00D93A0F"/>
    <w:rsid w:val="00DA36DC"/>
    <w:rsid w:val="00DA599B"/>
    <w:rsid w:val="00DB4935"/>
    <w:rsid w:val="00DB7694"/>
    <w:rsid w:val="00DC0751"/>
    <w:rsid w:val="00DC2EAC"/>
    <w:rsid w:val="00DD0470"/>
    <w:rsid w:val="00DD3C46"/>
    <w:rsid w:val="00DD6928"/>
    <w:rsid w:val="00DD6B2C"/>
    <w:rsid w:val="00DD6FC4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5405"/>
    <w:rsid w:val="00E26E9C"/>
    <w:rsid w:val="00E3002E"/>
    <w:rsid w:val="00E329C9"/>
    <w:rsid w:val="00E35493"/>
    <w:rsid w:val="00E428AE"/>
    <w:rsid w:val="00E450D4"/>
    <w:rsid w:val="00E45DBA"/>
    <w:rsid w:val="00E45E1A"/>
    <w:rsid w:val="00E517E5"/>
    <w:rsid w:val="00E52976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01A7A"/>
    <w:rsid w:val="00F121A7"/>
    <w:rsid w:val="00F21479"/>
    <w:rsid w:val="00F27206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3D3E"/>
    <w:rsid w:val="00F7705E"/>
    <w:rsid w:val="00F840D2"/>
    <w:rsid w:val="00F8436B"/>
    <w:rsid w:val="00F85F7B"/>
    <w:rsid w:val="00FA47D7"/>
    <w:rsid w:val="00FA548A"/>
    <w:rsid w:val="00FA60D7"/>
    <w:rsid w:val="00FB40CC"/>
    <w:rsid w:val="00FB4B6F"/>
    <w:rsid w:val="00FB4EDF"/>
    <w:rsid w:val="00FC006A"/>
    <w:rsid w:val="00FD05E6"/>
    <w:rsid w:val="00FD0B1A"/>
    <w:rsid w:val="00FD2ACB"/>
    <w:rsid w:val="00FD3557"/>
    <w:rsid w:val="00FD3734"/>
    <w:rsid w:val="00FD5476"/>
    <w:rsid w:val="00FE0896"/>
    <w:rsid w:val="00FE4822"/>
    <w:rsid w:val="00FE6E07"/>
    <w:rsid w:val="00FF1194"/>
    <w:rsid w:val="00FF131A"/>
    <w:rsid w:val="00FF2CCE"/>
    <w:rsid w:val="00FF4C5B"/>
    <w:rsid w:val="00FF5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0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page number" w:uiPriority="0"/>
    <w:lsdException w:name="List" w:uiPriority="0"/>
    <w:lsdException w:name="List 2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locked="1" w:semiHidden="0" w:uiPriority="0" w:unhideWhenUsed="0" w:qFormat="1"/>
    <w:lsdException w:name="Emphasis" w:locked="1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qFormat/>
    <w:rsid w:val="00A3527B"/>
    <w:pPr>
      <w:ind w:left="720"/>
      <w:contextualSpacing/>
    </w:pPr>
  </w:style>
  <w:style w:type="paragraph" w:styleId="a7">
    <w:name w:val="Normal (Web)"/>
    <w:basedOn w:val="a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rsid w:val="00BB69BB"/>
    <w:rPr>
      <w:rFonts w:cs="Arial"/>
    </w:rPr>
  </w:style>
  <w:style w:type="paragraph" w:styleId="a9">
    <w:name w:val="caption"/>
    <w:basedOn w:val="Standard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rsid w:val="00BB69BB"/>
    <w:rPr>
      <w:rFonts w:cs="Times New Roman"/>
    </w:rPr>
  </w:style>
  <w:style w:type="character" w:customStyle="1" w:styleId="ListLabel3">
    <w:name w:val="ListLabel 3"/>
    <w:rsid w:val="00BB69BB"/>
    <w:rPr>
      <w:rFonts w:cs="Times New Roman"/>
    </w:rPr>
  </w:style>
  <w:style w:type="character" w:customStyle="1" w:styleId="ListLabel4">
    <w:name w:val="ListLabel 4"/>
    <w:rsid w:val="00BB69BB"/>
    <w:rPr>
      <w:rFonts w:cs="Times New Roman"/>
    </w:rPr>
  </w:style>
  <w:style w:type="character" w:customStyle="1" w:styleId="ListLabel5">
    <w:name w:val="ListLabel 5"/>
    <w:rsid w:val="00BB69BB"/>
    <w:rPr>
      <w:rFonts w:cs="Times New Roman"/>
    </w:rPr>
  </w:style>
  <w:style w:type="character" w:customStyle="1" w:styleId="ListLabel6">
    <w:name w:val="ListLabel 6"/>
    <w:rsid w:val="00BB69BB"/>
    <w:rPr>
      <w:rFonts w:cs="Times New Roman"/>
    </w:rPr>
  </w:style>
  <w:style w:type="character" w:customStyle="1" w:styleId="ListLabel7">
    <w:name w:val="ListLabel 7"/>
    <w:rsid w:val="00BB69BB"/>
    <w:rPr>
      <w:rFonts w:cs="Times New Roman"/>
    </w:rPr>
  </w:style>
  <w:style w:type="character" w:customStyle="1" w:styleId="ListLabel8">
    <w:name w:val="ListLabel 8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rsid w:val="00B16A49"/>
    <w:rPr>
      <w:color w:val="800080"/>
      <w:u w:val="single"/>
    </w:rPr>
  </w:style>
  <w:style w:type="character" w:customStyle="1" w:styleId="19">
    <w:name w:val="Верхний колонтитул Знак1"/>
    <w:rsid w:val="00B16A49"/>
    <w:rPr>
      <w:lang w:val="x-none"/>
    </w:rPr>
  </w:style>
  <w:style w:type="character" w:customStyle="1" w:styleId="1a">
    <w:name w:val="Нижний колонтитул Знак1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rsid w:val="005E7F82"/>
  </w:style>
  <w:style w:type="character" w:customStyle="1" w:styleId="2f">
    <w:name w:val="Основной текст 2 Знак"/>
    <w:link w:val="2f0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  <w:style w:type="paragraph" w:customStyle="1" w:styleId="106">
    <w:name w:val="Без интервала10"/>
    <w:rsid w:val="00FE4822"/>
    <w:rPr>
      <w:rFonts w:eastAsia="Times New Roman" w:cs="Calibri"/>
      <w:sz w:val="22"/>
      <w:szCs w:val="22"/>
      <w:lang w:eastAsia="ru-RU"/>
    </w:rPr>
  </w:style>
  <w:style w:type="numbering" w:customStyle="1" w:styleId="321">
    <w:name w:val="Нет списка32"/>
    <w:next w:val="a3"/>
    <w:uiPriority w:val="99"/>
    <w:semiHidden/>
    <w:unhideWhenUsed/>
    <w:rsid w:val="00A32BCF"/>
  </w:style>
  <w:style w:type="numbering" w:customStyle="1" w:styleId="1180">
    <w:name w:val="Нет списка118"/>
    <w:basedOn w:val="a3"/>
    <w:rsid w:val="00A32BCF"/>
  </w:style>
  <w:style w:type="numbering" w:customStyle="1" w:styleId="1190">
    <w:name w:val="Нет списка119"/>
    <w:basedOn w:val="a3"/>
    <w:rsid w:val="00A32BCF"/>
  </w:style>
  <w:style w:type="numbering" w:customStyle="1" w:styleId="2140">
    <w:name w:val="Нет списка214"/>
    <w:basedOn w:val="a3"/>
    <w:rsid w:val="00A32BCF"/>
  </w:style>
  <w:style w:type="numbering" w:customStyle="1" w:styleId="WWNum14">
    <w:name w:val="WWNum14"/>
    <w:basedOn w:val="a3"/>
    <w:rsid w:val="00A32BCF"/>
  </w:style>
  <w:style w:type="numbering" w:customStyle="1" w:styleId="331">
    <w:name w:val="Нет списка33"/>
    <w:next w:val="a3"/>
    <w:uiPriority w:val="99"/>
    <w:semiHidden/>
    <w:unhideWhenUsed/>
    <w:rsid w:val="00A32BCF"/>
  </w:style>
  <w:style w:type="numbering" w:customStyle="1" w:styleId="1200">
    <w:name w:val="Нет списка120"/>
    <w:basedOn w:val="a3"/>
    <w:rsid w:val="00A32BCF"/>
  </w:style>
  <w:style w:type="numbering" w:customStyle="1" w:styleId="1220">
    <w:name w:val="Нет списка122"/>
    <w:basedOn w:val="a3"/>
    <w:rsid w:val="00A32BCF"/>
  </w:style>
  <w:style w:type="numbering" w:customStyle="1" w:styleId="2150">
    <w:name w:val="Нет списка215"/>
    <w:basedOn w:val="a3"/>
    <w:rsid w:val="00A32BCF"/>
  </w:style>
  <w:style w:type="numbering" w:customStyle="1" w:styleId="WWNum15">
    <w:name w:val="WWNum15"/>
    <w:basedOn w:val="a3"/>
    <w:rsid w:val="00A32BCF"/>
  </w:style>
  <w:style w:type="table" w:customStyle="1" w:styleId="2fa">
    <w:name w:val="Сетка таблицы2"/>
    <w:basedOn w:val="a2"/>
    <w:next w:val="affc"/>
    <w:uiPriority w:val="59"/>
    <w:rsid w:val="00C51F5E"/>
    <w:rPr>
      <w:rFonts w:eastAsia="Times New Roman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Текст1"/>
    <w:basedOn w:val="a"/>
    <w:rsid w:val="004B5E42"/>
    <w:pPr>
      <w:suppressAutoHyphens w:val="0"/>
    </w:pPr>
    <w:rPr>
      <w:rFonts w:ascii="Courier New" w:hAnsi="Courier New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590B9-9402-452B-84B9-48B70D3A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2024-07-11T08:21:00Z</dcterms:created>
  <dcterms:modified xsi:type="dcterms:W3CDTF">2024-07-11T08:32:00Z</dcterms:modified>
</cp:coreProperties>
</file>