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350" w:rsidRDefault="000F6350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F6350" w:rsidRDefault="00CA54A7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09</w:t>
                            </w:r>
                            <w:r w:rsidR="004664C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августа</w:t>
                            </w:r>
                            <w:r w:rsidR="000F635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2024</w:t>
                            </w:r>
                          </w:p>
                          <w:p w:rsidR="000F6350" w:rsidRPr="00502819" w:rsidRDefault="00CA54A7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29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0F6350" w:rsidRDefault="000F6350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F6350" w:rsidRDefault="00CA54A7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09</w:t>
                      </w:r>
                      <w:r w:rsidR="004664CC">
                        <w:rPr>
                          <w:b/>
                          <w:sz w:val="18"/>
                          <w:szCs w:val="18"/>
                        </w:rPr>
                        <w:t xml:space="preserve"> августа</w:t>
                      </w:r>
                      <w:r w:rsidR="000F6350">
                        <w:rPr>
                          <w:b/>
                          <w:sz w:val="18"/>
                          <w:szCs w:val="18"/>
                        </w:rPr>
                        <w:t xml:space="preserve"> 2024</w:t>
                      </w:r>
                    </w:p>
                    <w:p w:rsidR="000F6350" w:rsidRPr="00502819" w:rsidRDefault="00CA54A7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29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Default="00F27206" w:rsidP="004C4522">
      <w:pPr>
        <w:jc w:val="both"/>
        <w:rPr>
          <w:rFonts w:eastAsia="Calibri"/>
          <w:b/>
        </w:rPr>
      </w:pPr>
      <w:r w:rsidRPr="00F27206">
        <w:rPr>
          <w:rFonts w:eastAsia="Calibri"/>
          <w:b/>
        </w:rPr>
        <w:t>АДМИНИСТРАЦИЯ КОСТКОВСКОГО СЕЛЬСКОГО П</w:t>
      </w:r>
      <w:r w:rsidR="00FD05E6"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DE786E" w:rsidRPr="00DE786E" w:rsidRDefault="00DE786E" w:rsidP="00DE786E">
      <w:pPr>
        <w:rPr>
          <w:b/>
          <w:sz w:val="16"/>
          <w:szCs w:val="16"/>
        </w:rPr>
      </w:pPr>
    </w:p>
    <w:p w:rsidR="00DE786E" w:rsidRPr="00DE786E" w:rsidRDefault="00DE786E" w:rsidP="00DE786E">
      <w:pPr>
        <w:pStyle w:val="a4"/>
        <w:jc w:val="both"/>
        <w:rPr>
          <w:sz w:val="16"/>
          <w:szCs w:val="16"/>
        </w:rPr>
      </w:pPr>
    </w:p>
    <w:p w:rsidR="00DE786E" w:rsidRPr="00DE786E" w:rsidRDefault="00DE786E" w:rsidP="00DE786E">
      <w:pPr>
        <w:pStyle w:val="a4"/>
        <w:jc w:val="both"/>
        <w:rPr>
          <w:sz w:val="16"/>
          <w:szCs w:val="16"/>
        </w:rPr>
      </w:pPr>
      <w:r w:rsidRPr="00DE786E"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DE786E" w:rsidRPr="00DE786E" w:rsidRDefault="00DE786E" w:rsidP="00DE786E">
      <w:pPr>
        <w:jc w:val="center"/>
        <w:rPr>
          <w:b/>
          <w:color w:val="000000"/>
          <w:sz w:val="16"/>
          <w:szCs w:val="16"/>
        </w:rPr>
      </w:pPr>
      <w:r w:rsidRPr="00DE786E">
        <w:rPr>
          <w:b/>
          <w:color w:val="000000"/>
          <w:sz w:val="16"/>
          <w:szCs w:val="16"/>
        </w:rPr>
        <w:t>ПОСТАНОВЛЕНИЕ</w:t>
      </w:r>
    </w:p>
    <w:p w:rsidR="00DE786E" w:rsidRPr="00DE786E" w:rsidRDefault="00DE786E" w:rsidP="00DE786E">
      <w:pPr>
        <w:jc w:val="center"/>
        <w:rPr>
          <w:b/>
          <w:color w:val="000000"/>
          <w:sz w:val="16"/>
          <w:szCs w:val="16"/>
        </w:rPr>
      </w:pPr>
    </w:p>
    <w:p w:rsidR="00DE786E" w:rsidRPr="00DE786E" w:rsidRDefault="00DE786E" w:rsidP="00DE786E">
      <w:pPr>
        <w:rPr>
          <w:sz w:val="16"/>
          <w:szCs w:val="16"/>
        </w:rPr>
      </w:pPr>
      <w:r w:rsidRPr="00DE786E">
        <w:rPr>
          <w:sz w:val="16"/>
          <w:szCs w:val="16"/>
        </w:rPr>
        <w:t>от 05.08.2024  № 93</w:t>
      </w:r>
    </w:p>
    <w:p w:rsidR="00DE786E" w:rsidRPr="00DE786E" w:rsidRDefault="00DE786E" w:rsidP="00DE786E">
      <w:pPr>
        <w:rPr>
          <w:color w:val="000000"/>
          <w:sz w:val="16"/>
          <w:szCs w:val="16"/>
        </w:rPr>
      </w:pPr>
      <w:r w:rsidRPr="00DE786E">
        <w:rPr>
          <w:color w:val="000000"/>
          <w:sz w:val="16"/>
          <w:szCs w:val="16"/>
        </w:rPr>
        <w:t>д. Костково</w:t>
      </w:r>
    </w:p>
    <w:p w:rsidR="00DE786E" w:rsidRPr="00DE786E" w:rsidRDefault="00DE786E" w:rsidP="00DE786E">
      <w:pPr>
        <w:spacing w:line="240" w:lineRule="exact"/>
        <w:rPr>
          <w:b/>
          <w:sz w:val="16"/>
          <w:szCs w:val="16"/>
        </w:rPr>
      </w:pPr>
    </w:p>
    <w:p w:rsidR="00DE786E" w:rsidRPr="00DE786E" w:rsidRDefault="00DE786E" w:rsidP="00DE786E">
      <w:pPr>
        <w:pStyle w:val="a4"/>
        <w:rPr>
          <w:b/>
          <w:sz w:val="16"/>
          <w:szCs w:val="16"/>
        </w:rPr>
      </w:pPr>
      <w:r w:rsidRPr="00DE786E">
        <w:rPr>
          <w:b/>
          <w:sz w:val="16"/>
          <w:szCs w:val="16"/>
        </w:rPr>
        <w:t xml:space="preserve">Об уточнении сведений, </w:t>
      </w:r>
    </w:p>
    <w:p w:rsidR="00DE786E" w:rsidRPr="00DE786E" w:rsidRDefault="00DE786E" w:rsidP="00DE786E">
      <w:pPr>
        <w:pStyle w:val="a4"/>
        <w:rPr>
          <w:b/>
          <w:sz w:val="16"/>
          <w:szCs w:val="16"/>
        </w:rPr>
      </w:pPr>
      <w:r w:rsidRPr="00DE786E">
        <w:rPr>
          <w:b/>
          <w:sz w:val="16"/>
          <w:szCs w:val="16"/>
        </w:rPr>
        <w:t xml:space="preserve">содержащихся в Государственном </w:t>
      </w:r>
    </w:p>
    <w:p w:rsidR="00DE786E" w:rsidRPr="00DE786E" w:rsidRDefault="00DE786E" w:rsidP="00DE786E">
      <w:pPr>
        <w:pStyle w:val="a4"/>
        <w:rPr>
          <w:b/>
          <w:sz w:val="16"/>
          <w:szCs w:val="16"/>
        </w:rPr>
      </w:pPr>
      <w:r w:rsidRPr="00DE786E">
        <w:rPr>
          <w:b/>
          <w:sz w:val="16"/>
          <w:szCs w:val="16"/>
        </w:rPr>
        <w:t xml:space="preserve">адресном </w:t>
      </w:r>
      <w:proofErr w:type="gramStart"/>
      <w:r w:rsidRPr="00DE786E">
        <w:rPr>
          <w:b/>
          <w:sz w:val="16"/>
          <w:szCs w:val="16"/>
        </w:rPr>
        <w:t>реестре</w:t>
      </w:r>
      <w:proofErr w:type="gramEnd"/>
    </w:p>
    <w:p w:rsidR="00DE786E" w:rsidRPr="00DE786E" w:rsidRDefault="00DE786E" w:rsidP="00DE786E">
      <w:pPr>
        <w:pStyle w:val="a4"/>
        <w:ind w:firstLine="708"/>
        <w:jc w:val="both"/>
        <w:rPr>
          <w:b/>
          <w:sz w:val="16"/>
          <w:szCs w:val="16"/>
        </w:rPr>
      </w:pPr>
      <w:r w:rsidRPr="00DE786E">
        <w:rPr>
          <w:b/>
          <w:sz w:val="16"/>
          <w:szCs w:val="16"/>
        </w:rPr>
        <w:br/>
      </w:r>
      <w:r w:rsidRPr="00DE786E">
        <w:rPr>
          <w:b/>
          <w:bCs/>
          <w:spacing w:val="-3"/>
          <w:sz w:val="16"/>
          <w:szCs w:val="16"/>
        </w:rPr>
        <w:t xml:space="preserve">          </w:t>
      </w:r>
      <w:r w:rsidRPr="00DE786E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DE786E" w:rsidRPr="00DE786E" w:rsidRDefault="00DE786E" w:rsidP="00DE786E">
      <w:pPr>
        <w:pStyle w:val="a4"/>
        <w:rPr>
          <w:sz w:val="16"/>
          <w:szCs w:val="16"/>
        </w:rPr>
      </w:pPr>
    </w:p>
    <w:p w:rsidR="00DE786E" w:rsidRPr="00DE786E" w:rsidRDefault="00DE786E" w:rsidP="00DE786E">
      <w:pPr>
        <w:pStyle w:val="a4"/>
        <w:jc w:val="both"/>
        <w:rPr>
          <w:b/>
          <w:sz w:val="16"/>
          <w:szCs w:val="16"/>
        </w:rPr>
      </w:pPr>
      <w:r w:rsidRPr="00DE786E">
        <w:rPr>
          <w:b/>
          <w:sz w:val="16"/>
          <w:szCs w:val="16"/>
        </w:rPr>
        <w:t>ПОСТАНОВЛЯЮ:</w:t>
      </w:r>
    </w:p>
    <w:p w:rsidR="00DE786E" w:rsidRPr="00DE786E" w:rsidRDefault="00DE786E" w:rsidP="00DE786E">
      <w:pPr>
        <w:ind w:firstLine="708"/>
        <w:jc w:val="both"/>
        <w:rPr>
          <w:sz w:val="16"/>
          <w:szCs w:val="16"/>
        </w:rPr>
      </w:pPr>
      <w:r w:rsidRPr="00DE786E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Костковское сельское поселение </w:t>
      </w:r>
      <w:proofErr w:type="gramStart"/>
      <w:r w:rsidRPr="00DE786E">
        <w:rPr>
          <w:sz w:val="16"/>
          <w:szCs w:val="16"/>
        </w:rPr>
        <w:t>согласно приложения</w:t>
      </w:r>
      <w:proofErr w:type="gramEnd"/>
      <w:r w:rsidRPr="00DE786E">
        <w:rPr>
          <w:sz w:val="16"/>
          <w:szCs w:val="16"/>
        </w:rPr>
        <w:t xml:space="preserve">. </w:t>
      </w:r>
    </w:p>
    <w:p w:rsidR="00DE786E" w:rsidRPr="00DE786E" w:rsidRDefault="00DE786E" w:rsidP="00DE786E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DE786E" w:rsidRPr="00DE786E" w:rsidRDefault="00DE786E" w:rsidP="00DE786E">
      <w:pPr>
        <w:pStyle w:val="a0"/>
        <w:rPr>
          <w:rFonts w:ascii="Times New Roman" w:hAnsi="Times New Roman"/>
          <w:sz w:val="16"/>
          <w:szCs w:val="16"/>
        </w:rPr>
      </w:pPr>
    </w:p>
    <w:p w:rsidR="00DE786E" w:rsidRPr="00DE786E" w:rsidRDefault="00DE786E" w:rsidP="00DE786E">
      <w:pPr>
        <w:pStyle w:val="a4"/>
        <w:jc w:val="both"/>
        <w:rPr>
          <w:b/>
          <w:color w:val="000000"/>
          <w:sz w:val="16"/>
          <w:szCs w:val="16"/>
        </w:rPr>
      </w:pPr>
      <w:r w:rsidRPr="00DE786E">
        <w:rPr>
          <w:b/>
          <w:color w:val="000000"/>
          <w:sz w:val="16"/>
          <w:szCs w:val="16"/>
        </w:rPr>
        <w:t xml:space="preserve">Глава  Костковского </w:t>
      </w:r>
    </w:p>
    <w:p w:rsidR="00DE786E" w:rsidRPr="00DE786E" w:rsidRDefault="00DE786E" w:rsidP="00DE786E">
      <w:pPr>
        <w:pStyle w:val="a4"/>
        <w:jc w:val="both"/>
        <w:rPr>
          <w:b/>
          <w:sz w:val="16"/>
          <w:szCs w:val="16"/>
        </w:rPr>
      </w:pPr>
      <w:r w:rsidRPr="00DE786E">
        <w:rPr>
          <w:b/>
          <w:color w:val="000000"/>
          <w:sz w:val="16"/>
          <w:szCs w:val="16"/>
        </w:rPr>
        <w:t>сельского поселения</w:t>
      </w:r>
      <w:r w:rsidRPr="00DE786E">
        <w:rPr>
          <w:b/>
          <w:color w:val="000000"/>
          <w:sz w:val="16"/>
          <w:szCs w:val="16"/>
        </w:rPr>
        <w:tab/>
      </w:r>
      <w:r w:rsidRPr="00DE786E">
        <w:rPr>
          <w:b/>
          <w:color w:val="000000"/>
          <w:sz w:val="16"/>
          <w:szCs w:val="16"/>
        </w:rPr>
        <w:tab/>
        <w:t xml:space="preserve">                                               Н.А. Бондаренко</w:t>
      </w:r>
    </w:p>
    <w:p w:rsidR="00DE786E" w:rsidRPr="00DE786E" w:rsidRDefault="00DE786E" w:rsidP="00DE786E">
      <w:pPr>
        <w:pStyle w:val="a4"/>
        <w:jc w:val="both"/>
        <w:rPr>
          <w:sz w:val="16"/>
          <w:szCs w:val="16"/>
        </w:rPr>
      </w:pPr>
    </w:p>
    <w:p w:rsidR="00DE786E" w:rsidRPr="00DE786E" w:rsidRDefault="00DE786E" w:rsidP="00DE786E">
      <w:pPr>
        <w:jc w:val="right"/>
        <w:rPr>
          <w:sz w:val="16"/>
          <w:szCs w:val="16"/>
        </w:rPr>
      </w:pPr>
      <w:r w:rsidRPr="00DE786E">
        <w:rPr>
          <w:sz w:val="16"/>
          <w:szCs w:val="16"/>
        </w:rPr>
        <w:t>Приложение</w:t>
      </w:r>
    </w:p>
    <w:p w:rsidR="00DE786E" w:rsidRPr="00DE786E" w:rsidRDefault="00DE786E" w:rsidP="00DE786E">
      <w:pPr>
        <w:jc w:val="right"/>
        <w:rPr>
          <w:sz w:val="16"/>
          <w:szCs w:val="16"/>
        </w:rPr>
      </w:pPr>
      <w:r w:rsidRPr="00DE786E">
        <w:rPr>
          <w:sz w:val="16"/>
          <w:szCs w:val="16"/>
        </w:rPr>
        <w:t xml:space="preserve">к постановлению Администрации </w:t>
      </w:r>
    </w:p>
    <w:p w:rsidR="00DE786E" w:rsidRPr="00DE786E" w:rsidRDefault="00DE786E" w:rsidP="00DE786E">
      <w:pPr>
        <w:jc w:val="right"/>
        <w:rPr>
          <w:sz w:val="16"/>
          <w:szCs w:val="16"/>
        </w:rPr>
      </w:pPr>
      <w:r w:rsidRPr="00DE786E">
        <w:rPr>
          <w:sz w:val="16"/>
          <w:szCs w:val="16"/>
        </w:rPr>
        <w:t>Костковского сельского поселения</w:t>
      </w:r>
    </w:p>
    <w:p w:rsidR="00DE786E" w:rsidRPr="00DE786E" w:rsidRDefault="00DE786E" w:rsidP="00DE786E">
      <w:pPr>
        <w:jc w:val="right"/>
        <w:rPr>
          <w:sz w:val="16"/>
          <w:szCs w:val="16"/>
        </w:rPr>
      </w:pPr>
      <w:r w:rsidRPr="00DE786E">
        <w:rPr>
          <w:sz w:val="16"/>
          <w:szCs w:val="16"/>
        </w:rPr>
        <w:t xml:space="preserve">от  05.08.2024  № 93 </w:t>
      </w:r>
    </w:p>
    <w:p w:rsidR="00DE786E" w:rsidRPr="00DE786E" w:rsidRDefault="00DE786E" w:rsidP="00DE786E">
      <w:pPr>
        <w:jc w:val="right"/>
        <w:rPr>
          <w:sz w:val="16"/>
          <w:szCs w:val="16"/>
        </w:rPr>
      </w:pPr>
    </w:p>
    <w:p w:rsidR="00DE786E" w:rsidRPr="00DE786E" w:rsidRDefault="00DE786E" w:rsidP="00DE786E">
      <w:pPr>
        <w:jc w:val="center"/>
        <w:rPr>
          <w:b/>
          <w:sz w:val="16"/>
          <w:szCs w:val="16"/>
        </w:rPr>
      </w:pPr>
      <w:r w:rsidRPr="00DE786E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6095"/>
        <w:gridCol w:w="2771"/>
      </w:tblGrid>
      <w:tr w:rsidR="00DE786E" w:rsidRPr="00DE786E" w:rsidTr="00DE786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E786E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E786E">
              <w:rPr>
                <w:rFonts w:cs="Times New Roman"/>
                <w:b/>
                <w:sz w:val="16"/>
                <w:szCs w:val="16"/>
              </w:rPr>
              <w:t>Уникальный</w:t>
            </w:r>
            <w:proofErr w:type="spellEnd"/>
            <w:r w:rsidRPr="00DE786E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E786E">
              <w:rPr>
                <w:rFonts w:cs="Times New Roman"/>
                <w:b/>
                <w:sz w:val="16"/>
                <w:szCs w:val="16"/>
              </w:rPr>
              <w:t>идентификатор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E786E"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 w:rsidRPr="00DE786E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E786E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E786E"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 w:rsidRPr="00DE786E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E786E"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 w:rsidRPr="00DE786E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E786E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DE786E" w:rsidRPr="00DE786E" w:rsidTr="00DE786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sz w:val="16"/>
                <w:szCs w:val="16"/>
              </w:rPr>
            </w:pPr>
            <w:r w:rsidRPr="00DE786E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</w:pPr>
            <w:r w:rsidRPr="00DE786E">
              <w:rPr>
                <w:rFonts w:cs="Times New Roman"/>
                <w:sz w:val="16"/>
                <w:szCs w:val="16"/>
              </w:rPr>
              <w:br/>
            </w:r>
            <w:r w:rsidRPr="00DE786E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85aaf736-71d9-40fb-9bd1-4abf5437592f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sz w:val="16"/>
                <w:szCs w:val="16"/>
                <w:lang w:val="ru-RU"/>
              </w:rPr>
            </w:pPr>
            <w:r w:rsidRPr="00DE786E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E786E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E786E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E786E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E786E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E786E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E786E">
              <w:rPr>
                <w:rFonts w:cs="Times New Roman"/>
                <w:sz w:val="16"/>
                <w:szCs w:val="16"/>
                <w:lang w:val="ru-RU"/>
              </w:rPr>
              <w:t>, строение 30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786E">
              <w:rPr>
                <w:rFonts w:cs="Times New Roman"/>
                <w:sz w:val="16"/>
                <w:szCs w:val="16"/>
              </w:rPr>
              <w:t>53:03:0931001:346</w:t>
            </w:r>
          </w:p>
        </w:tc>
      </w:tr>
      <w:tr w:rsidR="00DE786E" w:rsidRPr="00DE786E" w:rsidTr="00DE786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sz w:val="16"/>
                <w:szCs w:val="16"/>
              </w:rPr>
            </w:pPr>
            <w:r w:rsidRPr="00DE786E">
              <w:rPr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rPr>
                <w:rFonts w:cs="Times New Roman"/>
                <w:sz w:val="16"/>
                <w:szCs w:val="16"/>
              </w:rPr>
            </w:pPr>
            <w:r w:rsidRPr="00DE786E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8f7e172e-d9d3-44d1-833f-55289492870a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sz w:val="16"/>
                <w:szCs w:val="16"/>
                <w:lang w:val="ru-RU"/>
              </w:rPr>
            </w:pPr>
            <w:r w:rsidRPr="00DE786E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E786E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E786E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E786E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E786E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E786E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E786E">
              <w:rPr>
                <w:rFonts w:cs="Times New Roman"/>
                <w:sz w:val="16"/>
                <w:szCs w:val="16"/>
                <w:lang w:val="ru-RU"/>
              </w:rPr>
              <w:t>, строение 91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786E">
              <w:rPr>
                <w:rFonts w:cs="Times New Roman"/>
                <w:sz w:val="16"/>
                <w:szCs w:val="16"/>
              </w:rPr>
              <w:t>53:03:0931001:369</w:t>
            </w:r>
          </w:p>
        </w:tc>
      </w:tr>
      <w:tr w:rsidR="00DE786E" w:rsidRPr="00DE786E" w:rsidTr="00DE786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sz w:val="16"/>
                <w:szCs w:val="16"/>
              </w:rPr>
            </w:pPr>
            <w:r w:rsidRPr="00DE786E">
              <w:rPr>
                <w:sz w:val="16"/>
                <w:szCs w:val="1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rPr>
                <w:rFonts w:cs="Times New Roman"/>
                <w:sz w:val="16"/>
                <w:szCs w:val="16"/>
              </w:rPr>
            </w:pPr>
            <w:r w:rsidRPr="00DE786E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065979f5-ab8c-4bb6-a39e-0dbe512ad767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sz w:val="16"/>
                <w:szCs w:val="16"/>
                <w:lang w:val="ru-RU"/>
              </w:rPr>
            </w:pPr>
            <w:r w:rsidRPr="00DE786E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E786E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E786E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E786E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E786E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E786E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E786E">
              <w:rPr>
                <w:rFonts w:cs="Times New Roman"/>
                <w:sz w:val="16"/>
                <w:szCs w:val="16"/>
                <w:lang w:val="ru-RU"/>
              </w:rPr>
              <w:t>, строение 95А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786E">
              <w:rPr>
                <w:rFonts w:cs="Times New Roman"/>
                <w:sz w:val="16"/>
                <w:szCs w:val="16"/>
              </w:rPr>
              <w:t>53:03:0931001:384</w:t>
            </w:r>
          </w:p>
        </w:tc>
      </w:tr>
      <w:tr w:rsidR="00DE786E" w:rsidRPr="00DE786E" w:rsidTr="00DE786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sz w:val="16"/>
                <w:szCs w:val="16"/>
              </w:rPr>
            </w:pPr>
            <w:r w:rsidRPr="00DE786E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rPr>
                <w:rFonts w:cs="Times New Roman"/>
                <w:sz w:val="16"/>
                <w:szCs w:val="16"/>
              </w:rPr>
            </w:pPr>
            <w:r w:rsidRPr="00DE786E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42e0a4ab-e5b4-4a99-89b8-a68b4216d970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sz w:val="16"/>
                <w:szCs w:val="16"/>
                <w:lang w:val="ru-RU"/>
              </w:rPr>
            </w:pPr>
            <w:r w:rsidRPr="00DE786E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E786E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E786E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E786E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E786E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E786E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E786E">
              <w:rPr>
                <w:rFonts w:cs="Times New Roman"/>
                <w:sz w:val="16"/>
                <w:szCs w:val="16"/>
                <w:lang w:val="ru-RU"/>
              </w:rPr>
              <w:t>, з/у 23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786E">
              <w:rPr>
                <w:rFonts w:cs="Times New Roman"/>
                <w:sz w:val="16"/>
                <w:szCs w:val="16"/>
              </w:rPr>
              <w:t>53:03:0931001:21</w:t>
            </w:r>
          </w:p>
        </w:tc>
      </w:tr>
      <w:tr w:rsidR="00DE786E" w:rsidRPr="00DE786E" w:rsidTr="00DE786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sz w:val="16"/>
                <w:szCs w:val="16"/>
              </w:rPr>
            </w:pPr>
            <w:r w:rsidRPr="00DE786E">
              <w:rPr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rPr>
                <w:rFonts w:cs="Times New Roman"/>
                <w:sz w:val="16"/>
                <w:szCs w:val="16"/>
              </w:rPr>
            </w:pPr>
            <w:r w:rsidRPr="00DE786E">
              <w:rPr>
                <w:rFonts w:cs="Times New Roman"/>
                <w:sz w:val="16"/>
                <w:szCs w:val="16"/>
              </w:rPr>
              <w:br/>
            </w:r>
            <w:r w:rsidRPr="00DE786E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f1293630-4b59-4606-887f-32cad6e3ba95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DE786E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E786E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E786E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E786E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E786E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E786E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E786E">
              <w:rPr>
                <w:rFonts w:cs="Times New Roman"/>
                <w:sz w:val="16"/>
                <w:szCs w:val="16"/>
                <w:lang w:val="ru-RU"/>
              </w:rPr>
              <w:t>, з/у 4а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786E">
              <w:rPr>
                <w:rFonts w:cs="Times New Roman"/>
                <w:sz w:val="16"/>
                <w:szCs w:val="16"/>
              </w:rPr>
              <w:t>53:03:0931001:393</w:t>
            </w:r>
          </w:p>
        </w:tc>
      </w:tr>
      <w:tr w:rsidR="00DE786E" w:rsidRPr="00DE786E" w:rsidTr="00DE786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sz w:val="16"/>
                <w:szCs w:val="16"/>
              </w:rPr>
            </w:pPr>
            <w:r w:rsidRPr="00DE786E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rPr>
                <w:rFonts w:cs="Times New Roman"/>
                <w:sz w:val="16"/>
                <w:szCs w:val="16"/>
              </w:rPr>
            </w:pPr>
            <w:r w:rsidRPr="00DE786E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818813c0-5cef-4df2-8d20-ca8d587e8cb7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sz w:val="16"/>
                <w:szCs w:val="16"/>
                <w:lang w:val="ru-RU"/>
              </w:rPr>
            </w:pPr>
            <w:r w:rsidRPr="00DE786E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DE786E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DE786E">
              <w:rPr>
                <w:rFonts w:cs="Times New Roman"/>
                <w:sz w:val="16"/>
                <w:szCs w:val="16"/>
                <w:lang w:val="ru-RU"/>
              </w:rPr>
              <w:t>.В</w:t>
            </w:r>
            <w:proofErr w:type="gramEnd"/>
            <w:r w:rsidRPr="00DE786E">
              <w:rPr>
                <w:rFonts w:cs="Times New Roman"/>
                <w:sz w:val="16"/>
                <w:szCs w:val="16"/>
                <w:lang w:val="ru-RU"/>
              </w:rPr>
              <w:t>атцы</w:t>
            </w:r>
            <w:proofErr w:type="spellEnd"/>
            <w:r w:rsidRPr="00DE786E">
              <w:rPr>
                <w:rFonts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E786E">
              <w:rPr>
                <w:rFonts w:cs="Times New Roman"/>
                <w:sz w:val="16"/>
                <w:szCs w:val="16"/>
                <w:lang w:val="ru-RU"/>
              </w:rPr>
              <w:t>ул.Васильева</w:t>
            </w:r>
            <w:proofErr w:type="spellEnd"/>
            <w:r w:rsidRPr="00DE786E">
              <w:rPr>
                <w:rFonts w:cs="Times New Roman"/>
                <w:sz w:val="16"/>
                <w:szCs w:val="16"/>
                <w:lang w:val="ru-RU"/>
              </w:rPr>
              <w:t>, з/у 1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86E" w:rsidRPr="00DE786E" w:rsidRDefault="00DE78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786E">
              <w:rPr>
                <w:rFonts w:cs="Times New Roman"/>
                <w:sz w:val="16"/>
                <w:szCs w:val="16"/>
              </w:rPr>
              <w:t>53:03:0931001:206</w:t>
            </w:r>
          </w:p>
        </w:tc>
      </w:tr>
    </w:tbl>
    <w:p w:rsidR="00DE786E" w:rsidRDefault="00DE786E" w:rsidP="00DE786E">
      <w:pPr>
        <w:rPr>
          <w:b/>
          <w:sz w:val="16"/>
          <w:szCs w:val="16"/>
        </w:rPr>
      </w:pPr>
    </w:p>
    <w:p w:rsidR="00BC4057" w:rsidRPr="00DE786E" w:rsidRDefault="00BC4057" w:rsidP="00DE786E">
      <w:pPr>
        <w:rPr>
          <w:b/>
          <w:sz w:val="16"/>
          <w:szCs w:val="16"/>
        </w:rPr>
      </w:pPr>
    </w:p>
    <w:p w:rsidR="00BC4057" w:rsidRPr="00BC4057" w:rsidRDefault="00BC4057" w:rsidP="00BC4057">
      <w:pPr>
        <w:pStyle w:val="10"/>
        <w:numPr>
          <w:ilvl w:val="0"/>
          <w:numId w:val="36"/>
        </w:numPr>
        <w:tabs>
          <w:tab w:val="left" w:pos="0"/>
        </w:tabs>
        <w:rPr>
          <w:b/>
          <w:sz w:val="16"/>
          <w:szCs w:val="16"/>
        </w:rPr>
      </w:pPr>
      <w:proofErr w:type="gramStart"/>
      <w:r w:rsidRPr="00BC4057">
        <w:rPr>
          <w:b/>
          <w:sz w:val="16"/>
          <w:szCs w:val="16"/>
        </w:rPr>
        <w:t>П</w:t>
      </w:r>
      <w:proofErr w:type="gramEnd"/>
      <w:r w:rsidRPr="00BC4057">
        <w:rPr>
          <w:b/>
          <w:sz w:val="16"/>
          <w:szCs w:val="16"/>
        </w:rPr>
        <w:t xml:space="preserve"> О С Т А Н О В Л Е Н И Е</w:t>
      </w:r>
    </w:p>
    <w:p w:rsidR="00BC4057" w:rsidRPr="00BC4057" w:rsidRDefault="00BC4057" w:rsidP="00BC4057">
      <w:pPr>
        <w:tabs>
          <w:tab w:val="left" w:pos="6918"/>
        </w:tabs>
        <w:rPr>
          <w:b/>
          <w:color w:val="000000"/>
          <w:sz w:val="16"/>
          <w:szCs w:val="16"/>
        </w:rPr>
      </w:pPr>
    </w:p>
    <w:p w:rsidR="00BC4057" w:rsidRPr="00BC4057" w:rsidRDefault="00BC4057" w:rsidP="00BC4057">
      <w:pPr>
        <w:tabs>
          <w:tab w:val="left" w:pos="6918"/>
        </w:tabs>
        <w:rPr>
          <w:color w:val="000000"/>
          <w:sz w:val="16"/>
          <w:szCs w:val="16"/>
        </w:rPr>
      </w:pPr>
      <w:r w:rsidRPr="00BC4057">
        <w:rPr>
          <w:color w:val="000000"/>
          <w:sz w:val="16"/>
          <w:szCs w:val="16"/>
        </w:rPr>
        <w:t>от 05.08.2024 № 94</w:t>
      </w:r>
    </w:p>
    <w:p w:rsidR="00BC4057" w:rsidRPr="00BC4057" w:rsidRDefault="00BC4057" w:rsidP="00BC4057">
      <w:pPr>
        <w:rPr>
          <w:color w:val="000000"/>
          <w:sz w:val="16"/>
          <w:szCs w:val="16"/>
        </w:rPr>
      </w:pPr>
      <w:r w:rsidRPr="00BC4057">
        <w:rPr>
          <w:color w:val="000000"/>
          <w:sz w:val="16"/>
          <w:szCs w:val="16"/>
        </w:rPr>
        <w:t>д. Костково</w:t>
      </w:r>
    </w:p>
    <w:p w:rsidR="00BC4057" w:rsidRPr="00BC4057" w:rsidRDefault="00BC4057" w:rsidP="00BC4057">
      <w:pPr>
        <w:rPr>
          <w:sz w:val="16"/>
          <w:szCs w:val="16"/>
        </w:rPr>
      </w:pPr>
    </w:p>
    <w:p w:rsidR="00BC4057" w:rsidRPr="00BC4057" w:rsidRDefault="00BC4057" w:rsidP="00BC4057">
      <w:pPr>
        <w:spacing w:line="240" w:lineRule="exact"/>
        <w:rPr>
          <w:b/>
          <w:sz w:val="16"/>
          <w:szCs w:val="16"/>
        </w:rPr>
      </w:pPr>
      <w:r w:rsidRPr="00BC4057">
        <w:rPr>
          <w:b/>
          <w:sz w:val="16"/>
          <w:szCs w:val="16"/>
        </w:rPr>
        <w:t>О присвоении адреса</w:t>
      </w:r>
    </w:p>
    <w:p w:rsidR="00BC4057" w:rsidRPr="00BC4057" w:rsidRDefault="00BC4057" w:rsidP="00BC4057">
      <w:pPr>
        <w:spacing w:line="240" w:lineRule="exact"/>
        <w:rPr>
          <w:b/>
          <w:sz w:val="16"/>
          <w:szCs w:val="16"/>
        </w:rPr>
      </w:pPr>
      <w:r w:rsidRPr="00BC4057">
        <w:rPr>
          <w:b/>
          <w:sz w:val="16"/>
          <w:szCs w:val="16"/>
        </w:rPr>
        <w:t xml:space="preserve">земельному  участку </w:t>
      </w:r>
    </w:p>
    <w:p w:rsidR="00BC4057" w:rsidRPr="00BC4057" w:rsidRDefault="00BC4057" w:rsidP="00BC4057">
      <w:pPr>
        <w:rPr>
          <w:sz w:val="16"/>
          <w:szCs w:val="16"/>
        </w:rPr>
      </w:pPr>
    </w:p>
    <w:p w:rsidR="00BC4057" w:rsidRPr="00BC4057" w:rsidRDefault="00BC4057" w:rsidP="00BC4057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C4057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C4057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BC4057" w:rsidRPr="00BC4057" w:rsidRDefault="00BC4057" w:rsidP="00BC4057">
      <w:pPr>
        <w:rPr>
          <w:b/>
          <w:sz w:val="16"/>
          <w:szCs w:val="16"/>
        </w:rPr>
      </w:pPr>
      <w:r w:rsidRPr="00BC4057">
        <w:rPr>
          <w:b/>
          <w:sz w:val="16"/>
          <w:szCs w:val="16"/>
        </w:rPr>
        <w:t>ПОСТАНОВЛЯЕТ:</w:t>
      </w:r>
    </w:p>
    <w:p w:rsidR="00BC4057" w:rsidRPr="00BC4057" w:rsidRDefault="00BC4057" w:rsidP="00BC4057">
      <w:pPr>
        <w:jc w:val="both"/>
        <w:rPr>
          <w:sz w:val="16"/>
          <w:szCs w:val="16"/>
        </w:rPr>
      </w:pPr>
      <w:r w:rsidRPr="00BC4057">
        <w:rPr>
          <w:sz w:val="16"/>
          <w:szCs w:val="16"/>
        </w:rPr>
        <w:t xml:space="preserve">         1.  Присвоить адрес земельному участку, с кадастровым номером 53:03:0915001:59  расположенному по адресу: Российская Федерация, Новгородская область, Валдайский район, </w:t>
      </w:r>
      <w:proofErr w:type="spellStart"/>
      <w:r w:rsidRPr="00BC4057">
        <w:rPr>
          <w:sz w:val="16"/>
          <w:szCs w:val="16"/>
        </w:rPr>
        <w:t>д</w:t>
      </w:r>
      <w:proofErr w:type="gramStart"/>
      <w:r w:rsidRPr="00BC4057">
        <w:rPr>
          <w:sz w:val="16"/>
          <w:szCs w:val="16"/>
        </w:rPr>
        <w:t>.Л</w:t>
      </w:r>
      <w:proofErr w:type="gramEnd"/>
      <w:r w:rsidRPr="00BC4057">
        <w:rPr>
          <w:sz w:val="16"/>
          <w:szCs w:val="16"/>
        </w:rPr>
        <w:t>учки</w:t>
      </w:r>
      <w:proofErr w:type="spellEnd"/>
      <w:r w:rsidRPr="00BC4057">
        <w:rPr>
          <w:sz w:val="16"/>
          <w:szCs w:val="16"/>
        </w:rPr>
        <w:t xml:space="preserve">, площадью 2540 </w:t>
      </w:r>
      <w:proofErr w:type="spellStart"/>
      <w:r w:rsidRPr="00BC4057">
        <w:rPr>
          <w:sz w:val="16"/>
          <w:szCs w:val="16"/>
        </w:rPr>
        <w:t>кв.м</w:t>
      </w:r>
      <w:proofErr w:type="spellEnd"/>
      <w:r w:rsidRPr="00BC4057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C4057">
        <w:rPr>
          <w:sz w:val="16"/>
          <w:szCs w:val="16"/>
        </w:rPr>
        <w:t>д</w:t>
      </w:r>
      <w:proofErr w:type="gramStart"/>
      <w:r w:rsidRPr="00BC4057">
        <w:rPr>
          <w:sz w:val="16"/>
          <w:szCs w:val="16"/>
        </w:rPr>
        <w:t>.Л</w:t>
      </w:r>
      <w:proofErr w:type="gramEnd"/>
      <w:r w:rsidRPr="00BC4057">
        <w:rPr>
          <w:sz w:val="16"/>
          <w:szCs w:val="16"/>
        </w:rPr>
        <w:t>учки</w:t>
      </w:r>
      <w:proofErr w:type="spellEnd"/>
      <w:r w:rsidRPr="00BC4057">
        <w:rPr>
          <w:sz w:val="16"/>
          <w:szCs w:val="16"/>
        </w:rPr>
        <w:t>, земельный участок 24</w:t>
      </w:r>
      <w:r w:rsidRPr="00BC4057">
        <w:rPr>
          <w:color w:val="FF0000"/>
          <w:sz w:val="16"/>
          <w:szCs w:val="16"/>
        </w:rPr>
        <w:t>.</w:t>
      </w:r>
      <w:r w:rsidRPr="00BC4057">
        <w:rPr>
          <w:sz w:val="16"/>
          <w:szCs w:val="16"/>
        </w:rPr>
        <w:t xml:space="preserve">  </w:t>
      </w:r>
    </w:p>
    <w:p w:rsidR="00BC4057" w:rsidRPr="00BC4057" w:rsidRDefault="00BC4057" w:rsidP="00BC4057">
      <w:pPr>
        <w:jc w:val="both"/>
        <w:rPr>
          <w:sz w:val="16"/>
          <w:szCs w:val="16"/>
        </w:rPr>
      </w:pPr>
      <w:r w:rsidRPr="00BC4057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BC4057" w:rsidRPr="00BC4057" w:rsidRDefault="00BC4057" w:rsidP="00BC4057">
      <w:pPr>
        <w:pStyle w:val="a4"/>
        <w:jc w:val="both"/>
        <w:rPr>
          <w:sz w:val="16"/>
          <w:szCs w:val="16"/>
        </w:rPr>
      </w:pPr>
      <w:r w:rsidRPr="00BC4057">
        <w:rPr>
          <w:sz w:val="16"/>
          <w:szCs w:val="16"/>
        </w:rPr>
        <w:t xml:space="preserve"> </w:t>
      </w:r>
      <w:r w:rsidRPr="00BC4057">
        <w:rPr>
          <w:rFonts w:eastAsia="Times New Roman CYR" w:cs="Times New Roman CYR"/>
          <w:sz w:val="16"/>
          <w:szCs w:val="16"/>
        </w:rPr>
        <w:t xml:space="preserve">        </w:t>
      </w:r>
      <w:r w:rsidRPr="00BC4057">
        <w:rPr>
          <w:sz w:val="16"/>
          <w:szCs w:val="16"/>
        </w:rPr>
        <w:t>3. Опубликовать настоящее постановление в информационном бюллетене «Костковский вестник», и на официальном сайте Администрации Костковского сельского поселения в телекоммуникационной сети «Интернет».</w:t>
      </w:r>
    </w:p>
    <w:p w:rsidR="00BC4057" w:rsidRPr="00BC4057" w:rsidRDefault="00BC4057" w:rsidP="00BC4057">
      <w:pPr>
        <w:tabs>
          <w:tab w:val="left" w:pos="6630"/>
        </w:tabs>
        <w:rPr>
          <w:sz w:val="16"/>
          <w:szCs w:val="16"/>
        </w:rPr>
      </w:pPr>
    </w:p>
    <w:p w:rsidR="00BC4057" w:rsidRPr="00BC4057" w:rsidRDefault="00BC4057" w:rsidP="00BC4057">
      <w:pPr>
        <w:tabs>
          <w:tab w:val="left" w:pos="6630"/>
        </w:tabs>
        <w:rPr>
          <w:sz w:val="16"/>
          <w:szCs w:val="16"/>
        </w:rPr>
      </w:pPr>
    </w:p>
    <w:p w:rsidR="00BC4057" w:rsidRPr="00BC4057" w:rsidRDefault="00BC4057" w:rsidP="00BC4057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C4057">
        <w:rPr>
          <w:rFonts w:eastAsia="Calibri"/>
          <w:b/>
          <w:sz w:val="16"/>
          <w:szCs w:val="16"/>
        </w:rPr>
        <w:t xml:space="preserve">Глава Костковского </w:t>
      </w:r>
    </w:p>
    <w:p w:rsidR="00BC4057" w:rsidRPr="00BC4057" w:rsidRDefault="00BC4057" w:rsidP="00BC4057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BC4057">
        <w:rPr>
          <w:rFonts w:eastAsia="Calibri"/>
          <w:b/>
          <w:sz w:val="16"/>
          <w:szCs w:val="16"/>
        </w:rPr>
        <w:t>сельского поселения</w:t>
      </w:r>
      <w:r w:rsidRPr="00BC4057">
        <w:rPr>
          <w:rFonts w:eastAsia="Calibri"/>
          <w:b/>
          <w:sz w:val="16"/>
          <w:szCs w:val="16"/>
        </w:rPr>
        <w:tab/>
        <w:t>Н.А. Бондаренко</w:t>
      </w:r>
    </w:p>
    <w:p w:rsidR="00DE786E" w:rsidRPr="00DE786E" w:rsidRDefault="00DE786E" w:rsidP="00DE786E">
      <w:pPr>
        <w:pStyle w:val="a4"/>
        <w:jc w:val="both"/>
        <w:rPr>
          <w:sz w:val="16"/>
          <w:szCs w:val="16"/>
        </w:rPr>
      </w:pPr>
    </w:p>
    <w:p w:rsidR="00DE786E" w:rsidRPr="00DE786E" w:rsidRDefault="00DE786E" w:rsidP="0094056E">
      <w:pPr>
        <w:pStyle w:val="10"/>
        <w:numPr>
          <w:ilvl w:val="0"/>
          <w:numId w:val="36"/>
        </w:numPr>
        <w:tabs>
          <w:tab w:val="left" w:pos="0"/>
        </w:tabs>
        <w:jc w:val="left"/>
        <w:rPr>
          <w:sz w:val="16"/>
          <w:szCs w:val="16"/>
        </w:rPr>
      </w:pPr>
      <w:r w:rsidRPr="00DE786E"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BC4057" w:rsidRPr="00BC4057" w:rsidRDefault="00BC4057" w:rsidP="0094056E">
      <w:pPr>
        <w:pStyle w:val="a6"/>
        <w:numPr>
          <w:ilvl w:val="0"/>
          <w:numId w:val="36"/>
        </w:numPr>
        <w:jc w:val="center"/>
        <w:rPr>
          <w:b/>
          <w:color w:val="000000"/>
          <w:sz w:val="16"/>
          <w:szCs w:val="16"/>
        </w:rPr>
      </w:pPr>
      <w:r w:rsidRPr="00BC4057">
        <w:rPr>
          <w:b/>
          <w:color w:val="000000"/>
          <w:sz w:val="16"/>
          <w:szCs w:val="16"/>
        </w:rPr>
        <w:t>ПОСТАНОВЛЕНИЕ</w:t>
      </w:r>
    </w:p>
    <w:p w:rsidR="00BC4057" w:rsidRPr="00BC4057" w:rsidRDefault="00BC4057" w:rsidP="00BC4057">
      <w:pPr>
        <w:pStyle w:val="a6"/>
        <w:numPr>
          <w:ilvl w:val="0"/>
          <w:numId w:val="36"/>
        </w:numPr>
        <w:jc w:val="center"/>
        <w:rPr>
          <w:b/>
          <w:color w:val="000000"/>
          <w:sz w:val="16"/>
          <w:szCs w:val="16"/>
        </w:rPr>
      </w:pPr>
    </w:p>
    <w:p w:rsidR="00BC4057" w:rsidRPr="00BC4057" w:rsidRDefault="00BC4057" w:rsidP="00BC4057">
      <w:pPr>
        <w:pStyle w:val="a6"/>
        <w:numPr>
          <w:ilvl w:val="0"/>
          <w:numId w:val="36"/>
        </w:numPr>
        <w:rPr>
          <w:sz w:val="16"/>
          <w:szCs w:val="16"/>
        </w:rPr>
      </w:pPr>
      <w:r w:rsidRPr="00BC4057">
        <w:rPr>
          <w:sz w:val="16"/>
          <w:szCs w:val="16"/>
        </w:rPr>
        <w:t>от 05.08.2024  № 95</w:t>
      </w:r>
    </w:p>
    <w:p w:rsidR="00BC4057" w:rsidRPr="00BC4057" w:rsidRDefault="00BC4057" w:rsidP="00BC4057">
      <w:pPr>
        <w:pStyle w:val="a6"/>
        <w:numPr>
          <w:ilvl w:val="0"/>
          <w:numId w:val="36"/>
        </w:numPr>
        <w:rPr>
          <w:color w:val="000000"/>
          <w:sz w:val="16"/>
          <w:szCs w:val="16"/>
        </w:rPr>
      </w:pPr>
      <w:r w:rsidRPr="00BC4057">
        <w:rPr>
          <w:color w:val="000000"/>
          <w:sz w:val="16"/>
          <w:szCs w:val="16"/>
        </w:rPr>
        <w:t>д. Костково</w:t>
      </w:r>
    </w:p>
    <w:p w:rsidR="00BC4057" w:rsidRPr="00BC4057" w:rsidRDefault="00BC4057" w:rsidP="00BC4057">
      <w:pPr>
        <w:pStyle w:val="a6"/>
        <w:numPr>
          <w:ilvl w:val="0"/>
          <w:numId w:val="36"/>
        </w:numPr>
        <w:spacing w:line="240" w:lineRule="exact"/>
        <w:rPr>
          <w:b/>
          <w:sz w:val="16"/>
          <w:szCs w:val="16"/>
        </w:rPr>
      </w:pPr>
    </w:p>
    <w:p w:rsidR="00BC4057" w:rsidRPr="00BC4057" w:rsidRDefault="00BC4057" w:rsidP="00BC4057">
      <w:pPr>
        <w:pStyle w:val="a4"/>
        <w:numPr>
          <w:ilvl w:val="0"/>
          <w:numId w:val="36"/>
        </w:numPr>
        <w:rPr>
          <w:b/>
          <w:sz w:val="16"/>
          <w:szCs w:val="16"/>
        </w:rPr>
      </w:pPr>
      <w:r w:rsidRPr="00BC4057">
        <w:rPr>
          <w:b/>
          <w:sz w:val="16"/>
          <w:szCs w:val="16"/>
        </w:rPr>
        <w:t xml:space="preserve">Об уточнении сведений, </w:t>
      </w:r>
    </w:p>
    <w:p w:rsidR="00BC4057" w:rsidRPr="00BC4057" w:rsidRDefault="00BC4057" w:rsidP="00BC4057">
      <w:pPr>
        <w:pStyle w:val="a4"/>
        <w:numPr>
          <w:ilvl w:val="0"/>
          <w:numId w:val="36"/>
        </w:numPr>
        <w:rPr>
          <w:b/>
          <w:sz w:val="16"/>
          <w:szCs w:val="16"/>
        </w:rPr>
      </w:pPr>
      <w:r w:rsidRPr="00BC4057">
        <w:rPr>
          <w:b/>
          <w:sz w:val="16"/>
          <w:szCs w:val="16"/>
        </w:rPr>
        <w:t xml:space="preserve">содержащихся в Государственном </w:t>
      </w:r>
    </w:p>
    <w:p w:rsidR="00BC4057" w:rsidRPr="00BC4057" w:rsidRDefault="00BC4057" w:rsidP="00BC4057">
      <w:pPr>
        <w:pStyle w:val="a4"/>
        <w:numPr>
          <w:ilvl w:val="0"/>
          <w:numId w:val="36"/>
        </w:numPr>
        <w:rPr>
          <w:b/>
          <w:sz w:val="16"/>
          <w:szCs w:val="16"/>
        </w:rPr>
      </w:pPr>
      <w:r w:rsidRPr="00BC4057">
        <w:rPr>
          <w:b/>
          <w:sz w:val="16"/>
          <w:szCs w:val="16"/>
        </w:rPr>
        <w:t xml:space="preserve">адресном </w:t>
      </w:r>
      <w:proofErr w:type="gramStart"/>
      <w:r w:rsidRPr="00BC4057">
        <w:rPr>
          <w:b/>
          <w:sz w:val="16"/>
          <w:szCs w:val="16"/>
        </w:rPr>
        <w:t>реестре</w:t>
      </w:r>
      <w:proofErr w:type="gramEnd"/>
    </w:p>
    <w:p w:rsidR="00BC4057" w:rsidRPr="00BC4057" w:rsidRDefault="00BC4057" w:rsidP="00BC4057">
      <w:pPr>
        <w:pStyle w:val="a4"/>
        <w:numPr>
          <w:ilvl w:val="0"/>
          <w:numId w:val="36"/>
        </w:numPr>
        <w:jc w:val="both"/>
        <w:rPr>
          <w:b/>
          <w:sz w:val="16"/>
          <w:szCs w:val="16"/>
        </w:rPr>
      </w:pPr>
      <w:r w:rsidRPr="00BC4057">
        <w:rPr>
          <w:b/>
          <w:sz w:val="16"/>
          <w:szCs w:val="16"/>
        </w:rPr>
        <w:br/>
      </w:r>
      <w:r w:rsidRPr="00BC4057">
        <w:rPr>
          <w:b/>
          <w:bCs/>
          <w:spacing w:val="-3"/>
          <w:sz w:val="16"/>
          <w:szCs w:val="16"/>
        </w:rPr>
        <w:t xml:space="preserve">          </w:t>
      </w:r>
      <w:r w:rsidRPr="00BC4057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BC4057" w:rsidRPr="00BC4057" w:rsidRDefault="00BC4057" w:rsidP="00BC4057">
      <w:pPr>
        <w:pStyle w:val="a4"/>
        <w:numPr>
          <w:ilvl w:val="0"/>
          <w:numId w:val="36"/>
        </w:numPr>
        <w:rPr>
          <w:sz w:val="16"/>
          <w:szCs w:val="16"/>
        </w:rPr>
      </w:pPr>
    </w:p>
    <w:p w:rsidR="00BC4057" w:rsidRPr="00BC4057" w:rsidRDefault="00BC4057" w:rsidP="00BC4057">
      <w:pPr>
        <w:pStyle w:val="a4"/>
        <w:numPr>
          <w:ilvl w:val="0"/>
          <w:numId w:val="36"/>
        </w:numPr>
        <w:jc w:val="both"/>
        <w:rPr>
          <w:b/>
          <w:sz w:val="16"/>
          <w:szCs w:val="16"/>
        </w:rPr>
      </w:pPr>
      <w:r w:rsidRPr="00BC4057">
        <w:rPr>
          <w:b/>
          <w:sz w:val="16"/>
          <w:szCs w:val="16"/>
        </w:rPr>
        <w:t>ПОСТАНОВЛЯЮ:</w:t>
      </w:r>
    </w:p>
    <w:p w:rsidR="00BC4057" w:rsidRPr="00BC4057" w:rsidRDefault="00BC4057" w:rsidP="00BC4057">
      <w:pPr>
        <w:pStyle w:val="a6"/>
        <w:numPr>
          <w:ilvl w:val="0"/>
          <w:numId w:val="36"/>
        </w:numPr>
        <w:jc w:val="both"/>
        <w:rPr>
          <w:sz w:val="16"/>
          <w:szCs w:val="16"/>
        </w:rPr>
      </w:pPr>
      <w:r w:rsidRPr="00BC4057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Костковское сельское поселение </w:t>
      </w:r>
      <w:proofErr w:type="gramStart"/>
      <w:r w:rsidRPr="00BC4057">
        <w:rPr>
          <w:sz w:val="16"/>
          <w:szCs w:val="16"/>
        </w:rPr>
        <w:t>согласно приложения</w:t>
      </w:r>
      <w:proofErr w:type="gramEnd"/>
      <w:r w:rsidRPr="00BC4057">
        <w:rPr>
          <w:sz w:val="16"/>
          <w:szCs w:val="16"/>
        </w:rPr>
        <w:t xml:space="preserve">. </w:t>
      </w:r>
    </w:p>
    <w:p w:rsidR="00BC4057" w:rsidRPr="00BC4057" w:rsidRDefault="00BC4057" w:rsidP="00BC4057">
      <w:pPr>
        <w:pStyle w:val="a6"/>
        <w:numPr>
          <w:ilvl w:val="0"/>
          <w:numId w:val="36"/>
        </w:num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BC4057" w:rsidRPr="00BC4057" w:rsidRDefault="00BC4057" w:rsidP="00BC4057">
      <w:pPr>
        <w:pStyle w:val="a0"/>
        <w:numPr>
          <w:ilvl w:val="0"/>
          <w:numId w:val="36"/>
        </w:numPr>
        <w:rPr>
          <w:rFonts w:ascii="Times New Roman" w:hAnsi="Times New Roman"/>
          <w:sz w:val="16"/>
          <w:szCs w:val="16"/>
        </w:rPr>
      </w:pPr>
    </w:p>
    <w:p w:rsidR="00BC4057" w:rsidRPr="00BC4057" w:rsidRDefault="00BC4057" w:rsidP="00BC4057">
      <w:pPr>
        <w:pStyle w:val="a4"/>
        <w:numPr>
          <w:ilvl w:val="0"/>
          <w:numId w:val="36"/>
        </w:numPr>
        <w:jc w:val="both"/>
        <w:rPr>
          <w:b/>
          <w:color w:val="000000"/>
          <w:sz w:val="16"/>
          <w:szCs w:val="16"/>
        </w:rPr>
      </w:pPr>
      <w:r w:rsidRPr="00BC4057">
        <w:rPr>
          <w:b/>
          <w:color w:val="000000"/>
          <w:sz w:val="16"/>
          <w:szCs w:val="16"/>
        </w:rPr>
        <w:t xml:space="preserve">Глава  Костковского </w:t>
      </w:r>
    </w:p>
    <w:p w:rsidR="00BC4057" w:rsidRPr="00BC4057" w:rsidRDefault="00BC4057" w:rsidP="00BC4057">
      <w:pPr>
        <w:pStyle w:val="a4"/>
        <w:numPr>
          <w:ilvl w:val="0"/>
          <w:numId w:val="36"/>
        </w:numPr>
        <w:jc w:val="both"/>
        <w:rPr>
          <w:b/>
          <w:sz w:val="16"/>
          <w:szCs w:val="16"/>
        </w:rPr>
      </w:pPr>
      <w:r w:rsidRPr="00BC4057">
        <w:rPr>
          <w:b/>
          <w:color w:val="000000"/>
          <w:sz w:val="16"/>
          <w:szCs w:val="16"/>
        </w:rPr>
        <w:t>сельского поселения</w:t>
      </w:r>
      <w:r w:rsidRPr="00BC4057">
        <w:rPr>
          <w:b/>
          <w:color w:val="000000"/>
          <w:sz w:val="16"/>
          <w:szCs w:val="16"/>
        </w:rPr>
        <w:tab/>
      </w:r>
      <w:r w:rsidRPr="00BC4057">
        <w:rPr>
          <w:b/>
          <w:color w:val="000000"/>
          <w:sz w:val="16"/>
          <w:szCs w:val="16"/>
        </w:rPr>
        <w:tab/>
        <w:t xml:space="preserve">                                               Н.А. Бондаренко</w:t>
      </w:r>
    </w:p>
    <w:p w:rsidR="00BC4057" w:rsidRPr="00BC4057" w:rsidRDefault="00BC4057" w:rsidP="00BC4057">
      <w:pPr>
        <w:pStyle w:val="a4"/>
        <w:numPr>
          <w:ilvl w:val="0"/>
          <w:numId w:val="36"/>
        </w:numPr>
        <w:jc w:val="both"/>
        <w:rPr>
          <w:sz w:val="16"/>
          <w:szCs w:val="16"/>
        </w:rPr>
      </w:pPr>
    </w:p>
    <w:p w:rsidR="00BC4057" w:rsidRPr="00BC4057" w:rsidRDefault="00BC4057" w:rsidP="00BC4057">
      <w:pPr>
        <w:pStyle w:val="a6"/>
        <w:numPr>
          <w:ilvl w:val="0"/>
          <w:numId w:val="36"/>
        </w:numPr>
        <w:jc w:val="right"/>
        <w:rPr>
          <w:sz w:val="16"/>
          <w:szCs w:val="16"/>
        </w:rPr>
      </w:pPr>
      <w:r w:rsidRPr="00BC4057">
        <w:rPr>
          <w:sz w:val="16"/>
          <w:szCs w:val="16"/>
        </w:rPr>
        <w:t>Приложение</w:t>
      </w:r>
    </w:p>
    <w:p w:rsidR="00BC4057" w:rsidRPr="00BC4057" w:rsidRDefault="00BC4057" w:rsidP="00BC4057">
      <w:pPr>
        <w:pStyle w:val="a6"/>
        <w:numPr>
          <w:ilvl w:val="0"/>
          <w:numId w:val="36"/>
        </w:numPr>
        <w:jc w:val="right"/>
        <w:rPr>
          <w:sz w:val="16"/>
          <w:szCs w:val="16"/>
        </w:rPr>
      </w:pPr>
      <w:r w:rsidRPr="00BC4057">
        <w:rPr>
          <w:sz w:val="16"/>
          <w:szCs w:val="16"/>
        </w:rPr>
        <w:t xml:space="preserve">к постановлению Администрации </w:t>
      </w:r>
    </w:p>
    <w:p w:rsidR="00BC4057" w:rsidRPr="00BC4057" w:rsidRDefault="00BC4057" w:rsidP="00BC4057">
      <w:pPr>
        <w:pStyle w:val="a6"/>
        <w:numPr>
          <w:ilvl w:val="0"/>
          <w:numId w:val="36"/>
        </w:numPr>
        <w:jc w:val="right"/>
        <w:rPr>
          <w:sz w:val="16"/>
          <w:szCs w:val="16"/>
        </w:rPr>
      </w:pPr>
      <w:r w:rsidRPr="00BC4057">
        <w:rPr>
          <w:sz w:val="16"/>
          <w:szCs w:val="16"/>
        </w:rPr>
        <w:t>Костковского сельского поселения</w:t>
      </w:r>
    </w:p>
    <w:p w:rsidR="00BC4057" w:rsidRPr="00BC4057" w:rsidRDefault="00BC4057" w:rsidP="00BC4057">
      <w:pPr>
        <w:pStyle w:val="a6"/>
        <w:numPr>
          <w:ilvl w:val="0"/>
          <w:numId w:val="36"/>
        </w:numPr>
        <w:jc w:val="right"/>
        <w:rPr>
          <w:sz w:val="16"/>
          <w:szCs w:val="16"/>
        </w:rPr>
      </w:pPr>
      <w:r w:rsidRPr="00BC4057">
        <w:rPr>
          <w:sz w:val="16"/>
          <w:szCs w:val="16"/>
        </w:rPr>
        <w:t xml:space="preserve">от  05.08.2024  № 95 </w:t>
      </w:r>
    </w:p>
    <w:p w:rsidR="00BC4057" w:rsidRPr="00BC4057" w:rsidRDefault="00BC4057" w:rsidP="00BC4057">
      <w:pPr>
        <w:pStyle w:val="a6"/>
        <w:numPr>
          <w:ilvl w:val="0"/>
          <w:numId w:val="36"/>
        </w:numPr>
        <w:jc w:val="right"/>
        <w:rPr>
          <w:sz w:val="16"/>
          <w:szCs w:val="16"/>
        </w:rPr>
      </w:pPr>
    </w:p>
    <w:p w:rsidR="00BC4057" w:rsidRPr="00BC4057" w:rsidRDefault="00BC4057" w:rsidP="00BC4057">
      <w:pPr>
        <w:pStyle w:val="a6"/>
        <w:numPr>
          <w:ilvl w:val="0"/>
          <w:numId w:val="36"/>
        </w:numPr>
        <w:jc w:val="center"/>
        <w:rPr>
          <w:b/>
          <w:sz w:val="16"/>
          <w:szCs w:val="16"/>
        </w:rPr>
      </w:pPr>
      <w:r w:rsidRPr="00BC4057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6095"/>
        <w:gridCol w:w="2771"/>
      </w:tblGrid>
      <w:tr w:rsidR="00BC4057" w:rsidRPr="00BC4057" w:rsidTr="00BC405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C4057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C4057">
              <w:rPr>
                <w:rFonts w:cs="Times New Roman"/>
                <w:b/>
                <w:sz w:val="16"/>
                <w:szCs w:val="16"/>
              </w:rPr>
              <w:t>Уникальный</w:t>
            </w:r>
            <w:proofErr w:type="spellEnd"/>
            <w:r w:rsidRPr="00BC4057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C4057">
              <w:rPr>
                <w:rFonts w:cs="Times New Roman"/>
                <w:b/>
                <w:sz w:val="16"/>
                <w:szCs w:val="16"/>
              </w:rPr>
              <w:t>идентификатор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C4057"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 w:rsidRPr="00BC4057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C4057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C4057"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 w:rsidRPr="00BC4057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C4057"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 w:rsidRPr="00BC4057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C4057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BC4057" w:rsidRPr="00BC4057" w:rsidTr="00BC405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</w:pPr>
            <w:r w:rsidRPr="00BC4057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3c99f8a9-b2ce-4d13-b4df-acaa3a9cd764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  <w:lang w:val="ru-RU"/>
              </w:rPr>
            </w:pPr>
            <w:r w:rsidRPr="00BC4057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BC4057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BC4057">
              <w:rPr>
                <w:rFonts w:cs="Times New Roman"/>
                <w:sz w:val="16"/>
                <w:szCs w:val="16"/>
                <w:lang w:val="ru-RU"/>
              </w:rPr>
              <w:t>.Л</w:t>
            </w:r>
            <w:proofErr w:type="gramEnd"/>
            <w:r w:rsidRPr="00BC4057">
              <w:rPr>
                <w:rFonts w:cs="Times New Roman"/>
                <w:sz w:val="16"/>
                <w:szCs w:val="16"/>
                <w:lang w:val="ru-RU"/>
              </w:rPr>
              <w:t>учки</w:t>
            </w:r>
            <w:proofErr w:type="spellEnd"/>
            <w:r w:rsidRPr="00BC4057">
              <w:rPr>
                <w:rFonts w:cs="Times New Roman"/>
                <w:sz w:val="16"/>
                <w:szCs w:val="16"/>
                <w:lang w:val="ru-RU"/>
              </w:rPr>
              <w:t>, з/у 87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4057">
              <w:rPr>
                <w:rFonts w:cs="Times New Roman"/>
                <w:sz w:val="16"/>
                <w:szCs w:val="16"/>
              </w:rPr>
              <w:t>53:0915001:365</w:t>
            </w:r>
          </w:p>
        </w:tc>
      </w:tr>
      <w:tr w:rsidR="00BC4057" w:rsidRPr="00BC4057" w:rsidTr="00BC405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rPr>
                <w:rFonts w:cs="Times New Roman"/>
                <w:sz w:val="16"/>
                <w:szCs w:val="16"/>
              </w:rPr>
            </w:pPr>
            <w:r w:rsidRPr="00BC4057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79c6eff1-b8b6-42e2-8985-f81eb8404910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  <w:lang w:val="ru-RU"/>
              </w:rPr>
            </w:pPr>
            <w:r w:rsidRPr="00BC4057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</w:t>
            </w:r>
            <w:r w:rsidRPr="00BC4057">
              <w:rPr>
                <w:rFonts w:cs="Times New Roman"/>
                <w:sz w:val="16"/>
                <w:szCs w:val="16"/>
                <w:lang w:val="ru-RU"/>
              </w:rPr>
              <w:lastRenderedPageBreak/>
              <w:t xml:space="preserve">поселение, </w:t>
            </w:r>
            <w:proofErr w:type="spellStart"/>
            <w:r w:rsidRPr="00BC4057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BC4057">
              <w:rPr>
                <w:rFonts w:cs="Times New Roman"/>
                <w:sz w:val="16"/>
                <w:szCs w:val="16"/>
                <w:lang w:val="ru-RU"/>
              </w:rPr>
              <w:t>.Л</w:t>
            </w:r>
            <w:proofErr w:type="gramEnd"/>
            <w:r w:rsidRPr="00BC4057">
              <w:rPr>
                <w:rFonts w:cs="Times New Roman"/>
                <w:sz w:val="16"/>
                <w:szCs w:val="16"/>
                <w:lang w:val="ru-RU"/>
              </w:rPr>
              <w:t>учки</w:t>
            </w:r>
            <w:proofErr w:type="spellEnd"/>
            <w:r w:rsidRPr="00BC4057">
              <w:rPr>
                <w:rFonts w:cs="Times New Roman"/>
                <w:sz w:val="16"/>
                <w:szCs w:val="16"/>
                <w:lang w:val="ru-RU"/>
              </w:rPr>
              <w:t>, строение 76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rFonts w:cs="Times New Roman"/>
                <w:sz w:val="16"/>
                <w:szCs w:val="16"/>
              </w:rPr>
              <w:lastRenderedPageBreak/>
              <w:t>53:0915001:351</w:t>
            </w:r>
          </w:p>
        </w:tc>
      </w:tr>
      <w:tr w:rsidR="00BC4057" w:rsidRPr="00BC4057" w:rsidTr="00BC405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rPr>
                <w:rFonts w:cs="Times New Roman"/>
                <w:sz w:val="16"/>
                <w:szCs w:val="16"/>
              </w:rPr>
            </w:pPr>
            <w:r w:rsidRPr="00BC4057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a2294b76-29f2-4b3a-94dc-dc36dea827c7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  <w:lang w:val="ru-RU"/>
              </w:rPr>
            </w:pPr>
            <w:r w:rsidRPr="00BC4057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BC4057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BC4057">
              <w:rPr>
                <w:rFonts w:cs="Times New Roman"/>
                <w:sz w:val="16"/>
                <w:szCs w:val="16"/>
                <w:lang w:val="ru-RU"/>
              </w:rPr>
              <w:t>.Л</w:t>
            </w:r>
            <w:proofErr w:type="gramEnd"/>
            <w:r w:rsidRPr="00BC4057">
              <w:rPr>
                <w:rFonts w:cs="Times New Roman"/>
                <w:sz w:val="16"/>
                <w:szCs w:val="16"/>
                <w:lang w:val="ru-RU"/>
              </w:rPr>
              <w:t>учки</w:t>
            </w:r>
            <w:proofErr w:type="spellEnd"/>
            <w:r w:rsidRPr="00BC4057">
              <w:rPr>
                <w:rFonts w:cs="Times New Roman"/>
                <w:sz w:val="16"/>
                <w:szCs w:val="16"/>
                <w:lang w:val="ru-RU"/>
              </w:rPr>
              <w:t>, з/у 76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rFonts w:cs="Times New Roman"/>
                <w:sz w:val="16"/>
                <w:szCs w:val="16"/>
              </w:rPr>
              <w:t>53:0915001:225</w:t>
            </w:r>
          </w:p>
        </w:tc>
      </w:tr>
      <w:tr w:rsidR="00BC4057" w:rsidRPr="00BC4057" w:rsidTr="00BC405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rPr>
                <w:rFonts w:cs="Times New Roman"/>
                <w:sz w:val="16"/>
                <w:szCs w:val="16"/>
              </w:rPr>
            </w:pPr>
            <w:r w:rsidRPr="00BC4057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8d911551-b9f2-4cbd-af6c-7f22b080786d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  <w:lang w:val="ru-RU"/>
              </w:rPr>
            </w:pPr>
            <w:r w:rsidRPr="00BC4057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BC4057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BC4057">
              <w:rPr>
                <w:rFonts w:cs="Times New Roman"/>
                <w:sz w:val="16"/>
                <w:szCs w:val="16"/>
                <w:lang w:val="ru-RU"/>
              </w:rPr>
              <w:t>.Л</w:t>
            </w:r>
            <w:proofErr w:type="gramEnd"/>
            <w:r w:rsidRPr="00BC4057">
              <w:rPr>
                <w:rFonts w:cs="Times New Roman"/>
                <w:sz w:val="16"/>
                <w:szCs w:val="16"/>
                <w:lang w:val="ru-RU"/>
              </w:rPr>
              <w:t>учки</w:t>
            </w:r>
            <w:proofErr w:type="spellEnd"/>
            <w:r w:rsidRPr="00BC4057">
              <w:rPr>
                <w:rFonts w:cs="Times New Roman"/>
                <w:sz w:val="16"/>
                <w:szCs w:val="16"/>
                <w:lang w:val="ru-RU"/>
              </w:rPr>
              <w:t>, з/у 71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rFonts w:cs="Times New Roman"/>
                <w:sz w:val="16"/>
                <w:szCs w:val="16"/>
              </w:rPr>
              <w:t>53:0915001:233</w:t>
            </w:r>
          </w:p>
        </w:tc>
      </w:tr>
      <w:tr w:rsidR="00BC4057" w:rsidRPr="00BC4057" w:rsidTr="00BC405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rPr>
                <w:rFonts w:cs="Times New Roman"/>
                <w:sz w:val="16"/>
                <w:szCs w:val="16"/>
              </w:rPr>
            </w:pPr>
            <w:r w:rsidRPr="00BC4057">
              <w:rPr>
                <w:rFonts w:cs="Times New Roman"/>
                <w:sz w:val="16"/>
                <w:szCs w:val="16"/>
              </w:rPr>
              <w:br/>
            </w:r>
            <w:r w:rsidRPr="00BC4057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f9dd32ae-6503-4ed0-a627-4dc69bc6fb86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  <w:lang w:val="ru-RU"/>
              </w:rPr>
            </w:pPr>
            <w:r w:rsidRPr="00BC4057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BC4057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BC4057">
              <w:rPr>
                <w:rFonts w:cs="Times New Roman"/>
                <w:sz w:val="16"/>
                <w:szCs w:val="16"/>
                <w:lang w:val="ru-RU"/>
              </w:rPr>
              <w:t>.Л</w:t>
            </w:r>
            <w:proofErr w:type="gramEnd"/>
            <w:r w:rsidRPr="00BC4057">
              <w:rPr>
                <w:rFonts w:cs="Times New Roman"/>
                <w:sz w:val="16"/>
                <w:szCs w:val="16"/>
                <w:lang w:val="ru-RU"/>
              </w:rPr>
              <w:t>учки</w:t>
            </w:r>
            <w:proofErr w:type="spellEnd"/>
            <w:r w:rsidRPr="00BC4057">
              <w:rPr>
                <w:rFonts w:cs="Times New Roman"/>
                <w:sz w:val="16"/>
                <w:szCs w:val="16"/>
                <w:lang w:val="ru-RU"/>
              </w:rPr>
              <w:t>, з/у 55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rFonts w:cs="Times New Roman"/>
                <w:sz w:val="16"/>
                <w:szCs w:val="16"/>
              </w:rPr>
              <w:t>53:0915001:349</w:t>
            </w:r>
          </w:p>
        </w:tc>
      </w:tr>
      <w:tr w:rsidR="00BC4057" w:rsidRPr="00BC4057" w:rsidTr="00BC405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rPr>
                <w:rFonts w:cs="Times New Roman"/>
                <w:sz w:val="16"/>
                <w:szCs w:val="16"/>
              </w:rPr>
            </w:pPr>
            <w:r w:rsidRPr="00BC4057">
              <w:rPr>
                <w:rFonts w:cs="Times New Roman"/>
                <w:sz w:val="16"/>
                <w:szCs w:val="16"/>
              </w:rPr>
              <w:br/>
            </w:r>
            <w:r w:rsidRPr="00BC4057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dfd0e7a0-4af1-4e25-b80d-943b6493cb79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  <w:lang w:val="ru-RU"/>
              </w:rPr>
            </w:pPr>
            <w:r w:rsidRPr="00BC4057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BC4057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BC4057">
              <w:rPr>
                <w:rFonts w:cs="Times New Roman"/>
                <w:sz w:val="16"/>
                <w:szCs w:val="16"/>
                <w:lang w:val="ru-RU"/>
              </w:rPr>
              <w:t>.Л</w:t>
            </w:r>
            <w:proofErr w:type="gramEnd"/>
            <w:r w:rsidRPr="00BC4057">
              <w:rPr>
                <w:rFonts w:cs="Times New Roman"/>
                <w:sz w:val="16"/>
                <w:szCs w:val="16"/>
                <w:lang w:val="ru-RU"/>
              </w:rPr>
              <w:t>учки</w:t>
            </w:r>
            <w:proofErr w:type="spellEnd"/>
            <w:r w:rsidRPr="00BC4057">
              <w:rPr>
                <w:rFonts w:cs="Times New Roman"/>
                <w:sz w:val="16"/>
                <w:szCs w:val="16"/>
                <w:lang w:val="ru-RU"/>
              </w:rPr>
              <w:t>, з/у 54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rFonts w:cs="Times New Roman"/>
                <w:sz w:val="16"/>
                <w:szCs w:val="16"/>
              </w:rPr>
              <w:t>53:0915001:51</w:t>
            </w:r>
          </w:p>
        </w:tc>
      </w:tr>
      <w:tr w:rsidR="00BC4057" w:rsidRPr="00BC4057" w:rsidTr="00BC405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sz w:val="16"/>
                <w:szCs w:val="16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rPr>
                <w:rFonts w:cs="Times New Roman"/>
                <w:sz w:val="16"/>
                <w:szCs w:val="16"/>
              </w:rPr>
            </w:pPr>
            <w:r w:rsidRPr="00BC4057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093bbc89-1455-4ad5-9dde-f5f9e41472b4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  <w:lang w:val="ru-RU"/>
              </w:rPr>
            </w:pPr>
            <w:r w:rsidRPr="00BC4057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BC4057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BC4057">
              <w:rPr>
                <w:rFonts w:cs="Times New Roman"/>
                <w:sz w:val="16"/>
                <w:szCs w:val="16"/>
                <w:lang w:val="ru-RU"/>
              </w:rPr>
              <w:t>.Л</w:t>
            </w:r>
            <w:proofErr w:type="gramEnd"/>
            <w:r w:rsidRPr="00BC4057">
              <w:rPr>
                <w:rFonts w:cs="Times New Roman"/>
                <w:sz w:val="16"/>
                <w:szCs w:val="16"/>
                <w:lang w:val="ru-RU"/>
              </w:rPr>
              <w:t>учки</w:t>
            </w:r>
            <w:proofErr w:type="spellEnd"/>
            <w:r w:rsidRPr="00BC4057">
              <w:rPr>
                <w:rFonts w:cs="Times New Roman"/>
                <w:sz w:val="16"/>
                <w:szCs w:val="16"/>
                <w:lang w:val="ru-RU"/>
              </w:rPr>
              <w:t>, з/у 39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rFonts w:cs="Times New Roman"/>
                <w:sz w:val="16"/>
                <w:szCs w:val="16"/>
              </w:rPr>
              <w:t>53:0915001:215</w:t>
            </w:r>
          </w:p>
        </w:tc>
      </w:tr>
      <w:tr w:rsidR="00BC4057" w:rsidRPr="00BC4057" w:rsidTr="00BC4057">
        <w:trPr>
          <w:trHeight w:val="74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sz w:val="16"/>
                <w:szCs w:val="16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rPr>
                <w:rFonts w:cs="Times New Roman"/>
                <w:sz w:val="16"/>
                <w:szCs w:val="16"/>
              </w:rPr>
            </w:pPr>
            <w:r w:rsidRPr="00BC4057">
              <w:rPr>
                <w:rFonts w:cs="Times New Roman"/>
                <w:sz w:val="16"/>
                <w:szCs w:val="16"/>
              </w:rPr>
              <w:br/>
            </w:r>
            <w:r w:rsidRPr="00BC4057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943deead-14b4-4bc0-896d-c2c8a6047119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  <w:lang w:val="ru-RU"/>
              </w:rPr>
            </w:pPr>
            <w:r w:rsidRPr="00BC4057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BC4057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BC4057">
              <w:rPr>
                <w:rFonts w:cs="Times New Roman"/>
                <w:sz w:val="16"/>
                <w:szCs w:val="16"/>
                <w:lang w:val="ru-RU"/>
              </w:rPr>
              <w:t>.Л</w:t>
            </w:r>
            <w:proofErr w:type="gramEnd"/>
            <w:r w:rsidRPr="00BC4057">
              <w:rPr>
                <w:rFonts w:cs="Times New Roman"/>
                <w:sz w:val="16"/>
                <w:szCs w:val="16"/>
                <w:lang w:val="ru-RU"/>
              </w:rPr>
              <w:t>учки</w:t>
            </w:r>
            <w:proofErr w:type="spellEnd"/>
            <w:r w:rsidRPr="00BC4057">
              <w:rPr>
                <w:rFonts w:cs="Times New Roman"/>
                <w:sz w:val="16"/>
                <w:szCs w:val="16"/>
                <w:lang w:val="ru-RU"/>
              </w:rPr>
              <w:t>, з/у 26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rFonts w:cs="Times New Roman"/>
                <w:sz w:val="16"/>
                <w:szCs w:val="16"/>
              </w:rPr>
              <w:t>53:0915001:58</w:t>
            </w:r>
          </w:p>
        </w:tc>
      </w:tr>
      <w:tr w:rsidR="00BC4057" w:rsidRPr="00BC4057" w:rsidTr="00BC4057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sz w:val="16"/>
                <w:szCs w:val="16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rPr>
                <w:rFonts w:cs="Times New Roman"/>
                <w:sz w:val="16"/>
                <w:szCs w:val="16"/>
              </w:rPr>
            </w:pPr>
            <w:r w:rsidRPr="00BC4057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21cfa36d-77fa-4542-b27a-f553895e7101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  <w:lang w:val="ru-RU"/>
              </w:rPr>
            </w:pPr>
            <w:r w:rsidRPr="00BC4057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BC4057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BC4057">
              <w:rPr>
                <w:rFonts w:cs="Times New Roman"/>
                <w:sz w:val="16"/>
                <w:szCs w:val="16"/>
                <w:lang w:val="ru-RU"/>
              </w:rPr>
              <w:t>.Л</w:t>
            </w:r>
            <w:proofErr w:type="gramEnd"/>
            <w:r w:rsidRPr="00BC4057">
              <w:rPr>
                <w:rFonts w:cs="Times New Roman"/>
                <w:sz w:val="16"/>
                <w:szCs w:val="16"/>
                <w:lang w:val="ru-RU"/>
              </w:rPr>
              <w:t>учки</w:t>
            </w:r>
            <w:proofErr w:type="spellEnd"/>
            <w:r w:rsidRPr="00BC4057">
              <w:rPr>
                <w:rFonts w:cs="Times New Roman"/>
                <w:sz w:val="16"/>
                <w:szCs w:val="16"/>
                <w:lang w:val="ru-RU"/>
              </w:rPr>
              <w:t>, з/у 17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057" w:rsidRPr="00BC4057" w:rsidRDefault="00BC4057">
            <w:pPr>
              <w:jc w:val="center"/>
              <w:rPr>
                <w:sz w:val="16"/>
                <w:szCs w:val="16"/>
              </w:rPr>
            </w:pPr>
            <w:r w:rsidRPr="00BC4057">
              <w:rPr>
                <w:rFonts w:cs="Times New Roman"/>
                <w:sz w:val="16"/>
                <w:szCs w:val="16"/>
              </w:rPr>
              <w:t>53:0915001:144</w:t>
            </w:r>
          </w:p>
        </w:tc>
      </w:tr>
    </w:tbl>
    <w:p w:rsidR="00BC4057" w:rsidRPr="00BC4057" w:rsidRDefault="00BC4057" w:rsidP="00BC4057">
      <w:pPr>
        <w:pStyle w:val="a6"/>
        <w:numPr>
          <w:ilvl w:val="0"/>
          <w:numId w:val="36"/>
        </w:numPr>
        <w:rPr>
          <w:b/>
          <w:sz w:val="16"/>
          <w:szCs w:val="16"/>
        </w:rPr>
      </w:pPr>
    </w:p>
    <w:p w:rsidR="0094056E" w:rsidRDefault="0094056E" w:rsidP="0094056E">
      <w:pPr>
        <w:pStyle w:val="10"/>
        <w:tabs>
          <w:tab w:val="left" w:pos="0"/>
        </w:tabs>
        <w:rPr>
          <w:b/>
          <w:sz w:val="16"/>
          <w:szCs w:val="16"/>
        </w:rPr>
      </w:pPr>
    </w:p>
    <w:p w:rsidR="0094056E" w:rsidRPr="0094056E" w:rsidRDefault="0094056E" w:rsidP="0094056E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94056E">
        <w:rPr>
          <w:b/>
          <w:sz w:val="16"/>
          <w:szCs w:val="16"/>
        </w:rPr>
        <w:t>П</w:t>
      </w:r>
      <w:proofErr w:type="gramEnd"/>
      <w:r w:rsidRPr="0094056E">
        <w:rPr>
          <w:b/>
          <w:sz w:val="16"/>
          <w:szCs w:val="16"/>
        </w:rPr>
        <w:t xml:space="preserve"> О С Т А Н О В Л Е Н И Е</w:t>
      </w:r>
    </w:p>
    <w:p w:rsidR="0094056E" w:rsidRPr="0094056E" w:rsidRDefault="0094056E" w:rsidP="0094056E">
      <w:pPr>
        <w:tabs>
          <w:tab w:val="left" w:pos="6918"/>
        </w:tabs>
        <w:rPr>
          <w:color w:val="000000"/>
          <w:sz w:val="16"/>
          <w:szCs w:val="16"/>
        </w:rPr>
      </w:pPr>
    </w:p>
    <w:p w:rsidR="0094056E" w:rsidRPr="0094056E" w:rsidRDefault="0094056E" w:rsidP="0094056E">
      <w:pPr>
        <w:tabs>
          <w:tab w:val="left" w:pos="6918"/>
        </w:tabs>
        <w:rPr>
          <w:color w:val="000000"/>
          <w:sz w:val="16"/>
          <w:szCs w:val="16"/>
        </w:rPr>
      </w:pPr>
      <w:r w:rsidRPr="0094056E">
        <w:rPr>
          <w:color w:val="000000"/>
          <w:sz w:val="16"/>
          <w:szCs w:val="16"/>
        </w:rPr>
        <w:t>от 05.08.2024 № 96</w:t>
      </w:r>
    </w:p>
    <w:p w:rsidR="0094056E" w:rsidRPr="0094056E" w:rsidRDefault="0094056E" w:rsidP="0094056E">
      <w:pPr>
        <w:rPr>
          <w:color w:val="000000"/>
          <w:sz w:val="16"/>
          <w:szCs w:val="16"/>
        </w:rPr>
      </w:pPr>
      <w:r w:rsidRPr="0094056E">
        <w:rPr>
          <w:color w:val="000000"/>
          <w:sz w:val="16"/>
          <w:szCs w:val="16"/>
        </w:rPr>
        <w:t>д. Костково</w:t>
      </w:r>
    </w:p>
    <w:p w:rsidR="0094056E" w:rsidRPr="0094056E" w:rsidRDefault="0094056E" w:rsidP="0094056E">
      <w:pPr>
        <w:rPr>
          <w:sz w:val="16"/>
          <w:szCs w:val="16"/>
        </w:rPr>
      </w:pPr>
    </w:p>
    <w:p w:rsidR="0094056E" w:rsidRPr="0094056E" w:rsidRDefault="0094056E" w:rsidP="0094056E">
      <w:pPr>
        <w:spacing w:line="240" w:lineRule="exact"/>
        <w:rPr>
          <w:b/>
          <w:sz w:val="16"/>
          <w:szCs w:val="16"/>
        </w:rPr>
      </w:pPr>
      <w:r w:rsidRPr="0094056E">
        <w:rPr>
          <w:b/>
          <w:sz w:val="16"/>
          <w:szCs w:val="16"/>
        </w:rPr>
        <w:t>О присвоении адреса</w:t>
      </w:r>
    </w:p>
    <w:p w:rsidR="0094056E" w:rsidRPr="0094056E" w:rsidRDefault="0094056E" w:rsidP="0094056E">
      <w:pPr>
        <w:spacing w:line="240" w:lineRule="exact"/>
        <w:rPr>
          <w:b/>
          <w:sz w:val="16"/>
          <w:szCs w:val="16"/>
        </w:rPr>
      </w:pPr>
      <w:r w:rsidRPr="0094056E">
        <w:rPr>
          <w:b/>
          <w:sz w:val="16"/>
          <w:szCs w:val="16"/>
        </w:rPr>
        <w:t xml:space="preserve">земельному  участку </w:t>
      </w:r>
    </w:p>
    <w:p w:rsidR="0094056E" w:rsidRPr="0094056E" w:rsidRDefault="0094056E" w:rsidP="0094056E">
      <w:pPr>
        <w:rPr>
          <w:sz w:val="16"/>
          <w:szCs w:val="16"/>
        </w:rPr>
      </w:pPr>
    </w:p>
    <w:p w:rsidR="0094056E" w:rsidRPr="0094056E" w:rsidRDefault="0094056E" w:rsidP="0094056E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94056E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4056E">
        <w:rPr>
          <w:bCs/>
          <w:sz w:val="16"/>
          <w:szCs w:val="16"/>
          <w:shd w:val="clear" w:color="auto" w:fill="FFFFFF"/>
        </w:rPr>
        <w:t>адресов», администрация Костковского сельского поселения</w:t>
      </w:r>
    </w:p>
    <w:p w:rsidR="0094056E" w:rsidRPr="0094056E" w:rsidRDefault="0094056E" w:rsidP="0094056E">
      <w:pPr>
        <w:rPr>
          <w:b/>
          <w:sz w:val="16"/>
          <w:szCs w:val="16"/>
        </w:rPr>
      </w:pPr>
      <w:r w:rsidRPr="0094056E">
        <w:rPr>
          <w:b/>
          <w:sz w:val="16"/>
          <w:szCs w:val="16"/>
        </w:rPr>
        <w:t>ПОСТАНОВЛЯЕТ:</w:t>
      </w:r>
    </w:p>
    <w:p w:rsidR="0094056E" w:rsidRPr="0094056E" w:rsidRDefault="0094056E" w:rsidP="0094056E">
      <w:pPr>
        <w:jc w:val="both"/>
        <w:rPr>
          <w:sz w:val="16"/>
          <w:szCs w:val="16"/>
        </w:rPr>
      </w:pPr>
      <w:r w:rsidRPr="0094056E">
        <w:rPr>
          <w:sz w:val="16"/>
          <w:szCs w:val="16"/>
        </w:rPr>
        <w:t xml:space="preserve">         1.  Присвоить адрес земельному участку, с кадастровым номером 53:03:0906001:74  расположенному по адресу: Российская Федерация, Новгородская область, Валдайский район, </w:t>
      </w:r>
      <w:proofErr w:type="spellStart"/>
      <w:r w:rsidRPr="0094056E">
        <w:rPr>
          <w:sz w:val="16"/>
          <w:szCs w:val="16"/>
        </w:rPr>
        <w:t>д</w:t>
      </w:r>
      <w:proofErr w:type="gramStart"/>
      <w:r w:rsidRPr="0094056E">
        <w:rPr>
          <w:sz w:val="16"/>
          <w:szCs w:val="16"/>
        </w:rPr>
        <w:t>.Б</w:t>
      </w:r>
      <w:proofErr w:type="gramEnd"/>
      <w:r w:rsidRPr="0094056E">
        <w:rPr>
          <w:sz w:val="16"/>
          <w:szCs w:val="16"/>
        </w:rPr>
        <w:t>род</w:t>
      </w:r>
      <w:proofErr w:type="spellEnd"/>
      <w:r w:rsidRPr="0094056E">
        <w:rPr>
          <w:sz w:val="16"/>
          <w:szCs w:val="16"/>
        </w:rPr>
        <w:t xml:space="preserve">, площадью 1500 </w:t>
      </w:r>
      <w:proofErr w:type="spellStart"/>
      <w:r w:rsidRPr="0094056E">
        <w:rPr>
          <w:sz w:val="16"/>
          <w:szCs w:val="16"/>
        </w:rPr>
        <w:t>кв.м</w:t>
      </w:r>
      <w:proofErr w:type="spellEnd"/>
      <w:r w:rsidRPr="0094056E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94056E">
        <w:rPr>
          <w:sz w:val="16"/>
          <w:szCs w:val="16"/>
        </w:rPr>
        <w:t>д</w:t>
      </w:r>
      <w:proofErr w:type="gramStart"/>
      <w:r w:rsidRPr="0094056E">
        <w:rPr>
          <w:sz w:val="16"/>
          <w:szCs w:val="16"/>
        </w:rPr>
        <w:t>.Б</w:t>
      </w:r>
      <w:proofErr w:type="gramEnd"/>
      <w:r w:rsidRPr="0094056E">
        <w:rPr>
          <w:sz w:val="16"/>
          <w:szCs w:val="16"/>
        </w:rPr>
        <w:t>род</w:t>
      </w:r>
      <w:proofErr w:type="spellEnd"/>
      <w:r w:rsidRPr="0094056E">
        <w:rPr>
          <w:sz w:val="16"/>
          <w:szCs w:val="16"/>
        </w:rPr>
        <w:t>, земельный участок 43</w:t>
      </w:r>
      <w:r w:rsidRPr="0094056E">
        <w:rPr>
          <w:color w:val="FF0000"/>
          <w:sz w:val="16"/>
          <w:szCs w:val="16"/>
        </w:rPr>
        <w:t>.</w:t>
      </w:r>
      <w:r w:rsidRPr="0094056E">
        <w:rPr>
          <w:sz w:val="16"/>
          <w:szCs w:val="16"/>
        </w:rPr>
        <w:t xml:space="preserve">  </w:t>
      </w:r>
    </w:p>
    <w:p w:rsidR="0094056E" w:rsidRPr="0094056E" w:rsidRDefault="0094056E" w:rsidP="0094056E">
      <w:pPr>
        <w:jc w:val="both"/>
        <w:rPr>
          <w:sz w:val="16"/>
          <w:szCs w:val="16"/>
        </w:rPr>
      </w:pPr>
      <w:r w:rsidRPr="0094056E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4056E" w:rsidRPr="0094056E" w:rsidRDefault="0094056E" w:rsidP="0094056E">
      <w:pPr>
        <w:pStyle w:val="a4"/>
        <w:jc w:val="both"/>
        <w:rPr>
          <w:sz w:val="16"/>
          <w:szCs w:val="16"/>
        </w:rPr>
      </w:pPr>
      <w:r w:rsidRPr="0094056E">
        <w:rPr>
          <w:sz w:val="16"/>
          <w:szCs w:val="16"/>
        </w:rPr>
        <w:t xml:space="preserve"> </w:t>
      </w:r>
      <w:r w:rsidRPr="0094056E">
        <w:rPr>
          <w:rFonts w:eastAsia="Times New Roman CYR" w:cs="Times New Roman CYR"/>
          <w:sz w:val="16"/>
          <w:szCs w:val="16"/>
        </w:rPr>
        <w:t xml:space="preserve">        </w:t>
      </w:r>
      <w:r w:rsidRPr="0094056E">
        <w:rPr>
          <w:sz w:val="16"/>
          <w:szCs w:val="16"/>
        </w:rPr>
        <w:t>3. Опубликовать настоящее постановление в информационном бюллетене «Костковский вестник», и на официальном сайте Администрации Костковского сельского поселения в телекоммуникационной сети «Интернет».</w:t>
      </w:r>
    </w:p>
    <w:p w:rsidR="0094056E" w:rsidRPr="0094056E" w:rsidRDefault="0094056E" w:rsidP="0094056E">
      <w:pPr>
        <w:tabs>
          <w:tab w:val="left" w:pos="6630"/>
        </w:tabs>
        <w:rPr>
          <w:sz w:val="16"/>
          <w:szCs w:val="16"/>
        </w:rPr>
      </w:pPr>
    </w:p>
    <w:p w:rsidR="0094056E" w:rsidRPr="0094056E" w:rsidRDefault="0094056E" w:rsidP="0094056E">
      <w:pPr>
        <w:tabs>
          <w:tab w:val="left" w:pos="6630"/>
        </w:tabs>
        <w:rPr>
          <w:sz w:val="16"/>
          <w:szCs w:val="16"/>
        </w:rPr>
      </w:pPr>
    </w:p>
    <w:p w:rsidR="0094056E" w:rsidRPr="0094056E" w:rsidRDefault="0094056E" w:rsidP="0094056E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4056E">
        <w:rPr>
          <w:rFonts w:eastAsia="Calibri"/>
          <w:b/>
          <w:sz w:val="16"/>
          <w:szCs w:val="16"/>
        </w:rPr>
        <w:t xml:space="preserve">Глава Костковского </w:t>
      </w:r>
    </w:p>
    <w:p w:rsidR="0094056E" w:rsidRDefault="0094056E" w:rsidP="0094056E">
      <w:pPr>
        <w:tabs>
          <w:tab w:val="left" w:pos="6900"/>
        </w:tabs>
        <w:rPr>
          <w:rFonts w:eastAsia="Calibri"/>
          <w:b/>
          <w:sz w:val="16"/>
          <w:szCs w:val="16"/>
        </w:rPr>
      </w:pPr>
      <w:r w:rsidRPr="0094056E">
        <w:rPr>
          <w:rFonts w:eastAsia="Calibri"/>
          <w:b/>
          <w:sz w:val="16"/>
          <w:szCs w:val="16"/>
        </w:rPr>
        <w:t>сельского поселения</w:t>
      </w:r>
      <w:r w:rsidRPr="0094056E">
        <w:rPr>
          <w:rFonts w:eastAsia="Calibri"/>
          <w:b/>
          <w:sz w:val="16"/>
          <w:szCs w:val="16"/>
        </w:rPr>
        <w:tab/>
        <w:t>Н.А. Бондаренко</w:t>
      </w:r>
    </w:p>
    <w:p w:rsidR="0020090D" w:rsidRPr="0094056E" w:rsidRDefault="0020090D" w:rsidP="0094056E">
      <w:pPr>
        <w:tabs>
          <w:tab w:val="left" w:pos="6900"/>
        </w:tabs>
        <w:rPr>
          <w:rFonts w:eastAsia="Calibri"/>
          <w:b/>
          <w:sz w:val="16"/>
          <w:szCs w:val="16"/>
        </w:rPr>
      </w:pPr>
    </w:p>
    <w:p w:rsidR="00BC4057" w:rsidRPr="00BC4057" w:rsidRDefault="00BC4057" w:rsidP="00BC4057">
      <w:pPr>
        <w:pStyle w:val="a4"/>
        <w:numPr>
          <w:ilvl w:val="0"/>
          <w:numId w:val="36"/>
        </w:numPr>
        <w:jc w:val="both"/>
        <w:rPr>
          <w:sz w:val="16"/>
          <w:szCs w:val="16"/>
        </w:rPr>
      </w:pPr>
    </w:p>
    <w:p w:rsidR="0020090D" w:rsidRPr="0020090D" w:rsidRDefault="00BC4057" w:rsidP="0020090D">
      <w:pPr>
        <w:pStyle w:val="10"/>
        <w:tabs>
          <w:tab w:val="left" w:pos="0"/>
        </w:tabs>
        <w:rPr>
          <w:b/>
          <w:sz w:val="16"/>
          <w:szCs w:val="16"/>
        </w:rPr>
      </w:pPr>
      <w:r w:rsidRPr="0020090D">
        <w:rPr>
          <w:b/>
          <w:sz w:val="16"/>
          <w:szCs w:val="16"/>
        </w:rPr>
        <w:t xml:space="preserve">  </w:t>
      </w:r>
      <w:proofErr w:type="gramStart"/>
      <w:r w:rsidR="0020090D" w:rsidRPr="0020090D">
        <w:rPr>
          <w:b/>
          <w:sz w:val="16"/>
          <w:szCs w:val="16"/>
        </w:rPr>
        <w:t>П</w:t>
      </w:r>
      <w:proofErr w:type="gramEnd"/>
      <w:r w:rsidR="0020090D" w:rsidRPr="0020090D">
        <w:rPr>
          <w:b/>
          <w:sz w:val="16"/>
          <w:szCs w:val="16"/>
        </w:rPr>
        <w:t xml:space="preserve"> О С Т А Н О В Л Е Н И Е</w:t>
      </w:r>
    </w:p>
    <w:p w:rsidR="0020090D" w:rsidRPr="0020090D" w:rsidRDefault="0020090D" w:rsidP="0020090D">
      <w:pPr>
        <w:tabs>
          <w:tab w:val="left" w:pos="6918"/>
        </w:tabs>
        <w:rPr>
          <w:color w:val="000000"/>
          <w:sz w:val="16"/>
          <w:szCs w:val="16"/>
        </w:rPr>
      </w:pPr>
    </w:p>
    <w:p w:rsidR="0020090D" w:rsidRPr="0020090D" w:rsidRDefault="0020090D" w:rsidP="0020090D">
      <w:pPr>
        <w:tabs>
          <w:tab w:val="left" w:pos="6918"/>
        </w:tabs>
        <w:rPr>
          <w:color w:val="000000"/>
          <w:sz w:val="16"/>
          <w:szCs w:val="16"/>
        </w:rPr>
      </w:pPr>
      <w:r w:rsidRPr="0020090D">
        <w:rPr>
          <w:color w:val="000000"/>
          <w:sz w:val="16"/>
          <w:szCs w:val="16"/>
        </w:rPr>
        <w:t>от 07.08.2024  № 98</w:t>
      </w:r>
    </w:p>
    <w:p w:rsidR="0020090D" w:rsidRPr="0020090D" w:rsidRDefault="0020090D" w:rsidP="0020090D">
      <w:pPr>
        <w:rPr>
          <w:color w:val="000000"/>
          <w:sz w:val="16"/>
          <w:szCs w:val="16"/>
        </w:rPr>
      </w:pPr>
      <w:r w:rsidRPr="0020090D">
        <w:rPr>
          <w:color w:val="000000"/>
          <w:sz w:val="16"/>
          <w:szCs w:val="16"/>
        </w:rPr>
        <w:t>д. Костково</w:t>
      </w:r>
    </w:p>
    <w:p w:rsidR="0020090D" w:rsidRPr="0020090D" w:rsidRDefault="0020090D" w:rsidP="0020090D">
      <w:pPr>
        <w:rPr>
          <w:sz w:val="16"/>
          <w:szCs w:val="16"/>
        </w:rPr>
      </w:pPr>
    </w:p>
    <w:p w:rsidR="0020090D" w:rsidRPr="0020090D" w:rsidRDefault="0020090D" w:rsidP="0020090D">
      <w:pPr>
        <w:spacing w:line="240" w:lineRule="exact"/>
        <w:rPr>
          <w:b/>
          <w:sz w:val="16"/>
          <w:szCs w:val="16"/>
        </w:rPr>
      </w:pPr>
      <w:r w:rsidRPr="0020090D">
        <w:rPr>
          <w:b/>
          <w:sz w:val="16"/>
          <w:szCs w:val="16"/>
        </w:rPr>
        <w:t>О присвоении адреса</w:t>
      </w:r>
    </w:p>
    <w:p w:rsidR="0020090D" w:rsidRPr="0020090D" w:rsidRDefault="0020090D" w:rsidP="0020090D">
      <w:pPr>
        <w:spacing w:line="240" w:lineRule="exact"/>
        <w:rPr>
          <w:b/>
          <w:sz w:val="16"/>
          <w:szCs w:val="16"/>
        </w:rPr>
      </w:pPr>
      <w:r w:rsidRPr="0020090D">
        <w:rPr>
          <w:b/>
          <w:sz w:val="16"/>
          <w:szCs w:val="16"/>
        </w:rPr>
        <w:t>земельному участку</w:t>
      </w:r>
    </w:p>
    <w:p w:rsidR="0020090D" w:rsidRPr="0020090D" w:rsidRDefault="0020090D" w:rsidP="0020090D">
      <w:pPr>
        <w:rPr>
          <w:sz w:val="16"/>
          <w:szCs w:val="16"/>
        </w:rPr>
      </w:pPr>
    </w:p>
    <w:p w:rsidR="0020090D" w:rsidRPr="0020090D" w:rsidRDefault="0020090D" w:rsidP="0020090D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20090D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Костковского  сельского поселения</w:t>
      </w:r>
    </w:p>
    <w:p w:rsidR="0020090D" w:rsidRPr="0020090D" w:rsidRDefault="0020090D" w:rsidP="0020090D">
      <w:pPr>
        <w:rPr>
          <w:b/>
          <w:sz w:val="16"/>
          <w:szCs w:val="16"/>
        </w:rPr>
      </w:pPr>
      <w:r w:rsidRPr="0020090D">
        <w:rPr>
          <w:b/>
          <w:sz w:val="16"/>
          <w:szCs w:val="16"/>
        </w:rPr>
        <w:t>ПОСТАНОВЛЯЕТ:</w:t>
      </w:r>
    </w:p>
    <w:p w:rsidR="0020090D" w:rsidRPr="0020090D" w:rsidRDefault="0020090D" w:rsidP="0020090D">
      <w:pPr>
        <w:ind w:firstLine="708"/>
        <w:jc w:val="both"/>
        <w:rPr>
          <w:sz w:val="16"/>
          <w:szCs w:val="16"/>
        </w:rPr>
      </w:pPr>
      <w:r w:rsidRPr="0020090D">
        <w:rPr>
          <w:sz w:val="16"/>
          <w:szCs w:val="16"/>
        </w:rPr>
        <w:lastRenderedPageBreak/>
        <w:t xml:space="preserve">1. Присвоить адрес земельному участку с кадастровым номером  53:03:0921031:6, расположенному по адресу: Российская Федерация, Новгородская область, Валдайский район, </w:t>
      </w:r>
      <w:proofErr w:type="spellStart"/>
      <w:r w:rsidRPr="0020090D">
        <w:rPr>
          <w:sz w:val="16"/>
          <w:szCs w:val="16"/>
        </w:rPr>
        <w:t>д.п</w:t>
      </w:r>
      <w:proofErr w:type="spellEnd"/>
      <w:r w:rsidRPr="0020090D">
        <w:rPr>
          <w:sz w:val="16"/>
          <w:szCs w:val="16"/>
        </w:rPr>
        <w:t xml:space="preserve">. </w:t>
      </w:r>
      <w:proofErr w:type="spellStart"/>
      <w:r w:rsidRPr="0020090D">
        <w:rPr>
          <w:sz w:val="16"/>
          <w:szCs w:val="16"/>
        </w:rPr>
        <w:t>Нерцы</w:t>
      </w:r>
      <w:proofErr w:type="spellEnd"/>
      <w:r w:rsidRPr="0020090D">
        <w:rPr>
          <w:sz w:val="16"/>
          <w:szCs w:val="16"/>
        </w:rPr>
        <w:t xml:space="preserve"> (садоводческое товарищество), площадью 814 </w:t>
      </w:r>
      <w:proofErr w:type="spellStart"/>
      <w:r w:rsidRPr="0020090D">
        <w:rPr>
          <w:sz w:val="16"/>
          <w:szCs w:val="16"/>
        </w:rPr>
        <w:t>кв.м</w:t>
      </w:r>
      <w:proofErr w:type="spellEnd"/>
      <w:r w:rsidRPr="0020090D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20090D">
        <w:rPr>
          <w:sz w:val="16"/>
          <w:szCs w:val="16"/>
        </w:rPr>
        <w:t>д.п</w:t>
      </w:r>
      <w:proofErr w:type="spellEnd"/>
      <w:r w:rsidRPr="0020090D">
        <w:rPr>
          <w:sz w:val="16"/>
          <w:szCs w:val="16"/>
        </w:rPr>
        <w:t xml:space="preserve">.  </w:t>
      </w:r>
      <w:proofErr w:type="spellStart"/>
      <w:r w:rsidRPr="0020090D">
        <w:rPr>
          <w:sz w:val="16"/>
          <w:szCs w:val="16"/>
        </w:rPr>
        <w:t>Нерцы</w:t>
      </w:r>
      <w:proofErr w:type="spellEnd"/>
      <w:r w:rsidRPr="0020090D">
        <w:rPr>
          <w:sz w:val="16"/>
          <w:szCs w:val="16"/>
        </w:rPr>
        <w:t xml:space="preserve">  (садоводческое товарищество), квартал 31, земельный участок 10. </w:t>
      </w:r>
    </w:p>
    <w:p w:rsidR="0020090D" w:rsidRPr="0020090D" w:rsidRDefault="0020090D" w:rsidP="0020090D">
      <w:pPr>
        <w:jc w:val="both"/>
        <w:rPr>
          <w:sz w:val="16"/>
          <w:szCs w:val="16"/>
        </w:rPr>
      </w:pPr>
      <w:r w:rsidRPr="0020090D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20090D" w:rsidRPr="0020090D" w:rsidRDefault="0020090D" w:rsidP="0020090D">
      <w:pPr>
        <w:pStyle w:val="a4"/>
        <w:jc w:val="both"/>
        <w:rPr>
          <w:sz w:val="16"/>
          <w:szCs w:val="16"/>
        </w:rPr>
      </w:pPr>
      <w:r w:rsidRPr="0020090D">
        <w:rPr>
          <w:sz w:val="16"/>
          <w:szCs w:val="16"/>
        </w:rPr>
        <w:t xml:space="preserve"> </w:t>
      </w:r>
      <w:r w:rsidRPr="0020090D">
        <w:rPr>
          <w:rFonts w:eastAsia="Times New Roman CYR" w:cs="Times New Roman CYR"/>
          <w:sz w:val="16"/>
          <w:szCs w:val="16"/>
        </w:rPr>
        <w:t xml:space="preserve">        </w:t>
      </w:r>
      <w:r w:rsidRPr="0020090D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</w:t>
      </w:r>
      <w:r>
        <w:rPr>
          <w:sz w:val="16"/>
          <w:szCs w:val="16"/>
        </w:rPr>
        <w:t>нет».</w:t>
      </w:r>
    </w:p>
    <w:p w:rsidR="0020090D" w:rsidRPr="0020090D" w:rsidRDefault="0020090D" w:rsidP="0020090D">
      <w:pPr>
        <w:tabs>
          <w:tab w:val="left" w:pos="6630"/>
        </w:tabs>
        <w:rPr>
          <w:sz w:val="16"/>
          <w:szCs w:val="16"/>
        </w:rPr>
      </w:pPr>
    </w:p>
    <w:p w:rsidR="0020090D" w:rsidRPr="0020090D" w:rsidRDefault="0020090D" w:rsidP="0020090D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20090D">
        <w:rPr>
          <w:rFonts w:eastAsia="Calibri"/>
          <w:b/>
          <w:sz w:val="16"/>
          <w:szCs w:val="16"/>
        </w:rPr>
        <w:t>Глава Костковского</w:t>
      </w:r>
    </w:p>
    <w:p w:rsidR="0020090D" w:rsidRPr="0020090D" w:rsidRDefault="0020090D" w:rsidP="0020090D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20090D">
        <w:rPr>
          <w:rFonts w:eastAsia="Calibri"/>
          <w:b/>
          <w:sz w:val="16"/>
          <w:szCs w:val="16"/>
        </w:rPr>
        <w:t>сельского поселения</w:t>
      </w:r>
      <w:r w:rsidRPr="0020090D">
        <w:rPr>
          <w:rFonts w:eastAsia="Calibri"/>
          <w:b/>
          <w:sz w:val="16"/>
          <w:szCs w:val="16"/>
        </w:rPr>
        <w:tab/>
        <w:t>Н.А. Бондаренко</w:t>
      </w:r>
    </w:p>
    <w:p w:rsidR="0020090D" w:rsidRDefault="0020090D" w:rsidP="0020090D">
      <w:pPr>
        <w:tabs>
          <w:tab w:val="left" w:pos="6630"/>
        </w:tabs>
        <w:rPr>
          <w:rFonts w:eastAsia="Calibri"/>
          <w:b/>
          <w:sz w:val="28"/>
          <w:szCs w:val="28"/>
        </w:rPr>
      </w:pPr>
    </w:p>
    <w:p w:rsidR="00CA54A7" w:rsidRPr="00CA54A7" w:rsidRDefault="00CA54A7" w:rsidP="00CE5EFD">
      <w:pPr>
        <w:jc w:val="center"/>
        <w:rPr>
          <w:b/>
          <w:color w:val="000000"/>
          <w:sz w:val="16"/>
          <w:szCs w:val="16"/>
        </w:rPr>
      </w:pPr>
      <w:r w:rsidRPr="00CA54A7">
        <w:rPr>
          <w:b/>
          <w:color w:val="000000"/>
          <w:sz w:val="16"/>
          <w:szCs w:val="16"/>
        </w:rPr>
        <w:t>ПОСТАНОВЛЕНИЕ</w:t>
      </w:r>
    </w:p>
    <w:p w:rsidR="00CA54A7" w:rsidRPr="00CA54A7" w:rsidRDefault="00CA54A7" w:rsidP="00CA54A7">
      <w:pPr>
        <w:jc w:val="center"/>
        <w:rPr>
          <w:b/>
          <w:color w:val="000000"/>
          <w:sz w:val="16"/>
          <w:szCs w:val="16"/>
        </w:rPr>
      </w:pPr>
    </w:p>
    <w:p w:rsidR="00CA54A7" w:rsidRPr="00CA54A7" w:rsidRDefault="00CA54A7" w:rsidP="00CA54A7">
      <w:pPr>
        <w:rPr>
          <w:sz w:val="16"/>
          <w:szCs w:val="16"/>
        </w:rPr>
      </w:pPr>
      <w:r w:rsidRPr="00CA54A7">
        <w:rPr>
          <w:sz w:val="16"/>
          <w:szCs w:val="16"/>
        </w:rPr>
        <w:t>от 07.08.2024  № 99</w:t>
      </w:r>
    </w:p>
    <w:p w:rsidR="00CA54A7" w:rsidRPr="00CA54A7" w:rsidRDefault="00CA54A7" w:rsidP="00CA54A7">
      <w:pPr>
        <w:rPr>
          <w:color w:val="000000"/>
          <w:sz w:val="16"/>
          <w:szCs w:val="16"/>
        </w:rPr>
      </w:pPr>
      <w:r w:rsidRPr="00CA54A7">
        <w:rPr>
          <w:color w:val="000000"/>
          <w:sz w:val="16"/>
          <w:szCs w:val="16"/>
        </w:rPr>
        <w:t>д. Костково</w:t>
      </w:r>
    </w:p>
    <w:p w:rsidR="00CA54A7" w:rsidRPr="00CA54A7" w:rsidRDefault="00CA54A7" w:rsidP="00CA54A7">
      <w:pPr>
        <w:spacing w:line="240" w:lineRule="exact"/>
        <w:rPr>
          <w:b/>
          <w:sz w:val="16"/>
          <w:szCs w:val="16"/>
        </w:rPr>
      </w:pPr>
    </w:p>
    <w:p w:rsidR="00CA54A7" w:rsidRPr="00CA54A7" w:rsidRDefault="00CA54A7" w:rsidP="00CA54A7">
      <w:pPr>
        <w:pStyle w:val="a4"/>
        <w:rPr>
          <w:b/>
          <w:sz w:val="16"/>
          <w:szCs w:val="16"/>
        </w:rPr>
      </w:pPr>
      <w:r w:rsidRPr="00CA54A7">
        <w:rPr>
          <w:b/>
          <w:sz w:val="16"/>
          <w:szCs w:val="16"/>
        </w:rPr>
        <w:t xml:space="preserve">Об уточнении сведений, </w:t>
      </w:r>
    </w:p>
    <w:p w:rsidR="00CA54A7" w:rsidRPr="00CA54A7" w:rsidRDefault="00CA54A7" w:rsidP="00CA54A7">
      <w:pPr>
        <w:pStyle w:val="a4"/>
        <w:rPr>
          <w:b/>
          <w:sz w:val="16"/>
          <w:szCs w:val="16"/>
        </w:rPr>
      </w:pPr>
      <w:r w:rsidRPr="00CA54A7">
        <w:rPr>
          <w:b/>
          <w:sz w:val="16"/>
          <w:szCs w:val="16"/>
        </w:rPr>
        <w:t xml:space="preserve">содержащихся в Государственном </w:t>
      </w:r>
    </w:p>
    <w:p w:rsidR="00CA54A7" w:rsidRPr="00CA54A7" w:rsidRDefault="00CA54A7" w:rsidP="00CA54A7">
      <w:pPr>
        <w:pStyle w:val="a4"/>
        <w:rPr>
          <w:b/>
          <w:sz w:val="16"/>
          <w:szCs w:val="16"/>
        </w:rPr>
      </w:pPr>
      <w:r w:rsidRPr="00CA54A7">
        <w:rPr>
          <w:b/>
          <w:sz w:val="16"/>
          <w:szCs w:val="16"/>
        </w:rPr>
        <w:t xml:space="preserve">адресном </w:t>
      </w:r>
      <w:proofErr w:type="gramStart"/>
      <w:r w:rsidRPr="00CA54A7">
        <w:rPr>
          <w:b/>
          <w:sz w:val="16"/>
          <w:szCs w:val="16"/>
        </w:rPr>
        <w:t>реестре</w:t>
      </w:r>
      <w:proofErr w:type="gramEnd"/>
    </w:p>
    <w:p w:rsidR="00CA54A7" w:rsidRPr="00CA54A7" w:rsidRDefault="00CA54A7" w:rsidP="00CA54A7">
      <w:pPr>
        <w:pStyle w:val="a4"/>
        <w:ind w:firstLine="708"/>
        <w:jc w:val="both"/>
        <w:rPr>
          <w:b/>
          <w:sz w:val="16"/>
          <w:szCs w:val="16"/>
        </w:rPr>
      </w:pPr>
      <w:r w:rsidRPr="00CA54A7">
        <w:rPr>
          <w:b/>
          <w:sz w:val="16"/>
          <w:szCs w:val="16"/>
        </w:rPr>
        <w:br/>
      </w:r>
      <w:r w:rsidRPr="00CA54A7">
        <w:rPr>
          <w:b/>
          <w:bCs/>
          <w:spacing w:val="-3"/>
          <w:sz w:val="16"/>
          <w:szCs w:val="16"/>
        </w:rPr>
        <w:t xml:space="preserve">          </w:t>
      </w:r>
      <w:r w:rsidRPr="00CA54A7">
        <w:rPr>
          <w:sz w:val="16"/>
          <w:szCs w:val="16"/>
        </w:rPr>
        <w:t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CA54A7" w:rsidRPr="00CA54A7" w:rsidRDefault="00CA54A7" w:rsidP="00CA54A7">
      <w:pPr>
        <w:pStyle w:val="a4"/>
        <w:rPr>
          <w:sz w:val="16"/>
          <w:szCs w:val="16"/>
        </w:rPr>
      </w:pPr>
    </w:p>
    <w:p w:rsidR="00CA54A7" w:rsidRPr="00CA54A7" w:rsidRDefault="00CA54A7" w:rsidP="00CA54A7">
      <w:pPr>
        <w:pStyle w:val="a4"/>
        <w:jc w:val="both"/>
        <w:rPr>
          <w:b/>
          <w:sz w:val="16"/>
          <w:szCs w:val="16"/>
        </w:rPr>
      </w:pPr>
      <w:r w:rsidRPr="00CA54A7">
        <w:rPr>
          <w:b/>
          <w:sz w:val="16"/>
          <w:szCs w:val="16"/>
        </w:rPr>
        <w:t>ПОСТАНОВЛЯЮ:</w:t>
      </w:r>
    </w:p>
    <w:p w:rsidR="00CA54A7" w:rsidRPr="00CA54A7" w:rsidRDefault="00CA54A7" w:rsidP="00CA54A7">
      <w:pPr>
        <w:ind w:firstLine="708"/>
        <w:jc w:val="both"/>
        <w:rPr>
          <w:sz w:val="16"/>
          <w:szCs w:val="16"/>
        </w:rPr>
      </w:pPr>
      <w:r w:rsidRPr="00CA54A7">
        <w:rPr>
          <w:sz w:val="16"/>
          <w:szCs w:val="16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Костковское сельское поселение </w:t>
      </w:r>
      <w:proofErr w:type="gramStart"/>
      <w:r w:rsidRPr="00CA54A7">
        <w:rPr>
          <w:sz w:val="16"/>
          <w:szCs w:val="16"/>
        </w:rPr>
        <w:t>согласно приложения</w:t>
      </w:r>
      <w:proofErr w:type="gramEnd"/>
      <w:r w:rsidRPr="00CA54A7">
        <w:rPr>
          <w:sz w:val="16"/>
          <w:szCs w:val="16"/>
        </w:rPr>
        <w:t xml:space="preserve">. </w:t>
      </w:r>
    </w:p>
    <w:p w:rsidR="00CA54A7" w:rsidRPr="00CA54A7" w:rsidRDefault="00CA54A7" w:rsidP="00CA54A7">
      <w:pPr>
        <w:tabs>
          <w:tab w:val="left" w:pos="0"/>
        </w:tabs>
        <w:jc w:val="both"/>
        <w:rPr>
          <w:rFonts w:ascii="Calibri" w:hAnsi="Calibri"/>
          <w:sz w:val="16"/>
          <w:szCs w:val="16"/>
        </w:rPr>
      </w:pPr>
    </w:p>
    <w:p w:rsidR="00CA54A7" w:rsidRPr="00CA54A7" w:rsidRDefault="00CA54A7" w:rsidP="00CA54A7">
      <w:pPr>
        <w:pStyle w:val="a0"/>
        <w:rPr>
          <w:sz w:val="16"/>
          <w:szCs w:val="16"/>
        </w:rPr>
      </w:pPr>
    </w:p>
    <w:p w:rsidR="00CA54A7" w:rsidRPr="00CA54A7" w:rsidRDefault="00CA54A7" w:rsidP="00CA54A7">
      <w:pPr>
        <w:pStyle w:val="a4"/>
        <w:jc w:val="both"/>
        <w:rPr>
          <w:b/>
          <w:color w:val="000000"/>
          <w:sz w:val="16"/>
          <w:szCs w:val="16"/>
        </w:rPr>
      </w:pPr>
      <w:r w:rsidRPr="00CA54A7">
        <w:rPr>
          <w:b/>
          <w:color w:val="000000"/>
          <w:sz w:val="16"/>
          <w:szCs w:val="16"/>
        </w:rPr>
        <w:t xml:space="preserve">Глава  Костковского </w:t>
      </w:r>
    </w:p>
    <w:p w:rsidR="00CA54A7" w:rsidRPr="00CA54A7" w:rsidRDefault="00CA54A7" w:rsidP="00CA54A7">
      <w:pPr>
        <w:pStyle w:val="a4"/>
        <w:jc w:val="both"/>
        <w:rPr>
          <w:b/>
          <w:sz w:val="16"/>
          <w:szCs w:val="16"/>
        </w:rPr>
      </w:pPr>
      <w:r w:rsidRPr="00CA54A7">
        <w:rPr>
          <w:b/>
          <w:color w:val="000000"/>
          <w:sz w:val="16"/>
          <w:szCs w:val="16"/>
        </w:rPr>
        <w:t>сельского поселения</w:t>
      </w:r>
      <w:r w:rsidRPr="00CA54A7">
        <w:rPr>
          <w:b/>
          <w:color w:val="000000"/>
          <w:sz w:val="16"/>
          <w:szCs w:val="16"/>
        </w:rPr>
        <w:tab/>
      </w:r>
      <w:r w:rsidRPr="00CA54A7">
        <w:rPr>
          <w:b/>
          <w:color w:val="000000"/>
          <w:sz w:val="16"/>
          <w:szCs w:val="16"/>
        </w:rPr>
        <w:tab/>
        <w:t xml:space="preserve">                                               Н.А. Бондаренко</w:t>
      </w:r>
    </w:p>
    <w:p w:rsidR="00CA54A7" w:rsidRPr="00C654F2" w:rsidRDefault="00CA54A7" w:rsidP="00CA54A7">
      <w:pPr>
        <w:pStyle w:val="a4"/>
        <w:jc w:val="both"/>
        <w:rPr>
          <w:sz w:val="28"/>
          <w:szCs w:val="28"/>
        </w:rPr>
      </w:pPr>
    </w:p>
    <w:p w:rsidR="00CA54A7" w:rsidRPr="00CA54A7" w:rsidRDefault="00CA54A7" w:rsidP="00CA54A7">
      <w:pPr>
        <w:jc w:val="right"/>
        <w:rPr>
          <w:sz w:val="16"/>
          <w:szCs w:val="16"/>
        </w:rPr>
      </w:pPr>
      <w:r w:rsidRPr="00CA54A7">
        <w:rPr>
          <w:sz w:val="16"/>
          <w:szCs w:val="16"/>
        </w:rPr>
        <w:t>Приложение</w:t>
      </w:r>
    </w:p>
    <w:p w:rsidR="00CA54A7" w:rsidRPr="00CA54A7" w:rsidRDefault="00CA54A7" w:rsidP="00CA54A7">
      <w:pPr>
        <w:jc w:val="right"/>
        <w:rPr>
          <w:sz w:val="16"/>
          <w:szCs w:val="16"/>
        </w:rPr>
      </w:pPr>
      <w:r w:rsidRPr="00CA54A7">
        <w:rPr>
          <w:sz w:val="16"/>
          <w:szCs w:val="16"/>
        </w:rPr>
        <w:t xml:space="preserve">к постановлению Администрации </w:t>
      </w:r>
    </w:p>
    <w:p w:rsidR="00CA54A7" w:rsidRPr="00CA54A7" w:rsidRDefault="00CA54A7" w:rsidP="00CA54A7">
      <w:pPr>
        <w:jc w:val="right"/>
        <w:rPr>
          <w:sz w:val="16"/>
          <w:szCs w:val="16"/>
        </w:rPr>
      </w:pPr>
      <w:r w:rsidRPr="00CA54A7">
        <w:rPr>
          <w:sz w:val="16"/>
          <w:szCs w:val="16"/>
        </w:rPr>
        <w:t>Костковского сельского поселения</w:t>
      </w:r>
    </w:p>
    <w:p w:rsidR="00CA54A7" w:rsidRPr="00CA54A7" w:rsidRDefault="00CA54A7" w:rsidP="00CA54A7">
      <w:pPr>
        <w:jc w:val="right"/>
        <w:rPr>
          <w:sz w:val="16"/>
          <w:szCs w:val="16"/>
        </w:rPr>
      </w:pPr>
      <w:r w:rsidRPr="00CA54A7">
        <w:rPr>
          <w:sz w:val="16"/>
          <w:szCs w:val="16"/>
        </w:rPr>
        <w:t xml:space="preserve">от  07.08.2024  № 99 </w:t>
      </w:r>
    </w:p>
    <w:p w:rsidR="00CA54A7" w:rsidRPr="00CA54A7" w:rsidRDefault="00CA54A7" w:rsidP="00CA54A7">
      <w:pPr>
        <w:jc w:val="right"/>
        <w:rPr>
          <w:sz w:val="16"/>
          <w:szCs w:val="16"/>
        </w:rPr>
      </w:pPr>
    </w:p>
    <w:p w:rsidR="00CA54A7" w:rsidRPr="00CA54A7" w:rsidRDefault="00CA54A7" w:rsidP="00CA54A7">
      <w:pPr>
        <w:jc w:val="center"/>
        <w:rPr>
          <w:b/>
          <w:sz w:val="16"/>
          <w:szCs w:val="16"/>
        </w:rPr>
      </w:pPr>
      <w:r w:rsidRPr="00CA54A7">
        <w:rPr>
          <w:b/>
          <w:sz w:val="16"/>
          <w:szCs w:val="16"/>
        </w:rPr>
        <w:t>Уточняемые сведения, содержащиеся в Государственном адресном реестре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5670"/>
        <w:gridCol w:w="3196"/>
      </w:tblGrid>
      <w:tr w:rsidR="00CA54A7" w:rsidRPr="00CA54A7" w:rsidTr="0054663E">
        <w:tc>
          <w:tcPr>
            <w:tcW w:w="959" w:type="dxa"/>
          </w:tcPr>
          <w:p w:rsidR="00CA54A7" w:rsidRPr="00CA54A7" w:rsidRDefault="00CA54A7" w:rsidP="0054663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A54A7">
              <w:rPr>
                <w:rFonts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961" w:type="dxa"/>
          </w:tcPr>
          <w:p w:rsidR="00CA54A7" w:rsidRPr="00CA54A7" w:rsidRDefault="00CA54A7" w:rsidP="0054663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A54A7">
              <w:rPr>
                <w:rFonts w:cs="Times New Roman"/>
                <w:b/>
                <w:sz w:val="16"/>
                <w:szCs w:val="16"/>
              </w:rPr>
              <w:t>Уникальный</w:t>
            </w:r>
            <w:proofErr w:type="spellEnd"/>
            <w:r w:rsidRPr="00CA54A7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A54A7">
              <w:rPr>
                <w:rFonts w:cs="Times New Roman"/>
                <w:b/>
                <w:sz w:val="16"/>
                <w:szCs w:val="16"/>
              </w:rPr>
              <w:t>идентификатор</w:t>
            </w:r>
            <w:proofErr w:type="spellEnd"/>
          </w:p>
        </w:tc>
        <w:tc>
          <w:tcPr>
            <w:tcW w:w="5670" w:type="dxa"/>
          </w:tcPr>
          <w:p w:rsidR="00CA54A7" w:rsidRPr="00CA54A7" w:rsidRDefault="00CA54A7" w:rsidP="0054663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A54A7">
              <w:rPr>
                <w:rFonts w:cs="Times New Roman"/>
                <w:b/>
                <w:sz w:val="16"/>
                <w:szCs w:val="16"/>
              </w:rPr>
              <w:t>Адрес</w:t>
            </w:r>
            <w:proofErr w:type="spellEnd"/>
            <w:r w:rsidRPr="00CA54A7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A54A7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3196" w:type="dxa"/>
          </w:tcPr>
          <w:p w:rsidR="00CA54A7" w:rsidRPr="00CA54A7" w:rsidRDefault="00CA54A7" w:rsidP="0054663E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A54A7">
              <w:rPr>
                <w:rFonts w:cs="Times New Roman"/>
                <w:b/>
                <w:sz w:val="16"/>
                <w:szCs w:val="16"/>
              </w:rPr>
              <w:t>Кадастровый</w:t>
            </w:r>
            <w:proofErr w:type="spellEnd"/>
            <w:r w:rsidRPr="00CA54A7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A54A7">
              <w:rPr>
                <w:rFonts w:cs="Times New Roman"/>
                <w:b/>
                <w:sz w:val="16"/>
                <w:szCs w:val="16"/>
              </w:rPr>
              <w:t>номер</w:t>
            </w:r>
            <w:proofErr w:type="spellEnd"/>
            <w:r w:rsidRPr="00CA54A7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A54A7">
              <w:rPr>
                <w:rFonts w:cs="Times New Roman"/>
                <w:b/>
                <w:sz w:val="16"/>
                <w:szCs w:val="16"/>
              </w:rPr>
              <w:t>объекта</w:t>
            </w:r>
            <w:proofErr w:type="spellEnd"/>
          </w:p>
        </w:tc>
      </w:tr>
      <w:tr w:rsidR="00CA54A7" w:rsidRPr="00CA54A7" w:rsidTr="0054663E">
        <w:tc>
          <w:tcPr>
            <w:tcW w:w="959" w:type="dxa"/>
          </w:tcPr>
          <w:p w:rsidR="00CA54A7" w:rsidRPr="00CA54A7" w:rsidRDefault="00CA54A7" w:rsidP="005466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54A7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961" w:type="dxa"/>
          </w:tcPr>
          <w:p w:rsidR="00CA54A7" w:rsidRPr="00CA54A7" w:rsidRDefault="00CA54A7" w:rsidP="0054663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CA54A7">
              <w:rPr>
                <w:rFonts w:cs="Times New Roman"/>
                <w:sz w:val="16"/>
                <w:szCs w:val="16"/>
              </w:rPr>
              <w:br/>
            </w:r>
            <w:r w:rsidRPr="00CA54A7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43e15634-6fb4-4ff3-b313-fe13cf5d07ba</w:t>
            </w:r>
          </w:p>
        </w:tc>
        <w:tc>
          <w:tcPr>
            <w:tcW w:w="5670" w:type="dxa"/>
          </w:tcPr>
          <w:p w:rsidR="00CA54A7" w:rsidRPr="00CA54A7" w:rsidRDefault="00CA54A7" w:rsidP="0054663E">
            <w:pPr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CA54A7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CA54A7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CA54A7">
              <w:rPr>
                <w:rFonts w:cs="Times New Roman"/>
                <w:sz w:val="16"/>
                <w:szCs w:val="16"/>
                <w:lang w:val="ru-RU"/>
              </w:rPr>
              <w:t>.Д</w:t>
            </w:r>
            <w:proofErr w:type="gramEnd"/>
            <w:r w:rsidRPr="00CA54A7">
              <w:rPr>
                <w:rFonts w:cs="Times New Roman"/>
                <w:sz w:val="16"/>
                <w:szCs w:val="16"/>
                <w:lang w:val="ru-RU"/>
              </w:rPr>
              <w:t>ерганиха</w:t>
            </w:r>
            <w:proofErr w:type="spellEnd"/>
            <w:r w:rsidRPr="00CA54A7">
              <w:rPr>
                <w:rFonts w:cs="Times New Roman"/>
                <w:sz w:val="16"/>
                <w:szCs w:val="16"/>
                <w:lang w:val="ru-RU"/>
              </w:rPr>
              <w:t>, строение 35</w:t>
            </w:r>
          </w:p>
        </w:tc>
        <w:tc>
          <w:tcPr>
            <w:tcW w:w="3196" w:type="dxa"/>
          </w:tcPr>
          <w:p w:rsidR="00CA54A7" w:rsidRPr="00CA54A7" w:rsidRDefault="00CA54A7" w:rsidP="005466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54A7">
              <w:rPr>
                <w:rFonts w:cs="Times New Roman"/>
                <w:sz w:val="16"/>
                <w:szCs w:val="16"/>
              </w:rPr>
              <w:t>53:03:0927001:186</w:t>
            </w:r>
          </w:p>
        </w:tc>
      </w:tr>
      <w:tr w:rsidR="00CA54A7" w:rsidRPr="00CA54A7" w:rsidTr="0054663E">
        <w:tc>
          <w:tcPr>
            <w:tcW w:w="959" w:type="dxa"/>
          </w:tcPr>
          <w:p w:rsidR="00CA54A7" w:rsidRPr="00CA54A7" w:rsidRDefault="00CA54A7" w:rsidP="005466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54A7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:rsidR="00CA54A7" w:rsidRPr="00CA54A7" w:rsidRDefault="00CA54A7" w:rsidP="0054663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CA54A7">
              <w:rPr>
                <w:rFonts w:cs="Times New Roman"/>
                <w:sz w:val="16"/>
                <w:szCs w:val="16"/>
              </w:rPr>
              <w:br/>
            </w:r>
            <w:r w:rsidRPr="00CA54A7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f9057bf6-c340-4b42-90dd-16cfc2a54e3a</w:t>
            </w:r>
          </w:p>
        </w:tc>
        <w:tc>
          <w:tcPr>
            <w:tcW w:w="5670" w:type="dxa"/>
          </w:tcPr>
          <w:p w:rsidR="00CA54A7" w:rsidRPr="00CA54A7" w:rsidRDefault="00CA54A7" w:rsidP="0054663E">
            <w:pPr>
              <w:jc w:val="center"/>
              <w:rPr>
                <w:sz w:val="16"/>
                <w:szCs w:val="16"/>
                <w:lang w:val="ru-RU"/>
              </w:rPr>
            </w:pPr>
            <w:r w:rsidRPr="00CA54A7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CA54A7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CA54A7">
              <w:rPr>
                <w:rFonts w:cs="Times New Roman"/>
                <w:sz w:val="16"/>
                <w:szCs w:val="16"/>
                <w:lang w:val="ru-RU"/>
              </w:rPr>
              <w:t>.Д</w:t>
            </w:r>
            <w:proofErr w:type="gramEnd"/>
            <w:r w:rsidRPr="00CA54A7">
              <w:rPr>
                <w:rFonts w:cs="Times New Roman"/>
                <w:sz w:val="16"/>
                <w:szCs w:val="16"/>
                <w:lang w:val="ru-RU"/>
              </w:rPr>
              <w:t>ерганиха</w:t>
            </w:r>
            <w:proofErr w:type="spellEnd"/>
            <w:r w:rsidRPr="00CA54A7">
              <w:rPr>
                <w:rFonts w:cs="Times New Roman"/>
                <w:sz w:val="16"/>
                <w:szCs w:val="16"/>
                <w:lang w:val="ru-RU"/>
              </w:rPr>
              <w:t>, д.6</w:t>
            </w:r>
          </w:p>
        </w:tc>
        <w:tc>
          <w:tcPr>
            <w:tcW w:w="3196" w:type="dxa"/>
          </w:tcPr>
          <w:p w:rsidR="00CA54A7" w:rsidRPr="00CA54A7" w:rsidRDefault="00CA54A7" w:rsidP="0054663E">
            <w:pPr>
              <w:jc w:val="center"/>
              <w:rPr>
                <w:sz w:val="16"/>
                <w:szCs w:val="16"/>
              </w:rPr>
            </w:pPr>
            <w:r w:rsidRPr="00CA54A7">
              <w:rPr>
                <w:rFonts w:cs="Times New Roman"/>
                <w:sz w:val="16"/>
                <w:szCs w:val="16"/>
              </w:rPr>
              <w:t>53:03:0927001:38</w:t>
            </w:r>
          </w:p>
        </w:tc>
      </w:tr>
      <w:tr w:rsidR="00CA54A7" w:rsidRPr="00CA54A7" w:rsidTr="0054663E">
        <w:tc>
          <w:tcPr>
            <w:tcW w:w="959" w:type="dxa"/>
          </w:tcPr>
          <w:p w:rsidR="00CA54A7" w:rsidRPr="00CA54A7" w:rsidRDefault="00CA54A7" w:rsidP="005466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54A7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961" w:type="dxa"/>
          </w:tcPr>
          <w:p w:rsidR="00CA54A7" w:rsidRPr="00CA54A7" w:rsidRDefault="00CA54A7" w:rsidP="0054663E">
            <w:pPr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</w:pPr>
            <w:r w:rsidRPr="00CA54A7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72ba993e-4e36-49b0-8d14-522df14a837b</w:t>
            </w:r>
          </w:p>
        </w:tc>
        <w:tc>
          <w:tcPr>
            <w:tcW w:w="5670" w:type="dxa"/>
          </w:tcPr>
          <w:p w:rsidR="00CA54A7" w:rsidRPr="00CA54A7" w:rsidRDefault="00CA54A7" w:rsidP="0054663E">
            <w:pPr>
              <w:jc w:val="center"/>
              <w:rPr>
                <w:sz w:val="16"/>
                <w:szCs w:val="16"/>
                <w:lang w:val="ru-RU"/>
              </w:rPr>
            </w:pPr>
            <w:r w:rsidRPr="00CA54A7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CA54A7">
              <w:rPr>
                <w:rFonts w:cs="Times New Roman"/>
                <w:sz w:val="16"/>
                <w:szCs w:val="16"/>
                <w:lang w:val="ru-RU"/>
              </w:rPr>
              <w:t>д</w:t>
            </w:r>
            <w:proofErr w:type="gramStart"/>
            <w:r w:rsidRPr="00CA54A7">
              <w:rPr>
                <w:rFonts w:cs="Times New Roman"/>
                <w:sz w:val="16"/>
                <w:szCs w:val="16"/>
                <w:lang w:val="ru-RU"/>
              </w:rPr>
              <w:t>.Д</w:t>
            </w:r>
            <w:proofErr w:type="gramEnd"/>
            <w:r w:rsidRPr="00CA54A7">
              <w:rPr>
                <w:rFonts w:cs="Times New Roman"/>
                <w:sz w:val="16"/>
                <w:szCs w:val="16"/>
                <w:lang w:val="ru-RU"/>
              </w:rPr>
              <w:t>ерганиха</w:t>
            </w:r>
            <w:proofErr w:type="spellEnd"/>
            <w:r w:rsidRPr="00CA54A7">
              <w:rPr>
                <w:rFonts w:cs="Times New Roman"/>
                <w:sz w:val="16"/>
                <w:szCs w:val="16"/>
                <w:lang w:val="ru-RU"/>
              </w:rPr>
              <w:t xml:space="preserve">, д.8 </w:t>
            </w:r>
          </w:p>
        </w:tc>
        <w:tc>
          <w:tcPr>
            <w:tcW w:w="3196" w:type="dxa"/>
          </w:tcPr>
          <w:p w:rsidR="00CA54A7" w:rsidRPr="00CA54A7" w:rsidRDefault="00CA54A7" w:rsidP="0054663E">
            <w:pPr>
              <w:jc w:val="center"/>
              <w:rPr>
                <w:sz w:val="16"/>
                <w:szCs w:val="16"/>
              </w:rPr>
            </w:pPr>
            <w:r w:rsidRPr="00CA54A7">
              <w:rPr>
                <w:rFonts w:cs="Times New Roman"/>
                <w:sz w:val="16"/>
                <w:szCs w:val="16"/>
              </w:rPr>
              <w:t>53:03:0927001:39</w:t>
            </w:r>
          </w:p>
        </w:tc>
      </w:tr>
      <w:tr w:rsidR="00CA54A7" w:rsidRPr="00CA54A7" w:rsidTr="0054663E">
        <w:tc>
          <w:tcPr>
            <w:tcW w:w="959" w:type="dxa"/>
          </w:tcPr>
          <w:p w:rsidR="00CA54A7" w:rsidRPr="00CA54A7" w:rsidRDefault="00CA54A7" w:rsidP="005466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54A7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961" w:type="dxa"/>
          </w:tcPr>
          <w:p w:rsidR="00CA54A7" w:rsidRPr="00CA54A7" w:rsidRDefault="00CA54A7" w:rsidP="0054663E">
            <w:pPr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</w:pPr>
            <w:r w:rsidRPr="00CA54A7">
              <w:rPr>
                <w:sz w:val="16"/>
                <w:szCs w:val="16"/>
              </w:rPr>
              <w:br/>
            </w:r>
            <w:r w:rsidRPr="00CA54A7">
              <w:rPr>
                <w:rFonts w:cs="Times New Roman"/>
                <w:color w:val="2D2F39"/>
                <w:sz w:val="16"/>
                <w:szCs w:val="16"/>
                <w:shd w:val="clear" w:color="auto" w:fill="FFFFFF"/>
              </w:rPr>
              <w:t>01facb50-837a-4160-af7b-04d62422a359</w:t>
            </w:r>
          </w:p>
        </w:tc>
        <w:tc>
          <w:tcPr>
            <w:tcW w:w="5670" w:type="dxa"/>
          </w:tcPr>
          <w:p w:rsidR="00CA54A7" w:rsidRPr="00CA54A7" w:rsidRDefault="00CA54A7" w:rsidP="0054663E">
            <w:pPr>
              <w:jc w:val="center"/>
              <w:rPr>
                <w:sz w:val="16"/>
                <w:szCs w:val="16"/>
                <w:lang w:val="ru-RU"/>
              </w:rPr>
            </w:pPr>
            <w:r w:rsidRPr="00CA54A7">
              <w:rPr>
                <w:rFonts w:cs="Times New Roman"/>
                <w:sz w:val="16"/>
                <w:szCs w:val="16"/>
                <w:lang w:val="ru-RU"/>
              </w:rPr>
              <w:t xml:space="preserve">Новгородская область, Валдайский муниципальный район, Костковское сельское поселение, </w:t>
            </w:r>
            <w:proofErr w:type="spellStart"/>
            <w:r w:rsidRPr="00CA54A7">
              <w:rPr>
                <w:rFonts w:cs="Times New Roman"/>
                <w:sz w:val="16"/>
                <w:szCs w:val="16"/>
                <w:lang w:val="ru-RU"/>
              </w:rPr>
              <w:t>п</w:t>
            </w:r>
            <w:proofErr w:type="gramStart"/>
            <w:r w:rsidRPr="00CA54A7">
              <w:rPr>
                <w:rFonts w:cs="Times New Roman"/>
                <w:sz w:val="16"/>
                <w:szCs w:val="16"/>
                <w:lang w:val="ru-RU"/>
              </w:rPr>
              <w:t>.Р</w:t>
            </w:r>
            <w:proofErr w:type="gramEnd"/>
            <w:r w:rsidRPr="00CA54A7">
              <w:rPr>
                <w:rFonts w:cs="Times New Roman"/>
                <w:sz w:val="16"/>
                <w:szCs w:val="16"/>
                <w:lang w:val="ru-RU"/>
              </w:rPr>
              <w:t>ыбный</w:t>
            </w:r>
            <w:proofErr w:type="spellEnd"/>
            <w:r w:rsidRPr="00CA54A7">
              <w:rPr>
                <w:rFonts w:cs="Times New Roman"/>
                <w:sz w:val="16"/>
                <w:szCs w:val="16"/>
                <w:lang w:val="ru-RU"/>
              </w:rPr>
              <w:t>, д.1</w:t>
            </w:r>
          </w:p>
        </w:tc>
        <w:tc>
          <w:tcPr>
            <w:tcW w:w="3196" w:type="dxa"/>
          </w:tcPr>
          <w:p w:rsidR="00CA54A7" w:rsidRPr="00CA54A7" w:rsidRDefault="00CA54A7" w:rsidP="005466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54A7">
              <w:rPr>
                <w:rFonts w:cs="Times New Roman"/>
                <w:sz w:val="16"/>
                <w:szCs w:val="16"/>
              </w:rPr>
              <w:t>53:03:0000000:12562</w:t>
            </w:r>
          </w:p>
        </w:tc>
      </w:tr>
    </w:tbl>
    <w:p w:rsidR="00CA54A7" w:rsidRPr="00CA54A7" w:rsidRDefault="00CA54A7" w:rsidP="00CA54A7">
      <w:pPr>
        <w:rPr>
          <w:b/>
          <w:sz w:val="16"/>
          <w:szCs w:val="16"/>
        </w:rPr>
      </w:pPr>
    </w:p>
    <w:p w:rsidR="00CA54A7" w:rsidRPr="00CA54A7" w:rsidRDefault="00CA54A7" w:rsidP="00CA54A7">
      <w:pPr>
        <w:pStyle w:val="a4"/>
        <w:jc w:val="both"/>
        <w:rPr>
          <w:sz w:val="16"/>
          <w:szCs w:val="16"/>
        </w:rPr>
      </w:pPr>
    </w:p>
    <w:p w:rsidR="006B1FC1" w:rsidRPr="006B1FC1" w:rsidRDefault="006B1FC1" w:rsidP="006B1FC1">
      <w:pPr>
        <w:pStyle w:val="10"/>
        <w:numPr>
          <w:ilvl w:val="0"/>
          <w:numId w:val="36"/>
        </w:numPr>
        <w:tabs>
          <w:tab w:val="left" w:pos="0"/>
        </w:tabs>
        <w:rPr>
          <w:b/>
          <w:sz w:val="16"/>
          <w:szCs w:val="16"/>
        </w:rPr>
      </w:pPr>
      <w:proofErr w:type="gramStart"/>
      <w:r w:rsidRPr="006B1FC1">
        <w:rPr>
          <w:b/>
          <w:sz w:val="16"/>
          <w:szCs w:val="16"/>
        </w:rPr>
        <w:t>П</w:t>
      </w:r>
      <w:proofErr w:type="gramEnd"/>
      <w:r w:rsidRPr="006B1FC1">
        <w:rPr>
          <w:b/>
          <w:sz w:val="16"/>
          <w:szCs w:val="16"/>
        </w:rPr>
        <w:t xml:space="preserve"> О С Т А Н О В Л Е Н И Е</w:t>
      </w:r>
    </w:p>
    <w:p w:rsidR="006B1FC1" w:rsidRPr="006B1FC1" w:rsidRDefault="006B1FC1" w:rsidP="006B1FC1">
      <w:pPr>
        <w:tabs>
          <w:tab w:val="left" w:pos="6918"/>
        </w:tabs>
        <w:rPr>
          <w:color w:val="000000"/>
          <w:sz w:val="16"/>
          <w:szCs w:val="16"/>
        </w:rPr>
      </w:pPr>
    </w:p>
    <w:p w:rsidR="006B1FC1" w:rsidRPr="006B1FC1" w:rsidRDefault="006B1FC1" w:rsidP="006B1FC1">
      <w:pPr>
        <w:tabs>
          <w:tab w:val="left" w:pos="6918"/>
        </w:tabs>
        <w:rPr>
          <w:color w:val="000000"/>
          <w:sz w:val="16"/>
          <w:szCs w:val="16"/>
        </w:rPr>
      </w:pPr>
      <w:r w:rsidRPr="006B1FC1">
        <w:rPr>
          <w:color w:val="000000"/>
          <w:sz w:val="16"/>
          <w:szCs w:val="16"/>
        </w:rPr>
        <w:t>от 09.08.2024 № 100</w:t>
      </w:r>
    </w:p>
    <w:p w:rsidR="006B1FC1" w:rsidRPr="006B1FC1" w:rsidRDefault="006B1FC1" w:rsidP="006B1FC1">
      <w:pPr>
        <w:rPr>
          <w:color w:val="000000"/>
          <w:sz w:val="16"/>
          <w:szCs w:val="16"/>
        </w:rPr>
      </w:pPr>
      <w:r w:rsidRPr="006B1FC1">
        <w:rPr>
          <w:color w:val="000000"/>
          <w:sz w:val="16"/>
          <w:szCs w:val="16"/>
        </w:rPr>
        <w:t>д. Костково</w:t>
      </w:r>
    </w:p>
    <w:p w:rsidR="006B1FC1" w:rsidRPr="006B1FC1" w:rsidRDefault="006B1FC1" w:rsidP="006B1FC1">
      <w:pPr>
        <w:rPr>
          <w:sz w:val="16"/>
          <w:szCs w:val="16"/>
        </w:rPr>
      </w:pPr>
    </w:p>
    <w:p w:rsidR="006B1FC1" w:rsidRPr="006B1FC1" w:rsidRDefault="006B1FC1" w:rsidP="006B1FC1">
      <w:pPr>
        <w:spacing w:line="240" w:lineRule="exact"/>
        <w:rPr>
          <w:b/>
          <w:sz w:val="16"/>
          <w:szCs w:val="16"/>
        </w:rPr>
      </w:pPr>
      <w:r w:rsidRPr="006B1FC1">
        <w:rPr>
          <w:b/>
          <w:sz w:val="16"/>
          <w:szCs w:val="16"/>
        </w:rPr>
        <w:t xml:space="preserve">Об аннулировании адреса объекта адресации в ФИАС </w:t>
      </w:r>
    </w:p>
    <w:p w:rsidR="006B1FC1" w:rsidRPr="006B1FC1" w:rsidRDefault="006B1FC1" w:rsidP="006B1FC1">
      <w:pPr>
        <w:spacing w:line="240" w:lineRule="exact"/>
        <w:rPr>
          <w:b/>
          <w:sz w:val="16"/>
          <w:szCs w:val="16"/>
        </w:rPr>
      </w:pPr>
      <w:r w:rsidRPr="006B1FC1">
        <w:rPr>
          <w:b/>
          <w:sz w:val="16"/>
          <w:szCs w:val="16"/>
        </w:rPr>
        <w:t xml:space="preserve">и </w:t>
      </w:r>
      <w:proofErr w:type="gramStart"/>
      <w:r w:rsidRPr="006B1FC1">
        <w:rPr>
          <w:b/>
          <w:sz w:val="16"/>
          <w:szCs w:val="16"/>
        </w:rPr>
        <w:t>присвоении</w:t>
      </w:r>
      <w:proofErr w:type="gramEnd"/>
      <w:r w:rsidRPr="006B1FC1">
        <w:rPr>
          <w:b/>
          <w:sz w:val="16"/>
          <w:szCs w:val="16"/>
        </w:rPr>
        <w:t xml:space="preserve"> адреса земельному  участку </w:t>
      </w:r>
    </w:p>
    <w:p w:rsidR="006B1FC1" w:rsidRPr="006B1FC1" w:rsidRDefault="006B1FC1" w:rsidP="006B1FC1">
      <w:pPr>
        <w:rPr>
          <w:sz w:val="16"/>
          <w:szCs w:val="16"/>
        </w:rPr>
      </w:pPr>
    </w:p>
    <w:p w:rsidR="006B1FC1" w:rsidRPr="006B1FC1" w:rsidRDefault="006B1FC1" w:rsidP="006B1FC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6B1FC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B1FC1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10.01.2024 № 31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6B1FC1" w:rsidRPr="006B1FC1" w:rsidRDefault="006B1FC1" w:rsidP="006B1FC1">
      <w:pPr>
        <w:rPr>
          <w:b/>
          <w:sz w:val="16"/>
          <w:szCs w:val="16"/>
        </w:rPr>
      </w:pPr>
      <w:r w:rsidRPr="006B1FC1">
        <w:rPr>
          <w:b/>
          <w:sz w:val="16"/>
          <w:szCs w:val="16"/>
        </w:rPr>
        <w:t>ПОСТАНОВЛЯЕТ:</w:t>
      </w:r>
    </w:p>
    <w:p w:rsidR="006B1FC1" w:rsidRPr="006B1FC1" w:rsidRDefault="006B1FC1" w:rsidP="006B1FC1">
      <w:pPr>
        <w:jc w:val="both"/>
        <w:rPr>
          <w:sz w:val="16"/>
          <w:szCs w:val="16"/>
        </w:rPr>
      </w:pPr>
      <w:r w:rsidRPr="006B1FC1">
        <w:rPr>
          <w:sz w:val="16"/>
          <w:szCs w:val="16"/>
        </w:rPr>
        <w:t xml:space="preserve">         1.Аннулировать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Костковское сельское поселение,  </w:t>
      </w:r>
      <w:proofErr w:type="spellStart"/>
      <w:r w:rsidRPr="006B1FC1">
        <w:rPr>
          <w:sz w:val="16"/>
          <w:szCs w:val="16"/>
        </w:rPr>
        <w:t>д</w:t>
      </w:r>
      <w:proofErr w:type="gramStart"/>
      <w:r w:rsidRPr="006B1FC1">
        <w:rPr>
          <w:sz w:val="16"/>
          <w:szCs w:val="16"/>
        </w:rPr>
        <w:t>.У</w:t>
      </w:r>
      <w:proofErr w:type="gramEnd"/>
      <w:r w:rsidRPr="006B1FC1">
        <w:rPr>
          <w:sz w:val="16"/>
          <w:szCs w:val="16"/>
        </w:rPr>
        <w:t>сторонье</w:t>
      </w:r>
      <w:proofErr w:type="spellEnd"/>
      <w:r w:rsidRPr="006B1FC1">
        <w:rPr>
          <w:sz w:val="16"/>
          <w:szCs w:val="16"/>
        </w:rPr>
        <w:t xml:space="preserve">, земельный участок 52В, </w:t>
      </w:r>
      <w:r w:rsidRPr="006B1FC1">
        <w:rPr>
          <w:b/>
          <w:sz w:val="16"/>
          <w:szCs w:val="16"/>
        </w:rPr>
        <w:t xml:space="preserve"> </w:t>
      </w:r>
      <w:r w:rsidRPr="006B1FC1">
        <w:rPr>
          <w:sz w:val="16"/>
          <w:szCs w:val="16"/>
        </w:rPr>
        <w:t xml:space="preserve">уникальный     номер      адреса       объекта      адресации     в    ГАР </w:t>
      </w:r>
      <w:r w:rsidRPr="006B1FC1">
        <w:rPr>
          <w:color w:val="2D2F39"/>
          <w:sz w:val="16"/>
          <w:szCs w:val="16"/>
          <w:shd w:val="clear" w:color="auto" w:fill="FFFFFF"/>
        </w:rPr>
        <w:t>a1348b90-c9df-4a84-b834-014986e68611</w:t>
      </w:r>
      <w:r w:rsidRPr="006B1FC1">
        <w:rPr>
          <w:sz w:val="16"/>
          <w:szCs w:val="16"/>
        </w:rPr>
        <w:t xml:space="preserve">  </w:t>
      </w:r>
      <w:r w:rsidRPr="006B1FC1">
        <w:rPr>
          <w:color w:val="000000"/>
          <w:sz w:val="16"/>
          <w:szCs w:val="16"/>
        </w:rPr>
        <w:t xml:space="preserve"> </w:t>
      </w:r>
      <w:r w:rsidRPr="006B1FC1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6B1FC1" w:rsidRPr="006B1FC1" w:rsidRDefault="006B1FC1" w:rsidP="006B1FC1">
      <w:pPr>
        <w:jc w:val="both"/>
        <w:rPr>
          <w:sz w:val="16"/>
          <w:szCs w:val="16"/>
        </w:rPr>
      </w:pPr>
      <w:r w:rsidRPr="006B1FC1">
        <w:rPr>
          <w:sz w:val="16"/>
          <w:szCs w:val="16"/>
        </w:rPr>
        <w:t xml:space="preserve">         2. Присвоить  адрес земельному участку,   расположенному по адресу: Российская Федерация, Новгородская область, Валдайский муниципальный  район, Костковское сельское поселение, </w:t>
      </w:r>
      <w:proofErr w:type="spellStart"/>
      <w:r w:rsidRPr="006B1FC1">
        <w:rPr>
          <w:sz w:val="16"/>
          <w:szCs w:val="16"/>
        </w:rPr>
        <w:t>д</w:t>
      </w:r>
      <w:proofErr w:type="gramStart"/>
      <w:r w:rsidRPr="006B1FC1">
        <w:rPr>
          <w:sz w:val="16"/>
          <w:szCs w:val="16"/>
        </w:rPr>
        <w:t>.У</w:t>
      </w:r>
      <w:proofErr w:type="gramEnd"/>
      <w:r w:rsidRPr="006B1FC1">
        <w:rPr>
          <w:sz w:val="16"/>
          <w:szCs w:val="16"/>
        </w:rPr>
        <w:t>сторонье</w:t>
      </w:r>
      <w:proofErr w:type="spellEnd"/>
      <w:r w:rsidRPr="006B1FC1">
        <w:rPr>
          <w:sz w:val="16"/>
          <w:szCs w:val="16"/>
        </w:rPr>
        <w:t xml:space="preserve">, в зоне застройки индивидуальными и малоэтажными жилыми домами (Ж.1), из земель населённых пунктов,   в соответствии со схемой расположения земельного участка,  площадью 1653 </w:t>
      </w:r>
      <w:proofErr w:type="spellStart"/>
      <w:r w:rsidRPr="006B1FC1">
        <w:rPr>
          <w:sz w:val="16"/>
          <w:szCs w:val="16"/>
        </w:rPr>
        <w:t>кв.м</w:t>
      </w:r>
      <w:proofErr w:type="spellEnd"/>
      <w:r w:rsidRPr="006B1FC1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6B1FC1">
        <w:rPr>
          <w:sz w:val="16"/>
          <w:szCs w:val="16"/>
        </w:rPr>
        <w:t>д</w:t>
      </w:r>
      <w:proofErr w:type="gramStart"/>
      <w:r w:rsidRPr="006B1FC1">
        <w:rPr>
          <w:sz w:val="16"/>
          <w:szCs w:val="16"/>
        </w:rPr>
        <w:t>.У</w:t>
      </w:r>
      <w:proofErr w:type="gramEnd"/>
      <w:r w:rsidRPr="006B1FC1">
        <w:rPr>
          <w:sz w:val="16"/>
          <w:szCs w:val="16"/>
        </w:rPr>
        <w:t>сторонье</w:t>
      </w:r>
      <w:proofErr w:type="spellEnd"/>
      <w:r w:rsidRPr="006B1FC1">
        <w:rPr>
          <w:sz w:val="16"/>
          <w:szCs w:val="16"/>
        </w:rPr>
        <w:t xml:space="preserve">, земельный участок 52В.  </w:t>
      </w:r>
    </w:p>
    <w:p w:rsidR="006B1FC1" w:rsidRPr="006B1FC1" w:rsidRDefault="006B1FC1" w:rsidP="006B1FC1">
      <w:pPr>
        <w:jc w:val="both"/>
        <w:rPr>
          <w:sz w:val="16"/>
          <w:szCs w:val="16"/>
        </w:rPr>
      </w:pPr>
      <w:r w:rsidRPr="006B1FC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6B1FC1" w:rsidRPr="006B1FC1" w:rsidRDefault="006B1FC1" w:rsidP="006B1FC1">
      <w:pPr>
        <w:pStyle w:val="a4"/>
        <w:jc w:val="both"/>
        <w:rPr>
          <w:sz w:val="16"/>
          <w:szCs w:val="16"/>
        </w:rPr>
      </w:pPr>
      <w:r w:rsidRPr="006B1FC1">
        <w:rPr>
          <w:sz w:val="16"/>
          <w:szCs w:val="16"/>
        </w:rPr>
        <w:t xml:space="preserve"> </w:t>
      </w:r>
      <w:r w:rsidRPr="006B1FC1">
        <w:rPr>
          <w:rFonts w:eastAsia="Times New Roman CYR" w:cs="Times New Roman CYR"/>
          <w:sz w:val="16"/>
          <w:szCs w:val="16"/>
        </w:rPr>
        <w:t xml:space="preserve">        </w:t>
      </w:r>
      <w:r w:rsidRPr="006B1FC1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6B1FC1" w:rsidRPr="006B1FC1" w:rsidRDefault="006B1FC1" w:rsidP="006B1FC1">
      <w:pPr>
        <w:tabs>
          <w:tab w:val="left" w:pos="6630"/>
        </w:tabs>
        <w:rPr>
          <w:sz w:val="16"/>
          <w:szCs w:val="16"/>
        </w:rPr>
      </w:pPr>
    </w:p>
    <w:p w:rsidR="006B1FC1" w:rsidRPr="006B1FC1" w:rsidRDefault="006B1FC1" w:rsidP="006B1FC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B1FC1">
        <w:rPr>
          <w:rFonts w:eastAsia="Calibri"/>
          <w:b/>
          <w:sz w:val="16"/>
          <w:szCs w:val="16"/>
        </w:rPr>
        <w:t>Глава Костковского</w:t>
      </w:r>
    </w:p>
    <w:p w:rsidR="006B1FC1" w:rsidRDefault="006B1FC1" w:rsidP="006B1FC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B1FC1">
        <w:rPr>
          <w:rFonts w:eastAsia="Calibri"/>
          <w:b/>
          <w:sz w:val="16"/>
          <w:szCs w:val="16"/>
        </w:rPr>
        <w:t>сельского поселения</w:t>
      </w:r>
      <w:r w:rsidRPr="006B1FC1">
        <w:rPr>
          <w:rFonts w:eastAsia="Calibri"/>
          <w:b/>
          <w:sz w:val="16"/>
          <w:szCs w:val="16"/>
        </w:rPr>
        <w:tab/>
        <w:t xml:space="preserve">            Н.А. Бондаренко</w:t>
      </w:r>
    </w:p>
    <w:p w:rsidR="006B333C" w:rsidRDefault="006B333C" w:rsidP="006B1FC1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6B333C" w:rsidRPr="006B333C" w:rsidRDefault="006B333C" w:rsidP="006B333C">
      <w:pPr>
        <w:pStyle w:val="3"/>
        <w:rPr>
          <w:b/>
          <w:sz w:val="16"/>
          <w:szCs w:val="16"/>
        </w:rPr>
      </w:pPr>
      <w:r w:rsidRPr="006B333C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B333C" w:rsidRPr="006B333C" w:rsidTr="00F93971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33C" w:rsidRPr="006B333C" w:rsidRDefault="006B333C" w:rsidP="00F93971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B333C" w:rsidRPr="006B333C" w:rsidRDefault="006B333C" w:rsidP="006B333C">
      <w:pPr>
        <w:ind w:right="114"/>
        <w:rPr>
          <w:sz w:val="16"/>
          <w:szCs w:val="16"/>
        </w:rPr>
      </w:pPr>
      <w:r w:rsidRPr="006B333C">
        <w:rPr>
          <w:sz w:val="16"/>
          <w:szCs w:val="16"/>
        </w:rPr>
        <w:t>от 09.08.2024  № 101</w:t>
      </w:r>
    </w:p>
    <w:p w:rsidR="006B333C" w:rsidRPr="006B333C" w:rsidRDefault="006B333C" w:rsidP="006B333C">
      <w:pPr>
        <w:ind w:right="114"/>
        <w:rPr>
          <w:sz w:val="16"/>
          <w:szCs w:val="16"/>
        </w:rPr>
      </w:pPr>
      <w:proofErr w:type="spellStart"/>
      <w:r w:rsidRPr="006B333C">
        <w:rPr>
          <w:sz w:val="16"/>
          <w:szCs w:val="16"/>
        </w:rPr>
        <w:t>д</w:t>
      </w:r>
      <w:proofErr w:type="gramStart"/>
      <w:r w:rsidRPr="006B333C">
        <w:rPr>
          <w:sz w:val="16"/>
          <w:szCs w:val="16"/>
        </w:rPr>
        <w:t>.К</w:t>
      </w:r>
      <w:proofErr w:type="gramEnd"/>
      <w:r w:rsidRPr="006B333C">
        <w:rPr>
          <w:sz w:val="16"/>
          <w:szCs w:val="16"/>
        </w:rPr>
        <w:t>остково</w:t>
      </w:r>
      <w:proofErr w:type="spellEnd"/>
    </w:p>
    <w:p w:rsidR="006B333C" w:rsidRPr="006B333C" w:rsidRDefault="006B333C" w:rsidP="006B333C">
      <w:pPr>
        <w:spacing w:before="100" w:beforeAutospacing="1" w:after="100" w:afterAutospacing="1"/>
        <w:rPr>
          <w:b/>
          <w:sz w:val="16"/>
          <w:szCs w:val="16"/>
        </w:rPr>
      </w:pPr>
      <w:r w:rsidRPr="006B333C">
        <w:rPr>
          <w:b/>
          <w:sz w:val="16"/>
          <w:szCs w:val="16"/>
        </w:rPr>
        <w:t>Об аннулировании адреса</w:t>
      </w:r>
      <w:r w:rsidRPr="006B333C">
        <w:rPr>
          <w:b/>
          <w:sz w:val="16"/>
          <w:szCs w:val="16"/>
        </w:rPr>
        <w:br/>
        <w:t>объекта адресации в ФИАС</w:t>
      </w:r>
    </w:p>
    <w:p w:rsidR="006B333C" w:rsidRPr="006B333C" w:rsidRDefault="006B333C" w:rsidP="006B333C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proofErr w:type="gramStart"/>
      <w:r w:rsidRPr="006B333C">
        <w:rPr>
          <w:sz w:val="16"/>
          <w:szCs w:val="16"/>
        </w:rPr>
        <w:t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Костковского сельского поселения, письма УФНС России по Новгородской области от 08.08.2024 № 2.8-09-2/23203</w:t>
      </w:r>
      <w:proofErr w:type="gramEnd"/>
      <w:r w:rsidRPr="006B333C">
        <w:rPr>
          <w:sz w:val="16"/>
          <w:szCs w:val="16"/>
        </w:rPr>
        <w:t>@ «О внесении изменений в ФИАС»</w:t>
      </w:r>
    </w:p>
    <w:p w:rsidR="006B333C" w:rsidRPr="006B333C" w:rsidRDefault="006B333C" w:rsidP="006B333C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B333C">
        <w:rPr>
          <w:b/>
          <w:sz w:val="16"/>
          <w:szCs w:val="16"/>
        </w:rPr>
        <w:t>ПОСТАНОВЛЯЮ:</w:t>
      </w:r>
    </w:p>
    <w:p w:rsidR="006B333C" w:rsidRPr="006B333C" w:rsidRDefault="006B333C" w:rsidP="006B333C">
      <w:pPr>
        <w:jc w:val="both"/>
        <w:rPr>
          <w:sz w:val="16"/>
          <w:szCs w:val="16"/>
        </w:rPr>
      </w:pPr>
      <w:r w:rsidRPr="006B333C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район, Костковское сельское поселение,  </w:t>
      </w:r>
      <w:proofErr w:type="spellStart"/>
      <w:r w:rsidRPr="006B333C">
        <w:rPr>
          <w:sz w:val="16"/>
          <w:szCs w:val="16"/>
        </w:rPr>
        <w:t>д</w:t>
      </w:r>
      <w:proofErr w:type="gramStart"/>
      <w:r w:rsidRPr="006B333C">
        <w:rPr>
          <w:sz w:val="16"/>
          <w:szCs w:val="16"/>
        </w:rPr>
        <w:t>.У</w:t>
      </w:r>
      <w:proofErr w:type="gramEnd"/>
      <w:r w:rsidRPr="006B333C">
        <w:rPr>
          <w:sz w:val="16"/>
          <w:szCs w:val="16"/>
        </w:rPr>
        <w:t>сторонье</w:t>
      </w:r>
      <w:proofErr w:type="spellEnd"/>
      <w:r w:rsidRPr="006B333C">
        <w:rPr>
          <w:sz w:val="16"/>
          <w:szCs w:val="16"/>
        </w:rPr>
        <w:t xml:space="preserve">,  земельный участок з.у.28, </w:t>
      </w:r>
      <w:r w:rsidRPr="006B333C">
        <w:rPr>
          <w:b/>
          <w:sz w:val="16"/>
          <w:szCs w:val="16"/>
        </w:rPr>
        <w:t xml:space="preserve"> </w:t>
      </w:r>
      <w:r w:rsidRPr="006B333C">
        <w:rPr>
          <w:sz w:val="16"/>
          <w:szCs w:val="16"/>
        </w:rPr>
        <w:t xml:space="preserve">кадастровый номер 53:03:0907001:52, уникальный     номер      адреса       объекта      адресации     в    ГАР </w:t>
      </w:r>
      <w:r w:rsidRPr="006B333C">
        <w:rPr>
          <w:color w:val="2D2F39"/>
          <w:sz w:val="16"/>
          <w:szCs w:val="16"/>
          <w:shd w:val="clear" w:color="auto" w:fill="FFFFFF"/>
        </w:rPr>
        <w:t>2458b723-3bcd-4bc8-bf13-1ec52ed5d64b</w:t>
      </w:r>
      <w:r w:rsidRPr="006B333C">
        <w:rPr>
          <w:sz w:val="16"/>
          <w:szCs w:val="16"/>
        </w:rPr>
        <w:t xml:space="preserve"> из Федеральной информационной адресной системы по причине прекращения существования объекта адресации. </w:t>
      </w:r>
    </w:p>
    <w:p w:rsidR="006B333C" w:rsidRPr="006B333C" w:rsidRDefault="006B333C" w:rsidP="006B333C">
      <w:pPr>
        <w:jc w:val="both"/>
        <w:rPr>
          <w:sz w:val="16"/>
          <w:szCs w:val="16"/>
        </w:rPr>
      </w:pPr>
      <w:r w:rsidRPr="006B333C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B333C" w:rsidRPr="006B333C" w:rsidRDefault="006B333C" w:rsidP="006B333C">
      <w:pPr>
        <w:pStyle w:val="a4"/>
        <w:jc w:val="both"/>
        <w:rPr>
          <w:sz w:val="16"/>
          <w:szCs w:val="16"/>
        </w:rPr>
      </w:pPr>
      <w:r w:rsidRPr="006B333C">
        <w:rPr>
          <w:sz w:val="16"/>
          <w:szCs w:val="16"/>
        </w:rPr>
        <w:t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6B333C">
        <w:rPr>
          <w:sz w:val="16"/>
          <w:szCs w:val="16"/>
        </w:rPr>
        <w:t>р</w:t>
      </w:r>
      <w:r w:rsidRPr="006B333C">
        <w:rPr>
          <w:sz w:val="16"/>
          <w:szCs w:val="16"/>
        </w:rPr>
        <w:t xml:space="preserve">нет». </w:t>
      </w:r>
    </w:p>
    <w:p w:rsidR="006B333C" w:rsidRPr="006B333C" w:rsidRDefault="006B333C" w:rsidP="006B333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6B333C" w:rsidRPr="006B333C" w:rsidRDefault="006B333C" w:rsidP="006B333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B333C">
        <w:rPr>
          <w:b/>
          <w:sz w:val="16"/>
          <w:szCs w:val="16"/>
        </w:rPr>
        <w:t xml:space="preserve">Глава Костковского </w:t>
      </w:r>
    </w:p>
    <w:p w:rsidR="006B333C" w:rsidRPr="006B333C" w:rsidRDefault="006B333C" w:rsidP="006B333C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B333C">
        <w:rPr>
          <w:b/>
          <w:sz w:val="16"/>
          <w:szCs w:val="16"/>
        </w:rPr>
        <w:t xml:space="preserve">сельского поселения     </w:t>
      </w:r>
      <w:r w:rsidRPr="006B333C">
        <w:rPr>
          <w:b/>
          <w:sz w:val="16"/>
          <w:szCs w:val="16"/>
        </w:rPr>
        <w:tab/>
      </w:r>
      <w:r w:rsidRPr="006B333C">
        <w:rPr>
          <w:b/>
          <w:sz w:val="16"/>
          <w:szCs w:val="16"/>
        </w:rPr>
        <w:tab/>
        <w:t xml:space="preserve">                                 Н.А. Бондаренко</w:t>
      </w:r>
    </w:p>
    <w:p w:rsidR="006B1FC1" w:rsidRPr="006B1FC1" w:rsidRDefault="006B1FC1" w:rsidP="006B1FC1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E8510D" w:rsidRDefault="00E8510D" w:rsidP="0020090D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6B1FC1" w:rsidRPr="006B1FC1" w:rsidRDefault="006B1FC1" w:rsidP="006B1FC1">
      <w:pPr>
        <w:pStyle w:val="3"/>
        <w:rPr>
          <w:b/>
          <w:sz w:val="16"/>
          <w:szCs w:val="16"/>
        </w:rPr>
      </w:pPr>
      <w:r w:rsidRPr="006B1FC1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B1FC1" w:rsidRPr="006B1FC1" w:rsidTr="00022F74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FC1" w:rsidRPr="006B1FC1" w:rsidRDefault="006B1FC1" w:rsidP="00022F74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B1FC1" w:rsidRPr="006B1FC1" w:rsidRDefault="006B1FC1" w:rsidP="006B1FC1">
      <w:pPr>
        <w:ind w:right="114"/>
        <w:rPr>
          <w:sz w:val="16"/>
          <w:szCs w:val="16"/>
        </w:rPr>
      </w:pPr>
      <w:r w:rsidRPr="006B1FC1">
        <w:rPr>
          <w:sz w:val="16"/>
          <w:szCs w:val="16"/>
        </w:rPr>
        <w:t>от 09.08.2024  № 102</w:t>
      </w:r>
    </w:p>
    <w:p w:rsidR="006B1FC1" w:rsidRPr="006B1FC1" w:rsidRDefault="006B1FC1" w:rsidP="006B1FC1">
      <w:pPr>
        <w:ind w:right="114"/>
        <w:rPr>
          <w:sz w:val="16"/>
          <w:szCs w:val="16"/>
        </w:rPr>
      </w:pPr>
      <w:proofErr w:type="spellStart"/>
      <w:r w:rsidRPr="006B1FC1">
        <w:rPr>
          <w:sz w:val="16"/>
          <w:szCs w:val="16"/>
        </w:rPr>
        <w:t>д</w:t>
      </w:r>
      <w:proofErr w:type="gramStart"/>
      <w:r w:rsidRPr="006B1FC1">
        <w:rPr>
          <w:sz w:val="16"/>
          <w:szCs w:val="16"/>
        </w:rPr>
        <w:t>.К</w:t>
      </w:r>
      <w:proofErr w:type="gramEnd"/>
      <w:r w:rsidRPr="006B1FC1">
        <w:rPr>
          <w:sz w:val="16"/>
          <w:szCs w:val="16"/>
        </w:rPr>
        <w:t>остково</w:t>
      </w:r>
      <w:proofErr w:type="spellEnd"/>
    </w:p>
    <w:p w:rsidR="006B1FC1" w:rsidRPr="006B1FC1" w:rsidRDefault="006B1FC1" w:rsidP="006B1FC1">
      <w:pPr>
        <w:rPr>
          <w:sz w:val="16"/>
          <w:szCs w:val="16"/>
        </w:rPr>
      </w:pPr>
    </w:p>
    <w:p w:rsidR="006B1FC1" w:rsidRPr="006B1FC1" w:rsidRDefault="006B1FC1" w:rsidP="006B1FC1">
      <w:pPr>
        <w:pStyle w:val="a4"/>
        <w:rPr>
          <w:b/>
          <w:sz w:val="16"/>
          <w:szCs w:val="16"/>
        </w:rPr>
      </w:pPr>
      <w:r w:rsidRPr="006B1FC1">
        <w:rPr>
          <w:b/>
          <w:sz w:val="16"/>
          <w:szCs w:val="16"/>
        </w:rPr>
        <w:t xml:space="preserve">О присвоении адреса </w:t>
      </w:r>
    </w:p>
    <w:p w:rsidR="006B1FC1" w:rsidRPr="006B1FC1" w:rsidRDefault="006B1FC1" w:rsidP="006B1FC1">
      <w:pPr>
        <w:pStyle w:val="a4"/>
        <w:rPr>
          <w:b/>
          <w:sz w:val="16"/>
          <w:szCs w:val="16"/>
        </w:rPr>
      </w:pPr>
      <w:r w:rsidRPr="006B1FC1">
        <w:rPr>
          <w:b/>
          <w:sz w:val="16"/>
          <w:szCs w:val="16"/>
        </w:rPr>
        <w:t>земельному участку</w:t>
      </w:r>
    </w:p>
    <w:p w:rsidR="006B1FC1" w:rsidRPr="006B1FC1" w:rsidRDefault="006B1FC1" w:rsidP="006B1FC1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proofErr w:type="gramStart"/>
      <w:r w:rsidRPr="006B1FC1">
        <w:rPr>
          <w:sz w:val="16"/>
          <w:szCs w:val="16"/>
        </w:rPr>
        <w:lastRenderedPageBreak/>
        <w:t xml:space="preserve"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Pr="006B1FC1">
        <w:rPr>
          <w:bCs/>
          <w:sz w:val="16"/>
          <w:szCs w:val="16"/>
          <w:shd w:val="clear" w:color="auto" w:fill="FFFFFF"/>
        </w:rPr>
        <w:t xml:space="preserve">Постановлением Администрации Валдайского муниципального района от 11.06.2024 № 1503 «Об утверждении схемы расположения земельного участка», </w:t>
      </w:r>
      <w:r w:rsidRPr="006B1FC1">
        <w:rPr>
          <w:sz w:val="16"/>
          <w:szCs w:val="16"/>
        </w:rPr>
        <w:t>Уставом</w:t>
      </w:r>
      <w:proofErr w:type="gramEnd"/>
      <w:r w:rsidRPr="006B1FC1">
        <w:rPr>
          <w:sz w:val="16"/>
          <w:szCs w:val="16"/>
        </w:rPr>
        <w:t xml:space="preserve"> Костковского сельского поселения</w:t>
      </w:r>
    </w:p>
    <w:p w:rsidR="006B1FC1" w:rsidRPr="006B1FC1" w:rsidRDefault="006B1FC1" w:rsidP="006B1FC1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B1FC1">
        <w:rPr>
          <w:b/>
          <w:sz w:val="16"/>
          <w:szCs w:val="16"/>
        </w:rPr>
        <w:t>ПОСТАНОВЛЯЮ:</w:t>
      </w:r>
    </w:p>
    <w:p w:rsidR="006B1FC1" w:rsidRPr="006B1FC1" w:rsidRDefault="006B1FC1" w:rsidP="006B1FC1">
      <w:pPr>
        <w:jc w:val="both"/>
        <w:rPr>
          <w:sz w:val="16"/>
          <w:szCs w:val="16"/>
        </w:rPr>
      </w:pPr>
      <w:r w:rsidRPr="006B1FC1">
        <w:rPr>
          <w:sz w:val="16"/>
          <w:szCs w:val="16"/>
        </w:rPr>
        <w:t xml:space="preserve">         1. 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Костковское сельское поселение,  </w:t>
      </w:r>
      <w:proofErr w:type="spellStart"/>
      <w:r w:rsidRPr="006B1FC1">
        <w:rPr>
          <w:sz w:val="16"/>
          <w:szCs w:val="16"/>
        </w:rPr>
        <w:t>д</w:t>
      </w:r>
      <w:proofErr w:type="gramStart"/>
      <w:r w:rsidRPr="006B1FC1">
        <w:rPr>
          <w:sz w:val="16"/>
          <w:szCs w:val="16"/>
        </w:rPr>
        <w:t>.Л</w:t>
      </w:r>
      <w:proofErr w:type="gramEnd"/>
      <w:r w:rsidRPr="006B1FC1">
        <w:rPr>
          <w:sz w:val="16"/>
          <w:szCs w:val="16"/>
        </w:rPr>
        <w:t>учки</w:t>
      </w:r>
      <w:proofErr w:type="spellEnd"/>
      <w:r w:rsidRPr="006B1FC1">
        <w:rPr>
          <w:sz w:val="16"/>
          <w:szCs w:val="16"/>
        </w:rPr>
        <w:t xml:space="preserve">, земельный участок 26, </w:t>
      </w:r>
      <w:r w:rsidRPr="006B1FC1">
        <w:rPr>
          <w:b/>
          <w:sz w:val="16"/>
          <w:szCs w:val="16"/>
        </w:rPr>
        <w:t xml:space="preserve"> </w:t>
      </w:r>
      <w:r w:rsidRPr="006B1FC1">
        <w:rPr>
          <w:sz w:val="16"/>
          <w:szCs w:val="16"/>
        </w:rPr>
        <w:t xml:space="preserve">уникальный     номер      адреса       объекта      адресации     в    ГАР </w:t>
      </w:r>
      <w:r w:rsidRPr="006B1FC1">
        <w:rPr>
          <w:color w:val="2D2F39"/>
          <w:sz w:val="16"/>
          <w:szCs w:val="16"/>
          <w:shd w:val="clear" w:color="auto" w:fill="FFFFFF"/>
        </w:rPr>
        <w:t>943deead-14b4-4bc0-896d-c2c8a6047119</w:t>
      </w:r>
      <w:r w:rsidRPr="006B1FC1">
        <w:rPr>
          <w:sz w:val="16"/>
          <w:szCs w:val="16"/>
        </w:rPr>
        <w:t xml:space="preserve">  </w:t>
      </w:r>
      <w:r w:rsidRPr="006B1FC1">
        <w:rPr>
          <w:color w:val="000000"/>
          <w:sz w:val="16"/>
          <w:szCs w:val="16"/>
        </w:rPr>
        <w:t xml:space="preserve"> </w:t>
      </w:r>
      <w:r w:rsidRPr="006B1FC1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6B1FC1" w:rsidRPr="006B1FC1" w:rsidRDefault="006B1FC1" w:rsidP="006B1FC1">
      <w:pPr>
        <w:jc w:val="both"/>
        <w:rPr>
          <w:sz w:val="16"/>
          <w:szCs w:val="16"/>
        </w:rPr>
      </w:pPr>
      <w:r w:rsidRPr="006B1FC1">
        <w:rPr>
          <w:sz w:val="16"/>
          <w:szCs w:val="16"/>
        </w:rPr>
        <w:t xml:space="preserve">        2.Присвоить адрес земельному участку, образуемому путем перераспределения земельного участка с кадастровым номером 53:03:0915001:58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6B1FC1">
        <w:rPr>
          <w:sz w:val="16"/>
          <w:szCs w:val="16"/>
        </w:rPr>
        <w:t>д</w:t>
      </w:r>
      <w:proofErr w:type="gramStart"/>
      <w:r w:rsidRPr="006B1FC1">
        <w:rPr>
          <w:sz w:val="16"/>
          <w:szCs w:val="16"/>
        </w:rPr>
        <w:t>.Л</w:t>
      </w:r>
      <w:proofErr w:type="gramEnd"/>
      <w:r w:rsidRPr="006B1FC1">
        <w:rPr>
          <w:sz w:val="16"/>
          <w:szCs w:val="16"/>
        </w:rPr>
        <w:t>учки</w:t>
      </w:r>
      <w:proofErr w:type="spellEnd"/>
      <w:r w:rsidRPr="006B1FC1">
        <w:rPr>
          <w:sz w:val="16"/>
          <w:szCs w:val="16"/>
        </w:rPr>
        <w:t xml:space="preserve">, из земель населённых пунктов, в зоне застройки индивидуальными и малоэтажными жилыми домами (Ж.1), в соответствии со схемой расположения земельного участка, площадью 1379  </w:t>
      </w:r>
      <w:proofErr w:type="spellStart"/>
      <w:r w:rsidRPr="006B1FC1">
        <w:rPr>
          <w:sz w:val="16"/>
          <w:szCs w:val="16"/>
        </w:rPr>
        <w:t>кв.м</w:t>
      </w:r>
      <w:proofErr w:type="spellEnd"/>
      <w:r w:rsidRPr="006B1FC1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6B1FC1">
        <w:rPr>
          <w:sz w:val="16"/>
          <w:szCs w:val="16"/>
        </w:rPr>
        <w:t>д</w:t>
      </w:r>
      <w:proofErr w:type="gramStart"/>
      <w:r w:rsidRPr="006B1FC1">
        <w:rPr>
          <w:sz w:val="16"/>
          <w:szCs w:val="16"/>
        </w:rPr>
        <w:t>.Л</w:t>
      </w:r>
      <w:proofErr w:type="gramEnd"/>
      <w:r w:rsidRPr="006B1FC1">
        <w:rPr>
          <w:sz w:val="16"/>
          <w:szCs w:val="16"/>
        </w:rPr>
        <w:t>учки</w:t>
      </w:r>
      <w:proofErr w:type="spellEnd"/>
      <w:r w:rsidRPr="006B1FC1">
        <w:rPr>
          <w:sz w:val="16"/>
          <w:szCs w:val="16"/>
        </w:rPr>
        <w:t xml:space="preserve">, земельный    участок 26.  </w:t>
      </w:r>
    </w:p>
    <w:p w:rsidR="006B1FC1" w:rsidRPr="006B1FC1" w:rsidRDefault="006B1FC1" w:rsidP="006B1FC1">
      <w:pPr>
        <w:pStyle w:val="a4"/>
        <w:jc w:val="both"/>
        <w:rPr>
          <w:sz w:val="16"/>
          <w:szCs w:val="16"/>
        </w:rPr>
      </w:pPr>
      <w:r w:rsidRPr="006B1FC1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6B1FC1" w:rsidRPr="006B1FC1" w:rsidRDefault="006B1FC1" w:rsidP="006B1FC1">
      <w:pPr>
        <w:pStyle w:val="a4"/>
        <w:jc w:val="both"/>
        <w:rPr>
          <w:sz w:val="16"/>
          <w:szCs w:val="16"/>
        </w:rPr>
      </w:pPr>
      <w:r w:rsidRPr="006B1FC1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6B1FC1" w:rsidRPr="006B1FC1" w:rsidRDefault="006B1FC1" w:rsidP="006B1FC1">
      <w:pPr>
        <w:jc w:val="both"/>
        <w:rPr>
          <w:sz w:val="16"/>
          <w:szCs w:val="16"/>
        </w:rPr>
      </w:pPr>
      <w:r w:rsidRPr="006B1FC1">
        <w:rPr>
          <w:sz w:val="16"/>
          <w:szCs w:val="16"/>
        </w:rPr>
        <w:t xml:space="preserve">       </w:t>
      </w:r>
    </w:p>
    <w:p w:rsidR="006B1FC1" w:rsidRPr="006B1FC1" w:rsidRDefault="006B1FC1" w:rsidP="006B1FC1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B1FC1">
        <w:rPr>
          <w:b/>
          <w:sz w:val="16"/>
          <w:szCs w:val="16"/>
        </w:rPr>
        <w:t xml:space="preserve">Глава Костковского </w:t>
      </w:r>
    </w:p>
    <w:p w:rsidR="006B1FC1" w:rsidRPr="006B1FC1" w:rsidRDefault="006B1FC1" w:rsidP="006B1FC1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B1FC1">
        <w:rPr>
          <w:b/>
          <w:sz w:val="16"/>
          <w:szCs w:val="16"/>
        </w:rPr>
        <w:t xml:space="preserve">сельского поселения     </w:t>
      </w:r>
      <w:r w:rsidRPr="006B1FC1">
        <w:rPr>
          <w:b/>
          <w:sz w:val="16"/>
          <w:szCs w:val="16"/>
        </w:rPr>
        <w:tab/>
      </w:r>
      <w:r w:rsidRPr="006B1FC1">
        <w:rPr>
          <w:b/>
          <w:sz w:val="16"/>
          <w:szCs w:val="16"/>
        </w:rPr>
        <w:tab/>
        <w:t xml:space="preserve">                                 Н.А. Бондаренко</w:t>
      </w:r>
    </w:p>
    <w:p w:rsidR="006B1FC1" w:rsidRPr="006B1FC1" w:rsidRDefault="006B1FC1" w:rsidP="0020090D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6B1FC1" w:rsidRPr="006B1FC1" w:rsidRDefault="006B1FC1" w:rsidP="0020090D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E8510D" w:rsidRPr="00E8510D" w:rsidRDefault="00E8510D" w:rsidP="00E8510D">
      <w:pPr>
        <w:ind w:firstLine="708"/>
        <w:jc w:val="both"/>
        <w:rPr>
          <w:b/>
          <w:sz w:val="16"/>
          <w:szCs w:val="16"/>
        </w:rPr>
      </w:pPr>
      <w:r w:rsidRPr="00E8510D">
        <w:rPr>
          <w:b/>
          <w:sz w:val="16"/>
          <w:szCs w:val="16"/>
        </w:rPr>
        <w:t>Вопрос. Что понимается под лечением больных наркоманией?</w:t>
      </w:r>
    </w:p>
    <w:p w:rsidR="00E8510D" w:rsidRPr="00E8510D" w:rsidRDefault="00E8510D" w:rsidP="00E8510D">
      <w:pPr>
        <w:jc w:val="both"/>
        <w:rPr>
          <w:sz w:val="16"/>
          <w:szCs w:val="16"/>
        </w:rPr>
      </w:pPr>
      <w:r w:rsidRPr="00E8510D">
        <w:rPr>
          <w:sz w:val="16"/>
          <w:szCs w:val="16"/>
        </w:rPr>
        <w:t xml:space="preserve">Ответ. </w:t>
      </w:r>
      <w:proofErr w:type="gramStart"/>
      <w:r w:rsidRPr="00E8510D">
        <w:rPr>
          <w:sz w:val="16"/>
          <w:szCs w:val="16"/>
        </w:rPr>
        <w:t>В соответствии с частью 1 статьи 1 Федерального закона от 08 января 1998 года N 3-ФЗ «О наркотических средствах и психотропных веществах», лечение больных наркоманией - комплекс медицинских вмешательств, выполняемых по назначению медицинского работника, целью которых является устранение или облегчение проявлений наркомании либо связанных с ней состояний, восстановление или улучшение здоровья, трудоспособности и качества жизни.</w:t>
      </w:r>
      <w:proofErr w:type="gramEnd"/>
    </w:p>
    <w:p w:rsidR="00E8510D" w:rsidRPr="00E8510D" w:rsidRDefault="00E8510D" w:rsidP="00E8510D">
      <w:pPr>
        <w:jc w:val="both"/>
        <w:rPr>
          <w:sz w:val="16"/>
          <w:szCs w:val="16"/>
        </w:rPr>
      </w:pPr>
    </w:p>
    <w:p w:rsidR="00E8510D" w:rsidRPr="00E8510D" w:rsidRDefault="00E8510D" w:rsidP="00E8510D">
      <w:pPr>
        <w:ind w:firstLine="708"/>
        <w:jc w:val="both"/>
        <w:rPr>
          <w:b/>
          <w:sz w:val="16"/>
          <w:szCs w:val="16"/>
        </w:rPr>
      </w:pPr>
      <w:r w:rsidRPr="00E8510D">
        <w:rPr>
          <w:b/>
          <w:sz w:val="16"/>
          <w:szCs w:val="16"/>
        </w:rPr>
        <w:t>Вопрос. Что понимается под реабилитацией больных наркоманией?</w:t>
      </w:r>
    </w:p>
    <w:p w:rsidR="00E8510D" w:rsidRPr="00E8510D" w:rsidRDefault="00E8510D" w:rsidP="00E8510D">
      <w:pPr>
        <w:jc w:val="both"/>
        <w:rPr>
          <w:sz w:val="16"/>
          <w:szCs w:val="16"/>
        </w:rPr>
      </w:pPr>
      <w:r w:rsidRPr="00E8510D">
        <w:rPr>
          <w:sz w:val="16"/>
          <w:szCs w:val="16"/>
        </w:rPr>
        <w:t xml:space="preserve">Ответ. </w:t>
      </w:r>
      <w:proofErr w:type="gramStart"/>
      <w:r w:rsidRPr="00E8510D">
        <w:rPr>
          <w:sz w:val="16"/>
          <w:szCs w:val="16"/>
        </w:rPr>
        <w:t>В соответствии с частью 1 статьи 1 Федерального закона от 08 января 1998 года N 3-ФЗ «О наркотических средствах и психотропных веществах», реабилитация больных наркоманией - комплекс мероприятий медицинского, психологического и социального характера,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(или) компенсацию утраченных функций</w:t>
      </w:r>
      <w:proofErr w:type="gramEnd"/>
      <w:r w:rsidRPr="00E8510D">
        <w:rPr>
          <w:sz w:val="16"/>
          <w:szCs w:val="16"/>
        </w:rPr>
        <w:t>, а также максимально возможное восстановление и (или) формирование социальных навыков и навыков психологической устойчивости.</w:t>
      </w:r>
    </w:p>
    <w:p w:rsidR="00E8510D" w:rsidRPr="00E8510D" w:rsidRDefault="00E8510D" w:rsidP="00E8510D">
      <w:pPr>
        <w:jc w:val="both"/>
        <w:rPr>
          <w:sz w:val="16"/>
          <w:szCs w:val="16"/>
        </w:rPr>
      </w:pPr>
    </w:p>
    <w:p w:rsidR="00E8510D" w:rsidRPr="00E8510D" w:rsidRDefault="00E8510D" w:rsidP="00E8510D">
      <w:pPr>
        <w:ind w:firstLine="708"/>
        <w:jc w:val="both"/>
        <w:rPr>
          <w:b/>
          <w:sz w:val="16"/>
          <w:szCs w:val="16"/>
        </w:rPr>
      </w:pPr>
      <w:r w:rsidRPr="00E8510D">
        <w:rPr>
          <w:b/>
          <w:sz w:val="16"/>
          <w:szCs w:val="16"/>
        </w:rPr>
        <w:t>Вопрос. Что понимается под побуждением больных наркоманией к лечению от наркомании и реабилитации?</w:t>
      </w:r>
    </w:p>
    <w:p w:rsidR="00E8510D" w:rsidRPr="00E8510D" w:rsidRDefault="00E8510D" w:rsidP="00E8510D">
      <w:pPr>
        <w:jc w:val="both"/>
        <w:rPr>
          <w:sz w:val="16"/>
          <w:szCs w:val="16"/>
        </w:rPr>
      </w:pPr>
      <w:r w:rsidRPr="00E8510D">
        <w:rPr>
          <w:sz w:val="16"/>
          <w:szCs w:val="16"/>
        </w:rPr>
        <w:t xml:space="preserve">Ответ. </w:t>
      </w:r>
      <w:proofErr w:type="gramStart"/>
      <w:r w:rsidRPr="00E8510D">
        <w:rPr>
          <w:sz w:val="16"/>
          <w:szCs w:val="16"/>
        </w:rPr>
        <w:t>В соответствии с частью 1 статьи 1 Федерального закона от 08 января 1998 года N 3-ФЗ «О наркотических средствах и психотропных веществах», побуждение больных наркоманией к лечению от наркомании и реабилитации - комплекс правовых и организационных мероприятий, направленных на создание дополнительных стимулов для больных наркоманией принимать решение о лечении от наркомании и медицинской и (или) социальной реабилитации.</w:t>
      </w:r>
      <w:proofErr w:type="gramEnd"/>
    </w:p>
    <w:p w:rsidR="00E8510D" w:rsidRPr="00E8510D" w:rsidRDefault="00E8510D" w:rsidP="00E8510D">
      <w:pPr>
        <w:jc w:val="both"/>
        <w:rPr>
          <w:sz w:val="16"/>
          <w:szCs w:val="16"/>
        </w:rPr>
      </w:pPr>
    </w:p>
    <w:p w:rsidR="00E8510D" w:rsidRPr="00E8510D" w:rsidRDefault="00E8510D" w:rsidP="00E8510D">
      <w:pPr>
        <w:jc w:val="both"/>
        <w:rPr>
          <w:sz w:val="16"/>
          <w:szCs w:val="16"/>
        </w:rPr>
      </w:pPr>
      <w:r w:rsidRPr="00E8510D">
        <w:rPr>
          <w:sz w:val="16"/>
          <w:szCs w:val="16"/>
        </w:rPr>
        <w:t>Разъяснение подготовил:</w:t>
      </w:r>
    </w:p>
    <w:p w:rsidR="00E8510D" w:rsidRPr="00E8510D" w:rsidRDefault="00E8510D" w:rsidP="00E8510D">
      <w:pPr>
        <w:jc w:val="both"/>
        <w:rPr>
          <w:sz w:val="16"/>
          <w:szCs w:val="16"/>
        </w:rPr>
      </w:pPr>
      <w:r w:rsidRPr="00E8510D">
        <w:rPr>
          <w:sz w:val="16"/>
          <w:szCs w:val="16"/>
        </w:rPr>
        <w:t>Помощник прокурора Валдайского района</w:t>
      </w:r>
    </w:p>
    <w:p w:rsidR="00E8510D" w:rsidRPr="00E8510D" w:rsidRDefault="00E8510D" w:rsidP="00E8510D">
      <w:pPr>
        <w:jc w:val="both"/>
        <w:rPr>
          <w:sz w:val="16"/>
          <w:szCs w:val="16"/>
        </w:rPr>
      </w:pPr>
      <w:r w:rsidRPr="00E8510D">
        <w:rPr>
          <w:sz w:val="16"/>
          <w:szCs w:val="16"/>
        </w:rPr>
        <w:t>Вавилина Д.А.</w:t>
      </w:r>
    </w:p>
    <w:p w:rsidR="00A8189B" w:rsidRPr="00BC4057" w:rsidRDefault="002229A6" w:rsidP="00BC4057">
      <w:pPr>
        <w:pStyle w:val="a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</w:t>
      </w:r>
      <w:r w:rsidR="00BC4057">
        <w:rPr>
          <w:sz w:val="28"/>
          <w:szCs w:val="28"/>
        </w:rPr>
        <w:t xml:space="preserve">                                                                                   </w:t>
      </w:r>
      <w:r w:rsidR="00DE786E" w:rsidRPr="00BC4057">
        <w:rPr>
          <w:sz w:val="16"/>
          <w:szCs w:val="16"/>
        </w:rPr>
        <w:t xml:space="preserve">                                                                      </w:t>
      </w:r>
      <w:r w:rsidR="00BC4057">
        <w:rPr>
          <w:sz w:val="16"/>
          <w:szCs w:val="16"/>
        </w:rPr>
        <w:t xml:space="preserve">                           </w:t>
      </w:r>
      <w:r w:rsidR="00A8189B" w:rsidRPr="00BC4057">
        <w:rPr>
          <w:sz w:val="16"/>
          <w:szCs w:val="16"/>
        </w:rPr>
        <w:t xml:space="preserve">          </w:t>
      </w:r>
    </w:p>
    <w:p w:rsidR="007B664E" w:rsidRPr="00F86EB1" w:rsidRDefault="007B664E" w:rsidP="007B664E">
      <w:pPr>
        <w:jc w:val="both"/>
        <w:rPr>
          <w:sz w:val="16"/>
          <w:szCs w:val="16"/>
        </w:rPr>
      </w:pPr>
      <w:r w:rsidRPr="00F86EB1">
        <w:rPr>
          <w:rFonts w:eastAsia="Calibri"/>
          <w:sz w:val="16"/>
          <w:szCs w:val="16"/>
        </w:rPr>
        <w:t>Д</w:t>
      </w:r>
      <w:r w:rsidRPr="00F86EB1">
        <w:rPr>
          <w:sz w:val="16"/>
          <w:szCs w:val="16"/>
        </w:rPr>
        <w:t xml:space="preserve">ата создания: </w:t>
      </w:r>
      <w:r w:rsidR="0094056E">
        <w:rPr>
          <w:sz w:val="16"/>
          <w:szCs w:val="16"/>
        </w:rPr>
        <w:t>09</w:t>
      </w:r>
      <w:r w:rsidR="004664CC">
        <w:rPr>
          <w:sz w:val="16"/>
          <w:szCs w:val="16"/>
        </w:rPr>
        <w:t>.08</w:t>
      </w:r>
      <w:r w:rsidR="00B60F5F" w:rsidRPr="00F86EB1">
        <w:rPr>
          <w:sz w:val="16"/>
          <w:szCs w:val="16"/>
        </w:rPr>
        <w:t>.2024</w:t>
      </w:r>
    </w:p>
    <w:p w:rsidR="007B664E" w:rsidRPr="00F407CB" w:rsidRDefault="00DA36DC" w:rsidP="007B664E">
      <w:pPr>
        <w:jc w:val="both"/>
        <w:rPr>
          <w:sz w:val="16"/>
          <w:szCs w:val="16"/>
        </w:rPr>
      </w:pPr>
      <w:r>
        <w:rPr>
          <w:sz w:val="16"/>
          <w:szCs w:val="16"/>
        </w:rPr>
        <w:t>Учредитель инфо</w:t>
      </w:r>
      <w:r w:rsidR="007B664E" w:rsidRPr="00F407CB">
        <w:rPr>
          <w:sz w:val="16"/>
          <w:szCs w:val="16"/>
        </w:rPr>
        <w:t>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F6" w:rsidRDefault="007942F6" w:rsidP="00BB69BB">
      <w:r>
        <w:separator/>
      </w:r>
    </w:p>
  </w:endnote>
  <w:endnote w:type="continuationSeparator" w:id="0">
    <w:p w:rsidR="007942F6" w:rsidRDefault="007942F6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F6" w:rsidRDefault="007942F6" w:rsidP="00BB69BB">
      <w:r>
        <w:separator/>
      </w:r>
    </w:p>
  </w:footnote>
  <w:footnote w:type="continuationSeparator" w:id="0">
    <w:p w:rsidR="007942F6" w:rsidRDefault="007942F6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54144BB"/>
    <w:multiLevelType w:val="multilevel"/>
    <w:tmpl w:val="204A03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0D8F5007"/>
    <w:multiLevelType w:val="multilevel"/>
    <w:tmpl w:val="A2E4A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3D9B3665"/>
    <w:multiLevelType w:val="hybridMultilevel"/>
    <w:tmpl w:val="9B4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4C1F116F"/>
    <w:multiLevelType w:val="hybridMultilevel"/>
    <w:tmpl w:val="9EFC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1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2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3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1"/>
  </w:num>
  <w:num w:numId="2">
    <w:abstractNumId w:val="26"/>
  </w:num>
  <w:num w:numId="3">
    <w:abstractNumId w:val="10"/>
  </w:num>
  <w:num w:numId="4">
    <w:abstractNumId w:val="15"/>
  </w:num>
  <w:num w:numId="5">
    <w:abstractNumId w:val="4"/>
  </w:num>
  <w:num w:numId="6">
    <w:abstractNumId w:val="20"/>
  </w:num>
  <w:num w:numId="7">
    <w:abstractNumId w:val="5"/>
  </w:num>
  <w:num w:numId="8">
    <w:abstractNumId w:val="11"/>
  </w:num>
  <w:num w:numId="9">
    <w:abstractNumId w:val="29"/>
  </w:num>
  <w:num w:numId="10">
    <w:abstractNumId w:val="13"/>
  </w:num>
  <w:num w:numId="11">
    <w:abstractNumId w:val="32"/>
  </w:num>
  <w:num w:numId="12">
    <w:abstractNumId w:val="14"/>
  </w:num>
  <w:num w:numId="13">
    <w:abstractNumId w:val="6"/>
  </w:num>
  <w:num w:numId="14">
    <w:abstractNumId w:val="28"/>
  </w:num>
  <w:num w:numId="15">
    <w:abstractNumId w:val="33"/>
  </w:num>
  <w:num w:numId="16">
    <w:abstractNumId w:val="9"/>
  </w:num>
  <w:num w:numId="17">
    <w:abstractNumId w:val="35"/>
  </w:num>
  <w:num w:numId="18">
    <w:abstractNumId w:val="19"/>
  </w:num>
  <w:num w:numId="19">
    <w:abstractNumId w:val="34"/>
  </w:num>
  <w:num w:numId="20">
    <w:abstractNumId w:val="0"/>
  </w:num>
  <w:num w:numId="21">
    <w:abstractNumId w:val="38"/>
  </w:num>
  <w:num w:numId="22">
    <w:abstractNumId w:val="37"/>
  </w:num>
  <w:num w:numId="23">
    <w:abstractNumId w:val="16"/>
  </w:num>
  <w:num w:numId="24">
    <w:abstractNumId w:val="24"/>
  </w:num>
  <w:num w:numId="25">
    <w:abstractNumId w:val="25"/>
  </w:num>
  <w:num w:numId="26">
    <w:abstractNumId w:val="39"/>
  </w:num>
  <w:num w:numId="27">
    <w:abstractNumId w:val="30"/>
  </w:num>
  <w:num w:numId="28">
    <w:abstractNumId w:val="31"/>
  </w:num>
  <w:num w:numId="29">
    <w:abstractNumId w:val="23"/>
  </w:num>
  <w:num w:numId="30">
    <w:abstractNumId w:val="7"/>
  </w:num>
  <w:num w:numId="31">
    <w:abstractNumId w:val="1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6"/>
  </w:num>
  <w:num w:numId="35">
    <w:abstractNumId w:val="2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56"/>
    <w:rsid w:val="00003ACC"/>
    <w:rsid w:val="00003D2D"/>
    <w:rsid w:val="00005063"/>
    <w:rsid w:val="00006ED3"/>
    <w:rsid w:val="000074B5"/>
    <w:rsid w:val="00012E0D"/>
    <w:rsid w:val="000139CF"/>
    <w:rsid w:val="00013EE1"/>
    <w:rsid w:val="00022D62"/>
    <w:rsid w:val="00031337"/>
    <w:rsid w:val="000343E4"/>
    <w:rsid w:val="00035088"/>
    <w:rsid w:val="00040F34"/>
    <w:rsid w:val="000537C2"/>
    <w:rsid w:val="0005488B"/>
    <w:rsid w:val="00056B2D"/>
    <w:rsid w:val="00060095"/>
    <w:rsid w:val="000730B9"/>
    <w:rsid w:val="00074774"/>
    <w:rsid w:val="0007724E"/>
    <w:rsid w:val="00081FC7"/>
    <w:rsid w:val="0008646F"/>
    <w:rsid w:val="00093E12"/>
    <w:rsid w:val="000A0D60"/>
    <w:rsid w:val="000A1A06"/>
    <w:rsid w:val="000A54D5"/>
    <w:rsid w:val="000A58E8"/>
    <w:rsid w:val="000A5DFC"/>
    <w:rsid w:val="000B210F"/>
    <w:rsid w:val="000B3112"/>
    <w:rsid w:val="000B529D"/>
    <w:rsid w:val="000B5F2E"/>
    <w:rsid w:val="000C3C43"/>
    <w:rsid w:val="000C4F39"/>
    <w:rsid w:val="000C56FF"/>
    <w:rsid w:val="000C5D59"/>
    <w:rsid w:val="000D463F"/>
    <w:rsid w:val="000D5F1F"/>
    <w:rsid w:val="000E0E4A"/>
    <w:rsid w:val="000E0EDF"/>
    <w:rsid w:val="000F3162"/>
    <w:rsid w:val="000F3DD9"/>
    <w:rsid w:val="000F6350"/>
    <w:rsid w:val="000F6DB5"/>
    <w:rsid w:val="0010058C"/>
    <w:rsid w:val="00100DCD"/>
    <w:rsid w:val="001024CE"/>
    <w:rsid w:val="0010548F"/>
    <w:rsid w:val="0011115F"/>
    <w:rsid w:val="0011149E"/>
    <w:rsid w:val="001121F2"/>
    <w:rsid w:val="001221EE"/>
    <w:rsid w:val="00122426"/>
    <w:rsid w:val="00122692"/>
    <w:rsid w:val="00123928"/>
    <w:rsid w:val="001239D3"/>
    <w:rsid w:val="00125E6F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6750B"/>
    <w:rsid w:val="00172989"/>
    <w:rsid w:val="0017677D"/>
    <w:rsid w:val="00185487"/>
    <w:rsid w:val="00194A8C"/>
    <w:rsid w:val="00196839"/>
    <w:rsid w:val="001A08C1"/>
    <w:rsid w:val="001A23FB"/>
    <w:rsid w:val="001A38DD"/>
    <w:rsid w:val="001A651E"/>
    <w:rsid w:val="001A6823"/>
    <w:rsid w:val="001A6E4D"/>
    <w:rsid w:val="001B1481"/>
    <w:rsid w:val="001C788C"/>
    <w:rsid w:val="001D0376"/>
    <w:rsid w:val="001D3C58"/>
    <w:rsid w:val="001D69E2"/>
    <w:rsid w:val="001D7345"/>
    <w:rsid w:val="001D75C8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90D"/>
    <w:rsid w:val="00200A23"/>
    <w:rsid w:val="00203349"/>
    <w:rsid w:val="002108C4"/>
    <w:rsid w:val="00212371"/>
    <w:rsid w:val="00212E92"/>
    <w:rsid w:val="00214F98"/>
    <w:rsid w:val="00220D72"/>
    <w:rsid w:val="002229A6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57233"/>
    <w:rsid w:val="0026353C"/>
    <w:rsid w:val="00263EF2"/>
    <w:rsid w:val="00265E3D"/>
    <w:rsid w:val="00266AB4"/>
    <w:rsid w:val="00272EB0"/>
    <w:rsid w:val="00277028"/>
    <w:rsid w:val="002831C0"/>
    <w:rsid w:val="0028642D"/>
    <w:rsid w:val="00296767"/>
    <w:rsid w:val="002A0324"/>
    <w:rsid w:val="002A34C6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5C77"/>
    <w:rsid w:val="002D7BBC"/>
    <w:rsid w:val="002E28AE"/>
    <w:rsid w:val="002E4D73"/>
    <w:rsid w:val="002F6932"/>
    <w:rsid w:val="002F7458"/>
    <w:rsid w:val="00305B73"/>
    <w:rsid w:val="00307368"/>
    <w:rsid w:val="00315588"/>
    <w:rsid w:val="00316BC3"/>
    <w:rsid w:val="00320D39"/>
    <w:rsid w:val="00321CF7"/>
    <w:rsid w:val="0032376E"/>
    <w:rsid w:val="003247C8"/>
    <w:rsid w:val="00324B65"/>
    <w:rsid w:val="00325A01"/>
    <w:rsid w:val="00331920"/>
    <w:rsid w:val="00331C45"/>
    <w:rsid w:val="00331E0C"/>
    <w:rsid w:val="00336185"/>
    <w:rsid w:val="00336FC7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700C"/>
    <w:rsid w:val="00392266"/>
    <w:rsid w:val="003973D0"/>
    <w:rsid w:val="003A5116"/>
    <w:rsid w:val="003B0014"/>
    <w:rsid w:val="003C19F7"/>
    <w:rsid w:val="003C1BD8"/>
    <w:rsid w:val="003C23B5"/>
    <w:rsid w:val="003C28BD"/>
    <w:rsid w:val="003C361C"/>
    <w:rsid w:val="003C6ED8"/>
    <w:rsid w:val="003D1887"/>
    <w:rsid w:val="003D1D36"/>
    <w:rsid w:val="003D57AB"/>
    <w:rsid w:val="003E245B"/>
    <w:rsid w:val="003E2482"/>
    <w:rsid w:val="003E46E4"/>
    <w:rsid w:val="003F3592"/>
    <w:rsid w:val="0040673D"/>
    <w:rsid w:val="00407B0A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3E05"/>
    <w:rsid w:val="00436277"/>
    <w:rsid w:val="0044211D"/>
    <w:rsid w:val="00442940"/>
    <w:rsid w:val="00442C04"/>
    <w:rsid w:val="0044366E"/>
    <w:rsid w:val="004443E5"/>
    <w:rsid w:val="004464C9"/>
    <w:rsid w:val="00450633"/>
    <w:rsid w:val="004517D0"/>
    <w:rsid w:val="0045381F"/>
    <w:rsid w:val="00455954"/>
    <w:rsid w:val="00455F0B"/>
    <w:rsid w:val="0046165B"/>
    <w:rsid w:val="00461DB6"/>
    <w:rsid w:val="004622B9"/>
    <w:rsid w:val="004635F0"/>
    <w:rsid w:val="00463F65"/>
    <w:rsid w:val="004664CC"/>
    <w:rsid w:val="00466FCD"/>
    <w:rsid w:val="0047291F"/>
    <w:rsid w:val="00474217"/>
    <w:rsid w:val="00481885"/>
    <w:rsid w:val="00485268"/>
    <w:rsid w:val="00494C72"/>
    <w:rsid w:val="00494C7E"/>
    <w:rsid w:val="004A1A5C"/>
    <w:rsid w:val="004A52C8"/>
    <w:rsid w:val="004B0D84"/>
    <w:rsid w:val="004B1C10"/>
    <w:rsid w:val="004B41E2"/>
    <w:rsid w:val="004B573B"/>
    <w:rsid w:val="004B5E42"/>
    <w:rsid w:val="004B669A"/>
    <w:rsid w:val="004B6B34"/>
    <w:rsid w:val="004C2B40"/>
    <w:rsid w:val="004C4522"/>
    <w:rsid w:val="004D61A1"/>
    <w:rsid w:val="004E0578"/>
    <w:rsid w:val="004E42D6"/>
    <w:rsid w:val="004E5067"/>
    <w:rsid w:val="004F0A74"/>
    <w:rsid w:val="004F2F54"/>
    <w:rsid w:val="004F3111"/>
    <w:rsid w:val="004F334B"/>
    <w:rsid w:val="004F6F84"/>
    <w:rsid w:val="00501CF0"/>
    <w:rsid w:val="005037C4"/>
    <w:rsid w:val="00511AF2"/>
    <w:rsid w:val="00512C7B"/>
    <w:rsid w:val="00523412"/>
    <w:rsid w:val="00523A23"/>
    <w:rsid w:val="00525A3B"/>
    <w:rsid w:val="00525F3D"/>
    <w:rsid w:val="0052658E"/>
    <w:rsid w:val="00530A41"/>
    <w:rsid w:val="00532669"/>
    <w:rsid w:val="00535AEE"/>
    <w:rsid w:val="00543874"/>
    <w:rsid w:val="00544769"/>
    <w:rsid w:val="00551EBC"/>
    <w:rsid w:val="0055233C"/>
    <w:rsid w:val="0055249D"/>
    <w:rsid w:val="00555FA8"/>
    <w:rsid w:val="00560A4D"/>
    <w:rsid w:val="00566E71"/>
    <w:rsid w:val="00571E2B"/>
    <w:rsid w:val="00572430"/>
    <w:rsid w:val="00572551"/>
    <w:rsid w:val="00573D51"/>
    <w:rsid w:val="00594850"/>
    <w:rsid w:val="00594951"/>
    <w:rsid w:val="00595395"/>
    <w:rsid w:val="005A1066"/>
    <w:rsid w:val="005A6DD4"/>
    <w:rsid w:val="005B084E"/>
    <w:rsid w:val="005B2981"/>
    <w:rsid w:val="005B6F01"/>
    <w:rsid w:val="005C22EA"/>
    <w:rsid w:val="005C7ADA"/>
    <w:rsid w:val="005D02DE"/>
    <w:rsid w:val="005D22C0"/>
    <w:rsid w:val="005D555B"/>
    <w:rsid w:val="005D63C2"/>
    <w:rsid w:val="005E3318"/>
    <w:rsid w:val="005E372B"/>
    <w:rsid w:val="005E7F82"/>
    <w:rsid w:val="005F1965"/>
    <w:rsid w:val="005F6AC8"/>
    <w:rsid w:val="0060014B"/>
    <w:rsid w:val="00600E87"/>
    <w:rsid w:val="00601900"/>
    <w:rsid w:val="006023E1"/>
    <w:rsid w:val="00603140"/>
    <w:rsid w:val="0060340A"/>
    <w:rsid w:val="00605666"/>
    <w:rsid w:val="00611EA5"/>
    <w:rsid w:val="00614407"/>
    <w:rsid w:val="00616D3F"/>
    <w:rsid w:val="00617B15"/>
    <w:rsid w:val="00617D16"/>
    <w:rsid w:val="00621F97"/>
    <w:rsid w:val="006257DF"/>
    <w:rsid w:val="006303CA"/>
    <w:rsid w:val="00631C0C"/>
    <w:rsid w:val="006335DC"/>
    <w:rsid w:val="00634385"/>
    <w:rsid w:val="0063729F"/>
    <w:rsid w:val="00637B32"/>
    <w:rsid w:val="0064007C"/>
    <w:rsid w:val="00646C2A"/>
    <w:rsid w:val="00646C85"/>
    <w:rsid w:val="0065018A"/>
    <w:rsid w:val="00650518"/>
    <w:rsid w:val="00650BB6"/>
    <w:rsid w:val="0065123B"/>
    <w:rsid w:val="006522E6"/>
    <w:rsid w:val="00652D18"/>
    <w:rsid w:val="00662F8A"/>
    <w:rsid w:val="00663E2C"/>
    <w:rsid w:val="00673B39"/>
    <w:rsid w:val="006743DF"/>
    <w:rsid w:val="0067628E"/>
    <w:rsid w:val="00676AC3"/>
    <w:rsid w:val="00684D19"/>
    <w:rsid w:val="00687F42"/>
    <w:rsid w:val="00695F71"/>
    <w:rsid w:val="00696701"/>
    <w:rsid w:val="006A03A4"/>
    <w:rsid w:val="006B04A2"/>
    <w:rsid w:val="006B1FC1"/>
    <w:rsid w:val="006B333C"/>
    <w:rsid w:val="006B359D"/>
    <w:rsid w:val="006B4EC9"/>
    <w:rsid w:val="006B63B1"/>
    <w:rsid w:val="006C64D0"/>
    <w:rsid w:val="006C6ADE"/>
    <w:rsid w:val="006D30F6"/>
    <w:rsid w:val="006D3882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3A0E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4084C"/>
    <w:rsid w:val="00743E94"/>
    <w:rsid w:val="00745357"/>
    <w:rsid w:val="00747CD0"/>
    <w:rsid w:val="00750C8C"/>
    <w:rsid w:val="00754724"/>
    <w:rsid w:val="007568F3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86F10"/>
    <w:rsid w:val="00791808"/>
    <w:rsid w:val="007942F6"/>
    <w:rsid w:val="007A10E1"/>
    <w:rsid w:val="007A216A"/>
    <w:rsid w:val="007A3CBB"/>
    <w:rsid w:val="007A3D7A"/>
    <w:rsid w:val="007B4531"/>
    <w:rsid w:val="007B664E"/>
    <w:rsid w:val="007B66BD"/>
    <w:rsid w:val="007B6BB4"/>
    <w:rsid w:val="007B6D18"/>
    <w:rsid w:val="007B6E32"/>
    <w:rsid w:val="007C145C"/>
    <w:rsid w:val="007C24BB"/>
    <w:rsid w:val="007C28A5"/>
    <w:rsid w:val="007C599B"/>
    <w:rsid w:val="007D2266"/>
    <w:rsid w:val="007D4A61"/>
    <w:rsid w:val="007D6DD7"/>
    <w:rsid w:val="007D7877"/>
    <w:rsid w:val="007D7C83"/>
    <w:rsid w:val="007E1ADA"/>
    <w:rsid w:val="007E6FD3"/>
    <w:rsid w:val="007E76A4"/>
    <w:rsid w:val="00800D90"/>
    <w:rsid w:val="008054C1"/>
    <w:rsid w:val="00806264"/>
    <w:rsid w:val="00810C72"/>
    <w:rsid w:val="00813ABC"/>
    <w:rsid w:val="008226AA"/>
    <w:rsid w:val="008311C1"/>
    <w:rsid w:val="00834300"/>
    <w:rsid w:val="0084212C"/>
    <w:rsid w:val="00843F31"/>
    <w:rsid w:val="00844F6A"/>
    <w:rsid w:val="00850C4E"/>
    <w:rsid w:val="00851709"/>
    <w:rsid w:val="00855BF1"/>
    <w:rsid w:val="008636ED"/>
    <w:rsid w:val="008678EE"/>
    <w:rsid w:val="008717C7"/>
    <w:rsid w:val="00874BE4"/>
    <w:rsid w:val="008935BA"/>
    <w:rsid w:val="008A6354"/>
    <w:rsid w:val="008B0C07"/>
    <w:rsid w:val="008B148F"/>
    <w:rsid w:val="008B44F3"/>
    <w:rsid w:val="008B4B14"/>
    <w:rsid w:val="008B6432"/>
    <w:rsid w:val="008B75F8"/>
    <w:rsid w:val="008C19C0"/>
    <w:rsid w:val="008C58A4"/>
    <w:rsid w:val="008D73C2"/>
    <w:rsid w:val="008E037C"/>
    <w:rsid w:val="008F17D8"/>
    <w:rsid w:val="008F7BC5"/>
    <w:rsid w:val="008F7BD9"/>
    <w:rsid w:val="00911C57"/>
    <w:rsid w:val="0091383D"/>
    <w:rsid w:val="0091686B"/>
    <w:rsid w:val="00920FC0"/>
    <w:rsid w:val="00927D67"/>
    <w:rsid w:val="00931152"/>
    <w:rsid w:val="009311F1"/>
    <w:rsid w:val="00934848"/>
    <w:rsid w:val="00940269"/>
    <w:rsid w:val="0094056E"/>
    <w:rsid w:val="00942467"/>
    <w:rsid w:val="009433D3"/>
    <w:rsid w:val="00944C5E"/>
    <w:rsid w:val="0095023B"/>
    <w:rsid w:val="00950788"/>
    <w:rsid w:val="0095154A"/>
    <w:rsid w:val="00951900"/>
    <w:rsid w:val="009542B6"/>
    <w:rsid w:val="00954488"/>
    <w:rsid w:val="009549F0"/>
    <w:rsid w:val="0097172C"/>
    <w:rsid w:val="00973DA3"/>
    <w:rsid w:val="00974109"/>
    <w:rsid w:val="00976FBE"/>
    <w:rsid w:val="009822AE"/>
    <w:rsid w:val="00991570"/>
    <w:rsid w:val="0099404C"/>
    <w:rsid w:val="009954CA"/>
    <w:rsid w:val="0099590A"/>
    <w:rsid w:val="009A0CD4"/>
    <w:rsid w:val="009A56EB"/>
    <w:rsid w:val="009A6488"/>
    <w:rsid w:val="009B4C15"/>
    <w:rsid w:val="009C0CA5"/>
    <w:rsid w:val="009C11FD"/>
    <w:rsid w:val="009C2D4E"/>
    <w:rsid w:val="009D3532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01DC0"/>
    <w:rsid w:val="00A02958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527B"/>
    <w:rsid w:val="00A36CBD"/>
    <w:rsid w:val="00A444E3"/>
    <w:rsid w:val="00A44916"/>
    <w:rsid w:val="00A4659D"/>
    <w:rsid w:val="00A466C7"/>
    <w:rsid w:val="00A476F9"/>
    <w:rsid w:val="00A538CF"/>
    <w:rsid w:val="00A57088"/>
    <w:rsid w:val="00A57199"/>
    <w:rsid w:val="00A62216"/>
    <w:rsid w:val="00A668A8"/>
    <w:rsid w:val="00A7021C"/>
    <w:rsid w:val="00A71914"/>
    <w:rsid w:val="00A720F4"/>
    <w:rsid w:val="00A72161"/>
    <w:rsid w:val="00A727F9"/>
    <w:rsid w:val="00A75521"/>
    <w:rsid w:val="00A801C4"/>
    <w:rsid w:val="00A8189B"/>
    <w:rsid w:val="00A8214A"/>
    <w:rsid w:val="00A836DE"/>
    <w:rsid w:val="00A84E70"/>
    <w:rsid w:val="00A85FDC"/>
    <w:rsid w:val="00A86EB1"/>
    <w:rsid w:val="00A9349F"/>
    <w:rsid w:val="00A939D8"/>
    <w:rsid w:val="00A959C6"/>
    <w:rsid w:val="00A96828"/>
    <w:rsid w:val="00A97B5F"/>
    <w:rsid w:val="00AA7404"/>
    <w:rsid w:val="00AA74B8"/>
    <w:rsid w:val="00AB0345"/>
    <w:rsid w:val="00AB1A4B"/>
    <w:rsid w:val="00AB26E4"/>
    <w:rsid w:val="00AB2AD6"/>
    <w:rsid w:val="00AB6FCB"/>
    <w:rsid w:val="00AC5CCE"/>
    <w:rsid w:val="00AE48F4"/>
    <w:rsid w:val="00AF01ED"/>
    <w:rsid w:val="00AF1A24"/>
    <w:rsid w:val="00AF2CE8"/>
    <w:rsid w:val="00AF2EBC"/>
    <w:rsid w:val="00AF7E5E"/>
    <w:rsid w:val="00B00252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5706"/>
    <w:rsid w:val="00B57173"/>
    <w:rsid w:val="00B60F5F"/>
    <w:rsid w:val="00B62168"/>
    <w:rsid w:val="00B670AA"/>
    <w:rsid w:val="00B67B30"/>
    <w:rsid w:val="00B72B7A"/>
    <w:rsid w:val="00B73606"/>
    <w:rsid w:val="00B76AF0"/>
    <w:rsid w:val="00B800FE"/>
    <w:rsid w:val="00B818AC"/>
    <w:rsid w:val="00B87EF2"/>
    <w:rsid w:val="00B94686"/>
    <w:rsid w:val="00B957CB"/>
    <w:rsid w:val="00BA00CA"/>
    <w:rsid w:val="00BA1D15"/>
    <w:rsid w:val="00BA2FB4"/>
    <w:rsid w:val="00BA31EA"/>
    <w:rsid w:val="00BA3B83"/>
    <w:rsid w:val="00BA5EE7"/>
    <w:rsid w:val="00BB3A43"/>
    <w:rsid w:val="00BB69BB"/>
    <w:rsid w:val="00BC1C4F"/>
    <w:rsid w:val="00BC4057"/>
    <w:rsid w:val="00BC4BA4"/>
    <w:rsid w:val="00BC6C1E"/>
    <w:rsid w:val="00BD13CD"/>
    <w:rsid w:val="00BD2B76"/>
    <w:rsid w:val="00BD5439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2019A"/>
    <w:rsid w:val="00C254AE"/>
    <w:rsid w:val="00C27563"/>
    <w:rsid w:val="00C30907"/>
    <w:rsid w:val="00C35B4A"/>
    <w:rsid w:val="00C47F89"/>
    <w:rsid w:val="00C50214"/>
    <w:rsid w:val="00C51DA9"/>
    <w:rsid w:val="00C51F5E"/>
    <w:rsid w:val="00C559E1"/>
    <w:rsid w:val="00C609E1"/>
    <w:rsid w:val="00C60AB8"/>
    <w:rsid w:val="00C6175B"/>
    <w:rsid w:val="00C627A1"/>
    <w:rsid w:val="00C656E9"/>
    <w:rsid w:val="00C704EB"/>
    <w:rsid w:val="00C70E62"/>
    <w:rsid w:val="00C72217"/>
    <w:rsid w:val="00C7234E"/>
    <w:rsid w:val="00C7642E"/>
    <w:rsid w:val="00C80B11"/>
    <w:rsid w:val="00C814F3"/>
    <w:rsid w:val="00C8227C"/>
    <w:rsid w:val="00C82B21"/>
    <w:rsid w:val="00C86D9B"/>
    <w:rsid w:val="00C9094C"/>
    <w:rsid w:val="00C90DDD"/>
    <w:rsid w:val="00C915CE"/>
    <w:rsid w:val="00C92F65"/>
    <w:rsid w:val="00C9376E"/>
    <w:rsid w:val="00C94AA9"/>
    <w:rsid w:val="00C94B51"/>
    <w:rsid w:val="00CA1A1C"/>
    <w:rsid w:val="00CA324C"/>
    <w:rsid w:val="00CA466A"/>
    <w:rsid w:val="00CA4BA7"/>
    <w:rsid w:val="00CA54A7"/>
    <w:rsid w:val="00CB278D"/>
    <w:rsid w:val="00CB3794"/>
    <w:rsid w:val="00CB3F78"/>
    <w:rsid w:val="00CB6CB3"/>
    <w:rsid w:val="00CC012C"/>
    <w:rsid w:val="00CC0A6B"/>
    <w:rsid w:val="00CC5E60"/>
    <w:rsid w:val="00CC5EB7"/>
    <w:rsid w:val="00CC7C2E"/>
    <w:rsid w:val="00CD05AE"/>
    <w:rsid w:val="00CD2676"/>
    <w:rsid w:val="00CD28D9"/>
    <w:rsid w:val="00CD479B"/>
    <w:rsid w:val="00CD5FAC"/>
    <w:rsid w:val="00CD7557"/>
    <w:rsid w:val="00CD7B0C"/>
    <w:rsid w:val="00CE5EFD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104F"/>
    <w:rsid w:val="00D259CE"/>
    <w:rsid w:val="00D2623F"/>
    <w:rsid w:val="00D33ECF"/>
    <w:rsid w:val="00D371B3"/>
    <w:rsid w:val="00D4157F"/>
    <w:rsid w:val="00D44E4E"/>
    <w:rsid w:val="00D513A6"/>
    <w:rsid w:val="00D6177A"/>
    <w:rsid w:val="00D671CB"/>
    <w:rsid w:val="00D72087"/>
    <w:rsid w:val="00D73BD9"/>
    <w:rsid w:val="00D75FED"/>
    <w:rsid w:val="00D762F5"/>
    <w:rsid w:val="00D82E0F"/>
    <w:rsid w:val="00D9245F"/>
    <w:rsid w:val="00D93A0F"/>
    <w:rsid w:val="00DA36DC"/>
    <w:rsid w:val="00DA599B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E786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3B05"/>
    <w:rsid w:val="00E25405"/>
    <w:rsid w:val="00E26E9C"/>
    <w:rsid w:val="00E3002E"/>
    <w:rsid w:val="00E329C9"/>
    <w:rsid w:val="00E35493"/>
    <w:rsid w:val="00E428AE"/>
    <w:rsid w:val="00E450D4"/>
    <w:rsid w:val="00E45DBA"/>
    <w:rsid w:val="00E45E1A"/>
    <w:rsid w:val="00E517E5"/>
    <w:rsid w:val="00E52976"/>
    <w:rsid w:val="00E53D4F"/>
    <w:rsid w:val="00E5684D"/>
    <w:rsid w:val="00E5732D"/>
    <w:rsid w:val="00E619FA"/>
    <w:rsid w:val="00E63DF0"/>
    <w:rsid w:val="00E65899"/>
    <w:rsid w:val="00E73B2D"/>
    <w:rsid w:val="00E82981"/>
    <w:rsid w:val="00E840A1"/>
    <w:rsid w:val="00E8510D"/>
    <w:rsid w:val="00E852C1"/>
    <w:rsid w:val="00E92EC9"/>
    <w:rsid w:val="00E93CEB"/>
    <w:rsid w:val="00EA6F8F"/>
    <w:rsid w:val="00EB29D6"/>
    <w:rsid w:val="00ED0240"/>
    <w:rsid w:val="00ED1FFB"/>
    <w:rsid w:val="00ED6B40"/>
    <w:rsid w:val="00EE7929"/>
    <w:rsid w:val="00EE7AFB"/>
    <w:rsid w:val="00EF20AF"/>
    <w:rsid w:val="00EF76F8"/>
    <w:rsid w:val="00F00240"/>
    <w:rsid w:val="00F00BC9"/>
    <w:rsid w:val="00F01A7A"/>
    <w:rsid w:val="00F121A7"/>
    <w:rsid w:val="00F21479"/>
    <w:rsid w:val="00F27206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7F27"/>
    <w:rsid w:val="00F70A3E"/>
    <w:rsid w:val="00F73D3E"/>
    <w:rsid w:val="00F7705E"/>
    <w:rsid w:val="00F840D2"/>
    <w:rsid w:val="00F8436B"/>
    <w:rsid w:val="00F85F7B"/>
    <w:rsid w:val="00F86EB1"/>
    <w:rsid w:val="00FA47D7"/>
    <w:rsid w:val="00FA548A"/>
    <w:rsid w:val="00FA60D7"/>
    <w:rsid w:val="00FB40CC"/>
    <w:rsid w:val="00FB4B6F"/>
    <w:rsid w:val="00FB4EDF"/>
    <w:rsid w:val="00FC006A"/>
    <w:rsid w:val="00FD05E6"/>
    <w:rsid w:val="00FD0B1A"/>
    <w:rsid w:val="00FD2ACB"/>
    <w:rsid w:val="00FD3557"/>
    <w:rsid w:val="00FD3734"/>
    <w:rsid w:val="00FD5476"/>
    <w:rsid w:val="00FE0896"/>
    <w:rsid w:val="00FE4822"/>
    <w:rsid w:val="00FE6E07"/>
    <w:rsid w:val="00FF1194"/>
    <w:rsid w:val="00FF131A"/>
    <w:rsid w:val="00FF2CCE"/>
    <w:rsid w:val="00FF4C5B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6F6C-FA9F-4566-A78C-0D6BA7BB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12</cp:revision>
  <dcterms:created xsi:type="dcterms:W3CDTF">2024-08-06T05:06:00Z</dcterms:created>
  <dcterms:modified xsi:type="dcterms:W3CDTF">2024-08-09T12:03:00Z</dcterms:modified>
</cp:coreProperties>
</file>