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50" w:rsidRDefault="000F635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6350" w:rsidRDefault="00075B28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4664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августа</w:t>
                            </w:r>
                            <w:r w:rsidR="000F635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:rsidR="000F6350" w:rsidRPr="00502819" w:rsidRDefault="00075B28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F6350" w:rsidRDefault="000F635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F6350" w:rsidRDefault="00075B28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23</w:t>
                      </w:r>
                      <w:r w:rsidR="004664CC">
                        <w:rPr>
                          <w:b/>
                          <w:sz w:val="18"/>
                          <w:szCs w:val="18"/>
                        </w:rPr>
                        <w:t xml:space="preserve"> августа</w:t>
                      </w:r>
                      <w:r w:rsidR="000F6350">
                        <w:rPr>
                          <w:b/>
                          <w:sz w:val="18"/>
                          <w:szCs w:val="18"/>
                        </w:rPr>
                        <w:t xml:space="preserve"> 2024</w:t>
                      </w:r>
                    </w:p>
                    <w:p w:rsidR="000F6350" w:rsidRPr="00502819" w:rsidRDefault="00075B28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31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DE786E" w:rsidRPr="00DE786E" w:rsidRDefault="00DE786E" w:rsidP="00DE786E">
      <w:pPr>
        <w:rPr>
          <w:b/>
          <w:sz w:val="16"/>
          <w:szCs w:val="16"/>
        </w:rPr>
      </w:pPr>
    </w:p>
    <w:p w:rsidR="00297606" w:rsidRPr="00297606" w:rsidRDefault="00297606" w:rsidP="00297606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297606">
        <w:rPr>
          <w:b/>
          <w:sz w:val="16"/>
          <w:szCs w:val="16"/>
        </w:rPr>
        <w:t>П</w:t>
      </w:r>
      <w:proofErr w:type="gramEnd"/>
      <w:r w:rsidRPr="00297606">
        <w:rPr>
          <w:b/>
          <w:sz w:val="16"/>
          <w:szCs w:val="16"/>
        </w:rPr>
        <w:t xml:space="preserve"> О С Т А Н О В Л Е Н И Е</w:t>
      </w:r>
    </w:p>
    <w:p w:rsidR="00297606" w:rsidRPr="00297606" w:rsidRDefault="00297606" w:rsidP="00297606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297606" w:rsidRPr="00297606" w:rsidRDefault="00297606" w:rsidP="00297606">
      <w:pPr>
        <w:tabs>
          <w:tab w:val="left" w:pos="6918"/>
        </w:tabs>
        <w:rPr>
          <w:color w:val="000000"/>
          <w:sz w:val="16"/>
          <w:szCs w:val="16"/>
        </w:rPr>
      </w:pPr>
      <w:r w:rsidRPr="00297606">
        <w:rPr>
          <w:color w:val="000000"/>
          <w:sz w:val="16"/>
          <w:szCs w:val="16"/>
        </w:rPr>
        <w:t>от 22.08.2024 № 109</w:t>
      </w:r>
    </w:p>
    <w:p w:rsidR="00297606" w:rsidRPr="00297606" w:rsidRDefault="00297606" w:rsidP="00297606">
      <w:pPr>
        <w:rPr>
          <w:color w:val="000000"/>
          <w:sz w:val="16"/>
          <w:szCs w:val="16"/>
        </w:rPr>
      </w:pPr>
      <w:r w:rsidRPr="00297606">
        <w:rPr>
          <w:color w:val="000000"/>
          <w:sz w:val="16"/>
          <w:szCs w:val="16"/>
        </w:rPr>
        <w:t>д. Костково</w:t>
      </w:r>
    </w:p>
    <w:p w:rsidR="00297606" w:rsidRPr="00297606" w:rsidRDefault="00297606" w:rsidP="00297606">
      <w:pPr>
        <w:rPr>
          <w:sz w:val="16"/>
          <w:szCs w:val="16"/>
        </w:rPr>
      </w:pPr>
    </w:p>
    <w:p w:rsidR="00297606" w:rsidRPr="00297606" w:rsidRDefault="00297606" w:rsidP="00297606">
      <w:pPr>
        <w:spacing w:line="240" w:lineRule="exact"/>
        <w:rPr>
          <w:b/>
          <w:sz w:val="16"/>
          <w:szCs w:val="16"/>
        </w:rPr>
      </w:pPr>
      <w:r w:rsidRPr="00297606">
        <w:rPr>
          <w:b/>
          <w:sz w:val="16"/>
          <w:szCs w:val="16"/>
        </w:rPr>
        <w:t>О присвоении адреса</w:t>
      </w:r>
    </w:p>
    <w:p w:rsidR="00297606" w:rsidRPr="00297606" w:rsidRDefault="00297606" w:rsidP="00297606">
      <w:pPr>
        <w:spacing w:line="240" w:lineRule="exact"/>
        <w:rPr>
          <w:b/>
          <w:sz w:val="16"/>
          <w:szCs w:val="16"/>
        </w:rPr>
      </w:pPr>
      <w:r w:rsidRPr="00297606">
        <w:rPr>
          <w:b/>
          <w:sz w:val="16"/>
          <w:szCs w:val="16"/>
        </w:rPr>
        <w:t xml:space="preserve">земельному  участку </w:t>
      </w:r>
    </w:p>
    <w:p w:rsidR="00297606" w:rsidRPr="00297606" w:rsidRDefault="00297606" w:rsidP="00297606">
      <w:pPr>
        <w:rPr>
          <w:sz w:val="16"/>
          <w:szCs w:val="16"/>
        </w:rPr>
      </w:pPr>
    </w:p>
    <w:p w:rsidR="00297606" w:rsidRPr="00297606" w:rsidRDefault="00297606" w:rsidP="0029760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297606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297606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08.07.2024 № 1818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297606" w:rsidRPr="00297606" w:rsidRDefault="00297606" w:rsidP="00297606">
      <w:pPr>
        <w:rPr>
          <w:b/>
          <w:sz w:val="16"/>
          <w:szCs w:val="16"/>
        </w:rPr>
      </w:pPr>
      <w:r w:rsidRPr="00297606">
        <w:rPr>
          <w:b/>
          <w:sz w:val="16"/>
          <w:szCs w:val="16"/>
        </w:rPr>
        <w:t>ПОСТАНОВЛЯЕТ:</w:t>
      </w:r>
    </w:p>
    <w:p w:rsidR="00297606" w:rsidRPr="00297606" w:rsidRDefault="00297606" w:rsidP="00297606">
      <w:pPr>
        <w:jc w:val="both"/>
        <w:rPr>
          <w:sz w:val="16"/>
          <w:szCs w:val="16"/>
        </w:rPr>
      </w:pPr>
      <w:r w:rsidRPr="00297606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297606">
        <w:rPr>
          <w:sz w:val="16"/>
          <w:szCs w:val="16"/>
        </w:rPr>
        <w:t>п</w:t>
      </w:r>
      <w:proofErr w:type="gramStart"/>
      <w:r w:rsidRPr="00297606">
        <w:rPr>
          <w:sz w:val="16"/>
          <w:szCs w:val="16"/>
        </w:rPr>
        <w:t>.П</w:t>
      </w:r>
      <w:proofErr w:type="gramEnd"/>
      <w:r w:rsidRPr="00297606">
        <w:rPr>
          <w:sz w:val="16"/>
          <w:szCs w:val="16"/>
        </w:rPr>
        <w:t>риозёрный</w:t>
      </w:r>
      <w:proofErr w:type="spellEnd"/>
      <w:r w:rsidRPr="00297606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2985 </w:t>
      </w:r>
      <w:proofErr w:type="spellStart"/>
      <w:r w:rsidRPr="00297606">
        <w:rPr>
          <w:sz w:val="16"/>
          <w:szCs w:val="16"/>
        </w:rPr>
        <w:t>кв.м</w:t>
      </w:r>
      <w:proofErr w:type="spellEnd"/>
      <w:r w:rsidRPr="00297606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297606">
        <w:rPr>
          <w:sz w:val="16"/>
          <w:szCs w:val="16"/>
        </w:rPr>
        <w:t>п</w:t>
      </w:r>
      <w:proofErr w:type="gramStart"/>
      <w:r w:rsidRPr="00297606">
        <w:rPr>
          <w:sz w:val="16"/>
          <w:szCs w:val="16"/>
        </w:rPr>
        <w:t>.П</w:t>
      </w:r>
      <w:proofErr w:type="gramEnd"/>
      <w:r w:rsidRPr="00297606">
        <w:rPr>
          <w:sz w:val="16"/>
          <w:szCs w:val="16"/>
        </w:rPr>
        <w:t>риозёрный</w:t>
      </w:r>
      <w:proofErr w:type="spellEnd"/>
      <w:r w:rsidRPr="00297606">
        <w:rPr>
          <w:sz w:val="16"/>
          <w:szCs w:val="16"/>
        </w:rPr>
        <w:t xml:space="preserve">, </w:t>
      </w:r>
      <w:proofErr w:type="spellStart"/>
      <w:r w:rsidRPr="00297606">
        <w:rPr>
          <w:sz w:val="16"/>
          <w:szCs w:val="16"/>
        </w:rPr>
        <w:t>ул.Центральная</w:t>
      </w:r>
      <w:proofErr w:type="spellEnd"/>
      <w:r w:rsidRPr="00297606">
        <w:rPr>
          <w:sz w:val="16"/>
          <w:szCs w:val="16"/>
        </w:rPr>
        <w:t xml:space="preserve">, земельный участок 71.  </w:t>
      </w:r>
    </w:p>
    <w:p w:rsidR="00297606" w:rsidRPr="00297606" w:rsidRDefault="00297606" w:rsidP="00297606">
      <w:pPr>
        <w:jc w:val="both"/>
        <w:rPr>
          <w:sz w:val="16"/>
          <w:szCs w:val="16"/>
        </w:rPr>
      </w:pPr>
      <w:r w:rsidRPr="0029760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97606" w:rsidRPr="00297606" w:rsidRDefault="00297606" w:rsidP="00297606">
      <w:pPr>
        <w:pStyle w:val="a4"/>
        <w:jc w:val="both"/>
        <w:rPr>
          <w:sz w:val="16"/>
          <w:szCs w:val="16"/>
        </w:rPr>
      </w:pPr>
      <w:r w:rsidRPr="00297606">
        <w:rPr>
          <w:sz w:val="16"/>
          <w:szCs w:val="16"/>
        </w:rPr>
        <w:t xml:space="preserve"> </w:t>
      </w:r>
      <w:r w:rsidRPr="00297606">
        <w:rPr>
          <w:rFonts w:eastAsia="Times New Roman CYR" w:cs="Times New Roman CYR"/>
          <w:sz w:val="16"/>
          <w:szCs w:val="16"/>
        </w:rPr>
        <w:t xml:space="preserve">        </w:t>
      </w:r>
      <w:r w:rsidRPr="00297606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297606" w:rsidRPr="00297606" w:rsidRDefault="00297606" w:rsidP="00297606">
      <w:pPr>
        <w:tabs>
          <w:tab w:val="left" w:pos="6630"/>
        </w:tabs>
        <w:rPr>
          <w:sz w:val="16"/>
          <w:szCs w:val="16"/>
        </w:rPr>
      </w:pPr>
    </w:p>
    <w:p w:rsidR="00297606" w:rsidRPr="00297606" w:rsidRDefault="00297606" w:rsidP="00297606">
      <w:pPr>
        <w:tabs>
          <w:tab w:val="left" w:pos="6630"/>
        </w:tabs>
        <w:rPr>
          <w:sz w:val="16"/>
          <w:szCs w:val="16"/>
        </w:rPr>
      </w:pPr>
    </w:p>
    <w:p w:rsidR="00297606" w:rsidRPr="00297606" w:rsidRDefault="00297606" w:rsidP="002976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297606">
        <w:rPr>
          <w:rFonts w:eastAsia="Calibri"/>
          <w:b/>
          <w:sz w:val="16"/>
          <w:szCs w:val="16"/>
        </w:rPr>
        <w:t>Глава Костковского</w:t>
      </w:r>
    </w:p>
    <w:p w:rsidR="00297606" w:rsidRDefault="00297606" w:rsidP="002976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297606">
        <w:rPr>
          <w:rFonts w:eastAsia="Calibri"/>
          <w:b/>
          <w:sz w:val="16"/>
          <w:szCs w:val="16"/>
        </w:rPr>
        <w:t>сельского поселения</w:t>
      </w:r>
      <w:r w:rsidRPr="00297606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297606" w:rsidRPr="00297606" w:rsidRDefault="00297606" w:rsidP="00297606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297606" w:rsidRPr="00297606" w:rsidRDefault="00297606" w:rsidP="0029760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97606" w:rsidRPr="00297606" w:rsidRDefault="00297606" w:rsidP="00297606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297606">
        <w:rPr>
          <w:b/>
          <w:sz w:val="16"/>
          <w:szCs w:val="16"/>
        </w:rPr>
        <w:t>П</w:t>
      </w:r>
      <w:proofErr w:type="gramEnd"/>
      <w:r w:rsidRPr="00297606">
        <w:rPr>
          <w:b/>
          <w:sz w:val="16"/>
          <w:szCs w:val="16"/>
        </w:rPr>
        <w:t xml:space="preserve"> О С Т А Н О В Л Е Н И Е</w:t>
      </w:r>
    </w:p>
    <w:p w:rsidR="00297606" w:rsidRPr="00297606" w:rsidRDefault="00297606" w:rsidP="00297606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297606" w:rsidRPr="00297606" w:rsidRDefault="00297606" w:rsidP="00297606">
      <w:pPr>
        <w:tabs>
          <w:tab w:val="left" w:pos="6918"/>
        </w:tabs>
        <w:rPr>
          <w:color w:val="000000"/>
          <w:sz w:val="16"/>
          <w:szCs w:val="16"/>
        </w:rPr>
      </w:pPr>
      <w:r w:rsidRPr="00297606">
        <w:rPr>
          <w:color w:val="000000"/>
          <w:sz w:val="16"/>
          <w:szCs w:val="16"/>
        </w:rPr>
        <w:t>от 22.08.2024 № 110</w:t>
      </w:r>
    </w:p>
    <w:p w:rsidR="00297606" w:rsidRPr="00297606" w:rsidRDefault="00297606" w:rsidP="00297606">
      <w:pPr>
        <w:rPr>
          <w:color w:val="000000"/>
          <w:sz w:val="16"/>
          <w:szCs w:val="16"/>
        </w:rPr>
      </w:pPr>
      <w:r w:rsidRPr="00297606">
        <w:rPr>
          <w:color w:val="000000"/>
          <w:sz w:val="16"/>
          <w:szCs w:val="16"/>
        </w:rPr>
        <w:t>д. Костково</w:t>
      </w:r>
    </w:p>
    <w:p w:rsidR="00297606" w:rsidRPr="00297606" w:rsidRDefault="00297606" w:rsidP="00297606">
      <w:pPr>
        <w:rPr>
          <w:sz w:val="16"/>
          <w:szCs w:val="16"/>
        </w:rPr>
      </w:pPr>
    </w:p>
    <w:p w:rsidR="00297606" w:rsidRPr="00297606" w:rsidRDefault="00297606" w:rsidP="00297606">
      <w:pPr>
        <w:spacing w:line="240" w:lineRule="exact"/>
        <w:rPr>
          <w:b/>
          <w:sz w:val="16"/>
          <w:szCs w:val="16"/>
        </w:rPr>
      </w:pPr>
      <w:r w:rsidRPr="00297606">
        <w:rPr>
          <w:b/>
          <w:sz w:val="16"/>
          <w:szCs w:val="16"/>
        </w:rPr>
        <w:t>О присвоении адреса</w:t>
      </w:r>
    </w:p>
    <w:p w:rsidR="00297606" w:rsidRPr="00297606" w:rsidRDefault="00297606" w:rsidP="00297606">
      <w:pPr>
        <w:spacing w:line="240" w:lineRule="exact"/>
        <w:rPr>
          <w:b/>
          <w:sz w:val="16"/>
          <w:szCs w:val="16"/>
        </w:rPr>
      </w:pPr>
      <w:r w:rsidRPr="00297606">
        <w:rPr>
          <w:b/>
          <w:sz w:val="16"/>
          <w:szCs w:val="16"/>
        </w:rPr>
        <w:t xml:space="preserve">земельному  участку </w:t>
      </w:r>
    </w:p>
    <w:p w:rsidR="00297606" w:rsidRPr="00297606" w:rsidRDefault="00297606" w:rsidP="00297606">
      <w:pPr>
        <w:rPr>
          <w:sz w:val="16"/>
          <w:szCs w:val="16"/>
        </w:rPr>
      </w:pPr>
    </w:p>
    <w:p w:rsidR="00297606" w:rsidRPr="00297606" w:rsidRDefault="00297606" w:rsidP="0029760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297606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297606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08.07.2024 № 1819 «Об утверждении схемы расположения земельного участка», Администрация Костковского сельского поселения</w:t>
      </w:r>
    </w:p>
    <w:p w:rsidR="00297606" w:rsidRPr="00297606" w:rsidRDefault="00297606" w:rsidP="00297606">
      <w:pPr>
        <w:rPr>
          <w:b/>
          <w:sz w:val="16"/>
          <w:szCs w:val="16"/>
        </w:rPr>
      </w:pPr>
      <w:r w:rsidRPr="00297606">
        <w:rPr>
          <w:b/>
          <w:sz w:val="16"/>
          <w:szCs w:val="16"/>
        </w:rPr>
        <w:t>ПОСТАНОВЛЯЕТ:</w:t>
      </w:r>
    </w:p>
    <w:p w:rsidR="00297606" w:rsidRPr="00297606" w:rsidRDefault="00297606" w:rsidP="00297606">
      <w:pPr>
        <w:jc w:val="both"/>
        <w:rPr>
          <w:sz w:val="16"/>
          <w:szCs w:val="16"/>
        </w:rPr>
      </w:pPr>
      <w:r w:rsidRPr="00297606">
        <w:rPr>
          <w:sz w:val="16"/>
          <w:szCs w:val="16"/>
        </w:rPr>
        <w:lastRenderedPageBreak/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297606">
        <w:rPr>
          <w:sz w:val="16"/>
          <w:szCs w:val="16"/>
        </w:rPr>
        <w:t>п</w:t>
      </w:r>
      <w:proofErr w:type="gramStart"/>
      <w:r w:rsidRPr="00297606">
        <w:rPr>
          <w:sz w:val="16"/>
          <w:szCs w:val="16"/>
        </w:rPr>
        <w:t>.П</w:t>
      </w:r>
      <w:proofErr w:type="gramEnd"/>
      <w:r w:rsidRPr="00297606">
        <w:rPr>
          <w:sz w:val="16"/>
          <w:szCs w:val="16"/>
        </w:rPr>
        <w:t>риозёрный</w:t>
      </w:r>
      <w:proofErr w:type="spellEnd"/>
      <w:r w:rsidRPr="00297606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2917 </w:t>
      </w:r>
      <w:proofErr w:type="spellStart"/>
      <w:r w:rsidRPr="00297606">
        <w:rPr>
          <w:sz w:val="16"/>
          <w:szCs w:val="16"/>
        </w:rPr>
        <w:t>кв.м</w:t>
      </w:r>
      <w:proofErr w:type="spellEnd"/>
      <w:r w:rsidRPr="00297606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297606">
        <w:rPr>
          <w:sz w:val="16"/>
          <w:szCs w:val="16"/>
        </w:rPr>
        <w:t>п</w:t>
      </w:r>
      <w:proofErr w:type="gramStart"/>
      <w:r w:rsidRPr="00297606">
        <w:rPr>
          <w:sz w:val="16"/>
          <w:szCs w:val="16"/>
        </w:rPr>
        <w:t>.П</w:t>
      </w:r>
      <w:proofErr w:type="gramEnd"/>
      <w:r w:rsidRPr="00297606">
        <w:rPr>
          <w:sz w:val="16"/>
          <w:szCs w:val="16"/>
        </w:rPr>
        <w:t>риозёрный</w:t>
      </w:r>
      <w:proofErr w:type="spellEnd"/>
      <w:r w:rsidRPr="00297606">
        <w:rPr>
          <w:sz w:val="16"/>
          <w:szCs w:val="16"/>
        </w:rPr>
        <w:t xml:space="preserve">, </w:t>
      </w:r>
      <w:proofErr w:type="spellStart"/>
      <w:r w:rsidRPr="00297606">
        <w:rPr>
          <w:sz w:val="16"/>
          <w:szCs w:val="16"/>
        </w:rPr>
        <w:t>ул.Центральная</w:t>
      </w:r>
      <w:proofErr w:type="spellEnd"/>
      <w:r w:rsidRPr="00297606">
        <w:rPr>
          <w:sz w:val="16"/>
          <w:szCs w:val="16"/>
        </w:rPr>
        <w:t xml:space="preserve">, земельный участок 101.  </w:t>
      </w:r>
    </w:p>
    <w:p w:rsidR="00297606" w:rsidRPr="00297606" w:rsidRDefault="00297606" w:rsidP="00297606">
      <w:pPr>
        <w:jc w:val="both"/>
        <w:rPr>
          <w:sz w:val="16"/>
          <w:szCs w:val="16"/>
        </w:rPr>
      </w:pPr>
      <w:r w:rsidRPr="0029760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97606" w:rsidRPr="00297606" w:rsidRDefault="00297606" w:rsidP="00297606">
      <w:pPr>
        <w:pStyle w:val="a4"/>
        <w:jc w:val="both"/>
        <w:rPr>
          <w:sz w:val="16"/>
          <w:szCs w:val="16"/>
        </w:rPr>
      </w:pPr>
      <w:r w:rsidRPr="00297606">
        <w:rPr>
          <w:sz w:val="16"/>
          <w:szCs w:val="16"/>
        </w:rPr>
        <w:t xml:space="preserve"> </w:t>
      </w:r>
      <w:r w:rsidRPr="00297606">
        <w:rPr>
          <w:rFonts w:eastAsia="Times New Roman CYR" w:cs="Times New Roman CYR"/>
          <w:sz w:val="16"/>
          <w:szCs w:val="16"/>
        </w:rPr>
        <w:t xml:space="preserve">        </w:t>
      </w:r>
      <w:r w:rsidRPr="00297606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297606" w:rsidRPr="00297606" w:rsidRDefault="00297606" w:rsidP="00297606">
      <w:pPr>
        <w:tabs>
          <w:tab w:val="left" w:pos="6630"/>
        </w:tabs>
        <w:rPr>
          <w:sz w:val="16"/>
          <w:szCs w:val="16"/>
        </w:rPr>
      </w:pPr>
    </w:p>
    <w:p w:rsidR="00297606" w:rsidRPr="00297606" w:rsidRDefault="00297606" w:rsidP="00297606">
      <w:pPr>
        <w:tabs>
          <w:tab w:val="left" w:pos="6630"/>
        </w:tabs>
        <w:rPr>
          <w:sz w:val="16"/>
          <w:szCs w:val="16"/>
        </w:rPr>
      </w:pPr>
    </w:p>
    <w:p w:rsidR="00297606" w:rsidRPr="00297606" w:rsidRDefault="00297606" w:rsidP="002976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297606">
        <w:rPr>
          <w:rFonts w:eastAsia="Calibri"/>
          <w:b/>
          <w:sz w:val="16"/>
          <w:szCs w:val="16"/>
        </w:rPr>
        <w:t>Глава Костковского</w:t>
      </w:r>
    </w:p>
    <w:p w:rsidR="00297606" w:rsidRDefault="00297606" w:rsidP="002976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297606">
        <w:rPr>
          <w:rFonts w:eastAsia="Calibri"/>
          <w:b/>
          <w:sz w:val="16"/>
          <w:szCs w:val="16"/>
        </w:rPr>
        <w:t>сельского поселения</w:t>
      </w:r>
      <w:r w:rsidRPr="00297606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1B652B" w:rsidRPr="00297606" w:rsidRDefault="001B652B" w:rsidP="00297606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DE786E" w:rsidRPr="00297606" w:rsidRDefault="00DE786E" w:rsidP="00DE786E">
      <w:pPr>
        <w:pStyle w:val="a4"/>
        <w:jc w:val="both"/>
        <w:rPr>
          <w:sz w:val="16"/>
          <w:szCs w:val="16"/>
        </w:rPr>
      </w:pPr>
    </w:p>
    <w:p w:rsidR="001B652B" w:rsidRPr="001B652B" w:rsidRDefault="001B652B" w:rsidP="001B652B">
      <w:pPr>
        <w:jc w:val="center"/>
        <w:rPr>
          <w:b/>
          <w:color w:val="000000"/>
          <w:sz w:val="16"/>
          <w:szCs w:val="16"/>
        </w:rPr>
      </w:pPr>
      <w:r w:rsidRPr="001B652B">
        <w:rPr>
          <w:b/>
          <w:color w:val="000000"/>
          <w:sz w:val="16"/>
          <w:szCs w:val="16"/>
        </w:rPr>
        <w:t>ПОСТАНОВЛЕНИЕ</w:t>
      </w:r>
    </w:p>
    <w:p w:rsidR="001B652B" w:rsidRPr="001B652B" w:rsidRDefault="001B652B" w:rsidP="001B652B">
      <w:pPr>
        <w:jc w:val="center"/>
        <w:rPr>
          <w:b/>
          <w:color w:val="000000"/>
          <w:sz w:val="16"/>
          <w:szCs w:val="16"/>
        </w:rPr>
      </w:pPr>
    </w:p>
    <w:p w:rsidR="001B652B" w:rsidRPr="001B652B" w:rsidRDefault="001B652B" w:rsidP="001B652B">
      <w:pPr>
        <w:rPr>
          <w:sz w:val="16"/>
          <w:szCs w:val="16"/>
        </w:rPr>
      </w:pPr>
      <w:r w:rsidRPr="001B652B">
        <w:rPr>
          <w:sz w:val="16"/>
          <w:szCs w:val="16"/>
        </w:rPr>
        <w:t>от 23.08.2024  № 111</w:t>
      </w:r>
    </w:p>
    <w:p w:rsidR="001B652B" w:rsidRPr="001B652B" w:rsidRDefault="001B652B" w:rsidP="001B652B">
      <w:pPr>
        <w:rPr>
          <w:color w:val="000000"/>
          <w:sz w:val="16"/>
          <w:szCs w:val="16"/>
        </w:rPr>
      </w:pPr>
      <w:r w:rsidRPr="001B652B">
        <w:rPr>
          <w:color w:val="000000"/>
          <w:sz w:val="16"/>
          <w:szCs w:val="16"/>
        </w:rPr>
        <w:t>д. Костково</w:t>
      </w:r>
    </w:p>
    <w:p w:rsidR="001B652B" w:rsidRPr="001B652B" w:rsidRDefault="001B652B" w:rsidP="001B652B">
      <w:pPr>
        <w:pStyle w:val="a0"/>
        <w:tabs>
          <w:tab w:val="left" w:pos="240"/>
          <w:tab w:val="left" w:pos="6240"/>
          <w:tab w:val="left" w:pos="6840"/>
        </w:tabs>
        <w:jc w:val="center"/>
        <w:rPr>
          <w:sz w:val="16"/>
          <w:szCs w:val="16"/>
          <w:lang w:val="ru-RU"/>
        </w:rPr>
      </w:pPr>
    </w:p>
    <w:p w:rsidR="001B652B" w:rsidRPr="001B652B" w:rsidRDefault="001B652B" w:rsidP="001B652B">
      <w:pPr>
        <w:spacing w:line="240" w:lineRule="exact"/>
        <w:jc w:val="center"/>
        <w:rPr>
          <w:b/>
          <w:sz w:val="16"/>
          <w:szCs w:val="16"/>
        </w:rPr>
      </w:pPr>
      <w:r w:rsidRPr="001B652B">
        <w:rPr>
          <w:b/>
          <w:sz w:val="16"/>
          <w:szCs w:val="16"/>
        </w:rPr>
        <w:t>Об утверждении форм документов,</w:t>
      </w:r>
    </w:p>
    <w:p w:rsidR="001B652B" w:rsidRPr="001B652B" w:rsidRDefault="001B652B" w:rsidP="001B652B">
      <w:pPr>
        <w:spacing w:line="240" w:lineRule="exact"/>
        <w:jc w:val="center"/>
        <w:rPr>
          <w:b/>
          <w:sz w:val="16"/>
          <w:szCs w:val="16"/>
        </w:rPr>
      </w:pPr>
      <w:proofErr w:type="gramStart"/>
      <w:r w:rsidRPr="001B652B">
        <w:rPr>
          <w:b/>
          <w:sz w:val="16"/>
          <w:szCs w:val="16"/>
        </w:rPr>
        <w:t>используемых</w:t>
      </w:r>
      <w:proofErr w:type="gramEnd"/>
      <w:r w:rsidRPr="001B652B">
        <w:rPr>
          <w:b/>
          <w:sz w:val="16"/>
          <w:szCs w:val="16"/>
        </w:rPr>
        <w:t xml:space="preserve"> при осуществлении</w:t>
      </w:r>
    </w:p>
    <w:p w:rsidR="001B652B" w:rsidRPr="001B652B" w:rsidRDefault="001B652B" w:rsidP="001B652B">
      <w:pPr>
        <w:spacing w:line="240" w:lineRule="exact"/>
        <w:jc w:val="center"/>
        <w:rPr>
          <w:b/>
          <w:sz w:val="16"/>
          <w:szCs w:val="16"/>
        </w:rPr>
      </w:pPr>
      <w:r w:rsidRPr="001B652B">
        <w:rPr>
          <w:b/>
          <w:sz w:val="16"/>
          <w:szCs w:val="16"/>
        </w:rPr>
        <w:t>муниципального контроля</w:t>
      </w:r>
    </w:p>
    <w:p w:rsidR="001B652B" w:rsidRPr="001B652B" w:rsidRDefault="001B652B" w:rsidP="001B652B">
      <w:pPr>
        <w:jc w:val="both"/>
        <w:rPr>
          <w:b/>
          <w:sz w:val="16"/>
          <w:szCs w:val="16"/>
        </w:rPr>
      </w:pPr>
    </w:p>
    <w:p w:rsidR="001B652B" w:rsidRPr="001B652B" w:rsidRDefault="001B652B" w:rsidP="001B652B">
      <w:pPr>
        <w:ind w:firstLine="709"/>
        <w:jc w:val="both"/>
        <w:rPr>
          <w:b/>
          <w:sz w:val="16"/>
          <w:szCs w:val="16"/>
        </w:rPr>
      </w:pPr>
      <w:r w:rsidRPr="001B652B">
        <w:rPr>
          <w:sz w:val="16"/>
          <w:szCs w:val="16"/>
        </w:rPr>
        <w:t xml:space="preserve"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Администрация Валдайского муниципального района </w:t>
      </w:r>
      <w:r w:rsidRPr="001B652B">
        <w:rPr>
          <w:b/>
          <w:sz w:val="16"/>
          <w:szCs w:val="16"/>
        </w:rPr>
        <w:t>ПОСТАНОВЛЯЕТ: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1.Утвердить формы документов, используемых при осуществлении муниципального контроля: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1.1. Типовую форму задания на проведение контрольного (надзорного) мероприятия без взаимодействия с контролируемым лицом (приложение 1);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1.2. Типовую форму предписания (приложение 2);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1.3. Типовую форму протокола контрольного мероприятия без взаимодействия с контролируемым лицом (приложение 3);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1.4. Типовую форму протокола инструментального обследования (приложение 4).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1.5. Типовую форму протокола опроса (приложение 5).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1.6. Типовую форму журнала учета заданий на проведение контрольных (надзорных)  мероприятий (приложение 6);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1.7. Типовую форму журнала учета контрольных (надзорных) мероприятий (приложение 7);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1.8. Типовую форму журнала учета объектов контроля (приложение 8);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1.9. Типовую форму журнала учета предостережений (приложение 9);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1.10. Типовую форму журнала учета консультирований (приложение 10);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1.11. Типовую форму акта о невозможности проведения контрольного (надзорного)  мероприятия (приложение 11);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1.12. Типовую форму акта выездного обследования/наблюдения за соблюдением обязательных требований (приложение 12);</w:t>
      </w:r>
    </w:p>
    <w:p w:rsidR="001B652B" w:rsidRPr="001B652B" w:rsidRDefault="001B652B" w:rsidP="001B652B">
      <w:pPr>
        <w:ind w:right="-3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 xml:space="preserve">1.13. Типовую форму требования о представлении документов    (приложение 13); </w:t>
      </w:r>
    </w:p>
    <w:p w:rsidR="001B652B" w:rsidRPr="001B652B" w:rsidRDefault="001B652B" w:rsidP="001B652B">
      <w:pPr>
        <w:ind w:right="-3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1.14. Типовую форму мотивированного представления (приложение 14);</w:t>
      </w:r>
    </w:p>
    <w:p w:rsidR="001B652B" w:rsidRPr="001B652B" w:rsidRDefault="001B652B" w:rsidP="001B652B">
      <w:pPr>
        <w:ind w:right="-3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1.15. Типовую форму решения о продлении срока исполнения предписания (приложение 15);</w:t>
      </w:r>
    </w:p>
    <w:p w:rsidR="001B652B" w:rsidRPr="001B652B" w:rsidRDefault="001B652B" w:rsidP="001B652B">
      <w:pPr>
        <w:ind w:right="-3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1.16. Типовую форму решения об оставлении срока устранения нарушения без изменения (приложение 16);</w:t>
      </w:r>
    </w:p>
    <w:p w:rsidR="001B652B" w:rsidRPr="001B652B" w:rsidRDefault="001B652B" w:rsidP="001B652B">
      <w:pPr>
        <w:ind w:right="-3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1.17. Типовую форму решения о снятии с контроля выданного предписания (приложение 17);</w:t>
      </w:r>
    </w:p>
    <w:p w:rsidR="001B652B" w:rsidRPr="001B652B" w:rsidRDefault="001B652B" w:rsidP="001B652B">
      <w:pPr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1.18. Типовую форму журнала регистрации предписаний (приложение 18);</w:t>
      </w:r>
    </w:p>
    <w:p w:rsidR="001B652B" w:rsidRPr="001B652B" w:rsidRDefault="001B652B" w:rsidP="001B652B">
      <w:pPr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1.19. Типовую форму журнала регистрации ходатайств о продлении сроков исполнения предписания (приложение 19);</w:t>
      </w:r>
    </w:p>
    <w:p w:rsidR="001B652B" w:rsidRPr="001B652B" w:rsidRDefault="001B652B" w:rsidP="001B652B">
      <w:pPr>
        <w:ind w:right="-3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1.20. Типовую форму решения о снятии с учета выданного предостережения (приложение 20).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  <w:r w:rsidRPr="001B652B">
        <w:rPr>
          <w:sz w:val="16"/>
          <w:szCs w:val="16"/>
        </w:rPr>
        <w:t>2. Опубликовать постановление в информационном бюллетене «Костковский вестник» и разместить на официальном сайте Администрации Костковского сельского поселения в сети «Интернет».</w:t>
      </w: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</w:p>
    <w:p w:rsidR="001B652B" w:rsidRPr="001B652B" w:rsidRDefault="001B652B" w:rsidP="001B652B">
      <w:pPr>
        <w:ind w:firstLine="709"/>
        <w:jc w:val="both"/>
        <w:rPr>
          <w:sz w:val="16"/>
          <w:szCs w:val="16"/>
        </w:rPr>
      </w:pPr>
    </w:p>
    <w:p w:rsidR="001B652B" w:rsidRPr="001B652B" w:rsidRDefault="001B652B" w:rsidP="001B652B">
      <w:pPr>
        <w:jc w:val="both"/>
        <w:rPr>
          <w:b/>
          <w:sz w:val="16"/>
          <w:szCs w:val="16"/>
        </w:rPr>
      </w:pPr>
      <w:r w:rsidRPr="001B652B">
        <w:rPr>
          <w:b/>
          <w:sz w:val="16"/>
          <w:szCs w:val="16"/>
        </w:rPr>
        <w:t>Глава Костковского</w:t>
      </w:r>
    </w:p>
    <w:p w:rsidR="001B652B" w:rsidRPr="001B652B" w:rsidRDefault="001B652B" w:rsidP="001B652B">
      <w:pPr>
        <w:jc w:val="both"/>
        <w:rPr>
          <w:b/>
          <w:sz w:val="16"/>
          <w:szCs w:val="16"/>
        </w:rPr>
      </w:pPr>
      <w:r w:rsidRPr="001B652B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1B652B" w:rsidRPr="001B652B" w:rsidRDefault="001B652B" w:rsidP="001B652B">
      <w:pPr>
        <w:jc w:val="both"/>
        <w:rPr>
          <w:b/>
          <w:sz w:val="16"/>
          <w:szCs w:val="16"/>
        </w:rPr>
      </w:pPr>
    </w:p>
    <w:p w:rsidR="001B652B" w:rsidRPr="001B652B" w:rsidRDefault="001B652B" w:rsidP="001B652B">
      <w:pPr>
        <w:jc w:val="both"/>
        <w:rPr>
          <w:b/>
          <w:sz w:val="16"/>
          <w:szCs w:val="16"/>
        </w:rPr>
      </w:pPr>
    </w:p>
    <w:p w:rsidR="001B652B" w:rsidRPr="001B652B" w:rsidRDefault="001B652B" w:rsidP="001B652B">
      <w:pPr>
        <w:jc w:val="both"/>
        <w:rPr>
          <w:b/>
          <w:sz w:val="16"/>
          <w:szCs w:val="16"/>
        </w:rPr>
      </w:pPr>
    </w:p>
    <w:p w:rsidR="003A2C65" w:rsidRPr="003A2C65" w:rsidRDefault="003A2C65" w:rsidP="003A2C65">
      <w:pPr>
        <w:widowControl w:val="0"/>
        <w:jc w:val="right"/>
        <w:rPr>
          <w:b/>
          <w:sz w:val="16"/>
          <w:szCs w:val="16"/>
        </w:rPr>
      </w:pPr>
      <w:r w:rsidRPr="003A2C65">
        <w:rPr>
          <w:sz w:val="16"/>
          <w:szCs w:val="16"/>
        </w:rPr>
        <w:t xml:space="preserve">Приложение 1 </w:t>
      </w:r>
    </w:p>
    <w:p w:rsidR="003A2C65" w:rsidRPr="003A2C65" w:rsidRDefault="003A2C65" w:rsidP="003A2C65">
      <w:pPr>
        <w:widowControl w:val="0"/>
        <w:jc w:val="right"/>
        <w:rPr>
          <w:b/>
          <w:sz w:val="16"/>
          <w:szCs w:val="16"/>
        </w:rPr>
      </w:pPr>
      <w:r w:rsidRPr="003A2C65">
        <w:rPr>
          <w:sz w:val="16"/>
          <w:szCs w:val="16"/>
        </w:rPr>
        <w:lastRenderedPageBreak/>
        <w:t xml:space="preserve">к постановлению Администрации Костковского </w:t>
      </w:r>
    </w:p>
    <w:p w:rsidR="003A2C65" w:rsidRPr="003A2C65" w:rsidRDefault="003A2C65" w:rsidP="003A2C65">
      <w:pPr>
        <w:widowControl w:val="0"/>
        <w:jc w:val="right"/>
        <w:rPr>
          <w:sz w:val="16"/>
          <w:szCs w:val="16"/>
        </w:rPr>
      </w:pPr>
      <w:r w:rsidRPr="003A2C65">
        <w:rPr>
          <w:sz w:val="16"/>
          <w:szCs w:val="16"/>
        </w:rPr>
        <w:t>сельского поселения от 23.08.2023 № 111</w:t>
      </w:r>
    </w:p>
    <w:p w:rsidR="003A2C65" w:rsidRPr="003A2C65" w:rsidRDefault="003A2C65" w:rsidP="003A2C65">
      <w:pPr>
        <w:widowControl w:val="0"/>
        <w:jc w:val="right"/>
        <w:rPr>
          <w:sz w:val="16"/>
          <w:szCs w:val="16"/>
        </w:rPr>
      </w:pPr>
      <w:proofErr w:type="gramStart"/>
      <w:r w:rsidRPr="003A2C65">
        <w:rPr>
          <w:sz w:val="16"/>
          <w:szCs w:val="16"/>
        </w:rPr>
        <w:t xml:space="preserve">(Типовая форма задания на проведение </w:t>
      </w:r>
      <w:proofErr w:type="gramEnd"/>
    </w:p>
    <w:p w:rsidR="003A2C65" w:rsidRPr="003A2C65" w:rsidRDefault="003A2C65" w:rsidP="003A2C65">
      <w:pPr>
        <w:widowControl w:val="0"/>
        <w:jc w:val="right"/>
        <w:rPr>
          <w:sz w:val="16"/>
          <w:szCs w:val="16"/>
        </w:rPr>
      </w:pPr>
      <w:r w:rsidRPr="003A2C65">
        <w:rPr>
          <w:sz w:val="16"/>
          <w:szCs w:val="16"/>
        </w:rPr>
        <w:t xml:space="preserve">контрольного (надзорного) мероприятия без взаимодействия </w:t>
      </w:r>
      <w:proofErr w:type="gramStart"/>
      <w:r w:rsidRPr="003A2C65">
        <w:rPr>
          <w:sz w:val="16"/>
          <w:szCs w:val="16"/>
        </w:rPr>
        <w:t>с</w:t>
      </w:r>
      <w:proofErr w:type="gramEnd"/>
    </w:p>
    <w:p w:rsidR="003A2C65" w:rsidRPr="003A2C65" w:rsidRDefault="003A2C65" w:rsidP="003A2C65">
      <w:pPr>
        <w:widowControl w:val="0"/>
        <w:jc w:val="right"/>
        <w:rPr>
          <w:sz w:val="16"/>
          <w:szCs w:val="16"/>
        </w:rPr>
      </w:pPr>
      <w:r w:rsidRPr="003A2C65">
        <w:rPr>
          <w:sz w:val="16"/>
          <w:szCs w:val="16"/>
        </w:rPr>
        <w:t>контролируемым лицом)</w:t>
      </w:r>
    </w:p>
    <w:p w:rsidR="003A2C65" w:rsidRPr="003A2C65" w:rsidRDefault="003A2C65" w:rsidP="003A2C65">
      <w:pPr>
        <w:widowControl w:val="0"/>
        <w:jc w:val="right"/>
        <w:rPr>
          <w:sz w:val="16"/>
          <w:szCs w:val="16"/>
        </w:rPr>
      </w:pPr>
    </w:p>
    <w:p w:rsidR="003A2C65" w:rsidRPr="003A2C65" w:rsidRDefault="003A2C65" w:rsidP="003A2C65">
      <w:pPr>
        <w:widowControl w:val="0"/>
        <w:jc w:val="right"/>
        <w:rPr>
          <w:b/>
          <w:sz w:val="16"/>
          <w:szCs w:val="16"/>
        </w:rPr>
      </w:pPr>
      <w:r w:rsidRPr="003A2C65">
        <w:rPr>
          <w:b/>
          <w:sz w:val="16"/>
          <w:szCs w:val="16"/>
        </w:rPr>
        <w:t>Утверждаю</w:t>
      </w:r>
    </w:p>
    <w:p w:rsidR="003A2C65" w:rsidRPr="003A2C65" w:rsidRDefault="003A2C65" w:rsidP="003A2C65">
      <w:pPr>
        <w:widowControl w:val="0"/>
        <w:jc w:val="right"/>
        <w:rPr>
          <w:b/>
          <w:sz w:val="16"/>
          <w:szCs w:val="16"/>
        </w:rPr>
      </w:pPr>
      <w:r w:rsidRPr="003A2C65">
        <w:rPr>
          <w:b/>
          <w:sz w:val="16"/>
          <w:szCs w:val="16"/>
        </w:rPr>
        <w:t>«___»________________ 20__г.</w:t>
      </w:r>
    </w:p>
    <w:p w:rsidR="003A2C65" w:rsidRPr="003A2C65" w:rsidRDefault="003A2C65" w:rsidP="003A2C65">
      <w:pPr>
        <w:widowControl w:val="0"/>
        <w:jc w:val="right"/>
        <w:rPr>
          <w:b/>
          <w:sz w:val="16"/>
          <w:szCs w:val="16"/>
        </w:rPr>
      </w:pPr>
      <w:r w:rsidRPr="003A2C65">
        <w:rPr>
          <w:b/>
          <w:sz w:val="16"/>
          <w:szCs w:val="16"/>
        </w:rPr>
        <w:t>___________________________</w:t>
      </w:r>
    </w:p>
    <w:p w:rsidR="003A2C65" w:rsidRPr="003A2C65" w:rsidRDefault="003A2C65" w:rsidP="003A2C65">
      <w:pPr>
        <w:widowControl w:val="0"/>
        <w:jc w:val="right"/>
        <w:rPr>
          <w:b/>
          <w:sz w:val="16"/>
          <w:szCs w:val="16"/>
        </w:rPr>
      </w:pPr>
      <w:r w:rsidRPr="003A2C65">
        <w:rPr>
          <w:b/>
          <w:sz w:val="16"/>
          <w:szCs w:val="16"/>
        </w:rPr>
        <w:t>___________________________</w:t>
      </w:r>
    </w:p>
    <w:p w:rsidR="003A2C65" w:rsidRPr="003A2C65" w:rsidRDefault="003A2C65" w:rsidP="003A2C65">
      <w:pPr>
        <w:jc w:val="center"/>
        <w:rPr>
          <w:sz w:val="16"/>
          <w:szCs w:val="16"/>
        </w:rPr>
      </w:pPr>
    </w:p>
    <w:p w:rsidR="003A2C65" w:rsidRPr="003A2C65" w:rsidRDefault="003A2C65" w:rsidP="003A2C65">
      <w:pPr>
        <w:jc w:val="center"/>
        <w:rPr>
          <w:sz w:val="16"/>
          <w:szCs w:val="16"/>
        </w:rPr>
      </w:pPr>
    </w:p>
    <w:p w:rsidR="003A2C65" w:rsidRPr="003A2C65" w:rsidRDefault="003A2C65" w:rsidP="003A2C65">
      <w:pPr>
        <w:jc w:val="center"/>
        <w:rPr>
          <w:sz w:val="16"/>
          <w:szCs w:val="16"/>
        </w:rPr>
      </w:pPr>
    </w:p>
    <w:p w:rsidR="003A2C65" w:rsidRPr="003A2C65" w:rsidRDefault="003A2C65" w:rsidP="003A2C65">
      <w:pPr>
        <w:jc w:val="center"/>
        <w:rPr>
          <w:sz w:val="16"/>
          <w:szCs w:val="16"/>
        </w:rPr>
      </w:pPr>
    </w:p>
    <w:p w:rsidR="003A2C65" w:rsidRPr="003A2C65" w:rsidRDefault="003A2C65" w:rsidP="003A2C65">
      <w:pPr>
        <w:jc w:val="center"/>
        <w:rPr>
          <w:sz w:val="16"/>
          <w:szCs w:val="16"/>
        </w:rPr>
      </w:pPr>
      <w:r w:rsidRPr="003A2C65">
        <w:rPr>
          <w:b/>
          <w:sz w:val="16"/>
          <w:szCs w:val="16"/>
          <w:u w:val="single"/>
        </w:rPr>
        <w:t>Администрация</w:t>
      </w:r>
      <w:r w:rsidRPr="003A2C65">
        <w:rPr>
          <w:b/>
          <w:sz w:val="16"/>
          <w:szCs w:val="16"/>
          <w:u w:val="single"/>
        </w:rPr>
        <w:t xml:space="preserve"> Костковского сельского поселения</w:t>
      </w:r>
    </w:p>
    <w:p w:rsidR="003A2C65" w:rsidRPr="003A2C65" w:rsidRDefault="003A2C65" w:rsidP="003A2C65">
      <w:pPr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(наименование органа муниципального контроля)</w:t>
      </w:r>
    </w:p>
    <w:p w:rsidR="003A2C65" w:rsidRPr="003A2C65" w:rsidRDefault="003A2C65" w:rsidP="003A2C65">
      <w:pPr>
        <w:jc w:val="right"/>
        <w:rPr>
          <w:sz w:val="16"/>
          <w:szCs w:val="16"/>
        </w:rPr>
      </w:pPr>
    </w:p>
    <w:p w:rsidR="003A2C65" w:rsidRPr="003A2C65" w:rsidRDefault="003A2C65" w:rsidP="003A2C65">
      <w:pPr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ЗАДАНИЕ</w:t>
      </w:r>
      <w:r w:rsidRPr="003A2C65">
        <w:rPr>
          <w:sz w:val="16"/>
          <w:szCs w:val="16"/>
        </w:rPr>
        <w:br/>
        <w:t xml:space="preserve">на проведение контрольного (надзорного) мероприятия без </w:t>
      </w:r>
      <w:r w:rsidRPr="003A2C65">
        <w:rPr>
          <w:sz w:val="16"/>
          <w:szCs w:val="16"/>
        </w:rPr>
        <w:br/>
        <w:t>взаимодействия с контролируемым лицом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"_____" _______________ 20___ г.                                                                № _______</w:t>
      </w:r>
    </w:p>
    <w:p w:rsidR="003A2C65" w:rsidRPr="003A2C65" w:rsidRDefault="003A2C65" w:rsidP="003A2C65">
      <w:pPr>
        <w:rPr>
          <w:sz w:val="16"/>
          <w:szCs w:val="16"/>
        </w:rPr>
      </w:pPr>
    </w:p>
    <w:p w:rsidR="003A2C65" w:rsidRPr="003A2C65" w:rsidRDefault="003A2C65" w:rsidP="003A2C65">
      <w:pPr>
        <w:numPr>
          <w:ilvl w:val="0"/>
          <w:numId w:val="39"/>
        </w:numPr>
        <w:suppressAutoHyphens w:val="0"/>
        <w:ind w:left="283" w:hanging="283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Вид муниципального контроля:_________________________________________</w:t>
      </w:r>
    </w:p>
    <w:p w:rsidR="003A2C65" w:rsidRPr="003A2C65" w:rsidRDefault="003A2C65" w:rsidP="003A2C65">
      <w:pPr>
        <w:spacing w:line="360" w:lineRule="auto"/>
        <w:jc w:val="both"/>
        <w:rPr>
          <w:sz w:val="16"/>
          <w:szCs w:val="16"/>
        </w:rPr>
      </w:pPr>
      <w:r w:rsidRPr="003A2C65">
        <w:rPr>
          <w:sz w:val="16"/>
          <w:szCs w:val="16"/>
        </w:rPr>
        <w:t xml:space="preserve">                                                    </w:t>
      </w:r>
      <w:proofErr w:type="gramStart"/>
      <w:r w:rsidRPr="003A2C65">
        <w:rPr>
          <w:sz w:val="16"/>
          <w:szCs w:val="16"/>
        </w:rPr>
        <w:t xml:space="preserve">(вид контрольного (надзорного) мероприятия без взаимодействия </w:t>
      </w:r>
      <w:proofErr w:type="gramEnd"/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</w:t>
      </w:r>
    </w:p>
    <w:p w:rsidR="003A2C65" w:rsidRPr="003A2C65" w:rsidRDefault="003A2C65" w:rsidP="003A2C65">
      <w:pPr>
        <w:spacing w:line="360" w:lineRule="auto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с контролируемым лицом)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2. Вид контрольного (надзорного) мероприятия без взаимодействия с контролируемым лицом:____________________________________________________________________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 xml:space="preserve">                    (указывается наблюдение за соблюдением обязательных требований/выездное обследование)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3. Контрольное (надзорное) мероприятие провести в отношении</w:t>
      </w:r>
      <w:proofErr w:type="gramStart"/>
      <w:r w:rsidRPr="003A2C65">
        <w:rPr>
          <w:sz w:val="16"/>
          <w:szCs w:val="16"/>
        </w:rPr>
        <w:t xml:space="preserve">: ___________________                                                                                                                                 </w:t>
      </w:r>
      <w:proofErr w:type="gramEnd"/>
    </w:p>
    <w:p w:rsidR="003A2C65" w:rsidRPr="003A2C65" w:rsidRDefault="003A2C65" w:rsidP="003A2C65">
      <w:pPr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_______________________________________________________________________.</w:t>
      </w:r>
    </w:p>
    <w:p w:rsidR="003A2C65" w:rsidRPr="003A2C65" w:rsidRDefault="003A2C65" w:rsidP="003A2C65">
      <w:pPr>
        <w:spacing w:line="360" w:lineRule="auto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 xml:space="preserve">                  </w:t>
      </w:r>
      <w:proofErr w:type="gramStart"/>
      <w:r w:rsidRPr="003A2C65">
        <w:rPr>
          <w:sz w:val="16"/>
          <w:szCs w:val="16"/>
        </w:rPr>
        <w:t>(указываются сведения об объекте контроля (описание местоположения, адрес, кадастровый номер (при наличии), категория риска)</w:t>
      </w:r>
      <w:proofErr w:type="gramEnd"/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 xml:space="preserve">          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4. Предмет контрольного (надзорного) мероприятия______________________________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(указывается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</w:t>
      </w:r>
      <w:proofErr w:type="gramStart"/>
      <w:r w:rsidRPr="003A2C65">
        <w:rPr>
          <w:sz w:val="16"/>
          <w:szCs w:val="16"/>
        </w:rPr>
        <w:t>)</w:t>
      </w:r>
      <w:proofErr w:type="gramEnd"/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_______________________________________________________________________:</w:t>
      </w:r>
    </w:p>
    <w:p w:rsidR="003A2C65" w:rsidRPr="003A2C65" w:rsidRDefault="003A2C65" w:rsidP="003A2C65">
      <w:pPr>
        <w:spacing w:line="360" w:lineRule="auto"/>
        <w:jc w:val="center"/>
        <w:rPr>
          <w:sz w:val="16"/>
          <w:szCs w:val="16"/>
        </w:rPr>
      </w:pPr>
    </w:p>
    <w:p w:rsidR="003A2C65" w:rsidRPr="003A2C65" w:rsidRDefault="003A2C65" w:rsidP="003A2C65">
      <w:pPr>
        <w:widowControl w:val="0"/>
        <w:spacing w:line="360" w:lineRule="auto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_______________________________________________________________________.</w:t>
      </w: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>5. Перечень  обязательных требований, оценка соблюдения которых подлежит в ходе контрольного (надзорного) мероприятия без взаимодействия:</w:t>
      </w:r>
    </w:p>
    <w:p w:rsidR="003A2C65" w:rsidRPr="003A2C65" w:rsidRDefault="003A2C65" w:rsidP="003A2C65">
      <w:pPr>
        <w:widowControl w:val="0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</w:t>
      </w:r>
    </w:p>
    <w:p w:rsidR="003A2C65" w:rsidRPr="003A2C65" w:rsidRDefault="003A2C65" w:rsidP="003A2C65">
      <w:pPr>
        <w:widowControl w:val="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(указываются реквизиты нормативных правовых актов, которыми установлены данные обязательные требования)</w:t>
      </w:r>
    </w:p>
    <w:p w:rsidR="003A2C65" w:rsidRPr="003A2C65" w:rsidRDefault="003A2C65" w:rsidP="003A2C65">
      <w:pPr>
        <w:widowControl w:val="0"/>
        <w:jc w:val="both"/>
        <w:rPr>
          <w:sz w:val="16"/>
          <w:szCs w:val="16"/>
        </w:rPr>
      </w:pPr>
    </w:p>
    <w:p w:rsidR="003A2C65" w:rsidRPr="003A2C65" w:rsidRDefault="003A2C65" w:rsidP="003A2C65">
      <w:pPr>
        <w:widowControl w:val="0"/>
        <w:jc w:val="both"/>
        <w:rPr>
          <w:sz w:val="16"/>
          <w:szCs w:val="16"/>
        </w:rPr>
      </w:pPr>
      <w:r w:rsidRPr="003A2C65">
        <w:rPr>
          <w:sz w:val="16"/>
          <w:szCs w:val="16"/>
        </w:rPr>
        <w:t xml:space="preserve">6. </w:t>
      </w:r>
      <w:proofErr w:type="gramStart"/>
      <w:r w:rsidRPr="003A2C65">
        <w:rPr>
          <w:sz w:val="16"/>
          <w:szCs w:val="16"/>
        </w:rPr>
        <w:t xml:space="preserve">На проведение контрольного (надзорного) мероприятия  уполномочены:____________ ______________________________________________                                                             </w:t>
      </w:r>
      <w:proofErr w:type="gramEnd"/>
    </w:p>
    <w:p w:rsidR="003A2C65" w:rsidRPr="003A2C65" w:rsidRDefault="003A2C65" w:rsidP="003A2C65">
      <w:pPr>
        <w:widowControl w:val="0"/>
        <w:spacing w:line="360" w:lineRule="auto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_______________________________________________________________________.</w:t>
      </w:r>
    </w:p>
    <w:p w:rsidR="003A2C65" w:rsidRPr="003A2C65" w:rsidRDefault="003A2C65" w:rsidP="003A2C65">
      <w:pPr>
        <w:widowControl w:val="0"/>
        <w:spacing w:line="360" w:lineRule="auto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7. Привлечь к проведению контрольного (надзорного) мероприятия без взаимодействия с контролируемым     лицом    в    качестве    экспертов    (экспертной    организации)/</w:t>
      </w:r>
    </w:p>
    <w:p w:rsidR="003A2C65" w:rsidRPr="003A2C65" w:rsidRDefault="003A2C65" w:rsidP="003A2C65">
      <w:pPr>
        <w:widowControl w:val="0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специалистов следующих лиц (для выездного обследования): __________________</w:t>
      </w:r>
    </w:p>
    <w:p w:rsidR="003A2C65" w:rsidRPr="003A2C65" w:rsidRDefault="003A2C65" w:rsidP="003A2C65">
      <w:pPr>
        <w:widowControl w:val="0"/>
        <w:spacing w:line="360" w:lineRule="auto"/>
        <w:jc w:val="both"/>
        <w:rPr>
          <w:sz w:val="16"/>
          <w:szCs w:val="16"/>
        </w:rPr>
      </w:pPr>
      <w:r w:rsidRPr="003A2C6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3A2C65">
        <w:rPr>
          <w:sz w:val="16"/>
          <w:szCs w:val="16"/>
        </w:rPr>
        <w:t xml:space="preserve">(фамилия, имя, </w:t>
      </w:r>
      <w:proofErr w:type="gramEnd"/>
    </w:p>
    <w:p w:rsidR="003A2C65" w:rsidRPr="003A2C65" w:rsidRDefault="003A2C65" w:rsidP="003A2C65">
      <w:pPr>
        <w:widowControl w:val="0"/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</w:t>
      </w:r>
    </w:p>
    <w:p w:rsidR="003A2C65" w:rsidRPr="003A2C65" w:rsidRDefault="003A2C65" w:rsidP="003A2C65">
      <w:pPr>
        <w:widowControl w:val="0"/>
        <w:spacing w:line="360" w:lineRule="auto"/>
        <w:jc w:val="center"/>
        <w:rPr>
          <w:sz w:val="16"/>
          <w:szCs w:val="16"/>
        </w:rPr>
      </w:pPr>
      <w:proofErr w:type="gramStart"/>
      <w:r w:rsidRPr="003A2C65">
        <w:rPr>
          <w:sz w:val="16"/>
          <w:szCs w:val="16"/>
        </w:rPr>
        <w:t xml:space="preserve">отчество (при наличии), должность привлекаемого к мероприятию без взаимодействия </w:t>
      </w:r>
      <w:proofErr w:type="gramEnd"/>
    </w:p>
    <w:p w:rsidR="003A2C65" w:rsidRPr="003A2C65" w:rsidRDefault="003A2C65" w:rsidP="003A2C65">
      <w:pPr>
        <w:widowControl w:val="0"/>
        <w:jc w:val="both"/>
        <w:rPr>
          <w:sz w:val="16"/>
          <w:szCs w:val="16"/>
        </w:rPr>
      </w:pPr>
      <w:r w:rsidRPr="003A2C65">
        <w:rPr>
          <w:sz w:val="16"/>
          <w:szCs w:val="16"/>
        </w:rPr>
        <w:lastRenderedPageBreak/>
        <w:t>_______________________________________________________________________</w:t>
      </w:r>
    </w:p>
    <w:p w:rsidR="003A2C65" w:rsidRPr="003A2C65" w:rsidRDefault="003A2C65" w:rsidP="003A2C65">
      <w:pPr>
        <w:widowControl w:val="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с контролируемым лицом эксперта (специалиста)</w:t>
      </w:r>
      <w:r w:rsidRPr="003A2C65">
        <w:rPr>
          <w:sz w:val="16"/>
          <w:szCs w:val="16"/>
          <w:vertAlign w:val="superscript"/>
        </w:rPr>
        <w:t xml:space="preserve"> </w:t>
      </w:r>
      <w:r w:rsidRPr="003A2C65">
        <w:rPr>
          <w:rFonts w:ascii="Symbol" w:hAnsi="Symbol"/>
          <w:sz w:val="16"/>
          <w:szCs w:val="16"/>
          <w:vertAlign w:val="superscript"/>
        </w:rPr>
        <w:t></w:t>
      </w:r>
    </w:p>
    <w:p w:rsidR="003A2C65" w:rsidRPr="003A2C65" w:rsidRDefault="003A2C65" w:rsidP="003A2C65">
      <w:pPr>
        <w:jc w:val="both"/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</w:t>
      </w:r>
    </w:p>
    <w:p w:rsidR="003A2C65" w:rsidRPr="003A2C65" w:rsidRDefault="003A2C65" w:rsidP="003A2C65">
      <w:pPr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(дата проведения контрольного (надзорного) мероприятия  без взаимодействия с контролируемым лицом)</w:t>
      </w:r>
    </w:p>
    <w:p w:rsidR="003A2C65" w:rsidRPr="003A2C65" w:rsidRDefault="003A2C65" w:rsidP="003A2C65">
      <w:pPr>
        <w:rPr>
          <w:sz w:val="16"/>
          <w:szCs w:val="16"/>
        </w:rPr>
      </w:pP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 xml:space="preserve">8. Дата осуществления контрольного (надзорного) мероприятия без взаимодействия с контролируемым лицом     </w:t>
      </w: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>«___» _________ 20___ г.</w:t>
      </w:r>
    </w:p>
    <w:p w:rsidR="003A2C65" w:rsidRPr="003A2C65" w:rsidRDefault="003A2C65" w:rsidP="003A2C65">
      <w:pPr>
        <w:rPr>
          <w:sz w:val="16"/>
          <w:szCs w:val="16"/>
        </w:rPr>
      </w:pP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>_________________________________________________________________________</w:t>
      </w: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sz w:val="16"/>
          <w:szCs w:val="16"/>
        </w:rPr>
        <w:t>(ФИО, должность, подпись лица, составившего задание на проведение контрольного (надзорного) мероприятия)</w:t>
      </w:r>
    </w:p>
    <w:p w:rsidR="003A2C65" w:rsidRDefault="003A2C65" w:rsidP="003A2C65">
      <w:pPr>
        <w:rPr>
          <w:sz w:val="26"/>
        </w:rPr>
      </w:pPr>
    </w:p>
    <w:p w:rsidR="003A2C65" w:rsidRDefault="003A2C65" w:rsidP="003A2C65">
      <w:pPr>
        <w:rPr>
          <w:sz w:val="26"/>
        </w:rPr>
      </w:pP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Прилож</w:t>
      </w:r>
      <w:r w:rsidRPr="003A2C65">
        <w:rPr>
          <w:sz w:val="16"/>
          <w:szCs w:val="16"/>
        </w:rPr>
        <w:t>е</w:t>
      </w:r>
      <w:r w:rsidRPr="003A2C65">
        <w:rPr>
          <w:sz w:val="16"/>
          <w:szCs w:val="16"/>
        </w:rPr>
        <w:t>ние 2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к постановлению Администрации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Костковского сельского поселения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от 23.08.2024 № 111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</w:p>
    <w:p w:rsidR="003A2C65" w:rsidRPr="003A2C65" w:rsidRDefault="003A2C65" w:rsidP="003A2C6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3A2C65">
        <w:rPr>
          <w:color w:val="000000"/>
          <w:sz w:val="16"/>
          <w:szCs w:val="16"/>
          <w:shd w:val="clear" w:color="auto" w:fill="FFFFFF"/>
        </w:rPr>
        <w:t>(Типовая форма предписания)</w:t>
      </w:r>
    </w:p>
    <w:p w:rsidR="003A2C65" w:rsidRPr="003A2C65" w:rsidRDefault="003A2C65" w:rsidP="003A2C65">
      <w:pPr>
        <w:jc w:val="center"/>
        <w:rPr>
          <w:color w:val="000000"/>
          <w:sz w:val="16"/>
          <w:szCs w:val="16"/>
        </w:rPr>
      </w:pPr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 xml:space="preserve">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3A2C65" w:rsidRPr="003A2C65" w:rsidTr="00680088"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 xml:space="preserve">175430 Новгородская обл., Валдайский р-н, </w:t>
            </w:r>
            <w:proofErr w:type="spellStart"/>
            <w:r w:rsidRPr="003A2C6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3A2C6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A2C65">
              <w:rPr>
                <w:color w:val="000000"/>
                <w:sz w:val="16"/>
                <w:szCs w:val="16"/>
              </w:rPr>
              <w:t>остково</w:t>
            </w:r>
            <w:proofErr w:type="spellEnd"/>
            <w:r w:rsidRPr="003A2C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2C65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3A2C65">
              <w:rPr>
                <w:color w:val="000000"/>
                <w:sz w:val="16"/>
                <w:szCs w:val="16"/>
              </w:rPr>
              <w:t>, д. 4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 xml:space="preserve">от «___» ___________ 20__ г., </w:t>
            </w: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(дата составления предписания)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(место составления предписания)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3A2C65">
              <w:rPr>
                <w:b/>
                <w:color w:val="000000"/>
                <w:sz w:val="16"/>
                <w:szCs w:val="16"/>
              </w:rPr>
              <w:t> Предписание</w:t>
            </w:r>
          </w:p>
          <w:p w:rsidR="003A2C65" w:rsidRPr="003A2C65" w:rsidRDefault="003A2C65" w:rsidP="006800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 xml:space="preserve">2. </w:t>
            </w:r>
            <w:r w:rsidRPr="003A2C65">
              <w:rPr>
                <w:bCs/>
                <w:color w:val="000000"/>
                <w:sz w:val="16"/>
                <w:szCs w:val="16"/>
              </w:rPr>
              <w:t>Вид муниципального контроля:</w:t>
            </w:r>
          </w:p>
          <w:p w:rsidR="003A2C65" w:rsidRPr="003A2C65" w:rsidRDefault="003A2C65" w:rsidP="0068008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3A2C65">
              <w:rPr>
                <w:bCs/>
                <w:color w:val="000000"/>
                <w:sz w:val="16"/>
                <w:szCs w:val="16"/>
              </w:rPr>
              <w:t>_____________________________________________________________________________</w:t>
            </w:r>
          </w:p>
          <w:p w:rsidR="003A2C65" w:rsidRPr="003A2C65" w:rsidRDefault="003A2C65" w:rsidP="0068008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3A2C65">
              <w:rPr>
                <w:bCs/>
                <w:i/>
                <w:iCs/>
                <w:color w:val="000000"/>
                <w:sz w:val="16"/>
                <w:szCs w:val="16"/>
              </w:rPr>
              <w:t>(указывается</w:t>
            </w:r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3. Контрольное мероприятие проведено: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3A2C65">
            <w:pPr>
              <w:numPr>
                <w:ilvl w:val="0"/>
                <w:numId w:val="40"/>
              </w:numPr>
              <w:suppressAutoHyphens w:val="0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...</w:t>
            </w:r>
          </w:p>
          <w:p w:rsidR="003A2C65" w:rsidRPr="003A2C65" w:rsidRDefault="003A2C65" w:rsidP="003A2C65">
            <w:pPr>
              <w:numPr>
                <w:ilvl w:val="0"/>
                <w:numId w:val="40"/>
              </w:numPr>
              <w:suppressAutoHyphens w:val="0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 При замене должностного лица (должностных лиц) после принятия решения о проведении </w:t>
            </w:r>
            <w:r w:rsidRPr="003A2C65">
              <w:rPr>
                <w:i/>
                <w:iCs/>
                <w:color w:val="000000"/>
                <w:sz w:val="16"/>
                <w:szCs w:val="16"/>
              </w:rPr>
              <w:lastRenderedPageBreak/>
              <w:t>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их) </w:t>
            </w:r>
            <w:proofErr w:type="gramEnd"/>
            <w:r w:rsidRPr="003A2C65">
              <w:rPr>
                <w:i/>
                <w:iCs/>
                <w:color w:val="000000"/>
                <w:sz w:val="16"/>
                <w:szCs w:val="16"/>
              </w:rPr>
              <w:t>замена была проведена после начала контрольного мероприятия)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4. К проведению контрольного мероприятия были привлечены: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специалисты: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1) ...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2) ...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эксперты (экспертные организации):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1) ...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2) ...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bCs/>
                <w:i/>
                <w:iCs/>
                <w:color w:val="000000"/>
                <w:sz w:val="16"/>
                <w:szCs w:val="16"/>
              </w:rPr>
              <w:t xml:space="preserve">в случае </w:t>
            </w:r>
            <w:proofErr w:type="spellStart"/>
            <w:r w:rsidRPr="003A2C65">
              <w:rPr>
                <w:bCs/>
                <w:i/>
                <w:iCs/>
                <w:color w:val="000000"/>
                <w:sz w:val="16"/>
                <w:szCs w:val="16"/>
              </w:rPr>
              <w:t>непривлечения</w:t>
            </w:r>
            <w:proofErr w:type="spellEnd"/>
            <w:r w:rsidRPr="003A2C65">
              <w:rPr>
                <w:bCs/>
                <w:i/>
                <w:iCs/>
                <w:color w:val="000000"/>
                <w:sz w:val="16"/>
                <w:szCs w:val="16"/>
              </w:rPr>
              <w:t xml:space="preserve"> специалистов, </w:t>
            </w:r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экспертов (экспертных организаций) </w:t>
            </w:r>
            <w:r w:rsidRPr="003A2C65">
              <w:rPr>
                <w:bCs/>
                <w:i/>
                <w:iCs/>
                <w:color w:val="000000"/>
                <w:sz w:val="16"/>
                <w:szCs w:val="16"/>
              </w:rPr>
              <w:t>пункт может быть исключен</w:t>
            </w:r>
            <w:r w:rsidRPr="003A2C65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5. Контрольное мероприятие проведено в отношении: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по адресу (местоположению):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hanging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6. Контролируемые лица: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7. В ходе проведения контрольного мероприятия выявлены следующие нарушения:</w:t>
            </w:r>
          </w:p>
          <w:p w:rsidR="003A2C65" w:rsidRPr="003A2C65" w:rsidRDefault="003A2C65" w:rsidP="00680088">
            <w:pPr>
              <w:ind w:hanging="15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___________________________________________________________________</w:t>
            </w:r>
          </w:p>
          <w:p w:rsidR="003A2C65" w:rsidRPr="003A2C65" w:rsidRDefault="003A2C65" w:rsidP="00680088">
            <w:pPr>
              <w:ind w:hanging="15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hanging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3A2C65">
              <w:rPr>
                <w:i/>
                <w:iCs/>
                <w:color w:val="000000"/>
                <w:sz w:val="16"/>
                <w:szCs w:val="16"/>
              </w:rPr>
              <w:t>нереализации</w:t>
            </w:r>
            <w:proofErr w:type="spellEnd"/>
            <w:r w:rsidRPr="003A2C65">
              <w:rPr>
                <w:i/>
                <w:iCs/>
                <w:color w:val="000000"/>
                <w:sz w:val="16"/>
                <w:szCs w:val="16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3A2C65">
              <w:rPr>
                <w:i/>
                <w:iCs/>
                <w:color w:val="000000"/>
                <w:sz w:val="16"/>
                <w:szCs w:val="16"/>
              </w:rPr>
              <w:t>являющихся</w:t>
            </w:r>
            <w:proofErr w:type="gramEnd"/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 предметом контрольного мероприятия)</w:t>
            </w:r>
          </w:p>
        </w:tc>
      </w:tr>
    </w:tbl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A2C65" w:rsidRPr="003A2C65" w:rsidTr="00680088">
        <w:tc>
          <w:tcPr>
            <w:tcW w:w="9356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lastRenderedPageBreak/>
              <w:t>(указывается наименование контрольного органа)</w:t>
            </w:r>
          </w:p>
        </w:tc>
      </w:tr>
    </w:tbl>
    <w:p w:rsidR="003A2C65" w:rsidRPr="003A2C65" w:rsidRDefault="003A2C65" w:rsidP="003A2C65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3A2C65" w:rsidRPr="003A2C65" w:rsidRDefault="003A2C65" w:rsidP="003A2C65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3A2C65">
        <w:rPr>
          <w:color w:val="000000"/>
          <w:sz w:val="16"/>
          <w:szCs w:val="16"/>
          <w:shd w:val="clear" w:color="auto" w:fill="FFFFFF"/>
        </w:rPr>
        <w:t>ПРЕДПИСЫВАЕТ</w:t>
      </w:r>
    </w:p>
    <w:p w:rsidR="003A2C65" w:rsidRPr="003A2C65" w:rsidRDefault="003A2C65" w:rsidP="003A2C65">
      <w:pPr>
        <w:rPr>
          <w:color w:val="000000"/>
          <w:sz w:val="16"/>
          <w:szCs w:val="16"/>
          <w:shd w:val="clear" w:color="auto" w:fill="FFFFFF"/>
        </w:rPr>
      </w:pPr>
    </w:p>
    <w:p w:rsidR="003A2C65" w:rsidRPr="003A2C65" w:rsidRDefault="003A2C65" w:rsidP="003A2C65">
      <w:pPr>
        <w:jc w:val="both"/>
        <w:rPr>
          <w:i/>
          <w:iCs/>
          <w:color w:val="000000"/>
          <w:sz w:val="16"/>
          <w:szCs w:val="16"/>
          <w:shd w:val="clear" w:color="auto" w:fill="FFFFFF"/>
        </w:rPr>
      </w:pPr>
      <w:r w:rsidRPr="003A2C65">
        <w:rPr>
          <w:color w:val="000000"/>
          <w:sz w:val="16"/>
          <w:szCs w:val="16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3A2C65">
        <w:rPr>
          <w:i/>
          <w:iCs/>
          <w:color w:val="000000"/>
          <w:sz w:val="16"/>
          <w:szCs w:val="16"/>
          <w:shd w:val="clear" w:color="auto" w:fill="FFFFFF"/>
        </w:rPr>
        <w:t xml:space="preserve">(указать </w:t>
      </w:r>
      <w:proofErr w:type="gramStart"/>
      <w:r w:rsidRPr="003A2C65">
        <w:rPr>
          <w:i/>
          <w:iCs/>
          <w:color w:val="000000"/>
          <w:sz w:val="16"/>
          <w:szCs w:val="16"/>
          <w:shd w:val="clear" w:color="auto" w:fill="FFFFFF"/>
        </w:rPr>
        <w:t>нужное</w:t>
      </w:r>
      <w:proofErr w:type="gramEnd"/>
      <w:r w:rsidRPr="003A2C65">
        <w:rPr>
          <w:i/>
          <w:iCs/>
          <w:color w:val="000000"/>
          <w:sz w:val="16"/>
          <w:szCs w:val="16"/>
          <w:shd w:val="clear" w:color="auto" w:fill="FFFFFF"/>
        </w:rPr>
        <w:t xml:space="preserve">) </w:t>
      </w:r>
      <w:r w:rsidRPr="003A2C65">
        <w:rPr>
          <w:color w:val="000000"/>
          <w:sz w:val="16"/>
          <w:szCs w:val="16"/>
          <w:shd w:val="clear" w:color="auto" w:fill="FFFFFF"/>
        </w:rPr>
        <w:t xml:space="preserve">в срок до _____________ </w:t>
      </w:r>
      <w:r w:rsidRPr="003A2C65">
        <w:rPr>
          <w:i/>
          <w:iCs/>
          <w:color w:val="000000"/>
          <w:sz w:val="16"/>
          <w:szCs w:val="16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16"/>
          <w:szCs w:val="16"/>
        </w:rPr>
      </w:pPr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16"/>
          <w:szCs w:val="16"/>
        </w:rPr>
      </w:pPr>
      <w:proofErr w:type="gramStart"/>
      <w:r w:rsidRPr="003A2C65">
        <w:rPr>
          <w:color w:val="000000"/>
          <w:sz w:val="16"/>
          <w:szCs w:val="16"/>
        </w:rPr>
        <w:t xml:space="preserve">О результатах исполнения настоящего Предписания следует проинформировать ___________________________ </w:t>
      </w:r>
      <w:r w:rsidRPr="003A2C65">
        <w:rPr>
          <w:i/>
          <w:iCs/>
          <w:color w:val="000000"/>
          <w:sz w:val="16"/>
          <w:szCs w:val="16"/>
        </w:rPr>
        <w:t xml:space="preserve">(указывается наименование контрольного органа) </w:t>
      </w:r>
      <w:r w:rsidRPr="003A2C65">
        <w:rPr>
          <w:color w:val="000000"/>
          <w:sz w:val="16"/>
          <w:szCs w:val="16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3A2C65">
        <w:rPr>
          <w:i/>
          <w:iCs/>
          <w:color w:val="000000"/>
          <w:sz w:val="16"/>
          <w:szCs w:val="16"/>
        </w:rPr>
        <w:t>(указывается не меньший, чем в предыдущем абзаце, срок)</w:t>
      </w:r>
      <w:r w:rsidRPr="003A2C65">
        <w:rPr>
          <w:color w:val="000000"/>
          <w:sz w:val="16"/>
          <w:szCs w:val="16"/>
        </w:rPr>
        <w:t xml:space="preserve"> или не позднее 30 дней с даты исполнения Предписания).</w:t>
      </w:r>
      <w:proofErr w:type="gramEnd"/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3A2C65">
        <w:rPr>
          <w:color w:val="000000"/>
          <w:sz w:val="16"/>
          <w:szCs w:val="16"/>
          <w:vertAlign w:val="superscript"/>
        </w:rPr>
        <w:footnoteReference w:id="1"/>
      </w:r>
      <w:r w:rsidRPr="003A2C65">
        <w:rPr>
          <w:color w:val="000000"/>
          <w:sz w:val="16"/>
          <w:szCs w:val="16"/>
        </w:rPr>
        <w:t>.</w:t>
      </w:r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Настоящее Предписание может быть обжаловано в установленном законом порядке.</w:t>
      </w:r>
    </w:p>
    <w:p w:rsidR="003A2C65" w:rsidRPr="003A2C65" w:rsidRDefault="003A2C65" w:rsidP="003A2C65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A2C65">
        <w:rPr>
          <w:color w:val="000000"/>
          <w:sz w:val="16"/>
          <w:szCs w:val="16"/>
          <w:shd w:val="clear" w:color="auto" w:fill="FFFFFF"/>
        </w:rPr>
        <w:t xml:space="preserve">Органом, осуществляющим </w:t>
      </w:r>
      <w:proofErr w:type="gramStart"/>
      <w:r w:rsidRPr="003A2C65">
        <w:rPr>
          <w:color w:val="000000"/>
          <w:sz w:val="16"/>
          <w:szCs w:val="16"/>
          <w:shd w:val="clear" w:color="auto" w:fill="FFFFFF"/>
        </w:rPr>
        <w:t>контроль за</w:t>
      </w:r>
      <w:proofErr w:type="gramEnd"/>
      <w:r w:rsidRPr="003A2C65">
        <w:rPr>
          <w:color w:val="000000"/>
          <w:sz w:val="16"/>
          <w:szCs w:val="16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3A2C65" w:rsidRPr="003A2C65" w:rsidRDefault="003A2C65" w:rsidP="003A2C65">
      <w:pPr>
        <w:rPr>
          <w:color w:val="000000"/>
          <w:sz w:val="16"/>
          <w:szCs w:val="16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A2C65" w:rsidRPr="003A2C65" w:rsidTr="00680088">
        <w:tc>
          <w:tcPr>
            <w:tcW w:w="9356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3A2C65" w:rsidRPr="003A2C65" w:rsidRDefault="003A2C65" w:rsidP="003A2C65">
      <w:pPr>
        <w:rPr>
          <w:color w:val="000000"/>
          <w:sz w:val="16"/>
          <w:szCs w:val="16"/>
        </w:rPr>
      </w:pPr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A2C65" w:rsidRPr="003A2C65" w:rsidTr="00680088">
        <w:trPr>
          <w:gridAfter w:val="3"/>
          <w:wAfter w:w="6475" w:type="dxa"/>
        </w:trPr>
        <w:tc>
          <w:tcPr>
            <w:tcW w:w="288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5544" w:type="dxa"/>
            <w:gridSpan w:val="2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5544" w:type="dxa"/>
            <w:gridSpan w:val="2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</w:tr>
      <w:tr w:rsidR="003A2C65" w:rsidRPr="003A2C65" w:rsidTr="00680088">
        <w:tc>
          <w:tcPr>
            <w:tcW w:w="9356" w:type="dxa"/>
            <w:gridSpan w:val="4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3A2C65">
              <w:rPr>
                <w:color w:val="000000"/>
                <w:sz w:val="16"/>
                <w:szCs w:val="16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3A2C65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3A2C65" w:rsidRPr="003A2C65" w:rsidTr="0068008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3A2C65">
              <w:rPr>
                <w:color w:val="000000"/>
                <w:sz w:val="16"/>
                <w:szCs w:val="16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3A2C65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</w:tbl>
    <w:p w:rsidR="003A2C65" w:rsidRPr="003A2C65" w:rsidRDefault="003A2C65" w:rsidP="003A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3A2C65" w:rsidRPr="003A2C65" w:rsidRDefault="003A2C65" w:rsidP="003A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──────────────────────────────</w:t>
      </w:r>
    </w:p>
    <w:p w:rsidR="003A2C65" w:rsidRPr="003A2C65" w:rsidRDefault="003A2C65" w:rsidP="003A2C65">
      <w:pPr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* Отметки размещаются после реализации указанных в них действий.</w:t>
      </w:r>
    </w:p>
    <w:p w:rsidR="003A2C65" w:rsidRPr="003A2C65" w:rsidRDefault="003A2C65" w:rsidP="003A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──────────────────────────────</w:t>
      </w:r>
    </w:p>
    <w:p w:rsidR="003A2C65" w:rsidRPr="003A2C65" w:rsidRDefault="003A2C65" w:rsidP="003A2C65">
      <w:pPr>
        <w:rPr>
          <w:sz w:val="16"/>
          <w:szCs w:val="16"/>
        </w:rPr>
      </w:pPr>
      <w:r w:rsidRPr="003A2C65">
        <w:rPr>
          <w:color w:val="000000"/>
          <w:sz w:val="16"/>
          <w:szCs w:val="16"/>
        </w:rPr>
        <w:br w:type="page"/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lastRenderedPageBreak/>
        <w:t>Прилож</w:t>
      </w:r>
      <w:r w:rsidRPr="003A2C65">
        <w:rPr>
          <w:sz w:val="16"/>
          <w:szCs w:val="16"/>
        </w:rPr>
        <w:t>е</w:t>
      </w:r>
      <w:r w:rsidRPr="003A2C65">
        <w:rPr>
          <w:sz w:val="16"/>
          <w:szCs w:val="16"/>
        </w:rPr>
        <w:t>ние 3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к постановлению Администрации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Костковского сельского поселения</w:t>
      </w:r>
    </w:p>
    <w:p w:rsidR="003A2C65" w:rsidRPr="003A2C65" w:rsidRDefault="003A2C65" w:rsidP="003A2C65">
      <w:pPr>
        <w:spacing w:line="240" w:lineRule="exact"/>
        <w:ind w:left="5670"/>
        <w:jc w:val="center"/>
        <w:rPr>
          <w:sz w:val="16"/>
          <w:szCs w:val="16"/>
        </w:rPr>
      </w:pPr>
      <w:r w:rsidRPr="003A2C65">
        <w:rPr>
          <w:sz w:val="16"/>
          <w:szCs w:val="16"/>
        </w:rPr>
        <w:t>от 23.08.2024 № 111</w:t>
      </w:r>
    </w:p>
    <w:p w:rsidR="003A2C65" w:rsidRPr="003A2C65" w:rsidRDefault="003A2C65" w:rsidP="003A2C65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</w:rPr>
      </w:pPr>
    </w:p>
    <w:p w:rsidR="003A2C65" w:rsidRPr="003A2C65" w:rsidRDefault="003A2C65" w:rsidP="003A2C65">
      <w:pPr>
        <w:ind w:left="4536"/>
        <w:jc w:val="right"/>
        <w:rPr>
          <w:color w:val="000000"/>
          <w:sz w:val="16"/>
          <w:szCs w:val="16"/>
        </w:rPr>
      </w:pPr>
    </w:p>
    <w:p w:rsidR="003A2C65" w:rsidRPr="003A2C65" w:rsidRDefault="003A2C65" w:rsidP="003A2C6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</w:t>
      </w:r>
      <w:proofErr w:type="gramStart"/>
      <w:r w:rsidRPr="003A2C65">
        <w:rPr>
          <w:color w:val="000000"/>
          <w:sz w:val="16"/>
          <w:szCs w:val="16"/>
          <w:shd w:val="clear" w:color="auto" w:fill="FFFFFF"/>
        </w:rPr>
        <w:t xml:space="preserve">(Типовая форма </w:t>
      </w:r>
      <w:r w:rsidRPr="003A2C65">
        <w:rPr>
          <w:color w:val="000000"/>
          <w:sz w:val="16"/>
          <w:szCs w:val="16"/>
        </w:rPr>
        <w:t>протокола контрольного</w:t>
      </w:r>
      <w:proofErr w:type="gramEnd"/>
    </w:p>
    <w:p w:rsidR="003A2C65" w:rsidRPr="003A2C65" w:rsidRDefault="003A2C65" w:rsidP="003A2C6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3A2C65">
        <w:rPr>
          <w:color w:val="000000"/>
          <w:sz w:val="16"/>
          <w:szCs w:val="16"/>
        </w:rPr>
        <w:t>мероприятия без взаимодействия с контролируемым лицом</w:t>
      </w:r>
      <w:r w:rsidRPr="003A2C65">
        <w:rPr>
          <w:color w:val="000000"/>
          <w:sz w:val="16"/>
          <w:szCs w:val="16"/>
          <w:shd w:val="clear" w:color="auto" w:fill="FFFFFF"/>
        </w:rPr>
        <w:t>)</w:t>
      </w:r>
    </w:p>
    <w:p w:rsidR="003A2C65" w:rsidRPr="003A2C65" w:rsidRDefault="003A2C65" w:rsidP="003A2C65">
      <w:pPr>
        <w:jc w:val="center"/>
        <w:rPr>
          <w:color w:val="000000"/>
          <w:sz w:val="16"/>
          <w:szCs w:val="16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 xml:space="preserve">175430 Новгородская обл., Валдайский р-н, </w:t>
            </w:r>
            <w:proofErr w:type="spellStart"/>
            <w:r w:rsidRPr="003A2C6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3A2C6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A2C65">
              <w:rPr>
                <w:color w:val="000000"/>
                <w:sz w:val="16"/>
                <w:szCs w:val="16"/>
              </w:rPr>
              <w:t>остково</w:t>
            </w:r>
            <w:proofErr w:type="spellEnd"/>
            <w:r w:rsidRPr="003A2C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2C65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3A2C65">
              <w:rPr>
                <w:color w:val="000000"/>
                <w:sz w:val="16"/>
                <w:szCs w:val="16"/>
              </w:rPr>
              <w:t>, д. 4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 xml:space="preserve">от «___» ___________ 20__ г., </w:t>
            </w: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(дата составления протокола)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(место составления протокола)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  <w:r w:rsidRPr="003A2C65">
              <w:rPr>
                <w:b/>
                <w:color w:val="000000"/>
                <w:sz w:val="16"/>
                <w:szCs w:val="16"/>
              </w:rPr>
              <w:t xml:space="preserve">Протокол </w:t>
            </w:r>
          </w:p>
        </w:tc>
      </w:tr>
      <w:tr w:rsidR="003A2C65" w:rsidRPr="003A2C65" w:rsidTr="00680088">
        <w:trPr>
          <w:trHeight w:val="180"/>
        </w:trPr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A2C65">
              <w:rPr>
                <w:i/>
                <w:color w:val="000000"/>
                <w:sz w:val="16"/>
                <w:szCs w:val="16"/>
              </w:rPr>
              <w:t>указывается вид контрольного мероприятия без взаимодействия с контролируемым лицом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 xml:space="preserve">1. </w:t>
            </w:r>
            <w:r w:rsidRPr="003A2C65">
              <w:rPr>
                <w:bCs/>
                <w:color w:val="000000"/>
                <w:sz w:val="16"/>
                <w:szCs w:val="16"/>
              </w:rPr>
              <w:t>Вид муниципального контроля:</w:t>
            </w:r>
          </w:p>
          <w:p w:rsidR="003A2C65" w:rsidRPr="003A2C65" w:rsidRDefault="003A2C65" w:rsidP="0068008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3A2C65">
              <w:rPr>
                <w:bCs/>
                <w:color w:val="000000"/>
                <w:sz w:val="16"/>
                <w:szCs w:val="16"/>
              </w:rPr>
              <w:t>_____________________________________________________________________________</w:t>
            </w:r>
          </w:p>
          <w:p w:rsidR="003A2C65" w:rsidRPr="003A2C65" w:rsidRDefault="003A2C65" w:rsidP="0068008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3A2C65">
              <w:rPr>
                <w:bCs/>
                <w:i/>
                <w:iCs/>
                <w:color w:val="000000"/>
                <w:sz w:val="16"/>
                <w:szCs w:val="16"/>
              </w:rPr>
              <w:t>(указывается</w:t>
            </w:r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2. Контрольное мероприятие проведено: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1) ...</w:t>
            </w:r>
          </w:p>
          <w:p w:rsidR="003A2C65" w:rsidRPr="003A2C65" w:rsidRDefault="003A2C65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2) …</w:t>
            </w:r>
          </w:p>
          <w:p w:rsidR="003A2C65" w:rsidRPr="003A2C65" w:rsidRDefault="003A2C65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3. Контрольное мероприятие в отношении: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1) …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2) …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shd w:val="clear" w:color="auto" w:fill="FFFFFF"/>
            <w:hideMark/>
          </w:tcPr>
          <w:p w:rsidR="003A2C65" w:rsidRPr="003A2C65" w:rsidRDefault="003A2C65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4. Объекты контроля:</w:t>
            </w: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</w:t>
            </w:r>
            <w:r w:rsidRPr="003A2C65">
              <w:rPr>
                <w:i/>
                <w:iCs/>
                <w:color w:val="000000"/>
                <w:sz w:val="16"/>
                <w:szCs w:val="16"/>
              </w:rPr>
              <w:lastRenderedPageBreak/>
              <w:t>за соответствие обязательным требованиям объекта контроля, в отношении которого проведено контрольное действие)</w:t>
            </w: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ind w:firstLine="709"/>
              <w:rPr>
                <w:iCs/>
                <w:color w:val="000000"/>
                <w:sz w:val="16"/>
                <w:szCs w:val="16"/>
              </w:rPr>
            </w:pPr>
            <w:r w:rsidRPr="003A2C65">
              <w:rPr>
                <w:iCs/>
                <w:color w:val="000000"/>
                <w:sz w:val="16"/>
                <w:szCs w:val="16"/>
              </w:rPr>
              <w:lastRenderedPageBreak/>
              <w:t>4. Результаты контрольного мероприятия без взаимодействия:</w:t>
            </w: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rPr>
          <w:trHeight w:val="225"/>
        </w:trPr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(указываются выявленные нарушения установленных требований)</w:t>
            </w:r>
          </w:p>
        </w:tc>
      </w:tr>
    </w:tbl>
    <w:p w:rsidR="003A2C65" w:rsidRPr="003A2C65" w:rsidRDefault="003A2C65" w:rsidP="003A2C65">
      <w:pPr>
        <w:rPr>
          <w:color w:val="000000"/>
          <w:sz w:val="16"/>
          <w:szCs w:val="16"/>
        </w:rPr>
      </w:pPr>
    </w:p>
    <w:p w:rsidR="003A2C65" w:rsidRPr="003A2C65" w:rsidRDefault="003A2C65" w:rsidP="003A2C65">
      <w:pPr>
        <w:rPr>
          <w:color w:val="000000"/>
          <w:sz w:val="16"/>
          <w:szCs w:val="16"/>
        </w:rPr>
      </w:pPr>
    </w:p>
    <w:p w:rsidR="003A2C65" w:rsidRPr="003A2C65" w:rsidRDefault="003A2C65" w:rsidP="003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3A2C65" w:rsidRPr="003A2C65" w:rsidTr="00680088">
        <w:trPr>
          <w:trHeight w:val="384"/>
        </w:trPr>
        <w:tc>
          <w:tcPr>
            <w:tcW w:w="9356" w:type="dxa"/>
            <w:gridSpan w:val="3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5544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5544" w:type="dxa"/>
            <w:tcBorders>
              <w:bottom w:val="single" w:sz="4" w:space="0" w:color="auto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3A2C65" w:rsidRPr="003A2C65" w:rsidRDefault="003A2C65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A2C65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</w:tr>
      <w:tr w:rsidR="003A2C65" w:rsidRPr="003A2C65" w:rsidTr="00680088">
        <w:trPr>
          <w:trHeight w:val="44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3A2C65">
              <w:rPr>
                <w:color w:val="000000"/>
                <w:sz w:val="16"/>
                <w:szCs w:val="16"/>
              </w:rPr>
              <w:t> Отметка о присутствии контролируемого лица или его представителя</w:t>
            </w:r>
            <w:r w:rsidRPr="003A2C65">
              <w:rPr>
                <w:color w:val="000000"/>
                <w:sz w:val="16"/>
                <w:szCs w:val="16"/>
                <w:vertAlign w:val="superscript"/>
              </w:rPr>
              <w:t xml:space="preserve"> *</w:t>
            </w:r>
          </w:p>
        </w:tc>
      </w:tr>
      <w:tr w:rsidR="003A2C65" w:rsidRPr="003A2C65" w:rsidTr="00680088">
        <w:trPr>
          <w:trHeight w:val="346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rPr>
          <w:trHeight w:val="4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Отметка о применении или неприменении видеозаписи</w:t>
            </w:r>
            <w:r w:rsidRPr="003A2C65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3A2C65" w:rsidRPr="003A2C65" w:rsidTr="00680088">
        <w:trPr>
          <w:trHeight w:val="305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</w:p>
        </w:tc>
      </w:tr>
      <w:tr w:rsidR="003A2C65" w:rsidRPr="003A2C65" w:rsidTr="0068008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3A2C65">
              <w:rPr>
                <w:color w:val="000000"/>
                <w:sz w:val="16"/>
                <w:szCs w:val="16"/>
              </w:rPr>
              <w:t>Отметка об ознакомлении или об отказе в ознакомлении контролируемых лиц или их представителей с протоколом выездного обследования (дата и время ознакомления)</w:t>
            </w:r>
            <w:r w:rsidRPr="003A2C65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3A2C65" w:rsidRPr="003A2C65" w:rsidTr="00680088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</w:rPr>
            </w:pPr>
            <w:r w:rsidRPr="003A2C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2C65" w:rsidRPr="003A2C65" w:rsidTr="0068008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C65" w:rsidRPr="003A2C65" w:rsidRDefault="003A2C65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3A2C65">
              <w:rPr>
                <w:color w:val="000000"/>
                <w:sz w:val="16"/>
                <w:szCs w:val="16"/>
              </w:rPr>
              <w:t>Отметка о направлении протокола выездного обследования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3A2C65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</w:tbl>
    <w:p w:rsidR="003A2C65" w:rsidRPr="003A2C65" w:rsidRDefault="003A2C65" w:rsidP="003A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3A2C65" w:rsidRPr="003A2C65" w:rsidRDefault="003A2C65" w:rsidP="003A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──────────────────────────────</w:t>
      </w:r>
    </w:p>
    <w:p w:rsidR="003A2C65" w:rsidRPr="003A2C65" w:rsidRDefault="003A2C65" w:rsidP="003A2C65">
      <w:pPr>
        <w:tabs>
          <w:tab w:val="num" w:pos="200"/>
        </w:tabs>
        <w:outlineLvl w:val="0"/>
        <w:rPr>
          <w:color w:val="000000"/>
          <w:sz w:val="16"/>
          <w:szCs w:val="16"/>
        </w:rPr>
      </w:pPr>
      <w:r w:rsidRPr="003A2C65">
        <w:rPr>
          <w:color w:val="000000"/>
          <w:sz w:val="16"/>
          <w:szCs w:val="16"/>
        </w:rPr>
        <w:t>* Отметки размещаются после реализации указанных в них действий</w:t>
      </w:r>
    </w:p>
    <w:p w:rsidR="0065013C" w:rsidRDefault="0065013C" w:rsidP="003A2C65">
      <w:pPr>
        <w:rPr>
          <w:color w:val="000000"/>
          <w:sz w:val="16"/>
          <w:szCs w:val="16"/>
        </w:rPr>
      </w:pPr>
    </w:p>
    <w:p w:rsidR="0065013C" w:rsidRPr="0065013C" w:rsidRDefault="0065013C" w:rsidP="003A2C65">
      <w:pPr>
        <w:rPr>
          <w:color w:val="000000"/>
          <w:sz w:val="16"/>
          <w:szCs w:val="16"/>
        </w:rPr>
      </w:pP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Прилож</w:t>
      </w:r>
      <w:r w:rsidRPr="0065013C">
        <w:rPr>
          <w:sz w:val="16"/>
          <w:szCs w:val="16"/>
        </w:rPr>
        <w:t>е</w:t>
      </w:r>
      <w:r w:rsidRPr="0065013C">
        <w:rPr>
          <w:sz w:val="16"/>
          <w:szCs w:val="16"/>
        </w:rPr>
        <w:t>ние 4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к постановлению Администрации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Костковского сельского поселения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от 23.08.2024 № 111</w:t>
      </w:r>
    </w:p>
    <w:p w:rsidR="0065013C" w:rsidRPr="0065013C" w:rsidRDefault="0065013C" w:rsidP="0065013C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</w:rPr>
      </w:pPr>
    </w:p>
    <w:p w:rsidR="0065013C" w:rsidRPr="0065013C" w:rsidRDefault="0065013C" w:rsidP="0065013C">
      <w:pPr>
        <w:tabs>
          <w:tab w:val="num" w:pos="200"/>
        </w:tabs>
        <w:ind w:left="4536"/>
        <w:jc w:val="center"/>
        <w:outlineLvl w:val="0"/>
        <w:rPr>
          <w:color w:val="000000"/>
          <w:sz w:val="16"/>
          <w:szCs w:val="16"/>
          <w:shd w:val="clear" w:color="auto" w:fill="FFFFFF"/>
        </w:rPr>
      </w:pPr>
      <w:r w:rsidRPr="0065013C">
        <w:rPr>
          <w:color w:val="000000"/>
          <w:sz w:val="16"/>
          <w:szCs w:val="16"/>
        </w:rPr>
        <w:t>(Типовая форма протокола</w:t>
      </w:r>
      <w:r w:rsidRPr="0065013C">
        <w:rPr>
          <w:color w:val="000000"/>
          <w:sz w:val="16"/>
          <w:szCs w:val="16"/>
          <w:shd w:val="clear" w:color="auto" w:fill="FFFFFF"/>
        </w:rPr>
        <w:t> инструментального обследования)</w:t>
      </w:r>
    </w:p>
    <w:p w:rsidR="0065013C" w:rsidRPr="0065013C" w:rsidRDefault="0065013C" w:rsidP="0065013C">
      <w:pPr>
        <w:rPr>
          <w:color w:val="000000"/>
          <w:sz w:val="16"/>
          <w:szCs w:val="16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65013C" w:rsidRPr="0065013C" w:rsidTr="00680088">
        <w:trPr>
          <w:trHeight w:val="388"/>
        </w:trPr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65013C" w:rsidRPr="0065013C" w:rsidTr="0068008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175430 Новгородская обл., Валдайский р-н, </w:t>
            </w:r>
            <w:proofErr w:type="spellStart"/>
            <w:r w:rsidRPr="0065013C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65013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5013C">
              <w:rPr>
                <w:color w:val="000000"/>
                <w:sz w:val="16"/>
                <w:szCs w:val="16"/>
              </w:rPr>
              <w:t>остково</w:t>
            </w:r>
            <w:proofErr w:type="spellEnd"/>
            <w:r w:rsidRPr="0065013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013C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65013C">
              <w:rPr>
                <w:color w:val="000000"/>
                <w:sz w:val="16"/>
                <w:szCs w:val="16"/>
              </w:rPr>
              <w:t>, д. 4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от «___» ___________ 20__ г., </w:t>
            </w: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(дата составления протокола)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(место составления протокола)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013C">
              <w:rPr>
                <w:b/>
                <w:color w:val="000000"/>
                <w:sz w:val="16"/>
                <w:szCs w:val="16"/>
              </w:rPr>
              <w:lastRenderedPageBreak/>
              <w:t>Протокол</w:t>
            </w:r>
            <w:r w:rsidRPr="0065013C">
              <w:rPr>
                <w:b/>
                <w:color w:val="000000"/>
                <w:sz w:val="16"/>
                <w:szCs w:val="16"/>
                <w:shd w:val="clear" w:color="auto" w:fill="FFFFFF"/>
              </w:rPr>
              <w:t> инструментального обследования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1. </w:t>
            </w:r>
            <w:r w:rsidRPr="0065013C">
              <w:rPr>
                <w:bCs/>
                <w:color w:val="000000"/>
                <w:sz w:val="16"/>
                <w:szCs w:val="16"/>
              </w:rPr>
              <w:t>Вид муниципального контроля:</w:t>
            </w:r>
          </w:p>
          <w:p w:rsidR="0065013C" w:rsidRPr="0065013C" w:rsidRDefault="0065013C" w:rsidP="0068008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65013C">
              <w:rPr>
                <w:bCs/>
                <w:color w:val="000000"/>
                <w:sz w:val="16"/>
                <w:szCs w:val="16"/>
              </w:rPr>
              <w:t>_____________________________________________________________________________</w:t>
            </w:r>
          </w:p>
          <w:p w:rsidR="0065013C" w:rsidRPr="0065013C" w:rsidRDefault="0065013C" w:rsidP="0068008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65013C">
              <w:rPr>
                <w:bCs/>
                <w:i/>
                <w:iCs/>
                <w:color w:val="000000"/>
                <w:sz w:val="16"/>
                <w:szCs w:val="16"/>
              </w:rPr>
              <w:t>(указывается</w:t>
            </w:r>
            <w:r w:rsidRPr="0065013C">
              <w:rPr>
                <w:i/>
                <w:iCs/>
                <w:color w:val="000000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2. И</w:t>
            </w:r>
            <w:r w:rsidRPr="0065013C">
              <w:rPr>
                <w:color w:val="000000"/>
                <w:sz w:val="16"/>
                <w:szCs w:val="16"/>
                <w:shd w:val="clear" w:color="auto" w:fill="FFFFFF"/>
              </w:rPr>
              <w:t>нструментальное обследование</w:t>
            </w:r>
            <w:r w:rsidRPr="0065013C">
              <w:rPr>
                <w:color w:val="000000"/>
                <w:sz w:val="16"/>
                <w:szCs w:val="16"/>
              </w:rPr>
              <w:t xml:space="preserve"> проведено: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1) ...</w:t>
            </w:r>
          </w:p>
          <w:p w:rsidR="0065013C" w:rsidRPr="0065013C" w:rsidRDefault="0065013C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2) …</w:t>
            </w:r>
          </w:p>
          <w:p w:rsidR="0065013C" w:rsidRPr="0065013C" w:rsidRDefault="0065013C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5013C">
              <w:rPr>
                <w:i/>
                <w:iCs/>
                <w:color w:val="000000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65013C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>инструментальное обследование и</w:t>
            </w:r>
            <w:r w:rsidRPr="0065013C">
              <w:rPr>
                <w:rFonts w:eastAsia="Calibri"/>
                <w:i/>
                <w:iCs/>
                <w:color w:val="000000"/>
                <w:sz w:val="16"/>
                <w:szCs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65013C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65013C">
              <w:rPr>
                <w:rFonts w:eastAsia="Calibri"/>
                <w:i/>
                <w:iCs/>
                <w:color w:val="000000"/>
                <w:sz w:val="16"/>
                <w:szCs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65013C">
              <w:rPr>
                <w:i/>
                <w:iCs/>
                <w:color w:val="000000"/>
                <w:sz w:val="16"/>
                <w:szCs w:val="16"/>
              </w:rPr>
              <w:t>)</w:t>
            </w:r>
            <w:proofErr w:type="gramEnd"/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3. Подтверждение </w:t>
            </w:r>
            <w:r w:rsidRPr="0065013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допуска </w:t>
            </w:r>
            <w:r w:rsidRPr="0065013C">
              <w:rPr>
                <w:color w:val="000000"/>
                <w:sz w:val="16"/>
                <w:szCs w:val="16"/>
              </w:rPr>
              <w:t>должностного лица, уполномоченного на проведение контрольного мероприятия, специалиста</w:t>
            </w:r>
            <w:r w:rsidRPr="0065013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_____________________________________________________________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4. И</w:t>
            </w:r>
            <w:r w:rsidRPr="0065013C">
              <w:rPr>
                <w:color w:val="000000"/>
                <w:sz w:val="16"/>
                <w:szCs w:val="16"/>
                <w:shd w:val="clear" w:color="auto" w:fill="FFFFFF"/>
              </w:rPr>
              <w:t>нструментальное обследование</w:t>
            </w:r>
            <w:r w:rsidRPr="0065013C">
              <w:rPr>
                <w:color w:val="000000"/>
                <w:sz w:val="16"/>
                <w:szCs w:val="16"/>
              </w:rPr>
              <w:t xml:space="preserve"> проведено в отношении: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1) …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2) …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5. И</w:t>
            </w:r>
            <w:r w:rsidRPr="0065013C">
              <w:rPr>
                <w:color w:val="000000"/>
                <w:sz w:val="16"/>
                <w:szCs w:val="16"/>
                <w:shd w:val="clear" w:color="auto" w:fill="FFFFFF"/>
              </w:rPr>
              <w:t>нструментальное обследование</w:t>
            </w:r>
            <w:r w:rsidRPr="0065013C">
              <w:rPr>
                <w:color w:val="000000"/>
                <w:sz w:val="16"/>
                <w:szCs w:val="16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65013C">
              <w:rPr>
                <w:i/>
                <w:iCs/>
                <w:color w:val="000000"/>
                <w:sz w:val="16"/>
                <w:szCs w:val="16"/>
              </w:rPr>
              <w:t>(указать нужное)</w:t>
            </w:r>
            <w:r w:rsidRPr="0065013C">
              <w:rPr>
                <w:color w:val="000000"/>
                <w:sz w:val="16"/>
                <w:szCs w:val="16"/>
              </w:rPr>
              <w:t>:</w:t>
            </w:r>
          </w:p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___________________________________________________________________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___________________________________________________________________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7. По результатам инструментального обследования </w:t>
            </w:r>
            <w:proofErr w:type="gramStart"/>
            <w:r w:rsidRPr="0065013C">
              <w:rPr>
                <w:color w:val="000000"/>
                <w:sz w:val="16"/>
                <w:szCs w:val="16"/>
              </w:rPr>
              <w:t>был</w:t>
            </w:r>
            <w:proofErr w:type="gramEnd"/>
            <w:r w:rsidRPr="0065013C">
              <w:rPr>
                <w:color w:val="000000"/>
                <w:sz w:val="16"/>
                <w:szCs w:val="16"/>
              </w:rPr>
              <w:t xml:space="preserve"> достигнут следующий результат: 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___________________________________________________________________</w:t>
            </w: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5013C">
              <w:rPr>
                <w:i/>
                <w:iCs/>
                <w:color w:val="000000"/>
                <w:sz w:val="16"/>
                <w:szCs w:val="16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shd w:val="clear" w:color="auto" w:fill="FFFFFF"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8. Контролируемые лица: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65013C" w:rsidRPr="0065013C" w:rsidRDefault="0065013C" w:rsidP="0065013C">
      <w:pPr>
        <w:rPr>
          <w:color w:val="000000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65013C" w:rsidRPr="0065013C" w:rsidTr="00680088">
        <w:trPr>
          <w:gridAfter w:val="3"/>
          <w:wAfter w:w="6475" w:type="dxa"/>
        </w:trPr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5544" w:type="dxa"/>
            <w:gridSpan w:val="2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5544" w:type="dxa"/>
            <w:gridSpan w:val="2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65013C">
              <w:rPr>
                <w:color w:val="000000"/>
                <w:sz w:val="16"/>
                <w:szCs w:val="16"/>
                <w:shd w:val="clear" w:color="auto" w:fill="FFFFFF"/>
              </w:rPr>
              <w:t>инструментального обследования</w:t>
            </w:r>
            <w:r w:rsidRPr="0065013C">
              <w:rPr>
                <w:color w:val="000000"/>
                <w:sz w:val="16"/>
                <w:szCs w:val="16"/>
              </w:rPr>
              <w:t xml:space="preserve"> (дата и время ознакомления)</w:t>
            </w:r>
            <w:r w:rsidRPr="0065013C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65013C" w:rsidRPr="0065013C" w:rsidTr="0068008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Отметка о направлении протокола </w:t>
            </w:r>
            <w:r w:rsidRPr="0065013C">
              <w:rPr>
                <w:color w:val="000000"/>
                <w:sz w:val="16"/>
                <w:szCs w:val="16"/>
                <w:shd w:val="clear" w:color="auto" w:fill="FFFFFF"/>
              </w:rPr>
              <w:t>инструментального обследования</w:t>
            </w:r>
            <w:r w:rsidRPr="0065013C">
              <w:rPr>
                <w:color w:val="000000"/>
                <w:sz w:val="16"/>
                <w:szCs w:val="16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65013C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</w:tbl>
    <w:p w:rsidR="0065013C" w:rsidRPr="0065013C" w:rsidRDefault="0065013C" w:rsidP="0065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65013C" w:rsidRPr="0065013C" w:rsidRDefault="0065013C" w:rsidP="0065013C">
      <w:pPr>
        <w:tabs>
          <w:tab w:val="num" w:pos="200"/>
        </w:tabs>
        <w:outlineLvl w:val="0"/>
        <w:rPr>
          <w:color w:val="000000"/>
          <w:sz w:val="16"/>
          <w:szCs w:val="16"/>
        </w:rPr>
      </w:pPr>
      <w:r w:rsidRPr="0065013C">
        <w:rPr>
          <w:color w:val="000000"/>
          <w:sz w:val="16"/>
          <w:szCs w:val="16"/>
        </w:rPr>
        <w:t>* Отметки размещаются после реализации указанных в них действий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Прилож</w:t>
      </w:r>
      <w:r w:rsidRPr="0065013C">
        <w:rPr>
          <w:sz w:val="16"/>
          <w:szCs w:val="16"/>
        </w:rPr>
        <w:t>е</w:t>
      </w:r>
      <w:r w:rsidRPr="0065013C">
        <w:rPr>
          <w:sz w:val="16"/>
          <w:szCs w:val="16"/>
        </w:rPr>
        <w:t>ние 5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к постановлению Администрации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Костковского сельского поселения</w:t>
      </w:r>
    </w:p>
    <w:p w:rsidR="0065013C" w:rsidRPr="0065013C" w:rsidRDefault="0065013C" w:rsidP="0065013C">
      <w:pPr>
        <w:spacing w:line="240" w:lineRule="exact"/>
        <w:ind w:left="5670"/>
        <w:jc w:val="center"/>
        <w:rPr>
          <w:sz w:val="16"/>
          <w:szCs w:val="16"/>
        </w:rPr>
      </w:pPr>
      <w:r w:rsidRPr="0065013C">
        <w:rPr>
          <w:sz w:val="16"/>
          <w:szCs w:val="16"/>
        </w:rPr>
        <w:t>от 23.08.2024 № 111</w:t>
      </w:r>
    </w:p>
    <w:p w:rsidR="0065013C" w:rsidRPr="0065013C" w:rsidRDefault="0065013C" w:rsidP="0065013C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</w:rPr>
      </w:pPr>
    </w:p>
    <w:p w:rsidR="0065013C" w:rsidRPr="0065013C" w:rsidRDefault="0065013C" w:rsidP="0065013C">
      <w:pPr>
        <w:tabs>
          <w:tab w:val="num" w:pos="200"/>
        </w:tabs>
        <w:ind w:left="4536"/>
        <w:jc w:val="center"/>
        <w:outlineLvl w:val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65013C">
        <w:rPr>
          <w:color w:val="000000"/>
          <w:sz w:val="16"/>
          <w:szCs w:val="16"/>
        </w:rPr>
        <w:t>(Типовая форма протокола опроса</w:t>
      </w:r>
      <w:r w:rsidRPr="0065013C">
        <w:rPr>
          <w:color w:val="000000"/>
          <w:sz w:val="16"/>
          <w:szCs w:val="16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  <w:gridCol w:w="69"/>
      </w:tblGrid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65013C" w:rsidRPr="0065013C" w:rsidTr="00680088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175430 Новгородская обл., Валдайский р-н, </w:t>
            </w:r>
            <w:proofErr w:type="spellStart"/>
            <w:r w:rsidRPr="0065013C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65013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5013C">
              <w:rPr>
                <w:color w:val="000000"/>
                <w:sz w:val="16"/>
                <w:szCs w:val="16"/>
              </w:rPr>
              <w:t>остково</w:t>
            </w:r>
            <w:proofErr w:type="spellEnd"/>
            <w:r w:rsidRPr="0065013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013C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65013C">
              <w:rPr>
                <w:color w:val="000000"/>
                <w:sz w:val="16"/>
                <w:szCs w:val="16"/>
              </w:rPr>
              <w:t>, д. 4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от «___» ___________ 20__ г., </w:t>
            </w:r>
          </w:p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(дата составления протокола)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(место составления протокола)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65013C">
              <w:rPr>
                <w:b/>
                <w:color w:val="000000"/>
                <w:sz w:val="16"/>
                <w:szCs w:val="16"/>
              </w:rPr>
              <w:t> Протокол опроса</w:t>
            </w:r>
          </w:p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 xml:space="preserve">1. </w:t>
            </w:r>
            <w:r w:rsidRPr="0065013C">
              <w:rPr>
                <w:bCs/>
                <w:color w:val="000000"/>
                <w:sz w:val="16"/>
                <w:szCs w:val="16"/>
              </w:rPr>
              <w:t>Вид муниципального контроля:</w:t>
            </w:r>
          </w:p>
          <w:p w:rsidR="0065013C" w:rsidRPr="0065013C" w:rsidRDefault="0065013C" w:rsidP="0068008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65013C">
              <w:rPr>
                <w:bCs/>
                <w:color w:val="000000"/>
                <w:sz w:val="16"/>
                <w:szCs w:val="16"/>
              </w:rPr>
              <w:t>_____________________________________________________________________________</w:t>
            </w:r>
          </w:p>
          <w:p w:rsidR="0065013C" w:rsidRPr="0065013C" w:rsidRDefault="0065013C" w:rsidP="0068008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65013C">
              <w:rPr>
                <w:bCs/>
                <w:i/>
                <w:iCs/>
                <w:color w:val="000000"/>
                <w:sz w:val="16"/>
                <w:szCs w:val="16"/>
              </w:rPr>
              <w:t>(указывается</w:t>
            </w:r>
            <w:r w:rsidRPr="0065013C">
              <w:rPr>
                <w:i/>
                <w:iCs/>
                <w:color w:val="000000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2. Опрос проведен: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1) ...</w:t>
            </w:r>
          </w:p>
          <w:p w:rsidR="0065013C" w:rsidRPr="0065013C" w:rsidRDefault="0065013C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2) …</w:t>
            </w:r>
          </w:p>
          <w:p w:rsidR="0065013C" w:rsidRPr="0065013C" w:rsidRDefault="0065013C" w:rsidP="00680088">
            <w:pPr>
              <w:ind w:left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3. Опрос проведен в отношении: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1) …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2) …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(указываются фамилия, имя, отчество (при наличии) опрошенного гражданина)</w:t>
            </w: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c>
          <w:tcPr>
            <w:tcW w:w="9425" w:type="dxa"/>
            <w:gridSpan w:val="4"/>
            <w:shd w:val="clear" w:color="auto" w:fill="FFFFFF"/>
            <w:hideMark/>
          </w:tcPr>
          <w:p w:rsidR="0065013C" w:rsidRPr="0065013C" w:rsidRDefault="0065013C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425" w:type="dxa"/>
            <w:gridSpan w:val="4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65013C" w:rsidRPr="0065013C" w:rsidTr="00680088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65013C" w:rsidRPr="0065013C" w:rsidRDefault="0065013C" w:rsidP="00680088">
                  <w:pPr>
                    <w:ind w:firstLine="694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5013C">
                    <w:rPr>
                      <w:color w:val="000000"/>
                      <w:sz w:val="16"/>
                      <w:szCs w:val="16"/>
                    </w:rPr>
                    <w:lastRenderedPageBreak/>
                    <w:t>4. Контролируемые лица:</w:t>
                  </w:r>
                </w:p>
                <w:p w:rsidR="0065013C" w:rsidRPr="0065013C" w:rsidRDefault="0065013C" w:rsidP="00680088">
                  <w:pPr>
                    <w:ind w:firstLine="694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65013C" w:rsidRPr="0065013C" w:rsidRDefault="0065013C" w:rsidP="00680088">
                  <w:pPr>
                    <w:ind w:firstLine="694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013C" w:rsidRPr="0065013C" w:rsidTr="00680088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65013C" w:rsidRPr="0065013C" w:rsidRDefault="0065013C" w:rsidP="0068008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5013C">
                    <w:rPr>
                      <w:i/>
                      <w:iCs/>
                      <w:color w:val="000000"/>
                      <w:sz w:val="16"/>
                      <w:szCs w:val="16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65013C" w:rsidRPr="0065013C" w:rsidRDefault="0065013C" w:rsidP="0068008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5. В ходе опроса была получена следующая информация:</w:t>
            </w: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  <w:p w:rsidR="0065013C" w:rsidRPr="0065013C" w:rsidRDefault="0065013C" w:rsidP="00680088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5013C" w:rsidRPr="0065013C" w:rsidTr="00680088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</w:tr>
      <w:tr w:rsidR="0065013C" w:rsidRPr="0065013C" w:rsidTr="00680088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3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5013C" w:rsidRPr="0065013C" w:rsidRDefault="0065013C" w:rsidP="0065013C">
      <w:pPr>
        <w:rPr>
          <w:color w:val="000000"/>
          <w:sz w:val="16"/>
          <w:szCs w:val="16"/>
        </w:rPr>
      </w:pPr>
    </w:p>
    <w:p w:rsidR="0065013C" w:rsidRPr="0065013C" w:rsidRDefault="0065013C" w:rsidP="0065013C">
      <w:pPr>
        <w:rPr>
          <w:color w:val="000000"/>
          <w:sz w:val="16"/>
          <w:szCs w:val="16"/>
        </w:rPr>
      </w:pPr>
    </w:p>
    <w:p w:rsidR="0065013C" w:rsidRPr="0065013C" w:rsidRDefault="0065013C" w:rsidP="00650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65013C" w:rsidRPr="0065013C" w:rsidTr="0068008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bookmarkStart w:id="0" w:name="_Hlk78455926"/>
            <w:r w:rsidRPr="0065013C">
              <w:rPr>
                <w:i/>
                <w:iCs/>
                <w:color w:val="000000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5544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5544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013C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</w:tr>
      <w:tr w:rsidR="0065013C" w:rsidRPr="0065013C" w:rsidTr="00680088">
        <w:tc>
          <w:tcPr>
            <w:tcW w:w="9356" w:type="dxa"/>
            <w:gridSpan w:val="3"/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bookmarkEnd w:id="0"/>
      <w:tr w:rsidR="0065013C" w:rsidRPr="0065013C" w:rsidTr="0068008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65013C">
              <w:rPr>
                <w:color w:val="000000"/>
                <w:sz w:val="16"/>
                <w:szCs w:val="16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65013C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65013C" w:rsidRPr="0065013C" w:rsidTr="00680088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</w:rPr>
            </w:pPr>
            <w:r w:rsidRPr="006501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013C" w:rsidRPr="0065013C" w:rsidTr="0068008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13C" w:rsidRPr="0065013C" w:rsidRDefault="0065013C" w:rsidP="00680088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65013C">
              <w:rPr>
                <w:color w:val="000000"/>
                <w:sz w:val="16"/>
                <w:szCs w:val="16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65013C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</w:tbl>
    <w:p w:rsidR="0065013C" w:rsidRPr="0065013C" w:rsidRDefault="0065013C" w:rsidP="0065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65013C" w:rsidRPr="0065013C" w:rsidRDefault="0065013C" w:rsidP="0065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65013C">
        <w:rPr>
          <w:color w:val="000000"/>
          <w:sz w:val="16"/>
          <w:szCs w:val="16"/>
        </w:rPr>
        <w:t>──────────────────────────────</w:t>
      </w:r>
    </w:p>
    <w:p w:rsidR="0065013C" w:rsidRPr="0065013C" w:rsidRDefault="0065013C" w:rsidP="0065013C">
      <w:pPr>
        <w:tabs>
          <w:tab w:val="num" w:pos="200"/>
        </w:tabs>
        <w:outlineLvl w:val="0"/>
        <w:rPr>
          <w:color w:val="000000"/>
          <w:sz w:val="16"/>
          <w:szCs w:val="16"/>
        </w:rPr>
      </w:pPr>
      <w:r w:rsidRPr="0065013C">
        <w:rPr>
          <w:color w:val="000000"/>
          <w:sz w:val="16"/>
          <w:szCs w:val="16"/>
        </w:rPr>
        <w:t>* Отметки размещаются после реализации указанных в них действий</w:t>
      </w:r>
    </w:p>
    <w:p w:rsidR="00E22B99" w:rsidRDefault="00E22B99" w:rsidP="003A2C65">
      <w:pPr>
        <w:rPr>
          <w:color w:val="000000"/>
          <w:sz w:val="16"/>
          <w:szCs w:val="16"/>
        </w:rPr>
      </w:pPr>
    </w:p>
    <w:p w:rsidR="00E22B99" w:rsidRDefault="00E22B99" w:rsidP="003A2C65">
      <w:pPr>
        <w:rPr>
          <w:color w:val="000000"/>
          <w:sz w:val="16"/>
          <w:szCs w:val="16"/>
        </w:rPr>
      </w:pP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Прилож</w:t>
      </w:r>
      <w:r w:rsidRPr="00E22B99">
        <w:rPr>
          <w:sz w:val="16"/>
          <w:szCs w:val="16"/>
        </w:rPr>
        <w:t>е</w:t>
      </w:r>
      <w:r w:rsidRPr="00E22B99">
        <w:rPr>
          <w:sz w:val="16"/>
          <w:szCs w:val="16"/>
        </w:rPr>
        <w:t>ние 6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 постановлению Администрации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Костковского сельского поселения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от 23.08 2024 № 111</w:t>
      </w: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  <w:shd w:val="clear" w:color="auto" w:fill="FFFFFF"/>
        </w:rPr>
      </w:pPr>
      <w:proofErr w:type="gramStart"/>
      <w:r w:rsidRPr="00E22B99">
        <w:rPr>
          <w:color w:val="000000"/>
          <w:sz w:val="16"/>
          <w:szCs w:val="16"/>
        </w:rPr>
        <w:t>(Типовая форма журнала учета заданий на проведение контрольных (надзорных) мероприятий</w:t>
      </w:r>
      <w:r w:rsidRPr="00E22B99">
        <w:rPr>
          <w:color w:val="000000"/>
          <w:sz w:val="16"/>
          <w:szCs w:val="16"/>
          <w:shd w:val="clear" w:color="auto" w:fill="FFFFFF"/>
        </w:rPr>
        <w:t>))</w:t>
      </w:r>
      <w:proofErr w:type="gramEnd"/>
    </w:p>
    <w:p w:rsidR="00E22B99" w:rsidRPr="00E22B99" w:rsidRDefault="00E22B99" w:rsidP="00E22B99">
      <w:pPr>
        <w:tabs>
          <w:tab w:val="num" w:pos="200"/>
        </w:tabs>
        <w:ind w:left="4536"/>
        <w:jc w:val="center"/>
        <w:outlineLvl w:val="0"/>
        <w:rPr>
          <w:color w:val="000000"/>
          <w:sz w:val="16"/>
          <w:szCs w:val="16"/>
          <w:shd w:val="clear" w:color="auto" w:fill="FFFFFF"/>
        </w:rPr>
      </w:pPr>
    </w:p>
    <w:p w:rsidR="00E22B99" w:rsidRPr="00E22B99" w:rsidRDefault="00E22B99" w:rsidP="00E22B99">
      <w:pPr>
        <w:tabs>
          <w:tab w:val="num" w:pos="200"/>
        </w:tabs>
        <w:jc w:val="center"/>
        <w:outlineLvl w:val="0"/>
        <w:rPr>
          <w:b/>
          <w:color w:val="000000"/>
          <w:sz w:val="16"/>
          <w:szCs w:val="16"/>
        </w:rPr>
      </w:pPr>
      <w:r w:rsidRPr="00E22B99">
        <w:rPr>
          <w:b/>
          <w:color w:val="000000"/>
          <w:sz w:val="16"/>
          <w:szCs w:val="16"/>
        </w:rPr>
        <w:t xml:space="preserve">Журнал учета заданий на проведение </w:t>
      </w:r>
    </w:p>
    <w:p w:rsidR="00E22B99" w:rsidRPr="00E22B99" w:rsidRDefault="00E22B99" w:rsidP="00E22B99">
      <w:pPr>
        <w:tabs>
          <w:tab w:val="num" w:pos="200"/>
        </w:tabs>
        <w:jc w:val="center"/>
        <w:outlineLvl w:val="0"/>
        <w:rPr>
          <w:b/>
          <w:color w:val="000000"/>
          <w:sz w:val="16"/>
          <w:szCs w:val="16"/>
          <w:shd w:val="clear" w:color="auto" w:fill="FFFFFF"/>
        </w:rPr>
      </w:pPr>
      <w:r w:rsidRPr="00E22B99">
        <w:rPr>
          <w:b/>
          <w:color w:val="000000"/>
          <w:sz w:val="16"/>
          <w:szCs w:val="16"/>
        </w:rPr>
        <w:t>контрольных мероприятий</w:t>
      </w: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16"/>
          <w:szCs w:val="16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22B99" w:rsidRPr="00E22B99" w:rsidTr="00680088">
        <w:tc>
          <w:tcPr>
            <w:tcW w:w="9356" w:type="dxa"/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E22B99" w:rsidRPr="00E22B99" w:rsidTr="00680088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22B99">
              <w:rPr>
                <w:i/>
                <w:iCs/>
                <w:color w:val="000000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E22B99" w:rsidRPr="00E22B99" w:rsidRDefault="00E22B99" w:rsidP="00E22B9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16"/>
          <w:szCs w:val="1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77"/>
        <w:gridCol w:w="1701"/>
        <w:gridCol w:w="1559"/>
        <w:gridCol w:w="1290"/>
        <w:gridCol w:w="1575"/>
        <w:gridCol w:w="1813"/>
      </w:tblGrid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Дата, номер задания</w:t>
            </w:r>
          </w:p>
        </w:tc>
        <w:tc>
          <w:tcPr>
            <w:tcW w:w="1701" w:type="dxa"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Вид муниципального контроля</w:t>
            </w:r>
          </w:p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22B99">
              <w:rPr>
                <w:color w:val="000000"/>
                <w:sz w:val="16"/>
                <w:szCs w:val="16"/>
                <w:shd w:val="clear" w:color="auto" w:fill="FFFFFF"/>
              </w:rPr>
              <w:t>Вид контрольного мероприятия</w:t>
            </w:r>
          </w:p>
        </w:tc>
        <w:tc>
          <w:tcPr>
            <w:tcW w:w="1290" w:type="dxa"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Объекты контроля</w:t>
            </w:r>
          </w:p>
        </w:tc>
        <w:tc>
          <w:tcPr>
            <w:tcW w:w="1575" w:type="dxa"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Дата проведения контрольного мероприятия</w:t>
            </w:r>
          </w:p>
        </w:tc>
        <w:tc>
          <w:tcPr>
            <w:tcW w:w="1813" w:type="dxa"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Должностные лица, уполномоченные на проведение контрольного мероприятия</w:t>
            </w:r>
          </w:p>
        </w:tc>
      </w:tr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8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E22B99">
        <w:rPr>
          <w:color w:val="000000"/>
          <w:sz w:val="16"/>
          <w:szCs w:val="16"/>
        </w:rPr>
        <w:t>Ответственное за ведение журнала должностное лицо (должностные лица):</w:t>
      </w: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6"/>
          <w:szCs w:val="16"/>
        </w:rPr>
      </w:pPr>
      <w:r w:rsidRPr="00E22B99">
        <w:rPr>
          <w:color w:val="000000"/>
          <w:sz w:val="16"/>
          <w:szCs w:val="16"/>
        </w:rPr>
        <w:t xml:space="preserve"> _____________________________________________________</w:t>
      </w: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16"/>
          <w:szCs w:val="16"/>
        </w:rPr>
      </w:pPr>
      <w:r w:rsidRPr="00E22B99">
        <w:rPr>
          <w:i/>
          <w:iCs/>
          <w:color w:val="000000"/>
          <w:sz w:val="16"/>
          <w:szCs w:val="16"/>
        </w:rPr>
        <w:t xml:space="preserve">                      (фамилия, имя, отчество (если имеется), должность)</w:t>
      </w:r>
    </w:p>
    <w:p w:rsidR="00E22B99" w:rsidRPr="00E22B99" w:rsidRDefault="00E22B99" w:rsidP="00E22B99">
      <w:pPr>
        <w:rPr>
          <w:color w:val="000000"/>
          <w:sz w:val="16"/>
          <w:szCs w:val="16"/>
        </w:rPr>
      </w:pP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Прилож</w:t>
      </w:r>
      <w:r w:rsidRPr="00E22B99">
        <w:rPr>
          <w:sz w:val="16"/>
          <w:szCs w:val="16"/>
        </w:rPr>
        <w:t>е</w:t>
      </w:r>
      <w:r w:rsidRPr="00E22B99">
        <w:rPr>
          <w:sz w:val="16"/>
          <w:szCs w:val="16"/>
        </w:rPr>
        <w:t>ние 8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 постановлению Администрации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Костковского сельского поселения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от 23.08 2024 № 111</w:t>
      </w: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color w:val="000000"/>
          <w:sz w:val="16"/>
          <w:szCs w:val="16"/>
          <w:shd w:val="clear" w:color="auto" w:fill="FFFFFF"/>
        </w:rPr>
      </w:pPr>
      <w:r w:rsidRPr="00E22B99">
        <w:rPr>
          <w:color w:val="000000"/>
          <w:sz w:val="16"/>
          <w:szCs w:val="16"/>
        </w:rPr>
        <w:t>(Типовая форма журнала учета объектов контроля</w:t>
      </w:r>
      <w:r w:rsidRPr="00E22B99">
        <w:rPr>
          <w:color w:val="000000"/>
          <w:sz w:val="16"/>
          <w:szCs w:val="16"/>
          <w:shd w:val="clear" w:color="auto" w:fill="FFFFFF"/>
        </w:rPr>
        <w:t>)</w:t>
      </w:r>
    </w:p>
    <w:p w:rsidR="00E22B99" w:rsidRPr="00E22B99" w:rsidRDefault="00E22B99" w:rsidP="00E22B99">
      <w:pPr>
        <w:tabs>
          <w:tab w:val="num" w:pos="200"/>
        </w:tabs>
        <w:ind w:left="4536"/>
        <w:jc w:val="center"/>
        <w:outlineLvl w:val="0"/>
        <w:rPr>
          <w:color w:val="000000"/>
          <w:sz w:val="16"/>
          <w:szCs w:val="16"/>
          <w:shd w:val="clear" w:color="auto" w:fill="FFFFFF"/>
        </w:rPr>
      </w:pPr>
    </w:p>
    <w:p w:rsidR="00E22B99" w:rsidRPr="00E22B99" w:rsidRDefault="00E22B99" w:rsidP="00E22B99">
      <w:pPr>
        <w:tabs>
          <w:tab w:val="num" w:pos="200"/>
        </w:tabs>
        <w:jc w:val="center"/>
        <w:outlineLvl w:val="0"/>
        <w:rPr>
          <w:b/>
          <w:color w:val="000000"/>
          <w:sz w:val="16"/>
          <w:szCs w:val="16"/>
          <w:shd w:val="clear" w:color="auto" w:fill="FFFFFF"/>
        </w:rPr>
      </w:pPr>
      <w:r w:rsidRPr="00E22B99">
        <w:rPr>
          <w:b/>
          <w:color w:val="000000"/>
          <w:sz w:val="16"/>
          <w:szCs w:val="16"/>
        </w:rPr>
        <w:t>Журнал учета объектов контроля</w:t>
      </w: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16"/>
          <w:szCs w:val="16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22B99" w:rsidRPr="00E22B99" w:rsidTr="00680088">
        <w:tc>
          <w:tcPr>
            <w:tcW w:w="935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E22B99" w:rsidRPr="00E22B99" w:rsidTr="00680088">
        <w:tc>
          <w:tcPr>
            <w:tcW w:w="935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22B99">
              <w:rPr>
                <w:i/>
                <w:iCs/>
                <w:color w:val="000000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E22B99" w:rsidRPr="00E22B99" w:rsidTr="00680088">
        <w:trPr>
          <w:trHeight w:val="369"/>
        </w:trPr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22B99">
              <w:rPr>
                <w:i/>
                <w:iCs/>
                <w:color w:val="000000"/>
                <w:sz w:val="16"/>
                <w:szCs w:val="16"/>
              </w:rPr>
              <w:t>Вид муниципального контроля</w:t>
            </w:r>
          </w:p>
        </w:tc>
      </w:tr>
    </w:tbl>
    <w:p w:rsidR="00E22B99" w:rsidRPr="00E22B99" w:rsidRDefault="00E22B99" w:rsidP="00E22B9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16"/>
          <w:szCs w:val="1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51"/>
        <w:gridCol w:w="3827"/>
        <w:gridCol w:w="1843"/>
      </w:tblGrid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Наименование объекта контроля, адрес</w:t>
            </w: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Информация о правообладателе</w:t>
            </w:r>
          </w:p>
        </w:tc>
        <w:tc>
          <w:tcPr>
            <w:tcW w:w="1843" w:type="dxa"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Категория риска</w:t>
            </w:r>
          </w:p>
        </w:tc>
      </w:tr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532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B99" w:rsidRPr="00E22B99" w:rsidRDefault="00E22B99" w:rsidP="00680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E22B99">
        <w:rPr>
          <w:color w:val="000000"/>
          <w:sz w:val="16"/>
          <w:szCs w:val="16"/>
        </w:rPr>
        <w:t>Ответственное за ведение журнала должностное лицо (должностные лица):</w:t>
      </w:r>
    </w:p>
    <w:p w:rsidR="00E22B99" w:rsidRPr="00E22B99" w:rsidRDefault="00E22B99" w:rsidP="00E2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6"/>
          <w:szCs w:val="16"/>
        </w:rPr>
      </w:pPr>
      <w:r w:rsidRPr="00E22B99">
        <w:rPr>
          <w:color w:val="000000"/>
          <w:sz w:val="16"/>
          <w:szCs w:val="16"/>
        </w:rPr>
        <w:t xml:space="preserve"> _____________________________________________________</w:t>
      </w:r>
    </w:p>
    <w:p w:rsidR="00E22B99" w:rsidRPr="00E22B99" w:rsidRDefault="00E22B99" w:rsidP="00E22B99">
      <w:pPr>
        <w:ind w:right="-7"/>
        <w:jc w:val="right"/>
        <w:rPr>
          <w:color w:val="000000"/>
          <w:sz w:val="16"/>
          <w:szCs w:val="16"/>
        </w:rPr>
      </w:pPr>
      <w:r w:rsidRPr="00E22B99">
        <w:rPr>
          <w:i/>
          <w:iCs/>
          <w:color w:val="000000"/>
          <w:sz w:val="16"/>
          <w:szCs w:val="16"/>
        </w:rPr>
        <w:t xml:space="preserve">                      </w:t>
      </w:r>
      <w:proofErr w:type="gramStart"/>
      <w:r w:rsidRPr="00E22B99">
        <w:rPr>
          <w:i/>
          <w:iCs/>
          <w:color w:val="000000"/>
          <w:sz w:val="16"/>
          <w:szCs w:val="16"/>
        </w:rPr>
        <w:t>(фамилия, имя, отчество (если имеется), должность</w:t>
      </w:r>
      <w:proofErr w:type="gramEnd"/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b/>
          <w:bCs/>
          <w:color w:val="000000"/>
          <w:sz w:val="16"/>
          <w:szCs w:val="16"/>
        </w:rPr>
      </w:pPr>
      <w:r w:rsidRPr="00E22B99">
        <w:rPr>
          <w:b/>
          <w:bCs/>
          <w:color w:val="000000"/>
          <w:sz w:val="16"/>
          <w:szCs w:val="16"/>
        </w:rPr>
        <w:t xml:space="preserve"> </w:t>
      </w: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tabs>
          <w:tab w:val="num" w:pos="200"/>
        </w:tabs>
        <w:ind w:left="4536"/>
        <w:jc w:val="right"/>
        <w:outlineLvl w:val="0"/>
        <w:rPr>
          <w:b/>
          <w:bCs/>
          <w:color w:val="000000"/>
          <w:sz w:val="16"/>
          <w:szCs w:val="16"/>
        </w:rPr>
      </w:pPr>
    </w:p>
    <w:p w:rsidR="00E22B99" w:rsidRPr="00E22B99" w:rsidRDefault="00E22B99" w:rsidP="00E22B99">
      <w:pPr>
        <w:rPr>
          <w:color w:val="000000"/>
          <w:sz w:val="16"/>
          <w:szCs w:val="16"/>
        </w:rPr>
      </w:pPr>
    </w:p>
    <w:p w:rsidR="00E22B99" w:rsidRPr="00E22B99" w:rsidRDefault="00E22B99" w:rsidP="00E22B99">
      <w:pPr>
        <w:widowControl w:val="0"/>
        <w:jc w:val="right"/>
        <w:rPr>
          <w:b/>
          <w:sz w:val="16"/>
          <w:szCs w:val="16"/>
        </w:rPr>
      </w:pPr>
      <w:r w:rsidRPr="00E22B99">
        <w:rPr>
          <w:sz w:val="16"/>
          <w:szCs w:val="16"/>
        </w:rPr>
        <w:lastRenderedPageBreak/>
        <w:t xml:space="preserve">Приложение 9 </w:t>
      </w:r>
    </w:p>
    <w:p w:rsidR="00E22B99" w:rsidRPr="00E22B99" w:rsidRDefault="00E22B99" w:rsidP="00E22B99">
      <w:pPr>
        <w:widowControl w:val="0"/>
        <w:jc w:val="right"/>
        <w:rPr>
          <w:b/>
          <w:sz w:val="16"/>
          <w:szCs w:val="16"/>
        </w:rPr>
      </w:pPr>
      <w:r w:rsidRPr="00E22B99">
        <w:rPr>
          <w:sz w:val="16"/>
          <w:szCs w:val="16"/>
        </w:rPr>
        <w:t xml:space="preserve">к постановлению Администрации </w:t>
      </w:r>
    </w:p>
    <w:p w:rsidR="00E22B99" w:rsidRPr="00E22B99" w:rsidRDefault="00E22B99" w:rsidP="00E22B99">
      <w:pPr>
        <w:widowControl w:val="0"/>
        <w:jc w:val="right"/>
        <w:rPr>
          <w:sz w:val="16"/>
          <w:szCs w:val="16"/>
        </w:rPr>
      </w:pPr>
      <w:r w:rsidRPr="00E22B99">
        <w:rPr>
          <w:sz w:val="16"/>
          <w:szCs w:val="16"/>
        </w:rPr>
        <w:t>Костковского сельского поселения</w:t>
      </w:r>
    </w:p>
    <w:p w:rsidR="00E22B99" w:rsidRPr="00E22B99" w:rsidRDefault="00E22B99" w:rsidP="00E22B99">
      <w:pPr>
        <w:widowControl w:val="0"/>
        <w:jc w:val="right"/>
        <w:rPr>
          <w:b/>
          <w:sz w:val="16"/>
          <w:szCs w:val="16"/>
        </w:rPr>
      </w:pPr>
      <w:r w:rsidRPr="00E22B99">
        <w:rPr>
          <w:sz w:val="16"/>
          <w:szCs w:val="16"/>
        </w:rPr>
        <w:t xml:space="preserve"> от 23.08.2024 № 111</w:t>
      </w:r>
    </w:p>
    <w:p w:rsidR="00E22B99" w:rsidRPr="00E22B99" w:rsidRDefault="00E22B99" w:rsidP="00E22B99">
      <w:pPr>
        <w:widowControl w:val="0"/>
        <w:jc w:val="right"/>
        <w:rPr>
          <w:sz w:val="16"/>
          <w:szCs w:val="16"/>
        </w:rPr>
      </w:pPr>
      <w:r w:rsidRPr="00E22B99">
        <w:rPr>
          <w:sz w:val="16"/>
          <w:szCs w:val="16"/>
        </w:rPr>
        <w:t>(Типовая форма журнала учета предостережений)</w:t>
      </w:r>
    </w:p>
    <w:p w:rsidR="00E22B99" w:rsidRPr="00E22B99" w:rsidRDefault="00E22B99" w:rsidP="00E22B99">
      <w:pPr>
        <w:widowControl w:val="0"/>
        <w:jc w:val="right"/>
        <w:rPr>
          <w:sz w:val="16"/>
          <w:szCs w:val="16"/>
        </w:rPr>
      </w:pPr>
    </w:p>
    <w:p w:rsidR="00E22B99" w:rsidRPr="00E22B99" w:rsidRDefault="00E22B99" w:rsidP="00E22B99">
      <w:pPr>
        <w:jc w:val="center"/>
        <w:outlineLvl w:val="0"/>
        <w:rPr>
          <w:sz w:val="16"/>
          <w:szCs w:val="16"/>
        </w:rPr>
      </w:pPr>
    </w:p>
    <w:p w:rsidR="00E22B99" w:rsidRPr="00E22B99" w:rsidRDefault="00E22B99" w:rsidP="00E22B99">
      <w:pPr>
        <w:jc w:val="center"/>
        <w:outlineLvl w:val="0"/>
        <w:rPr>
          <w:sz w:val="16"/>
          <w:szCs w:val="16"/>
        </w:rPr>
      </w:pPr>
    </w:p>
    <w:p w:rsidR="00E22B99" w:rsidRPr="00E22B99" w:rsidRDefault="00E22B99" w:rsidP="00E22B99">
      <w:pPr>
        <w:jc w:val="center"/>
        <w:outlineLvl w:val="0"/>
        <w:rPr>
          <w:b/>
          <w:sz w:val="16"/>
          <w:szCs w:val="16"/>
        </w:rPr>
      </w:pPr>
      <w:r w:rsidRPr="00E22B99">
        <w:rPr>
          <w:b/>
          <w:sz w:val="16"/>
          <w:szCs w:val="16"/>
        </w:rPr>
        <w:t>Журнал учета объявленных предостережений</w:t>
      </w:r>
    </w:p>
    <w:p w:rsidR="00E22B99" w:rsidRPr="00E22B99" w:rsidRDefault="00E22B99" w:rsidP="00E22B99">
      <w:pPr>
        <w:jc w:val="center"/>
        <w:outlineLvl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22B99" w:rsidRPr="00E22B99" w:rsidTr="00680088">
        <w:trPr>
          <w:trHeight w:val="335"/>
        </w:trPr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E22B99" w:rsidRPr="00E22B99" w:rsidTr="00680088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E22B99" w:rsidRPr="00E22B99" w:rsidRDefault="00E22B99" w:rsidP="00E22B99">
      <w:pPr>
        <w:jc w:val="center"/>
        <w:outlineLvl w:val="0"/>
        <w:rPr>
          <w:sz w:val="16"/>
          <w:szCs w:val="16"/>
        </w:rPr>
      </w:pPr>
    </w:p>
    <w:p w:rsidR="00E22B99" w:rsidRPr="00E22B99" w:rsidRDefault="00E22B99" w:rsidP="00E22B99">
      <w:pPr>
        <w:jc w:val="center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26"/>
        <w:gridCol w:w="1721"/>
        <w:gridCol w:w="1948"/>
        <w:gridCol w:w="1948"/>
        <w:gridCol w:w="1197"/>
        <w:gridCol w:w="1105"/>
      </w:tblGrid>
      <w:tr w:rsidR="00E22B99" w:rsidRPr="00E22B99" w:rsidTr="00680088">
        <w:trPr>
          <w:trHeight w:val="31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№ </w:t>
            </w:r>
            <w:proofErr w:type="gramStart"/>
            <w:r w:rsidRPr="00E22B99">
              <w:rPr>
                <w:sz w:val="16"/>
                <w:szCs w:val="16"/>
              </w:rPr>
              <w:t>п</w:t>
            </w:r>
            <w:proofErr w:type="gramEnd"/>
            <w:r w:rsidRPr="00E22B99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Дата выдачи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22B99">
              <w:rPr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E22B99">
              <w:rPr>
                <w:sz w:val="16"/>
                <w:szCs w:val="16"/>
              </w:rPr>
              <w:t xml:space="preserve">/ФИО </w:t>
            </w:r>
            <w:proofErr w:type="spellStart"/>
            <w:r w:rsidRPr="00E22B99">
              <w:rPr>
                <w:sz w:val="16"/>
                <w:szCs w:val="16"/>
              </w:rPr>
              <w:t>контролируе-мого</w:t>
            </w:r>
            <w:proofErr w:type="spellEnd"/>
            <w:r w:rsidRPr="00E22B99">
              <w:rPr>
                <w:sz w:val="16"/>
                <w:szCs w:val="16"/>
              </w:rPr>
              <w:t xml:space="preserve"> лица, адрес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Краткое содержание </w:t>
            </w:r>
            <w:r w:rsidRPr="00E22B99">
              <w:rPr>
                <w:sz w:val="16"/>
                <w:szCs w:val="16"/>
                <w:highlight w:val="white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  <w:highlight w:val="white"/>
              </w:rPr>
              <w:t xml:space="preserve">Меры, которые необходимо принять </w:t>
            </w:r>
            <w:proofErr w:type="spellStart"/>
            <w:proofErr w:type="gramStart"/>
            <w:r w:rsidRPr="00E22B99">
              <w:rPr>
                <w:sz w:val="16"/>
                <w:szCs w:val="16"/>
                <w:highlight w:val="white"/>
              </w:rPr>
              <w:t>контролируе-мому</w:t>
            </w:r>
            <w:proofErr w:type="spellEnd"/>
            <w:proofErr w:type="gramEnd"/>
            <w:r w:rsidRPr="00E22B99">
              <w:rPr>
                <w:sz w:val="16"/>
                <w:szCs w:val="16"/>
                <w:highlight w:val="white"/>
              </w:rPr>
              <w:t xml:space="preserve"> лицу для обеспечения соблюдения обязательных требований (кратко)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  <w:highlight w:val="white"/>
              </w:rPr>
              <w:t xml:space="preserve">Сроки </w:t>
            </w:r>
            <w:proofErr w:type="spellStart"/>
            <w:proofErr w:type="gramStart"/>
            <w:r w:rsidRPr="00E22B99">
              <w:rPr>
                <w:sz w:val="16"/>
                <w:szCs w:val="16"/>
                <w:highlight w:val="white"/>
              </w:rPr>
              <w:t>обеспе-чения</w:t>
            </w:r>
            <w:proofErr w:type="spellEnd"/>
            <w:proofErr w:type="gramEnd"/>
            <w:r w:rsidRPr="00E22B99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E22B99">
              <w:rPr>
                <w:sz w:val="16"/>
                <w:szCs w:val="16"/>
                <w:highlight w:val="white"/>
              </w:rPr>
              <w:t>соблюде-ния</w:t>
            </w:r>
            <w:proofErr w:type="spellEnd"/>
            <w:r w:rsidRPr="00E22B99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E22B99">
              <w:rPr>
                <w:sz w:val="16"/>
                <w:szCs w:val="16"/>
                <w:highlight w:val="white"/>
              </w:rPr>
              <w:t>обяза</w:t>
            </w:r>
            <w:proofErr w:type="spellEnd"/>
            <w:r w:rsidRPr="00E22B99">
              <w:rPr>
                <w:sz w:val="16"/>
                <w:szCs w:val="16"/>
                <w:highlight w:val="white"/>
              </w:rPr>
              <w:t xml:space="preserve">-тельных </w:t>
            </w:r>
            <w:proofErr w:type="spellStart"/>
            <w:r w:rsidRPr="00E22B99">
              <w:rPr>
                <w:sz w:val="16"/>
                <w:szCs w:val="16"/>
                <w:highlight w:val="white"/>
              </w:rPr>
              <w:t>требова-ний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E22B99">
              <w:rPr>
                <w:sz w:val="16"/>
                <w:szCs w:val="16"/>
              </w:rPr>
              <w:t>Приме-</w:t>
            </w:r>
            <w:proofErr w:type="spellStart"/>
            <w:r w:rsidRPr="00E22B99">
              <w:rPr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E22B99" w:rsidRPr="00E22B99" w:rsidTr="00680088">
        <w:trPr>
          <w:trHeight w:val="3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7</w:t>
            </w:r>
          </w:p>
        </w:tc>
      </w:tr>
      <w:tr w:rsidR="00E22B99" w:rsidRPr="00E22B99" w:rsidTr="00680088">
        <w:trPr>
          <w:trHeight w:val="3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rPr>
          <w:trHeight w:val="3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2B99" w:rsidRDefault="00E22B99" w:rsidP="00E22B99">
      <w:pPr>
        <w:spacing w:line="240" w:lineRule="exact"/>
        <w:ind w:left="5670"/>
        <w:jc w:val="center"/>
      </w:pPr>
    </w:p>
    <w:p w:rsidR="00E22B99" w:rsidRPr="00E22B99" w:rsidRDefault="00E22B99" w:rsidP="00E22B99">
      <w:pPr>
        <w:tabs>
          <w:tab w:val="num" w:pos="200"/>
        </w:tabs>
        <w:ind w:left="4536"/>
        <w:jc w:val="center"/>
        <w:outlineLvl w:val="0"/>
        <w:rPr>
          <w:color w:val="000000"/>
          <w:sz w:val="16"/>
          <w:szCs w:val="16"/>
        </w:rPr>
      </w:pP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Прилож</w:t>
      </w:r>
      <w:r w:rsidRPr="00E22B99">
        <w:rPr>
          <w:sz w:val="16"/>
          <w:szCs w:val="16"/>
        </w:rPr>
        <w:t>е</w:t>
      </w:r>
      <w:r w:rsidRPr="00E22B99">
        <w:rPr>
          <w:sz w:val="16"/>
          <w:szCs w:val="16"/>
        </w:rPr>
        <w:t>ние 11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 постановлению Администрации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Костковского сельского поселения</w:t>
      </w:r>
    </w:p>
    <w:p w:rsidR="00E22B99" w:rsidRPr="00E22B99" w:rsidRDefault="00E22B99" w:rsidP="00E22B99">
      <w:pPr>
        <w:spacing w:line="240" w:lineRule="exact"/>
        <w:ind w:left="567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от 23.08 2024 № 111</w:t>
      </w:r>
    </w:p>
    <w:p w:rsidR="00E22B99" w:rsidRPr="00E22B99" w:rsidRDefault="00E22B99" w:rsidP="00E22B99">
      <w:pPr>
        <w:jc w:val="right"/>
        <w:rPr>
          <w:sz w:val="16"/>
          <w:szCs w:val="16"/>
        </w:rPr>
      </w:pPr>
    </w:p>
    <w:p w:rsidR="00E22B99" w:rsidRPr="00E22B99" w:rsidRDefault="00E22B99" w:rsidP="00E22B99">
      <w:pPr>
        <w:jc w:val="right"/>
        <w:rPr>
          <w:sz w:val="16"/>
          <w:szCs w:val="16"/>
        </w:rPr>
      </w:pPr>
      <w:proofErr w:type="gramStart"/>
      <w:r w:rsidRPr="00E22B99">
        <w:rPr>
          <w:sz w:val="16"/>
          <w:szCs w:val="16"/>
        </w:rPr>
        <w:t xml:space="preserve">(Типовая форма акта о невозможности </w:t>
      </w:r>
      <w:proofErr w:type="gramEnd"/>
    </w:p>
    <w:p w:rsidR="00E22B99" w:rsidRPr="00E22B99" w:rsidRDefault="00E22B99" w:rsidP="00E22B99">
      <w:pPr>
        <w:jc w:val="right"/>
        <w:rPr>
          <w:sz w:val="16"/>
          <w:szCs w:val="16"/>
        </w:rPr>
      </w:pPr>
      <w:proofErr w:type="gramStart"/>
      <w:r w:rsidRPr="00E22B99">
        <w:rPr>
          <w:sz w:val="16"/>
          <w:szCs w:val="16"/>
        </w:rPr>
        <w:t>проведения контрольного (надзорного) мероприятия))</w:t>
      </w:r>
      <w:proofErr w:type="gramEnd"/>
    </w:p>
    <w:p w:rsidR="00E22B99" w:rsidRPr="00E22B99" w:rsidRDefault="00E22B99" w:rsidP="00E22B99">
      <w:pPr>
        <w:jc w:val="right"/>
        <w:rPr>
          <w:sz w:val="16"/>
          <w:szCs w:val="1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E22B99" w:rsidRPr="00E22B99" w:rsidTr="00680088">
        <w:trPr>
          <w:trHeight w:val="388"/>
        </w:trPr>
        <w:tc>
          <w:tcPr>
            <w:tcW w:w="9371" w:type="dxa"/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>Администрация Костковского сельского поселения</w:t>
            </w:r>
          </w:p>
        </w:tc>
      </w:tr>
      <w:tr w:rsidR="00E22B99" w:rsidRPr="00E22B99" w:rsidTr="00680088">
        <w:tc>
          <w:tcPr>
            <w:tcW w:w="93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 xml:space="preserve">175430 Новгородская обл., Валдайский р-н, </w:t>
            </w:r>
            <w:proofErr w:type="spellStart"/>
            <w:r w:rsidRPr="00E22B99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E22B9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E22B99">
              <w:rPr>
                <w:color w:val="000000"/>
                <w:sz w:val="16"/>
                <w:szCs w:val="16"/>
              </w:rPr>
              <w:t>остково</w:t>
            </w:r>
            <w:proofErr w:type="spellEnd"/>
            <w:r w:rsidRPr="00E22B9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2B99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E22B99">
              <w:rPr>
                <w:color w:val="000000"/>
                <w:sz w:val="16"/>
                <w:szCs w:val="16"/>
              </w:rPr>
              <w:t>, д. 4</w:t>
            </w:r>
          </w:p>
        </w:tc>
      </w:tr>
      <w:tr w:rsidR="00E22B99" w:rsidRPr="00E22B99" w:rsidTr="00680088">
        <w:tc>
          <w:tcPr>
            <w:tcW w:w="9371" w:type="dxa"/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t xml:space="preserve">от «___» ___________ 20__ г., </w:t>
            </w:r>
          </w:p>
          <w:p w:rsidR="00E22B99" w:rsidRPr="00E22B99" w:rsidRDefault="00E22B99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22B99">
              <w:rPr>
                <w:i/>
                <w:iCs/>
                <w:color w:val="000000"/>
                <w:sz w:val="16"/>
                <w:szCs w:val="16"/>
              </w:rPr>
              <w:t>(дата составления)</w:t>
            </w:r>
          </w:p>
        </w:tc>
      </w:tr>
      <w:tr w:rsidR="00E22B99" w:rsidRPr="00E22B99" w:rsidTr="00680088">
        <w:tc>
          <w:tcPr>
            <w:tcW w:w="9371" w:type="dxa"/>
            <w:shd w:val="clear" w:color="auto" w:fill="FFFFFF"/>
            <w:hideMark/>
          </w:tcPr>
          <w:p w:rsidR="00E22B99" w:rsidRPr="00E22B99" w:rsidRDefault="00E22B99" w:rsidP="00680088">
            <w:pPr>
              <w:jc w:val="both"/>
              <w:rPr>
                <w:color w:val="000000"/>
                <w:sz w:val="16"/>
                <w:szCs w:val="16"/>
              </w:rPr>
            </w:pPr>
            <w:r w:rsidRPr="00E22B9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E22B99" w:rsidRPr="00E22B99" w:rsidTr="00680088">
        <w:tc>
          <w:tcPr>
            <w:tcW w:w="93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22B99" w:rsidRPr="00E22B99" w:rsidRDefault="00E22B99" w:rsidP="006800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22B99">
              <w:rPr>
                <w:i/>
                <w:iCs/>
                <w:color w:val="000000"/>
                <w:sz w:val="16"/>
                <w:szCs w:val="16"/>
              </w:rPr>
              <w:t>(место составления)</w:t>
            </w:r>
          </w:p>
        </w:tc>
      </w:tr>
    </w:tbl>
    <w:p w:rsidR="00E22B99" w:rsidRPr="00E22B99" w:rsidRDefault="00E22B99" w:rsidP="00E22B99">
      <w:pPr>
        <w:jc w:val="center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3180"/>
        <w:gridCol w:w="396"/>
        <w:gridCol w:w="673"/>
        <w:gridCol w:w="396"/>
        <w:gridCol w:w="673"/>
        <w:gridCol w:w="552"/>
        <w:gridCol w:w="516"/>
        <w:gridCol w:w="540"/>
      </w:tblGrid>
      <w:tr w:rsidR="00E22B99" w:rsidRPr="00E22B99" w:rsidTr="00680088">
        <w:trPr>
          <w:trHeight w:val="1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    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13"/>
        <w:gridCol w:w="393"/>
        <w:gridCol w:w="613"/>
        <w:gridCol w:w="361"/>
        <w:gridCol w:w="179"/>
        <w:gridCol w:w="285"/>
        <w:gridCol w:w="171"/>
        <w:gridCol w:w="539"/>
        <w:gridCol w:w="1273"/>
        <w:gridCol w:w="170"/>
        <w:gridCol w:w="174"/>
        <w:gridCol w:w="827"/>
        <w:gridCol w:w="2635"/>
        <w:gridCol w:w="730"/>
      </w:tblGrid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b/>
                <w:bCs/>
                <w:sz w:val="16"/>
                <w:szCs w:val="16"/>
              </w:rPr>
            </w:pPr>
            <w:r w:rsidRPr="00E22B99">
              <w:rPr>
                <w:b/>
                <w:bCs/>
                <w:sz w:val="16"/>
                <w:szCs w:val="16"/>
              </w:rPr>
              <w:t>Акт</w:t>
            </w:r>
            <w:r w:rsidRPr="00E22B99">
              <w:rPr>
                <w:b/>
                <w:bCs/>
                <w:sz w:val="16"/>
                <w:szCs w:val="16"/>
              </w:rPr>
              <w:br/>
              <w:t>о невозможности проведения контрольного (надзорного) мероприятия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N ____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9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Должностным лицом (должностными лицами)</w:t>
            </w:r>
          </w:p>
        </w:tc>
        <w:tc>
          <w:tcPr>
            <w:tcW w:w="436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9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proofErr w:type="gramStart"/>
            <w:r w:rsidRPr="00E22B99">
              <w:rPr>
                <w:sz w:val="16"/>
                <w:szCs w:val="16"/>
              </w:rPr>
              <w:t>(должность, фамилия, инициалы должностного лица,</w:t>
            </w:r>
            <w:proofErr w:type="gramEnd"/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уполномоченного на проведение контрольного (надзорного) мероприятия)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22B99" w:rsidRPr="00E22B99" w:rsidTr="00680088">
        <w:trPr>
          <w:trHeight w:val="332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с участием специалиста, эксперта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на основании:   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(дата и номер задания о проведении контрольного (надзорного) мероприятия)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по адресу/адресам</w:t>
            </w:r>
          </w:p>
        </w:tc>
        <w:tc>
          <w:tcPr>
            <w:tcW w:w="698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(место проведения контрольного (надзорного) мероприятия)</w:t>
            </w:r>
          </w:p>
        </w:tc>
      </w:tr>
      <w:tr w:rsidR="00E22B99" w:rsidRPr="00E22B99" w:rsidTr="00680088">
        <w:tc>
          <w:tcPr>
            <w:tcW w:w="2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должно быть проведено</w:t>
            </w:r>
          </w:p>
        </w:tc>
        <w:tc>
          <w:tcPr>
            <w:tcW w:w="315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 контрольное (надзорное) мероприятие</w:t>
            </w:r>
          </w:p>
        </w:tc>
      </w:tr>
      <w:tr w:rsidR="00E22B99" w:rsidRPr="00E22B99" w:rsidTr="00680088">
        <w:tc>
          <w:tcPr>
            <w:tcW w:w="2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(плановое/внеплановое)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  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(наименование вида контрольного (надзорного) мероприятия)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в отношении: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(фамилия, инициалы контролируемого лица или наименование контролируемого лица, ОГРН, ИНН, присвоенная категория риска)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Дата и время проведения контрольного (надзорного) мероприятия: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"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"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proofErr w:type="gramStart"/>
            <w:r w:rsidRPr="00E22B99">
              <w:rPr>
                <w:sz w:val="16"/>
                <w:szCs w:val="16"/>
              </w:rPr>
              <w:t>г</w:t>
            </w:r>
            <w:proofErr w:type="gramEnd"/>
            <w:r w:rsidRPr="00E22B99">
              <w:rPr>
                <w:sz w:val="16"/>
                <w:szCs w:val="16"/>
              </w:rPr>
              <w:t>.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с __ час</w:t>
            </w:r>
            <w:proofErr w:type="gramStart"/>
            <w:r w:rsidRPr="00E22B99">
              <w:rPr>
                <w:sz w:val="16"/>
                <w:szCs w:val="16"/>
              </w:rPr>
              <w:t>.</w:t>
            </w:r>
            <w:proofErr w:type="gramEnd"/>
            <w:r w:rsidRPr="00E22B99">
              <w:rPr>
                <w:sz w:val="16"/>
                <w:szCs w:val="16"/>
              </w:rPr>
              <w:t xml:space="preserve"> __ </w:t>
            </w:r>
            <w:proofErr w:type="gramStart"/>
            <w:r w:rsidRPr="00E22B99">
              <w:rPr>
                <w:sz w:val="16"/>
                <w:szCs w:val="16"/>
              </w:rPr>
              <w:t>м</w:t>
            </w:r>
            <w:proofErr w:type="gramEnd"/>
            <w:r w:rsidRPr="00E22B99">
              <w:rPr>
                <w:sz w:val="16"/>
                <w:szCs w:val="16"/>
              </w:rPr>
              <w:t>ин. до __ час. __ мин. Продолжительность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Общая продолжительность контрольного (надзорного) мероприятия: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(рабочих дней/часов)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При проведении контрольного (надзорного) мероприятия присутствова</w:t>
            </w:r>
            <w:proofErr w:type="gramStart"/>
            <w:r w:rsidRPr="00E22B99">
              <w:rPr>
                <w:sz w:val="16"/>
                <w:szCs w:val="16"/>
              </w:rPr>
              <w:t>л(</w:t>
            </w:r>
            <w:proofErr w:type="gramEnd"/>
            <w:r w:rsidRPr="00E22B99">
              <w:rPr>
                <w:sz w:val="16"/>
                <w:szCs w:val="16"/>
              </w:rPr>
              <w:t>и):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  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(фамилии, инициалы, подпись гражданина, являющегося контролируемым лицом, руководителя, иного должностного лица, уполномоченного представителя контролируемого лица)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В ходе проведения контрольного (надзорного) мероприятия установлено: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 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(указание причин невозможности проведения контрольного (надзорного) мероприятия)</w:t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Прилагаемые к акту документы, подтверждающие невозможность проведения контрольного (надзорного) мероприятия:</w:t>
            </w:r>
            <w:r w:rsidRPr="00E22B99">
              <w:rPr>
                <w:sz w:val="16"/>
                <w:szCs w:val="16"/>
              </w:rPr>
              <w:br/>
            </w: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93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>Должностно</w:t>
            </w:r>
            <w:proofErr w:type="gramStart"/>
            <w:r w:rsidRPr="00E22B99">
              <w:rPr>
                <w:sz w:val="16"/>
                <w:szCs w:val="16"/>
              </w:rPr>
              <w:t>е(</w:t>
            </w:r>
            <w:proofErr w:type="spellStart"/>
            <w:proofErr w:type="gramEnd"/>
            <w:r w:rsidRPr="00E22B99">
              <w:rPr>
                <w:sz w:val="16"/>
                <w:szCs w:val="16"/>
              </w:rPr>
              <w:t>ые</w:t>
            </w:r>
            <w:proofErr w:type="spellEnd"/>
            <w:r w:rsidRPr="00E22B99">
              <w:rPr>
                <w:sz w:val="16"/>
                <w:szCs w:val="16"/>
              </w:rPr>
              <w:t>) лицо(а), осуществляющее контрольное мероприятие: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82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  <w:r w:rsidRPr="00E22B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E22B99" w:rsidRPr="00E22B99" w:rsidTr="00680088"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i/>
                <w:sz w:val="16"/>
                <w:szCs w:val="16"/>
              </w:rPr>
            </w:pPr>
            <w:r w:rsidRPr="00E22B99">
              <w:rPr>
                <w:i/>
                <w:sz w:val="16"/>
                <w:szCs w:val="16"/>
              </w:rPr>
              <w:t>(фамилия, инициалы)</w:t>
            </w:r>
          </w:p>
        </w:tc>
      </w:tr>
      <w:tr w:rsidR="00E22B99" w:rsidRPr="00E22B99" w:rsidTr="00680088"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99" w:rsidRPr="00E22B99" w:rsidRDefault="00E22B99" w:rsidP="0068008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          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</w:p>
    <w:p w:rsidR="00E22B99" w:rsidRPr="00E22B99" w:rsidRDefault="00E22B99" w:rsidP="00E22B99">
      <w:pPr>
        <w:jc w:val="both"/>
        <w:rPr>
          <w:sz w:val="16"/>
          <w:szCs w:val="16"/>
        </w:rPr>
      </w:pPr>
    </w:p>
    <w:p w:rsidR="00E22B99" w:rsidRPr="00E22B99" w:rsidRDefault="00E22B99" w:rsidP="00E22B99">
      <w:pPr>
        <w:jc w:val="both"/>
        <w:rPr>
          <w:sz w:val="16"/>
          <w:szCs w:val="16"/>
        </w:rPr>
      </w:pPr>
    </w:p>
    <w:p w:rsidR="00E22B99" w:rsidRPr="00E22B99" w:rsidRDefault="00E22B99" w:rsidP="00E22B99">
      <w:pPr>
        <w:widowControl w:val="0"/>
        <w:jc w:val="right"/>
        <w:rPr>
          <w:b/>
          <w:sz w:val="16"/>
          <w:szCs w:val="16"/>
        </w:rPr>
      </w:pPr>
      <w:r w:rsidRPr="00E22B99">
        <w:rPr>
          <w:sz w:val="16"/>
          <w:szCs w:val="16"/>
        </w:rPr>
        <w:t xml:space="preserve">Приложение 12  </w:t>
      </w:r>
    </w:p>
    <w:p w:rsidR="00E22B99" w:rsidRPr="00E22B99" w:rsidRDefault="00E22B99" w:rsidP="00E22B99">
      <w:pPr>
        <w:widowControl w:val="0"/>
        <w:jc w:val="right"/>
        <w:rPr>
          <w:b/>
          <w:sz w:val="16"/>
          <w:szCs w:val="16"/>
        </w:rPr>
      </w:pPr>
      <w:r w:rsidRPr="00E22B99">
        <w:rPr>
          <w:sz w:val="16"/>
          <w:szCs w:val="16"/>
        </w:rPr>
        <w:t xml:space="preserve">к постановлению Администрации </w:t>
      </w:r>
    </w:p>
    <w:p w:rsidR="00E22B99" w:rsidRPr="00E22B99" w:rsidRDefault="00E22B99" w:rsidP="00E22B99">
      <w:pPr>
        <w:widowControl w:val="0"/>
        <w:jc w:val="right"/>
        <w:rPr>
          <w:b/>
          <w:sz w:val="16"/>
          <w:szCs w:val="16"/>
        </w:rPr>
      </w:pPr>
      <w:r w:rsidRPr="00E22B99">
        <w:rPr>
          <w:sz w:val="16"/>
          <w:szCs w:val="16"/>
        </w:rPr>
        <w:t>Костковского сельского поселения  от 23.08.2024 № 111</w:t>
      </w:r>
    </w:p>
    <w:p w:rsidR="00E22B99" w:rsidRPr="00E22B99" w:rsidRDefault="00E22B99" w:rsidP="00E22B99">
      <w:pPr>
        <w:widowControl w:val="0"/>
        <w:jc w:val="right"/>
        <w:rPr>
          <w:sz w:val="16"/>
          <w:szCs w:val="16"/>
        </w:rPr>
      </w:pPr>
      <w:proofErr w:type="gramStart"/>
      <w:r w:rsidRPr="00E22B99">
        <w:rPr>
          <w:sz w:val="16"/>
          <w:szCs w:val="16"/>
        </w:rPr>
        <w:t xml:space="preserve">(Типовая форма акта выездного обследования/наблюдения </w:t>
      </w:r>
      <w:proofErr w:type="gramEnd"/>
    </w:p>
    <w:p w:rsidR="00E22B99" w:rsidRPr="00E22B99" w:rsidRDefault="00E22B99" w:rsidP="00E22B99">
      <w:pPr>
        <w:widowControl w:val="0"/>
        <w:jc w:val="right"/>
        <w:rPr>
          <w:sz w:val="16"/>
          <w:szCs w:val="16"/>
        </w:rPr>
      </w:pPr>
      <w:r w:rsidRPr="00E22B99">
        <w:rPr>
          <w:sz w:val="16"/>
          <w:szCs w:val="16"/>
        </w:rPr>
        <w:t>за соблюдением обязательных требований)</w:t>
      </w:r>
    </w:p>
    <w:p w:rsidR="00E22B99" w:rsidRPr="00E22B99" w:rsidRDefault="00E22B99" w:rsidP="00E22B99">
      <w:pPr>
        <w:ind w:right="-39"/>
        <w:jc w:val="right"/>
        <w:rPr>
          <w:sz w:val="16"/>
          <w:szCs w:val="16"/>
        </w:rPr>
      </w:pPr>
    </w:p>
    <w:p w:rsidR="00E22B99" w:rsidRPr="00E22B99" w:rsidRDefault="00E22B99" w:rsidP="00E22B99">
      <w:pPr>
        <w:ind w:right="-39"/>
        <w:jc w:val="both"/>
        <w:rPr>
          <w:sz w:val="16"/>
          <w:szCs w:val="16"/>
        </w:rPr>
      </w:pPr>
    </w:p>
    <w:p w:rsidR="00E22B99" w:rsidRPr="00E22B99" w:rsidRDefault="00E22B99" w:rsidP="00E22B99">
      <w:pPr>
        <w:jc w:val="center"/>
        <w:rPr>
          <w:b/>
          <w:sz w:val="16"/>
          <w:szCs w:val="16"/>
        </w:rPr>
      </w:pPr>
    </w:p>
    <w:p w:rsidR="00E22B99" w:rsidRPr="00E22B99" w:rsidRDefault="00E22B99" w:rsidP="00E22B99">
      <w:pPr>
        <w:jc w:val="center"/>
        <w:rPr>
          <w:b/>
          <w:sz w:val="16"/>
          <w:szCs w:val="16"/>
          <w:u w:val="single"/>
        </w:rPr>
      </w:pPr>
      <w:r w:rsidRPr="00E22B99">
        <w:rPr>
          <w:b/>
          <w:sz w:val="16"/>
          <w:szCs w:val="16"/>
          <w:u w:val="single"/>
        </w:rPr>
        <w:t>Администрация Костковского сельского поселения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(наименование органа муниципального контроля)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lastRenderedPageBreak/>
        <w:t>__________________________________      __________________________________</w:t>
      </w:r>
    </w:p>
    <w:p w:rsidR="00E22B99" w:rsidRPr="00E22B99" w:rsidRDefault="00E22B99" w:rsidP="00E22B99">
      <w:pPr>
        <w:spacing w:line="216" w:lineRule="auto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(дата составления)                                                                   (время составления)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jc w:val="center"/>
        <w:rPr>
          <w:b/>
          <w:sz w:val="16"/>
          <w:szCs w:val="16"/>
        </w:rPr>
      </w:pPr>
      <w:r w:rsidRPr="00E22B99">
        <w:rPr>
          <w:sz w:val="16"/>
          <w:szCs w:val="16"/>
        </w:rPr>
        <w:t>(место составления)</w:t>
      </w:r>
    </w:p>
    <w:p w:rsidR="00E22B99" w:rsidRPr="00E22B99" w:rsidRDefault="00E22B99" w:rsidP="00E22B99">
      <w:pPr>
        <w:jc w:val="center"/>
        <w:rPr>
          <w:b/>
          <w:sz w:val="16"/>
          <w:szCs w:val="16"/>
        </w:rPr>
      </w:pPr>
    </w:p>
    <w:p w:rsidR="00E22B99" w:rsidRPr="00E22B99" w:rsidRDefault="00E22B99" w:rsidP="00E22B99">
      <w:pPr>
        <w:spacing w:after="120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Акт №_______</w:t>
      </w:r>
      <w:r w:rsidRPr="00E22B99">
        <w:rPr>
          <w:sz w:val="16"/>
          <w:szCs w:val="16"/>
        </w:rPr>
        <w:br/>
        <w:t xml:space="preserve">выездного обследования/наблюдения за соблюдением </w:t>
      </w:r>
      <w:r w:rsidRPr="00E22B99">
        <w:rPr>
          <w:sz w:val="16"/>
          <w:szCs w:val="16"/>
        </w:rPr>
        <w:br/>
        <w:t>обязательных требований</w:t>
      </w:r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1. ________________________________________________________________</w:t>
      </w:r>
    </w:p>
    <w:p w:rsidR="00E22B99" w:rsidRPr="00E22B99" w:rsidRDefault="00E22B99" w:rsidP="00E22B99">
      <w:pPr>
        <w:spacing w:line="360" w:lineRule="auto"/>
        <w:ind w:left="284"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(вид контрольного (надзорного) мероприятия без взаимодействия с контролируемым лицом)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произведено в соответствии с заданием на проведение контрольного (надзорного) мероприятия без взаимодействия с контролируемым лицом </w:t>
      </w:r>
      <w:proofErr w:type="gramStart"/>
      <w:r w:rsidRPr="00E22B99">
        <w:rPr>
          <w:sz w:val="16"/>
          <w:szCs w:val="16"/>
        </w:rPr>
        <w:t>от</w:t>
      </w:r>
      <w:proofErr w:type="gramEnd"/>
      <w:r w:rsidRPr="00E22B99">
        <w:rPr>
          <w:sz w:val="16"/>
          <w:szCs w:val="16"/>
        </w:rPr>
        <w:t xml:space="preserve"> "______" __________ 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20____ года № ________, </w:t>
      </w:r>
      <w:proofErr w:type="gramStart"/>
      <w:r w:rsidRPr="00E22B99">
        <w:rPr>
          <w:sz w:val="16"/>
          <w:szCs w:val="16"/>
        </w:rPr>
        <w:t>подписанным</w:t>
      </w:r>
      <w:proofErr w:type="gramEnd"/>
      <w:r w:rsidRPr="00E22B99">
        <w:rPr>
          <w:sz w:val="16"/>
          <w:szCs w:val="16"/>
        </w:rPr>
        <w:t xml:space="preserve"> _____________________________________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        </w:t>
      </w:r>
      <w:proofErr w:type="gramStart"/>
      <w:r w:rsidRPr="00E22B99">
        <w:rPr>
          <w:sz w:val="16"/>
          <w:szCs w:val="16"/>
        </w:rPr>
        <w:t xml:space="preserve">(ФИО, должность уполномоченного лица органа </w:t>
      </w:r>
      <w:proofErr w:type="gramEnd"/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_______________________________________________________________________.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муниципального контроля)</w:t>
      </w:r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2. ________________________________________________________________</w:t>
      </w:r>
    </w:p>
    <w:p w:rsidR="00E22B99" w:rsidRPr="00E22B99" w:rsidRDefault="00E22B99" w:rsidP="00E22B99">
      <w:pPr>
        <w:spacing w:line="360" w:lineRule="auto"/>
        <w:ind w:left="284"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(вид контрольного (надзорного) мероприятия без взаимодействия с контролируемым лицом)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проведено в рамках муниципального контроля _____________________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Start"/>
      <w:r w:rsidRPr="00E22B99">
        <w:rPr>
          <w:sz w:val="16"/>
          <w:szCs w:val="16"/>
        </w:rPr>
        <w:t xml:space="preserve">(должность, ФИО </w:t>
      </w:r>
      <w:proofErr w:type="spellStart"/>
      <w:r w:rsidRPr="00E22B99">
        <w:rPr>
          <w:sz w:val="16"/>
          <w:szCs w:val="16"/>
        </w:rPr>
        <w:t>должност</w:t>
      </w:r>
      <w:proofErr w:type="spellEnd"/>
      <w:r w:rsidRPr="00E22B99">
        <w:rPr>
          <w:sz w:val="16"/>
          <w:szCs w:val="16"/>
        </w:rPr>
        <w:t xml:space="preserve">- </w:t>
      </w:r>
      <w:proofErr w:type="gramEnd"/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_______________________________________________________________________.</w:t>
      </w:r>
    </w:p>
    <w:p w:rsidR="00E22B99" w:rsidRPr="00E22B99" w:rsidRDefault="00E22B99" w:rsidP="00E22B99">
      <w:pPr>
        <w:spacing w:line="360" w:lineRule="auto"/>
        <w:jc w:val="center"/>
        <w:rPr>
          <w:sz w:val="16"/>
          <w:szCs w:val="16"/>
        </w:rPr>
      </w:pPr>
      <w:proofErr w:type="spellStart"/>
      <w:proofErr w:type="gramStart"/>
      <w:r w:rsidRPr="00E22B99">
        <w:rPr>
          <w:sz w:val="16"/>
          <w:szCs w:val="16"/>
        </w:rPr>
        <w:t>ного</w:t>
      </w:r>
      <w:proofErr w:type="spellEnd"/>
      <w:r w:rsidRPr="00E22B99">
        <w:rPr>
          <w:sz w:val="16"/>
          <w:szCs w:val="16"/>
        </w:rPr>
        <w:t xml:space="preserve">  лица органа муниципального контроля)</w:t>
      </w:r>
      <w:proofErr w:type="gramEnd"/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3. К проведению ___________________________________________________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</w:t>
      </w:r>
      <w:proofErr w:type="gramStart"/>
      <w:r w:rsidRPr="00E22B99">
        <w:rPr>
          <w:sz w:val="16"/>
          <w:szCs w:val="16"/>
        </w:rPr>
        <w:t xml:space="preserve">(вид контрольного (надзорного) мероприятия </w:t>
      </w:r>
      <w:proofErr w:type="gramEnd"/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_____________________________________________________________________________________________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без взаимодействия с контролируемым лицом)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привлекается (привлекаются) специалис</w:t>
      </w:r>
      <w:proofErr w:type="gramStart"/>
      <w:r w:rsidRPr="00E22B99">
        <w:rPr>
          <w:sz w:val="16"/>
          <w:szCs w:val="16"/>
        </w:rPr>
        <w:t>т(</w:t>
      </w:r>
      <w:proofErr w:type="gramEnd"/>
      <w:r w:rsidRPr="00E22B99">
        <w:rPr>
          <w:sz w:val="16"/>
          <w:szCs w:val="16"/>
        </w:rPr>
        <w:t>ы): ________________________________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_______________________________________________________________________.</w:t>
      </w:r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4. ________________________________________________________________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(вид контрольного (надзорного) мероприятия без взаимодействия с контролируемым лицом)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проведено в отношении объекта контроля: __________________________________</w:t>
      </w:r>
    </w:p>
    <w:p w:rsidR="00E22B99" w:rsidRPr="00E22B99" w:rsidRDefault="00E22B99" w:rsidP="00E22B99">
      <w:pPr>
        <w:spacing w:line="360" w:lineRule="auto"/>
        <w:ind w:left="284" w:hanging="284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                          </w:t>
      </w:r>
      <w:proofErr w:type="gramStart"/>
      <w:r w:rsidRPr="00E22B99">
        <w:rPr>
          <w:sz w:val="16"/>
          <w:szCs w:val="16"/>
        </w:rPr>
        <w:t xml:space="preserve">(характеристики земельного участка, сведения </w:t>
      </w:r>
      <w:proofErr w:type="gramEnd"/>
    </w:p>
    <w:p w:rsidR="00E22B99" w:rsidRPr="00E22B99" w:rsidRDefault="00E22B99" w:rsidP="00E22B99">
      <w:pPr>
        <w:ind w:left="284" w:hanging="284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_____________________________________________________________________________________________.</w:t>
      </w:r>
    </w:p>
    <w:p w:rsidR="00E22B99" w:rsidRPr="00E22B99" w:rsidRDefault="00E22B99" w:rsidP="00E22B99">
      <w:pPr>
        <w:ind w:left="284" w:hanging="284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о его правообладателе)</w:t>
      </w:r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5. ________________________________________________________________</w:t>
      </w:r>
    </w:p>
    <w:p w:rsidR="00E22B99" w:rsidRPr="00E22B99" w:rsidRDefault="00E22B99" w:rsidP="00E22B99">
      <w:pPr>
        <w:ind w:left="284" w:hanging="284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(вид контрольного (надзорного) мероприятия без взаимодействия с контролируемым лицом)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было проведено по адресу: _______________________________________________.</w:t>
      </w:r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6. ________________________________________________________________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(вид контрольного (надзорного) мероприятия без взаимодействия с контролируемым лицом)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проведено с "____" ____________ ______ г. _______ час</w:t>
      </w:r>
      <w:proofErr w:type="gramStart"/>
      <w:r w:rsidRPr="00E22B99">
        <w:rPr>
          <w:sz w:val="16"/>
          <w:szCs w:val="16"/>
        </w:rPr>
        <w:t>.</w:t>
      </w:r>
      <w:proofErr w:type="gramEnd"/>
      <w:r w:rsidRPr="00E22B99">
        <w:rPr>
          <w:sz w:val="16"/>
          <w:szCs w:val="16"/>
        </w:rPr>
        <w:t xml:space="preserve"> _______ </w:t>
      </w:r>
      <w:proofErr w:type="gramStart"/>
      <w:r w:rsidRPr="00E22B99">
        <w:rPr>
          <w:sz w:val="16"/>
          <w:szCs w:val="16"/>
        </w:rPr>
        <w:t>м</w:t>
      </w:r>
      <w:proofErr w:type="gramEnd"/>
      <w:r w:rsidRPr="00E22B99">
        <w:rPr>
          <w:sz w:val="16"/>
          <w:szCs w:val="16"/>
        </w:rPr>
        <w:t xml:space="preserve">ин. </w:t>
      </w:r>
      <w:r w:rsidRPr="00E22B99">
        <w:rPr>
          <w:sz w:val="16"/>
          <w:szCs w:val="16"/>
        </w:rPr>
        <w:br/>
        <w:t>по "____" ____________ ______ г. ______ час. _________ мин.</w:t>
      </w:r>
    </w:p>
    <w:p w:rsidR="00E22B99" w:rsidRPr="00E22B99" w:rsidRDefault="00E22B99" w:rsidP="00E22B99">
      <w:pPr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7. При проведении _________________________________________________</w:t>
      </w:r>
    </w:p>
    <w:p w:rsidR="00E22B99" w:rsidRPr="00E22B99" w:rsidRDefault="00E22B99" w:rsidP="00E22B99">
      <w:pPr>
        <w:ind w:left="284" w:hanging="284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</w:t>
      </w:r>
      <w:proofErr w:type="gramStart"/>
      <w:r w:rsidRPr="00E22B99">
        <w:rPr>
          <w:sz w:val="16"/>
          <w:szCs w:val="16"/>
        </w:rPr>
        <w:t xml:space="preserve">(вид контрольного (надзорного) мероприятия </w:t>
      </w:r>
      <w:proofErr w:type="gramEnd"/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без взаимодействия с контролируемым лицом)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совершены следующие контрольные (надзорные) действия (</w:t>
      </w:r>
      <w:proofErr w:type="gramStart"/>
      <w:r w:rsidRPr="00E22B99">
        <w:rPr>
          <w:sz w:val="16"/>
          <w:szCs w:val="16"/>
        </w:rPr>
        <w:t>нужное</w:t>
      </w:r>
      <w:proofErr w:type="gramEnd"/>
      <w:r w:rsidRPr="00E22B99">
        <w:rPr>
          <w:sz w:val="16"/>
          <w:szCs w:val="16"/>
        </w:rPr>
        <w:t xml:space="preserve"> заполнить):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lastRenderedPageBreak/>
        <w:t>7.1. Осмотр с "____" ________________ ______ г. ___ час</w:t>
      </w:r>
      <w:proofErr w:type="gramStart"/>
      <w:r w:rsidRPr="00E22B99">
        <w:rPr>
          <w:sz w:val="16"/>
          <w:szCs w:val="16"/>
        </w:rPr>
        <w:t>.</w:t>
      </w:r>
      <w:proofErr w:type="gramEnd"/>
      <w:r w:rsidRPr="00E22B99">
        <w:rPr>
          <w:sz w:val="16"/>
          <w:szCs w:val="16"/>
        </w:rPr>
        <w:t xml:space="preserve"> _____ </w:t>
      </w:r>
      <w:proofErr w:type="gramStart"/>
      <w:r w:rsidRPr="00E22B99">
        <w:rPr>
          <w:sz w:val="16"/>
          <w:szCs w:val="16"/>
        </w:rPr>
        <w:t>м</w:t>
      </w:r>
      <w:proofErr w:type="gramEnd"/>
      <w:r w:rsidRPr="00E22B99">
        <w:rPr>
          <w:sz w:val="16"/>
          <w:szCs w:val="16"/>
        </w:rPr>
        <w:t xml:space="preserve">ин. </w:t>
      </w:r>
      <w:r w:rsidRPr="00E22B99">
        <w:rPr>
          <w:sz w:val="16"/>
          <w:szCs w:val="16"/>
        </w:rPr>
        <w:br/>
        <w:t>по "____" ____________ _________ г. ______ час. _______ мин.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По месту</w:t>
      </w:r>
      <w:proofErr w:type="gramStart"/>
      <w:r w:rsidRPr="00E22B99">
        <w:rPr>
          <w:sz w:val="16"/>
          <w:szCs w:val="16"/>
        </w:rPr>
        <w:t>: _________________________________________________________;</w:t>
      </w:r>
      <w:proofErr w:type="gramEnd"/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7.2. Инструментальное обследование с "____" ____________ ______ г.</w:t>
      </w:r>
      <w:r w:rsidRPr="00E22B99">
        <w:rPr>
          <w:sz w:val="16"/>
          <w:szCs w:val="16"/>
        </w:rPr>
        <w:br/>
        <w:t>___ час</w:t>
      </w:r>
      <w:proofErr w:type="gramStart"/>
      <w:r w:rsidRPr="00E22B99">
        <w:rPr>
          <w:sz w:val="16"/>
          <w:szCs w:val="16"/>
        </w:rPr>
        <w:t>.</w:t>
      </w:r>
      <w:proofErr w:type="gramEnd"/>
      <w:r w:rsidRPr="00E22B99">
        <w:rPr>
          <w:sz w:val="16"/>
          <w:szCs w:val="16"/>
        </w:rPr>
        <w:t xml:space="preserve"> ___ </w:t>
      </w:r>
      <w:proofErr w:type="gramStart"/>
      <w:r w:rsidRPr="00E22B99">
        <w:rPr>
          <w:sz w:val="16"/>
          <w:szCs w:val="16"/>
        </w:rPr>
        <w:t>м</w:t>
      </w:r>
      <w:proofErr w:type="gramEnd"/>
      <w:r w:rsidRPr="00E22B99">
        <w:rPr>
          <w:sz w:val="16"/>
          <w:szCs w:val="16"/>
        </w:rPr>
        <w:t>ин. по "____" ____________ ______ г. ___ час. ___ мин.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По месту</w:t>
      </w:r>
      <w:proofErr w:type="gramStart"/>
      <w:r w:rsidRPr="00E22B99">
        <w:rPr>
          <w:sz w:val="16"/>
          <w:szCs w:val="16"/>
        </w:rPr>
        <w:t>: _________________________________________________________;</w:t>
      </w:r>
      <w:proofErr w:type="gramEnd"/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7.3. Анализ документов с "____" ____________ ______ г. ___ час</w:t>
      </w:r>
      <w:proofErr w:type="gramStart"/>
      <w:r w:rsidRPr="00E22B99">
        <w:rPr>
          <w:sz w:val="16"/>
          <w:szCs w:val="16"/>
        </w:rPr>
        <w:t>.</w:t>
      </w:r>
      <w:proofErr w:type="gramEnd"/>
      <w:r w:rsidRPr="00E22B99">
        <w:rPr>
          <w:sz w:val="16"/>
          <w:szCs w:val="16"/>
        </w:rPr>
        <w:t xml:space="preserve"> ___ </w:t>
      </w:r>
      <w:proofErr w:type="gramStart"/>
      <w:r w:rsidRPr="00E22B99">
        <w:rPr>
          <w:sz w:val="16"/>
          <w:szCs w:val="16"/>
        </w:rPr>
        <w:t>м</w:t>
      </w:r>
      <w:proofErr w:type="gramEnd"/>
      <w:r w:rsidRPr="00E22B99">
        <w:rPr>
          <w:sz w:val="16"/>
          <w:szCs w:val="16"/>
        </w:rPr>
        <w:t xml:space="preserve">ин. </w:t>
      </w:r>
      <w:r w:rsidRPr="00E22B99">
        <w:rPr>
          <w:sz w:val="16"/>
          <w:szCs w:val="16"/>
        </w:rPr>
        <w:br/>
        <w:t>по "____" ____________ ______ г. ___ час. ___ мин.</w:t>
      </w:r>
    </w:p>
    <w:p w:rsidR="00E22B99" w:rsidRPr="00E22B99" w:rsidRDefault="00E22B99" w:rsidP="00E22B99">
      <w:pPr>
        <w:spacing w:line="360" w:lineRule="auto"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По месту: _________________________________________________________.</w:t>
      </w:r>
    </w:p>
    <w:p w:rsidR="00E22B99" w:rsidRPr="00E22B99" w:rsidRDefault="00E22B99" w:rsidP="00E22B99">
      <w:pPr>
        <w:keepNext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8. При проведении _________________________________________________</w:t>
      </w:r>
    </w:p>
    <w:p w:rsidR="00E22B99" w:rsidRPr="00E22B99" w:rsidRDefault="00E22B99" w:rsidP="00E22B99">
      <w:pPr>
        <w:spacing w:line="360" w:lineRule="auto"/>
        <w:ind w:firstLine="709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</w:t>
      </w:r>
      <w:proofErr w:type="gramStart"/>
      <w:r w:rsidRPr="00E22B99">
        <w:rPr>
          <w:sz w:val="16"/>
          <w:szCs w:val="16"/>
        </w:rPr>
        <w:t xml:space="preserve">(вид контрольного (надзорного) мероприятия без взаимодействия с </w:t>
      </w:r>
      <w:proofErr w:type="gramEnd"/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контролируемым лицом)</w:t>
      </w:r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были рассмотрены следующие документы и сведения:_________________________</w:t>
      </w:r>
    </w:p>
    <w:p w:rsidR="00E22B99" w:rsidRPr="00E22B99" w:rsidRDefault="00E22B99" w:rsidP="00E22B99">
      <w:pPr>
        <w:keepNext/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                                </w:t>
      </w:r>
      <w:proofErr w:type="gramStart"/>
      <w:r w:rsidRPr="00E22B99">
        <w:rPr>
          <w:sz w:val="16"/>
          <w:szCs w:val="16"/>
        </w:rPr>
        <w:t>(указываются рассмотренные при</w:t>
      </w:r>
      <w:proofErr w:type="gramEnd"/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proofErr w:type="gramStart"/>
      <w:r w:rsidRPr="00E22B99">
        <w:rPr>
          <w:sz w:val="16"/>
          <w:szCs w:val="16"/>
        </w:rPr>
        <w:t>проведении</w:t>
      </w:r>
      <w:proofErr w:type="gramEnd"/>
      <w:r w:rsidRPr="00E22B99">
        <w:rPr>
          <w:sz w:val="16"/>
          <w:szCs w:val="16"/>
        </w:rPr>
        <w:t xml:space="preserve"> контрольного (надзорного) мероприятия без взаимодействия с контролируемым лицом </w:t>
      </w:r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 xml:space="preserve">документы и сведения, в том числе: находившиеся в распоряжении контрольного (надзорного) органа; </w:t>
      </w:r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_______________________________________________________________________.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полученные посредством межведомственного взаимодействия; иные (указать источник)</w:t>
      </w:r>
    </w:p>
    <w:p w:rsidR="00E22B99" w:rsidRPr="00E22B99" w:rsidRDefault="00E22B99" w:rsidP="00E22B99">
      <w:pPr>
        <w:keepNext/>
        <w:ind w:firstLine="709"/>
        <w:jc w:val="both"/>
        <w:rPr>
          <w:sz w:val="16"/>
          <w:szCs w:val="16"/>
        </w:rPr>
      </w:pPr>
      <w:r w:rsidRPr="00E22B99">
        <w:rPr>
          <w:sz w:val="16"/>
          <w:szCs w:val="16"/>
        </w:rPr>
        <w:t>9. По результатам __________________________________________________</w:t>
      </w:r>
    </w:p>
    <w:p w:rsidR="00E22B99" w:rsidRPr="00E22B99" w:rsidRDefault="00E22B99" w:rsidP="00E22B99">
      <w:pPr>
        <w:spacing w:line="360" w:lineRule="auto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                                    </w:t>
      </w:r>
      <w:proofErr w:type="gramStart"/>
      <w:r w:rsidRPr="00E22B99">
        <w:rPr>
          <w:sz w:val="16"/>
          <w:szCs w:val="16"/>
        </w:rPr>
        <w:t xml:space="preserve">(вид контрольного (надзорного) мероприятия </w:t>
      </w:r>
      <w:proofErr w:type="gramEnd"/>
    </w:p>
    <w:p w:rsidR="00E22B99" w:rsidRPr="00E22B99" w:rsidRDefault="00E22B99" w:rsidP="00E22B99">
      <w:pPr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без взаимодействия с контролируемым лицом)</w:t>
      </w:r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установлено: 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                                      </w:t>
      </w:r>
      <w:proofErr w:type="gramStart"/>
      <w:r w:rsidRPr="00E22B99">
        <w:rPr>
          <w:sz w:val="16"/>
          <w:szCs w:val="16"/>
        </w:rPr>
        <w:t>(указываются выводы по результатам проведения контрольного (надзорного)</w:t>
      </w:r>
      <w:proofErr w:type="gramEnd"/>
    </w:p>
    <w:p w:rsidR="00E22B99" w:rsidRPr="00E22B99" w:rsidRDefault="00E22B99" w:rsidP="00E22B99">
      <w:pPr>
        <w:keepNext/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мероприятия без взаимодействия с контролируемым лицом: вывод об отсутствии</w:t>
      </w:r>
    </w:p>
    <w:p w:rsidR="00E22B99" w:rsidRPr="00E22B99" w:rsidRDefault="00E22B99" w:rsidP="00E22B99">
      <w:pPr>
        <w:keepNext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нарушений обязательных требований; вывод о выявлении нарушений обязательных</w:t>
      </w:r>
    </w:p>
    <w:p w:rsidR="00E22B99" w:rsidRPr="00E22B99" w:rsidRDefault="00E22B99" w:rsidP="00E22B99">
      <w:pPr>
        <w:keepNext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proofErr w:type="gramStart"/>
      <w:r w:rsidRPr="00E22B99">
        <w:rPr>
          <w:sz w:val="16"/>
          <w:szCs w:val="16"/>
        </w:rPr>
        <w:t>требований (с указанием нарушенного обязательного требования, нормативного правового акта и его</w:t>
      </w:r>
      <w:proofErr w:type="gramEnd"/>
    </w:p>
    <w:p w:rsidR="00E22B99" w:rsidRPr="00E22B99" w:rsidRDefault="00E22B99" w:rsidP="00E22B99">
      <w:pPr>
        <w:keepNext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keepNext/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структурной единицы, которым установлено нарушенное обязательное требование, сведений,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spacing w:line="360" w:lineRule="auto"/>
        <w:jc w:val="center"/>
        <w:rPr>
          <w:sz w:val="16"/>
          <w:szCs w:val="16"/>
        </w:rPr>
      </w:pPr>
      <w:proofErr w:type="gramStart"/>
      <w:r w:rsidRPr="00E22B99">
        <w:rPr>
          <w:sz w:val="16"/>
          <w:szCs w:val="16"/>
        </w:rPr>
        <w:t>являющихся</w:t>
      </w:r>
      <w:proofErr w:type="gramEnd"/>
      <w:r w:rsidRPr="00E22B99">
        <w:rPr>
          <w:sz w:val="16"/>
          <w:szCs w:val="16"/>
        </w:rPr>
        <w:t xml:space="preserve"> доказательствами нарушения обязательного требования), о неисполнении ранее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</w:t>
      </w:r>
    </w:p>
    <w:p w:rsidR="00E22B99" w:rsidRPr="00E22B99" w:rsidRDefault="00E22B99" w:rsidP="00E22B99">
      <w:pPr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принятого решения контрольного (надзорного) органа, являющегося предметом</w:t>
      </w:r>
    </w:p>
    <w:p w:rsidR="00E22B99" w:rsidRPr="00E22B99" w:rsidRDefault="00E22B99" w:rsidP="00E22B99">
      <w:pPr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_______________________________________________________________________.</w:t>
      </w:r>
    </w:p>
    <w:p w:rsidR="00E22B99" w:rsidRPr="00E22B99" w:rsidRDefault="00E22B99" w:rsidP="00E22B99">
      <w:pPr>
        <w:spacing w:line="360" w:lineRule="auto"/>
        <w:jc w:val="center"/>
        <w:rPr>
          <w:sz w:val="16"/>
          <w:szCs w:val="16"/>
        </w:rPr>
      </w:pPr>
      <w:r w:rsidRPr="00E22B99">
        <w:rPr>
          <w:sz w:val="16"/>
          <w:szCs w:val="16"/>
        </w:rPr>
        <w:t>контрольного (надзорного) мероприятия без взаимодействия с контролируемым лицом)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lastRenderedPageBreak/>
        <w:t xml:space="preserve">           </w:t>
      </w:r>
      <w:proofErr w:type="gramStart"/>
      <w:r w:rsidRPr="00E22B99">
        <w:rPr>
          <w:sz w:val="16"/>
          <w:szCs w:val="16"/>
        </w:rPr>
        <w:t>(должность лица, проводившего</w:t>
      </w:r>
      <w:proofErr w:type="gramEnd"/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</w:t>
      </w:r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контрольное (надзорное) мероприятие </w:t>
      </w:r>
      <w:proofErr w:type="gramStart"/>
      <w:r w:rsidRPr="00E22B99">
        <w:rPr>
          <w:sz w:val="16"/>
          <w:szCs w:val="16"/>
        </w:rPr>
        <w:t>без</w:t>
      </w:r>
      <w:proofErr w:type="gramEnd"/>
    </w:p>
    <w:p w:rsidR="00E22B99" w:rsidRPr="00E22B99" w:rsidRDefault="00E22B99" w:rsidP="00E22B99">
      <w:pPr>
        <w:jc w:val="both"/>
        <w:rPr>
          <w:sz w:val="16"/>
          <w:szCs w:val="16"/>
        </w:rPr>
      </w:pPr>
      <w:r w:rsidRPr="00E22B99">
        <w:rPr>
          <w:sz w:val="16"/>
          <w:szCs w:val="16"/>
        </w:rPr>
        <w:t>_______________________________     _______________     ____________________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  <w:r w:rsidRPr="00E22B99">
        <w:rPr>
          <w:sz w:val="16"/>
          <w:szCs w:val="16"/>
        </w:rPr>
        <w:t xml:space="preserve">    взаимодействия с контролируемым лицом)                      (подпись)                       (расшифровка подписи)</w:t>
      </w: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</w:p>
    <w:p w:rsidR="00E22B99" w:rsidRPr="00E22B99" w:rsidRDefault="00E22B99" w:rsidP="00E22B99">
      <w:pPr>
        <w:spacing w:line="360" w:lineRule="auto"/>
        <w:jc w:val="both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13 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к постановлению Администрации Костковского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сельского поселения от 23.08.2024 № 111</w:t>
      </w: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>(Типовая форма требования о предоставлении документов)</w:t>
      </w:r>
    </w:p>
    <w:p w:rsidR="00CA344B" w:rsidRPr="00CA344B" w:rsidRDefault="00CA344B" w:rsidP="00CA344B">
      <w:pPr>
        <w:rPr>
          <w:b/>
          <w:sz w:val="16"/>
          <w:szCs w:val="16"/>
          <w:u w:val="single"/>
        </w:rPr>
      </w:pPr>
    </w:p>
    <w:p w:rsidR="00CA344B" w:rsidRPr="00CA344B" w:rsidRDefault="00CA344B" w:rsidP="00CA344B">
      <w:pPr>
        <w:jc w:val="center"/>
        <w:rPr>
          <w:b/>
          <w:sz w:val="16"/>
          <w:szCs w:val="16"/>
          <w:u w:val="single"/>
        </w:rPr>
      </w:pPr>
      <w:r w:rsidRPr="00CA344B">
        <w:rPr>
          <w:b/>
          <w:sz w:val="16"/>
          <w:szCs w:val="16"/>
          <w:u w:val="single"/>
        </w:rPr>
        <w:t>Администрация Костковского сельского поселения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(наименование органа муниципального контроля)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 Требование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о представлении документов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                                          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(должность, фамилия и инициалы должностного лица, составившего требование) 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Контролируемые лица: ______________________________________________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(сведения о контролируемых лицах)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В рамках проведения _______________________________________________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(вид контрольного (надзорного) мероприятия)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на основании решения 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(реквизиты решения о проведении контрольного (надзорного) мероприятия)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в срок до "____" ________ 20__ года необходимо представить следующие документы*: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1) _______________________________________________________________;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2) _______________________________________________________________.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proofErr w:type="spellStart"/>
      <w:r w:rsidRPr="00CA344B">
        <w:rPr>
          <w:sz w:val="16"/>
          <w:szCs w:val="16"/>
        </w:rPr>
        <w:t>Истребуемые</w:t>
      </w:r>
      <w:proofErr w:type="spellEnd"/>
      <w:r w:rsidRPr="00CA344B">
        <w:rPr>
          <w:sz w:val="16"/>
          <w:szCs w:val="16"/>
        </w:rPr>
        <w:t xml:space="preserve"> документы необходимо представить в порядке, предусмотренном статьей 21 Федерального закона от 31 июля 2020 г. № 248-ФЗ </w:t>
      </w:r>
      <w:r w:rsidRPr="00CA344B">
        <w:rPr>
          <w:sz w:val="16"/>
          <w:szCs w:val="16"/>
        </w:rPr>
        <w:br/>
        <w:t>"О государственном контроле (надзоре) и муниципальном контроле в Российской Федерации".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Документы могут быть представлены на бумажном носителе контролируемым лицом лично или через представителя либо направлены по почте заказным письмом или в форме электронного документа (при наличии возможности</w:t>
      </w:r>
      <w:r w:rsidRPr="00CA344B">
        <w:rPr>
          <w:i/>
          <w:sz w:val="16"/>
          <w:szCs w:val="16"/>
        </w:rPr>
        <w:t>)</w:t>
      </w:r>
      <w:r w:rsidRPr="00CA344B">
        <w:rPr>
          <w:sz w:val="16"/>
          <w:szCs w:val="16"/>
        </w:rPr>
        <w:t>.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     ___________    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(должность лица, составившего требование)                      (подпись)                (расшифровка подписи)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16"/>
          <w:szCs w:val="16"/>
        </w:rPr>
      </w:pP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Требование о представлении документов получи</w:t>
      </w:r>
      <w:proofErr w:type="gramStart"/>
      <w:r w:rsidRPr="00CA344B">
        <w:rPr>
          <w:sz w:val="16"/>
          <w:szCs w:val="16"/>
        </w:rPr>
        <w:t>л(</w:t>
      </w:r>
      <w:proofErr w:type="gramEnd"/>
      <w:r w:rsidRPr="00CA344B">
        <w:rPr>
          <w:sz w:val="16"/>
          <w:szCs w:val="16"/>
        </w:rPr>
        <w:t>а):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    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(подпись контролируемого лица либо представителя контролируемого лица)            (расшифровка подписи)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16"/>
          <w:szCs w:val="16"/>
        </w:rPr>
      </w:pP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Отметка о направлении требования в электронном виде __________________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CA344B">
        <w:rPr>
          <w:sz w:val="16"/>
          <w:szCs w:val="16"/>
        </w:rPr>
        <w:t xml:space="preserve">(заполняется </w:t>
      </w:r>
      <w:proofErr w:type="gramEnd"/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должностным лицом)</w:t>
      </w: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pStyle w:val="Footnote"/>
        <w:spacing w:after="60"/>
        <w:rPr>
          <w:rFonts w:ascii="Times New Roman" w:hAnsi="Times New Roman"/>
          <w:sz w:val="16"/>
          <w:szCs w:val="16"/>
        </w:rPr>
      </w:pPr>
      <w:r w:rsidRPr="00CA344B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CA344B" w:rsidRPr="00CA344B" w:rsidRDefault="00CA344B" w:rsidP="00CA344B">
      <w:pPr>
        <w:pStyle w:val="Footnote"/>
        <w:rPr>
          <w:sz w:val="16"/>
          <w:szCs w:val="16"/>
        </w:rPr>
      </w:pPr>
      <w:r w:rsidRPr="00CA344B">
        <w:rPr>
          <w:rFonts w:ascii="Times New Roman" w:hAnsi="Times New Roman"/>
          <w:sz w:val="16"/>
          <w:szCs w:val="16"/>
        </w:rPr>
        <w:t xml:space="preserve">*Указывается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копий, в том числе материалов </w:t>
      </w:r>
      <w:proofErr w:type="spellStart"/>
      <w:r w:rsidRPr="00CA344B">
        <w:rPr>
          <w:rFonts w:ascii="Times New Roman" w:hAnsi="Times New Roman"/>
          <w:sz w:val="16"/>
          <w:szCs w:val="16"/>
        </w:rPr>
        <w:t>фотофиксаций</w:t>
      </w:r>
      <w:proofErr w:type="spellEnd"/>
      <w:r w:rsidRPr="00CA344B">
        <w:rPr>
          <w:rFonts w:ascii="Times New Roman" w:hAnsi="Times New Roman"/>
          <w:sz w:val="16"/>
          <w:szCs w:val="16"/>
        </w:rPr>
        <w:t>, аудио- и видеозаписи.</w:t>
      </w: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14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к постановлению Администрации Костковского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сельского поселения от 23.08.2024 № 111</w:t>
      </w: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>(Типовая форма мотивированного представления)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left="5940"/>
        <w:rPr>
          <w:sz w:val="16"/>
          <w:szCs w:val="16"/>
        </w:rPr>
      </w:pPr>
      <w:r w:rsidRPr="00CA344B">
        <w:rPr>
          <w:sz w:val="16"/>
          <w:szCs w:val="16"/>
        </w:rPr>
        <w:t>__________________________</w:t>
      </w:r>
    </w:p>
    <w:p w:rsidR="00CA344B" w:rsidRPr="00CA344B" w:rsidRDefault="00CA344B" w:rsidP="00CA344B">
      <w:pPr>
        <w:ind w:left="5940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(кому) </w:t>
      </w:r>
    </w:p>
    <w:p w:rsidR="00CA344B" w:rsidRPr="00CA344B" w:rsidRDefault="00CA344B" w:rsidP="00CA344B">
      <w:pPr>
        <w:ind w:left="5940"/>
        <w:rPr>
          <w:sz w:val="16"/>
          <w:szCs w:val="16"/>
        </w:rPr>
      </w:pPr>
      <w:r w:rsidRPr="00CA344B">
        <w:rPr>
          <w:sz w:val="16"/>
          <w:szCs w:val="16"/>
        </w:rPr>
        <w:t>от _______________________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Мотивированное представление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В результате </w:t>
      </w:r>
      <w:proofErr w:type="gramStart"/>
      <w:r w:rsidRPr="00CA344B">
        <w:rPr>
          <w:sz w:val="16"/>
          <w:szCs w:val="16"/>
        </w:rPr>
        <w:t>проведенного</w:t>
      </w:r>
      <w:proofErr w:type="gramEnd"/>
      <w:r w:rsidRPr="00CA344B">
        <w:rPr>
          <w:sz w:val="16"/>
          <w:szCs w:val="16"/>
        </w:rPr>
        <w:t xml:space="preserve"> __________________________________________</w:t>
      </w:r>
    </w:p>
    <w:p w:rsidR="00CA344B" w:rsidRPr="00CA344B" w:rsidRDefault="00CA344B" w:rsidP="00CA344B">
      <w:pPr>
        <w:spacing w:line="360" w:lineRule="auto"/>
        <w:ind w:firstLine="708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</w:t>
      </w:r>
      <w:proofErr w:type="gramStart"/>
      <w:r w:rsidRPr="00CA344B">
        <w:rPr>
          <w:sz w:val="16"/>
          <w:szCs w:val="16"/>
        </w:rPr>
        <w:t>(вид контрольного (надзорного) мероприятия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без взаимодействия с контролируемым лицом)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во исполнение задания на проведение контрольного (надзорного) мероприятия без взаимодействия с контролируемым лицом от "_____"  __________ 20____ г. № 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в отношении объекта контроля: ____________________________________________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</w:t>
      </w:r>
      <w:proofErr w:type="gramStart"/>
      <w:r w:rsidRPr="00CA344B">
        <w:rPr>
          <w:sz w:val="16"/>
          <w:szCs w:val="16"/>
        </w:rPr>
        <w:t xml:space="preserve">(характеристики земельного участка, здания, строения, сведения 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 правообладателе)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было установлено следующее: _____________________________________________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Указанные обстоятельства подтверждаются актом ______________________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proofErr w:type="gramStart"/>
      <w:r w:rsidRPr="00CA344B">
        <w:rPr>
          <w:sz w:val="16"/>
          <w:szCs w:val="16"/>
        </w:rPr>
        <w:t>(выездного обследования/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 от "___" ________ 20___ г. № _____.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наблюдения за соблюдением обязательных требований)</w:t>
      </w:r>
    </w:p>
    <w:p w:rsidR="00CA344B" w:rsidRPr="00CA344B" w:rsidRDefault="00CA344B" w:rsidP="00CA344B">
      <w:pPr>
        <w:spacing w:line="360" w:lineRule="auto"/>
        <w:ind w:firstLine="708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Ввиду изложенного счита</w:t>
      </w:r>
      <w:proofErr w:type="gramStart"/>
      <w:r w:rsidRPr="00CA344B">
        <w:rPr>
          <w:sz w:val="16"/>
          <w:szCs w:val="16"/>
        </w:rPr>
        <w:t>ю(</w:t>
      </w:r>
      <w:proofErr w:type="gramEnd"/>
      <w:r w:rsidRPr="00CA344B">
        <w:rPr>
          <w:sz w:val="16"/>
          <w:szCs w:val="16"/>
        </w:rPr>
        <w:t>ем) необходимым 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Приложения: ___________________________________________________________.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     ____________     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(должность лица, составившего представление)                       (подпись)                  (расшифровка подписи)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     ____________     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(должность лица, составившего представление)                       (подпись)                  (расшифровка подписи)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15 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к постановлению Администрации Костковского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 сельского поселения от 23.08.2024 № 111</w:t>
      </w: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>(Типовая форма решения о продлении срока предписания)</w:t>
      </w: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b/>
          <w:sz w:val="16"/>
          <w:szCs w:val="16"/>
          <w:u w:val="single"/>
        </w:rPr>
      </w:pPr>
      <w:r w:rsidRPr="00CA344B">
        <w:rPr>
          <w:b/>
          <w:sz w:val="16"/>
          <w:szCs w:val="16"/>
          <w:u w:val="single"/>
        </w:rPr>
        <w:t>Администрация Костковского сельского поселения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(наименование органа муниципального контроля)</w:t>
      </w:r>
    </w:p>
    <w:p w:rsidR="00CA344B" w:rsidRPr="00CA344B" w:rsidRDefault="00CA344B" w:rsidP="00CA344B">
      <w:pPr>
        <w:jc w:val="center"/>
        <w:rPr>
          <w:b/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РЕШЕНИЕ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 продлении срока исполнения предписания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от "____" ___________ 20___ г. № 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_______________________________________________________________________,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рассмотрев ходатайство __________________________________________________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</w:t>
      </w:r>
      <w:proofErr w:type="gramStart"/>
      <w:r w:rsidRPr="00CA344B">
        <w:rPr>
          <w:sz w:val="16"/>
          <w:szCs w:val="16"/>
        </w:rPr>
        <w:t>(наименование/ФИО контролируемого лица, входящий номер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и дата ходатайства)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о продлении срока исполнения предписания от "______" _________ 20__ г. № ____,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установи</w:t>
      </w:r>
      <w:proofErr w:type="gramStart"/>
      <w:r w:rsidRPr="00CA344B">
        <w:rPr>
          <w:sz w:val="16"/>
          <w:szCs w:val="16"/>
        </w:rPr>
        <w:t>л(</w:t>
      </w:r>
      <w:proofErr w:type="gramEnd"/>
      <w:r w:rsidRPr="00CA344B">
        <w:rPr>
          <w:sz w:val="16"/>
          <w:szCs w:val="16"/>
        </w:rPr>
        <w:t>а) 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</w:t>
      </w:r>
      <w:proofErr w:type="gramStart"/>
      <w:r w:rsidRPr="00CA344B">
        <w:rPr>
          <w:sz w:val="16"/>
          <w:szCs w:val="16"/>
        </w:rPr>
        <w:t>(излагаются обстоятельства, установленные при рассмотрении ходатайства: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обстоятельства, не позволяющие исполнить предписание в установленный срок, уважительность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причин переноса срока исполнения предписания,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другие сведения, необходимые для принятия решения о переносе срока исполнения предписания)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На основании вышеизложенного выне</w:t>
      </w:r>
      <w:proofErr w:type="gramStart"/>
      <w:r w:rsidRPr="00CA344B">
        <w:rPr>
          <w:sz w:val="16"/>
          <w:szCs w:val="16"/>
        </w:rPr>
        <w:t>с(</w:t>
      </w:r>
      <w:proofErr w:type="gramEnd"/>
      <w:r w:rsidRPr="00CA344B">
        <w:rPr>
          <w:sz w:val="16"/>
          <w:szCs w:val="16"/>
        </w:rPr>
        <w:t xml:space="preserve">ла) решение: ____________________ 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                                        (суть принятого решения)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spacing w:line="360" w:lineRule="auto"/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Должностное лицо, вынесшее решение о продлении срока исполнения предписания: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     ____________     ____________________________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(должность)                                     (подпись)                           (расшифровка подписи)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(отметка о вручении решения)</w:t>
      </w:r>
    </w:p>
    <w:p w:rsidR="00CA344B" w:rsidRPr="00CA344B" w:rsidRDefault="00CA344B" w:rsidP="00CA344B">
      <w:pPr>
        <w:ind w:right="-39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16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к постановлению Администрации Костковского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сельского поселения от 23.08.2024 № 111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proofErr w:type="gramStart"/>
      <w:r w:rsidRPr="00CA344B">
        <w:rPr>
          <w:sz w:val="16"/>
          <w:szCs w:val="16"/>
        </w:rPr>
        <w:t>(Типовая форма решения об оставлении срока</w:t>
      </w:r>
      <w:proofErr w:type="gramEnd"/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 xml:space="preserve"> устранения нарушения без изменения)</w:t>
      </w: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b/>
          <w:sz w:val="16"/>
          <w:szCs w:val="16"/>
          <w:u w:val="single"/>
        </w:rPr>
      </w:pPr>
      <w:r w:rsidRPr="00CA344B">
        <w:rPr>
          <w:b/>
          <w:sz w:val="16"/>
          <w:szCs w:val="16"/>
          <w:u w:val="single"/>
        </w:rPr>
        <w:t>Администрация Костковского сельского поселения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(наименование органа муниципального контроля)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РЕШЕНИЕ</w:t>
      </w:r>
      <w:r w:rsidRPr="00CA344B">
        <w:rPr>
          <w:sz w:val="16"/>
          <w:szCs w:val="16"/>
        </w:rPr>
        <w:br/>
        <w:t>об оставлении срока устранения нарушения без изменения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от "_____" ___________ 20___г.  № _______</w:t>
      </w:r>
    </w:p>
    <w:p w:rsidR="00CA344B" w:rsidRPr="00CA344B" w:rsidRDefault="00CA344B" w:rsidP="00CA344B">
      <w:pPr>
        <w:ind w:firstLine="709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_______________________________________________________________________,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в отношении ____________________________________________________________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(наименование/ФИО контролируемого лица, входящий номер и дата ходатайства)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установи</w:t>
      </w:r>
      <w:proofErr w:type="gramStart"/>
      <w:r w:rsidRPr="00CA344B">
        <w:rPr>
          <w:sz w:val="16"/>
          <w:szCs w:val="16"/>
        </w:rPr>
        <w:t>л(</w:t>
      </w:r>
      <w:proofErr w:type="gramEnd"/>
      <w:r w:rsidRPr="00CA344B">
        <w:rPr>
          <w:sz w:val="16"/>
          <w:szCs w:val="16"/>
        </w:rPr>
        <w:t>а) ____________________________________________________________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</w:t>
      </w:r>
      <w:proofErr w:type="gramStart"/>
      <w:r w:rsidRPr="00CA344B">
        <w:rPr>
          <w:sz w:val="16"/>
          <w:szCs w:val="16"/>
        </w:rPr>
        <w:t xml:space="preserve">(излагается информация, установленная при рассмотрении ходатайства и позволяющая 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spacing w:line="360" w:lineRule="auto"/>
        <w:rPr>
          <w:sz w:val="16"/>
          <w:szCs w:val="16"/>
        </w:rPr>
      </w:pPr>
      <w:r w:rsidRPr="00CA344B">
        <w:rPr>
          <w:sz w:val="16"/>
          <w:szCs w:val="16"/>
        </w:rPr>
        <w:t>сделать вывод о том, что нарушителем не приняты все зависящие от него и предусмотренные действующим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законодательством Российской Федерации меры, необходимые для устранения выявленного нарушения)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На основании вышеизложенного выне</w:t>
      </w:r>
      <w:proofErr w:type="gramStart"/>
      <w:r w:rsidRPr="00CA344B">
        <w:rPr>
          <w:sz w:val="16"/>
          <w:szCs w:val="16"/>
        </w:rPr>
        <w:t>с(</w:t>
      </w:r>
      <w:proofErr w:type="gramEnd"/>
      <w:r w:rsidRPr="00CA344B">
        <w:rPr>
          <w:sz w:val="16"/>
          <w:szCs w:val="16"/>
        </w:rPr>
        <w:t>ла) решение:____________________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                 (суть принятого решения)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CA344B" w:rsidRPr="00CA344B" w:rsidRDefault="00CA344B" w:rsidP="00CA344B">
      <w:pPr>
        <w:spacing w:line="360" w:lineRule="auto"/>
        <w:ind w:firstLine="720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Должностное лицо, вынесшее решение о продлении срока исполнения предписания: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    ______________    _____________________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(должность)                                                (подпись)                       (расшифровка подписи)</w:t>
      </w:r>
    </w:p>
    <w:p w:rsidR="00CA344B" w:rsidRPr="00CA344B" w:rsidRDefault="00CA344B" w:rsidP="00CA344B">
      <w:pPr>
        <w:rPr>
          <w:sz w:val="16"/>
          <w:szCs w:val="16"/>
        </w:rPr>
      </w:pP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Default="00CA344B" w:rsidP="00CA344B">
      <w:pPr>
        <w:jc w:val="center"/>
        <w:rPr>
          <w:sz w:val="16"/>
          <w:szCs w:val="16"/>
        </w:rPr>
      </w:pPr>
      <w:r>
        <w:rPr>
          <w:sz w:val="16"/>
          <w:szCs w:val="16"/>
        </w:rPr>
        <w:t>(отметка о вручении решения)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17 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к постановлению Администрации Костковского 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сельского поселения от 23.18.2024 № 111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proofErr w:type="gramStart"/>
      <w:r w:rsidRPr="00CA344B">
        <w:rPr>
          <w:sz w:val="16"/>
          <w:szCs w:val="16"/>
        </w:rPr>
        <w:t>(Типовая форма решения о снятии</w:t>
      </w:r>
      <w:proofErr w:type="gramEnd"/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 xml:space="preserve"> с контроля выданного предписания)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b/>
          <w:sz w:val="16"/>
          <w:szCs w:val="16"/>
          <w:u w:val="single"/>
        </w:rPr>
      </w:pPr>
      <w:r w:rsidRPr="00CA344B">
        <w:rPr>
          <w:b/>
          <w:sz w:val="16"/>
          <w:szCs w:val="16"/>
          <w:u w:val="single"/>
        </w:rPr>
        <w:t>Администрация Костковского сельского поселения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(наименование органа муниципального контроля)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РЕШЕНИЕ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 снятии с контроля выданного предписания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от "_____" ___________ 20___г. № _____</w:t>
      </w:r>
    </w:p>
    <w:p w:rsidR="00CA344B" w:rsidRPr="00CA344B" w:rsidRDefault="00CA344B" w:rsidP="00CA344B">
      <w:pPr>
        <w:ind w:firstLine="709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(ФИО, должность должностного лица органа муниципального контроля)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_______________________________________________________________________,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установи</w:t>
      </w:r>
      <w:proofErr w:type="gramStart"/>
      <w:r w:rsidRPr="00CA344B">
        <w:rPr>
          <w:sz w:val="16"/>
          <w:szCs w:val="16"/>
        </w:rPr>
        <w:t>л(</w:t>
      </w:r>
      <w:proofErr w:type="gramEnd"/>
      <w:r w:rsidRPr="00CA344B">
        <w:rPr>
          <w:sz w:val="16"/>
          <w:szCs w:val="16"/>
        </w:rPr>
        <w:t>а), ____________________________________________________________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</w:t>
      </w:r>
      <w:proofErr w:type="gramStart"/>
      <w:r w:rsidRPr="00CA344B">
        <w:rPr>
          <w:sz w:val="16"/>
          <w:szCs w:val="16"/>
        </w:rPr>
        <w:t xml:space="preserve">(излагаются обстоятельства, позволяющие снять с контроля выданное предписание: 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lastRenderedPageBreak/>
        <w:t>_______________________________________________________________________.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смерть, смена собственника и др.)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На основании вышеизложенного выне</w:t>
      </w:r>
      <w:proofErr w:type="gramStart"/>
      <w:r w:rsidRPr="00CA344B">
        <w:rPr>
          <w:sz w:val="16"/>
          <w:szCs w:val="16"/>
        </w:rPr>
        <w:t>с(</w:t>
      </w:r>
      <w:proofErr w:type="gramEnd"/>
      <w:r w:rsidRPr="00CA344B">
        <w:rPr>
          <w:sz w:val="16"/>
          <w:szCs w:val="16"/>
        </w:rPr>
        <w:t>ла) решение:____________________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                 (суть принятого решения)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CA344B" w:rsidRPr="00CA344B" w:rsidRDefault="00CA344B" w:rsidP="00CA344B">
      <w:pPr>
        <w:spacing w:line="360" w:lineRule="auto"/>
        <w:ind w:firstLine="720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Должностное лицо, вынесшее решение о снятии с контроля выданного предписания: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    ______________    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CA344B" w:rsidRPr="00CA344B" w:rsidRDefault="00CA344B" w:rsidP="00CA344B">
      <w:pPr>
        <w:rPr>
          <w:sz w:val="16"/>
          <w:szCs w:val="16"/>
        </w:rPr>
      </w:pP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(отметка о вручении решения)</w:t>
      </w:r>
    </w:p>
    <w:p w:rsidR="00CA344B" w:rsidRPr="00CA344B" w:rsidRDefault="00CA344B" w:rsidP="00CA344B">
      <w:pPr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 18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к постановлению Администрации Костковского 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сельского поселения  от 23.08.2024 № 111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>(Типовая форма журнала регистрации предписаний)</w:t>
      </w: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Журнал регистрации предписаний</w:t>
      </w:r>
    </w:p>
    <w:p w:rsidR="00CA344B" w:rsidRPr="00CA344B" w:rsidRDefault="00CA344B" w:rsidP="00CA344B">
      <w:pPr>
        <w:jc w:val="both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8"/>
        <w:gridCol w:w="2161"/>
        <w:gridCol w:w="1862"/>
        <w:gridCol w:w="1518"/>
        <w:gridCol w:w="1362"/>
        <w:gridCol w:w="1260"/>
      </w:tblGrid>
      <w:tr w:rsidR="00CA344B" w:rsidRPr="00CA344B" w:rsidTr="00680088">
        <w:trPr>
          <w:trHeight w:val="1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№ </w:t>
            </w:r>
            <w:proofErr w:type="gramStart"/>
            <w:r w:rsidRPr="00CA344B">
              <w:rPr>
                <w:sz w:val="16"/>
                <w:szCs w:val="16"/>
              </w:rPr>
              <w:t>п</w:t>
            </w:r>
            <w:proofErr w:type="gramEnd"/>
            <w:r w:rsidRPr="00CA344B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Наименование/ ФИО </w:t>
            </w:r>
            <w:proofErr w:type="gramStart"/>
            <w:r w:rsidRPr="00CA344B">
              <w:rPr>
                <w:sz w:val="16"/>
                <w:szCs w:val="16"/>
              </w:rPr>
              <w:t>контроли-</w:t>
            </w:r>
            <w:proofErr w:type="spellStart"/>
            <w:r w:rsidRPr="00CA344B">
              <w:rPr>
                <w:sz w:val="16"/>
                <w:szCs w:val="16"/>
              </w:rPr>
              <w:t>руемого</w:t>
            </w:r>
            <w:proofErr w:type="spellEnd"/>
            <w:proofErr w:type="gramEnd"/>
            <w:r w:rsidRPr="00CA344B">
              <w:rPr>
                <w:sz w:val="16"/>
                <w:szCs w:val="16"/>
              </w:rPr>
              <w:t xml:space="preserve"> лица, адрес, телефон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Номер и дата акта </w:t>
            </w:r>
            <w:proofErr w:type="gramStart"/>
            <w:r w:rsidRPr="00CA344B">
              <w:rPr>
                <w:sz w:val="16"/>
                <w:szCs w:val="16"/>
              </w:rPr>
              <w:t>контроль-</w:t>
            </w:r>
            <w:proofErr w:type="spellStart"/>
            <w:r w:rsidRPr="00CA344B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CA344B">
              <w:rPr>
                <w:sz w:val="16"/>
                <w:szCs w:val="16"/>
              </w:rPr>
              <w:t xml:space="preserve"> (надзор-</w:t>
            </w:r>
            <w:proofErr w:type="spellStart"/>
            <w:r w:rsidRPr="00CA344B">
              <w:rPr>
                <w:sz w:val="16"/>
                <w:szCs w:val="16"/>
              </w:rPr>
              <w:t>ного</w:t>
            </w:r>
            <w:proofErr w:type="spellEnd"/>
            <w:r w:rsidRPr="00CA344B">
              <w:rPr>
                <w:sz w:val="16"/>
                <w:szCs w:val="16"/>
              </w:rPr>
              <w:t xml:space="preserve">) </w:t>
            </w:r>
            <w:proofErr w:type="spellStart"/>
            <w:r w:rsidRPr="00CA344B">
              <w:rPr>
                <w:sz w:val="16"/>
                <w:szCs w:val="16"/>
              </w:rPr>
              <w:t>меро</w:t>
            </w:r>
            <w:proofErr w:type="spellEnd"/>
            <w:r w:rsidRPr="00CA344B">
              <w:rPr>
                <w:sz w:val="16"/>
                <w:szCs w:val="16"/>
              </w:rPr>
              <w:t xml:space="preserve">-приятия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Краткое содержание </w:t>
            </w:r>
            <w:proofErr w:type="spellStart"/>
            <w:proofErr w:type="gramStart"/>
            <w:r w:rsidRPr="00CA344B">
              <w:rPr>
                <w:sz w:val="16"/>
                <w:szCs w:val="16"/>
              </w:rPr>
              <w:t>предписа-ния</w:t>
            </w:r>
            <w:proofErr w:type="spellEnd"/>
            <w:proofErr w:type="gramEnd"/>
            <w:r w:rsidRPr="00CA34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CA344B">
              <w:rPr>
                <w:sz w:val="16"/>
                <w:szCs w:val="16"/>
              </w:rPr>
              <w:t>предписа-ния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A344B">
              <w:rPr>
                <w:sz w:val="16"/>
                <w:szCs w:val="16"/>
              </w:rPr>
              <w:t>Примеча-ние</w:t>
            </w:r>
            <w:proofErr w:type="spellEnd"/>
            <w:proofErr w:type="gramEnd"/>
            <w:r w:rsidRPr="00CA344B">
              <w:rPr>
                <w:sz w:val="16"/>
                <w:szCs w:val="16"/>
              </w:rPr>
              <w:t xml:space="preserve"> </w:t>
            </w:r>
          </w:p>
        </w:tc>
      </w:tr>
      <w:tr w:rsidR="00CA344B" w:rsidRPr="00CA344B" w:rsidTr="006800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7</w:t>
            </w:r>
          </w:p>
        </w:tc>
      </w:tr>
      <w:tr w:rsidR="00CA344B" w:rsidRPr="00CA344B" w:rsidTr="006800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A344B" w:rsidRPr="00CA344B" w:rsidTr="006800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  <w:bookmarkStart w:id="1" w:name="_GoBack"/>
      <w:bookmarkEnd w:id="1"/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19 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к постановлению Администрации </w:t>
      </w: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>Костковского сельского поселения от 23.08.2024 № 111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proofErr w:type="gramStart"/>
      <w:r w:rsidRPr="00CA344B">
        <w:rPr>
          <w:sz w:val="16"/>
          <w:szCs w:val="16"/>
        </w:rPr>
        <w:t>(Типовая форма журнала регистрации ходатайств</w:t>
      </w:r>
      <w:proofErr w:type="gramEnd"/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 xml:space="preserve"> о продлении сроков исполнения предписания)</w:t>
      </w: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Журнал регистрации ходатайств о продлении сроков</w:t>
      </w:r>
      <w:r w:rsidRPr="00CA344B">
        <w:rPr>
          <w:sz w:val="16"/>
          <w:szCs w:val="16"/>
        </w:rPr>
        <w:br/>
        <w:t>исполнения предписания</w:t>
      </w:r>
    </w:p>
    <w:p w:rsidR="00CA344B" w:rsidRPr="00CA344B" w:rsidRDefault="00CA344B" w:rsidP="00CA344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81"/>
        <w:gridCol w:w="2161"/>
        <w:gridCol w:w="1934"/>
        <w:gridCol w:w="2021"/>
        <w:gridCol w:w="1935"/>
      </w:tblGrid>
      <w:tr w:rsidR="00CA344B" w:rsidRPr="00CA344B" w:rsidTr="0068008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№ </w:t>
            </w:r>
            <w:proofErr w:type="gramStart"/>
            <w:r w:rsidRPr="00CA344B">
              <w:rPr>
                <w:sz w:val="16"/>
                <w:szCs w:val="16"/>
              </w:rPr>
              <w:t>п</w:t>
            </w:r>
            <w:proofErr w:type="gramEnd"/>
            <w:r w:rsidRPr="00CA344B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proofErr w:type="spellStart"/>
            <w:r w:rsidRPr="00CA344B">
              <w:rPr>
                <w:sz w:val="16"/>
                <w:szCs w:val="16"/>
              </w:rPr>
              <w:t>Наименов</w:t>
            </w:r>
            <w:proofErr w:type="gramStart"/>
            <w:r w:rsidRPr="00CA344B">
              <w:rPr>
                <w:sz w:val="16"/>
                <w:szCs w:val="16"/>
              </w:rPr>
              <w:t>а</w:t>
            </w:r>
            <w:proofErr w:type="spellEnd"/>
            <w:r w:rsidRPr="00CA344B">
              <w:rPr>
                <w:sz w:val="16"/>
                <w:szCs w:val="16"/>
              </w:rPr>
              <w:t>-</w:t>
            </w:r>
            <w:proofErr w:type="gramEnd"/>
            <w:r w:rsidRPr="00CA344B">
              <w:rPr>
                <w:sz w:val="16"/>
                <w:szCs w:val="16"/>
              </w:rPr>
              <w:br/>
            </w:r>
            <w:proofErr w:type="spellStart"/>
            <w:r w:rsidRPr="00CA344B">
              <w:rPr>
                <w:sz w:val="16"/>
                <w:szCs w:val="16"/>
              </w:rPr>
              <w:t>ние</w:t>
            </w:r>
            <w:proofErr w:type="spellEnd"/>
            <w:r w:rsidRPr="00CA344B">
              <w:rPr>
                <w:sz w:val="16"/>
                <w:szCs w:val="16"/>
              </w:rPr>
              <w:t xml:space="preserve"> /ФИО контролируемого лица, обратив-</w:t>
            </w:r>
            <w:proofErr w:type="spellStart"/>
            <w:r w:rsidRPr="00CA344B">
              <w:rPr>
                <w:sz w:val="16"/>
                <w:szCs w:val="16"/>
              </w:rPr>
              <w:t>шегося</w:t>
            </w:r>
            <w:proofErr w:type="spellEnd"/>
            <w:r w:rsidRPr="00CA344B">
              <w:rPr>
                <w:sz w:val="16"/>
                <w:szCs w:val="16"/>
              </w:rPr>
              <w:t xml:space="preserve"> с </w:t>
            </w:r>
            <w:r w:rsidRPr="00CA344B">
              <w:rPr>
                <w:sz w:val="16"/>
                <w:szCs w:val="16"/>
              </w:rPr>
              <w:lastRenderedPageBreak/>
              <w:t>хода-</w:t>
            </w:r>
            <w:proofErr w:type="spellStart"/>
            <w:r w:rsidRPr="00CA344B">
              <w:rPr>
                <w:sz w:val="16"/>
                <w:szCs w:val="16"/>
              </w:rPr>
              <w:t>тайством</w:t>
            </w:r>
            <w:proofErr w:type="spellEnd"/>
            <w:r w:rsidRPr="00CA344B">
              <w:rPr>
                <w:sz w:val="16"/>
                <w:szCs w:val="16"/>
              </w:rPr>
              <w:t>, адрес, телефон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lastRenderedPageBreak/>
              <w:t>Содержание ходатайства (кратко)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 xml:space="preserve">Должность, ФИО </w:t>
            </w:r>
            <w:proofErr w:type="spellStart"/>
            <w:proofErr w:type="gramStart"/>
            <w:r w:rsidRPr="00CA344B">
              <w:rPr>
                <w:sz w:val="16"/>
                <w:szCs w:val="16"/>
              </w:rPr>
              <w:t>долж-ностного</w:t>
            </w:r>
            <w:proofErr w:type="spellEnd"/>
            <w:proofErr w:type="gramEnd"/>
            <w:r w:rsidRPr="00CA344B">
              <w:rPr>
                <w:sz w:val="16"/>
                <w:szCs w:val="16"/>
              </w:rPr>
              <w:t xml:space="preserve"> лица, рассмотревшего </w:t>
            </w:r>
            <w:r w:rsidRPr="00CA344B">
              <w:rPr>
                <w:sz w:val="16"/>
                <w:szCs w:val="16"/>
              </w:rPr>
              <w:lastRenderedPageBreak/>
              <w:t>ходатайство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lastRenderedPageBreak/>
              <w:t xml:space="preserve">Примечание </w:t>
            </w:r>
          </w:p>
        </w:tc>
      </w:tr>
      <w:tr w:rsidR="00CA344B" w:rsidRPr="00CA344B" w:rsidTr="0068008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  <w:r w:rsidRPr="00CA344B">
              <w:rPr>
                <w:sz w:val="16"/>
                <w:szCs w:val="16"/>
              </w:rPr>
              <w:t>6</w:t>
            </w:r>
          </w:p>
        </w:tc>
      </w:tr>
      <w:tr w:rsidR="00CA344B" w:rsidRPr="00CA344B" w:rsidTr="0068008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</w:tr>
      <w:tr w:rsidR="00CA344B" w:rsidRPr="00CA344B" w:rsidTr="0068008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4B" w:rsidRPr="00CA344B" w:rsidRDefault="00CA344B" w:rsidP="0068008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center"/>
        <w:rPr>
          <w:sz w:val="16"/>
          <w:szCs w:val="16"/>
        </w:rPr>
      </w:pPr>
    </w:p>
    <w:p w:rsidR="00CA344B" w:rsidRPr="00CA344B" w:rsidRDefault="00CA344B" w:rsidP="00CA344B">
      <w:pPr>
        <w:ind w:right="-39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center"/>
        <w:rPr>
          <w:sz w:val="16"/>
          <w:szCs w:val="16"/>
        </w:rPr>
      </w:pPr>
    </w:p>
    <w:p w:rsidR="00CA344B" w:rsidRPr="00CA344B" w:rsidRDefault="00CA344B" w:rsidP="00CA344B">
      <w:pPr>
        <w:widowControl w:val="0"/>
        <w:jc w:val="right"/>
        <w:rPr>
          <w:b/>
          <w:sz w:val="16"/>
          <w:szCs w:val="16"/>
        </w:rPr>
      </w:pPr>
      <w:r w:rsidRPr="00CA344B">
        <w:rPr>
          <w:sz w:val="16"/>
          <w:szCs w:val="16"/>
        </w:rPr>
        <w:t xml:space="preserve">Приложение 20  </w:t>
      </w: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>к постановлению Администрации Костковского</w:t>
      </w:r>
    </w:p>
    <w:p w:rsidR="00CA344B" w:rsidRPr="00CA344B" w:rsidRDefault="00CA344B" w:rsidP="00CA344B">
      <w:pPr>
        <w:widowControl w:val="0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 xml:space="preserve"> сельского поселения от 23.08.2024 № 111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proofErr w:type="gramStart"/>
      <w:r w:rsidRPr="00CA344B">
        <w:rPr>
          <w:sz w:val="16"/>
          <w:szCs w:val="16"/>
        </w:rPr>
        <w:t>(Типовая форма решения о снятии</w:t>
      </w:r>
      <w:proofErr w:type="gramEnd"/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  <w:r w:rsidRPr="00CA344B">
        <w:rPr>
          <w:sz w:val="16"/>
          <w:szCs w:val="16"/>
        </w:rPr>
        <w:t xml:space="preserve"> с учета выданного предостережения)</w:t>
      </w:r>
    </w:p>
    <w:p w:rsidR="00CA344B" w:rsidRPr="00CA344B" w:rsidRDefault="00CA344B" w:rsidP="00CA344B">
      <w:pPr>
        <w:ind w:right="-39"/>
        <w:jc w:val="right"/>
        <w:rPr>
          <w:sz w:val="16"/>
          <w:szCs w:val="16"/>
        </w:rPr>
      </w:pPr>
    </w:p>
    <w:p w:rsidR="00CA344B" w:rsidRPr="00CA344B" w:rsidRDefault="00CA344B" w:rsidP="00CA344B">
      <w:pPr>
        <w:ind w:right="-39"/>
        <w:jc w:val="both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b/>
          <w:sz w:val="16"/>
          <w:szCs w:val="16"/>
          <w:u w:val="single"/>
        </w:rPr>
      </w:pPr>
      <w:r w:rsidRPr="00CA344B">
        <w:rPr>
          <w:b/>
          <w:sz w:val="16"/>
          <w:szCs w:val="16"/>
          <w:u w:val="single"/>
        </w:rPr>
        <w:t>Администрация Костковского сельского поселения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(наименование органа муниципального контроля)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РЕШЕНИЕ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 снятии с учета выданного предостережения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от "_____" ___________ 20___г. № _____</w:t>
      </w:r>
    </w:p>
    <w:p w:rsidR="00CA344B" w:rsidRPr="00CA344B" w:rsidRDefault="00CA344B" w:rsidP="00CA344B">
      <w:pPr>
        <w:ind w:firstLine="709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(ФИО, должность должностного лица органа муниципального контроля)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_______________________________________________________________________,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установи</w:t>
      </w:r>
      <w:proofErr w:type="gramStart"/>
      <w:r w:rsidRPr="00CA344B">
        <w:rPr>
          <w:sz w:val="16"/>
          <w:szCs w:val="16"/>
        </w:rPr>
        <w:t>л(</w:t>
      </w:r>
      <w:proofErr w:type="gramEnd"/>
      <w:r w:rsidRPr="00CA344B">
        <w:rPr>
          <w:sz w:val="16"/>
          <w:szCs w:val="16"/>
        </w:rPr>
        <w:t>а), ____________________________________________________________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</w:t>
      </w:r>
      <w:proofErr w:type="gramStart"/>
      <w:r w:rsidRPr="00CA344B">
        <w:rPr>
          <w:sz w:val="16"/>
          <w:szCs w:val="16"/>
        </w:rPr>
        <w:t xml:space="preserve">(излагаются обстоятельства, позволяющие снять с контроля выданное предостережение: </w:t>
      </w:r>
      <w:proofErr w:type="gramEnd"/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_______________________________________________________________________.</w:t>
      </w:r>
    </w:p>
    <w:p w:rsidR="00CA344B" w:rsidRPr="00CA344B" w:rsidRDefault="00CA344B" w:rsidP="00CA344B">
      <w:pPr>
        <w:spacing w:line="360" w:lineRule="auto"/>
        <w:jc w:val="center"/>
        <w:rPr>
          <w:sz w:val="16"/>
          <w:szCs w:val="16"/>
        </w:rPr>
      </w:pPr>
      <w:r w:rsidRPr="00CA344B">
        <w:rPr>
          <w:sz w:val="16"/>
          <w:szCs w:val="16"/>
        </w:rPr>
        <w:t>смерть, смена собственника и др.)</w:t>
      </w:r>
    </w:p>
    <w:p w:rsidR="00CA344B" w:rsidRPr="00CA344B" w:rsidRDefault="00CA344B" w:rsidP="00CA344B">
      <w:pPr>
        <w:ind w:firstLine="709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На основании вышеизложенного выне</w:t>
      </w:r>
      <w:proofErr w:type="gramStart"/>
      <w:r w:rsidRPr="00CA344B">
        <w:rPr>
          <w:sz w:val="16"/>
          <w:szCs w:val="16"/>
        </w:rPr>
        <w:t>с(</w:t>
      </w:r>
      <w:proofErr w:type="gramEnd"/>
      <w:r w:rsidRPr="00CA344B">
        <w:rPr>
          <w:sz w:val="16"/>
          <w:szCs w:val="16"/>
        </w:rPr>
        <w:t>ла) решение:____________________</w:t>
      </w:r>
    </w:p>
    <w:p w:rsidR="00CA344B" w:rsidRPr="00CA344B" w:rsidRDefault="00CA344B" w:rsidP="00CA344B">
      <w:pPr>
        <w:jc w:val="center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                                                                         (суть принятого решения)</w:t>
      </w:r>
    </w:p>
    <w:p w:rsidR="00CA344B" w:rsidRPr="00CA344B" w:rsidRDefault="00CA344B" w:rsidP="00CA344B">
      <w:pPr>
        <w:spacing w:line="360" w:lineRule="auto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CA344B" w:rsidRPr="00CA344B" w:rsidRDefault="00CA344B" w:rsidP="00CA344B">
      <w:pPr>
        <w:spacing w:line="360" w:lineRule="auto"/>
        <w:ind w:firstLine="720"/>
        <w:jc w:val="both"/>
        <w:rPr>
          <w:sz w:val="16"/>
          <w:szCs w:val="16"/>
        </w:rPr>
      </w:pPr>
      <w:r w:rsidRPr="00CA344B">
        <w:rPr>
          <w:sz w:val="16"/>
          <w:szCs w:val="16"/>
        </w:rPr>
        <w:t>Должностное лицо, вынесшее решение о снятии с учета выданного предостережения: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    ______________    ______________________</w:t>
      </w: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CA344B" w:rsidRPr="00CA344B" w:rsidRDefault="00CA344B" w:rsidP="00CA344B">
      <w:pPr>
        <w:rPr>
          <w:sz w:val="16"/>
          <w:szCs w:val="16"/>
        </w:rPr>
      </w:pPr>
    </w:p>
    <w:p w:rsidR="00CA344B" w:rsidRPr="00CA344B" w:rsidRDefault="00CA344B" w:rsidP="00CA344B">
      <w:pPr>
        <w:jc w:val="both"/>
        <w:rPr>
          <w:sz w:val="16"/>
          <w:szCs w:val="16"/>
        </w:rPr>
      </w:pPr>
      <w:r w:rsidRPr="00CA344B">
        <w:rPr>
          <w:sz w:val="16"/>
          <w:szCs w:val="16"/>
        </w:rPr>
        <w:t>_______________________________________________________________________</w:t>
      </w:r>
    </w:p>
    <w:p w:rsidR="003A2C65" w:rsidRPr="00E22B99" w:rsidRDefault="00CA344B" w:rsidP="00CA344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(отметка о вручении решения</w:t>
      </w:r>
      <w:proofErr w:type="gramEnd"/>
    </w:p>
    <w:p w:rsidR="001B652B" w:rsidRPr="0065013C" w:rsidRDefault="001B652B" w:rsidP="001B652B">
      <w:pPr>
        <w:jc w:val="both"/>
        <w:rPr>
          <w:b/>
          <w:sz w:val="16"/>
          <w:szCs w:val="16"/>
        </w:rPr>
      </w:pPr>
    </w:p>
    <w:p w:rsidR="001B652B" w:rsidRPr="0065013C" w:rsidRDefault="001B652B" w:rsidP="001B652B">
      <w:pPr>
        <w:jc w:val="both"/>
        <w:rPr>
          <w:b/>
          <w:sz w:val="16"/>
          <w:szCs w:val="16"/>
        </w:rPr>
      </w:pPr>
    </w:p>
    <w:p w:rsidR="00BA2B01" w:rsidRPr="001B652B" w:rsidRDefault="00BA2B01" w:rsidP="005045E5">
      <w:pPr>
        <w:tabs>
          <w:tab w:val="left" w:pos="5865"/>
        </w:tabs>
        <w:ind w:right="567"/>
        <w:rPr>
          <w:sz w:val="16"/>
          <w:szCs w:val="16"/>
        </w:rPr>
      </w:pPr>
    </w:p>
    <w:p w:rsidR="00BA2B01" w:rsidRPr="001B652B" w:rsidRDefault="00BA2B01" w:rsidP="005045E5">
      <w:pPr>
        <w:tabs>
          <w:tab w:val="left" w:pos="5865"/>
        </w:tabs>
        <w:ind w:right="567"/>
        <w:rPr>
          <w:sz w:val="16"/>
          <w:szCs w:val="16"/>
        </w:rPr>
      </w:pPr>
    </w:p>
    <w:p w:rsidR="00A8189B" w:rsidRPr="00BC4057" w:rsidRDefault="00BC4057" w:rsidP="00BC40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DE786E" w:rsidRPr="00BC4057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="00A8189B" w:rsidRPr="00BC4057">
        <w:rPr>
          <w:sz w:val="16"/>
          <w:szCs w:val="16"/>
        </w:rPr>
        <w:t xml:space="preserve">          </w:t>
      </w: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075B28">
        <w:rPr>
          <w:sz w:val="16"/>
          <w:szCs w:val="16"/>
        </w:rPr>
        <w:t>23</w:t>
      </w:r>
      <w:r w:rsidR="004664CC">
        <w:rPr>
          <w:sz w:val="16"/>
          <w:szCs w:val="16"/>
        </w:rPr>
        <w:t>.08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B1" w:rsidRDefault="003B75B1" w:rsidP="00BB69BB">
      <w:r>
        <w:separator/>
      </w:r>
    </w:p>
  </w:endnote>
  <w:endnote w:type="continuationSeparator" w:id="0">
    <w:p w:rsidR="003B75B1" w:rsidRDefault="003B75B1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B1" w:rsidRDefault="003B75B1" w:rsidP="00BB69BB">
      <w:r>
        <w:separator/>
      </w:r>
    </w:p>
  </w:footnote>
  <w:footnote w:type="continuationSeparator" w:id="0">
    <w:p w:rsidR="003B75B1" w:rsidRDefault="003B75B1" w:rsidP="00BB69BB">
      <w:r>
        <w:continuationSeparator/>
      </w:r>
    </w:p>
  </w:footnote>
  <w:footnote w:id="1">
    <w:p w:rsidR="003A2C65" w:rsidRPr="003A2C65" w:rsidRDefault="003A2C65" w:rsidP="003A2C65">
      <w:pPr>
        <w:jc w:val="both"/>
        <w:rPr>
          <w:color w:val="000000"/>
          <w:sz w:val="16"/>
          <w:szCs w:val="16"/>
        </w:rPr>
      </w:pPr>
      <w:r w:rsidRPr="003A2C65">
        <w:rPr>
          <w:rStyle w:val="affff"/>
          <w:color w:val="000000"/>
          <w:sz w:val="16"/>
          <w:szCs w:val="16"/>
        </w:rPr>
        <w:footnoteRef/>
      </w:r>
      <w:r w:rsidRPr="003A2C65">
        <w:rPr>
          <w:color w:val="000000"/>
          <w:sz w:val="16"/>
          <w:szCs w:val="16"/>
        </w:rPr>
        <w:t xml:space="preserve"> </w:t>
      </w:r>
      <w:proofErr w:type="gramStart"/>
      <w:r w:rsidRPr="003A2C65">
        <w:rPr>
          <w:color w:val="000000"/>
          <w:sz w:val="16"/>
          <w:szCs w:val="16"/>
        </w:rPr>
        <w:t xml:space="preserve">В случае издания предписания в связи с </w:t>
      </w:r>
      <w:r w:rsidRPr="003A2C65">
        <w:rPr>
          <w:color w:val="000000"/>
          <w:sz w:val="16"/>
          <w:szCs w:val="16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3A2C65">
        <w:rPr>
          <w:color w:val="000000"/>
          <w:sz w:val="16"/>
          <w:szCs w:val="16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3A2C65">
        <w:rPr>
          <w:color w:val="000000"/>
          <w:sz w:val="16"/>
          <w:szCs w:val="16"/>
        </w:rPr>
        <w:t xml:space="preserve"> часть 31 статьи 19.5 Кодекса Российской Федерации об административных правонарушениях.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6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27"/>
  </w:num>
  <w:num w:numId="3">
    <w:abstractNumId w:val="10"/>
  </w:num>
  <w:num w:numId="4">
    <w:abstractNumId w:val="16"/>
  </w:num>
  <w:num w:numId="5">
    <w:abstractNumId w:val="4"/>
  </w:num>
  <w:num w:numId="6">
    <w:abstractNumId w:val="21"/>
  </w:num>
  <w:num w:numId="7">
    <w:abstractNumId w:val="5"/>
  </w:num>
  <w:num w:numId="8">
    <w:abstractNumId w:val="11"/>
  </w:num>
  <w:num w:numId="9">
    <w:abstractNumId w:val="30"/>
  </w:num>
  <w:num w:numId="10">
    <w:abstractNumId w:val="13"/>
  </w:num>
  <w:num w:numId="11">
    <w:abstractNumId w:val="33"/>
  </w:num>
  <w:num w:numId="12">
    <w:abstractNumId w:val="14"/>
  </w:num>
  <w:num w:numId="13">
    <w:abstractNumId w:val="6"/>
  </w:num>
  <w:num w:numId="14">
    <w:abstractNumId w:val="29"/>
  </w:num>
  <w:num w:numId="15">
    <w:abstractNumId w:val="34"/>
  </w:num>
  <w:num w:numId="16">
    <w:abstractNumId w:val="9"/>
  </w:num>
  <w:num w:numId="17">
    <w:abstractNumId w:val="37"/>
  </w:num>
  <w:num w:numId="18">
    <w:abstractNumId w:val="20"/>
  </w:num>
  <w:num w:numId="19">
    <w:abstractNumId w:val="36"/>
  </w:num>
  <w:num w:numId="20">
    <w:abstractNumId w:val="0"/>
  </w:num>
  <w:num w:numId="21">
    <w:abstractNumId w:val="40"/>
  </w:num>
  <w:num w:numId="22">
    <w:abstractNumId w:val="39"/>
  </w:num>
  <w:num w:numId="23">
    <w:abstractNumId w:val="17"/>
  </w:num>
  <w:num w:numId="24">
    <w:abstractNumId w:val="25"/>
  </w:num>
  <w:num w:numId="25">
    <w:abstractNumId w:val="26"/>
  </w:num>
  <w:num w:numId="26">
    <w:abstractNumId w:val="41"/>
  </w:num>
  <w:num w:numId="27">
    <w:abstractNumId w:val="31"/>
  </w:num>
  <w:num w:numId="28">
    <w:abstractNumId w:val="32"/>
  </w:num>
  <w:num w:numId="29">
    <w:abstractNumId w:val="24"/>
  </w:num>
  <w:num w:numId="30">
    <w:abstractNumId w:val="7"/>
  </w:num>
  <w:num w:numId="31">
    <w:abstractNumId w:val="1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8"/>
  </w:num>
  <w:num w:numId="35">
    <w:abstractNumId w:val="2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8"/>
  </w:num>
  <w:num w:numId="39">
    <w:abstractNumId w:val="35"/>
  </w:num>
  <w:num w:numId="40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40F34"/>
    <w:rsid w:val="000537C2"/>
    <w:rsid w:val="0005488B"/>
    <w:rsid w:val="00056B2D"/>
    <w:rsid w:val="00060095"/>
    <w:rsid w:val="000730B9"/>
    <w:rsid w:val="00074774"/>
    <w:rsid w:val="00075B28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210F"/>
    <w:rsid w:val="000B3112"/>
    <w:rsid w:val="000B529D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603E"/>
    <w:rsid w:val="00277028"/>
    <w:rsid w:val="002831C0"/>
    <w:rsid w:val="0028642D"/>
    <w:rsid w:val="00296767"/>
    <w:rsid w:val="00297606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6932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97ED4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1F5A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D51"/>
    <w:rsid w:val="005755A0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5F6E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3A0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942F6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73C2"/>
    <w:rsid w:val="008E037C"/>
    <w:rsid w:val="008E3C44"/>
    <w:rsid w:val="008F17D8"/>
    <w:rsid w:val="008F7BC5"/>
    <w:rsid w:val="008F7BD9"/>
    <w:rsid w:val="00911C57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42B6"/>
    <w:rsid w:val="00954488"/>
    <w:rsid w:val="009549F0"/>
    <w:rsid w:val="0097172C"/>
    <w:rsid w:val="00973DA3"/>
    <w:rsid w:val="00974109"/>
    <w:rsid w:val="00976FBE"/>
    <w:rsid w:val="009822AE"/>
    <w:rsid w:val="00986F3A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57D64"/>
    <w:rsid w:val="00B60F5F"/>
    <w:rsid w:val="00B62168"/>
    <w:rsid w:val="00B670AA"/>
    <w:rsid w:val="00B67B30"/>
    <w:rsid w:val="00B72B7A"/>
    <w:rsid w:val="00B73606"/>
    <w:rsid w:val="00B76AF0"/>
    <w:rsid w:val="00B800FE"/>
    <w:rsid w:val="00B818AC"/>
    <w:rsid w:val="00B87EF2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2B76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2B99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10D"/>
    <w:rsid w:val="00E852C1"/>
    <w:rsid w:val="00E92EC9"/>
    <w:rsid w:val="00E93CEB"/>
    <w:rsid w:val="00EA6F8F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uiPriority w:val="1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uiPriority w:val="1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9E24-16A4-4D6E-888C-D3F5775A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7567</Words>
  <Characters>43134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2024-08-22T09:50:00Z</dcterms:created>
  <dcterms:modified xsi:type="dcterms:W3CDTF">2024-08-26T10:45:00Z</dcterms:modified>
</cp:coreProperties>
</file>