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DD6928">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5680"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2A4BFE" w:rsidRDefault="002A4BFE" w:rsidP="00031337">
                            <w:pPr>
                              <w:jc w:val="center"/>
                              <w:rPr>
                                <w:b/>
                                <w:sz w:val="18"/>
                                <w:szCs w:val="18"/>
                              </w:rPr>
                            </w:pPr>
                          </w:p>
                          <w:p w:rsidR="002A4BFE" w:rsidRDefault="002A4BFE" w:rsidP="004E5067">
                            <w:pPr>
                              <w:jc w:val="center"/>
                              <w:rPr>
                                <w:b/>
                                <w:sz w:val="18"/>
                                <w:szCs w:val="18"/>
                              </w:rPr>
                            </w:pPr>
                            <w:r>
                              <w:rPr>
                                <w:b/>
                                <w:sz w:val="18"/>
                                <w:szCs w:val="18"/>
                              </w:rPr>
                              <w:t>30 августа 2024</w:t>
                            </w:r>
                          </w:p>
                          <w:p w:rsidR="002A4BFE" w:rsidRPr="00502819" w:rsidRDefault="002A4BFE" w:rsidP="00B60F5F">
                            <w:pPr>
                              <w:jc w:val="center"/>
                              <w:rPr>
                                <w:b/>
                                <w:sz w:val="18"/>
                                <w:szCs w:val="18"/>
                              </w:rPr>
                            </w:pPr>
                            <w:r>
                              <w:rPr>
                                <w:b/>
                                <w:sz w:val="18"/>
                                <w:szCs w:val="18"/>
                              </w:rPr>
                              <w:t>№ 32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2A4BFE" w:rsidRDefault="002A4BFE" w:rsidP="00031337">
                      <w:pPr>
                        <w:jc w:val="center"/>
                        <w:rPr>
                          <w:b/>
                          <w:sz w:val="18"/>
                          <w:szCs w:val="18"/>
                        </w:rPr>
                      </w:pPr>
                    </w:p>
                    <w:p w:rsidR="002A4BFE" w:rsidRDefault="002A4BFE" w:rsidP="004E5067">
                      <w:pPr>
                        <w:jc w:val="center"/>
                        <w:rPr>
                          <w:b/>
                          <w:sz w:val="18"/>
                          <w:szCs w:val="18"/>
                        </w:rPr>
                      </w:pPr>
                      <w:r>
                        <w:rPr>
                          <w:b/>
                          <w:sz w:val="18"/>
                          <w:szCs w:val="18"/>
                        </w:rPr>
                        <w:t>30 августа 2024</w:t>
                      </w:r>
                    </w:p>
                    <w:p w:rsidR="002A4BFE" w:rsidRPr="00502819" w:rsidRDefault="002A4BFE" w:rsidP="00B60F5F">
                      <w:pPr>
                        <w:jc w:val="center"/>
                        <w:rPr>
                          <w:b/>
                          <w:sz w:val="18"/>
                          <w:szCs w:val="18"/>
                        </w:rPr>
                      </w:pPr>
                      <w:r>
                        <w:rPr>
                          <w:b/>
                          <w:sz w:val="18"/>
                          <w:szCs w:val="18"/>
                        </w:rPr>
                        <w:t>№ 32</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A6BFD" w:rsidRDefault="002A6BFD" w:rsidP="009311F1">
      <w:pPr>
        <w:suppressAutoHyphens w:val="0"/>
        <w:rPr>
          <w:rFonts w:eastAsia="Calibri"/>
          <w:b/>
          <w:sz w:val="22"/>
          <w:szCs w:val="22"/>
          <w:lang w:eastAsia="ru-RU"/>
        </w:rPr>
      </w:pPr>
    </w:p>
    <w:p w:rsidR="00ED0240" w:rsidRDefault="00F27206" w:rsidP="004C4522">
      <w:pPr>
        <w:jc w:val="both"/>
        <w:rPr>
          <w:rFonts w:eastAsia="Calibri"/>
          <w:b/>
        </w:rPr>
      </w:pPr>
      <w:r w:rsidRPr="00F27206">
        <w:rPr>
          <w:rFonts w:eastAsia="Calibri"/>
          <w:b/>
        </w:rPr>
        <w:t>АДМИНИСТРАЦИЯ КОСТКОВСКОГО СЕЛЬСКОГО П</w:t>
      </w:r>
      <w:r w:rsidR="00FD05E6">
        <w:rPr>
          <w:rFonts w:eastAsia="Calibri"/>
          <w:b/>
        </w:rPr>
        <w:t>О</w:t>
      </w:r>
      <w:r w:rsidRPr="00F27206">
        <w:rPr>
          <w:rFonts w:eastAsia="Calibri"/>
          <w:b/>
        </w:rPr>
        <w:t>СЕЛЕНИЯ</w:t>
      </w:r>
    </w:p>
    <w:p w:rsidR="00DE786E" w:rsidRPr="00DE786E" w:rsidRDefault="00DE786E" w:rsidP="00DE786E">
      <w:pPr>
        <w:rPr>
          <w:b/>
          <w:sz w:val="16"/>
          <w:szCs w:val="16"/>
        </w:rPr>
      </w:pPr>
    </w:p>
    <w:p w:rsidR="001B652B" w:rsidRPr="00913489" w:rsidRDefault="001B652B" w:rsidP="001B652B">
      <w:pPr>
        <w:jc w:val="both"/>
        <w:rPr>
          <w:b/>
          <w:sz w:val="16"/>
          <w:szCs w:val="16"/>
        </w:rPr>
      </w:pPr>
    </w:p>
    <w:p w:rsidR="00913489" w:rsidRPr="00913489" w:rsidRDefault="00913489" w:rsidP="00913489">
      <w:pPr>
        <w:pStyle w:val="Standard"/>
        <w:keepNext/>
        <w:jc w:val="center"/>
        <w:rPr>
          <w:sz w:val="16"/>
          <w:szCs w:val="16"/>
        </w:rPr>
      </w:pPr>
      <w:r w:rsidRPr="00913489">
        <w:rPr>
          <w:b/>
          <w:color w:val="000000"/>
          <w:sz w:val="16"/>
          <w:szCs w:val="16"/>
        </w:rPr>
        <w:t>ПОСТАНОВЛЕНИЕ</w:t>
      </w:r>
    </w:p>
    <w:p w:rsidR="00913489" w:rsidRPr="00913489" w:rsidRDefault="00913489" w:rsidP="00913489">
      <w:pPr>
        <w:pStyle w:val="a4"/>
        <w:rPr>
          <w:sz w:val="16"/>
          <w:szCs w:val="16"/>
        </w:rPr>
      </w:pPr>
      <w:r w:rsidRPr="00913489">
        <w:rPr>
          <w:sz w:val="16"/>
          <w:szCs w:val="16"/>
        </w:rPr>
        <w:t>от 27.08.2024  № 112</w:t>
      </w:r>
    </w:p>
    <w:p w:rsidR="00913489" w:rsidRPr="00913489" w:rsidRDefault="00913489" w:rsidP="00913489">
      <w:pPr>
        <w:pStyle w:val="a4"/>
        <w:rPr>
          <w:sz w:val="16"/>
          <w:szCs w:val="16"/>
        </w:rPr>
      </w:pPr>
      <w:r w:rsidRPr="00913489">
        <w:rPr>
          <w:sz w:val="16"/>
          <w:szCs w:val="16"/>
        </w:rPr>
        <w:t>д. Костково</w:t>
      </w:r>
    </w:p>
    <w:p w:rsidR="00913489" w:rsidRPr="00913489" w:rsidRDefault="00913489" w:rsidP="00913489">
      <w:pPr>
        <w:pStyle w:val="a4"/>
        <w:rPr>
          <w:rFonts w:cs="Tahoma"/>
          <w:b/>
          <w:sz w:val="16"/>
          <w:szCs w:val="16"/>
        </w:rPr>
      </w:pPr>
    </w:p>
    <w:p w:rsidR="00913489" w:rsidRPr="00913489" w:rsidRDefault="00913489" w:rsidP="00913489">
      <w:pPr>
        <w:pStyle w:val="a4"/>
        <w:rPr>
          <w:sz w:val="16"/>
          <w:szCs w:val="16"/>
        </w:rPr>
      </w:pPr>
      <w:r w:rsidRPr="00913489">
        <w:rPr>
          <w:rFonts w:cs="Tahoma"/>
          <w:b/>
          <w:sz w:val="16"/>
          <w:szCs w:val="16"/>
        </w:rPr>
        <w:t xml:space="preserve">О внесении изменений в состав </w:t>
      </w:r>
      <w:r w:rsidRPr="00913489">
        <w:rPr>
          <w:b/>
          <w:sz w:val="16"/>
          <w:szCs w:val="16"/>
        </w:rPr>
        <w:t xml:space="preserve">комиссии </w:t>
      </w:r>
    </w:p>
    <w:p w:rsidR="00913489" w:rsidRPr="00913489" w:rsidRDefault="00913489" w:rsidP="00913489">
      <w:pPr>
        <w:pStyle w:val="a4"/>
        <w:rPr>
          <w:sz w:val="16"/>
          <w:szCs w:val="16"/>
        </w:rPr>
      </w:pPr>
      <w:r w:rsidRPr="00913489">
        <w:rPr>
          <w:b/>
          <w:sz w:val="16"/>
          <w:szCs w:val="16"/>
        </w:rPr>
        <w:t xml:space="preserve">по  соблюдению требований </w:t>
      </w:r>
      <w:proofErr w:type="gramStart"/>
      <w:r w:rsidRPr="00913489">
        <w:rPr>
          <w:b/>
          <w:sz w:val="16"/>
          <w:szCs w:val="16"/>
        </w:rPr>
        <w:t>к</w:t>
      </w:r>
      <w:proofErr w:type="gramEnd"/>
      <w:r w:rsidRPr="00913489">
        <w:rPr>
          <w:b/>
          <w:sz w:val="16"/>
          <w:szCs w:val="16"/>
        </w:rPr>
        <w:t xml:space="preserve"> служебному</w:t>
      </w:r>
    </w:p>
    <w:p w:rsidR="00913489" w:rsidRPr="00913489" w:rsidRDefault="00913489" w:rsidP="00913489">
      <w:pPr>
        <w:pStyle w:val="a4"/>
        <w:rPr>
          <w:sz w:val="16"/>
          <w:szCs w:val="16"/>
        </w:rPr>
      </w:pPr>
      <w:r w:rsidRPr="00913489">
        <w:rPr>
          <w:b/>
          <w:sz w:val="16"/>
          <w:szCs w:val="16"/>
        </w:rPr>
        <w:t xml:space="preserve">поведению муниципальных служащих, </w:t>
      </w:r>
    </w:p>
    <w:p w:rsidR="00913489" w:rsidRPr="00913489" w:rsidRDefault="00913489" w:rsidP="00913489">
      <w:pPr>
        <w:pStyle w:val="a4"/>
        <w:rPr>
          <w:sz w:val="16"/>
          <w:szCs w:val="16"/>
        </w:rPr>
      </w:pPr>
      <w:proofErr w:type="gramStart"/>
      <w:r w:rsidRPr="00913489">
        <w:rPr>
          <w:b/>
          <w:color w:val="000000"/>
          <w:sz w:val="16"/>
          <w:szCs w:val="16"/>
        </w:rPr>
        <w:t>замещающих</w:t>
      </w:r>
      <w:proofErr w:type="gramEnd"/>
      <w:r w:rsidRPr="00913489">
        <w:rPr>
          <w:b/>
          <w:color w:val="000000"/>
          <w:sz w:val="16"/>
          <w:szCs w:val="16"/>
        </w:rPr>
        <w:t xml:space="preserve"> должности муниципальной </w:t>
      </w:r>
    </w:p>
    <w:p w:rsidR="00913489" w:rsidRPr="00913489" w:rsidRDefault="00913489" w:rsidP="00913489">
      <w:pPr>
        <w:pStyle w:val="a4"/>
        <w:rPr>
          <w:sz w:val="16"/>
          <w:szCs w:val="16"/>
        </w:rPr>
      </w:pPr>
      <w:r w:rsidRPr="00913489">
        <w:rPr>
          <w:b/>
          <w:color w:val="000000"/>
          <w:sz w:val="16"/>
          <w:szCs w:val="16"/>
        </w:rPr>
        <w:t>службы в</w:t>
      </w:r>
      <w:r w:rsidRPr="00913489">
        <w:rPr>
          <w:b/>
          <w:sz w:val="16"/>
          <w:szCs w:val="16"/>
        </w:rPr>
        <w:t xml:space="preserve">  администрации Костковского </w:t>
      </w:r>
    </w:p>
    <w:p w:rsidR="00913489" w:rsidRPr="00913489" w:rsidRDefault="00913489" w:rsidP="00913489">
      <w:pPr>
        <w:pStyle w:val="a4"/>
        <w:rPr>
          <w:sz w:val="16"/>
          <w:szCs w:val="16"/>
        </w:rPr>
      </w:pPr>
      <w:r w:rsidRPr="00913489">
        <w:rPr>
          <w:b/>
          <w:sz w:val="16"/>
          <w:szCs w:val="16"/>
        </w:rPr>
        <w:t xml:space="preserve">сельского поселения Валдайского района </w:t>
      </w:r>
    </w:p>
    <w:p w:rsidR="00913489" w:rsidRPr="00913489" w:rsidRDefault="00913489" w:rsidP="00913489">
      <w:pPr>
        <w:pStyle w:val="a4"/>
        <w:rPr>
          <w:sz w:val="16"/>
          <w:szCs w:val="16"/>
        </w:rPr>
      </w:pPr>
      <w:r w:rsidRPr="00913489">
        <w:rPr>
          <w:b/>
          <w:sz w:val="16"/>
          <w:szCs w:val="16"/>
        </w:rPr>
        <w:t>Новгородской области, и урегулированию</w:t>
      </w:r>
    </w:p>
    <w:p w:rsidR="00913489" w:rsidRPr="00913489" w:rsidRDefault="00913489" w:rsidP="00913489">
      <w:pPr>
        <w:pStyle w:val="a4"/>
        <w:rPr>
          <w:sz w:val="16"/>
          <w:szCs w:val="16"/>
        </w:rPr>
      </w:pPr>
      <w:r w:rsidRPr="00913489">
        <w:rPr>
          <w:b/>
          <w:sz w:val="16"/>
          <w:szCs w:val="16"/>
        </w:rPr>
        <w:t>конфликта интересов</w:t>
      </w:r>
      <w:r w:rsidRPr="00913489">
        <w:rPr>
          <w:rFonts w:cs="Tahoma"/>
          <w:b/>
          <w:sz w:val="16"/>
          <w:szCs w:val="16"/>
        </w:rPr>
        <w:t xml:space="preserve">, </w:t>
      </w:r>
      <w:proofErr w:type="gramStart"/>
      <w:r w:rsidRPr="00913489">
        <w:rPr>
          <w:rFonts w:cs="Tahoma"/>
          <w:b/>
          <w:sz w:val="16"/>
          <w:szCs w:val="16"/>
        </w:rPr>
        <w:t>утвержденный</w:t>
      </w:r>
      <w:proofErr w:type="gramEnd"/>
      <w:r w:rsidRPr="00913489">
        <w:rPr>
          <w:rFonts w:cs="Tahoma"/>
          <w:b/>
          <w:sz w:val="16"/>
          <w:szCs w:val="16"/>
        </w:rPr>
        <w:t xml:space="preserve"> </w:t>
      </w:r>
    </w:p>
    <w:p w:rsidR="00913489" w:rsidRPr="00913489" w:rsidRDefault="00913489" w:rsidP="00913489">
      <w:pPr>
        <w:pStyle w:val="a4"/>
        <w:rPr>
          <w:sz w:val="16"/>
          <w:szCs w:val="16"/>
        </w:rPr>
      </w:pPr>
      <w:r w:rsidRPr="00913489">
        <w:rPr>
          <w:rFonts w:cs="Tahoma"/>
          <w:b/>
          <w:sz w:val="16"/>
          <w:szCs w:val="16"/>
        </w:rPr>
        <w:t xml:space="preserve">постановлением администрации </w:t>
      </w:r>
    </w:p>
    <w:p w:rsidR="00913489" w:rsidRPr="00913489" w:rsidRDefault="00913489" w:rsidP="00913489">
      <w:pPr>
        <w:pStyle w:val="a4"/>
        <w:rPr>
          <w:sz w:val="16"/>
          <w:szCs w:val="16"/>
        </w:rPr>
      </w:pPr>
      <w:r w:rsidRPr="00913489">
        <w:rPr>
          <w:rFonts w:cs="Tahoma"/>
          <w:b/>
          <w:sz w:val="16"/>
          <w:szCs w:val="16"/>
        </w:rPr>
        <w:t xml:space="preserve">от </w:t>
      </w:r>
      <w:r w:rsidRPr="00913489">
        <w:rPr>
          <w:b/>
          <w:sz w:val="16"/>
          <w:szCs w:val="16"/>
        </w:rPr>
        <w:t>01.10.2020</w:t>
      </w:r>
      <w:r w:rsidRPr="00913489">
        <w:rPr>
          <w:rFonts w:cs="Tahoma"/>
          <w:b/>
          <w:sz w:val="16"/>
          <w:szCs w:val="16"/>
        </w:rPr>
        <w:t xml:space="preserve"> № 77  </w:t>
      </w:r>
    </w:p>
    <w:p w:rsidR="00913489" w:rsidRPr="00913489" w:rsidRDefault="00913489" w:rsidP="00913489">
      <w:pPr>
        <w:pStyle w:val="a4"/>
        <w:rPr>
          <w:rFonts w:cs="Tahoma"/>
          <w:b/>
          <w:sz w:val="16"/>
          <w:szCs w:val="16"/>
        </w:rPr>
      </w:pPr>
    </w:p>
    <w:p w:rsidR="00913489" w:rsidRPr="00913489" w:rsidRDefault="00913489" w:rsidP="00913489">
      <w:pPr>
        <w:pStyle w:val="a4"/>
        <w:jc w:val="both"/>
        <w:rPr>
          <w:sz w:val="16"/>
          <w:szCs w:val="16"/>
        </w:rPr>
      </w:pPr>
      <w:r w:rsidRPr="00913489">
        <w:rPr>
          <w:b/>
          <w:bCs/>
          <w:sz w:val="16"/>
          <w:szCs w:val="16"/>
        </w:rPr>
        <w:t>ПОСТАНОВЛЯЮ:</w:t>
      </w:r>
    </w:p>
    <w:p w:rsidR="00913489" w:rsidRPr="00913489" w:rsidRDefault="00913489" w:rsidP="00913489">
      <w:pPr>
        <w:pStyle w:val="a4"/>
        <w:jc w:val="both"/>
        <w:rPr>
          <w:sz w:val="16"/>
          <w:szCs w:val="16"/>
        </w:rPr>
      </w:pPr>
    </w:p>
    <w:p w:rsidR="00913489" w:rsidRPr="00913489" w:rsidRDefault="00913489" w:rsidP="00913489">
      <w:pPr>
        <w:pStyle w:val="a4"/>
        <w:jc w:val="both"/>
        <w:rPr>
          <w:sz w:val="16"/>
          <w:szCs w:val="16"/>
        </w:rPr>
      </w:pPr>
      <w:r w:rsidRPr="00913489">
        <w:rPr>
          <w:sz w:val="16"/>
          <w:szCs w:val="16"/>
        </w:rPr>
        <w:t xml:space="preserve">1. Внести изменения в состав комиссии по  соблюдению требований к служебному поведению муниципальных служащих, </w:t>
      </w:r>
      <w:r w:rsidRPr="00913489">
        <w:rPr>
          <w:color w:val="000000"/>
          <w:sz w:val="16"/>
          <w:szCs w:val="16"/>
        </w:rPr>
        <w:t>замещающих должности муниципальной службы в</w:t>
      </w:r>
      <w:r w:rsidRPr="00913489">
        <w:rPr>
          <w:sz w:val="16"/>
          <w:szCs w:val="16"/>
        </w:rPr>
        <w:t xml:space="preserve">  администрации Костковского сельского поселения Валдайского района Новгородской области, и урегулированию конфликта интересов, утвержденный постановлением администрации от 01.10.2020 № 77  и читать его  в следующем составе:</w:t>
      </w:r>
    </w:p>
    <w:p w:rsidR="00913489" w:rsidRPr="00913489" w:rsidRDefault="00913489" w:rsidP="00913489">
      <w:pPr>
        <w:ind w:left="720"/>
        <w:jc w:val="center"/>
        <w:rPr>
          <w:sz w:val="16"/>
          <w:szCs w:val="16"/>
        </w:rPr>
      </w:pPr>
    </w:p>
    <w:p w:rsidR="00913489" w:rsidRPr="00913489" w:rsidRDefault="00913489" w:rsidP="00913489">
      <w:pPr>
        <w:pStyle w:val="2fc"/>
        <w:spacing w:before="0" w:after="0"/>
        <w:rPr>
          <w:sz w:val="16"/>
          <w:szCs w:val="16"/>
        </w:rPr>
      </w:pPr>
      <w:r w:rsidRPr="00913489">
        <w:rPr>
          <w:color w:val="000000"/>
          <w:sz w:val="16"/>
          <w:szCs w:val="16"/>
        </w:rPr>
        <w:t xml:space="preserve">Председатель комиссии: </w:t>
      </w:r>
    </w:p>
    <w:p w:rsidR="00913489" w:rsidRPr="00913489" w:rsidRDefault="00913489" w:rsidP="00913489">
      <w:pPr>
        <w:pStyle w:val="2fc"/>
        <w:spacing w:before="0" w:after="0"/>
        <w:rPr>
          <w:sz w:val="16"/>
          <w:szCs w:val="16"/>
        </w:rPr>
      </w:pPr>
      <w:r w:rsidRPr="00913489">
        <w:rPr>
          <w:color w:val="000000"/>
          <w:sz w:val="16"/>
          <w:szCs w:val="16"/>
        </w:rPr>
        <w:t>Бондаренко Н.А. – Глава Администрации</w:t>
      </w:r>
    </w:p>
    <w:p w:rsidR="00913489" w:rsidRPr="00913489" w:rsidRDefault="00913489" w:rsidP="00913489">
      <w:pPr>
        <w:pStyle w:val="2fc"/>
        <w:spacing w:before="0" w:after="0"/>
        <w:rPr>
          <w:sz w:val="16"/>
          <w:szCs w:val="16"/>
        </w:rPr>
      </w:pPr>
    </w:p>
    <w:p w:rsidR="00913489" w:rsidRPr="00913489" w:rsidRDefault="00913489" w:rsidP="00913489">
      <w:pPr>
        <w:pStyle w:val="2fc"/>
        <w:spacing w:before="0" w:after="0"/>
        <w:rPr>
          <w:sz w:val="16"/>
          <w:szCs w:val="16"/>
        </w:rPr>
      </w:pPr>
      <w:r w:rsidRPr="00913489">
        <w:rPr>
          <w:color w:val="000000"/>
          <w:sz w:val="16"/>
          <w:szCs w:val="16"/>
        </w:rPr>
        <w:t>Заместитель председателя комиссии:</w:t>
      </w:r>
      <w:r w:rsidRPr="00913489">
        <w:rPr>
          <w:sz w:val="16"/>
          <w:szCs w:val="16"/>
        </w:rPr>
        <w:t xml:space="preserve"> </w:t>
      </w:r>
      <w:r w:rsidRPr="00913489">
        <w:rPr>
          <w:color w:val="000000"/>
          <w:sz w:val="16"/>
          <w:szCs w:val="16"/>
        </w:rPr>
        <w:t>Воздвиженская Т.В. – ведущий специалист, главный бухгалтер администрации;</w:t>
      </w:r>
    </w:p>
    <w:p w:rsidR="00913489" w:rsidRPr="00913489" w:rsidRDefault="00913489" w:rsidP="00913489">
      <w:pPr>
        <w:pStyle w:val="a4"/>
        <w:jc w:val="both"/>
        <w:rPr>
          <w:sz w:val="16"/>
          <w:szCs w:val="16"/>
        </w:rPr>
      </w:pPr>
    </w:p>
    <w:p w:rsidR="00913489" w:rsidRPr="00913489" w:rsidRDefault="00913489" w:rsidP="00913489">
      <w:pPr>
        <w:pStyle w:val="a4"/>
        <w:jc w:val="both"/>
        <w:rPr>
          <w:sz w:val="16"/>
          <w:szCs w:val="16"/>
        </w:rPr>
      </w:pPr>
      <w:r w:rsidRPr="00913489">
        <w:rPr>
          <w:color w:val="000000"/>
          <w:sz w:val="16"/>
          <w:szCs w:val="16"/>
        </w:rPr>
        <w:t>Секретарь комиссии:</w:t>
      </w:r>
      <w:r w:rsidRPr="00913489">
        <w:rPr>
          <w:spacing w:val="-8"/>
          <w:sz w:val="16"/>
          <w:szCs w:val="16"/>
        </w:rPr>
        <w:t xml:space="preserve"> </w:t>
      </w:r>
    </w:p>
    <w:p w:rsidR="00913489" w:rsidRPr="00913489" w:rsidRDefault="00913489" w:rsidP="00913489">
      <w:pPr>
        <w:pStyle w:val="a4"/>
        <w:jc w:val="both"/>
        <w:rPr>
          <w:sz w:val="16"/>
          <w:szCs w:val="16"/>
        </w:rPr>
      </w:pPr>
      <w:proofErr w:type="spellStart"/>
      <w:r w:rsidRPr="00913489">
        <w:rPr>
          <w:spacing w:val="-8"/>
          <w:sz w:val="16"/>
          <w:szCs w:val="16"/>
        </w:rPr>
        <w:t>Сергутова</w:t>
      </w:r>
      <w:proofErr w:type="spellEnd"/>
      <w:r w:rsidRPr="00913489">
        <w:rPr>
          <w:spacing w:val="-8"/>
          <w:sz w:val="16"/>
          <w:szCs w:val="16"/>
        </w:rPr>
        <w:t xml:space="preserve"> Е.Н.</w:t>
      </w:r>
      <w:r w:rsidRPr="00913489">
        <w:rPr>
          <w:rFonts w:ascii="Arial" w:hAnsi="Arial" w:cs="Arial"/>
          <w:sz w:val="16"/>
          <w:szCs w:val="16"/>
        </w:rPr>
        <w:t xml:space="preserve"> </w:t>
      </w:r>
      <w:r w:rsidRPr="00913489">
        <w:rPr>
          <w:sz w:val="16"/>
          <w:szCs w:val="16"/>
        </w:rPr>
        <w:t xml:space="preserve">– специалист 1 категории администрации; </w:t>
      </w:r>
    </w:p>
    <w:p w:rsidR="00913489" w:rsidRPr="00913489" w:rsidRDefault="00913489" w:rsidP="00913489">
      <w:pPr>
        <w:pStyle w:val="a4"/>
        <w:rPr>
          <w:sz w:val="16"/>
          <w:szCs w:val="16"/>
        </w:rPr>
      </w:pPr>
    </w:p>
    <w:p w:rsidR="00913489" w:rsidRPr="00913489" w:rsidRDefault="00913489" w:rsidP="00913489">
      <w:pPr>
        <w:pStyle w:val="a4"/>
        <w:rPr>
          <w:sz w:val="16"/>
          <w:szCs w:val="16"/>
        </w:rPr>
      </w:pPr>
      <w:r w:rsidRPr="00913489">
        <w:rPr>
          <w:color w:val="000000"/>
          <w:sz w:val="16"/>
          <w:szCs w:val="16"/>
        </w:rPr>
        <w:t>Члены комиссии:</w:t>
      </w:r>
      <w:r w:rsidRPr="00913489">
        <w:rPr>
          <w:sz w:val="16"/>
          <w:szCs w:val="16"/>
        </w:rPr>
        <w:t xml:space="preserve"> </w:t>
      </w:r>
    </w:p>
    <w:p w:rsidR="00913489" w:rsidRPr="00913489" w:rsidRDefault="00913489" w:rsidP="00913489">
      <w:pPr>
        <w:pStyle w:val="a4"/>
        <w:rPr>
          <w:sz w:val="16"/>
          <w:szCs w:val="16"/>
        </w:rPr>
      </w:pPr>
      <w:r w:rsidRPr="00913489">
        <w:rPr>
          <w:sz w:val="16"/>
          <w:szCs w:val="16"/>
        </w:rPr>
        <w:t>Соболев Ю.В. - депутат Совета депутатов Костковского сельского поселения;</w:t>
      </w:r>
    </w:p>
    <w:p w:rsidR="00913489" w:rsidRPr="00913489" w:rsidRDefault="00913489" w:rsidP="00913489">
      <w:pPr>
        <w:pStyle w:val="a4"/>
        <w:rPr>
          <w:sz w:val="16"/>
          <w:szCs w:val="16"/>
        </w:rPr>
      </w:pPr>
      <w:r w:rsidRPr="00913489">
        <w:rPr>
          <w:sz w:val="16"/>
          <w:szCs w:val="16"/>
        </w:rPr>
        <w:t>Васильева Н.А. – председатель Общественного Совета Костковского сельского поселения;</w:t>
      </w:r>
    </w:p>
    <w:p w:rsidR="00913489" w:rsidRPr="00913489" w:rsidRDefault="00913489" w:rsidP="00913489">
      <w:pPr>
        <w:pStyle w:val="a4"/>
        <w:jc w:val="both"/>
        <w:rPr>
          <w:sz w:val="16"/>
          <w:szCs w:val="16"/>
        </w:rPr>
      </w:pPr>
      <w:r w:rsidRPr="00913489">
        <w:rPr>
          <w:sz w:val="16"/>
          <w:szCs w:val="16"/>
        </w:rPr>
        <w:t>Филькина И.В. – заместитель председателя Общественного Совета Костковского сельского поселения.</w:t>
      </w:r>
    </w:p>
    <w:p w:rsidR="00913489" w:rsidRPr="00913489" w:rsidRDefault="00913489" w:rsidP="00913489">
      <w:pPr>
        <w:pStyle w:val="a4"/>
        <w:rPr>
          <w:sz w:val="16"/>
          <w:szCs w:val="16"/>
        </w:rPr>
      </w:pPr>
    </w:p>
    <w:p w:rsidR="00913489" w:rsidRPr="00913489" w:rsidRDefault="00913489" w:rsidP="00913489">
      <w:pPr>
        <w:pStyle w:val="a4"/>
        <w:jc w:val="both"/>
        <w:rPr>
          <w:sz w:val="16"/>
          <w:szCs w:val="16"/>
        </w:rPr>
      </w:pPr>
      <w:r w:rsidRPr="00913489">
        <w:rPr>
          <w:sz w:val="16"/>
          <w:szCs w:val="16"/>
        </w:rPr>
        <w:t>2.</w:t>
      </w:r>
      <w:proofErr w:type="gramStart"/>
      <w:r w:rsidRPr="00913489">
        <w:rPr>
          <w:sz w:val="16"/>
          <w:szCs w:val="16"/>
        </w:rPr>
        <w:t>Контроль за</w:t>
      </w:r>
      <w:proofErr w:type="gramEnd"/>
      <w:r w:rsidRPr="00913489">
        <w:rPr>
          <w:sz w:val="16"/>
          <w:szCs w:val="16"/>
        </w:rPr>
        <w:t xml:space="preserve"> исполнением постановления оставляю за собой.</w:t>
      </w:r>
    </w:p>
    <w:p w:rsidR="00913489" w:rsidRPr="00913489" w:rsidRDefault="00913489" w:rsidP="00913489">
      <w:pPr>
        <w:pStyle w:val="a4"/>
        <w:jc w:val="both"/>
        <w:rPr>
          <w:sz w:val="16"/>
          <w:szCs w:val="16"/>
        </w:rPr>
      </w:pPr>
    </w:p>
    <w:p w:rsidR="00913489" w:rsidRPr="00913489" w:rsidRDefault="00913489" w:rsidP="00913489">
      <w:pPr>
        <w:pStyle w:val="a4"/>
        <w:rPr>
          <w:sz w:val="16"/>
          <w:szCs w:val="16"/>
        </w:rPr>
      </w:pPr>
      <w:r w:rsidRPr="00913489">
        <w:rPr>
          <w:b/>
          <w:sz w:val="16"/>
          <w:szCs w:val="16"/>
        </w:rPr>
        <w:t>Глава Костковского</w:t>
      </w:r>
    </w:p>
    <w:p w:rsidR="000D7347" w:rsidRDefault="00913489" w:rsidP="00386D74">
      <w:pPr>
        <w:pStyle w:val="a4"/>
        <w:rPr>
          <w:color w:val="000000"/>
          <w:sz w:val="16"/>
          <w:szCs w:val="16"/>
        </w:rPr>
      </w:pPr>
      <w:r w:rsidRPr="00913489">
        <w:rPr>
          <w:b/>
          <w:sz w:val="16"/>
          <w:szCs w:val="16"/>
        </w:rPr>
        <w:t xml:space="preserve">сельского поселения </w:t>
      </w:r>
      <w:r w:rsidRPr="00913489">
        <w:rPr>
          <w:b/>
          <w:sz w:val="16"/>
          <w:szCs w:val="16"/>
        </w:rPr>
        <w:tab/>
      </w:r>
      <w:r w:rsidRPr="00913489">
        <w:rPr>
          <w:b/>
          <w:sz w:val="16"/>
          <w:szCs w:val="16"/>
        </w:rPr>
        <w:tab/>
      </w:r>
      <w:r w:rsidRPr="00913489">
        <w:rPr>
          <w:b/>
          <w:sz w:val="16"/>
          <w:szCs w:val="16"/>
        </w:rPr>
        <w:tab/>
        <w:t xml:space="preserve">                                                     Н.А. Бондаренко</w:t>
      </w:r>
    </w:p>
    <w:p w:rsidR="000D7347" w:rsidRPr="000D7347" w:rsidRDefault="000D7347" w:rsidP="000D7347">
      <w:pPr>
        <w:pStyle w:val="3"/>
        <w:rPr>
          <w:b/>
          <w:sz w:val="16"/>
          <w:szCs w:val="16"/>
        </w:rPr>
      </w:pPr>
      <w:r w:rsidRPr="000D7347">
        <w:rPr>
          <w:b/>
          <w:sz w:val="16"/>
          <w:szCs w:val="16"/>
        </w:rPr>
        <w:lastRenderedPageBreak/>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0D7347" w:rsidRPr="000D7347" w:rsidTr="00AC3BF9">
        <w:trPr>
          <w:trHeight w:val="100"/>
        </w:trPr>
        <w:tc>
          <w:tcPr>
            <w:tcW w:w="3900" w:type="dxa"/>
            <w:tcBorders>
              <w:top w:val="nil"/>
              <w:left w:val="nil"/>
              <w:bottom w:val="nil"/>
              <w:right w:val="nil"/>
            </w:tcBorders>
            <w:shd w:val="clear" w:color="auto" w:fill="auto"/>
          </w:tcPr>
          <w:p w:rsidR="000D7347" w:rsidRPr="000D7347" w:rsidRDefault="000D7347" w:rsidP="00AC3BF9">
            <w:pPr>
              <w:pStyle w:val="ConsPlusTitle"/>
              <w:spacing w:line="240" w:lineRule="exact"/>
              <w:rPr>
                <w:sz w:val="16"/>
                <w:szCs w:val="16"/>
              </w:rPr>
            </w:pPr>
          </w:p>
        </w:tc>
      </w:tr>
    </w:tbl>
    <w:p w:rsidR="000D7347" w:rsidRPr="000D7347" w:rsidRDefault="000D7347" w:rsidP="000D7347">
      <w:pPr>
        <w:ind w:right="114"/>
        <w:rPr>
          <w:sz w:val="16"/>
          <w:szCs w:val="16"/>
        </w:rPr>
      </w:pPr>
      <w:r w:rsidRPr="000D7347">
        <w:rPr>
          <w:sz w:val="16"/>
          <w:szCs w:val="16"/>
        </w:rPr>
        <w:t>от 28.08.2024  № 113</w:t>
      </w:r>
    </w:p>
    <w:p w:rsidR="000D7347" w:rsidRPr="000D7347" w:rsidRDefault="000D7347" w:rsidP="000D7347">
      <w:pPr>
        <w:ind w:right="114"/>
        <w:rPr>
          <w:sz w:val="16"/>
          <w:szCs w:val="16"/>
        </w:rPr>
      </w:pPr>
      <w:proofErr w:type="spellStart"/>
      <w:r w:rsidRPr="000D7347">
        <w:rPr>
          <w:sz w:val="16"/>
          <w:szCs w:val="16"/>
        </w:rPr>
        <w:t>д</w:t>
      </w:r>
      <w:proofErr w:type="gramStart"/>
      <w:r w:rsidRPr="000D7347">
        <w:rPr>
          <w:sz w:val="16"/>
          <w:szCs w:val="16"/>
        </w:rPr>
        <w:t>.К</w:t>
      </w:r>
      <w:proofErr w:type="gramEnd"/>
      <w:r w:rsidRPr="000D7347">
        <w:rPr>
          <w:sz w:val="16"/>
          <w:szCs w:val="16"/>
        </w:rPr>
        <w:t>остково</w:t>
      </w:r>
      <w:proofErr w:type="spellEnd"/>
    </w:p>
    <w:p w:rsidR="000D7347" w:rsidRPr="000D7347" w:rsidRDefault="000D7347" w:rsidP="000D7347">
      <w:pPr>
        <w:rPr>
          <w:sz w:val="16"/>
          <w:szCs w:val="16"/>
        </w:rPr>
      </w:pPr>
    </w:p>
    <w:p w:rsidR="000D7347" w:rsidRPr="000D7347" w:rsidRDefault="000D7347" w:rsidP="000D7347">
      <w:pPr>
        <w:pStyle w:val="a4"/>
        <w:rPr>
          <w:b/>
          <w:sz w:val="16"/>
          <w:szCs w:val="16"/>
        </w:rPr>
      </w:pPr>
      <w:r w:rsidRPr="000D7347">
        <w:rPr>
          <w:b/>
          <w:sz w:val="16"/>
          <w:szCs w:val="16"/>
        </w:rPr>
        <w:t xml:space="preserve">О присвоении адреса </w:t>
      </w:r>
    </w:p>
    <w:p w:rsidR="000D7347" w:rsidRPr="000D7347" w:rsidRDefault="000D7347" w:rsidP="000D7347">
      <w:pPr>
        <w:pStyle w:val="a4"/>
        <w:rPr>
          <w:b/>
          <w:sz w:val="16"/>
          <w:szCs w:val="16"/>
        </w:rPr>
      </w:pPr>
      <w:r w:rsidRPr="000D7347">
        <w:rPr>
          <w:b/>
          <w:sz w:val="16"/>
          <w:szCs w:val="16"/>
        </w:rPr>
        <w:t>земельному участку</w:t>
      </w:r>
    </w:p>
    <w:p w:rsidR="000D7347" w:rsidRPr="000D7347" w:rsidRDefault="000D7347" w:rsidP="000D7347">
      <w:pPr>
        <w:pStyle w:val="a4"/>
        <w:jc w:val="both"/>
        <w:rPr>
          <w:sz w:val="16"/>
          <w:szCs w:val="16"/>
        </w:rPr>
      </w:pPr>
      <w:proofErr w:type="gramStart"/>
      <w:r w:rsidRPr="000D7347">
        <w:rPr>
          <w:sz w:val="16"/>
          <w:szCs w:val="16"/>
        </w:rPr>
        <w:t xml:space="preserve">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0D7347">
        <w:rPr>
          <w:bCs/>
          <w:sz w:val="16"/>
          <w:szCs w:val="16"/>
          <w:shd w:val="clear" w:color="auto" w:fill="FFFFFF"/>
        </w:rPr>
        <w:t>Постановлением Администрации Валдайского муниципального района от 12.08.2024 № 2201 «Об утверждении схемы расположения земельного участка»</w:t>
      </w:r>
      <w:r w:rsidRPr="000D7347">
        <w:rPr>
          <w:sz w:val="16"/>
          <w:szCs w:val="16"/>
        </w:rPr>
        <w:t>, Администрация</w:t>
      </w:r>
      <w:proofErr w:type="gramEnd"/>
      <w:r w:rsidRPr="000D7347">
        <w:rPr>
          <w:sz w:val="16"/>
          <w:szCs w:val="16"/>
        </w:rPr>
        <w:t xml:space="preserve"> Костковского сельского поселения</w:t>
      </w:r>
    </w:p>
    <w:p w:rsidR="000D7347" w:rsidRPr="000D7347" w:rsidRDefault="000D7347" w:rsidP="000D7347">
      <w:pPr>
        <w:pStyle w:val="a4"/>
        <w:jc w:val="both"/>
        <w:rPr>
          <w:sz w:val="16"/>
          <w:szCs w:val="16"/>
        </w:rPr>
      </w:pPr>
      <w:r w:rsidRPr="000D7347">
        <w:rPr>
          <w:b/>
          <w:sz w:val="16"/>
          <w:szCs w:val="16"/>
        </w:rPr>
        <w:t>ПОСТАНОВЛЯЕТ:</w:t>
      </w:r>
    </w:p>
    <w:p w:rsidR="000D7347" w:rsidRPr="000D7347" w:rsidRDefault="000D7347" w:rsidP="000D7347">
      <w:pPr>
        <w:pStyle w:val="a4"/>
        <w:jc w:val="both"/>
        <w:rPr>
          <w:b/>
          <w:sz w:val="16"/>
          <w:szCs w:val="16"/>
        </w:rPr>
      </w:pPr>
      <w:r w:rsidRPr="000D7347">
        <w:rPr>
          <w:sz w:val="16"/>
          <w:szCs w:val="16"/>
        </w:rPr>
        <w:t>1. Присвоить адрес земельному участку, образуемому путем перераспределения земельного участка с кадастровым номером 53:03:0923001:65 и земель, находящихся в государственной или муниципальной собственности, расположенному по адресу: Российская Федерация, Новгородская область, Валдайский муниципальный район, Костков</w:t>
      </w:r>
      <w:r w:rsidR="000C3A88">
        <w:rPr>
          <w:sz w:val="16"/>
          <w:szCs w:val="16"/>
        </w:rPr>
        <w:t xml:space="preserve">ское сельское поселение, </w:t>
      </w:r>
      <w:proofErr w:type="spellStart"/>
      <w:r w:rsidR="000C3A88">
        <w:rPr>
          <w:sz w:val="16"/>
          <w:szCs w:val="16"/>
        </w:rPr>
        <w:t>д</w:t>
      </w:r>
      <w:proofErr w:type="gramStart"/>
      <w:r w:rsidR="000C3A88">
        <w:rPr>
          <w:sz w:val="16"/>
          <w:szCs w:val="16"/>
        </w:rPr>
        <w:t>.Б</w:t>
      </w:r>
      <w:proofErr w:type="gramEnd"/>
      <w:r w:rsidR="000C3A88">
        <w:rPr>
          <w:sz w:val="16"/>
          <w:szCs w:val="16"/>
        </w:rPr>
        <w:t>ыково</w:t>
      </w:r>
      <w:proofErr w:type="spellEnd"/>
      <w:r w:rsidRPr="000D7347">
        <w:rPr>
          <w:sz w:val="16"/>
          <w:szCs w:val="16"/>
        </w:rPr>
        <w:t xml:space="preserve">, из земель населённых пунктов, в зоне застройки индивидуальными и малоэтажными жилыми домами (Ж.1), в соответствии со схемой расположения земельного участка, площадью 2184  </w:t>
      </w:r>
      <w:proofErr w:type="spellStart"/>
      <w:r w:rsidRPr="000D7347">
        <w:rPr>
          <w:sz w:val="16"/>
          <w:szCs w:val="16"/>
        </w:rPr>
        <w:t>кв.м</w:t>
      </w:r>
      <w:proofErr w:type="spellEnd"/>
      <w:r w:rsidRPr="000D7347">
        <w:rPr>
          <w:sz w:val="16"/>
          <w:szCs w:val="16"/>
        </w:rPr>
        <w:t>., и считать его следующим: Российская Федерация, Новгородская область, Валдайский муниципальный район, Костковское сельское по</w:t>
      </w:r>
      <w:r w:rsidR="00742DD6">
        <w:rPr>
          <w:sz w:val="16"/>
          <w:szCs w:val="16"/>
        </w:rPr>
        <w:t xml:space="preserve">селение, </w:t>
      </w:r>
      <w:proofErr w:type="spellStart"/>
      <w:r w:rsidR="00742DD6">
        <w:rPr>
          <w:sz w:val="16"/>
          <w:szCs w:val="16"/>
        </w:rPr>
        <w:t>д</w:t>
      </w:r>
      <w:proofErr w:type="gramStart"/>
      <w:r w:rsidR="00742DD6">
        <w:rPr>
          <w:sz w:val="16"/>
          <w:szCs w:val="16"/>
        </w:rPr>
        <w:t>.Б</w:t>
      </w:r>
      <w:proofErr w:type="gramEnd"/>
      <w:r w:rsidR="00742DD6">
        <w:rPr>
          <w:sz w:val="16"/>
          <w:szCs w:val="16"/>
        </w:rPr>
        <w:t>ыково</w:t>
      </w:r>
      <w:proofErr w:type="spellEnd"/>
      <w:r w:rsidR="00742DD6">
        <w:rPr>
          <w:sz w:val="16"/>
          <w:szCs w:val="16"/>
        </w:rPr>
        <w:t xml:space="preserve">, земельный  </w:t>
      </w:r>
      <w:r w:rsidRPr="000D7347">
        <w:rPr>
          <w:sz w:val="16"/>
          <w:szCs w:val="16"/>
        </w:rPr>
        <w:t xml:space="preserve">участок 20.  </w:t>
      </w:r>
    </w:p>
    <w:p w:rsidR="000D7347" w:rsidRPr="000D7347" w:rsidRDefault="000D7347" w:rsidP="000D7347">
      <w:pPr>
        <w:pStyle w:val="a4"/>
        <w:jc w:val="both"/>
        <w:rPr>
          <w:sz w:val="16"/>
          <w:szCs w:val="16"/>
        </w:rPr>
      </w:pPr>
      <w:r w:rsidRPr="000D7347">
        <w:rPr>
          <w:sz w:val="16"/>
          <w:szCs w:val="16"/>
        </w:rPr>
        <w:t xml:space="preserve">2. Соответствующим службам внести данную информацию в базу данных.    </w:t>
      </w:r>
    </w:p>
    <w:p w:rsidR="000D7347" w:rsidRPr="000D7347" w:rsidRDefault="000D7347" w:rsidP="000D7347">
      <w:pPr>
        <w:pStyle w:val="a4"/>
        <w:jc w:val="both"/>
        <w:rPr>
          <w:sz w:val="16"/>
          <w:szCs w:val="16"/>
        </w:rPr>
      </w:pPr>
      <w:r w:rsidRPr="000D7347">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0D7347" w:rsidRPr="000D7347" w:rsidRDefault="000D7347" w:rsidP="000D7347">
      <w:pPr>
        <w:pStyle w:val="a4"/>
        <w:jc w:val="both"/>
        <w:rPr>
          <w:sz w:val="16"/>
          <w:szCs w:val="16"/>
        </w:rPr>
      </w:pPr>
      <w:r w:rsidRPr="000D7347">
        <w:rPr>
          <w:sz w:val="16"/>
          <w:szCs w:val="16"/>
        </w:rPr>
        <w:t xml:space="preserve">       </w:t>
      </w:r>
    </w:p>
    <w:p w:rsidR="000D7347" w:rsidRPr="000D7347" w:rsidRDefault="000D7347" w:rsidP="000D7347">
      <w:pPr>
        <w:pStyle w:val="a4"/>
        <w:jc w:val="both"/>
        <w:rPr>
          <w:b/>
          <w:sz w:val="16"/>
          <w:szCs w:val="16"/>
        </w:rPr>
      </w:pPr>
      <w:r w:rsidRPr="000D7347">
        <w:rPr>
          <w:b/>
          <w:sz w:val="16"/>
          <w:szCs w:val="16"/>
        </w:rPr>
        <w:t xml:space="preserve">Глава Костковского </w:t>
      </w:r>
    </w:p>
    <w:p w:rsidR="000D7347" w:rsidRDefault="000D7347" w:rsidP="000D7347">
      <w:pPr>
        <w:pStyle w:val="a4"/>
        <w:jc w:val="both"/>
        <w:rPr>
          <w:b/>
          <w:sz w:val="16"/>
          <w:szCs w:val="16"/>
        </w:rPr>
      </w:pPr>
      <w:r w:rsidRPr="000D7347">
        <w:rPr>
          <w:b/>
          <w:sz w:val="16"/>
          <w:szCs w:val="16"/>
        </w:rPr>
        <w:t xml:space="preserve">сельского поселения     </w:t>
      </w:r>
      <w:r w:rsidRPr="000D7347">
        <w:rPr>
          <w:b/>
          <w:sz w:val="16"/>
          <w:szCs w:val="16"/>
        </w:rPr>
        <w:tab/>
      </w:r>
      <w:r w:rsidRPr="000D7347">
        <w:rPr>
          <w:b/>
          <w:sz w:val="16"/>
          <w:szCs w:val="16"/>
        </w:rPr>
        <w:tab/>
        <w:t xml:space="preserve">                                 Н.А. Бондаренко</w:t>
      </w:r>
    </w:p>
    <w:p w:rsidR="000D7347" w:rsidRPr="000D7347" w:rsidRDefault="000D7347" w:rsidP="000D7347">
      <w:pPr>
        <w:pStyle w:val="a4"/>
        <w:jc w:val="both"/>
        <w:rPr>
          <w:b/>
          <w:sz w:val="16"/>
          <w:szCs w:val="16"/>
        </w:rPr>
      </w:pPr>
    </w:p>
    <w:p w:rsidR="00386D74" w:rsidRPr="00386D74" w:rsidRDefault="00913489" w:rsidP="00386D74">
      <w:pPr>
        <w:pStyle w:val="a4"/>
        <w:rPr>
          <w:color w:val="000000"/>
          <w:sz w:val="16"/>
          <w:szCs w:val="16"/>
        </w:rPr>
      </w:pPr>
      <w:r>
        <w:rPr>
          <w:color w:val="000000"/>
          <w:sz w:val="16"/>
          <w:szCs w:val="16"/>
        </w:rPr>
        <w:t xml:space="preserve">    </w:t>
      </w:r>
    </w:p>
    <w:p w:rsidR="00386D74" w:rsidRPr="00386D74" w:rsidRDefault="00386D74" w:rsidP="00386D74">
      <w:pPr>
        <w:spacing w:line="480" w:lineRule="auto"/>
        <w:jc w:val="center"/>
        <w:rPr>
          <w:sz w:val="16"/>
          <w:szCs w:val="16"/>
        </w:rPr>
      </w:pPr>
      <w:proofErr w:type="gramStart"/>
      <w:r w:rsidRPr="00386D74">
        <w:rPr>
          <w:b/>
          <w:sz w:val="16"/>
          <w:szCs w:val="16"/>
        </w:rPr>
        <w:t>П</w:t>
      </w:r>
      <w:proofErr w:type="gramEnd"/>
      <w:r w:rsidRPr="00386D74">
        <w:rPr>
          <w:b/>
          <w:sz w:val="16"/>
          <w:szCs w:val="16"/>
        </w:rPr>
        <w:t xml:space="preserve"> О С Т А Н О В Л Е Н И Е </w:t>
      </w:r>
    </w:p>
    <w:p w:rsidR="00386D74" w:rsidRPr="00386D74" w:rsidRDefault="000D7347" w:rsidP="00386D74">
      <w:pPr>
        <w:jc w:val="both"/>
        <w:rPr>
          <w:sz w:val="16"/>
          <w:szCs w:val="16"/>
        </w:rPr>
      </w:pPr>
      <w:r>
        <w:rPr>
          <w:sz w:val="16"/>
          <w:szCs w:val="16"/>
        </w:rPr>
        <w:t>от  30.08.2024 № 114</w:t>
      </w:r>
      <w:r w:rsidR="00386D74" w:rsidRPr="00386D74">
        <w:rPr>
          <w:sz w:val="16"/>
          <w:szCs w:val="16"/>
        </w:rPr>
        <w:t xml:space="preserve">                                                                                                                                                                                                                                             </w:t>
      </w:r>
    </w:p>
    <w:p w:rsidR="00386D74" w:rsidRPr="00386D74" w:rsidRDefault="00386D74" w:rsidP="00386D74">
      <w:pPr>
        <w:jc w:val="both"/>
        <w:rPr>
          <w:sz w:val="16"/>
          <w:szCs w:val="16"/>
        </w:rPr>
      </w:pPr>
      <w:r w:rsidRPr="00386D74">
        <w:rPr>
          <w:sz w:val="16"/>
          <w:szCs w:val="16"/>
        </w:rPr>
        <w:t>д. Костково</w:t>
      </w:r>
    </w:p>
    <w:p w:rsidR="00386D74" w:rsidRPr="00386D74" w:rsidRDefault="00386D74" w:rsidP="00386D74">
      <w:pPr>
        <w:tabs>
          <w:tab w:val="left" w:pos="3560"/>
        </w:tabs>
        <w:spacing w:line="240" w:lineRule="exact"/>
        <w:rPr>
          <w:b/>
          <w:sz w:val="16"/>
          <w:szCs w:val="16"/>
        </w:rPr>
      </w:pPr>
    </w:p>
    <w:p w:rsidR="00386D74" w:rsidRPr="00386D74" w:rsidRDefault="00386D74" w:rsidP="00386D74">
      <w:pPr>
        <w:tabs>
          <w:tab w:val="left" w:pos="3560"/>
        </w:tabs>
        <w:spacing w:line="240" w:lineRule="exact"/>
        <w:ind w:right="4815"/>
        <w:jc w:val="both"/>
        <w:rPr>
          <w:sz w:val="16"/>
          <w:szCs w:val="16"/>
        </w:rPr>
      </w:pPr>
      <w:r w:rsidRPr="00386D74">
        <w:rPr>
          <w:b/>
          <w:sz w:val="16"/>
          <w:szCs w:val="16"/>
        </w:rPr>
        <w:t xml:space="preserve">О внесении изменений  в муниципальную программу «Благоустройство территории Костковского </w:t>
      </w:r>
      <w:r w:rsidR="002740E7">
        <w:rPr>
          <w:b/>
          <w:sz w:val="16"/>
          <w:szCs w:val="16"/>
        </w:rPr>
        <w:t xml:space="preserve">сельского поселения в 2024-2026 </w:t>
      </w:r>
      <w:r w:rsidRPr="00386D74">
        <w:rPr>
          <w:b/>
          <w:sz w:val="16"/>
          <w:szCs w:val="16"/>
        </w:rPr>
        <w:t>годах»</w:t>
      </w:r>
    </w:p>
    <w:p w:rsidR="00386D74" w:rsidRPr="00386D74" w:rsidRDefault="00386D74" w:rsidP="00386D74">
      <w:pPr>
        <w:tabs>
          <w:tab w:val="left" w:pos="3560"/>
        </w:tabs>
        <w:jc w:val="center"/>
        <w:rPr>
          <w:b/>
          <w:sz w:val="16"/>
          <w:szCs w:val="16"/>
        </w:rPr>
      </w:pPr>
    </w:p>
    <w:p w:rsidR="00386D74" w:rsidRPr="00386D74" w:rsidRDefault="00386D74" w:rsidP="00386D74">
      <w:pPr>
        <w:pStyle w:val="1ff"/>
        <w:spacing w:before="0" w:after="0"/>
        <w:jc w:val="both"/>
        <w:rPr>
          <w:rFonts w:ascii="Times New Roman" w:hAnsi="Times New Roman"/>
          <w:b/>
          <w:sz w:val="16"/>
          <w:szCs w:val="16"/>
        </w:rPr>
      </w:pPr>
      <w:r w:rsidRPr="00386D74">
        <w:rPr>
          <w:rFonts w:ascii="Times New Roman" w:hAnsi="Times New Roman"/>
          <w:sz w:val="16"/>
          <w:szCs w:val="16"/>
        </w:rPr>
        <w:tab/>
      </w:r>
      <w:proofErr w:type="gramStart"/>
      <w:r w:rsidRPr="00386D74">
        <w:rPr>
          <w:rFonts w:ascii="Times New Roman" w:hAnsi="Times New Roman"/>
          <w:sz w:val="16"/>
          <w:szCs w:val="16"/>
        </w:rPr>
        <w:t>В соответствии со статьей 179.4 Бюджетного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постановлением  Администрации Костковского сельского поселения от 16.05.2022 № 74 "</w:t>
      </w:r>
      <w:r w:rsidRPr="00386D74">
        <w:rPr>
          <w:rStyle w:val="WW8Num1z1"/>
          <w:rFonts w:ascii="Times New Roman" w:eastAsia="Arial" w:hAnsi="Times New Roman"/>
          <w:color w:val="3C3C3C"/>
          <w:sz w:val="16"/>
          <w:szCs w:val="16"/>
        </w:rPr>
        <w:t xml:space="preserve"> </w:t>
      </w:r>
      <w:r w:rsidRPr="00386D74">
        <w:rPr>
          <w:rStyle w:val="aff4"/>
          <w:rFonts w:ascii="Times New Roman" w:hAnsi="Times New Roman"/>
          <w:sz w:val="16"/>
          <w:szCs w:val="16"/>
        </w:rPr>
        <w:t>Об утверждении Порядка</w:t>
      </w:r>
      <w:r w:rsidRPr="00386D74">
        <w:rPr>
          <w:rFonts w:ascii="Times New Roman" w:hAnsi="Times New Roman"/>
          <w:b/>
          <w:sz w:val="16"/>
          <w:szCs w:val="16"/>
        </w:rPr>
        <w:t xml:space="preserve"> </w:t>
      </w:r>
      <w:r w:rsidRPr="00386D74">
        <w:rPr>
          <w:rStyle w:val="aff4"/>
          <w:rFonts w:ascii="Times New Roman" w:hAnsi="Times New Roman"/>
          <w:sz w:val="16"/>
          <w:szCs w:val="16"/>
        </w:rPr>
        <w:t>принятия решений о разработке</w:t>
      </w:r>
      <w:r w:rsidRPr="00386D74">
        <w:rPr>
          <w:rFonts w:ascii="Times New Roman" w:hAnsi="Times New Roman"/>
          <w:b/>
          <w:sz w:val="16"/>
          <w:szCs w:val="16"/>
        </w:rPr>
        <w:t xml:space="preserve"> </w:t>
      </w:r>
      <w:r w:rsidRPr="00386D74">
        <w:rPr>
          <w:rStyle w:val="aff4"/>
          <w:rFonts w:ascii="Times New Roman" w:hAnsi="Times New Roman"/>
          <w:sz w:val="16"/>
          <w:szCs w:val="16"/>
        </w:rPr>
        <w:t>муниципальных программ</w:t>
      </w:r>
      <w:r w:rsidRPr="00386D74">
        <w:rPr>
          <w:rFonts w:ascii="Times New Roman" w:hAnsi="Times New Roman"/>
          <w:b/>
          <w:sz w:val="16"/>
          <w:szCs w:val="16"/>
        </w:rPr>
        <w:t xml:space="preserve"> </w:t>
      </w:r>
      <w:r w:rsidRPr="00386D74">
        <w:rPr>
          <w:rStyle w:val="aff4"/>
          <w:rFonts w:ascii="Times New Roman" w:hAnsi="Times New Roman"/>
          <w:sz w:val="16"/>
          <w:szCs w:val="16"/>
        </w:rPr>
        <w:t>Костковского сельского</w:t>
      </w:r>
      <w:r w:rsidRPr="00386D74">
        <w:rPr>
          <w:rFonts w:ascii="Times New Roman" w:hAnsi="Times New Roman"/>
          <w:b/>
          <w:sz w:val="16"/>
          <w:szCs w:val="16"/>
        </w:rPr>
        <w:t xml:space="preserve"> </w:t>
      </w:r>
      <w:r w:rsidRPr="00386D74">
        <w:rPr>
          <w:rStyle w:val="aff4"/>
          <w:rFonts w:ascii="Times New Roman" w:hAnsi="Times New Roman"/>
          <w:sz w:val="16"/>
          <w:szCs w:val="16"/>
        </w:rPr>
        <w:t>поселения, их формирования,</w:t>
      </w:r>
      <w:r w:rsidRPr="00386D74">
        <w:rPr>
          <w:rFonts w:ascii="Times New Roman" w:hAnsi="Times New Roman"/>
          <w:b/>
          <w:sz w:val="16"/>
          <w:szCs w:val="16"/>
        </w:rPr>
        <w:t xml:space="preserve"> </w:t>
      </w:r>
      <w:r w:rsidRPr="00386D74">
        <w:rPr>
          <w:rStyle w:val="aff4"/>
          <w:rFonts w:ascii="Times New Roman" w:hAnsi="Times New Roman"/>
          <w:sz w:val="16"/>
          <w:szCs w:val="16"/>
        </w:rPr>
        <w:t>реализации и проведения оценки</w:t>
      </w:r>
      <w:r w:rsidRPr="00386D74">
        <w:rPr>
          <w:rFonts w:ascii="Times New Roman" w:hAnsi="Times New Roman"/>
          <w:b/>
          <w:sz w:val="16"/>
          <w:szCs w:val="16"/>
        </w:rPr>
        <w:t xml:space="preserve"> </w:t>
      </w:r>
      <w:r w:rsidRPr="00386D74">
        <w:rPr>
          <w:rStyle w:val="aff4"/>
          <w:rFonts w:ascii="Times New Roman" w:hAnsi="Times New Roman"/>
          <w:sz w:val="16"/>
          <w:szCs w:val="16"/>
        </w:rPr>
        <w:t>эффективности</w:t>
      </w:r>
      <w:r w:rsidRPr="00386D74">
        <w:rPr>
          <w:rFonts w:ascii="Times New Roman" w:hAnsi="Times New Roman"/>
          <w:b/>
          <w:sz w:val="16"/>
          <w:szCs w:val="16"/>
        </w:rPr>
        <w:t>"</w:t>
      </w:r>
      <w:r w:rsidRPr="00386D74">
        <w:rPr>
          <w:rFonts w:ascii="Times New Roman" w:hAnsi="Times New Roman"/>
          <w:sz w:val="16"/>
          <w:szCs w:val="16"/>
        </w:rPr>
        <w:t xml:space="preserve"> Администрация Костковского сельского поселения </w:t>
      </w:r>
      <w:proofErr w:type="gramEnd"/>
    </w:p>
    <w:p w:rsidR="00386D74" w:rsidRPr="00386D74" w:rsidRDefault="00386D74" w:rsidP="00386D74">
      <w:pPr>
        <w:autoSpaceDE w:val="0"/>
        <w:jc w:val="both"/>
        <w:rPr>
          <w:b/>
          <w:sz w:val="16"/>
          <w:szCs w:val="16"/>
        </w:rPr>
      </w:pPr>
      <w:r w:rsidRPr="00386D74">
        <w:rPr>
          <w:b/>
          <w:sz w:val="16"/>
          <w:szCs w:val="16"/>
        </w:rPr>
        <w:t>ПОСТАНОВЛЯЕТ:</w:t>
      </w:r>
    </w:p>
    <w:p w:rsidR="00386D74" w:rsidRPr="00386D74" w:rsidRDefault="00386D74" w:rsidP="00386D74">
      <w:pPr>
        <w:autoSpaceDE w:val="0"/>
        <w:ind w:firstLine="720"/>
        <w:jc w:val="both"/>
        <w:rPr>
          <w:sz w:val="16"/>
          <w:szCs w:val="16"/>
        </w:rPr>
      </w:pPr>
      <w:r w:rsidRPr="00386D74">
        <w:rPr>
          <w:sz w:val="16"/>
          <w:szCs w:val="16"/>
        </w:rPr>
        <w:t>1. Внести изменение в муниципальную программу «Благоустройство территории Костковского сельского поселения в 2024-2026 годах», утвержденную постановлением Администрации Костковского сельского  поселения от 28.12.2023 № 177</w:t>
      </w:r>
      <w:r w:rsidRPr="00386D74">
        <w:rPr>
          <w:sz w:val="16"/>
          <w:szCs w:val="16"/>
          <w:highlight w:val="yellow"/>
        </w:rPr>
        <w:t>,</w:t>
      </w:r>
      <w:r w:rsidRPr="00386D74">
        <w:rPr>
          <w:sz w:val="16"/>
          <w:szCs w:val="16"/>
        </w:rPr>
        <w:t xml:space="preserve"> изложив ее в прилагаемой редакции.</w:t>
      </w:r>
    </w:p>
    <w:p w:rsidR="00386D74" w:rsidRPr="00386D74" w:rsidRDefault="00386D74" w:rsidP="00386D74">
      <w:pPr>
        <w:autoSpaceDE w:val="0"/>
        <w:jc w:val="both"/>
        <w:rPr>
          <w:sz w:val="16"/>
          <w:szCs w:val="16"/>
        </w:rPr>
      </w:pPr>
      <w:r w:rsidRPr="00386D74">
        <w:rPr>
          <w:sz w:val="16"/>
          <w:szCs w:val="16"/>
        </w:rPr>
        <w:tab/>
        <w:t>2.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386D74" w:rsidRPr="00386D74" w:rsidRDefault="00386D74" w:rsidP="00386D74">
      <w:pPr>
        <w:spacing w:line="200" w:lineRule="atLeast"/>
        <w:rPr>
          <w:sz w:val="16"/>
          <w:szCs w:val="16"/>
        </w:rPr>
      </w:pPr>
    </w:p>
    <w:p w:rsidR="00386D74" w:rsidRPr="00386D74" w:rsidRDefault="00386D74" w:rsidP="00386D74">
      <w:pPr>
        <w:spacing w:line="240" w:lineRule="exact"/>
        <w:ind w:left="709" w:hanging="709"/>
        <w:rPr>
          <w:sz w:val="16"/>
          <w:szCs w:val="16"/>
        </w:rPr>
      </w:pPr>
      <w:r w:rsidRPr="00386D74">
        <w:rPr>
          <w:b/>
          <w:sz w:val="16"/>
          <w:szCs w:val="16"/>
        </w:rPr>
        <w:t>Глава Костковского</w:t>
      </w:r>
    </w:p>
    <w:p w:rsidR="00386D74" w:rsidRPr="00386D74" w:rsidRDefault="00386D74" w:rsidP="00386D74">
      <w:pPr>
        <w:spacing w:line="240" w:lineRule="exact"/>
        <w:ind w:left="709" w:hanging="709"/>
        <w:rPr>
          <w:sz w:val="16"/>
          <w:szCs w:val="16"/>
        </w:rPr>
      </w:pPr>
      <w:r w:rsidRPr="00386D74">
        <w:rPr>
          <w:b/>
          <w:sz w:val="16"/>
          <w:szCs w:val="16"/>
        </w:rPr>
        <w:t>сельского поселения                                                               Н.А. Бондаренко</w:t>
      </w:r>
    </w:p>
    <w:p w:rsidR="00386D74" w:rsidRPr="00386D74" w:rsidRDefault="00386D74" w:rsidP="00386D74">
      <w:pPr>
        <w:spacing w:line="240" w:lineRule="exact"/>
        <w:rPr>
          <w:sz w:val="16"/>
          <w:szCs w:val="16"/>
        </w:rPr>
      </w:pPr>
    </w:p>
    <w:p w:rsidR="00386D74" w:rsidRPr="00386D74" w:rsidRDefault="00386D74" w:rsidP="00386D74">
      <w:pPr>
        <w:spacing w:line="240" w:lineRule="exact"/>
        <w:rPr>
          <w:sz w:val="16"/>
          <w:szCs w:val="16"/>
        </w:rPr>
      </w:pPr>
    </w:p>
    <w:p w:rsidR="00386D74" w:rsidRPr="00386D74" w:rsidRDefault="00386D74" w:rsidP="00386D74">
      <w:pPr>
        <w:ind w:left="5400"/>
        <w:jc w:val="center"/>
        <w:rPr>
          <w:sz w:val="16"/>
          <w:szCs w:val="16"/>
        </w:rPr>
      </w:pPr>
      <w:r w:rsidRPr="00386D74">
        <w:rPr>
          <w:sz w:val="16"/>
          <w:szCs w:val="16"/>
        </w:rPr>
        <w:t>УТВЕРЖДЕНА</w:t>
      </w:r>
    </w:p>
    <w:p w:rsidR="00386D74" w:rsidRPr="00386D74" w:rsidRDefault="00386D74" w:rsidP="00386D74">
      <w:pPr>
        <w:ind w:left="5400"/>
        <w:jc w:val="center"/>
        <w:rPr>
          <w:sz w:val="16"/>
          <w:szCs w:val="16"/>
        </w:rPr>
      </w:pPr>
      <w:r w:rsidRPr="00386D74">
        <w:rPr>
          <w:sz w:val="16"/>
          <w:szCs w:val="16"/>
        </w:rPr>
        <w:t>постановлением Администрации</w:t>
      </w:r>
    </w:p>
    <w:p w:rsidR="00386D74" w:rsidRPr="00386D74" w:rsidRDefault="00386D74" w:rsidP="00386D74">
      <w:pPr>
        <w:ind w:left="5400"/>
        <w:jc w:val="center"/>
        <w:rPr>
          <w:sz w:val="16"/>
          <w:szCs w:val="16"/>
        </w:rPr>
      </w:pPr>
      <w:r w:rsidRPr="00386D74">
        <w:rPr>
          <w:sz w:val="16"/>
          <w:szCs w:val="16"/>
        </w:rPr>
        <w:t>Костковского сельского поселения</w:t>
      </w:r>
    </w:p>
    <w:p w:rsidR="00386D74" w:rsidRPr="00386D74" w:rsidRDefault="00386D74" w:rsidP="00386D74">
      <w:pPr>
        <w:ind w:left="5400"/>
        <w:jc w:val="center"/>
        <w:rPr>
          <w:sz w:val="16"/>
          <w:szCs w:val="16"/>
        </w:rPr>
      </w:pPr>
      <w:r>
        <w:rPr>
          <w:sz w:val="16"/>
          <w:szCs w:val="16"/>
        </w:rPr>
        <w:t>от 30.08</w:t>
      </w:r>
      <w:r w:rsidRPr="00386D74">
        <w:rPr>
          <w:sz w:val="16"/>
          <w:szCs w:val="16"/>
        </w:rPr>
        <w:t>.2024</w:t>
      </w:r>
      <w:r w:rsidR="002740E7">
        <w:rPr>
          <w:sz w:val="16"/>
          <w:szCs w:val="16"/>
        </w:rPr>
        <w:t xml:space="preserve"> № 114</w:t>
      </w:r>
    </w:p>
    <w:p w:rsidR="00386D74" w:rsidRPr="00386D74" w:rsidRDefault="00386D74" w:rsidP="00386D74">
      <w:pPr>
        <w:rPr>
          <w:sz w:val="16"/>
          <w:szCs w:val="16"/>
        </w:rPr>
      </w:pPr>
    </w:p>
    <w:p w:rsidR="00386D74" w:rsidRPr="00386D74" w:rsidRDefault="00386D74" w:rsidP="00386D74">
      <w:pPr>
        <w:jc w:val="center"/>
        <w:rPr>
          <w:sz w:val="16"/>
          <w:szCs w:val="16"/>
        </w:rPr>
      </w:pPr>
      <w:r w:rsidRPr="00386D74">
        <w:rPr>
          <w:b/>
          <w:sz w:val="16"/>
          <w:szCs w:val="16"/>
        </w:rPr>
        <w:t>ПАСПОРТ</w:t>
      </w:r>
    </w:p>
    <w:p w:rsidR="00386D74" w:rsidRPr="00386D74" w:rsidRDefault="00386D74" w:rsidP="00386D74">
      <w:pPr>
        <w:jc w:val="center"/>
        <w:rPr>
          <w:sz w:val="16"/>
          <w:szCs w:val="16"/>
        </w:rPr>
      </w:pPr>
      <w:r w:rsidRPr="00386D74">
        <w:rPr>
          <w:b/>
          <w:sz w:val="16"/>
          <w:szCs w:val="16"/>
        </w:rPr>
        <w:t>муниципальной программы</w:t>
      </w:r>
      <w:r w:rsidRPr="00386D74">
        <w:rPr>
          <w:sz w:val="16"/>
          <w:szCs w:val="16"/>
        </w:rPr>
        <w:t xml:space="preserve"> </w:t>
      </w:r>
      <w:r w:rsidRPr="00386D74">
        <w:rPr>
          <w:b/>
          <w:bCs/>
          <w:sz w:val="16"/>
          <w:szCs w:val="16"/>
        </w:rPr>
        <w:t xml:space="preserve">«Благоустройство </w:t>
      </w:r>
    </w:p>
    <w:p w:rsidR="00386D74" w:rsidRPr="00386D74" w:rsidRDefault="00386D74" w:rsidP="00386D74">
      <w:pPr>
        <w:jc w:val="center"/>
        <w:rPr>
          <w:sz w:val="16"/>
          <w:szCs w:val="16"/>
        </w:rPr>
      </w:pPr>
      <w:r w:rsidRPr="00386D74">
        <w:rPr>
          <w:b/>
          <w:bCs/>
          <w:sz w:val="16"/>
          <w:szCs w:val="16"/>
        </w:rPr>
        <w:t xml:space="preserve">Костковского сельского поселения» </w:t>
      </w:r>
    </w:p>
    <w:p w:rsidR="00386D74" w:rsidRPr="00386D74" w:rsidRDefault="00386D74" w:rsidP="00386D74">
      <w:pPr>
        <w:jc w:val="center"/>
        <w:rPr>
          <w:sz w:val="16"/>
          <w:szCs w:val="16"/>
        </w:rPr>
      </w:pPr>
      <w:r w:rsidRPr="00386D74">
        <w:rPr>
          <w:b/>
          <w:bCs/>
          <w:sz w:val="16"/>
          <w:szCs w:val="16"/>
        </w:rPr>
        <w:lastRenderedPageBreak/>
        <w:t>в 2024-2026 годах»</w:t>
      </w:r>
    </w:p>
    <w:p w:rsidR="00386D74" w:rsidRPr="00386D74" w:rsidRDefault="00386D74" w:rsidP="00386D74">
      <w:pPr>
        <w:jc w:val="center"/>
        <w:rPr>
          <w:b/>
          <w:bCs/>
          <w:sz w:val="16"/>
          <w:szCs w:val="16"/>
        </w:rPr>
      </w:pPr>
    </w:p>
    <w:p w:rsidR="00386D74" w:rsidRPr="00386D74" w:rsidRDefault="00386D74" w:rsidP="00386D74">
      <w:pPr>
        <w:jc w:val="both"/>
        <w:rPr>
          <w:sz w:val="16"/>
          <w:szCs w:val="16"/>
        </w:rPr>
      </w:pPr>
      <w:r w:rsidRPr="00386D74">
        <w:rPr>
          <w:sz w:val="16"/>
          <w:szCs w:val="16"/>
        </w:rPr>
        <w:tab/>
        <w:t>1. Ответственный исполнитель муниципальной программы: Администрация Костковского сельского поселения.</w:t>
      </w:r>
    </w:p>
    <w:p w:rsidR="00386D74" w:rsidRPr="00386D74" w:rsidRDefault="00386D74" w:rsidP="00386D74">
      <w:pPr>
        <w:jc w:val="both"/>
        <w:rPr>
          <w:sz w:val="16"/>
          <w:szCs w:val="16"/>
        </w:rPr>
      </w:pPr>
      <w:r w:rsidRPr="00386D74">
        <w:rPr>
          <w:sz w:val="16"/>
          <w:szCs w:val="16"/>
        </w:rPr>
        <w:tab/>
        <w:t xml:space="preserve">2. Подпрограммы муниципальной программы: </w:t>
      </w:r>
    </w:p>
    <w:p w:rsidR="00386D74" w:rsidRPr="00386D74" w:rsidRDefault="00386D74" w:rsidP="00386D74">
      <w:pPr>
        <w:jc w:val="both"/>
        <w:rPr>
          <w:sz w:val="16"/>
          <w:szCs w:val="16"/>
        </w:rPr>
      </w:pPr>
      <w:r w:rsidRPr="00386D74">
        <w:rPr>
          <w:sz w:val="16"/>
          <w:szCs w:val="16"/>
        </w:rPr>
        <w:tab/>
        <w:t xml:space="preserve">  1.1. Обеспечение уличного освещения  в </w:t>
      </w:r>
      <w:proofErr w:type="spellStart"/>
      <w:r w:rsidRPr="00386D74">
        <w:rPr>
          <w:sz w:val="16"/>
          <w:szCs w:val="16"/>
        </w:rPr>
        <w:t>Костковском</w:t>
      </w:r>
      <w:proofErr w:type="spellEnd"/>
      <w:r w:rsidRPr="00386D74">
        <w:rPr>
          <w:sz w:val="16"/>
          <w:szCs w:val="16"/>
        </w:rPr>
        <w:t xml:space="preserve"> сельском поселении</w:t>
      </w:r>
    </w:p>
    <w:p w:rsidR="00386D74" w:rsidRPr="00386D74" w:rsidRDefault="00386D74" w:rsidP="00386D74">
      <w:pPr>
        <w:jc w:val="both"/>
        <w:rPr>
          <w:sz w:val="16"/>
          <w:szCs w:val="16"/>
        </w:rPr>
      </w:pPr>
      <w:r w:rsidRPr="00386D74">
        <w:rPr>
          <w:sz w:val="16"/>
          <w:szCs w:val="16"/>
        </w:rPr>
        <w:t xml:space="preserve">              1.2. Организация озеленения территории Костковского сельского поселения.</w:t>
      </w:r>
    </w:p>
    <w:p w:rsidR="00386D74" w:rsidRPr="00386D74" w:rsidRDefault="00386D74" w:rsidP="00386D74">
      <w:pPr>
        <w:jc w:val="both"/>
        <w:rPr>
          <w:sz w:val="16"/>
          <w:szCs w:val="16"/>
        </w:rPr>
      </w:pPr>
      <w:r w:rsidRPr="00386D74">
        <w:rPr>
          <w:sz w:val="16"/>
          <w:szCs w:val="16"/>
        </w:rPr>
        <w:tab/>
        <w:t xml:space="preserve">  1.3. Организация содержания мест захоронения.</w:t>
      </w:r>
    </w:p>
    <w:p w:rsidR="00386D74" w:rsidRPr="00386D74" w:rsidRDefault="00386D74" w:rsidP="00386D74">
      <w:pPr>
        <w:jc w:val="both"/>
        <w:rPr>
          <w:sz w:val="16"/>
          <w:szCs w:val="16"/>
        </w:rPr>
      </w:pPr>
      <w:r w:rsidRPr="00386D74">
        <w:rPr>
          <w:sz w:val="16"/>
          <w:szCs w:val="16"/>
        </w:rPr>
        <w:tab/>
        <w:t xml:space="preserve">  1.4. Прочие мероприятия по благоустройству.</w:t>
      </w:r>
    </w:p>
    <w:p w:rsidR="00386D74" w:rsidRPr="00386D74" w:rsidRDefault="00386D74" w:rsidP="00386D74">
      <w:pPr>
        <w:jc w:val="both"/>
        <w:rPr>
          <w:sz w:val="16"/>
          <w:szCs w:val="16"/>
        </w:rPr>
      </w:pPr>
      <w:r w:rsidRPr="00386D74">
        <w:rPr>
          <w:sz w:val="16"/>
          <w:szCs w:val="16"/>
        </w:rPr>
        <w:t xml:space="preserve">            3. Сроки реализации муниципальной программы: 2024-2026 годы.</w:t>
      </w:r>
    </w:p>
    <w:p w:rsidR="00386D74" w:rsidRPr="00386D74" w:rsidRDefault="00386D74" w:rsidP="00386D74">
      <w:pPr>
        <w:jc w:val="both"/>
        <w:rPr>
          <w:sz w:val="16"/>
          <w:szCs w:val="16"/>
        </w:rPr>
      </w:pPr>
      <w:r w:rsidRPr="00386D74">
        <w:rPr>
          <w:sz w:val="16"/>
          <w:szCs w:val="16"/>
        </w:rPr>
        <w:tab/>
        <w:t>4. Объемы       и  источники      финансирования  муниципальной программы    в целом   и   по годам реализации (руб.):</w:t>
      </w:r>
    </w:p>
    <w:p w:rsidR="00386D74" w:rsidRPr="00386D74" w:rsidRDefault="00386D74" w:rsidP="00386D74">
      <w:pPr>
        <w:rPr>
          <w:sz w:val="16"/>
          <w:szCs w:val="16"/>
        </w:rPr>
      </w:pPr>
    </w:p>
    <w:tbl>
      <w:tblPr>
        <w:tblW w:w="0" w:type="auto"/>
        <w:tblInd w:w="-45" w:type="dxa"/>
        <w:tblLayout w:type="fixed"/>
        <w:tblLook w:val="04A0" w:firstRow="1" w:lastRow="0" w:firstColumn="1" w:lastColumn="0" w:noHBand="0" w:noVBand="1"/>
      </w:tblPr>
      <w:tblGrid>
        <w:gridCol w:w="966"/>
        <w:gridCol w:w="1717"/>
        <w:gridCol w:w="1559"/>
        <w:gridCol w:w="1696"/>
        <w:gridCol w:w="1846"/>
        <w:gridCol w:w="1914"/>
      </w:tblGrid>
      <w:tr w:rsidR="00386D74" w:rsidRPr="00386D74" w:rsidTr="00B444A6">
        <w:trPr>
          <w:cantSplit/>
          <w:trHeight w:hRule="exact" w:val="286"/>
        </w:trPr>
        <w:tc>
          <w:tcPr>
            <w:tcW w:w="966" w:type="dxa"/>
            <w:vMerge w:val="restart"/>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Год</w:t>
            </w:r>
          </w:p>
        </w:tc>
        <w:tc>
          <w:tcPr>
            <w:tcW w:w="8732" w:type="dxa"/>
            <w:gridSpan w:val="5"/>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Источник финансирования</w:t>
            </w:r>
          </w:p>
        </w:tc>
      </w:tr>
      <w:tr w:rsidR="00386D74" w:rsidRPr="00386D74" w:rsidTr="00B444A6">
        <w:trPr>
          <w:cantSplit/>
        </w:trPr>
        <w:tc>
          <w:tcPr>
            <w:tcW w:w="966" w:type="dxa"/>
            <w:vMerge/>
            <w:tcBorders>
              <w:top w:val="single" w:sz="4" w:space="0" w:color="000000"/>
              <w:left w:val="single" w:sz="4" w:space="0" w:color="000000"/>
              <w:bottom w:val="single" w:sz="4" w:space="0" w:color="000000"/>
            </w:tcBorders>
          </w:tcPr>
          <w:p w:rsidR="00386D74" w:rsidRPr="00386D74" w:rsidRDefault="00386D74" w:rsidP="00B444A6">
            <w:pPr>
              <w:rPr>
                <w:b/>
                <w:sz w:val="16"/>
                <w:szCs w:val="16"/>
              </w:rPr>
            </w:pP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 xml:space="preserve">бюджет Костковского </w:t>
            </w:r>
          </w:p>
          <w:p w:rsidR="00386D74" w:rsidRPr="00386D74" w:rsidRDefault="00386D74" w:rsidP="00B444A6">
            <w:pPr>
              <w:jc w:val="center"/>
              <w:rPr>
                <w:sz w:val="16"/>
                <w:szCs w:val="16"/>
              </w:rPr>
            </w:pPr>
            <w:r w:rsidRPr="00386D74">
              <w:rPr>
                <w:b/>
                <w:sz w:val="16"/>
                <w:szCs w:val="16"/>
              </w:rPr>
              <w:t>сельского</w:t>
            </w:r>
          </w:p>
          <w:p w:rsidR="00386D74" w:rsidRPr="00386D74" w:rsidRDefault="00386D74" w:rsidP="00B444A6">
            <w:pPr>
              <w:jc w:val="center"/>
              <w:rPr>
                <w:sz w:val="16"/>
                <w:szCs w:val="16"/>
              </w:rPr>
            </w:pPr>
            <w:r w:rsidRPr="00386D74">
              <w:rPr>
                <w:b/>
                <w:sz w:val="16"/>
                <w:szCs w:val="16"/>
              </w:rPr>
              <w:t xml:space="preserve"> поселения</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федеральный бюджет</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внебюджетные средства</w:t>
            </w:r>
          </w:p>
        </w:tc>
        <w:tc>
          <w:tcPr>
            <w:tcW w:w="1914"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всего</w:t>
            </w:r>
          </w:p>
        </w:tc>
      </w:tr>
      <w:tr w:rsidR="00386D74" w:rsidRPr="00386D74" w:rsidTr="00B444A6">
        <w:tc>
          <w:tcPr>
            <w:tcW w:w="966"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2024</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391 318,69</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rPr>
                <w:sz w:val="16"/>
                <w:szCs w:val="16"/>
              </w:rPr>
            </w:pPr>
            <w:r w:rsidRPr="00386D74">
              <w:rPr>
                <w:sz w:val="16"/>
                <w:szCs w:val="16"/>
              </w:rPr>
              <w:t>391 318,69</w:t>
            </w:r>
          </w:p>
        </w:tc>
      </w:tr>
      <w:tr w:rsidR="00386D74" w:rsidRPr="00386D74" w:rsidTr="00B444A6">
        <w:tc>
          <w:tcPr>
            <w:tcW w:w="966"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2025</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301 800,00</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rPr>
                <w:sz w:val="16"/>
                <w:szCs w:val="16"/>
              </w:rPr>
            </w:pPr>
            <w:r w:rsidRPr="00386D74">
              <w:rPr>
                <w:sz w:val="16"/>
                <w:szCs w:val="16"/>
              </w:rPr>
              <w:t>301 800,00</w:t>
            </w:r>
          </w:p>
        </w:tc>
      </w:tr>
      <w:tr w:rsidR="00386D74" w:rsidRPr="00386D74" w:rsidTr="00B444A6">
        <w:tc>
          <w:tcPr>
            <w:tcW w:w="966"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2026</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314 800,00</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rPr>
                <w:sz w:val="16"/>
                <w:szCs w:val="16"/>
              </w:rPr>
            </w:pPr>
            <w:r w:rsidRPr="00386D74">
              <w:rPr>
                <w:sz w:val="16"/>
                <w:szCs w:val="16"/>
              </w:rPr>
              <w:t>314 800,00</w:t>
            </w:r>
          </w:p>
        </w:tc>
      </w:tr>
      <w:tr w:rsidR="00386D74" w:rsidRPr="00386D74" w:rsidTr="00B444A6">
        <w:tc>
          <w:tcPr>
            <w:tcW w:w="966"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Всего</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1 007 918,69</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rPr>
                <w:sz w:val="16"/>
                <w:szCs w:val="16"/>
              </w:rPr>
            </w:pPr>
            <w:r w:rsidRPr="00386D74">
              <w:rPr>
                <w:sz w:val="16"/>
                <w:szCs w:val="16"/>
              </w:rPr>
              <w:t>1 007 918,69</w:t>
            </w:r>
          </w:p>
        </w:tc>
      </w:tr>
    </w:tbl>
    <w:p w:rsidR="00386D74" w:rsidRPr="00386D74" w:rsidRDefault="00386D74" w:rsidP="00386D74">
      <w:pPr>
        <w:rPr>
          <w:sz w:val="16"/>
          <w:szCs w:val="16"/>
        </w:rPr>
      </w:pPr>
    </w:p>
    <w:p w:rsidR="00386D74" w:rsidRPr="00386D74" w:rsidRDefault="00386D74" w:rsidP="00386D74">
      <w:pPr>
        <w:rPr>
          <w:sz w:val="16"/>
          <w:szCs w:val="16"/>
        </w:rPr>
      </w:pPr>
      <w:r w:rsidRPr="00386D74">
        <w:rPr>
          <w:sz w:val="16"/>
          <w:szCs w:val="16"/>
        </w:rPr>
        <w:tab/>
        <w:t>5. Ожидаемые конечные результаты реализации муниципальной программы:</w:t>
      </w:r>
    </w:p>
    <w:p w:rsidR="00386D74" w:rsidRPr="00386D74" w:rsidRDefault="00386D74" w:rsidP="00386D74">
      <w:pPr>
        <w:jc w:val="both"/>
        <w:rPr>
          <w:sz w:val="16"/>
          <w:szCs w:val="16"/>
        </w:rPr>
      </w:pPr>
      <w:r w:rsidRPr="00386D74">
        <w:rPr>
          <w:sz w:val="16"/>
          <w:szCs w:val="16"/>
        </w:rPr>
        <w:tab/>
        <w:t>повышение качества и эффективности освещения улиц Костковского сельского поселения;</w:t>
      </w:r>
    </w:p>
    <w:p w:rsidR="00386D74" w:rsidRPr="00386D74" w:rsidRDefault="00386D74" w:rsidP="00386D74">
      <w:pPr>
        <w:ind w:firstLine="708"/>
        <w:jc w:val="both"/>
        <w:rPr>
          <w:sz w:val="16"/>
          <w:szCs w:val="16"/>
        </w:rPr>
      </w:pPr>
      <w:r w:rsidRPr="00386D74">
        <w:rPr>
          <w:sz w:val="16"/>
          <w:szCs w:val="16"/>
        </w:rPr>
        <w:t>создание благоприятных условий для проживания и отдыха жителей Костковского сельского поселения;</w:t>
      </w:r>
    </w:p>
    <w:p w:rsidR="00386D74" w:rsidRPr="00386D74" w:rsidRDefault="00386D74" w:rsidP="00386D74">
      <w:pPr>
        <w:jc w:val="both"/>
        <w:rPr>
          <w:sz w:val="16"/>
          <w:szCs w:val="16"/>
        </w:rPr>
      </w:pPr>
      <w:r w:rsidRPr="00386D74">
        <w:rPr>
          <w:sz w:val="16"/>
          <w:szCs w:val="16"/>
        </w:rPr>
        <w:tab/>
        <w:t xml:space="preserve">улучшение экологической обстановки и создание среды, комфортной для проживания жителей Костковского сельского поселения; </w:t>
      </w:r>
    </w:p>
    <w:p w:rsidR="00386D74" w:rsidRPr="00386D74" w:rsidRDefault="00386D74" w:rsidP="00386D74">
      <w:pPr>
        <w:jc w:val="both"/>
        <w:rPr>
          <w:sz w:val="16"/>
          <w:szCs w:val="16"/>
        </w:rPr>
      </w:pPr>
      <w:r w:rsidRPr="00386D74">
        <w:rPr>
          <w:sz w:val="16"/>
          <w:szCs w:val="16"/>
        </w:rPr>
        <w:tab/>
        <w:t>создание условий, не допускающих снижения уровня благоустроенности Костковского сельского поселения;</w:t>
      </w:r>
    </w:p>
    <w:p w:rsidR="00386D74" w:rsidRPr="00386D74" w:rsidRDefault="00386D74" w:rsidP="00386D74">
      <w:pPr>
        <w:ind w:firstLine="708"/>
        <w:jc w:val="both"/>
        <w:rPr>
          <w:sz w:val="16"/>
          <w:szCs w:val="16"/>
        </w:rPr>
      </w:pPr>
      <w:r w:rsidRPr="00386D74">
        <w:rPr>
          <w:sz w:val="16"/>
          <w:szCs w:val="16"/>
        </w:rPr>
        <w:t>создание экологически безопасной окружающей среды на территории Костковского сельского поселения.</w:t>
      </w:r>
    </w:p>
    <w:p w:rsidR="00386D74" w:rsidRPr="00386D74" w:rsidRDefault="00386D74" w:rsidP="00386D74">
      <w:pPr>
        <w:rPr>
          <w:sz w:val="16"/>
          <w:szCs w:val="16"/>
        </w:rPr>
      </w:pPr>
    </w:p>
    <w:p w:rsidR="00386D74" w:rsidRPr="00386D74" w:rsidRDefault="00386D74" w:rsidP="00386D74">
      <w:pPr>
        <w:jc w:val="center"/>
        <w:rPr>
          <w:sz w:val="16"/>
          <w:szCs w:val="16"/>
        </w:rPr>
      </w:pPr>
      <w:r w:rsidRPr="00386D74">
        <w:rPr>
          <w:b/>
          <w:sz w:val="16"/>
          <w:szCs w:val="16"/>
        </w:rPr>
        <w:t xml:space="preserve"> Характеристика текущего состояния сферы благоустройства</w:t>
      </w:r>
    </w:p>
    <w:p w:rsidR="00386D74" w:rsidRPr="00386D74" w:rsidRDefault="00386D74" w:rsidP="00386D74">
      <w:pPr>
        <w:jc w:val="center"/>
        <w:rPr>
          <w:sz w:val="16"/>
          <w:szCs w:val="16"/>
        </w:rPr>
      </w:pPr>
      <w:r w:rsidRPr="00386D74">
        <w:rPr>
          <w:b/>
          <w:sz w:val="16"/>
          <w:szCs w:val="16"/>
        </w:rPr>
        <w:t>Костковского сельского поселения, приоритеты, цели государственной</w:t>
      </w:r>
    </w:p>
    <w:p w:rsidR="00386D74" w:rsidRPr="00386D74" w:rsidRDefault="00386D74" w:rsidP="00386D74">
      <w:pPr>
        <w:jc w:val="center"/>
        <w:rPr>
          <w:sz w:val="16"/>
          <w:szCs w:val="16"/>
        </w:rPr>
      </w:pPr>
      <w:r w:rsidRPr="00386D74">
        <w:rPr>
          <w:b/>
          <w:sz w:val="16"/>
          <w:szCs w:val="16"/>
        </w:rPr>
        <w:t xml:space="preserve">и региональной политики в указанной сфере, </w:t>
      </w:r>
      <w:proofErr w:type="gramStart"/>
      <w:r w:rsidRPr="00386D74">
        <w:rPr>
          <w:b/>
          <w:sz w:val="16"/>
          <w:szCs w:val="16"/>
        </w:rPr>
        <w:t>общая</w:t>
      </w:r>
      <w:proofErr w:type="gramEnd"/>
    </w:p>
    <w:p w:rsidR="00386D74" w:rsidRPr="00386D74" w:rsidRDefault="00386D74" w:rsidP="00386D74">
      <w:pPr>
        <w:jc w:val="center"/>
        <w:rPr>
          <w:sz w:val="16"/>
          <w:szCs w:val="16"/>
        </w:rPr>
      </w:pPr>
      <w:r w:rsidRPr="00386D74">
        <w:rPr>
          <w:b/>
          <w:sz w:val="16"/>
          <w:szCs w:val="16"/>
        </w:rPr>
        <w:t>характеристика сферы реализации муниципальной программы</w:t>
      </w:r>
    </w:p>
    <w:p w:rsidR="00386D74" w:rsidRPr="00386D74" w:rsidRDefault="00386D74" w:rsidP="00386D74">
      <w:pPr>
        <w:jc w:val="both"/>
        <w:rPr>
          <w:b/>
          <w:sz w:val="16"/>
          <w:szCs w:val="16"/>
        </w:rPr>
      </w:pPr>
    </w:p>
    <w:p w:rsidR="00386D74" w:rsidRPr="00386D74" w:rsidRDefault="00386D74" w:rsidP="00386D74">
      <w:pPr>
        <w:ind w:firstLine="708"/>
        <w:jc w:val="both"/>
        <w:rPr>
          <w:sz w:val="16"/>
          <w:szCs w:val="16"/>
        </w:rPr>
      </w:pPr>
      <w:r w:rsidRPr="00386D74">
        <w:rPr>
          <w:sz w:val="16"/>
          <w:szCs w:val="16"/>
        </w:rPr>
        <w:t>Благоустройство Костковского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(оздоровление среды при помощи озеленения, санитарная очистка и содержание мест захоронения).</w:t>
      </w:r>
    </w:p>
    <w:p w:rsidR="00386D74" w:rsidRPr="00386D74" w:rsidRDefault="00386D74" w:rsidP="00386D74">
      <w:pPr>
        <w:ind w:firstLine="708"/>
        <w:jc w:val="both"/>
        <w:rPr>
          <w:sz w:val="16"/>
          <w:szCs w:val="16"/>
        </w:rPr>
      </w:pPr>
      <w:r w:rsidRPr="00386D74">
        <w:rPr>
          <w:sz w:val="16"/>
          <w:szCs w:val="16"/>
        </w:rPr>
        <w:t>Муниципальная программа разработана с целью повышения уровня благоустройства территории Костковского сельского поселения, обеспечения устойчивого и эффективного функционирования объектов благоустройства.</w:t>
      </w:r>
    </w:p>
    <w:p w:rsidR="00386D74" w:rsidRPr="00386D74" w:rsidRDefault="00386D74" w:rsidP="00386D74">
      <w:pPr>
        <w:ind w:firstLine="708"/>
        <w:jc w:val="both"/>
        <w:rPr>
          <w:sz w:val="16"/>
          <w:szCs w:val="16"/>
        </w:rPr>
      </w:pPr>
      <w:r w:rsidRPr="00386D74">
        <w:rPr>
          <w:sz w:val="16"/>
          <w:szCs w:val="16"/>
        </w:rPr>
        <w:t>Федеральным законом от 6 октября 2003 года  N 131-ФЗ "Об общих принципах организации местного самоуправления в Российской Федерации" к вопросам местного значения Костковского поселения отнесены:</w:t>
      </w:r>
    </w:p>
    <w:p w:rsidR="00386D74" w:rsidRPr="00386D74" w:rsidRDefault="00386D74" w:rsidP="00386D74">
      <w:pPr>
        <w:ind w:firstLine="708"/>
        <w:jc w:val="both"/>
        <w:rPr>
          <w:sz w:val="16"/>
          <w:szCs w:val="16"/>
        </w:rPr>
      </w:pPr>
      <w:r w:rsidRPr="00386D74">
        <w:rPr>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6D74" w:rsidRPr="00386D74" w:rsidRDefault="00386D74" w:rsidP="00386D74">
      <w:pPr>
        <w:ind w:firstLine="708"/>
        <w:jc w:val="both"/>
        <w:rPr>
          <w:sz w:val="16"/>
          <w:szCs w:val="16"/>
        </w:rPr>
      </w:pPr>
      <w:r w:rsidRPr="00386D74">
        <w:rPr>
          <w:sz w:val="16"/>
          <w:szCs w:val="16"/>
        </w:rPr>
        <w:t>организация сбора и вывоза бытовых отходов и мусора;</w:t>
      </w:r>
    </w:p>
    <w:p w:rsidR="00386D74" w:rsidRPr="00386D74" w:rsidRDefault="00386D74" w:rsidP="00386D74">
      <w:pPr>
        <w:ind w:firstLine="708"/>
        <w:jc w:val="both"/>
        <w:rPr>
          <w:sz w:val="16"/>
          <w:szCs w:val="16"/>
        </w:rPr>
      </w:pPr>
      <w:r w:rsidRPr="00386D74">
        <w:rPr>
          <w:sz w:val="16"/>
          <w:szCs w:val="16"/>
        </w:rPr>
        <w:t xml:space="preserve">утверждение правил благоустройства территории поселения, </w:t>
      </w:r>
      <w:proofErr w:type="gramStart"/>
      <w:r w:rsidRPr="00386D74">
        <w:rPr>
          <w:sz w:val="16"/>
          <w:szCs w:val="16"/>
        </w:rPr>
        <w:t>устанавливающих</w:t>
      </w:r>
      <w:proofErr w:type="gramEnd"/>
      <w:r w:rsidRPr="00386D74">
        <w:rPr>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6D74" w:rsidRPr="00386D74" w:rsidRDefault="00386D74" w:rsidP="00386D74">
      <w:pPr>
        <w:ind w:firstLine="708"/>
        <w:jc w:val="both"/>
        <w:rPr>
          <w:sz w:val="16"/>
          <w:szCs w:val="16"/>
        </w:rPr>
      </w:pPr>
      <w:proofErr w:type="gramStart"/>
      <w:r w:rsidRPr="00386D74">
        <w:rPr>
          <w:sz w:val="16"/>
          <w:szCs w:val="16"/>
        </w:rPr>
        <w:t>Повышение уровня и качества жизни населения Костковского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Костковского сельского поселения.</w:t>
      </w:r>
      <w:proofErr w:type="gramEnd"/>
    </w:p>
    <w:p w:rsidR="00386D74" w:rsidRPr="00386D74" w:rsidRDefault="00386D74" w:rsidP="00386D74">
      <w:pPr>
        <w:ind w:firstLine="708"/>
        <w:jc w:val="both"/>
        <w:rPr>
          <w:sz w:val="16"/>
          <w:szCs w:val="16"/>
        </w:rPr>
      </w:pPr>
      <w:r w:rsidRPr="00386D74">
        <w:rPr>
          <w:sz w:val="16"/>
          <w:szCs w:val="16"/>
        </w:rPr>
        <w:t xml:space="preserve">Зеленые насаждения являются неотъемлемой частью градостроительной структуры Костковского сельского поселения. Они входят в систему жизнеобеспечения Костковского сельского поселения как важнейшие факторы, обеспечивающие комфортность и качество среды обитания человека, и как обязательный элемент сельского ландшафта. </w:t>
      </w:r>
    </w:p>
    <w:p w:rsidR="00386D74" w:rsidRPr="00386D74" w:rsidRDefault="00386D74" w:rsidP="00386D74">
      <w:pPr>
        <w:ind w:firstLine="708"/>
        <w:jc w:val="both"/>
        <w:rPr>
          <w:sz w:val="16"/>
          <w:szCs w:val="16"/>
        </w:rPr>
      </w:pPr>
      <w:r w:rsidRPr="00386D74">
        <w:rPr>
          <w:sz w:val="16"/>
          <w:szCs w:val="16"/>
        </w:rPr>
        <w:t xml:space="preserve">Состояние зеленых насаждений за последние годы на территории Костковского сельского поселения ухудшается, кроме того, значительная часть зеленых насаждений достигла состояния естественного старения, что требует  замены новыми посадками. </w:t>
      </w:r>
    </w:p>
    <w:p w:rsidR="00386D74" w:rsidRPr="00386D74" w:rsidRDefault="00386D74" w:rsidP="00386D74">
      <w:pPr>
        <w:ind w:firstLine="708"/>
        <w:jc w:val="both"/>
        <w:rPr>
          <w:sz w:val="16"/>
          <w:szCs w:val="16"/>
        </w:rPr>
      </w:pPr>
      <w:r w:rsidRPr="00386D74">
        <w:rPr>
          <w:sz w:val="16"/>
          <w:szCs w:val="16"/>
        </w:rPr>
        <w:lastRenderedPageBreak/>
        <w:t>самопроизвольное падение деревьев угрожает жизни граждан, создает аварийные ситуации, связанные с обрывами электропроводов;</w:t>
      </w:r>
    </w:p>
    <w:p w:rsidR="00386D74" w:rsidRPr="00386D74" w:rsidRDefault="00386D74" w:rsidP="00386D74">
      <w:pPr>
        <w:ind w:firstLine="708"/>
        <w:jc w:val="both"/>
        <w:rPr>
          <w:sz w:val="16"/>
          <w:szCs w:val="16"/>
        </w:rPr>
      </w:pPr>
      <w:r w:rsidRPr="00386D74">
        <w:rPr>
          <w:sz w:val="16"/>
          <w:szCs w:val="16"/>
        </w:rPr>
        <w:t>за зелеными насаждениями осуществляется недостаточно качественный уход - в  зонах кладбищ не ведется санитарная очистка насаждений, имеется большая доля деревьев (преимущественно тополей, елей, осин), требующих сноса.</w:t>
      </w:r>
    </w:p>
    <w:p w:rsidR="00386D74" w:rsidRPr="00386D74" w:rsidRDefault="00386D74" w:rsidP="00386D74">
      <w:pPr>
        <w:ind w:firstLine="708"/>
        <w:jc w:val="both"/>
        <w:rPr>
          <w:sz w:val="16"/>
          <w:szCs w:val="16"/>
        </w:rPr>
      </w:pPr>
      <w:r w:rsidRPr="00386D74">
        <w:rPr>
          <w:sz w:val="16"/>
          <w:szCs w:val="16"/>
        </w:rPr>
        <w:t>посадка кустарников и цветов  на детской площадке и около многоквартирных домов.</w:t>
      </w:r>
    </w:p>
    <w:p w:rsidR="00386D74" w:rsidRPr="00386D74" w:rsidRDefault="00386D74" w:rsidP="00386D74">
      <w:pPr>
        <w:ind w:firstLine="708"/>
        <w:jc w:val="both"/>
        <w:rPr>
          <w:sz w:val="16"/>
          <w:szCs w:val="16"/>
        </w:rPr>
      </w:pPr>
      <w:proofErr w:type="gramStart"/>
      <w:r w:rsidRPr="00386D74">
        <w:rPr>
          <w:sz w:val="16"/>
          <w:szCs w:val="16"/>
        </w:rPr>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386D74">
        <w:rPr>
          <w:sz w:val="16"/>
          <w:szCs w:val="16"/>
        </w:rPr>
        <w:t>окашивание</w:t>
      </w:r>
      <w:proofErr w:type="spellEnd"/>
      <w:r w:rsidRPr="00386D74">
        <w:rPr>
          <w:sz w:val="16"/>
          <w:szCs w:val="16"/>
        </w:rPr>
        <w:t xml:space="preserve"> газонов, санитарная и декоративная обрезка деревьев и кустарников, полив зеленых насаждений, сбор мусора и т.д.).</w:t>
      </w:r>
      <w:proofErr w:type="gramEnd"/>
    </w:p>
    <w:p w:rsidR="00386D74" w:rsidRPr="00386D74" w:rsidRDefault="00386D74" w:rsidP="00386D74">
      <w:pPr>
        <w:ind w:firstLine="708"/>
        <w:jc w:val="both"/>
        <w:rPr>
          <w:sz w:val="16"/>
          <w:szCs w:val="16"/>
        </w:rPr>
      </w:pPr>
      <w:r w:rsidRPr="00386D74">
        <w:rPr>
          <w:sz w:val="16"/>
          <w:szCs w:val="16"/>
        </w:rPr>
        <w:t>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Костковского сельского поселения.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Костковского сельского поселения  расположено 3 кладбища. На территории кладбищ необходимо регулярно производить работы по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386D74" w:rsidRPr="00386D74" w:rsidRDefault="00386D74" w:rsidP="00386D74">
      <w:pPr>
        <w:ind w:firstLine="708"/>
        <w:jc w:val="both"/>
        <w:rPr>
          <w:sz w:val="16"/>
          <w:szCs w:val="16"/>
        </w:rPr>
      </w:pPr>
      <w:r w:rsidRPr="00386D74">
        <w:rPr>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и другое. Все объекты благоустройства требуют проведения ежегодного ремонта или их замены (в случаях невозможности восстановления, полного износа).</w:t>
      </w:r>
    </w:p>
    <w:p w:rsidR="00386D74" w:rsidRPr="00386D74" w:rsidRDefault="00386D74" w:rsidP="00386D74">
      <w:pPr>
        <w:ind w:firstLine="708"/>
        <w:jc w:val="both"/>
        <w:rPr>
          <w:sz w:val="16"/>
          <w:szCs w:val="16"/>
        </w:rPr>
      </w:pPr>
      <w:r w:rsidRPr="00386D74">
        <w:rPr>
          <w:sz w:val="16"/>
          <w:szCs w:val="16"/>
        </w:rPr>
        <w:t>Для повышения уровня культурного отдыха населения на территории Костковского сельского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Костковского сельского поселения.</w:t>
      </w:r>
    </w:p>
    <w:p w:rsidR="00386D74" w:rsidRPr="00386D74" w:rsidRDefault="00386D74" w:rsidP="00386D74">
      <w:pPr>
        <w:ind w:firstLine="708"/>
        <w:jc w:val="both"/>
        <w:rPr>
          <w:sz w:val="16"/>
          <w:szCs w:val="16"/>
        </w:rPr>
      </w:pPr>
      <w:r w:rsidRPr="00386D74">
        <w:rPr>
          <w:sz w:val="16"/>
          <w:szCs w:val="16"/>
        </w:rPr>
        <w:t>Формирование экологической культуры жителей Костковского сельского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w:t>
      </w:r>
    </w:p>
    <w:p w:rsidR="00386D74" w:rsidRPr="00386D74" w:rsidRDefault="00386D74" w:rsidP="00386D74">
      <w:pPr>
        <w:ind w:firstLine="708"/>
        <w:jc w:val="both"/>
        <w:rPr>
          <w:sz w:val="16"/>
          <w:szCs w:val="16"/>
        </w:rPr>
      </w:pPr>
      <w:r w:rsidRPr="00386D74">
        <w:rPr>
          <w:sz w:val="16"/>
          <w:szCs w:val="16"/>
        </w:rPr>
        <w:t xml:space="preserve">Для решения проблем, стоящих перед </w:t>
      </w:r>
      <w:proofErr w:type="spellStart"/>
      <w:r w:rsidRPr="00386D74">
        <w:rPr>
          <w:sz w:val="16"/>
          <w:szCs w:val="16"/>
        </w:rPr>
        <w:t>Костковским</w:t>
      </w:r>
      <w:proofErr w:type="spellEnd"/>
      <w:r w:rsidRPr="00386D74">
        <w:rPr>
          <w:sz w:val="16"/>
          <w:szCs w:val="16"/>
        </w:rPr>
        <w:t xml:space="preserve"> сельским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386D74" w:rsidRPr="00386D74" w:rsidRDefault="00386D74" w:rsidP="00386D74">
      <w:pPr>
        <w:ind w:firstLine="708"/>
        <w:jc w:val="both"/>
        <w:rPr>
          <w:sz w:val="16"/>
          <w:szCs w:val="16"/>
        </w:rPr>
      </w:pPr>
      <w:r w:rsidRPr="00386D74">
        <w:rPr>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Костковского сельского  поселения.</w:t>
      </w:r>
    </w:p>
    <w:p w:rsidR="00386D74" w:rsidRPr="00386D74" w:rsidRDefault="00386D74" w:rsidP="00386D74">
      <w:pPr>
        <w:jc w:val="both"/>
        <w:rPr>
          <w:sz w:val="16"/>
          <w:szCs w:val="16"/>
        </w:rPr>
      </w:pPr>
    </w:p>
    <w:p w:rsidR="00386D74" w:rsidRPr="00386D74" w:rsidRDefault="00386D74" w:rsidP="00386D74">
      <w:pPr>
        <w:jc w:val="center"/>
        <w:rPr>
          <w:sz w:val="16"/>
          <w:szCs w:val="16"/>
        </w:rPr>
      </w:pPr>
      <w:r w:rsidRPr="00386D74">
        <w:rPr>
          <w:sz w:val="16"/>
          <w:szCs w:val="16"/>
        </w:rPr>
        <w:t xml:space="preserve"> </w:t>
      </w:r>
      <w:r w:rsidRPr="00386D74">
        <w:rPr>
          <w:b/>
          <w:sz w:val="16"/>
          <w:szCs w:val="16"/>
        </w:rPr>
        <w:t xml:space="preserve">Перечень и анализ </w:t>
      </w:r>
      <w:proofErr w:type="gramStart"/>
      <w:r w:rsidRPr="00386D74">
        <w:rPr>
          <w:b/>
          <w:sz w:val="16"/>
          <w:szCs w:val="16"/>
        </w:rPr>
        <w:t>социальных</w:t>
      </w:r>
      <w:proofErr w:type="gramEnd"/>
      <w:r w:rsidRPr="00386D74">
        <w:rPr>
          <w:b/>
          <w:sz w:val="16"/>
          <w:szCs w:val="16"/>
        </w:rPr>
        <w:t>, финансово-экономических</w:t>
      </w:r>
    </w:p>
    <w:p w:rsidR="00386D74" w:rsidRPr="00386D74" w:rsidRDefault="00386D74" w:rsidP="00386D74">
      <w:pPr>
        <w:jc w:val="center"/>
        <w:rPr>
          <w:sz w:val="16"/>
          <w:szCs w:val="16"/>
        </w:rPr>
      </w:pPr>
      <w:r w:rsidRPr="00386D74">
        <w:rPr>
          <w:b/>
          <w:sz w:val="16"/>
          <w:szCs w:val="16"/>
        </w:rPr>
        <w:t>и прочих рисков реализации муниципальной программы</w:t>
      </w:r>
    </w:p>
    <w:p w:rsidR="00386D74" w:rsidRPr="00386D74" w:rsidRDefault="00386D74" w:rsidP="00386D74">
      <w:pPr>
        <w:jc w:val="both"/>
        <w:rPr>
          <w:b/>
          <w:sz w:val="16"/>
          <w:szCs w:val="16"/>
        </w:rPr>
      </w:pPr>
    </w:p>
    <w:p w:rsidR="00386D74" w:rsidRPr="00386D74" w:rsidRDefault="00386D74" w:rsidP="00386D74">
      <w:pPr>
        <w:ind w:firstLine="708"/>
        <w:jc w:val="both"/>
        <w:rPr>
          <w:sz w:val="16"/>
          <w:szCs w:val="16"/>
        </w:rPr>
      </w:pPr>
      <w:r w:rsidRPr="00386D74">
        <w:rPr>
          <w:sz w:val="16"/>
          <w:szCs w:val="16"/>
        </w:rPr>
        <w:t>Возможными рисками в ходе реализации муниципальной программы могут стать операционный и финансовый риски.</w:t>
      </w:r>
    </w:p>
    <w:p w:rsidR="00386D74" w:rsidRPr="00386D74" w:rsidRDefault="00386D74" w:rsidP="00386D74">
      <w:pPr>
        <w:ind w:firstLine="708"/>
        <w:jc w:val="both"/>
        <w:rPr>
          <w:sz w:val="16"/>
          <w:szCs w:val="16"/>
        </w:rPr>
      </w:pPr>
      <w:r w:rsidRPr="00386D74">
        <w:rPr>
          <w:sz w:val="16"/>
          <w:szCs w:val="16"/>
        </w:rPr>
        <w:t>Операционный ри</w:t>
      </w:r>
      <w:proofErr w:type="gramStart"/>
      <w:r w:rsidRPr="00386D74">
        <w:rPr>
          <w:sz w:val="16"/>
          <w:szCs w:val="16"/>
        </w:rPr>
        <w:t>ск вкл</w:t>
      </w:r>
      <w:proofErr w:type="gramEnd"/>
      <w:r w:rsidRPr="00386D74">
        <w:rPr>
          <w:sz w:val="16"/>
          <w:szCs w:val="16"/>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386D74" w:rsidRPr="00386D74" w:rsidRDefault="00386D74" w:rsidP="00386D74">
      <w:pPr>
        <w:ind w:firstLine="708"/>
        <w:jc w:val="both"/>
        <w:rPr>
          <w:sz w:val="16"/>
          <w:szCs w:val="16"/>
        </w:rPr>
      </w:pPr>
      <w:r w:rsidRPr="00386D74">
        <w:rPr>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Костковского сельского поселения. Данный риск можно считать высоким.</w:t>
      </w:r>
    </w:p>
    <w:p w:rsidR="00386D74" w:rsidRPr="00386D74" w:rsidRDefault="00386D74" w:rsidP="00386D74">
      <w:pPr>
        <w:ind w:firstLine="708"/>
        <w:jc w:val="both"/>
        <w:rPr>
          <w:sz w:val="16"/>
          <w:szCs w:val="16"/>
        </w:rPr>
      </w:pPr>
      <w:r w:rsidRPr="00386D74">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386D74" w:rsidRPr="00386D74" w:rsidRDefault="00386D74" w:rsidP="00386D74">
      <w:pPr>
        <w:ind w:firstLine="708"/>
        <w:jc w:val="both"/>
        <w:rPr>
          <w:sz w:val="16"/>
          <w:szCs w:val="16"/>
        </w:rPr>
      </w:pPr>
      <w:r w:rsidRPr="00386D74">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386D74" w:rsidRPr="00386D74" w:rsidRDefault="00386D74" w:rsidP="00386D74">
      <w:pPr>
        <w:ind w:firstLine="708"/>
        <w:jc w:val="both"/>
        <w:rPr>
          <w:sz w:val="16"/>
          <w:szCs w:val="16"/>
        </w:rPr>
      </w:pPr>
      <w:r w:rsidRPr="00386D74">
        <w:rPr>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Костковского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386D74" w:rsidRPr="00386D74" w:rsidRDefault="00386D74" w:rsidP="00386D74">
      <w:pPr>
        <w:ind w:firstLine="708"/>
        <w:jc w:val="both"/>
        <w:rPr>
          <w:sz w:val="16"/>
          <w:szCs w:val="16"/>
        </w:rPr>
      </w:pPr>
      <w:r w:rsidRPr="00386D74">
        <w:rPr>
          <w:sz w:val="16"/>
          <w:szCs w:val="16"/>
        </w:rPr>
        <w:t>Устранению или минимизации указанных рисков будут способствовать:</w:t>
      </w:r>
    </w:p>
    <w:p w:rsidR="00386D74" w:rsidRPr="00386D74" w:rsidRDefault="00386D74" w:rsidP="00386D74">
      <w:pPr>
        <w:ind w:firstLine="708"/>
        <w:jc w:val="both"/>
        <w:rPr>
          <w:sz w:val="16"/>
          <w:szCs w:val="16"/>
        </w:rPr>
      </w:pPr>
      <w:r w:rsidRPr="00386D74">
        <w:rPr>
          <w:sz w:val="16"/>
          <w:szCs w:val="16"/>
        </w:rPr>
        <w:t>определение приоритетов для первоочередного финансирования;</w:t>
      </w:r>
    </w:p>
    <w:p w:rsidR="00386D74" w:rsidRPr="00386D74" w:rsidRDefault="00386D74" w:rsidP="00386D74">
      <w:pPr>
        <w:ind w:firstLine="708"/>
        <w:jc w:val="both"/>
        <w:rPr>
          <w:sz w:val="16"/>
          <w:szCs w:val="16"/>
        </w:rPr>
      </w:pPr>
      <w:r w:rsidRPr="00386D74">
        <w:rPr>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386D74" w:rsidRPr="00386D74" w:rsidRDefault="00386D74" w:rsidP="00386D74">
      <w:pPr>
        <w:ind w:firstLine="708"/>
        <w:jc w:val="both"/>
        <w:rPr>
          <w:sz w:val="16"/>
          <w:szCs w:val="16"/>
        </w:rPr>
      </w:pPr>
      <w:r w:rsidRPr="00386D74">
        <w:rPr>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386D74" w:rsidRPr="00386D74" w:rsidRDefault="00386D74" w:rsidP="00386D74">
      <w:pPr>
        <w:ind w:firstLine="708"/>
        <w:jc w:val="both"/>
        <w:rPr>
          <w:sz w:val="16"/>
          <w:szCs w:val="16"/>
        </w:rPr>
      </w:pPr>
      <w:r w:rsidRPr="00386D74">
        <w:rPr>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386D74" w:rsidRPr="00386D74" w:rsidRDefault="00386D74" w:rsidP="00386D74">
      <w:pPr>
        <w:ind w:firstLine="708"/>
        <w:jc w:val="both"/>
        <w:rPr>
          <w:sz w:val="16"/>
          <w:szCs w:val="16"/>
        </w:rPr>
      </w:pPr>
      <w:r w:rsidRPr="00386D74">
        <w:rPr>
          <w:sz w:val="16"/>
          <w:szCs w:val="16"/>
        </w:rPr>
        <w:t>организация эффективного межведомственного взаимодействия.</w:t>
      </w:r>
    </w:p>
    <w:p w:rsidR="00386D74" w:rsidRPr="00386D74" w:rsidRDefault="00386D74" w:rsidP="00386D74">
      <w:pPr>
        <w:jc w:val="both"/>
        <w:rPr>
          <w:sz w:val="16"/>
          <w:szCs w:val="16"/>
        </w:rPr>
      </w:pPr>
    </w:p>
    <w:p w:rsidR="00386D74" w:rsidRPr="00386D74" w:rsidRDefault="00386D74" w:rsidP="00386D74">
      <w:pPr>
        <w:jc w:val="center"/>
        <w:rPr>
          <w:sz w:val="16"/>
          <w:szCs w:val="16"/>
        </w:rPr>
      </w:pPr>
      <w:r w:rsidRPr="00386D74">
        <w:rPr>
          <w:sz w:val="16"/>
          <w:szCs w:val="16"/>
        </w:rPr>
        <w:t xml:space="preserve"> </w:t>
      </w:r>
      <w:r w:rsidRPr="00386D74">
        <w:rPr>
          <w:b/>
          <w:sz w:val="16"/>
          <w:szCs w:val="16"/>
        </w:rPr>
        <w:t>Механизм управления реализацией муниципальной программы</w:t>
      </w:r>
    </w:p>
    <w:p w:rsidR="00386D74" w:rsidRPr="00386D74" w:rsidRDefault="00386D74" w:rsidP="00386D74">
      <w:pPr>
        <w:ind w:firstLine="708"/>
        <w:jc w:val="both"/>
        <w:rPr>
          <w:sz w:val="16"/>
          <w:szCs w:val="16"/>
        </w:rPr>
      </w:pPr>
      <w:r w:rsidRPr="00386D74">
        <w:rPr>
          <w:sz w:val="16"/>
          <w:szCs w:val="16"/>
        </w:rPr>
        <w:t>Администрация Костковского сельского поселения осуществляет:</w:t>
      </w:r>
    </w:p>
    <w:p w:rsidR="00386D74" w:rsidRPr="00386D74" w:rsidRDefault="00386D74" w:rsidP="00386D74">
      <w:pPr>
        <w:ind w:firstLine="708"/>
        <w:jc w:val="both"/>
        <w:rPr>
          <w:sz w:val="16"/>
          <w:szCs w:val="16"/>
        </w:rPr>
      </w:pPr>
      <w:r w:rsidRPr="00386D74">
        <w:rPr>
          <w:sz w:val="16"/>
          <w:szCs w:val="16"/>
        </w:rPr>
        <w:t>участвует в разработке и осуществляет реализацию мероприятий муниципальной программы;</w:t>
      </w:r>
    </w:p>
    <w:p w:rsidR="00386D74" w:rsidRPr="00386D74" w:rsidRDefault="00386D74" w:rsidP="00386D74">
      <w:pPr>
        <w:ind w:firstLine="708"/>
        <w:jc w:val="both"/>
        <w:rPr>
          <w:sz w:val="16"/>
          <w:szCs w:val="16"/>
        </w:rPr>
      </w:pPr>
      <w:r w:rsidRPr="00386D74">
        <w:rPr>
          <w:sz w:val="16"/>
          <w:szCs w:val="16"/>
        </w:rPr>
        <w:t>представляет в рамках своей компетенции предложения по корректировке муниципальной программы;</w:t>
      </w:r>
    </w:p>
    <w:p w:rsidR="00386D74" w:rsidRPr="00386D74" w:rsidRDefault="00386D74" w:rsidP="00386D74">
      <w:pPr>
        <w:ind w:firstLine="708"/>
        <w:jc w:val="both"/>
        <w:rPr>
          <w:sz w:val="16"/>
          <w:szCs w:val="16"/>
        </w:rPr>
      </w:pPr>
      <w:r w:rsidRPr="00386D74">
        <w:rPr>
          <w:sz w:val="16"/>
          <w:szCs w:val="16"/>
        </w:rPr>
        <w:t xml:space="preserve">осуществляет </w:t>
      </w:r>
      <w:proofErr w:type="gramStart"/>
      <w:r w:rsidRPr="00386D74">
        <w:rPr>
          <w:sz w:val="16"/>
          <w:szCs w:val="16"/>
        </w:rPr>
        <w:t>контроль за</w:t>
      </w:r>
      <w:proofErr w:type="gramEnd"/>
      <w:r w:rsidRPr="00386D74">
        <w:rPr>
          <w:sz w:val="16"/>
          <w:szCs w:val="16"/>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386D74" w:rsidRPr="00386D74" w:rsidRDefault="00386D74" w:rsidP="00386D74">
      <w:pPr>
        <w:ind w:firstLine="708"/>
        <w:jc w:val="both"/>
        <w:rPr>
          <w:sz w:val="16"/>
          <w:szCs w:val="16"/>
        </w:rPr>
      </w:pPr>
      <w:r w:rsidRPr="00386D74">
        <w:rPr>
          <w:sz w:val="16"/>
          <w:szCs w:val="16"/>
        </w:rPr>
        <w:t>обеспечивает эффективность реализации муниципальной программы;</w:t>
      </w:r>
    </w:p>
    <w:p w:rsidR="00386D74" w:rsidRPr="00386D74" w:rsidRDefault="00386D74" w:rsidP="00386D74">
      <w:pPr>
        <w:ind w:firstLine="708"/>
        <w:jc w:val="both"/>
        <w:rPr>
          <w:sz w:val="16"/>
          <w:szCs w:val="16"/>
        </w:rPr>
      </w:pPr>
      <w:r w:rsidRPr="00386D74">
        <w:rPr>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386D74" w:rsidRPr="00386D74" w:rsidRDefault="00386D74" w:rsidP="00386D74">
      <w:pPr>
        <w:pStyle w:val="1ff"/>
        <w:spacing w:before="0" w:after="0"/>
        <w:jc w:val="both"/>
        <w:rPr>
          <w:rFonts w:ascii="Times New Roman" w:hAnsi="Times New Roman"/>
          <w:sz w:val="16"/>
          <w:szCs w:val="16"/>
        </w:rPr>
      </w:pPr>
      <w:proofErr w:type="gramStart"/>
      <w:r w:rsidRPr="00386D74">
        <w:rPr>
          <w:rFonts w:ascii="Times New Roman" w:hAnsi="Times New Roman"/>
          <w:sz w:val="16"/>
          <w:szCs w:val="16"/>
        </w:rPr>
        <w:lastRenderedPageBreak/>
        <w:t>составляет отчеты в соответствии с порядком принятия решения муниципальной программы в соответствии с постановлением  Администрации Костковского сельского поселения от 16.05.2022 № 74 "</w:t>
      </w:r>
      <w:r w:rsidRPr="00386D74">
        <w:rPr>
          <w:rStyle w:val="WW8Num1z1"/>
          <w:rFonts w:ascii="Times New Roman" w:hAnsi="Times New Roman"/>
          <w:color w:val="3C3C3C"/>
          <w:sz w:val="16"/>
          <w:szCs w:val="16"/>
        </w:rPr>
        <w:t xml:space="preserve"> </w:t>
      </w:r>
      <w:r w:rsidRPr="00386D74">
        <w:rPr>
          <w:rStyle w:val="aff4"/>
          <w:rFonts w:ascii="Times New Roman" w:hAnsi="Times New Roman"/>
          <w:sz w:val="16"/>
          <w:szCs w:val="16"/>
        </w:rPr>
        <w:t>Об утверждении Порядка</w:t>
      </w:r>
      <w:r w:rsidRPr="00386D74">
        <w:rPr>
          <w:rFonts w:ascii="Times New Roman" w:hAnsi="Times New Roman"/>
          <w:b/>
          <w:sz w:val="16"/>
          <w:szCs w:val="16"/>
        </w:rPr>
        <w:t xml:space="preserve"> </w:t>
      </w:r>
      <w:r w:rsidRPr="00386D74">
        <w:rPr>
          <w:rStyle w:val="aff4"/>
          <w:rFonts w:ascii="Times New Roman" w:hAnsi="Times New Roman"/>
          <w:sz w:val="16"/>
          <w:szCs w:val="16"/>
        </w:rPr>
        <w:t>принятия решений о разработке муниципальных программ</w:t>
      </w:r>
      <w:r w:rsidRPr="00386D74">
        <w:rPr>
          <w:rFonts w:ascii="Times New Roman" w:hAnsi="Times New Roman"/>
          <w:b/>
          <w:sz w:val="16"/>
          <w:szCs w:val="16"/>
        </w:rPr>
        <w:t xml:space="preserve"> </w:t>
      </w:r>
      <w:r w:rsidRPr="00386D74">
        <w:rPr>
          <w:rStyle w:val="aff4"/>
          <w:rFonts w:ascii="Times New Roman" w:hAnsi="Times New Roman"/>
          <w:sz w:val="16"/>
          <w:szCs w:val="16"/>
        </w:rPr>
        <w:t>Костковского сельского</w:t>
      </w:r>
      <w:r w:rsidRPr="00386D74">
        <w:rPr>
          <w:rFonts w:ascii="Times New Roman" w:hAnsi="Times New Roman"/>
          <w:b/>
          <w:sz w:val="16"/>
          <w:szCs w:val="16"/>
        </w:rPr>
        <w:t xml:space="preserve"> </w:t>
      </w:r>
      <w:r w:rsidRPr="00386D74">
        <w:rPr>
          <w:rStyle w:val="aff4"/>
          <w:rFonts w:ascii="Times New Roman" w:hAnsi="Times New Roman"/>
          <w:sz w:val="16"/>
          <w:szCs w:val="16"/>
        </w:rPr>
        <w:t>поселения, их формирования,</w:t>
      </w:r>
      <w:r w:rsidRPr="00386D74">
        <w:rPr>
          <w:rFonts w:ascii="Times New Roman" w:hAnsi="Times New Roman"/>
          <w:b/>
          <w:sz w:val="16"/>
          <w:szCs w:val="16"/>
        </w:rPr>
        <w:t xml:space="preserve"> </w:t>
      </w:r>
      <w:r w:rsidRPr="00386D74">
        <w:rPr>
          <w:rStyle w:val="aff4"/>
          <w:rFonts w:ascii="Times New Roman" w:hAnsi="Times New Roman"/>
          <w:sz w:val="16"/>
          <w:szCs w:val="16"/>
        </w:rPr>
        <w:t>реализации и проведения оценки</w:t>
      </w:r>
      <w:r w:rsidRPr="00386D74">
        <w:rPr>
          <w:rFonts w:ascii="Times New Roman" w:hAnsi="Times New Roman"/>
          <w:b/>
          <w:sz w:val="16"/>
          <w:szCs w:val="16"/>
        </w:rPr>
        <w:t xml:space="preserve"> </w:t>
      </w:r>
      <w:r w:rsidRPr="00386D74">
        <w:rPr>
          <w:rStyle w:val="aff4"/>
          <w:rFonts w:ascii="Times New Roman" w:hAnsi="Times New Roman"/>
          <w:sz w:val="16"/>
          <w:szCs w:val="16"/>
        </w:rPr>
        <w:t>эффективности</w:t>
      </w:r>
      <w:r w:rsidRPr="00386D74">
        <w:rPr>
          <w:rFonts w:ascii="Times New Roman" w:hAnsi="Times New Roman"/>
          <w:sz w:val="16"/>
          <w:szCs w:val="16"/>
        </w:rPr>
        <w:t>" Координация хода реализации муниципальной программы осуществляется заместителем Главы администрации Костковского сельского поселения.</w:t>
      </w:r>
      <w:proofErr w:type="gramEnd"/>
    </w:p>
    <w:p w:rsidR="00386D74" w:rsidRPr="0003671F" w:rsidRDefault="00386D74" w:rsidP="0003671F">
      <w:pPr>
        <w:spacing w:line="240" w:lineRule="exact"/>
        <w:ind w:left="709" w:hanging="709"/>
        <w:rPr>
          <w:sz w:val="16"/>
          <w:szCs w:val="16"/>
        </w:rPr>
      </w:pPr>
      <w:r w:rsidRPr="00386D74">
        <w:rPr>
          <w:sz w:val="16"/>
          <w:szCs w:val="16"/>
        </w:rPr>
        <w:t xml:space="preserve">          </w:t>
      </w:r>
      <w:r w:rsidRPr="00386D74">
        <w:rPr>
          <w:b/>
          <w:sz w:val="16"/>
          <w:szCs w:val="16"/>
        </w:rPr>
        <w:tab/>
      </w:r>
      <w:r w:rsidRPr="00386D74">
        <w:rPr>
          <w:b/>
          <w:sz w:val="16"/>
          <w:szCs w:val="16"/>
        </w:rPr>
        <w:tab/>
      </w:r>
    </w:p>
    <w:p w:rsidR="00386D74" w:rsidRPr="00386D74" w:rsidRDefault="00386D74" w:rsidP="00386D74">
      <w:pPr>
        <w:jc w:val="center"/>
        <w:rPr>
          <w:sz w:val="16"/>
          <w:szCs w:val="16"/>
        </w:rPr>
      </w:pPr>
      <w:r w:rsidRPr="00386D74">
        <w:rPr>
          <w:b/>
          <w:sz w:val="16"/>
          <w:szCs w:val="16"/>
        </w:rPr>
        <w:t>Подпрограмма</w:t>
      </w:r>
    </w:p>
    <w:p w:rsidR="00386D74" w:rsidRPr="00386D74" w:rsidRDefault="00386D74" w:rsidP="00386D74">
      <w:pPr>
        <w:jc w:val="center"/>
        <w:rPr>
          <w:sz w:val="16"/>
          <w:szCs w:val="16"/>
        </w:rPr>
      </w:pPr>
      <w:r w:rsidRPr="00386D74">
        <w:rPr>
          <w:b/>
          <w:sz w:val="16"/>
          <w:szCs w:val="16"/>
        </w:rPr>
        <w:t xml:space="preserve">«Обеспечение уличного освещения  в </w:t>
      </w:r>
      <w:proofErr w:type="spellStart"/>
      <w:r w:rsidRPr="00386D74">
        <w:rPr>
          <w:b/>
          <w:sz w:val="16"/>
          <w:szCs w:val="16"/>
        </w:rPr>
        <w:t>Костковском</w:t>
      </w:r>
      <w:proofErr w:type="spellEnd"/>
      <w:r w:rsidRPr="00386D74">
        <w:rPr>
          <w:b/>
          <w:sz w:val="16"/>
          <w:szCs w:val="16"/>
        </w:rPr>
        <w:t xml:space="preserve"> сельском поселении» муниципальной программы</w:t>
      </w:r>
    </w:p>
    <w:p w:rsidR="00386D74" w:rsidRPr="00386D74" w:rsidRDefault="00386D74" w:rsidP="00386D74">
      <w:pPr>
        <w:jc w:val="center"/>
        <w:rPr>
          <w:sz w:val="16"/>
          <w:szCs w:val="16"/>
        </w:rPr>
      </w:pPr>
      <w:r w:rsidRPr="00386D74">
        <w:rPr>
          <w:b/>
          <w:sz w:val="16"/>
          <w:szCs w:val="16"/>
        </w:rPr>
        <w:t>«Благоустройство Костковского сельского поселения в 2024-2026 годах»</w:t>
      </w:r>
    </w:p>
    <w:p w:rsidR="00386D74" w:rsidRPr="00386D74" w:rsidRDefault="00386D74" w:rsidP="00386D74">
      <w:pPr>
        <w:jc w:val="center"/>
        <w:rPr>
          <w:b/>
          <w:sz w:val="16"/>
          <w:szCs w:val="16"/>
        </w:rPr>
      </w:pPr>
    </w:p>
    <w:p w:rsidR="00386D74" w:rsidRPr="00386D74" w:rsidRDefault="00386D74" w:rsidP="00386D74">
      <w:pPr>
        <w:jc w:val="center"/>
        <w:rPr>
          <w:sz w:val="16"/>
          <w:szCs w:val="16"/>
        </w:rPr>
      </w:pPr>
      <w:r w:rsidRPr="00386D74">
        <w:rPr>
          <w:b/>
          <w:sz w:val="16"/>
          <w:szCs w:val="16"/>
        </w:rPr>
        <w:t>Паспорт подпрограммы</w:t>
      </w:r>
    </w:p>
    <w:p w:rsidR="00386D74" w:rsidRPr="00386D74" w:rsidRDefault="00386D74" w:rsidP="00386D74">
      <w:pPr>
        <w:jc w:val="center"/>
        <w:rPr>
          <w:sz w:val="16"/>
          <w:szCs w:val="16"/>
        </w:rPr>
      </w:pPr>
      <w:r w:rsidRPr="00386D74">
        <w:rPr>
          <w:b/>
          <w:sz w:val="16"/>
          <w:szCs w:val="16"/>
        </w:rPr>
        <w:t xml:space="preserve">«Обеспечение уличного освещения  в </w:t>
      </w:r>
      <w:proofErr w:type="spellStart"/>
      <w:r w:rsidRPr="00386D74">
        <w:rPr>
          <w:b/>
          <w:sz w:val="16"/>
          <w:szCs w:val="16"/>
        </w:rPr>
        <w:t>Костковском</w:t>
      </w:r>
      <w:proofErr w:type="spellEnd"/>
      <w:r w:rsidRPr="00386D74">
        <w:rPr>
          <w:b/>
          <w:sz w:val="16"/>
          <w:szCs w:val="16"/>
        </w:rPr>
        <w:t xml:space="preserve"> сельском поселении»</w:t>
      </w:r>
    </w:p>
    <w:p w:rsidR="00386D74" w:rsidRPr="00386D74" w:rsidRDefault="00386D74" w:rsidP="00386D74">
      <w:pPr>
        <w:jc w:val="center"/>
        <w:rPr>
          <w:b/>
          <w:sz w:val="16"/>
          <w:szCs w:val="16"/>
        </w:rPr>
      </w:pPr>
    </w:p>
    <w:p w:rsidR="00386D74" w:rsidRPr="00386D74" w:rsidRDefault="00386D74" w:rsidP="00386D74">
      <w:pPr>
        <w:ind w:firstLine="708"/>
        <w:rPr>
          <w:sz w:val="16"/>
          <w:szCs w:val="16"/>
        </w:rPr>
      </w:pPr>
      <w:r w:rsidRPr="00386D74">
        <w:rPr>
          <w:sz w:val="16"/>
          <w:szCs w:val="16"/>
        </w:rPr>
        <w:t>1. Исполнители подпрограммы:  Администрация Костковского сельского поселения.</w:t>
      </w:r>
    </w:p>
    <w:p w:rsidR="00386D74" w:rsidRPr="00386D74" w:rsidRDefault="00386D74" w:rsidP="00386D74">
      <w:pPr>
        <w:ind w:firstLine="708"/>
        <w:rPr>
          <w:sz w:val="16"/>
          <w:szCs w:val="16"/>
        </w:rPr>
      </w:pPr>
      <w:r w:rsidRPr="00386D74">
        <w:rPr>
          <w:sz w:val="16"/>
          <w:szCs w:val="16"/>
        </w:rPr>
        <w:t>2. Задача</w:t>
      </w:r>
      <w:r w:rsidRPr="00386D74">
        <w:rPr>
          <w:sz w:val="16"/>
          <w:szCs w:val="16"/>
          <w:lang w:eastAsia="ru-RU"/>
        </w:rPr>
        <w:t xml:space="preserve"> </w:t>
      </w:r>
      <w:r w:rsidRPr="00386D74">
        <w:rPr>
          <w:sz w:val="16"/>
          <w:szCs w:val="16"/>
        </w:rPr>
        <w:t xml:space="preserve">подпрограммы: обеспечение уличного освещения на территории  Костковского сельского  поселения. </w:t>
      </w:r>
    </w:p>
    <w:p w:rsidR="00386D74" w:rsidRPr="00386D74" w:rsidRDefault="00386D74" w:rsidP="00386D74">
      <w:pPr>
        <w:jc w:val="both"/>
        <w:rPr>
          <w:sz w:val="16"/>
          <w:szCs w:val="16"/>
        </w:rPr>
      </w:pPr>
      <w:r w:rsidRPr="00386D74">
        <w:rPr>
          <w:sz w:val="16"/>
          <w:szCs w:val="16"/>
        </w:rPr>
        <w:t xml:space="preserve">            3. Сроки реализации подпрограммы: 2024-2026 годы.</w:t>
      </w:r>
    </w:p>
    <w:p w:rsidR="00386D74" w:rsidRPr="00386D74" w:rsidRDefault="00386D74" w:rsidP="00386D74">
      <w:pPr>
        <w:jc w:val="both"/>
        <w:rPr>
          <w:sz w:val="16"/>
          <w:szCs w:val="16"/>
        </w:rPr>
      </w:pPr>
      <w:r w:rsidRPr="00386D74">
        <w:rPr>
          <w:sz w:val="16"/>
          <w:szCs w:val="16"/>
        </w:rPr>
        <w:tab/>
        <w:t>4. Объем и источники финансирования подпрограммы в целом и по годам реализации (руб.):</w:t>
      </w:r>
    </w:p>
    <w:p w:rsidR="00386D74" w:rsidRPr="00386D74" w:rsidRDefault="00386D74" w:rsidP="00386D74">
      <w:pPr>
        <w:jc w:val="both"/>
        <w:rPr>
          <w:sz w:val="16"/>
          <w:szCs w:val="16"/>
        </w:rPr>
      </w:pPr>
    </w:p>
    <w:tbl>
      <w:tblPr>
        <w:tblW w:w="0" w:type="auto"/>
        <w:tblInd w:w="-45" w:type="dxa"/>
        <w:tblLayout w:type="fixed"/>
        <w:tblLook w:val="04A0" w:firstRow="1" w:lastRow="0" w:firstColumn="1" w:lastColumn="0" w:noHBand="0" w:noVBand="1"/>
      </w:tblPr>
      <w:tblGrid>
        <w:gridCol w:w="978"/>
        <w:gridCol w:w="1717"/>
        <w:gridCol w:w="1569"/>
        <w:gridCol w:w="1696"/>
        <w:gridCol w:w="1980"/>
        <w:gridCol w:w="1720"/>
      </w:tblGrid>
      <w:tr w:rsidR="00386D74" w:rsidRPr="00386D74" w:rsidTr="00B444A6">
        <w:trPr>
          <w:cantSplit/>
          <w:trHeight w:hRule="exact" w:val="286"/>
        </w:trPr>
        <w:tc>
          <w:tcPr>
            <w:tcW w:w="978" w:type="dxa"/>
            <w:vMerge w:val="restart"/>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Источник финансирования</w:t>
            </w:r>
          </w:p>
        </w:tc>
      </w:tr>
      <w:tr w:rsidR="00386D74" w:rsidRPr="00386D74" w:rsidTr="00B444A6">
        <w:trPr>
          <w:cantSplit/>
        </w:trPr>
        <w:tc>
          <w:tcPr>
            <w:tcW w:w="978" w:type="dxa"/>
            <w:vMerge/>
            <w:tcBorders>
              <w:top w:val="single" w:sz="4" w:space="0" w:color="000000"/>
              <w:left w:val="single" w:sz="4" w:space="0" w:color="000000"/>
              <w:bottom w:val="single" w:sz="4" w:space="0" w:color="000000"/>
            </w:tcBorders>
          </w:tcPr>
          <w:p w:rsidR="00386D74" w:rsidRPr="00386D74" w:rsidRDefault="00386D74" w:rsidP="00B444A6">
            <w:pPr>
              <w:rPr>
                <w:b/>
                <w:sz w:val="16"/>
                <w:szCs w:val="16"/>
              </w:rPr>
            </w:pP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федеральный бюджет</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всего</w:t>
            </w:r>
          </w:p>
        </w:tc>
      </w:tr>
      <w:tr w:rsidR="00386D74" w:rsidRPr="00386D74" w:rsidTr="00B444A6">
        <w:tc>
          <w:tcPr>
            <w:tcW w:w="978"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2023</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346 318,69</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rPr>
                <w:sz w:val="16"/>
                <w:szCs w:val="16"/>
              </w:rPr>
            </w:pPr>
            <w:r w:rsidRPr="00386D74">
              <w:rPr>
                <w:sz w:val="16"/>
                <w:szCs w:val="16"/>
              </w:rPr>
              <w:t>346 318,69</w:t>
            </w:r>
          </w:p>
        </w:tc>
      </w:tr>
      <w:tr w:rsidR="00386D74" w:rsidRPr="00386D74" w:rsidTr="00B444A6">
        <w:tc>
          <w:tcPr>
            <w:tcW w:w="978"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2024</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255 000,00</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rPr>
                <w:sz w:val="16"/>
                <w:szCs w:val="16"/>
              </w:rPr>
            </w:pPr>
            <w:r w:rsidRPr="00386D74">
              <w:rPr>
                <w:sz w:val="16"/>
                <w:szCs w:val="16"/>
              </w:rPr>
              <w:t>255 000,00</w:t>
            </w:r>
          </w:p>
        </w:tc>
      </w:tr>
      <w:tr w:rsidR="00386D74" w:rsidRPr="00386D74" w:rsidTr="00B444A6">
        <w:tc>
          <w:tcPr>
            <w:tcW w:w="978"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2025</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270 000,00</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rPr>
                <w:sz w:val="16"/>
                <w:szCs w:val="16"/>
              </w:rPr>
            </w:pPr>
            <w:r w:rsidRPr="00386D74">
              <w:rPr>
                <w:sz w:val="16"/>
                <w:szCs w:val="16"/>
              </w:rPr>
              <w:t>270 000,00</w:t>
            </w:r>
          </w:p>
        </w:tc>
      </w:tr>
      <w:tr w:rsidR="00386D74" w:rsidRPr="00386D74" w:rsidTr="00B444A6">
        <w:tc>
          <w:tcPr>
            <w:tcW w:w="978"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Всего</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rPr>
                <w:sz w:val="16"/>
                <w:szCs w:val="16"/>
              </w:rPr>
            </w:pPr>
            <w:r w:rsidRPr="00386D74">
              <w:rPr>
                <w:sz w:val="16"/>
                <w:szCs w:val="16"/>
              </w:rPr>
              <w:t>871 318,69</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rPr>
                <w:sz w:val="16"/>
                <w:szCs w:val="16"/>
              </w:rPr>
            </w:pPr>
            <w:r w:rsidRPr="00386D74">
              <w:rPr>
                <w:sz w:val="16"/>
                <w:szCs w:val="16"/>
              </w:rPr>
              <w:t>871 318,69</w:t>
            </w:r>
          </w:p>
        </w:tc>
      </w:tr>
    </w:tbl>
    <w:p w:rsidR="00386D74" w:rsidRPr="00386D74" w:rsidRDefault="00386D74" w:rsidP="00386D74">
      <w:pPr>
        <w:jc w:val="both"/>
        <w:rPr>
          <w:sz w:val="16"/>
          <w:szCs w:val="16"/>
        </w:rPr>
      </w:pPr>
    </w:p>
    <w:p w:rsidR="00386D74" w:rsidRPr="00386D74" w:rsidRDefault="00386D74" w:rsidP="00386D74">
      <w:pPr>
        <w:ind w:firstLine="708"/>
        <w:jc w:val="both"/>
        <w:rPr>
          <w:sz w:val="16"/>
          <w:szCs w:val="16"/>
        </w:rPr>
      </w:pPr>
      <w:r w:rsidRPr="00386D74">
        <w:rPr>
          <w:sz w:val="16"/>
          <w:szCs w:val="16"/>
        </w:rPr>
        <w:t>5. Ожидаемые конечные результаты по реализации подпрограммы:</w:t>
      </w:r>
    </w:p>
    <w:p w:rsidR="00386D74" w:rsidRPr="00386D74" w:rsidRDefault="00386D74" w:rsidP="00386D74">
      <w:pPr>
        <w:pStyle w:val="ConsPlusCell"/>
        <w:ind w:firstLine="709"/>
        <w:jc w:val="both"/>
        <w:rPr>
          <w:sz w:val="16"/>
          <w:szCs w:val="16"/>
        </w:rPr>
      </w:pPr>
      <w:r w:rsidRPr="00386D74">
        <w:rPr>
          <w:sz w:val="16"/>
          <w:szCs w:val="16"/>
        </w:rPr>
        <w:t>повышение качества и эффективности освещения улиц Костковского сельского поселения;</w:t>
      </w:r>
    </w:p>
    <w:p w:rsidR="00386D74" w:rsidRPr="00386D74" w:rsidRDefault="00386D74" w:rsidP="00386D74">
      <w:pPr>
        <w:pStyle w:val="ConsPlusCell"/>
        <w:ind w:firstLine="709"/>
        <w:jc w:val="both"/>
        <w:rPr>
          <w:sz w:val="16"/>
          <w:szCs w:val="16"/>
        </w:rPr>
      </w:pPr>
      <w:r w:rsidRPr="00386D74">
        <w:rPr>
          <w:sz w:val="16"/>
          <w:szCs w:val="16"/>
        </w:rPr>
        <w:t>создание благоприятных условий для проживания и отдыха жителей Костковского  поселения.</w:t>
      </w:r>
    </w:p>
    <w:p w:rsidR="00386D74" w:rsidRPr="00386D74" w:rsidRDefault="00386D74" w:rsidP="00386D74">
      <w:pPr>
        <w:rPr>
          <w:sz w:val="16"/>
          <w:szCs w:val="16"/>
        </w:rPr>
      </w:pPr>
    </w:p>
    <w:p w:rsidR="00386D74" w:rsidRPr="00386D74" w:rsidRDefault="00386D74" w:rsidP="00386D74">
      <w:pPr>
        <w:rPr>
          <w:sz w:val="16"/>
          <w:szCs w:val="16"/>
        </w:rPr>
      </w:pPr>
    </w:p>
    <w:p w:rsidR="00386D74" w:rsidRPr="00386D74" w:rsidRDefault="00386D74" w:rsidP="00386D74">
      <w:pPr>
        <w:jc w:val="center"/>
        <w:rPr>
          <w:sz w:val="16"/>
          <w:szCs w:val="16"/>
        </w:rPr>
      </w:pPr>
      <w:r w:rsidRPr="00386D74">
        <w:rPr>
          <w:b/>
          <w:sz w:val="16"/>
          <w:szCs w:val="16"/>
        </w:rPr>
        <w:t>Подпрограмма</w:t>
      </w:r>
    </w:p>
    <w:p w:rsidR="00386D74" w:rsidRPr="00386D74" w:rsidRDefault="00386D74" w:rsidP="00386D74">
      <w:pPr>
        <w:jc w:val="center"/>
        <w:rPr>
          <w:sz w:val="16"/>
          <w:szCs w:val="16"/>
        </w:rPr>
      </w:pPr>
      <w:r w:rsidRPr="00386D74">
        <w:rPr>
          <w:b/>
          <w:sz w:val="16"/>
          <w:szCs w:val="16"/>
        </w:rPr>
        <w:t>«Организация озеленения территории Костковского сельского поселения»</w:t>
      </w:r>
    </w:p>
    <w:p w:rsidR="00386D74" w:rsidRPr="00386D74" w:rsidRDefault="00386D74" w:rsidP="00386D74">
      <w:pPr>
        <w:jc w:val="center"/>
        <w:rPr>
          <w:sz w:val="16"/>
          <w:szCs w:val="16"/>
        </w:rPr>
      </w:pPr>
      <w:r w:rsidRPr="00386D74">
        <w:rPr>
          <w:b/>
          <w:sz w:val="16"/>
          <w:szCs w:val="16"/>
        </w:rPr>
        <w:t xml:space="preserve">муниципальной программы «Благоустройство территории </w:t>
      </w:r>
    </w:p>
    <w:p w:rsidR="00386D74" w:rsidRPr="00386D74" w:rsidRDefault="00386D74" w:rsidP="00386D74">
      <w:pPr>
        <w:jc w:val="center"/>
        <w:rPr>
          <w:sz w:val="16"/>
          <w:szCs w:val="16"/>
        </w:rPr>
      </w:pPr>
      <w:r w:rsidRPr="00386D74">
        <w:rPr>
          <w:b/>
          <w:sz w:val="16"/>
          <w:szCs w:val="16"/>
        </w:rPr>
        <w:t>Костковского сельского поселения в 2024-2026 годах</w:t>
      </w:r>
    </w:p>
    <w:p w:rsidR="00386D74" w:rsidRPr="00386D74" w:rsidRDefault="00386D74" w:rsidP="00386D74">
      <w:pPr>
        <w:jc w:val="center"/>
        <w:rPr>
          <w:b/>
          <w:sz w:val="16"/>
          <w:szCs w:val="16"/>
        </w:rPr>
      </w:pPr>
    </w:p>
    <w:p w:rsidR="00386D74" w:rsidRPr="00386D74" w:rsidRDefault="00386D74" w:rsidP="00386D74">
      <w:pPr>
        <w:jc w:val="center"/>
        <w:rPr>
          <w:sz w:val="16"/>
          <w:szCs w:val="16"/>
        </w:rPr>
      </w:pPr>
      <w:r w:rsidRPr="00386D74">
        <w:rPr>
          <w:b/>
          <w:sz w:val="16"/>
          <w:szCs w:val="16"/>
        </w:rPr>
        <w:t xml:space="preserve">Паспорт </w:t>
      </w:r>
    </w:p>
    <w:p w:rsidR="00386D74" w:rsidRPr="00386D74" w:rsidRDefault="00386D74" w:rsidP="00386D74">
      <w:pPr>
        <w:jc w:val="center"/>
        <w:rPr>
          <w:sz w:val="16"/>
          <w:szCs w:val="16"/>
        </w:rPr>
      </w:pPr>
      <w:r w:rsidRPr="00386D74">
        <w:rPr>
          <w:b/>
          <w:sz w:val="16"/>
          <w:szCs w:val="16"/>
        </w:rPr>
        <w:t xml:space="preserve">подпрограммы «Организация озеленения территории </w:t>
      </w:r>
    </w:p>
    <w:p w:rsidR="00386D74" w:rsidRPr="00386D74" w:rsidRDefault="00386D74" w:rsidP="00386D74">
      <w:pPr>
        <w:jc w:val="center"/>
        <w:rPr>
          <w:sz w:val="16"/>
          <w:szCs w:val="16"/>
        </w:rPr>
      </w:pPr>
      <w:r w:rsidRPr="00386D74">
        <w:rPr>
          <w:b/>
          <w:sz w:val="16"/>
          <w:szCs w:val="16"/>
        </w:rPr>
        <w:t>Костковского сельского поселения»</w:t>
      </w:r>
    </w:p>
    <w:p w:rsidR="00386D74" w:rsidRPr="00386D74" w:rsidRDefault="00386D74" w:rsidP="00386D74">
      <w:pPr>
        <w:rPr>
          <w:b/>
          <w:sz w:val="16"/>
          <w:szCs w:val="16"/>
        </w:rPr>
      </w:pPr>
    </w:p>
    <w:p w:rsidR="00386D74" w:rsidRPr="00386D74" w:rsidRDefault="00386D74" w:rsidP="00386D74">
      <w:pPr>
        <w:ind w:firstLine="709"/>
        <w:rPr>
          <w:sz w:val="16"/>
          <w:szCs w:val="16"/>
        </w:rPr>
      </w:pPr>
      <w:r w:rsidRPr="00386D74">
        <w:rPr>
          <w:sz w:val="16"/>
          <w:szCs w:val="16"/>
        </w:rPr>
        <w:t xml:space="preserve"> 1.Исполнители подпрограммы:   комитет жилищно-коммунального и дорожного хозяйства Администрации Костковского сельского поселения. </w:t>
      </w:r>
    </w:p>
    <w:p w:rsidR="00386D74" w:rsidRPr="00386D74" w:rsidRDefault="00386D74" w:rsidP="00386D74">
      <w:pPr>
        <w:jc w:val="both"/>
        <w:rPr>
          <w:sz w:val="16"/>
          <w:szCs w:val="16"/>
        </w:rPr>
      </w:pPr>
      <w:r w:rsidRPr="00386D74">
        <w:rPr>
          <w:noProof/>
          <w:sz w:val="16"/>
          <w:szCs w:val="16"/>
          <w:lang w:eastAsia="ru-RU"/>
        </w:rPr>
        <mc:AlternateContent>
          <mc:Choice Requires="wps">
            <w:drawing>
              <wp:anchor distT="0" distB="0" distL="0" distR="114935" simplePos="0" relativeHeight="251661312" behindDoc="0" locked="0" layoutInCell="1" allowOverlap="1" wp14:anchorId="33E134EA" wp14:editId="61B7CFAB">
                <wp:simplePos x="0" y="0"/>
                <wp:positionH relativeFrom="margin">
                  <wp:posOffset>-126999</wp:posOffset>
                </wp:positionH>
                <wp:positionV relativeFrom="paragraph">
                  <wp:posOffset>69850</wp:posOffset>
                </wp:positionV>
                <wp:extent cx="52705" cy="42545"/>
                <wp:effectExtent l="0" t="0" r="0" b="0"/>
                <wp:wrapSquare wrapText="bothSides"/>
                <wp:docPr id="3" name="_x0000_s1027"/>
                <wp:cNvGraphicFramePr/>
                <a:graphic xmlns:a="http://schemas.openxmlformats.org/drawingml/2006/main">
                  <a:graphicData uri="http://schemas.microsoft.com/office/word/2010/wordprocessingShape">
                    <wps:wsp>
                      <wps:cNvSpPr txBox="1"/>
                      <wps:spPr bwMode="auto">
                        <a:xfrm>
                          <a:off x="0" y="0"/>
                          <a:ext cx="52705" cy="42545"/>
                        </a:xfrm>
                        <a:prstGeom prst="rect">
                          <a:avLst/>
                        </a:prstGeom>
                        <a:solidFill>
                          <a:srgbClr val="FFFFFF">
                            <a:alpha val="0"/>
                          </a:srgbClr>
                        </a:solidFill>
                        <a:ln>
                          <a:noFill/>
                        </a:ln>
                      </wps:spPr>
                      <wps:txbx>
                        <w:txbxContent>
                          <w:p w:rsidR="00386D74" w:rsidRDefault="00386D74" w:rsidP="00386D74"/>
                          <w:p w:rsidR="00386D74" w:rsidRDefault="00386D74" w:rsidP="00386D74"/>
                        </w:txbxContent>
                      </wps:txbx>
                      <wps:bodyPr wrap="square" lIns="2540" tIns="2540" rIns="2540" bIns="2540" upright="1"/>
                    </wps:wsp>
                  </a:graphicData>
                </a:graphic>
              </wp:anchor>
            </w:drawing>
          </mc:Choice>
          <mc:Fallback>
            <w:pict>
              <v:shape id="_x0000_s1027" o:spid="_x0000_s1027" type="#_x0000_t202" style="position:absolute;left:0;text-align:left;margin-left:-10pt;margin-top:5.5pt;width:4.15pt;height:3.35pt;z-index:251661312;visibility:visible;mso-wrap-style:square;mso-wrap-distance-left:0;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" stroked="f">
                <v:fill opacity="0"/>
                <v:textbox inset=".2pt,.2pt,.2pt,.2pt">
                  <w:txbxContent>
                    <w:p w:rsidR="00386D74" w:rsidRDefault="00386D74" w:rsidP="00386D74"/>
                    <w:p w:rsidR="00386D74" w:rsidRDefault="00386D74" w:rsidP="00386D74"/>
                  </w:txbxContent>
                </v:textbox>
                <w10:wrap type="square" anchorx="margin"/>
              </v:shape>
            </w:pict>
          </mc:Fallback>
        </mc:AlternateContent>
      </w:r>
      <w:r w:rsidRPr="00386D74">
        <w:rPr>
          <w:sz w:val="16"/>
          <w:szCs w:val="16"/>
        </w:rPr>
        <w:t xml:space="preserve">           2.Задача подпрограммы: организация озеленение территории Костковского сельского поселения.          </w:t>
      </w:r>
    </w:p>
    <w:p w:rsidR="00386D74" w:rsidRPr="00386D74" w:rsidRDefault="00386D74" w:rsidP="00386D74">
      <w:pPr>
        <w:ind w:firstLine="708"/>
        <w:rPr>
          <w:sz w:val="16"/>
          <w:szCs w:val="16"/>
        </w:rPr>
      </w:pPr>
      <w:r w:rsidRPr="00386D74">
        <w:rPr>
          <w:sz w:val="16"/>
          <w:szCs w:val="16"/>
        </w:rPr>
        <w:t>3.Сроки реализации подпрограммы: 2024-2026 годы.</w:t>
      </w:r>
    </w:p>
    <w:p w:rsidR="00386D74" w:rsidRPr="00386D74" w:rsidRDefault="00386D74" w:rsidP="00386D74">
      <w:pPr>
        <w:ind w:firstLine="708"/>
        <w:rPr>
          <w:sz w:val="16"/>
          <w:szCs w:val="16"/>
        </w:rPr>
      </w:pPr>
      <w:r w:rsidRPr="00386D74">
        <w:rPr>
          <w:sz w:val="16"/>
          <w:szCs w:val="16"/>
        </w:rPr>
        <w:t>4.Объем и источники финансирования подпрограммы в целом и по годам реализации (руб.):</w:t>
      </w:r>
    </w:p>
    <w:tbl>
      <w:tblPr>
        <w:tblW w:w="0" w:type="auto"/>
        <w:tblInd w:w="-45" w:type="dxa"/>
        <w:tblLayout w:type="fixed"/>
        <w:tblLook w:val="04A0" w:firstRow="1" w:lastRow="0" w:firstColumn="1" w:lastColumn="0" w:noHBand="0" w:noVBand="1"/>
      </w:tblPr>
      <w:tblGrid>
        <w:gridCol w:w="923"/>
        <w:gridCol w:w="1717"/>
        <w:gridCol w:w="1523"/>
        <w:gridCol w:w="1696"/>
        <w:gridCol w:w="1846"/>
        <w:gridCol w:w="1955"/>
      </w:tblGrid>
      <w:tr w:rsidR="00386D74" w:rsidRPr="00386D74" w:rsidTr="00B444A6">
        <w:trPr>
          <w:cantSplit/>
          <w:trHeight w:hRule="exact" w:val="286"/>
        </w:trPr>
        <w:tc>
          <w:tcPr>
            <w:tcW w:w="923" w:type="dxa"/>
            <w:vMerge w:val="restart"/>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Год</w:t>
            </w:r>
          </w:p>
        </w:tc>
        <w:tc>
          <w:tcPr>
            <w:tcW w:w="8737" w:type="dxa"/>
            <w:gridSpan w:val="5"/>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Источник финансирования</w:t>
            </w:r>
          </w:p>
        </w:tc>
      </w:tr>
      <w:tr w:rsidR="00386D74" w:rsidRPr="00386D74" w:rsidTr="00B444A6">
        <w:trPr>
          <w:cantSplit/>
        </w:trPr>
        <w:tc>
          <w:tcPr>
            <w:tcW w:w="923" w:type="dxa"/>
            <w:vMerge/>
            <w:tcBorders>
              <w:top w:val="single" w:sz="4" w:space="0" w:color="000000"/>
              <w:left w:val="single" w:sz="4" w:space="0" w:color="000000"/>
              <w:bottom w:val="single" w:sz="4" w:space="0" w:color="000000"/>
            </w:tcBorders>
          </w:tcPr>
          <w:p w:rsidR="00386D74" w:rsidRPr="00386D74" w:rsidRDefault="00386D74" w:rsidP="00B444A6">
            <w:pPr>
              <w:rPr>
                <w:b/>
                <w:sz w:val="16"/>
                <w:szCs w:val="16"/>
              </w:rPr>
            </w:pP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бюджет Костковского сельского поселения</w:t>
            </w:r>
          </w:p>
        </w:tc>
        <w:tc>
          <w:tcPr>
            <w:tcW w:w="1523"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федеральный бюджет</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внебюджетные средства</w:t>
            </w:r>
          </w:p>
        </w:tc>
        <w:tc>
          <w:tcPr>
            <w:tcW w:w="1955"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всего</w:t>
            </w:r>
          </w:p>
        </w:tc>
      </w:tr>
      <w:tr w:rsidR="00386D74" w:rsidRPr="00386D74" w:rsidTr="00B444A6">
        <w:tc>
          <w:tcPr>
            <w:tcW w:w="923"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2024</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0,00</w:t>
            </w:r>
          </w:p>
        </w:tc>
        <w:tc>
          <w:tcPr>
            <w:tcW w:w="1523"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0,00</w:t>
            </w:r>
          </w:p>
        </w:tc>
      </w:tr>
      <w:tr w:rsidR="00386D74" w:rsidRPr="00386D74" w:rsidTr="00B444A6">
        <w:tc>
          <w:tcPr>
            <w:tcW w:w="923"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2025</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5 000,00</w:t>
            </w:r>
          </w:p>
        </w:tc>
        <w:tc>
          <w:tcPr>
            <w:tcW w:w="1523"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5 000,00</w:t>
            </w:r>
          </w:p>
        </w:tc>
      </w:tr>
      <w:tr w:rsidR="00386D74" w:rsidRPr="00386D74" w:rsidTr="00B444A6">
        <w:tc>
          <w:tcPr>
            <w:tcW w:w="923"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2026</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3 000,00</w:t>
            </w:r>
          </w:p>
        </w:tc>
        <w:tc>
          <w:tcPr>
            <w:tcW w:w="1523"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3 000,00</w:t>
            </w:r>
          </w:p>
        </w:tc>
      </w:tr>
      <w:tr w:rsidR="00386D74" w:rsidRPr="00386D74" w:rsidTr="00B444A6">
        <w:tc>
          <w:tcPr>
            <w:tcW w:w="923"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Всего:</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8 000,00</w:t>
            </w:r>
          </w:p>
        </w:tc>
        <w:tc>
          <w:tcPr>
            <w:tcW w:w="1523"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8 000,00</w:t>
            </w:r>
          </w:p>
        </w:tc>
      </w:tr>
    </w:tbl>
    <w:p w:rsidR="00386D74" w:rsidRPr="00386D74" w:rsidRDefault="00386D74" w:rsidP="00386D74">
      <w:pPr>
        <w:rPr>
          <w:sz w:val="16"/>
          <w:szCs w:val="16"/>
        </w:rPr>
      </w:pPr>
    </w:p>
    <w:p w:rsidR="00386D74" w:rsidRPr="00386D74" w:rsidRDefault="00386D74" w:rsidP="00386D74">
      <w:pPr>
        <w:jc w:val="both"/>
        <w:rPr>
          <w:sz w:val="16"/>
          <w:szCs w:val="16"/>
        </w:rPr>
      </w:pPr>
      <w:r w:rsidRPr="00386D74">
        <w:rPr>
          <w:sz w:val="16"/>
          <w:szCs w:val="16"/>
        </w:rPr>
        <w:t xml:space="preserve"> </w:t>
      </w:r>
      <w:r w:rsidRPr="00386D74">
        <w:rPr>
          <w:sz w:val="16"/>
          <w:szCs w:val="16"/>
        </w:rPr>
        <w:tab/>
        <w:t>5.Ожидаемые конечные результаты по реализации подпрограммы:</w:t>
      </w:r>
    </w:p>
    <w:p w:rsidR="00386D74" w:rsidRPr="00386D74" w:rsidRDefault="00386D74" w:rsidP="00386D74">
      <w:pPr>
        <w:ind w:firstLine="708"/>
        <w:jc w:val="both"/>
        <w:rPr>
          <w:sz w:val="16"/>
          <w:szCs w:val="16"/>
        </w:rPr>
      </w:pPr>
      <w:r w:rsidRPr="00386D74">
        <w:rPr>
          <w:sz w:val="16"/>
          <w:szCs w:val="16"/>
        </w:rPr>
        <w:lastRenderedPageBreak/>
        <w:t>повышения уровня озеленения территории Костковского сельского поселения путем увеличения площади газонов, подлежащих содержанию;</w:t>
      </w:r>
    </w:p>
    <w:p w:rsidR="00386D74" w:rsidRPr="00386D74" w:rsidRDefault="00386D74" w:rsidP="00386D74">
      <w:pPr>
        <w:ind w:firstLine="708"/>
        <w:jc w:val="both"/>
        <w:rPr>
          <w:sz w:val="16"/>
          <w:szCs w:val="16"/>
        </w:rPr>
      </w:pPr>
      <w:r w:rsidRPr="00386D74">
        <w:rPr>
          <w:sz w:val="16"/>
          <w:szCs w:val="16"/>
        </w:rPr>
        <w:t>создание условий, не допускающих снижения уровня благоустроенности Костковского сельского поселения;</w:t>
      </w:r>
    </w:p>
    <w:p w:rsidR="00386D74" w:rsidRPr="00386D74" w:rsidRDefault="00386D74" w:rsidP="00386D74">
      <w:pPr>
        <w:ind w:firstLine="708"/>
        <w:jc w:val="both"/>
        <w:rPr>
          <w:sz w:val="16"/>
          <w:szCs w:val="16"/>
        </w:rPr>
      </w:pPr>
      <w:r w:rsidRPr="00386D74">
        <w:rPr>
          <w:sz w:val="16"/>
          <w:szCs w:val="16"/>
        </w:rPr>
        <w:t>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w:t>
      </w:r>
    </w:p>
    <w:p w:rsidR="00386D74" w:rsidRPr="00386D74" w:rsidRDefault="00386D74" w:rsidP="00386D74">
      <w:pPr>
        <w:ind w:firstLine="708"/>
        <w:rPr>
          <w:sz w:val="16"/>
          <w:szCs w:val="16"/>
        </w:rPr>
      </w:pPr>
    </w:p>
    <w:p w:rsidR="00386D74" w:rsidRPr="00386D74" w:rsidRDefault="00386D74" w:rsidP="00386D74">
      <w:pPr>
        <w:jc w:val="center"/>
        <w:rPr>
          <w:sz w:val="16"/>
          <w:szCs w:val="16"/>
        </w:rPr>
      </w:pPr>
      <w:r w:rsidRPr="00386D74">
        <w:rPr>
          <w:b/>
          <w:sz w:val="16"/>
          <w:szCs w:val="16"/>
        </w:rPr>
        <w:t>Подпрограмма</w:t>
      </w:r>
    </w:p>
    <w:p w:rsidR="00386D74" w:rsidRPr="00386D74" w:rsidRDefault="00386D74" w:rsidP="00386D74">
      <w:pPr>
        <w:jc w:val="center"/>
        <w:rPr>
          <w:sz w:val="16"/>
          <w:szCs w:val="16"/>
        </w:rPr>
      </w:pPr>
      <w:r w:rsidRPr="00386D74">
        <w:rPr>
          <w:b/>
          <w:sz w:val="16"/>
          <w:szCs w:val="16"/>
        </w:rPr>
        <w:t>«Организация содержание мест захоронения» муниципальной программы</w:t>
      </w:r>
    </w:p>
    <w:p w:rsidR="00386D74" w:rsidRPr="00386D74" w:rsidRDefault="00386D74" w:rsidP="00386D74">
      <w:pPr>
        <w:jc w:val="center"/>
        <w:rPr>
          <w:sz w:val="16"/>
          <w:szCs w:val="16"/>
        </w:rPr>
      </w:pPr>
      <w:r w:rsidRPr="00386D74">
        <w:rPr>
          <w:b/>
          <w:sz w:val="16"/>
          <w:szCs w:val="16"/>
        </w:rPr>
        <w:t>«Благоустройство Костковского сельского поселения в 2024-2026годах»</w:t>
      </w:r>
    </w:p>
    <w:p w:rsidR="00386D74" w:rsidRPr="00386D74" w:rsidRDefault="00386D74" w:rsidP="00386D74">
      <w:pPr>
        <w:jc w:val="center"/>
        <w:rPr>
          <w:b/>
          <w:sz w:val="16"/>
          <w:szCs w:val="16"/>
        </w:rPr>
      </w:pPr>
    </w:p>
    <w:p w:rsidR="00386D74" w:rsidRPr="00386D74" w:rsidRDefault="00386D74" w:rsidP="00386D74">
      <w:pPr>
        <w:jc w:val="center"/>
        <w:rPr>
          <w:sz w:val="16"/>
          <w:szCs w:val="16"/>
        </w:rPr>
      </w:pPr>
      <w:r w:rsidRPr="00386D74">
        <w:rPr>
          <w:b/>
          <w:sz w:val="16"/>
          <w:szCs w:val="16"/>
        </w:rPr>
        <w:t>Паспорт подпрограммы</w:t>
      </w:r>
    </w:p>
    <w:p w:rsidR="00386D74" w:rsidRPr="00386D74" w:rsidRDefault="00386D74" w:rsidP="00386D74">
      <w:pPr>
        <w:jc w:val="center"/>
        <w:rPr>
          <w:sz w:val="16"/>
          <w:szCs w:val="16"/>
        </w:rPr>
      </w:pPr>
      <w:r w:rsidRPr="00386D74">
        <w:rPr>
          <w:b/>
          <w:sz w:val="16"/>
          <w:szCs w:val="16"/>
        </w:rPr>
        <w:t>«Организация содержание мест захоронения»</w:t>
      </w:r>
    </w:p>
    <w:p w:rsidR="00386D74" w:rsidRPr="00386D74" w:rsidRDefault="00386D74" w:rsidP="00386D74">
      <w:pPr>
        <w:jc w:val="center"/>
        <w:rPr>
          <w:b/>
          <w:sz w:val="16"/>
          <w:szCs w:val="16"/>
        </w:rPr>
      </w:pPr>
    </w:p>
    <w:p w:rsidR="00386D74" w:rsidRPr="00386D74" w:rsidRDefault="00386D74" w:rsidP="00386D74">
      <w:pPr>
        <w:ind w:firstLine="708"/>
        <w:rPr>
          <w:sz w:val="16"/>
          <w:szCs w:val="16"/>
        </w:rPr>
      </w:pPr>
      <w:r w:rsidRPr="00386D74">
        <w:rPr>
          <w:sz w:val="16"/>
          <w:szCs w:val="16"/>
        </w:rPr>
        <w:t>1. Исполнители подпрограммы: Администрация Костковского сельского поселения.</w:t>
      </w:r>
    </w:p>
    <w:p w:rsidR="00386D74" w:rsidRPr="00386D74" w:rsidRDefault="00386D74" w:rsidP="00386D74">
      <w:pPr>
        <w:ind w:firstLine="708"/>
        <w:rPr>
          <w:sz w:val="16"/>
          <w:szCs w:val="16"/>
        </w:rPr>
      </w:pPr>
      <w:r w:rsidRPr="00386D74">
        <w:rPr>
          <w:sz w:val="16"/>
          <w:szCs w:val="16"/>
        </w:rPr>
        <w:t>2. Задача подпрограммы: Организация содержания мест захоронения.</w:t>
      </w:r>
    </w:p>
    <w:p w:rsidR="00386D74" w:rsidRPr="00386D74" w:rsidRDefault="00386D74" w:rsidP="00386D74">
      <w:pPr>
        <w:ind w:firstLine="708"/>
        <w:rPr>
          <w:sz w:val="16"/>
          <w:szCs w:val="16"/>
        </w:rPr>
      </w:pPr>
      <w:r w:rsidRPr="00386D74">
        <w:rPr>
          <w:sz w:val="16"/>
          <w:szCs w:val="16"/>
        </w:rPr>
        <w:t>3. Сроки реализации подпрограммы: 2024-2026 годы.</w:t>
      </w:r>
    </w:p>
    <w:p w:rsidR="00386D74" w:rsidRPr="00386D74" w:rsidRDefault="00386D74" w:rsidP="00386D74">
      <w:pPr>
        <w:jc w:val="both"/>
        <w:rPr>
          <w:sz w:val="16"/>
          <w:szCs w:val="16"/>
        </w:rPr>
      </w:pPr>
      <w:r w:rsidRPr="00386D74">
        <w:rPr>
          <w:sz w:val="16"/>
          <w:szCs w:val="16"/>
        </w:rPr>
        <w:tab/>
        <w:t>4. Объем и источники финансирования подпрограммы в целом и по годам реализации (руб.):</w:t>
      </w:r>
    </w:p>
    <w:p w:rsidR="00386D74" w:rsidRPr="00386D74" w:rsidRDefault="00386D74" w:rsidP="00386D74">
      <w:pPr>
        <w:jc w:val="both"/>
        <w:rPr>
          <w:sz w:val="16"/>
          <w:szCs w:val="16"/>
        </w:rPr>
      </w:pPr>
    </w:p>
    <w:tbl>
      <w:tblPr>
        <w:tblW w:w="0" w:type="auto"/>
        <w:tblInd w:w="-45" w:type="dxa"/>
        <w:tblLayout w:type="fixed"/>
        <w:tblLook w:val="04A0" w:firstRow="1" w:lastRow="0" w:firstColumn="1" w:lastColumn="0" w:noHBand="0" w:noVBand="1"/>
      </w:tblPr>
      <w:tblGrid>
        <w:gridCol w:w="978"/>
        <w:gridCol w:w="1717"/>
        <w:gridCol w:w="1569"/>
        <w:gridCol w:w="1696"/>
        <w:gridCol w:w="1980"/>
        <w:gridCol w:w="1720"/>
      </w:tblGrid>
      <w:tr w:rsidR="00386D74" w:rsidRPr="00386D74" w:rsidTr="00B444A6">
        <w:trPr>
          <w:cantSplit/>
          <w:trHeight w:hRule="exact" w:val="286"/>
        </w:trPr>
        <w:tc>
          <w:tcPr>
            <w:tcW w:w="978" w:type="dxa"/>
            <w:vMerge w:val="restart"/>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Источник финансирования</w:t>
            </w:r>
          </w:p>
        </w:tc>
      </w:tr>
      <w:tr w:rsidR="00386D74" w:rsidRPr="00386D74" w:rsidTr="00B444A6">
        <w:trPr>
          <w:cantSplit/>
        </w:trPr>
        <w:tc>
          <w:tcPr>
            <w:tcW w:w="978" w:type="dxa"/>
            <w:vMerge/>
            <w:tcBorders>
              <w:top w:val="single" w:sz="4" w:space="0" w:color="000000"/>
              <w:left w:val="single" w:sz="4" w:space="0" w:color="000000"/>
              <w:bottom w:val="single" w:sz="4" w:space="0" w:color="000000"/>
            </w:tcBorders>
          </w:tcPr>
          <w:p w:rsidR="00386D74" w:rsidRPr="00386D74" w:rsidRDefault="00386D74" w:rsidP="00B444A6">
            <w:pPr>
              <w:rPr>
                <w:b/>
                <w:sz w:val="16"/>
                <w:szCs w:val="16"/>
              </w:rPr>
            </w:pP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федеральный бюджет</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всего</w:t>
            </w:r>
          </w:p>
        </w:tc>
      </w:tr>
      <w:tr w:rsidR="00386D74" w:rsidRPr="00386D74" w:rsidTr="00B444A6">
        <w:tc>
          <w:tcPr>
            <w:tcW w:w="978"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2024</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0,00</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0,00</w:t>
            </w:r>
          </w:p>
        </w:tc>
      </w:tr>
      <w:tr w:rsidR="00386D74" w:rsidRPr="00386D74" w:rsidTr="00B444A6">
        <w:tc>
          <w:tcPr>
            <w:tcW w:w="978"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2025</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 xml:space="preserve">   5 000,00</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 xml:space="preserve">    5 000,00</w:t>
            </w:r>
          </w:p>
        </w:tc>
      </w:tr>
      <w:tr w:rsidR="00386D74" w:rsidRPr="00386D74" w:rsidTr="00B444A6">
        <w:tc>
          <w:tcPr>
            <w:tcW w:w="978"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2026</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 xml:space="preserve">   5 000,00</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 xml:space="preserve">    5 000,00</w:t>
            </w:r>
          </w:p>
        </w:tc>
      </w:tr>
      <w:tr w:rsidR="00386D74" w:rsidRPr="00386D74" w:rsidTr="00B444A6">
        <w:tc>
          <w:tcPr>
            <w:tcW w:w="978"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Всего</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 xml:space="preserve"> 10 000,00</w:t>
            </w:r>
          </w:p>
        </w:tc>
        <w:tc>
          <w:tcPr>
            <w:tcW w:w="1569"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980"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 xml:space="preserve">   10 000,00</w:t>
            </w:r>
          </w:p>
        </w:tc>
      </w:tr>
    </w:tbl>
    <w:p w:rsidR="00386D74" w:rsidRPr="00386D74" w:rsidRDefault="00386D74" w:rsidP="00386D74">
      <w:pPr>
        <w:jc w:val="both"/>
        <w:rPr>
          <w:sz w:val="16"/>
          <w:szCs w:val="16"/>
        </w:rPr>
      </w:pPr>
    </w:p>
    <w:p w:rsidR="00386D74" w:rsidRPr="00386D74" w:rsidRDefault="00386D74" w:rsidP="00386D74">
      <w:pPr>
        <w:ind w:firstLine="708"/>
        <w:jc w:val="both"/>
        <w:rPr>
          <w:sz w:val="16"/>
          <w:szCs w:val="16"/>
        </w:rPr>
      </w:pPr>
      <w:r w:rsidRPr="00386D74">
        <w:rPr>
          <w:sz w:val="16"/>
          <w:szCs w:val="16"/>
        </w:rPr>
        <w:t>5. Ожидаемые конечные результаты по реализации подпрограммы:</w:t>
      </w:r>
    </w:p>
    <w:p w:rsidR="00386D74" w:rsidRPr="00386D74" w:rsidRDefault="00386D74" w:rsidP="00386D74">
      <w:pPr>
        <w:ind w:firstLine="708"/>
        <w:jc w:val="both"/>
        <w:rPr>
          <w:sz w:val="16"/>
          <w:szCs w:val="16"/>
        </w:rPr>
      </w:pPr>
      <w:r w:rsidRPr="00386D74">
        <w:rPr>
          <w:sz w:val="16"/>
          <w:szCs w:val="16"/>
        </w:rPr>
        <w:t>улучшение экологической обстановки;</w:t>
      </w:r>
    </w:p>
    <w:p w:rsidR="00386D74" w:rsidRPr="00386D74" w:rsidRDefault="00386D74" w:rsidP="00386D74">
      <w:pPr>
        <w:ind w:firstLine="708"/>
        <w:jc w:val="both"/>
        <w:rPr>
          <w:sz w:val="16"/>
          <w:szCs w:val="16"/>
        </w:rPr>
      </w:pPr>
      <w:r w:rsidRPr="00386D74">
        <w:rPr>
          <w:sz w:val="16"/>
          <w:szCs w:val="16"/>
        </w:rPr>
        <w:t xml:space="preserve">создание экологически безопасной окружающей среды на территории Костковского сельского поселения;  </w:t>
      </w:r>
    </w:p>
    <w:p w:rsidR="00386D74" w:rsidRPr="00386D74" w:rsidRDefault="00386D74" w:rsidP="00386D74">
      <w:pPr>
        <w:ind w:firstLine="708"/>
        <w:jc w:val="both"/>
        <w:rPr>
          <w:sz w:val="16"/>
          <w:szCs w:val="16"/>
        </w:rPr>
      </w:pPr>
      <w:r w:rsidRPr="00386D74">
        <w:rPr>
          <w:sz w:val="16"/>
          <w:szCs w:val="16"/>
        </w:rPr>
        <w:t>содержание кладбищ в соответствии с санитарно-эпидемиологических и экологических норм;</w:t>
      </w:r>
    </w:p>
    <w:p w:rsidR="00386D74" w:rsidRPr="00386D74" w:rsidRDefault="00386D74" w:rsidP="00386D74">
      <w:pPr>
        <w:ind w:firstLine="708"/>
        <w:jc w:val="both"/>
        <w:rPr>
          <w:sz w:val="16"/>
          <w:szCs w:val="16"/>
        </w:rPr>
      </w:pPr>
      <w:proofErr w:type="gramStart"/>
      <w:r w:rsidRPr="00386D74">
        <w:rPr>
          <w:sz w:val="16"/>
          <w:szCs w:val="16"/>
        </w:rPr>
        <w:t>работа  с гражданами имеющих захоронения,  по вопросам соблюдение чистоты и порядка  в  границах захоронения;</w:t>
      </w:r>
      <w:proofErr w:type="gramEnd"/>
    </w:p>
    <w:p w:rsidR="00386D74" w:rsidRPr="00386D74" w:rsidRDefault="00386D74" w:rsidP="00386D74">
      <w:pPr>
        <w:ind w:firstLine="708"/>
        <w:jc w:val="both"/>
        <w:rPr>
          <w:sz w:val="16"/>
          <w:szCs w:val="16"/>
        </w:rPr>
      </w:pPr>
      <w:r w:rsidRPr="00386D74">
        <w:rPr>
          <w:sz w:val="16"/>
          <w:szCs w:val="16"/>
        </w:rPr>
        <w:t>благоустройство  и сохранность мест захоронений умерших граждан на муниципальных кладбищах сельского поселения;</w:t>
      </w:r>
    </w:p>
    <w:p w:rsidR="00386D74" w:rsidRPr="00386D74" w:rsidRDefault="00386D74" w:rsidP="00386D74">
      <w:pPr>
        <w:ind w:firstLine="708"/>
        <w:jc w:val="both"/>
        <w:rPr>
          <w:sz w:val="16"/>
          <w:szCs w:val="16"/>
        </w:rPr>
      </w:pPr>
      <w:r w:rsidRPr="00386D74">
        <w:rPr>
          <w:sz w:val="16"/>
          <w:szCs w:val="16"/>
        </w:rPr>
        <w:t>создание комфортных условий для посещения жителями мест захоронения своих родственников.</w:t>
      </w:r>
    </w:p>
    <w:p w:rsidR="00386D74" w:rsidRPr="00386D74" w:rsidRDefault="00386D74" w:rsidP="00386D74">
      <w:pPr>
        <w:jc w:val="center"/>
        <w:rPr>
          <w:b/>
          <w:sz w:val="16"/>
          <w:szCs w:val="16"/>
        </w:rPr>
      </w:pPr>
    </w:p>
    <w:p w:rsidR="00386D74" w:rsidRPr="00386D74" w:rsidRDefault="00386D74" w:rsidP="00386D74">
      <w:pPr>
        <w:jc w:val="center"/>
        <w:rPr>
          <w:sz w:val="16"/>
          <w:szCs w:val="16"/>
        </w:rPr>
      </w:pPr>
      <w:r w:rsidRPr="00386D74">
        <w:rPr>
          <w:b/>
          <w:sz w:val="16"/>
          <w:szCs w:val="16"/>
        </w:rPr>
        <w:t>Подпрограмма</w:t>
      </w:r>
    </w:p>
    <w:p w:rsidR="00386D74" w:rsidRPr="00386D74" w:rsidRDefault="00386D74" w:rsidP="00386D74">
      <w:pPr>
        <w:jc w:val="center"/>
        <w:rPr>
          <w:sz w:val="16"/>
          <w:szCs w:val="16"/>
        </w:rPr>
      </w:pPr>
      <w:r w:rsidRPr="00386D74">
        <w:rPr>
          <w:b/>
          <w:sz w:val="16"/>
          <w:szCs w:val="16"/>
        </w:rPr>
        <w:t xml:space="preserve">«Прочие мероприятия по благоустройству» </w:t>
      </w:r>
    </w:p>
    <w:p w:rsidR="00386D74" w:rsidRPr="00386D74" w:rsidRDefault="00386D74" w:rsidP="00386D74">
      <w:pPr>
        <w:jc w:val="center"/>
        <w:rPr>
          <w:sz w:val="16"/>
          <w:szCs w:val="16"/>
        </w:rPr>
      </w:pPr>
      <w:r w:rsidRPr="00386D74">
        <w:rPr>
          <w:b/>
          <w:sz w:val="16"/>
          <w:szCs w:val="16"/>
        </w:rPr>
        <w:t xml:space="preserve">муниципальной программы «Благоустройство территории </w:t>
      </w:r>
    </w:p>
    <w:p w:rsidR="00386D74" w:rsidRPr="00386D74" w:rsidRDefault="00386D74" w:rsidP="00386D74">
      <w:pPr>
        <w:jc w:val="center"/>
        <w:rPr>
          <w:sz w:val="16"/>
          <w:szCs w:val="16"/>
        </w:rPr>
      </w:pPr>
      <w:r w:rsidRPr="00386D74">
        <w:rPr>
          <w:b/>
          <w:sz w:val="16"/>
          <w:szCs w:val="16"/>
        </w:rPr>
        <w:t>Костковского сельского поселения</w:t>
      </w:r>
    </w:p>
    <w:p w:rsidR="00386D74" w:rsidRPr="00386D74" w:rsidRDefault="00386D74" w:rsidP="00386D74">
      <w:pPr>
        <w:jc w:val="center"/>
        <w:rPr>
          <w:sz w:val="16"/>
          <w:szCs w:val="16"/>
        </w:rPr>
      </w:pPr>
      <w:r w:rsidRPr="00386D74">
        <w:rPr>
          <w:b/>
          <w:sz w:val="16"/>
          <w:szCs w:val="16"/>
        </w:rPr>
        <w:t>в 2024-2026 годах»</w:t>
      </w:r>
    </w:p>
    <w:p w:rsidR="00386D74" w:rsidRPr="00386D74" w:rsidRDefault="00386D74" w:rsidP="00386D74">
      <w:pPr>
        <w:jc w:val="center"/>
        <w:rPr>
          <w:b/>
          <w:sz w:val="16"/>
          <w:szCs w:val="16"/>
        </w:rPr>
      </w:pPr>
    </w:p>
    <w:p w:rsidR="00386D74" w:rsidRPr="00386D74" w:rsidRDefault="00386D74" w:rsidP="00386D74">
      <w:pPr>
        <w:jc w:val="center"/>
        <w:rPr>
          <w:sz w:val="16"/>
          <w:szCs w:val="16"/>
        </w:rPr>
      </w:pPr>
      <w:r w:rsidRPr="00386D74">
        <w:rPr>
          <w:b/>
          <w:sz w:val="16"/>
          <w:szCs w:val="16"/>
        </w:rPr>
        <w:t>Паспорт подпрограммы</w:t>
      </w:r>
    </w:p>
    <w:p w:rsidR="00386D74" w:rsidRPr="00386D74" w:rsidRDefault="00386D74" w:rsidP="00386D74">
      <w:pPr>
        <w:jc w:val="center"/>
        <w:rPr>
          <w:sz w:val="16"/>
          <w:szCs w:val="16"/>
        </w:rPr>
      </w:pPr>
      <w:r w:rsidRPr="00386D74">
        <w:rPr>
          <w:b/>
          <w:sz w:val="16"/>
          <w:szCs w:val="16"/>
        </w:rPr>
        <w:t>«Прочие мероприятия по благоустройству»</w:t>
      </w:r>
    </w:p>
    <w:p w:rsidR="00386D74" w:rsidRPr="00386D74" w:rsidRDefault="00386D74" w:rsidP="00386D74">
      <w:pPr>
        <w:jc w:val="center"/>
        <w:rPr>
          <w:b/>
          <w:sz w:val="16"/>
          <w:szCs w:val="16"/>
        </w:rPr>
      </w:pPr>
    </w:p>
    <w:p w:rsidR="00386D74" w:rsidRPr="00386D74" w:rsidRDefault="00386D74" w:rsidP="00386D74">
      <w:pPr>
        <w:jc w:val="both"/>
        <w:rPr>
          <w:sz w:val="16"/>
          <w:szCs w:val="16"/>
        </w:rPr>
      </w:pPr>
      <w:r w:rsidRPr="00386D74">
        <w:rPr>
          <w:sz w:val="16"/>
          <w:szCs w:val="16"/>
        </w:rPr>
        <w:tab/>
        <w:t>1. Исполнители подпрограммы: Администрация Костковского сельского поселения</w:t>
      </w:r>
    </w:p>
    <w:p w:rsidR="00386D74" w:rsidRPr="00386D74" w:rsidRDefault="00386D74" w:rsidP="00386D74">
      <w:pPr>
        <w:pStyle w:val="a4"/>
        <w:ind w:left="709"/>
        <w:jc w:val="both"/>
        <w:rPr>
          <w:sz w:val="16"/>
          <w:szCs w:val="16"/>
        </w:rPr>
      </w:pPr>
      <w:r w:rsidRPr="00386D74">
        <w:rPr>
          <w:sz w:val="16"/>
          <w:szCs w:val="16"/>
        </w:rPr>
        <w:tab/>
        <w:t xml:space="preserve">2. Задача подпрограммы: обеспечение организации прочих мероприятий по благоустройству.  </w:t>
      </w:r>
    </w:p>
    <w:p w:rsidR="00386D74" w:rsidRPr="00386D74" w:rsidRDefault="00386D74" w:rsidP="00386D74">
      <w:pPr>
        <w:jc w:val="both"/>
        <w:rPr>
          <w:sz w:val="16"/>
          <w:szCs w:val="16"/>
        </w:rPr>
      </w:pPr>
      <w:r w:rsidRPr="00386D74">
        <w:rPr>
          <w:sz w:val="16"/>
          <w:szCs w:val="16"/>
        </w:rPr>
        <w:t xml:space="preserve">            3. Сроки реализации подпрограммы: 2024-2026 годы.</w:t>
      </w:r>
      <w:r w:rsidRPr="00386D74">
        <w:rPr>
          <w:sz w:val="16"/>
          <w:szCs w:val="16"/>
        </w:rPr>
        <w:tab/>
      </w:r>
    </w:p>
    <w:p w:rsidR="00386D74" w:rsidRPr="00386D74" w:rsidRDefault="00386D74" w:rsidP="00386D74">
      <w:pPr>
        <w:jc w:val="both"/>
        <w:rPr>
          <w:sz w:val="16"/>
          <w:szCs w:val="16"/>
        </w:rPr>
      </w:pPr>
      <w:r w:rsidRPr="00386D74">
        <w:rPr>
          <w:sz w:val="16"/>
          <w:szCs w:val="16"/>
        </w:rPr>
        <w:t xml:space="preserve">            4. Объем и источники финансирования подпрограммы в целом и по годам реализации (руб.):</w:t>
      </w:r>
    </w:p>
    <w:tbl>
      <w:tblPr>
        <w:tblW w:w="0" w:type="auto"/>
        <w:tblInd w:w="108" w:type="dxa"/>
        <w:tblLayout w:type="fixed"/>
        <w:tblLook w:val="04A0" w:firstRow="1" w:lastRow="0" w:firstColumn="1" w:lastColumn="0" w:noHBand="0" w:noVBand="1"/>
      </w:tblPr>
      <w:tblGrid>
        <w:gridCol w:w="962"/>
        <w:gridCol w:w="1717"/>
        <w:gridCol w:w="1557"/>
        <w:gridCol w:w="1696"/>
        <w:gridCol w:w="1846"/>
        <w:gridCol w:w="1882"/>
      </w:tblGrid>
      <w:tr w:rsidR="00386D74" w:rsidRPr="00386D74" w:rsidTr="00B444A6">
        <w:trPr>
          <w:cantSplit/>
          <w:trHeight w:hRule="exact" w:val="286"/>
        </w:trPr>
        <w:tc>
          <w:tcPr>
            <w:tcW w:w="962" w:type="dxa"/>
            <w:vMerge w:val="restart"/>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Год</w:t>
            </w:r>
          </w:p>
        </w:tc>
        <w:tc>
          <w:tcPr>
            <w:tcW w:w="8698" w:type="dxa"/>
            <w:gridSpan w:val="5"/>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Источник финансирования</w:t>
            </w:r>
          </w:p>
        </w:tc>
      </w:tr>
      <w:tr w:rsidR="00386D74" w:rsidRPr="00386D74" w:rsidTr="00B444A6">
        <w:trPr>
          <w:cantSplit/>
        </w:trPr>
        <w:tc>
          <w:tcPr>
            <w:tcW w:w="962" w:type="dxa"/>
            <w:vMerge/>
            <w:tcBorders>
              <w:top w:val="single" w:sz="4" w:space="0" w:color="000000"/>
              <w:left w:val="single" w:sz="4" w:space="0" w:color="000000"/>
              <w:bottom w:val="single" w:sz="4" w:space="0" w:color="000000"/>
            </w:tcBorders>
          </w:tcPr>
          <w:p w:rsidR="00386D74" w:rsidRPr="00386D74" w:rsidRDefault="00386D74" w:rsidP="00B444A6">
            <w:pPr>
              <w:rPr>
                <w:b/>
                <w:sz w:val="16"/>
                <w:szCs w:val="16"/>
              </w:rPr>
            </w:pP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бюджет Костковского сельского поселения</w:t>
            </w:r>
          </w:p>
        </w:tc>
        <w:tc>
          <w:tcPr>
            <w:tcW w:w="155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федеральный бюджет</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b/>
                <w:sz w:val="16"/>
                <w:szCs w:val="16"/>
              </w:rPr>
              <w:t>внебюджетные средства</w:t>
            </w:r>
          </w:p>
        </w:tc>
        <w:tc>
          <w:tcPr>
            <w:tcW w:w="1882"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b/>
                <w:sz w:val="16"/>
                <w:szCs w:val="16"/>
              </w:rPr>
              <w:t>всего</w:t>
            </w:r>
          </w:p>
        </w:tc>
      </w:tr>
      <w:tr w:rsidR="00386D74" w:rsidRPr="00386D74" w:rsidTr="00B444A6">
        <w:tc>
          <w:tcPr>
            <w:tcW w:w="962"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2024</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35 400,00</w:t>
            </w:r>
          </w:p>
        </w:tc>
        <w:tc>
          <w:tcPr>
            <w:tcW w:w="155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35 400,00</w:t>
            </w:r>
          </w:p>
        </w:tc>
      </w:tr>
      <w:tr w:rsidR="00386D74" w:rsidRPr="00386D74" w:rsidTr="00B444A6">
        <w:tc>
          <w:tcPr>
            <w:tcW w:w="962"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2025</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53 800,00</w:t>
            </w:r>
          </w:p>
        </w:tc>
        <w:tc>
          <w:tcPr>
            <w:tcW w:w="155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53 800,00</w:t>
            </w:r>
          </w:p>
        </w:tc>
      </w:tr>
      <w:tr w:rsidR="00386D74" w:rsidRPr="00386D74" w:rsidTr="00B444A6">
        <w:tc>
          <w:tcPr>
            <w:tcW w:w="962"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2026</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36 800,00</w:t>
            </w:r>
          </w:p>
        </w:tc>
        <w:tc>
          <w:tcPr>
            <w:tcW w:w="155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36 800,00</w:t>
            </w:r>
          </w:p>
        </w:tc>
      </w:tr>
      <w:tr w:rsidR="00386D74" w:rsidRPr="00386D74" w:rsidTr="00B444A6">
        <w:tc>
          <w:tcPr>
            <w:tcW w:w="962"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lastRenderedPageBreak/>
              <w:t>Всего</w:t>
            </w:r>
          </w:p>
        </w:tc>
        <w:tc>
          <w:tcPr>
            <w:tcW w:w="171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126 000,00</w:t>
            </w:r>
          </w:p>
        </w:tc>
        <w:tc>
          <w:tcPr>
            <w:tcW w:w="1557"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69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46" w:type="dxa"/>
            <w:tcBorders>
              <w:top w:val="single" w:sz="4" w:space="0" w:color="000000"/>
              <w:left w:val="single" w:sz="4" w:space="0" w:color="000000"/>
              <w:bottom w:val="single" w:sz="4" w:space="0" w:color="000000"/>
            </w:tcBorders>
          </w:tcPr>
          <w:p w:rsidR="00386D74" w:rsidRPr="00386D74" w:rsidRDefault="00386D74" w:rsidP="00B444A6">
            <w:pPr>
              <w:jc w:val="center"/>
              <w:rPr>
                <w:sz w:val="16"/>
                <w:szCs w:val="16"/>
              </w:rPr>
            </w:pPr>
            <w:r w:rsidRPr="00386D74">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jc w:val="center"/>
              <w:rPr>
                <w:sz w:val="16"/>
                <w:szCs w:val="16"/>
              </w:rPr>
            </w:pPr>
            <w:r w:rsidRPr="00386D74">
              <w:rPr>
                <w:sz w:val="16"/>
                <w:szCs w:val="16"/>
              </w:rPr>
              <w:t>126 000,00</w:t>
            </w:r>
          </w:p>
        </w:tc>
      </w:tr>
    </w:tbl>
    <w:p w:rsidR="00386D74" w:rsidRPr="00386D74" w:rsidRDefault="00386D74" w:rsidP="00386D74">
      <w:pPr>
        <w:jc w:val="both"/>
        <w:rPr>
          <w:sz w:val="16"/>
          <w:szCs w:val="16"/>
        </w:rPr>
      </w:pPr>
    </w:p>
    <w:p w:rsidR="00386D74" w:rsidRPr="00386D74" w:rsidRDefault="00386D74" w:rsidP="00386D74">
      <w:pPr>
        <w:jc w:val="both"/>
        <w:rPr>
          <w:sz w:val="16"/>
          <w:szCs w:val="16"/>
        </w:rPr>
      </w:pPr>
      <w:r w:rsidRPr="00386D74">
        <w:rPr>
          <w:sz w:val="16"/>
          <w:szCs w:val="16"/>
        </w:rPr>
        <w:t xml:space="preserve">           </w:t>
      </w:r>
      <w:proofErr w:type="gramStart"/>
      <w:r w:rsidRPr="00386D74">
        <w:rPr>
          <w:sz w:val="16"/>
          <w:szCs w:val="16"/>
        </w:rPr>
        <w:t>5.Ожидаемые конечные результаты по реализации подпрограммы: улучшение экологической обстановки и создание среды, комфортной для проживания жителей Костковского сельского поселения; создание условий, не допускающих снижения уровня благоустроенности Костковского сельского поселения; 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 воспитание у подрастающего поколения бережного отношения к окружающей природной среде.</w:t>
      </w:r>
      <w:proofErr w:type="gramEnd"/>
    </w:p>
    <w:p w:rsidR="00386D74" w:rsidRPr="00386D74" w:rsidRDefault="00386D74" w:rsidP="00386D74">
      <w:pPr>
        <w:rPr>
          <w:b/>
          <w:sz w:val="16"/>
          <w:szCs w:val="16"/>
        </w:rPr>
      </w:pPr>
    </w:p>
    <w:p w:rsidR="00386D74" w:rsidRPr="00386D74" w:rsidRDefault="00386D74" w:rsidP="00386D74">
      <w:pPr>
        <w:jc w:val="center"/>
        <w:rPr>
          <w:sz w:val="16"/>
          <w:szCs w:val="16"/>
        </w:rPr>
      </w:pPr>
      <w:r w:rsidRPr="00386D74">
        <w:rPr>
          <w:b/>
          <w:sz w:val="16"/>
          <w:szCs w:val="16"/>
        </w:rPr>
        <w:t>ПЕРЕЧЕНЬ</w:t>
      </w:r>
    </w:p>
    <w:p w:rsidR="00386D74" w:rsidRPr="00386D74" w:rsidRDefault="00386D74" w:rsidP="00386D74">
      <w:pPr>
        <w:jc w:val="center"/>
        <w:rPr>
          <w:sz w:val="16"/>
          <w:szCs w:val="16"/>
        </w:rPr>
      </w:pPr>
      <w:r w:rsidRPr="00386D74">
        <w:rPr>
          <w:b/>
          <w:sz w:val="16"/>
          <w:szCs w:val="16"/>
        </w:rPr>
        <w:t>целевых показателей муниципальной программы</w:t>
      </w:r>
    </w:p>
    <w:p w:rsidR="00386D74" w:rsidRPr="00386D74" w:rsidRDefault="00386D74" w:rsidP="00386D74">
      <w:pPr>
        <w:jc w:val="center"/>
        <w:rPr>
          <w:sz w:val="16"/>
          <w:szCs w:val="16"/>
        </w:rPr>
      </w:pPr>
      <w:r w:rsidRPr="00386D74">
        <w:rPr>
          <w:b/>
          <w:sz w:val="16"/>
          <w:szCs w:val="16"/>
        </w:rPr>
        <w:t xml:space="preserve">«Благоустройство территории </w:t>
      </w:r>
    </w:p>
    <w:p w:rsidR="00386D74" w:rsidRPr="00386D74" w:rsidRDefault="00386D74" w:rsidP="00386D74">
      <w:pPr>
        <w:jc w:val="center"/>
        <w:rPr>
          <w:sz w:val="16"/>
          <w:szCs w:val="16"/>
        </w:rPr>
      </w:pPr>
      <w:r w:rsidRPr="00386D74">
        <w:rPr>
          <w:b/>
          <w:sz w:val="16"/>
          <w:szCs w:val="16"/>
        </w:rPr>
        <w:t>Костковского сельского поселения в 2024-2026 годах»</w:t>
      </w:r>
    </w:p>
    <w:p w:rsidR="00386D74" w:rsidRPr="00386D74" w:rsidRDefault="00386D74" w:rsidP="00386D74">
      <w:pPr>
        <w:jc w:val="center"/>
        <w:rPr>
          <w:b/>
          <w:sz w:val="16"/>
          <w:szCs w:val="16"/>
        </w:rPr>
      </w:pPr>
    </w:p>
    <w:tbl>
      <w:tblPr>
        <w:tblW w:w="0" w:type="auto"/>
        <w:tblInd w:w="-20" w:type="dxa"/>
        <w:tblLayout w:type="fixed"/>
        <w:tblCellMar>
          <w:top w:w="102" w:type="dxa"/>
          <w:left w:w="62" w:type="dxa"/>
          <w:bottom w:w="102" w:type="dxa"/>
          <w:right w:w="62" w:type="dxa"/>
        </w:tblCellMar>
        <w:tblLook w:val="04A0" w:firstRow="1" w:lastRow="0" w:firstColumn="1" w:lastColumn="0" w:noHBand="0" w:noVBand="1"/>
      </w:tblPr>
      <w:tblGrid>
        <w:gridCol w:w="567"/>
        <w:gridCol w:w="2324"/>
        <w:gridCol w:w="1282"/>
        <w:gridCol w:w="249"/>
        <w:gridCol w:w="1531"/>
        <w:gridCol w:w="1197"/>
        <w:gridCol w:w="1276"/>
        <w:gridCol w:w="1174"/>
      </w:tblGrid>
      <w:tr w:rsidR="00386D74" w:rsidRPr="00386D74" w:rsidTr="00B444A6">
        <w:tc>
          <w:tcPr>
            <w:tcW w:w="567" w:type="dxa"/>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 xml:space="preserve">№ </w:t>
            </w:r>
            <w:proofErr w:type="gramStart"/>
            <w:r w:rsidRPr="00386D74">
              <w:rPr>
                <w:b/>
                <w:sz w:val="16"/>
                <w:szCs w:val="16"/>
              </w:rPr>
              <w:t>п</w:t>
            </w:r>
            <w:proofErr w:type="gramEnd"/>
            <w:r w:rsidRPr="00386D74">
              <w:rPr>
                <w:b/>
                <w:sz w:val="16"/>
                <w:szCs w:val="16"/>
              </w:rPr>
              <w:t>/п</w:t>
            </w:r>
          </w:p>
        </w:tc>
        <w:tc>
          <w:tcPr>
            <w:tcW w:w="2324" w:type="dxa"/>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Наименование целевого показателя</w:t>
            </w:r>
          </w:p>
        </w:tc>
        <w:tc>
          <w:tcPr>
            <w:tcW w:w="1282" w:type="dxa"/>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Единица измерения</w:t>
            </w:r>
          </w:p>
        </w:tc>
        <w:tc>
          <w:tcPr>
            <w:tcW w:w="1780" w:type="dxa"/>
            <w:gridSpan w:val="2"/>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Базовое значение целевого показателя (2023 год)</w:t>
            </w:r>
          </w:p>
        </w:tc>
        <w:tc>
          <w:tcPr>
            <w:tcW w:w="3647" w:type="dxa"/>
            <w:gridSpan w:val="3"/>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Значение целевого показателя по годам</w:t>
            </w:r>
          </w:p>
        </w:tc>
      </w:tr>
      <w:tr w:rsidR="00386D74" w:rsidRPr="00386D74" w:rsidTr="00B444A6">
        <w:tc>
          <w:tcPr>
            <w:tcW w:w="567" w:type="dxa"/>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b/>
                <w:sz w:val="16"/>
                <w:szCs w:val="16"/>
              </w:rPr>
            </w:pPr>
          </w:p>
        </w:tc>
        <w:tc>
          <w:tcPr>
            <w:tcW w:w="2324" w:type="dxa"/>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b/>
                <w:sz w:val="16"/>
                <w:szCs w:val="16"/>
              </w:rPr>
            </w:pPr>
          </w:p>
        </w:tc>
        <w:tc>
          <w:tcPr>
            <w:tcW w:w="1282" w:type="dxa"/>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b/>
                <w:sz w:val="16"/>
                <w:szCs w:val="16"/>
              </w:rPr>
            </w:pPr>
          </w:p>
        </w:tc>
        <w:tc>
          <w:tcPr>
            <w:tcW w:w="1780" w:type="dxa"/>
            <w:gridSpan w:val="2"/>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b/>
                <w:sz w:val="16"/>
                <w:szCs w:val="16"/>
              </w:rPr>
            </w:pP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2024</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2025</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2026</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1</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2</w:t>
            </w:r>
          </w:p>
        </w:tc>
        <w:tc>
          <w:tcPr>
            <w:tcW w:w="1282"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3</w:t>
            </w:r>
          </w:p>
        </w:tc>
        <w:tc>
          <w:tcPr>
            <w:tcW w:w="1780" w:type="dxa"/>
            <w:gridSpan w:val="2"/>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4</w:t>
            </w:r>
          </w:p>
        </w:tc>
        <w:tc>
          <w:tcPr>
            <w:tcW w:w="1197"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5</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6</w:t>
            </w:r>
          </w:p>
        </w:tc>
        <w:tc>
          <w:tcPr>
            <w:tcW w:w="1174" w:type="dxa"/>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spacing w:line="240" w:lineRule="exact"/>
              <w:jc w:val="center"/>
              <w:rPr>
                <w:sz w:val="16"/>
                <w:szCs w:val="16"/>
              </w:rPr>
            </w:pPr>
            <w:r w:rsidRPr="00386D74">
              <w:rPr>
                <w:sz w:val="16"/>
                <w:szCs w:val="16"/>
              </w:rPr>
              <w:t>7</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1.</w:t>
            </w:r>
          </w:p>
        </w:tc>
        <w:tc>
          <w:tcPr>
            <w:tcW w:w="9033" w:type="dxa"/>
            <w:gridSpan w:val="7"/>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 xml:space="preserve">Подпрограмма «Обеспечение уличного освещения  в </w:t>
            </w:r>
            <w:proofErr w:type="spellStart"/>
            <w:r w:rsidRPr="00386D74">
              <w:rPr>
                <w:sz w:val="16"/>
                <w:szCs w:val="16"/>
              </w:rPr>
              <w:t>Костковском</w:t>
            </w:r>
            <w:proofErr w:type="spellEnd"/>
            <w:r w:rsidRPr="00386D74">
              <w:rPr>
                <w:sz w:val="16"/>
                <w:szCs w:val="16"/>
              </w:rPr>
              <w:t xml:space="preserve"> сельском поселении</w:t>
            </w:r>
            <w:r w:rsidRPr="00386D74">
              <w:rPr>
                <w:b/>
                <w:sz w:val="16"/>
                <w:szCs w:val="16"/>
              </w:rPr>
              <w:t>»</w:t>
            </w:r>
            <w:r w:rsidRPr="00386D74">
              <w:rPr>
                <w:sz w:val="16"/>
                <w:szCs w:val="16"/>
              </w:rPr>
              <w:t>.</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1.1.</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 xml:space="preserve">Количество обслуживаемых светильников </w:t>
            </w:r>
          </w:p>
        </w:tc>
        <w:tc>
          <w:tcPr>
            <w:tcW w:w="1531"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ед.</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104</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104</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104</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104</w:t>
            </w:r>
          </w:p>
        </w:tc>
      </w:tr>
      <w:tr w:rsidR="00386D74" w:rsidRPr="00386D74" w:rsidTr="00B444A6">
        <w:tc>
          <w:tcPr>
            <w:tcW w:w="567" w:type="dxa"/>
            <w:tcBorders>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1.2.</w:t>
            </w:r>
          </w:p>
        </w:tc>
        <w:tc>
          <w:tcPr>
            <w:tcW w:w="2324" w:type="dxa"/>
            <w:tcBorders>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Количество отремонтированных (замененных</w:t>
            </w:r>
            <w:proofErr w:type="gramStart"/>
            <w:r w:rsidRPr="00386D74">
              <w:rPr>
                <w:sz w:val="16"/>
                <w:szCs w:val="16"/>
              </w:rPr>
              <w:t>)с</w:t>
            </w:r>
            <w:proofErr w:type="gramEnd"/>
            <w:r w:rsidRPr="00386D74">
              <w:rPr>
                <w:sz w:val="16"/>
                <w:szCs w:val="16"/>
              </w:rPr>
              <w:t>ветильников,  шт.</w:t>
            </w:r>
          </w:p>
        </w:tc>
        <w:tc>
          <w:tcPr>
            <w:tcW w:w="1531" w:type="dxa"/>
            <w:gridSpan w:val="2"/>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ед.</w:t>
            </w:r>
          </w:p>
        </w:tc>
        <w:tc>
          <w:tcPr>
            <w:tcW w:w="1531" w:type="dxa"/>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w:t>
            </w:r>
          </w:p>
        </w:tc>
        <w:tc>
          <w:tcPr>
            <w:tcW w:w="1197" w:type="dxa"/>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w:t>
            </w:r>
          </w:p>
        </w:tc>
        <w:tc>
          <w:tcPr>
            <w:tcW w:w="1276" w:type="dxa"/>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2</w:t>
            </w:r>
          </w:p>
        </w:tc>
        <w:tc>
          <w:tcPr>
            <w:tcW w:w="1174" w:type="dxa"/>
            <w:tcBorders>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2</w:t>
            </w:r>
          </w:p>
        </w:tc>
      </w:tr>
      <w:tr w:rsidR="00386D74" w:rsidRPr="00386D74" w:rsidTr="00B444A6">
        <w:tc>
          <w:tcPr>
            <w:tcW w:w="567" w:type="dxa"/>
            <w:tcBorders>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1.3.</w:t>
            </w:r>
          </w:p>
        </w:tc>
        <w:tc>
          <w:tcPr>
            <w:tcW w:w="2324" w:type="dxa"/>
            <w:tcBorders>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Установка новых фонарей, шт.</w:t>
            </w:r>
          </w:p>
        </w:tc>
        <w:tc>
          <w:tcPr>
            <w:tcW w:w="1531" w:type="dxa"/>
            <w:gridSpan w:val="2"/>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ед.</w:t>
            </w:r>
          </w:p>
          <w:p w:rsidR="00386D74" w:rsidRPr="00386D74" w:rsidRDefault="00386D74" w:rsidP="00B444A6">
            <w:pPr>
              <w:spacing w:before="120" w:after="120" w:line="240" w:lineRule="exact"/>
              <w:jc w:val="center"/>
              <w:rPr>
                <w:sz w:val="16"/>
                <w:szCs w:val="16"/>
              </w:rPr>
            </w:pPr>
          </w:p>
        </w:tc>
        <w:tc>
          <w:tcPr>
            <w:tcW w:w="1531" w:type="dxa"/>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w:t>
            </w:r>
          </w:p>
        </w:tc>
        <w:tc>
          <w:tcPr>
            <w:tcW w:w="1197" w:type="dxa"/>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w:t>
            </w:r>
          </w:p>
        </w:tc>
        <w:tc>
          <w:tcPr>
            <w:tcW w:w="1276" w:type="dxa"/>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2</w:t>
            </w:r>
          </w:p>
        </w:tc>
        <w:tc>
          <w:tcPr>
            <w:tcW w:w="1174" w:type="dxa"/>
            <w:tcBorders>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2</w:t>
            </w:r>
          </w:p>
        </w:tc>
      </w:tr>
      <w:tr w:rsidR="00386D74" w:rsidRPr="00386D74" w:rsidTr="00B444A6">
        <w:tc>
          <w:tcPr>
            <w:tcW w:w="567" w:type="dxa"/>
            <w:tcBorders>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1.4.</w:t>
            </w:r>
          </w:p>
        </w:tc>
        <w:tc>
          <w:tcPr>
            <w:tcW w:w="2324" w:type="dxa"/>
            <w:tcBorders>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 xml:space="preserve">Установка нового светильника в </w:t>
            </w:r>
            <w:proofErr w:type="spellStart"/>
            <w:r w:rsidRPr="00386D74">
              <w:rPr>
                <w:sz w:val="16"/>
                <w:szCs w:val="16"/>
              </w:rPr>
              <w:t>д</w:t>
            </w:r>
            <w:proofErr w:type="gramStart"/>
            <w:r w:rsidRPr="00386D74">
              <w:rPr>
                <w:sz w:val="16"/>
                <w:szCs w:val="16"/>
              </w:rPr>
              <w:t>.Е</w:t>
            </w:r>
            <w:proofErr w:type="gramEnd"/>
            <w:r w:rsidRPr="00386D74">
              <w:rPr>
                <w:sz w:val="16"/>
                <w:szCs w:val="16"/>
              </w:rPr>
              <w:t>глино</w:t>
            </w:r>
            <w:proofErr w:type="spellEnd"/>
          </w:p>
        </w:tc>
        <w:tc>
          <w:tcPr>
            <w:tcW w:w="1531" w:type="dxa"/>
            <w:gridSpan w:val="2"/>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proofErr w:type="spellStart"/>
            <w:proofErr w:type="gramStart"/>
            <w:r w:rsidRPr="00386D74">
              <w:rPr>
                <w:sz w:val="16"/>
                <w:szCs w:val="16"/>
              </w:rPr>
              <w:t>ед</w:t>
            </w:r>
            <w:proofErr w:type="spellEnd"/>
            <w:proofErr w:type="gramEnd"/>
            <w:r w:rsidRPr="00386D74">
              <w:rPr>
                <w:sz w:val="16"/>
                <w:szCs w:val="16"/>
              </w:rPr>
              <w:t>,</w:t>
            </w:r>
          </w:p>
        </w:tc>
        <w:tc>
          <w:tcPr>
            <w:tcW w:w="1531" w:type="dxa"/>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w:t>
            </w:r>
          </w:p>
        </w:tc>
        <w:tc>
          <w:tcPr>
            <w:tcW w:w="1197" w:type="dxa"/>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w:t>
            </w:r>
          </w:p>
        </w:tc>
        <w:tc>
          <w:tcPr>
            <w:tcW w:w="1276" w:type="dxa"/>
            <w:tcBorders>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0</w:t>
            </w:r>
          </w:p>
        </w:tc>
        <w:tc>
          <w:tcPr>
            <w:tcW w:w="1174" w:type="dxa"/>
            <w:tcBorders>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0</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2.</w:t>
            </w:r>
          </w:p>
        </w:tc>
        <w:tc>
          <w:tcPr>
            <w:tcW w:w="9033" w:type="dxa"/>
            <w:gridSpan w:val="7"/>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Подпрограмма  «Организация озеленения на территории Костковского сельского поселения».</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lastRenderedPageBreak/>
              <w:t>2.1.</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 xml:space="preserve">Площадь обслуживаемых цветников </w:t>
            </w:r>
          </w:p>
        </w:tc>
        <w:tc>
          <w:tcPr>
            <w:tcW w:w="1531"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proofErr w:type="spellStart"/>
            <w:r w:rsidRPr="00386D74">
              <w:rPr>
                <w:sz w:val="16"/>
                <w:szCs w:val="16"/>
              </w:rPr>
              <w:t>кВ</w:t>
            </w:r>
            <w:proofErr w:type="gramStart"/>
            <w:r w:rsidRPr="00386D74">
              <w:rPr>
                <w:sz w:val="16"/>
                <w:szCs w:val="16"/>
              </w:rPr>
              <w:t>.м</w:t>
            </w:r>
            <w:proofErr w:type="spellEnd"/>
            <w:proofErr w:type="gramEnd"/>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350,00</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350,00</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350,00</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350,00</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2.2.</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right="-63"/>
              <w:rPr>
                <w:sz w:val="16"/>
                <w:szCs w:val="16"/>
              </w:rPr>
            </w:pPr>
            <w:r w:rsidRPr="00386D74">
              <w:rPr>
                <w:sz w:val="16"/>
                <w:szCs w:val="16"/>
              </w:rPr>
              <w:t xml:space="preserve">Количество </w:t>
            </w:r>
            <w:proofErr w:type="spellStart"/>
            <w:r w:rsidRPr="00386D74">
              <w:rPr>
                <w:sz w:val="16"/>
                <w:szCs w:val="16"/>
              </w:rPr>
              <w:t>кронированных</w:t>
            </w:r>
            <w:proofErr w:type="spellEnd"/>
            <w:r w:rsidRPr="00386D74">
              <w:rPr>
                <w:sz w:val="16"/>
                <w:szCs w:val="16"/>
              </w:rPr>
              <w:t xml:space="preserve"> и спиленных аварийных деревьев </w:t>
            </w:r>
          </w:p>
        </w:tc>
        <w:tc>
          <w:tcPr>
            <w:tcW w:w="1531"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ед.</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0</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2.3.</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 xml:space="preserve">Количество посаженных деревьев, кустарников </w:t>
            </w:r>
          </w:p>
        </w:tc>
        <w:tc>
          <w:tcPr>
            <w:tcW w:w="1531"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ед.</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0</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5</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5</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3.</w:t>
            </w:r>
          </w:p>
        </w:tc>
        <w:tc>
          <w:tcPr>
            <w:tcW w:w="9033" w:type="dxa"/>
            <w:gridSpan w:val="7"/>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Подпрограмма «Организация содержания мест захоронения»</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3.1.</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Количество обслуживаемых кладбищ</w:t>
            </w:r>
          </w:p>
        </w:tc>
        <w:tc>
          <w:tcPr>
            <w:tcW w:w="1531" w:type="dxa"/>
            <w:gridSpan w:val="2"/>
            <w:tcBorders>
              <w:left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 xml:space="preserve">          ед.</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4.</w:t>
            </w:r>
          </w:p>
        </w:tc>
        <w:tc>
          <w:tcPr>
            <w:tcW w:w="9033" w:type="dxa"/>
            <w:gridSpan w:val="7"/>
            <w:tcBorders>
              <w:top w:val="single" w:sz="4" w:space="0" w:color="000000"/>
              <w:left w:val="single" w:sz="4" w:space="0" w:color="000000"/>
              <w:bottom w:val="single" w:sz="4" w:space="0" w:color="000000"/>
              <w:right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Подпрограмма «Прочие мероприятия по благоустройству»</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4.1</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 xml:space="preserve">Площадь клещевой обработки  </w:t>
            </w:r>
          </w:p>
        </w:tc>
        <w:tc>
          <w:tcPr>
            <w:tcW w:w="1531"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га</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2,1</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2,1</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2,1</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2,1</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4.2.</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Доля ликвидированных несанкционированных свалок от общего количества выявленных несанкционированных свалок</w:t>
            </w:r>
            <w:proofErr w:type="gramStart"/>
            <w:r w:rsidRPr="00386D74">
              <w:rPr>
                <w:sz w:val="16"/>
                <w:szCs w:val="16"/>
              </w:rPr>
              <w:t xml:space="preserve"> (%)</w:t>
            </w:r>
            <w:proofErr w:type="gramEnd"/>
          </w:p>
        </w:tc>
        <w:tc>
          <w:tcPr>
            <w:tcW w:w="1531"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100</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100</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100</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4.3.</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Количество  обслуживаемых детских площадок</w:t>
            </w:r>
          </w:p>
        </w:tc>
        <w:tc>
          <w:tcPr>
            <w:tcW w:w="1531"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шт.</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4.4.</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 xml:space="preserve">Площадь ликвидированного борщевика Соснового </w:t>
            </w:r>
          </w:p>
        </w:tc>
        <w:tc>
          <w:tcPr>
            <w:tcW w:w="1531"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proofErr w:type="gramStart"/>
            <w:r w:rsidRPr="00386D74">
              <w:rPr>
                <w:sz w:val="16"/>
                <w:szCs w:val="16"/>
              </w:rPr>
              <w:t>га</w:t>
            </w:r>
            <w:proofErr w:type="gramEnd"/>
            <w:r w:rsidRPr="00386D74">
              <w:rPr>
                <w:sz w:val="16"/>
                <w:szCs w:val="16"/>
              </w:rPr>
              <w:t>.</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0,2</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0,2</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0,2</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0,2</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lastRenderedPageBreak/>
              <w:t>4.5.</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Оборудование контейнерной площадки для мусора</w:t>
            </w:r>
          </w:p>
        </w:tc>
        <w:tc>
          <w:tcPr>
            <w:tcW w:w="1531"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шт.</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3</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w:t>
            </w:r>
          </w:p>
        </w:tc>
      </w:tr>
      <w:tr w:rsidR="00386D74" w:rsidRPr="00386D74" w:rsidTr="00B444A6">
        <w:tc>
          <w:tcPr>
            <w:tcW w:w="567"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4.6.</w:t>
            </w:r>
          </w:p>
        </w:tc>
        <w:tc>
          <w:tcPr>
            <w:tcW w:w="232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Прочие мероприятия по благоустройству (</w:t>
            </w:r>
            <w:proofErr w:type="spellStart"/>
            <w:r w:rsidRPr="00386D74">
              <w:rPr>
                <w:sz w:val="16"/>
                <w:szCs w:val="16"/>
              </w:rPr>
              <w:t>обкашивание</w:t>
            </w:r>
            <w:proofErr w:type="spellEnd"/>
            <w:r w:rsidRPr="00386D74">
              <w:rPr>
                <w:sz w:val="16"/>
                <w:szCs w:val="16"/>
              </w:rPr>
              <w:t xml:space="preserve"> травы)</w:t>
            </w:r>
          </w:p>
        </w:tc>
        <w:tc>
          <w:tcPr>
            <w:tcW w:w="1531"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w:t>
            </w:r>
          </w:p>
        </w:tc>
        <w:tc>
          <w:tcPr>
            <w:tcW w:w="1531"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100</w:t>
            </w:r>
          </w:p>
        </w:tc>
        <w:tc>
          <w:tcPr>
            <w:tcW w:w="1197"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100</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sz w:val="16"/>
                <w:szCs w:val="16"/>
              </w:rPr>
              <w:t>100</w:t>
            </w:r>
          </w:p>
        </w:tc>
      </w:tr>
    </w:tbl>
    <w:p w:rsidR="00386D74" w:rsidRPr="00386D74" w:rsidRDefault="00386D74" w:rsidP="00386D74">
      <w:pPr>
        <w:widowControl w:val="0"/>
        <w:jc w:val="center"/>
        <w:rPr>
          <w:b/>
          <w:sz w:val="16"/>
          <w:szCs w:val="16"/>
        </w:rPr>
      </w:pPr>
    </w:p>
    <w:p w:rsidR="00386D74" w:rsidRPr="00386D74" w:rsidRDefault="00386D74" w:rsidP="00386D74">
      <w:pPr>
        <w:widowControl w:val="0"/>
        <w:jc w:val="center"/>
        <w:rPr>
          <w:sz w:val="16"/>
          <w:szCs w:val="16"/>
        </w:rPr>
      </w:pPr>
      <w:r w:rsidRPr="00386D74">
        <w:rPr>
          <w:b/>
          <w:sz w:val="16"/>
          <w:szCs w:val="16"/>
        </w:rPr>
        <w:t>Мероприятия муниципальной программы</w:t>
      </w:r>
    </w:p>
    <w:p w:rsidR="00386D74" w:rsidRPr="00386D74" w:rsidRDefault="00386D74" w:rsidP="00386D74">
      <w:pPr>
        <w:jc w:val="center"/>
        <w:rPr>
          <w:sz w:val="16"/>
          <w:szCs w:val="16"/>
        </w:rPr>
      </w:pPr>
      <w:r w:rsidRPr="00386D74">
        <w:rPr>
          <w:bCs/>
          <w:sz w:val="16"/>
          <w:szCs w:val="16"/>
        </w:rPr>
        <w:t>«</w:t>
      </w:r>
      <w:r w:rsidRPr="00386D74">
        <w:rPr>
          <w:sz w:val="16"/>
          <w:szCs w:val="16"/>
        </w:rPr>
        <w:t xml:space="preserve">Благоустройство территории </w:t>
      </w:r>
    </w:p>
    <w:p w:rsidR="00386D74" w:rsidRPr="00386D74" w:rsidRDefault="00386D74" w:rsidP="00386D74">
      <w:pPr>
        <w:spacing w:line="240" w:lineRule="exact"/>
        <w:jc w:val="center"/>
        <w:rPr>
          <w:sz w:val="16"/>
          <w:szCs w:val="16"/>
        </w:rPr>
      </w:pPr>
      <w:r w:rsidRPr="00386D74">
        <w:rPr>
          <w:sz w:val="16"/>
          <w:szCs w:val="16"/>
        </w:rPr>
        <w:t>Костковского сельского поселения в 2024-2026 годах»</w:t>
      </w:r>
    </w:p>
    <w:p w:rsidR="00386D74" w:rsidRPr="00386D74" w:rsidRDefault="00386D74" w:rsidP="00386D74">
      <w:pPr>
        <w:spacing w:line="240" w:lineRule="exact"/>
        <w:jc w:val="center"/>
        <w:rPr>
          <w:sz w:val="16"/>
          <w:szCs w:val="16"/>
        </w:rPr>
      </w:pPr>
    </w:p>
    <w:tbl>
      <w:tblPr>
        <w:tblW w:w="13053" w:type="dxa"/>
        <w:tblInd w:w="-299" w:type="dxa"/>
        <w:tblLayout w:type="fixed"/>
        <w:tblCellMar>
          <w:left w:w="0" w:type="dxa"/>
          <w:right w:w="0" w:type="dxa"/>
        </w:tblCellMar>
        <w:tblLook w:val="04A0" w:firstRow="1" w:lastRow="0" w:firstColumn="1" w:lastColumn="0" w:noHBand="0" w:noVBand="1"/>
      </w:tblPr>
      <w:tblGrid>
        <w:gridCol w:w="710"/>
        <w:gridCol w:w="1559"/>
        <w:gridCol w:w="1134"/>
        <w:gridCol w:w="709"/>
        <w:gridCol w:w="708"/>
        <w:gridCol w:w="1144"/>
        <w:gridCol w:w="1125"/>
        <w:gridCol w:w="1276"/>
        <w:gridCol w:w="1276"/>
        <w:gridCol w:w="10"/>
        <w:gridCol w:w="557"/>
        <w:gridCol w:w="567"/>
        <w:gridCol w:w="567"/>
        <w:gridCol w:w="1701"/>
        <w:gridCol w:w="10"/>
      </w:tblGrid>
      <w:tr w:rsidR="00386D74" w:rsidRPr="00386D74" w:rsidTr="00B444A6">
        <w:trPr>
          <w:trHeight w:val="23"/>
        </w:trPr>
        <w:tc>
          <w:tcPr>
            <w:tcW w:w="710" w:type="dxa"/>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 xml:space="preserve">№ </w:t>
            </w:r>
            <w:proofErr w:type="gramStart"/>
            <w:r w:rsidRPr="00386D74">
              <w:rPr>
                <w:b/>
                <w:sz w:val="16"/>
                <w:szCs w:val="16"/>
              </w:rPr>
              <w:t>п</w:t>
            </w:r>
            <w:proofErr w:type="gramEnd"/>
            <w:r w:rsidRPr="00386D74">
              <w:rPr>
                <w:b/>
                <w:sz w:val="16"/>
                <w:szCs w:val="16"/>
              </w:rPr>
              <w:t>/п</w:t>
            </w:r>
          </w:p>
        </w:tc>
        <w:tc>
          <w:tcPr>
            <w:tcW w:w="1559" w:type="dxa"/>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Наименование мероприятия</w:t>
            </w:r>
          </w:p>
        </w:tc>
        <w:tc>
          <w:tcPr>
            <w:tcW w:w="1134" w:type="dxa"/>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Исполнитель</w:t>
            </w:r>
          </w:p>
        </w:tc>
        <w:tc>
          <w:tcPr>
            <w:tcW w:w="709" w:type="dxa"/>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Срок реализации</w:t>
            </w:r>
          </w:p>
        </w:tc>
        <w:tc>
          <w:tcPr>
            <w:tcW w:w="708" w:type="dxa"/>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 xml:space="preserve">Целевой показатель </w:t>
            </w:r>
          </w:p>
        </w:tc>
        <w:tc>
          <w:tcPr>
            <w:tcW w:w="1144" w:type="dxa"/>
            <w:vMerge w:val="restart"/>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Источник финансирования</w:t>
            </w:r>
          </w:p>
        </w:tc>
        <w:tc>
          <w:tcPr>
            <w:tcW w:w="3687" w:type="dxa"/>
            <w:gridSpan w:val="4"/>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Объем финансирования по годам (тыс. руб.)</w:t>
            </w:r>
          </w:p>
        </w:tc>
        <w:tc>
          <w:tcPr>
            <w:tcW w:w="3402" w:type="dxa"/>
            <w:gridSpan w:val="5"/>
            <w:tcBorders>
              <w:left w:val="single" w:sz="4" w:space="0" w:color="000000"/>
            </w:tcBorders>
          </w:tcPr>
          <w:p w:rsidR="00386D74" w:rsidRPr="00386D74" w:rsidRDefault="00386D74" w:rsidP="00B444A6">
            <w:pPr>
              <w:rPr>
                <w:b/>
                <w:sz w:val="16"/>
                <w:szCs w:val="16"/>
              </w:rPr>
            </w:pPr>
          </w:p>
        </w:tc>
      </w:tr>
      <w:tr w:rsidR="00386D74" w:rsidRPr="00386D74" w:rsidTr="00B444A6">
        <w:trPr>
          <w:trHeight w:val="23"/>
        </w:trPr>
        <w:tc>
          <w:tcPr>
            <w:tcW w:w="710" w:type="dxa"/>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both"/>
              <w:rPr>
                <w:b/>
                <w:sz w:val="16"/>
                <w:szCs w:val="16"/>
              </w:rPr>
            </w:pPr>
          </w:p>
        </w:tc>
        <w:tc>
          <w:tcPr>
            <w:tcW w:w="1559" w:type="dxa"/>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both"/>
              <w:rPr>
                <w:b/>
                <w:sz w:val="16"/>
                <w:szCs w:val="16"/>
              </w:rPr>
            </w:pPr>
          </w:p>
        </w:tc>
        <w:tc>
          <w:tcPr>
            <w:tcW w:w="1134" w:type="dxa"/>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both"/>
              <w:rPr>
                <w:b/>
                <w:sz w:val="16"/>
                <w:szCs w:val="16"/>
              </w:rPr>
            </w:pPr>
          </w:p>
        </w:tc>
        <w:tc>
          <w:tcPr>
            <w:tcW w:w="709" w:type="dxa"/>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both"/>
              <w:rPr>
                <w:b/>
                <w:sz w:val="16"/>
                <w:szCs w:val="16"/>
              </w:rPr>
            </w:pPr>
          </w:p>
        </w:tc>
        <w:tc>
          <w:tcPr>
            <w:tcW w:w="708" w:type="dxa"/>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both"/>
              <w:rPr>
                <w:b/>
                <w:sz w:val="16"/>
                <w:szCs w:val="16"/>
              </w:rPr>
            </w:pPr>
          </w:p>
        </w:tc>
        <w:tc>
          <w:tcPr>
            <w:tcW w:w="1144" w:type="dxa"/>
            <w:vMerge/>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both"/>
              <w:rPr>
                <w:b/>
                <w:sz w:val="16"/>
                <w:szCs w:val="16"/>
              </w:rPr>
            </w:pPr>
          </w:p>
        </w:tc>
        <w:tc>
          <w:tcPr>
            <w:tcW w:w="1125"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2024</w:t>
            </w:r>
          </w:p>
        </w:tc>
        <w:tc>
          <w:tcPr>
            <w:tcW w:w="1276" w:type="dxa"/>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2025</w:t>
            </w:r>
          </w:p>
        </w:tc>
        <w:tc>
          <w:tcPr>
            <w:tcW w:w="1286" w:type="dxa"/>
            <w:gridSpan w:val="2"/>
            <w:tcBorders>
              <w:top w:val="single" w:sz="4" w:space="0" w:color="000000"/>
              <w:left w:val="single" w:sz="4" w:space="0" w:color="000000"/>
              <w:bottom w:val="single" w:sz="4" w:space="0" w:color="000000"/>
            </w:tcBorders>
            <w:vAlign w:val="center"/>
          </w:tcPr>
          <w:p w:rsidR="00386D74" w:rsidRPr="00386D74" w:rsidRDefault="00386D74" w:rsidP="00B444A6">
            <w:pPr>
              <w:spacing w:before="120" w:after="120" w:line="240" w:lineRule="exact"/>
              <w:jc w:val="center"/>
              <w:rPr>
                <w:sz w:val="16"/>
                <w:szCs w:val="16"/>
              </w:rPr>
            </w:pPr>
            <w:r w:rsidRPr="00386D74">
              <w:rPr>
                <w:b/>
                <w:sz w:val="16"/>
                <w:szCs w:val="16"/>
              </w:rPr>
              <w:t>2026</w:t>
            </w:r>
          </w:p>
        </w:tc>
        <w:tc>
          <w:tcPr>
            <w:tcW w:w="3402" w:type="dxa"/>
            <w:gridSpan w:val="5"/>
            <w:tcBorders>
              <w:left w:val="single" w:sz="4" w:space="0" w:color="000000"/>
            </w:tcBorders>
          </w:tcPr>
          <w:p w:rsidR="00386D74" w:rsidRPr="00386D74" w:rsidRDefault="00386D74" w:rsidP="00B444A6">
            <w:pPr>
              <w:rPr>
                <w:b/>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1</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2</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3</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4</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5</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6</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7</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8</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line="240" w:lineRule="exact"/>
              <w:jc w:val="center"/>
              <w:rPr>
                <w:sz w:val="16"/>
                <w:szCs w:val="16"/>
              </w:rPr>
            </w:pPr>
            <w:r w:rsidRPr="00386D74">
              <w:rPr>
                <w:sz w:val="16"/>
                <w:szCs w:val="16"/>
              </w:rPr>
              <w:t>9</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1.</w:t>
            </w:r>
          </w:p>
        </w:tc>
        <w:tc>
          <w:tcPr>
            <w:tcW w:w="8941" w:type="dxa"/>
            <w:gridSpan w:val="9"/>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b/>
                <w:sz w:val="16"/>
                <w:szCs w:val="16"/>
              </w:rPr>
              <w:t xml:space="preserve">Подпрограмма «Обеспечение уличного освещения  в </w:t>
            </w:r>
            <w:proofErr w:type="spellStart"/>
            <w:r w:rsidRPr="00386D74">
              <w:rPr>
                <w:b/>
                <w:sz w:val="16"/>
                <w:szCs w:val="16"/>
              </w:rPr>
              <w:t>Костковском</w:t>
            </w:r>
            <w:proofErr w:type="spellEnd"/>
            <w:r w:rsidRPr="00386D74">
              <w:rPr>
                <w:b/>
                <w:sz w:val="16"/>
                <w:szCs w:val="16"/>
              </w:rPr>
              <w:t xml:space="preserve"> сельском поселении»</w:t>
            </w:r>
          </w:p>
        </w:tc>
        <w:tc>
          <w:tcPr>
            <w:tcW w:w="3402" w:type="dxa"/>
            <w:gridSpan w:val="5"/>
            <w:tcBorders>
              <w:left w:val="single" w:sz="4" w:space="0" w:color="000000"/>
            </w:tcBorders>
          </w:tcPr>
          <w:p w:rsidR="00386D74" w:rsidRPr="00386D74" w:rsidRDefault="00386D74" w:rsidP="00B444A6">
            <w:pPr>
              <w:rPr>
                <w:b/>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1.1.</w:t>
            </w:r>
          </w:p>
        </w:tc>
        <w:tc>
          <w:tcPr>
            <w:tcW w:w="8941" w:type="dxa"/>
            <w:gridSpan w:val="9"/>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Задача 1. Обеспечение уличного освещения на территории Костковского сельского поселения</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1.1.1.</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 xml:space="preserve">  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1.1</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бюджет Костковского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320 000,00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255 000,00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270 000,00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1.1.2.</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 xml:space="preserve">Установка светильника </w:t>
            </w:r>
            <w:proofErr w:type="spellStart"/>
            <w:r w:rsidRPr="00386D74">
              <w:rPr>
                <w:sz w:val="16"/>
                <w:szCs w:val="16"/>
              </w:rPr>
              <w:t>д</w:t>
            </w:r>
            <w:proofErr w:type="gramStart"/>
            <w:r w:rsidRPr="00386D74">
              <w:rPr>
                <w:sz w:val="16"/>
                <w:szCs w:val="16"/>
              </w:rPr>
              <w:t>.Е</w:t>
            </w:r>
            <w:proofErr w:type="gramEnd"/>
            <w:r w:rsidRPr="00386D74">
              <w:rPr>
                <w:sz w:val="16"/>
                <w:szCs w:val="16"/>
              </w:rPr>
              <w:t>глино</w:t>
            </w:r>
            <w:proofErr w:type="spellEnd"/>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b/>
                <w:bCs/>
                <w:sz w:val="16"/>
                <w:szCs w:val="16"/>
              </w:rPr>
            </w:pPr>
            <w:r w:rsidRPr="00386D74">
              <w:rPr>
                <w:b/>
                <w:bCs/>
                <w:sz w:val="16"/>
                <w:szCs w:val="16"/>
              </w:rPr>
              <w:t>1.2.</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b/>
                <w:bCs/>
                <w:sz w:val="16"/>
                <w:szCs w:val="16"/>
              </w:rPr>
            </w:pPr>
            <w:r w:rsidRPr="00386D74">
              <w:rPr>
                <w:b/>
                <w:bCs/>
                <w:sz w:val="16"/>
                <w:szCs w:val="16"/>
              </w:rPr>
              <w:t>Бюджет Костковского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b/>
                <w:bCs/>
                <w:sz w:val="16"/>
                <w:szCs w:val="16"/>
              </w:rPr>
            </w:pPr>
            <w:r w:rsidRPr="00386D74">
              <w:rPr>
                <w:b/>
                <w:bCs/>
                <w:sz w:val="16"/>
                <w:szCs w:val="16"/>
              </w:rPr>
              <w:t>26 318,69</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b/>
                <w:bCs/>
                <w:sz w:val="16"/>
                <w:szCs w:val="16"/>
              </w:rPr>
            </w:pPr>
            <w:r w:rsidRPr="00386D74">
              <w:rPr>
                <w:b/>
                <w:bCs/>
                <w:sz w:val="16"/>
                <w:szCs w:val="16"/>
              </w:rPr>
              <w:t>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b/>
                <w:bCs/>
                <w:sz w:val="16"/>
                <w:szCs w:val="16"/>
              </w:rPr>
            </w:pPr>
            <w:r w:rsidRPr="00386D74">
              <w:rPr>
                <w:b/>
                <w:bCs/>
                <w:sz w:val="16"/>
                <w:szCs w:val="16"/>
              </w:rPr>
              <w:t>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5964" w:type="dxa"/>
            <w:gridSpan w:val="6"/>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right"/>
              <w:rPr>
                <w:sz w:val="16"/>
                <w:szCs w:val="16"/>
              </w:rPr>
            </w:pPr>
            <w:r w:rsidRPr="00386D74">
              <w:rPr>
                <w:b/>
                <w:sz w:val="16"/>
                <w:szCs w:val="16"/>
              </w:rPr>
              <w:t>Итого:</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346 318,69</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255 000,00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270 000,00</w:t>
            </w:r>
          </w:p>
        </w:tc>
        <w:tc>
          <w:tcPr>
            <w:tcW w:w="3402" w:type="dxa"/>
            <w:gridSpan w:val="5"/>
            <w:tcBorders>
              <w:left w:val="single" w:sz="4" w:space="0" w:color="000000"/>
            </w:tcBorders>
          </w:tcPr>
          <w:p w:rsidR="00386D74" w:rsidRPr="00386D74" w:rsidRDefault="00386D74" w:rsidP="00B444A6">
            <w:pPr>
              <w:rPr>
                <w:b/>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2.</w:t>
            </w:r>
          </w:p>
        </w:tc>
        <w:tc>
          <w:tcPr>
            <w:tcW w:w="8941" w:type="dxa"/>
            <w:gridSpan w:val="9"/>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b/>
                <w:sz w:val="16"/>
                <w:szCs w:val="16"/>
              </w:rPr>
              <w:t>Подпрограмма «Организация озеленения на территории Костковского  поселения»</w:t>
            </w:r>
          </w:p>
        </w:tc>
        <w:tc>
          <w:tcPr>
            <w:tcW w:w="3402" w:type="dxa"/>
            <w:gridSpan w:val="5"/>
            <w:tcBorders>
              <w:left w:val="single" w:sz="4" w:space="0" w:color="000000"/>
            </w:tcBorders>
          </w:tcPr>
          <w:p w:rsidR="00386D74" w:rsidRPr="00386D74" w:rsidRDefault="00386D74" w:rsidP="00B444A6">
            <w:pPr>
              <w:rPr>
                <w:b/>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2.1.</w:t>
            </w:r>
          </w:p>
        </w:tc>
        <w:tc>
          <w:tcPr>
            <w:tcW w:w="8941" w:type="dxa"/>
            <w:gridSpan w:val="9"/>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Задача 1. Организация  озеленения территории Костковского сельского поселения</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2.1.1.</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 xml:space="preserve">Содержание цветников на </w:t>
            </w:r>
            <w:r w:rsidRPr="00386D74">
              <w:rPr>
                <w:sz w:val="16"/>
                <w:szCs w:val="16"/>
              </w:rPr>
              <w:lastRenderedPageBreak/>
              <w:t>территории Костковского сельского поселения</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lastRenderedPageBreak/>
              <w:t xml:space="preserve">   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 xml:space="preserve">2024-2026 </w:t>
            </w:r>
            <w:r w:rsidRPr="00386D74">
              <w:rPr>
                <w:sz w:val="16"/>
                <w:szCs w:val="16"/>
              </w:rPr>
              <w:lastRenderedPageBreak/>
              <w:t>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lastRenderedPageBreak/>
              <w:t>2.1.</w:t>
            </w:r>
          </w:p>
          <w:p w:rsidR="00386D74" w:rsidRPr="00386D74" w:rsidRDefault="00386D74" w:rsidP="00B444A6">
            <w:pPr>
              <w:spacing w:before="120" w:after="120" w:line="240" w:lineRule="exact"/>
              <w:jc w:val="center"/>
              <w:rPr>
                <w:sz w:val="16"/>
                <w:szCs w:val="16"/>
              </w:rPr>
            </w:pP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lastRenderedPageBreak/>
              <w:t xml:space="preserve">бюджет Костковского </w:t>
            </w:r>
            <w:r w:rsidRPr="00386D74">
              <w:rPr>
                <w:sz w:val="16"/>
                <w:szCs w:val="16"/>
              </w:rPr>
              <w:lastRenderedPageBreak/>
              <w:t>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28" w:right="-28"/>
              <w:jc w:val="center"/>
              <w:rPr>
                <w:sz w:val="16"/>
                <w:szCs w:val="16"/>
              </w:rPr>
            </w:pPr>
            <w:r w:rsidRPr="00386D74">
              <w:rPr>
                <w:sz w:val="16"/>
                <w:szCs w:val="16"/>
              </w:rPr>
              <w:lastRenderedPageBreak/>
              <w:t>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right="-28"/>
              <w:jc w:val="center"/>
              <w:rPr>
                <w:sz w:val="16"/>
                <w:szCs w:val="16"/>
              </w:rPr>
            </w:pPr>
            <w:r w:rsidRPr="00386D74">
              <w:rPr>
                <w:sz w:val="16"/>
                <w:szCs w:val="16"/>
              </w:rPr>
              <w:t>1 000,00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1 000,00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lastRenderedPageBreak/>
              <w:t>2.1.2.</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 xml:space="preserve">Спил, </w:t>
            </w:r>
            <w:proofErr w:type="spellStart"/>
            <w:r w:rsidRPr="00386D74">
              <w:rPr>
                <w:sz w:val="16"/>
                <w:szCs w:val="16"/>
              </w:rPr>
              <w:t>кронирование</w:t>
            </w:r>
            <w:proofErr w:type="spellEnd"/>
            <w:r w:rsidRPr="00386D74">
              <w:rPr>
                <w:sz w:val="16"/>
                <w:szCs w:val="16"/>
              </w:rPr>
              <w:t>, побелка  деревьев, обрезка кустарников, посадка деревьев</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 xml:space="preserve">   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2.2,</w:t>
            </w:r>
          </w:p>
          <w:p w:rsidR="00386D74" w:rsidRPr="00386D74" w:rsidRDefault="00386D74" w:rsidP="00B444A6">
            <w:pPr>
              <w:spacing w:before="120" w:after="120" w:line="240" w:lineRule="exact"/>
              <w:jc w:val="center"/>
              <w:rPr>
                <w:sz w:val="16"/>
                <w:szCs w:val="16"/>
              </w:rPr>
            </w:pPr>
            <w:r w:rsidRPr="00386D74">
              <w:rPr>
                <w:sz w:val="16"/>
                <w:szCs w:val="16"/>
              </w:rPr>
              <w:t>2.3</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28" w:right="-28"/>
              <w:jc w:val="center"/>
              <w:rPr>
                <w:sz w:val="16"/>
                <w:szCs w:val="16"/>
              </w:rPr>
            </w:pPr>
            <w:r w:rsidRPr="00386D74">
              <w:rPr>
                <w:sz w:val="16"/>
                <w:szCs w:val="16"/>
              </w:rPr>
              <w:t>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right="-28"/>
              <w:jc w:val="center"/>
              <w:rPr>
                <w:sz w:val="16"/>
                <w:szCs w:val="16"/>
              </w:rPr>
            </w:pPr>
            <w:r w:rsidRPr="00386D74">
              <w:rPr>
                <w:sz w:val="16"/>
                <w:szCs w:val="16"/>
              </w:rPr>
              <w:t>4 000,00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2 000,00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1" w:right="-51"/>
              <w:jc w:val="center"/>
              <w:rPr>
                <w:sz w:val="16"/>
                <w:szCs w:val="16"/>
              </w:rPr>
            </w:pP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1" w:right="-51"/>
              <w:jc w:val="center"/>
              <w:rPr>
                <w:sz w:val="16"/>
                <w:szCs w:val="16"/>
              </w:rPr>
            </w:pP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1" w:right="-51"/>
              <w:jc w:val="center"/>
              <w:rPr>
                <w:sz w:val="16"/>
                <w:szCs w:val="16"/>
              </w:rPr>
            </w:pP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5964" w:type="dxa"/>
            <w:gridSpan w:val="6"/>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right"/>
              <w:rPr>
                <w:sz w:val="16"/>
                <w:szCs w:val="16"/>
              </w:rPr>
            </w:pPr>
            <w:r w:rsidRPr="00386D74">
              <w:rPr>
                <w:b/>
                <w:sz w:val="16"/>
                <w:szCs w:val="16"/>
              </w:rPr>
              <w:t>Итого:</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5 000,00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3 000,00</w:t>
            </w:r>
          </w:p>
        </w:tc>
        <w:tc>
          <w:tcPr>
            <w:tcW w:w="3402" w:type="dxa"/>
            <w:gridSpan w:val="5"/>
            <w:tcBorders>
              <w:left w:val="single" w:sz="4" w:space="0" w:color="000000"/>
            </w:tcBorders>
          </w:tcPr>
          <w:p w:rsidR="00386D74" w:rsidRPr="00386D74" w:rsidRDefault="00386D74" w:rsidP="00B444A6">
            <w:pPr>
              <w:rPr>
                <w:b/>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3.</w:t>
            </w:r>
          </w:p>
        </w:tc>
        <w:tc>
          <w:tcPr>
            <w:tcW w:w="8931" w:type="dxa"/>
            <w:gridSpan w:val="8"/>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b/>
                <w:sz w:val="16"/>
                <w:szCs w:val="16"/>
              </w:rPr>
              <w:t>Подпрограмма «Организация содержания мест захоронения»</w:t>
            </w:r>
          </w:p>
        </w:tc>
        <w:tc>
          <w:tcPr>
            <w:tcW w:w="567" w:type="dxa"/>
            <w:gridSpan w:val="2"/>
            <w:tcBorders>
              <w:left w:val="single" w:sz="4" w:space="0" w:color="000000"/>
            </w:tcBorders>
          </w:tcPr>
          <w:p w:rsidR="00386D74" w:rsidRPr="00386D74" w:rsidRDefault="00386D74" w:rsidP="00B444A6">
            <w:pPr>
              <w:spacing w:before="120" w:after="120" w:line="240" w:lineRule="exact"/>
              <w:rPr>
                <w:b/>
                <w:sz w:val="16"/>
                <w:szCs w:val="16"/>
              </w:rPr>
            </w:pPr>
          </w:p>
        </w:tc>
        <w:tc>
          <w:tcPr>
            <w:tcW w:w="567" w:type="dxa"/>
          </w:tcPr>
          <w:p w:rsidR="00386D74" w:rsidRPr="00386D74" w:rsidRDefault="00386D74" w:rsidP="00B444A6">
            <w:pPr>
              <w:spacing w:before="120" w:after="120" w:line="240" w:lineRule="exact"/>
              <w:rPr>
                <w:b/>
                <w:sz w:val="16"/>
                <w:szCs w:val="16"/>
              </w:rPr>
            </w:pPr>
          </w:p>
        </w:tc>
        <w:tc>
          <w:tcPr>
            <w:tcW w:w="567" w:type="dxa"/>
          </w:tcPr>
          <w:p w:rsidR="00386D74" w:rsidRPr="00386D74" w:rsidRDefault="00386D74" w:rsidP="00B444A6">
            <w:pPr>
              <w:spacing w:before="120" w:after="120" w:line="240" w:lineRule="exact"/>
              <w:rPr>
                <w:sz w:val="16"/>
                <w:szCs w:val="16"/>
              </w:rPr>
            </w:pPr>
            <w:r w:rsidRPr="00386D74">
              <w:rPr>
                <w:sz w:val="16"/>
                <w:szCs w:val="16"/>
              </w:rPr>
              <w:t>2.4.</w:t>
            </w:r>
          </w:p>
        </w:tc>
        <w:tc>
          <w:tcPr>
            <w:tcW w:w="1711" w:type="dxa"/>
            <w:gridSpan w:val="2"/>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3.1.</w:t>
            </w:r>
          </w:p>
        </w:tc>
        <w:tc>
          <w:tcPr>
            <w:tcW w:w="8941" w:type="dxa"/>
            <w:gridSpan w:val="9"/>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Задача 1. Организация содержания мест захоронения</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3.1.1.</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Количество обслуживаемых кладбищ</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 xml:space="preserve">  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3.1</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5 000,00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5 000,00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5964" w:type="dxa"/>
            <w:gridSpan w:val="6"/>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right"/>
              <w:rPr>
                <w:sz w:val="16"/>
                <w:szCs w:val="16"/>
              </w:rPr>
            </w:pPr>
            <w:r w:rsidRPr="00386D74">
              <w:rPr>
                <w:b/>
                <w:sz w:val="16"/>
                <w:szCs w:val="16"/>
              </w:rPr>
              <w:t>Итого:</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5 000,00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5 000,00</w:t>
            </w:r>
          </w:p>
        </w:tc>
        <w:tc>
          <w:tcPr>
            <w:tcW w:w="3402" w:type="dxa"/>
            <w:gridSpan w:val="5"/>
            <w:tcBorders>
              <w:left w:val="single" w:sz="4" w:space="0" w:color="000000"/>
            </w:tcBorders>
          </w:tcPr>
          <w:p w:rsidR="00386D74" w:rsidRPr="00386D74" w:rsidRDefault="00386D74" w:rsidP="00B444A6">
            <w:pPr>
              <w:rPr>
                <w:b/>
                <w:sz w:val="16"/>
                <w:szCs w:val="16"/>
              </w:rPr>
            </w:pPr>
          </w:p>
        </w:tc>
      </w:tr>
      <w:tr w:rsidR="00386D74" w:rsidRPr="00386D74" w:rsidTr="00B444A6">
        <w:trPr>
          <w:gridAfter w:val="1"/>
          <w:wAfter w:w="10" w:type="dxa"/>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4.</w:t>
            </w:r>
          </w:p>
        </w:tc>
        <w:tc>
          <w:tcPr>
            <w:tcW w:w="8931" w:type="dxa"/>
            <w:gridSpan w:val="8"/>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b/>
                <w:sz w:val="16"/>
                <w:szCs w:val="16"/>
              </w:rPr>
              <w:t>Подпрограмма «Прочие мероприятия по благоустройству»</w:t>
            </w:r>
          </w:p>
        </w:tc>
        <w:tc>
          <w:tcPr>
            <w:tcW w:w="1701" w:type="dxa"/>
            <w:gridSpan w:val="4"/>
            <w:tcBorders>
              <w:left w:val="single" w:sz="4" w:space="0" w:color="000000"/>
            </w:tcBorders>
          </w:tcPr>
          <w:p w:rsidR="00386D74" w:rsidRPr="00386D74" w:rsidRDefault="00386D74" w:rsidP="00B444A6">
            <w:pPr>
              <w:spacing w:before="120" w:after="120" w:line="240" w:lineRule="exact"/>
              <w:rPr>
                <w:b/>
                <w:sz w:val="16"/>
                <w:szCs w:val="16"/>
              </w:rPr>
            </w:pPr>
          </w:p>
        </w:tc>
        <w:tc>
          <w:tcPr>
            <w:tcW w:w="1701" w:type="dxa"/>
          </w:tcPr>
          <w:p w:rsidR="00386D74" w:rsidRPr="00386D74" w:rsidRDefault="00386D74" w:rsidP="00B444A6">
            <w:pPr>
              <w:spacing w:before="120" w:after="120" w:line="240" w:lineRule="exact"/>
              <w:jc w:val="center"/>
              <w:rPr>
                <w:sz w:val="16"/>
                <w:szCs w:val="16"/>
              </w:rPr>
            </w:pPr>
            <w:r w:rsidRPr="00386D74">
              <w:rPr>
                <w:sz w:val="16"/>
                <w:szCs w:val="16"/>
              </w:rPr>
              <w:t>2020-2022</w:t>
            </w: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4.1.</w:t>
            </w:r>
          </w:p>
        </w:tc>
        <w:tc>
          <w:tcPr>
            <w:tcW w:w="8941" w:type="dxa"/>
            <w:gridSpan w:val="9"/>
            <w:tcBorders>
              <w:top w:val="single" w:sz="4" w:space="0" w:color="000000"/>
              <w:left w:val="single" w:sz="4" w:space="0" w:color="000000"/>
              <w:bottom w:val="single" w:sz="4" w:space="0" w:color="000000"/>
            </w:tcBorders>
          </w:tcPr>
          <w:p w:rsidR="00386D74" w:rsidRPr="00386D74" w:rsidRDefault="00386D74" w:rsidP="00B444A6">
            <w:pPr>
              <w:pStyle w:val="a4"/>
              <w:spacing w:before="120" w:after="120" w:line="240" w:lineRule="exact"/>
              <w:rPr>
                <w:sz w:val="16"/>
                <w:szCs w:val="16"/>
              </w:rPr>
            </w:pPr>
            <w:r w:rsidRPr="00386D74">
              <w:rPr>
                <w:sz w:val="16"/>
                <w:szCs w:val="16"/>
              </w:rPr>
              <w:t>Задача 1. Обеспечение организации прочих мероприятий по благоустройству</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4.1.1.</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Клещевая обработка</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4.1</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95" w:right="-62"/>
              <w:jc w:val="center"/>
              <w:rPr>
                <w:sz w:val="16"/>
                <w:szCs w:val="16"/>
              </w:rPr>
            </w:pPr>
            <w:r w:rsidRPr="00386D74">
              <w:rPr>
                <w:sz w:val="16"/>
                <w:szCs w:val="16"/>
              </w:rPr>
              <w:t>11 000,00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8" w:firstLine="108"/>
              <w:jc w:val="center"/>
              <w:rPr>
                <w:sz w:val="16"/>
                <w:szCs w:val="16"/>
              </w:rPr>
            </w:pPr>
            <w:r w:rsidRPr="00386D74">
              <w:rPr>
                <w:sz w:val="16"/>
                <w:szCs w:val="16"/>
              </w:rPr>
              <w:t>12 000,00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12 000,000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4.1.2</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Уборка несанкционированных свалок</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4.2</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95" w:right="-62"/>
              <w:jc w:val="center"/>
              <w:rPr>
                <w:sz w:val="16"/>
                <w:szCs w:val="16"/>
              </w:rPr>
            </w:pPr>
            <w:r w:rsidRPr="00386D74">
              <w:rPr>
                <w:sz w:val="16"/>
                <w:szCs w:val="16"/>
              </w:rPr>
              <w:t>3 000,00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8" w:firstLine="108"/>
              <w:jc w:val="center"/>
              <w:rPr>
                <w:sz w:val="16"/>
                <w:szCs w:val="16"/>
              </w:rPr>
            </w:pPr>
            <w:r w:rsidRPr="00386D74">
              <w:rPr>
                <w:sz w:val="16"/>
                <w:szCs w:val="16"/>
              </w:rPr>
              <w:t>3 000,00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3 000,00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4.1.3</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Обслуживаемых детских площадок</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4.3</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 xml:space="preserve">Бюджет Костковского сельского </w:t>
            </w:r>
            <w:r w:rsidRPr="00386D74">
              <w:rPr>
                <w:sz w:val="16"/>
                <w:szCs w:val="16"/>
              </w:rPr>
              <w:lastRenderedPageBreak/>
              <w:t>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95" w:right="-62"/>
              <w:jc w:val="center"/>
              <w:rPr>
                <w:sz w:val="16"/>
                <w:szCs w:val="16"/>
              </w:rPr>
            </w:pPr>
            <w:r w:rsidRPr="00386D74">
              <w:rPr>
                <w:sz w:val="16"/>
                <w:szCs w:val="16"/>
              </w:rPr>
              <w:lastRenderedPageBreak/>
              <w:t>1 000,00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8" w:firstLine="108"/>
              <w:jc w:val="center"/>
              <w:rPr>
                <w:sz w:val="16"/>
                <w:szCs w:val="16"/>
              </w:rPr>
            </w:pPr>
            <w:r w:rsidRPr="00386D74">
              <w:rPr>
                <w:sz w:val="16"/>
                <w:szCs w:val="16"/>
              </w:rPr>
              <w:t>3 000,00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3 000,00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lastRenderedPageBreak/>
              <w:t>4.1.4</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 xml:space="preserve">Вывоз неопознанных трупов </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4.4</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95" w:right="-62"/>
              <w:jc w:val="center"/>
              <w:rPr>
                <w:sz w:val="16"/>
                <w:szCs w:val="16"/>
              </w:rPr>
            </w:pPr>
            <w:r w:rsidRPr="00386D74">
              <w:rPr>
                <w:sz w:val="16"/>
                <w:szCs w:val="16"/>
              </w:rPr>
              <w:t>1 000,00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8" w:firstLine="108"/>
              <w:jc w:val="center"/>
              <w:rPr>
                <w:sz w:val="16"/>
                <w:szCs w:val="16"/>
              </w:rPr>
            </w:pPr>
            <w:r w:rsidRPr="00386D74">
              <w:rPr>
                <w:sz w:val="16"/>
                <w:szCs w:val="16"/>
              </w:rPr>
              <w:t>3 000,00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3 000,00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4.1.5</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Ликвидация  борщевика Соснового</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4.5</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95" w:right="-62"/>
              <w:jc w:val="center"/>
              <w:rPr>
                <w:sz w:val="16"/>
                <w:szCs w:val="16"/>
              </w:rPr>
            </w:pPr>
            <w:r w:rsidRPr="00386D74">
              <w:rPr>
                <w:sz w:val="16"/>
                <w:szCs w:val="16"/>
              </w:rPr>
              <w:t>5 000,00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8" w:firstLine="108"/>
              <w:jc w:val="center"/>
              <w:rPr>
                <w:sz w:val="16"/>
                <w:szCs w:val="16"/>
              </w:rPr>
            </w:pPr>
            <w:r w:rsidRPr="00386D74">
              <w:rPr>
                <w:sz w:val="16"/>
                <w:szCs w:val="16"/>
              </w:rPr>
              <w:t>5 000,00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5 000,00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4.1.6</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Приобретение евро контейнеров</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4.6</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right="-62"/>
              <w:rPr>
                <w:sz w:val="16"/>
                <w:szCs w:val="16"/>
              </w:rPr>
            </w:pPr>
            <w:r w:rsidRPr="00386D74">
              <w:rPr>
                <w:sz w:val="16"/>
                <w:szCs w:val="16"/>
              </w:rPr>
              <w:t>20 000,00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8" w:firstLine="108"/>
              <w:jc w:val="center"/>
              <w:rPr>
                <w:sz w:val="16"/>
                <w:szCs w:val="16"/>
              </w:rPr>
            </w:pPr>
            <w:r w:rsidRPr="00386D74">
              <w:rPr>
                <w:sz w:val="16"/>
                <w:szCs w:val="16"/>
              </w:rPr>
              <w:t>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710"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4.1.7</w:t>
            </w:r>
          </w:p>
        </w:tc>
        <w:tc>
          <w:tcPr>
            <w:tcW w:w="155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both"/>
              <w:rPr>
                <w:sz w:val="16"/>
                <w:szCs w:val="16"/>
              </w:rPr>
            </w:pPr>
            <w:r w:rsidRPr="00386D74">
              <w:rPr>
                <w:sz w:val="16"/>
                <w:szCs w:val="16"/>
              </w:rPr>
              <w:t>Прочие мероприятия по благоустройству (</w:t>
            </w:r>
            <w:proofErr w:type="spellStart"/>
            <w:r w:rsidRPr="00386D74">
              <w:rPr>
                <w:sz w:val="16"/>
                <w:szCs w:val="16"/>
              </w:rPr>
              <w:t>обкос</w:t>
            </w:r>
            <w:proofErr w:type="spellEnd"/>
            <w:r w:rsidRPr="00386D74">
              <w:rPr>
                <w:sz w:val="16"/>
                <w:szCs w:val="16"/>
              </w:rPr>
              <w:t xml:space="preserve"> травы, экспертиза деревьев)</w:t>
            </w:r>
          </w:p>
        </w:tc>
        <w:tc>
          <w:tcPr>
            <w:tcW w:w="113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АСП</w:t>
            </w:r>
          </w:p>
        </w:tc>
        <w:tc>
          <w:tcPr>
            <w:tcW w:w="709"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2024-2026 годы</w:t>
            </w:r>
          </w:p>
        </w:tc>
        <w:tc>
          <w:tcPr>
            <w:tcW w:w="708"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4.7</w:t>
            </w:r>
          </w:p>
        </w:tc>
        <w:tc>
          <w:tcPr>
            <w:tcW w:w="1144"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rPr>
                <w:sz w:val="16"/>
                <w:szCs w:val="16"/>
              </w:rPr>
            </w:pPr>
            <w:r w:rsidRPr="00386D74">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95" w:right="-62"/>
              <w:jc w:val="center"/>
              <w:rPr>
                <w:sz w:val="16"/>
                <w:szCs w:val="16"/>
              </w:rPr>
            </w:pPr>
            <w:r w:rsidRPr="00386D74">
              <w:rPr>
                <w:sz w:val="16"/>
                <w:szCs w:val="16"/>
              </w:rPr>
              <w:t>4 000,00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8" w:firstLine="108"/>
              <w:jc w:val="center"/>
              <w:rPr>
                <w:sz w:val="16"/>
                <w:szCs w:val="16"/>
              </w:rPr>
            </w:pPr>
            <w:r w:rsidRPr="00386D74">
              <w:rPr>
                <w:sz w:val="16"/>
                <w:szCs w:val="16"/>
              </w:rPr>
              <w:t>10 800,00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sz w:val="16"/>
                <w:szCs w:val="16"/>
              </w:rPr>
              <w:t>10 800,00</w:t>
            </w:r>
          </w:p>
        </w:tc>
        <w:tc>
          <w:tcPr>
            <w:tcW w:w="3402" w:type="dxa"/>
            <w:gridSpan w:val="5"/>
            <w:tcBorders>
              <w:left w:val="single" w:sz="4" w:space="0" w:color="000000"/>
            </w:tcBorders>
          </w:tcPr>
          <w:p w:rsidR="00386D74" w:rsidRPr="00386D74" w:rsidRDefault="00386D74" w:rsidP="00B444A6">
            <w:pPr>
              <w:rPr>
                <w:sz w:val="16"/>
                <w:szCs w:val="16"/>
              </w:rPr>
            </w:pPr>
          </w:p>
        </w:tc>
      </w:tr>
      <w:tr w:rsidR="00386D74" w:rsidRPr="00386D74" w:rsidTr="00B444A6">
        <w:trPr>
          <w:trHeight w:val="23"/>
        </w:trPr>
        <w:tc>
          <w:tcPr>
            <w:tcW w:w="5964" w:type="dxa"/>
            <w:gridSpan w:val="6"/>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right"/>
              <w:rPr>
                <w:sz w:val="16"/>
                <w:szCs w:val="16"/>
              </w:rPr>
            </w:pPr>
            <w:r w:rsidRPr="00386D74">
              <w:rPr>
                <w:b/>
                <w:sz w:val="16"/>
                <w:szCs w:val="16"/>
              </w:rPr>
              <w:t>Итого:</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95" w:right="-62"/>
              <w:jc w:val="center"/>
              <w:rPr>
                <w:sz w:val="16"/>
                <w:szCs w:val="16"/>
              </w:rPr>
            </w:pPr>
            <w:r w:rsidRPr="00386D74">
              <w:rPr>
                <w:b/>
                <w:sz w:val="16"/>
                <w:szCs w:val="16"/>
              </w:rPr>
              <w:t>45 000,00</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8" w:firstLine="108"/>
              <w:jc w:val="center"/>
              <w:rPr>
                <w:sz w:val="16"/>
                <w:szCs w:val="16"/>
              </w:rPr>
            </w:pPr>
            <w:r w:rsidRPr="00386D74">
              <w:rPr>
                <w:b/>
                <w:sz w:val="16"/>
                <w:szCs w:val="16"/>
              </w:rPr>
              <w:t>36 800,00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36 800,00</w:t>
            </w:r>
          </w:p>
        </w:tc>
        <w:tc>
          <w:tcPr>
            <w:tcW w:w="3402" w:type="dxa"/>
            <w:gridSpan w:val="5"/>
            <w:tcBorders>
              <w:left w:val="single" w:sz="4" w:space="0" w:color="000000"/>
            </w:tcBorders>
          </w:tcPr>
          <w:p w:rsidR="00386D74" w:rsidRPr="00386D74" w:rsidRDefault="00386D74" w:rsidP="00B444A6">
            <w:pPr>
              <w:rPr>
                <w:b/>
                <w:sz w:val="16"/>
                <w:szCs w:val="16"/>
              </w:rPr>
            </w:pPr>
          </w:p>
        </w:tc>
      </w:tr>
      <w:tr w:rsidR="00386D74" w:rsidRPr="00386D74" w:rsidTr="00B444A6">
        <w:trPr>
          <w:trHeight w:val="23"/>
        </w:trPr>
        <w:tc>
          <w:tcPr>
            <w:tcW w:w="5964" w:type="dxa"/>
            <w:gridSpan w:val="6"/>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right"/>
              <w:rPr>
                <w:sz w:val="16"/>
                <w:szCs w:val="16"/>
              </w:rPr>
            </w:pPr>
            <w:r w:rsidRPr="00386D74">
              <w:rPr>
                <w:b/>
                <w:sz w:val="16"/>
                <w:szCs w:val="16"/>
              </w:rPr>
              <w:t>Всего по муниципальной программе:</w:t>
            </w:r>
          </w:p>
        </w:tc>
        <w:tc>
          <w:tcPr>
            <w:tcW w:w="1125"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95" w:right="-62"/>
              <w:jc w:val="center"/>
              <w:rPr>
                <w:sz w:val="16"/>
                <w:szCs w:val="16"/>
              </w:rPr>
            </w:pPr>
            <w:r w:rsidRPr="00386D74">
              <w:rPr>
                <w:b/>
                <w:sz w:val="16"/>
                <w:szCs w:val="16"/>
              </w:rPr>
              <w:t>391 318,69</w:t>
            </w:r>
          </w:p>
        </w:tc>
        <w:tc>
          <w:tcPr>
            <w:tcW w:w="1276" w:type="dxa"/>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ind w:left="-108"/>
              <w:jc w:val="center"/>
              <w:rPr>
                <w:sz w:val="16"/>
                <w:szCs w:val="16"/>
              </w:rPr>
            </w:pPr>
            <w:r w:rsidRPr="00386D74">
              <w:rPr>
                <w:b/>
                <w:sz w:val="16"/>
                <w:szCs w:val="16"/>
              </w:rPr>
              <w:t>301 800,00</w:t>
            </w:r>
          </w:p>
        </w:tc>
        <w:tc>
          <w:tcPr>
            <w:tcW w:w="1286" w:type="dxa"/>
            <w:gridSpan w:val="2"/>
            <w:tcBorders>
              <w:top w:val="single" w:sz="4" w:space="0" w:color="000000"/>
              <w:left w:val="single" w:sz="4" w:space="0" w:color="000000"/>
              <w:bottom w:val="single" w:sz="4" w:space="0" w:color="000000"/>
            </w:tcBorders>
          </w:tcPr>
          <w:p w:rsidR="00386D74" w:rsidRPr="00386D74" w:rsidRDefault="00386D74" w:rsidP="00B444A6">
            <w:pPr>
              <w:spacing w:before="120" w:after="120" w:line="240" w:lineRule="exact"/>
              <w:jc w:val="center"/>
              <w:rPr>
                <w:sz w:val="16"/>
                <w:szCs w:val="16"/>
              </w:rPr>
            </w:pPr>
            <w:r w:rsidRPr="00386D74">
              <w:rPr>
                <w:b/>
                <w:sz w:val="16"/>
                <w:szCs w:val="16"/>
              </w:rPr>
              <w:t>314 800,00</w:t>
            </w:r>
          </w:p>
        </w:tc>
        <w:tc>
          <w:tcPr>
            <w:tcW w:w="3402" w:type="dxa"/>
            <w:gridSpan w:val="5"/>
            <w:tcBorders>
              <w:left w:val="single" w:sz="4" w:space="0" w:color="000000"/>
            </w:tcBorders>
          </w:tcPr>
          <w:p w:rsidR="00386D74" w:rsidRPr="00386D74" w:rsidRDefault="00386D74" w:rsidP="00B444A6">
            <w:pPr>
              <w:rPr>
                <w:b/>
                <w:sz w:val="16"/>
                <w:szCs w:val="16"/>
              </w:rPr>
            </w:pPr>
          </w:p>
        </w:tc>
      </w:tr>
    </w:tbl>
    <w:p w:rsidR="00386D74" w:rsidRPr="00386D74" w:rsidRDefault="00386D74" w:rsidP="00913489">
      <w:pPr>
        <w:pStyle w:val="a4"/>
        <w:rPr>
          <w:color w:val="000000"/>
          <w:sz w:val="16"/>
          <w:szCs w:val="16"/>
        </w:rPr>
      </w:pPr>
    </w:p>
    <w:p w:rsidR="001E5D17" w:rsidRPr="001E5D17" w:rsidRDefault="001E5D17" w:rsidP="001E5D17">
      <w:pPr>
        <w:pStyle w:val="10"/>
        <w:numPr>
          <w:ilvl w:val="0"/>
          <w:numId w:val="36"/>
        </w:numPr>
        <w:tabs>
          <w:tab w:val="left" w:pos="0"/>
        </w:tabs>
        <w:rPr>
          <w:b/>
          <w:sz w:val="16"/>
          <w:szCs w:val="16"/>
        </w:rPr>
      </w:pPr>
      <w:proofErr w:type="gramStart"/>
      <w:r w:rsidRPr="001E5D17">
        <w:rPr>
          <w:b/>
          <w:sz w:val="16"/>
          <w:szCs w:val="16"/>
        </w:rPr>
        <w:t>П</w:t>
      </w:r>
      <w:proofErr w:type="gramEnd"/>
      <w:r w:rsidRPr="001E5D17">
        <w:rPr>
          <w:b/>
          <w:sz w:val="16"/>
          <w:szCs w:val="16"/>
        </w:rPr>
        <w:t xml:space="preserve"> О С Т А Н О В Л Е Н И Е</w:t>
      </w:r>
    </w:p>
    <w:p w:rsidR="001E5D17" w:rsidRPr="001E5D17" w:rsidRDefault="001E5D17" w:rsidP="001E5D17">
      <w:pPr>
        <w:tabs>
          <w:tab w:val="left" w:pos="6918"/>
        </w:tabs>
        <w:rPr>
          <w:color w:val="000000"/>
          <w:sz w:val="16"/>
          <w:szCs w:val="16"/>
        </w:rPr>
      </w:pPr>
    </w:p>
    <w:p w:rsidR="001E5D17" w:rsidRPr="001E5D17" w:rsidRDefault="001E5D17" w:rsidP="001E5D17">
      <w:pPr>
        <w:tabs>
          <w:tab w:val="left" w:pos="6918"/>
        </w:tabs>
        <w:rPr>
          <w:color w:val="000000"/>
          <w:sz w:val="16"/>
          <w:szCs w:val="16"/>
        </w:rPr>
      </w:pPr>
      <w:r w:rsidRPr="001E5D17">
        <w:rPr>
          <w:color w:val="000000"/>
          <w:sz w:val="16"/>
          <w:szCs w:val="16"/>
        </w:rPr>
        <w:t>от 30.08.2024 № 115</w:t>
      </w:r>
    </w:p>
    <w:p w:rsidR="001E5D17" w:rsidRPr="001E5D17" w:rsidRDefault="001E5D17" w:rsidP="001E5D17">
      <w:pPr>
        <w:rPr>
          <w:color w:val="000000"/>
          <w:sz w:val="16"/>
          <w:szCs w:val="16"/>
        </w:rPr>
      </w:pPr>
      <w:r w:rsidRPr="001E5D17">
        <w:rPr>
          <w:color w:val="000000"/>
          <w:sz w:val="16"/>
          <w:szCs w:val="16"/>
        </w:rPr>
        <w:t>д. Костково</w:t>
      </w:r>
    </w:p>
    <w:p w:rsidR="001E5D17" w:rsidRPr="001E5D17" w:rsidRDefault="001E5D17" w:rsidP="001E5D17">
      <w:pPr>
        <w:rPr>
          <w:sz w:val="16"/>
          <w:szCs w:val="16"/>
        </w:rPr>
      </w:pPr>
    </w:p>
    <w:p w:rsidR="001E5D17" w:rsidRPr="001E5D17" w:rsidRDefault="001E5D17" w:rsidP="001E5D17">
      <w:pPr>
        <w:spacing w:line="240" w:lineRule="exact"/>
        <w:rPr>
          <w:b/>
          <w:sz w:val="16"/>
          <w:szCs w:val="16"/>
        </w:rPr>
      </w:pPr>
      <w:r w:rsidRPr="001E5D17">
        <w:rPr>
          <w:b/>
          <w:sz w:val="16"/>
          <w:szCs w:val="16"/>
        </w:rPr>
        <w:t>О присвоении адреса</w:t>
      </w:r>
    </w:p>
    <w:p w:rsidR="001E5D17" w:rsidRPr="001E5D17" w:rsidRDefault="001E5D17" w:rsidP="001E5D17">
      <w:pPr>
        <w:spacing w:line="240" w:lineRule="exact"/>
        <w:rPr>
          <w:b/>
          <w:sz w:val="16"/>
          <w:szCs w:val="16"/>
        </w:rPr>
      </w:pPr>
      <w:r w:rsidRPr="001E5D17">
        <w:rPr>
          <w:b/>
          <w:sz w:val="16"/>
          <w:szCs w:val="16"/>
        </w:rPr>
        <w:t xml:space="preserve">земельному  участку </w:t>
      </w:r>
    </w:p>
    <w:p w:rsidR="001E5D17" w:rsidRPr="001E5D17" w:rsidRDefault="001E5D17" w:rsidP="001E5D17">
      <w:pPr>
        <w:rPr>
          <w:sz w:val="16"/>
          <w:szCs w:val="16"/>
        </w:rPr>
      </w:pPr>
    </w:p>
    <w:p w:rsidR="001E5D17" w:rsidRPr="001E5D17" w:rsidRDefault="001E5D17" w:rsidP="001E5D17">
      <w:pPr>
        <w:ind w:firstLine="708"/>
        <w:jc w:val="both"/>
        <w:rPr>
          <w:bCs/>
          <w:sz w:val="16"/>
          <w:szCs w:val="16"/>
          <w:shd w:val="clear" w:color="auto" w:fill="FFFFFF"/>
        </w:rPr>
      </w:pPr>
      <w:r w:rsidRPr="001E5D17">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1E5D17">
        <w:rPr>
          <w:bCs/>
          <w:sz w:val="16"/>
          <w:szCs w:val="16"/>
          <w:shd w:val="clear" w:color="auto" w:fill="FFFFFF"/>
        </w:rPr>
        <w:t>адресов», администрация Костковского сельского поселения</w:t>
      </w:r>
    </w:p>
    <w:p w:rsidR="001E5D17" w:rsidRPr="001E5D17" w:rsidRDefault="001E5D17" w:rsidP="001E5D17">
      <w:pPr>
        <w:rPr>
          <w:b/>
          <w:sz w:val="16"/>
          <w:szCs w:val="16"/>
        </w:rPr>
      </w:pPr>
      <w:r w:rsidRPr="001E5D17">
        <w:rPr>
          <w:b/>
          <w:sz w:val="16"/>
          <w:szCs w:val="16"/>
        </w:rPr>
        <w:t>ПОСТАНОВЛЯЕТ:</w:t>
      </w:r>
    </w:p>
    <w:p w:rsidR="001E5D17" w:rsidRPr="001E5D17" w:rsidRDefault="001E5D17" w:rsidP="001E5D17">
      <w:pPr>
        <w:jc w:val="both"/>
        <w:rPr>
          <w:sz w:val="16"/>
          <w:szCs w:val="16"/>
        </w:rPr>
      </w:pPr>
      <w:r w:rsidRPr="001E5D17">
        <w:rPr>
          <w:sz w:val="16"/>
          <w:szCs w:val="16"/>
        </w:rPr>
        <w:t xml:space="preserve">         1.  Присвоить адрес земельному участку, с кадастровым номером 53:03:0915001:138  расположенному по адресу: Российская Федерация, Новгородская область, Валдайский район,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площадью 824 </w:t>
      </w:r>
      <w:proofErr w:type="spellStart"/>
      <w:r w:rsidRPr="001E5D17">
        <w:rPr>
          <w:sz w:val="16"/>
          <w:szCs w:val="16"/>
        </w:rPr>
        <w:t>кв.м</w:t>
      </w:r>
      <w:proofErr w:type="spellEnd"/>
      <w:r w:rsidRPr="001E5D17">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земельный участок 94.  </w:t>
      </w:r>
    </w:p>
    <w:p w:rsidR="001E5D17" w:rsidRPr="001E5D17" w:rsidRDefault="001E5D17" w:rsidP="001E5D17">
      <w:pPr>
        <w:jc w:val="both"/>
        <w:rPr>
          <w:sz w:val="16"/>
          <w:szCs w:val="16"/>
        </w:rPr>
      </w:pPr>
      <w:r w:rsidRPr="001E5D17">
        <w:rPr>
          <w:sz w:val="16"/>
          <w:szCs w:val="16"/>
        </w:rPr>
        <w:t xml:space="preserve">        2. Соответствующим службам внести данные в документы и базы данных.</w:t>
      </w:r>
    </w:p>
    <w:p w:rsidR="001E5D17" w:rsidRPr="001E5D17" w:rsidRDefault="001E5D17" w:rsidP="001E5D17">
      <w:pPr>
        <w:pStyle w:val="a4"/>
        <w:jc w:val="both"/>
        <w:rPr>
          <w:sz w:val="16"/>
          <w:szCs w:val="16"/>
        </w:rPr>
      </w:pPr>
      <w:r w:rsidRPr="001E5D17">
        <w:rPr>
          <w:sz w:val="16"/>
          <w:szCs w:val="16"/>
        </w:rPr>
        <w:t xml:space="preserve"> </w:t>
      </w:r>
      <w:r w:rsidRPr="001E5D17">
        <w:rPr>
          <w:rFonts w:eastAsia="Times New Roman CYR" w:cs="Times New Roman CYR"/>
          <w:sz w:val="16"/>
          <w:szCs w:val="16"/>
        </w:rPr>
        <w:t xml:space="preserve">        </w:t>
      </w:r>
      <w:r w:rsidRPr="001E5D17">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E5D17" w:rsidRPr="001E5D17" w:rsidRDefault="001E5D17" w:rsidP="001E5D17">
      <w:pPr>
        <w:tabs>
          <w:tab w:val="left" w:pos="6630"/>
        </w:tabs>
        <w:rPr>
          <w:sz w:val="16"/>
          <w:szCs w:val="16"/>
        </w:rPr>
      </w:pPr>
    </w:p>
    <w:p w:rsidR="001E5D17" w:rsidRPr="001E5D17" w:rsidRDefault="001E5D17" w:rsidP="001E5D17">
      <w:pPr>
        <w:tabs>
          <w:tab w:val="left" w:pos="6630"/>
        </w:tabs>
        <w:rPr>
          <w:sz w:val="16"/>
          <w:szCs w:val="16"/>
        </w:rPr>
      </w:pPr>
    </w:p>
    <w:p w:rsidR="001E5D17" w:rsidRPr="001E5D17" w:rsidRDefault="001E5D17" w:rsidP="001E5D17">
      <w:pPr>
        <w:tabs>
          <w:tab w:val="left" w:pos="6198"/>
        </w:tabs>
        <w:rPr>
          <w:rFonts w:eastAsia="Calibri"/>
          <w:b/>
          <w:sz w:val="16"/>
          <w:szCs w:val="16"/>
        </w:rPr>
      </w:pPr>
      <w:r w:rsidRPr="001E5D17">
        <w:rPr>
          <w:rFonts w:eastAsia="Calibri"/>
          <w:b/>
          <w:sz w:val="16"/>
          <w:szCs w:val="16"/>
        </w:rPr>
        <w:t xml:space="preserve">Глава Костковского </w:t>
      </w:r>
    </w:p>
    <w:p w:rsidR="001E5D17" w:rsidRPr="001E5D17" w:rsidRDefault="001E5D17" w:rsidP="001E5D17">
      <w:pPr>
        <w:tabs>
          <w:tab w:val="left" w:pos="6900"/>
        </w:tabs>
        <w:rPr>
          <w:rFonts w:eastAsia="Calibri"/>
          <w:b/>
          <w:sz w:val="16"/>
          <w:szCs w:val="16"/>
        </w:rPr>
      </w:pPr>
      <w:r w:rsidRPr="001E5D17">
        <w:rPr>
          <w:rFonts w:eastAsia="Calibri"/>
          <w:b/>
          <w:sz w:val="16"/>
          <w:szCs w:val="16"/>
        </w:rPr>
        <w:t>сельского поселения</w:t>
      </w:r>
      <w:r w:rsidRPr="001E5D17">
        <w:rPr>
          <w:rFonts w:eastAsia="Calibri"/>
          <w:b/>
          <w:sz w:val="16"/>
          <w:szCs w:val="16"/>
        </w:rPr>
        <w:tab/>
        <w:t>Н.А. Бондаренко</w:t>
      </w:r>
    </w:p>
    <w:p w:rsidR="001E5D17" w:rsidRPr="001E5D17" w:rsidRDefault="001E5D17" w:rsidP="001E5D17">
      <w:pPr>
        <w:tabs>
          <w:tab w:val="left" w:pos="6900"/>
        </w:tabs>
        <w:rPr>
          <w:rFonts w:eastAsia="Calibri"/>
          <w:b/>
          <w:sz w:val="16"/>
          <w:szCs w:val="16"/>
        </w:rPr>
      </w:pPr>
    </w:p>
    <w:p w:rsidR="001E5D17" w:rsidRPr="001E5D17" w:rsidRDefault="001E5D17" w:rsidP="001E5D17">
      <w:pPr>
        <w:pStyle w:val="10"/>
        <w:tabs>
          <w:tab w:val="left" w:pos="0"/>
        </w:tabs>
        <w:rPr>
          <w:b/>
          <w:sz w:val="16"/>
          <w:szCs w:val="16"/>
        </w:rPr>
      </w:pPr>
      <w:proofErr w:type="gramStart"/>
      <w:r w:rsidRPr="001E5D17">
        <w:rPr>
          <w:b/>
          <w:sz w:val="16"/>
          <w:szCs w:val="16"/>
        </w:rPr>
        <w:t>П</w:t>
      </w:r>
      <w:proofErr w:type="gramEnd"/>
      <w:r w:rsidRPr="001E5D17">
        <w:rPr>
          <w:b/>
          <w:sz w:val="16"/>
          <w:szCs w:val="16"/>
        </w:rPr>
        <w:t xml:space="preserve"> О С Т А Н О В Л Е Н И Е</w:t>
      </w:r>
    </w:p>
    <w:p w:rsidR="001E5D17" w:rsidRPr="001E5D17" w:rsidRDefault="001E5D17" w:rsidP="001E5D17">
      <w:pPr>
        <w:tabs>
          <w:tab w:val="left" w:pos="6918"/>
        </w:tabs>
        <w:rPr>
          <w:color w:val="000000"/>
          <w:sz w:val="16"/>
          <w:szCs w:val="16"/>
        </w:rPr>
      </w:pPr>
    </w:p>
    <w:p w:rsidR="001E5D17" w:rsidRPr="001E5D17" w:rsidRDefault="001E5D17" w:rsidP="001E5D17">
      <w:pPr>
        <w:tabs>
          <w:tab w:val="left" w:pos="6918"/>
        </w:tabs>
        <w:rPr>
          <w:color w:val="000000"/>
          <w:sz w:val="16"/>
          <w:szCs w:val="16"/>
        </w:rPr>
      </w:pPr>
      <w:r w:rsidRPr="001E5D17">
        <w:rPr>
          <w:color w:val="000000"/>
          <w:sz w:val="16"/>
          <w:szCs w:val="16"/>
        </w:rPr>
        <w:t>от 30.08.2024 № 116</w:t>
      </w:r>
    </w:p>
    <w:p w:rsidR="001E5D17" w:rsidRPr="001E5D17" w:rsidRDefault="001E5D17" w:rsidP="001E5D17">
      <w:pPr>
        <w:rPr>
          <w:color w:val="000000"/>
          <w:sz w:val="16"/>
          <w:szCs w:val="16"/>
        </w:rPr>
      </w:pPr>
      <w:r w:rsidRPr="001E5D17">
        <w:rPr>
          <w:color w:val="000000"/>
          <w:sz w:val="16"/>
          <w:szCs w:val="16"/>
        </w:rPr>
        <w:t>д. Костково</w:t>
      </w:r>
    </w:p>
    <w:p w:rsidR="001E5D17" w:rsidRPr="001E5D17" w:rsidRDefault="001E5D17" w:rsidP="001E5D17">
      <w:pPr>
        <w:rPr>
          <w:sz w:val="16"/>
          <w:szCs w:val="16"/>
        </w:rPr>
      </w:pPr>
    </w:p>
    <w:p w:rsidR="001E5D17" w:rsidRPr="001E5D17" w:rsidRDefault="001E5D17" w:rsidP="001E5D17">
      <w:pPr>
        <w:spacing w:line="240" w:lineRule="exact"/>
        <w:rPr>
          <w:b/>
          <w:sz w:val="16"/>
          <w:szCs w:val="16"/>
        </w:rPr>
      </w:pPr>
      <w:r w:rsidRPr="001E5D17">
        <w:rPr>
          <w:b/>
          <w:sz w:val="16"/>
          <w:szCs w:val="16"/>
        </w:rPr>
        <w:t>О присвоении адреса</w:t>
      </w:r>
    </w:p>
    <w:p w:rsidR="001E5D17" w:rsidRPr="001E5D17" w:rsidRDefault="001E5D17" w:rsidP="001E5D17">
      <w:pPr>
        <w:spacing w:line="240" w:lineRule="exact"/>
        <w:rPr>
          <w:b/>
          <w:sz w:val="16"/>
          <w:szCs w:val="16"/>
        </w:rPr>
      </w:pPr>
      <w:r w:rsidRPr="001E5D17">
        <w:rPr>
          <w:b/>
          <w:sz w:val="16"/>
          <w:szCs w:val="16"/>
        </w:rPr>
        <w:t xml:space="preserve">земельному  участку </w:t>
      </w:r>
    </w:p>
    <w:p w:rsidR="001E5D17" w:rsidRPr="001E5D17" w:rsidRDefault="001E5D17" w:rsidP="001E5D17">
      <w:pPr>
        <w:rPr>
          <w:sz w:val="16"/>
          <w:szCs w:val="16"/>
        </w:rPr>
      </w:pPr>
    </w:p>
    <w:p w:rsidR="001E5D17" w:rsidRPr="001E5D17" w:rsidRDefault="001E5D17" w:rsidP="001E5D17">
      <w:pPr>
        <w:ind w:firstLine="708"/>
        <w:jc w:val="both"/>
        <w:rPr>
          <w:bCs/>
          <w:sz w:val="16"/>
          <w:szCs w:val="16"/>
          <w:shd w:val="clear" w:color="auto" w:fill="FFFFFF"/>
        </w:rPr>
      </w:pPr>
      <w:r w:rsidRPr="001E5D17">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1E5D17">
        <w:rPr>
          <w:bCs/>
          <w:sz w:val="16"/>
          <w:szCs w:val="16"/>
          <w:shd w:val="clear" w:color="auto" w:fill="FFFFFF"/>
        </w:rPr>
        <w:t>адресов», администрация Костковского сельского поселения</w:t>
      </w:r>
    </w:p>
    <w:p w:rsidR="001E5D17" w:rsidRPr="001E5D17" w:rsidRDefault="001E5D17" w:rsidP="001E5D17">
      <w:pPr>
        <w:rPr>
          <w:b/>
          <w:sz w:val="16"/>
          <w:szCs w:val="16"/>
        </w:rPr>
      </w:pPr>
      <w:r w:rsidRPr="001E5D17">
        <w:rPr>
          <w:b/>
          <w:sz w:val="16"/>
          <w:szCs w:val="16"/>
        </w:rPr>
        <w:t>ПОСТАНОВЛЯЕТ:</w:t>
      </w:r>
    </w:p>
    <w:p w:rsidR="001E5D17" w:rsidRPr="001E5D17" w:rsidRDefault="001E5D17" w:rsidP="001E5D17">
      <w:pPr>
        <w:jc w:val="both"/>
        <w:rPr>
          <w:sz w:val="16"/>
          <w:szCs w:val="16"/>
        </w:rPr>
      </w:pPr>
      <w:r w:rsidRPr="001E5D17">
        <w:rPr>
          <w:sz w:val="16"/>
          <w:szCs w:val="16"/>
        </w:rPr>
        <w:t xml:space="preserve">         1.  Присвоить адрес земельному участку, с кадастровым номером 53:03:0915001:139, расположенному по адресу: Российская Федерация, Новгородская область, Валдайский район,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площадью 1500 </w:t>
      </w:r>
      <w:proofErr w:type="spellStart"/>
      <w:r w:rsidRPr="001E5D17">
        <w:rPr>
          <w:sz w:val="16"/>
          <w:szCs w:val="16"/>
        </w:rPr>
        <w:t>кв.м</w:t>
      </w:r>
      <w:proofErr w:type="spellEnd"/>
      <w:r w:rsidRPr="001E5D17">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земельный участок 90.  </w:t>
      </w:r>
    </w:p>
    <w:p w:rsidR="001E5D17" w:rsidRPr="001E5D17" w:rsidRDefault="001E5D17" w:rsidP="001E5D17">
      <w:pPr>
        <w:jc w:val="both"/>
        <w:rPr>
          <w:sz w:val="16"/>
          <w:szCs w:val="16"/>
        </w:rPr>
      </w:pPr>
      <w:r w:rsidRPr="001E5D17">
        <w:rPr>
          <w:sz w:val="16"/>
          <w:szCs w:val="16"/>
        </w:rPr>
        <w:t xml:space="preserve">        2. Соответствующим службам внести данные в документы и базы данных.</w:t>
      </w:r>
    </w:p>
    <w:p w:rsidR="001E5D17" w:rsidRPr="001E5D17" w:rsidRDefault="001E5D17" w:rsidP="001E5D17">
      <w:pPr>
        <w:pStyle w:val="a4"/>
        <w:jc w:val="both"/>
        <w:rPr>
          <w:sz w:val="16"/>
          <w:szCs w:val="16"/>
        </w:rPr>
      </w:pPr>
      <w:r w:rsidRPr="001E5D17">
        <w:rPr>
          <w:sz w:val="16"/>
          <w:szCs w:val="16"/>
        </w:rPr>
        <w:t xml:space="preserve"> </w:t>
      </w:r>
      <w:r w:rsidRPr="001E5D17">
        <w:rPr>
          <w:rFonts w:eastAsia="Times New Roman CYR" w:cs="Times New Roman CYR"/>
          <w:sz w:val="16"/>
          <w:szCs w:val="16"/>
        </w:rPr>
        <w:t xml:space="preserve">        </w:t>
      </w:r>
      <w:r w:rsidRPr="001E5D17">
        <w:rPr>
          <w:sz w:val="16"/>
          <w:szCs w:val="16"/>
        </w:rPr>
        <w:t>3. Опубликовать настоящее постановление в информационном бюлл</w:t>
      </w:r>
      <w:r w:rsidRPr="001E5D17">
        <w:rPr>
          <w:sz w:val="16"/>
          <w:szCs w:val="16"/>
        </w:rPr>
        <w:t>е</w:t>
      </w:r>
      <w:r w:rsidRPr="001E5D17">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1E5D17">
        <w:rPr>
          <w:sz w:val="16"/>
          <w:szCs w:val="16"/>
        </w:rPr>
        <w:t>р</w:t>
      </w:r>
      <w:r w:rsidRPr="001E5D17">
        <w:rPr>
          <w:sz w:val="16"/>
          <w:szCs w:val="16"/>
        </w:rPr>
        <w:t>нет».</w:t>
      </w:r>
    </w:p>
    <w:p w:rsidR="001E5D17" w:rsidRPr="001E5D17" w:rsidRDefault="001E5D17" w:rsidP="001E5D17">
      <w:pPr>
        <w:tabs>
          <w:tab w:val="left" w:pos="6630"/>
        </w:tabs>
        <w:rPr>
          <w:sz w:val="16"/>
          <w:szCs w:val="16"/>
        </w:rPr>
      </w:pPr>
    </w:p>
    <w:p w:rsidR="001E5D17" w:rsidRPr="001E5D17" w:rsidRDefault="001E5D17" w:rsidP="001E5D17">
      <w:pPr>
        <w:tabs>
          <w:tab w:val="left" w:pos="6630"/>
        </w:tabs>
        <w:rPr>
          <w:sz w:val="16"/>
          <w:szCs w:val="16"/>
        </w:rPr>
      </w:pPr>
    </w:p>
    <w:p w:rsidR="001E5D17" w:rsidRPr="001E5D17" w:rsidRDefault="001E5D17" w:rsidP="001E5D17">
      <w:pPr>
        <w:tabs>
          <w:tab w:val="left" w:pos="6198"/>
        </w:tabs>
        <w:rPr>
          <w:rFonts w:eastAsia="Calibri"/>
          <w:b/>
          <w:sz w:val="16"/>
          <w:szCs w:val="16"/>
        </w:rPr>
      </w:pPr>
      <w:r w:rsidRPr="001E5D17">
        <w:rPr>
          <w:rFonts w:eastAsia="Calibri"/>
          <w:b/>
          <w:sz w:val="16"/>
          <w:szCs w:val="16"/>
        </w:rPr>
        <w:t xml:space="preserve">Глава Костковского </w:t>
      </w:r>
    </w:p>
    <w:p w:rsidR="001E5D17" w:rsidRDefault="001E5D17" w:rsidP="001E5D17">
      <w:pPr>
        <w:tabs>
          <w:tab w:val="left" w:pos="6900"/>
        </w:tabs>
        <w:rPr>
          <w:rFonts w:eastAsia="Calibri"/>
          <w:b/>
          <w:sz w:val="16"/>
          <w:szCs w:val="16"/>
        </w:rPr>
      </w:pPr>
      <w:r w:rsidRPr="001E5D17">
        <w:rPr>
          <w:rFonts w:eastAsia="Calibri"/>
          <w:b/>
          <w:sz w:val="16"/>
          <w:szCs w:val="16"/>
        </w:rPr>
        <w:t>сельского поселения</w:t>
      </w:r>
      <w:r w:rsidRPr="001E5D17">
        <w:rPr>
          <w:rFonts w:eastAsia="Calibri"/>
          <w:b/>
          <w:sz w:val="16"/>
          <w:szCs w:val="16"/>
        </w:rPr>
        <w:tab/>
        <w:t>Н.А. Бондаренко</w:t>
      </w:r>
    </w:p>
    <w:p w:rsidR="001E5D17" w:rsidRPr="001E5D17" w:rsidRDefault="001E5D17" w:rsidP="001E5D17">
      <w:pPr>
        <w:tabs>
          <w:tab w:val="left" w:pos="6900"/>
        </w:tabs>
        <w:rPr>
          <w:rFonts w:eastAsia="Calibri"/>
          <w:b/>
          <w:sz w:val="16"/>
          <w:szCs w:val="16"/>
        </w:rPr>
      </w:pPr>
    </w:p>
    <w:p w:rsidR="001E5D17" w:rsidRPr="001E5D17" w:rsidRDefault="001E5D17" w:rsidP="001E5D17">
      <w:pPr>
        <w:tabs>
          <w:tab w:val="left" w:pos="6198"/>
        </w:tabs>
        <w:ind w:hanging="1416"/>
        <w:jc w:val="both"/>
        <w:rPr>
          <w:rFonts w:eastAsia="Calibri"/>
          <w:b/>
          <w:sz w:val="16"/>
          <w:szCs w:val="16"/>
        </w:rPr>
      </w:pPr>
    </w:p>
    <w:p w:rsidR="001E5D17" w:rsidRPr="001E5D17" w:rsidRDefault="001E5D17" w:rsidP="001E5D17">
      <w:pPr>
        <w:pStyle w:val="10"/>
        <w:tabs>
          <w:tab w:val="left" w:pos="0"/>
        </w:tabs>
        <w:rPr>
          <w:b/>
          <w:sz w:val="16"/>
          <w:szCs w:val="16"/>
        </w:rPr>
      </w:pPr>
      <w:proofErr w:type="gramStart"/>
      <w:r w:rsidRPr="001E5D17">
        <w:rPr>
          <w:b/>
          <w:sz w:val="16"/>
          <w:szCs w:val="16"/>
        </w:rPr>
        <w:t>П</w:t>
      </w:r>
      <w:proofErr w:type="gramEnd"/>
      <w:r w:rsidRPr="001E5D17">
        <w:rPr>
          <w:b/>
          <w:sz w:val="16"/>
          <w:szCs w:val="16"/>
        </w:rPr>
        <w:t xml:space="preserve"> О С Т А Н О В Л Е Н И Е</w:t>
      </w:r>
    </w:p>
    <w:p w:rsidR="001E5D17" w:rsidRPr="001E5D17" w:rsidRDefault="001E5D17" w:rsidP="001E5D17">
      <w:pPr>
        <w:tabs>
          <w:tab w:val="left" w:pos="6918"/>
        </w:tabs>
        <w:rPr>
          <w:b/>
          <w:color w:val="000000"/>
          <w:sz w:val="16"/>
          <w:szCs w:val="16"/>
        </w:rPr>
      </w:pPr>
    </w:p>
    <w:p w:rsidR="001E5D17" w:rsidRPr="001E5D17" w:rsidRDefault="001E5D17" w:rsidP="001E5D17">
      <w:pPr>
        <w:tabs>
          <w:tab w:val="left" w:pos="6918"/>
        </w:tabs>
        <w:rPr>
          <w:color w:val="000000"/>
          <w:sz w:val="16"/>
          <w:szCs w:val="16"/>
        </w:rPr>
      </w:pPr>
      <w:r w:rsidRPr="001E5D17">
        <w:rPr>
          <w:color w:val="000000"/>
          <w:sz w:val="16"/>
          <w:szCs w:val="16"/>
        </w:rPr>
        <w:t>от 30.08.2024 № 117</w:t>
      </w:r>
    </w:p>
    <w:p w:rsidR="001E5D17" w:rsidRPr="001E5D17" w:rsidRDefault="001E5D17" w:rsidP="001E5D17">
      <w:pPr>
        <w:rPr>
          <w:color w:val="000000"/>
          <w:sz w:val="16"/>
          <w:szCs w:val="16"/>
        </w:rPr>
      </w:pPr>
      <w:r w:rsidRPr="001E5D17">
        <w:rPr>
          <w:color w:val="000000"/>
          <w:sz w:val="16"/>
          <w:szCs w:val="16"/>
        </w:rPr>
        <w:t>д. Костково</w:t>
      </w:r>
    </w:p>
    <w:p w:rsidR="001E5D17" w:rsidRPr="001E5D17" w:rsidRDefault="001E5D17" w:rsidP="001E5D17">
      <w:pPr>
        <w:rPr>
          <w:sz w:val="16"/>
          <w:szCs w:val="16"/>
        </w:rPr>
      </w:pPr>
    </w:p>
    <w:p w:rsidR="001E5D17" w:rsidRPr="001E5D17" w:rsidRDefault="001E5D17" w:rsidP="001E5D17">
      <w:pPr>
        <w:spacing w:line="240" w:lineRule="exact"/>
        <w:rPr>
          <w:b/>
          <w:sz w:val="16"/>
          <w:szCs w:val="16"/>
        </w:rPr>
      </w:pPr>
      <w:r w:rsidRPr="001E5D17">
        <w:rPr>
          <w:b/>
          <w:sz w:val="16"/>
          <w:szCs w:val="16"/>
        </w:rPr>
        <w:t>О присвоении адреса</w:t>
      </w:r>
    </w:p>
    <w:p w:rsidR="001E5D17" w:rsidRPr="001E5D17" w:rsidRDefault="001E5D17" w:rsidP="001E5D17">
      <w:pPr>
        <w:spacing w:line="240" w:lineRule="exact"/>
        <w:rPr>
          <w:b/>
          <w:sz w:val="16"/>
          <w:szCs w:val="16"/>
        </w:rPr>
      </w:pPr>
      <w:r w:rsidRPr="001E5D17">
        <w:rPr>
          <w:b/>
          <w:sz w:val="16"/>
          <w:szCs w:val="16"/>
        </w:rPr>
        <w:t xml:space="preserve">земельному  участку </w:t>
      </w:r>
    </w:p>
    <w:p w:rsidR="001E5D17" w:rsidRPr="001E5D17" w:rsidRDefault="001E5D17" w:rsidP="001E5D17">
      <w:pPr>
        <w:rPr>
          <w:sz w:val="16"/>
          <w:szCs w:val="16"/>
        </w:rPr>
      </w:pPr>
    </w:p>
    <w:p w:rsidR="001E5D17" w:rsidRPr="001E5D17" w:rsidRDefault="001E5D17" w:rsidP="001E5D17">
      <w:pPr>
        <w:ind w:firstLine="708"/>
        <w:jc w:val="both"/>
        <w:rPr>
          <w:bCs/>
          <w:sz w:val="16"/>
          <w:szCs w:val="16"/>
          <w:shd w:val="clear" w:color="auto" w:fill="FFFFFF"/>
        </w:rPr>
      </w:pPr>
      <w:r w:rsidRPr="001E5D17">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1E5D17">
        <w:rPr>
          <w:bCs/>
          <w:sz w:val="16"/>
          <w:szCs w:val="16"/>
          <w:shd w:val="clear" w:color="auto" w:fill="FFFFFF"/>
        </w:rPr>
        <w:t>адресов», администрация Костковского сельского поселения</w:t>
      </w:r>
    </w:p>
    <w:p w:rsidR="001E5D17" w:rsidRPr="001E5D17" w:rsidRDefault="001E5D17" w:rsidP="001E5D17">
      <w:pPr>
        <w:rPr>
          <w:b/>
          <w:sz w:val="16"/>
          <w:szCs w:val="16"/>
        </w:rPr>
      </w:pPr>
      <w:r w:rsidRPr="001E5D17">
        <w:rPr>
          <w:b/>
          <w:sz w:val="16"/>
          <w:szCs w:val="16"/>
        </w:rPr>
        <w:t>ПОСТАНОВЛЯЕТ:</w:t>
      </w:r>
    </w:p>
    <w:p w:rsidR="001E5D17" w:rsidRPr="001E5D17" w:rsidRDefault="001E5D17" w:rsidP="001E5D17">
      <w:pPr>
        <w:jc w:val="both"/>
        <w:rPr>
          <w:sz w:val="16"/>
          <w:szCs w:val="16"/>
        </w:rPr>
      </w:pPr>
      <w:r w:rsidRPr="001E5D17">
        <w:rPr>
          <w:sz w:val="16"/>
          <w:szCs w:val="16"/>
        </w:rPr>
        <w:t xml:space="preserve">         1.  Присвоить адрес земельному участку, с кадастровым номером 53:03:0915001:226, расположенному по адресу: Российская Федерация, Новгородская область, Валдайский район,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площадью 753 </w:t>
      </w:r>
      <w:proofErr w:type="spellStart"/>
      <w:r w:rsidRPr="001E5D17">
        <w:rPr>
          <w:sz w:val="16"/>
          <w:szCs w:val="16"/>
        </w:rPr>
        <w:t>кв.м</w:t>
      </w:r>
      <w:proofErr w:type="spellEnd"/>
      <w:r w:rsidRPr="001E5D17">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земельный участок 96.  </w:t>
      </w:r>
    </w:p>
    <w:p w:rsidR="001E5D17" w:rsidRPr="001E5D17" w:rsidRDefault="001E5D17" w:rsidP="001E5D17">
      <w:pPr>
        <w:jc w:val="both"/>
        <w:rPr>
          <w:sz w:val="16"/>
          <w:szCs w:val="16"/>
        </w:rPr>
      </w:pPr>
      <w:r w:rsidRPr="001E5D17">
        <w:rPr>
          <w:sz w:val="16"/>
          <w:szCs w:val="16"/>
        </w:rPr>
        <w:t xml:space="preserve">        2. Соответствующим службам внести данные в документы и базы данных.</w:t>
      </w:r>
    </w:p>
    <w:p w:rsidR="001E5D17" w:rsidRPr="001E5D17" w:rsidRDefault="001E5D17" w:rsidP="001E5D17">
      <w:pPr>
        <w:pStyle w:val="a4"/>
        <w:jc w:val="both"/>
        <w:rPr>
          <w:sz w:val="16"/>
          <w:szCs w:val="16"/>
        </w:rPr>
      </w:pPr>
      <w:r w:rsidRPr="001E5D17">
        <w:rPr>
          <w:sz w:val="16"/>
          <w:szCs w:val="16"/>
        </w:rPr>
        <w:t xml:space="preserve"> </w:t>
      </w:r>
      <w:r w:rsidRPr="001E5D17">
        <w:rPr>
          <w:rFonts w:eastAsia="Times New Roman CYR" w:cs="Times New Roman CYR"/>
          <w:sz w:val="16"/>
          <w:szCs w:val="16"/>
        </w:rPr>
        <w:t xml:space="preserve">        </w:t>
      </w:r>
      <w:r w:rsidRPr="001E5D17">
        <w:rPr>
          <w:sz w:val="16"/>
          <w:szCs w:val="16"/>
        </w:rPr>
        <w:t>3. Опубликовать настоящее постановление в информационном бюлл</w:t>
      </w:r>
      <w:r w:rsidRPr="001E5D17">
        <w:rPr>
          <w:sz w:val="16"/>
          <w:szCs w:val="16"/>
        </w:rPr>
        <w:t>е</w:t>
      </w:r>
      <w:r w:rsidRPr="001E5D17">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1E5D17">
        <w:rPr>
          <w:sz w:val="16"/>
          <w:szCs w:val="16"/>
        </w:rPr>
        <w:t>р</w:t>
      </w:r>
      <w:r w:rsidRPr="001E5D17">
        <w:rPr>
          <w:sz w:val="16"/>
          <w:szCs w:val="16"/>
        </w:rPr>
        <w:t>нет».</w:t>
      </w:r>
    </w:p>
    <w:p w:rsidR="001E5D17" w:rsidRPr="001E5D17" w:rsidRDefault="001E5D17" w:rsidP="001E5D17">
      <w:pPr>
        <w:tabs>
          <w:tab w:val="left" w:pos="6630"/>
        </w:tabs>
        <w:rPr>
          <w:sz w:val="16"/>
          <w:szCs w:val="16"/>
        </w:rPr>
      </w:pPr>
    </w:p>
    <w:p w:rsidR="001E5D17" w:rsidRPr="001E5D17" w:rsidRDefault="001E5D17" w:rsidP="001E5D17">
      <w:pPr>
        <w:tabs>
          <w:tab w:val="left" w:pos="6630"/>
        </w:tabs>
        <w:rPr>
          <w:sz w:val="16"/>
          <w:szCs w:val="16"/>
        </w:rPr>
      </w:pPr>
    </w:p>
    <w:p w:rsidR="001E5D17" w:rsidRPr="001E5D17" w:rsidRDefault="001E5D17" w:rsidP="001E5D17">
      <w:pPr>
        <w:tabs>
          <w:tab w:val="left" w:pos="6198"/>
        </w:tabs>
        <w:rPr>
          <w:rFonts w:eastAsia="Calibri"/>
          <w:b/>
          <w:sz w:val="16"/>
          <w:szCs w:val="16"/>
        </w:rPr>
      </w:pPr>
      <w:r w:rsidRPr="001E5D17">
        <w:rPr>
          <w:rFonts w:eastAsia="Calibri"/>
          <w:b/>
          <w:sz w:val="16"/>
          <w:szCs w:val="16"/>
        </w:rPr>
        <w:t xml:space="preserve">Глава Костковского </w:t>
      </w:r>
    </w:p>
    <w:p w:rsidR="001E5D17" w:rsidRDefault="001E5D17" w:rsidP="001E5D17">
      <w:pPr>
        <w:tabs>
          <w:tab w:val="left" w:pos="6900"/>
        </w:tabs>
        <w:rPr>
          <w:rFonts w:eastAsia="Calibri"/>
          <w:b/>
          <w:sz w:val="16"/>
          <w:szCs w:val="16"/>
        </w:rPr>
      </w:pPr>
      <w:r w:rsidRPr="001E5D17">
        <w:rPr>
          <w:rFonts w:eastAsia="Calibri"/>
          <w:b/>
          <w:sz w:val="16"/>
          <w:szCs w:val="16"/>
        </w:rPr>
        <w:t>сельского поселения</w:t>
      </w:r>
      <w:r w:rsidRPr="001E5D17">
        <w:rPr>
          <w:rFonts w:eastAsia="Calibri"/>
          <w:b/>
          <w:sz w:val="16"/>
          <w:szCs w:val="16"/>
        </w:rPr>
        <w:tab/>
        <w:t>Н.А. Бондаренко</w:t>
      </w:r>
    </w:p>
    <w:p w:rsidR="001E5D17" w:rsidRPr="001E5D17" w:rsidRDefault="001E5D17" w:rsidP="001E5D17">
      <w:pPr>
        <w:tabs>
          <w:tab w:val="left" w:pos="6900"/>
        </w:tabs>
        <w:rPr>
          <w:rFonts w:eastAsia="Calibri"/>
          <w:b/>
          <w:sz w:val="16"/>
          <w:szCs w:val="16"/>
        </w:rPr>
      </w:pPr>
    </w:p>
    <w:p w:rsidR="001E5D17" w:rsidRPr="001E5D17" w:rsidRDefault="001E5D17" w:rsidP="001E5D17">
      <w:pPr>
        <w:tabs>
          <w:tab w:val="left" w:pos="6198"/>
        </w:tabs>
        <w:ind w:hanging="1416"/>
        <w:jc w:val="both"/>
        <w:rPr>
          <w:rFonts w:eastAsia="Calibri"/>
          <w:b/>
          <w:sz w:val="16"/>
          <w:szCs w:val="16"/>
        </w:rPr>
      </w:pPr>
    </w:p>
    <w:p w:rsidR="001E5D17" w:rsidRPr="001E5D17" w:rsidRDefault="001E5D17" w:rsidP="001E5D17">
      <w:pPr>
        <w:pStyle w:val="10"/>
        <w:tabs>
          <w:tab w:val="left" w:pos="0"/>
        </w:tabs>
        <w:rPr>
          <w:b/>
          <w:sz w:val="16"/>
          <w:szCs w:val="16"/>
        </w:rPr>
      </w:pPr>
      <w:proofErr w:type="gramStart"/>
      <w:r w:rsidRPr="001E5D17">
        <w:rPr>
          <w:b/>
          <w:sz w:val="16"/>
          <w:szCs w:val="16"/>
        </w:rPr>
        <w:t>П</w:t>
      </w:r>
      <w:proofErr w:type="gramEnd"/>
      <w:r w:rsidRPr="001E5D17">
        <w:rPr>
          <w:b/>
          <w:sz w:val="16"/>
          <w:szCs w:val="16"/>
        </w:rPr>
        <w:t xml:space="preserve"> О С Т А Н О В Л Е Н И Е</w:t>
      </w:r>
    </w:p>
    <w:p w:rsidR="001E5D17" w:rsidRPr="001E5D17" w:rsidRDefault="001E5D17" w:rsidP="001E5D17">
      <w:pPr>
        <w:tabs>
          <w:tab w:val="left" w:pos="6918"/>
        </w:tabs>
        <w:rPr>
          <w:color w:val="000000"/>
          <w:sz w:val="16"/>
          <w:szCs w:val="16"/>
        </w:rPr>
      </w:pPr>
    </w:p>
    <w:p w:rsidR="001E5D17" w:rsidRPr="001E5D17" w:rsidRDefault="001E5D17" w:rsidP="001E5D17">
      <w:pPr>
        <w:tabs>
          <w:tab w:val="left" w:pos="6918"/>
        </w:tabs>
        <w:rPr>
          <w:color w:val="000000"/>
          <w:sz w:val="16"/>
          <w:szCs w:val="16"/>
        </w:rPr>
      </w:pPr>
      <w:r w:rsidRPr="001E5D17">
        <w:rPr>
          <w:color w:val="000000"/>
          <w:sz w:val="16"/>
          <w:szCs w:val="16"/>
        </w:rPr>
        <w:t>от 30.08.2024 № 118</w:t>
      </w:r>
    </w:p>
    <w:p w:rsidR="001E5D17" w:rsidRPr="001E5D17" w:rsidRDefault="001E5D17" w:rsidP="001E5D17">
      <w:pPr>
        <w:rPr>
          <w:color w:val="000000"/>
          <w:sz w:val="16"/>
          <w:szCs w:val="16"/>
        </w:rPr>
      </w:pPr>
      <w:r w:rsidRPr="001E5D17">
        <w:rPr>
          <w:color w:val="000000"/>
          <w:sz w:val="16"/>
          <w:szCs w:val="16"/>
        </w:rPr>
        <w:t>д. Костково</w:t>
      </w:r>
    </w:p>
    <w:p w:rsidR="001E5D17" w:rsidRPr="001E5D17" w:rsidRDefault="001E5D17" w:rsidP="001E5D17">
      <w:pPr>
        <w:rPr>
          <w:sz w:val="16"/>
          <w:szCs w:val="16"/>
        </w:rPr>
      </w:pPr>
    </w:p>
    <w:p w:rsidR="001E5D17" w:rsidRPr="001E5D17" w:rsidRDefault="001E5D17" w:rsidP="001E5D17">
      <w:pPr>
        <w:spacing w:line="240" w:lineRule="exact"/>
        <w:rPr>
          <w:b/>
          <w:sz w:val="16"/>
          <w:szCs w:val="16"/>
        </w:rPr>
      </w:pPr>
      <w:r w:rsidRPr="001E5D17">
        <w:rPr>
          <w:b/>
          <w:sz w:val="16"/>
          <w:szCs w:val="16"/>
        </w:rPr>
        <w:t>О присвоении адреса</w:t>
      </w:r>
    </w:p>
    <w:p w:rsidR="001E5D17" w:rsidRPr="001E5D17" w:rsidRDefault="001E5D17" w:rsidP="001E5D17">
      <w:pPr>
        <w:spacing w:line="240" w:lineRule="exact"/>
        <w:rPr>
          <w:b/>
          <w:sz w:val="16"/>
          <w:szCs w:val="16"/>
        </w:rPr>
      </w:pPr>
      <w:r w:rsidRPr="001E5D17">
        <w:rPr>
          <w:b/>
          <w:sz w:val="16"/>
          <w:szCs w:val="16"/>
        </w:rPr>
        <w:t xml:space="preserve">земельному  участку </w:t>
      </w:r>
    </w:p>
    <w:p w:rsidR="001E5D17" w:rsidRPr="001E5D17" w:rsidRDefault="001E5D17" w:rsidP="001E5D17">
      <w:pPr>
        <w:rPr>
          <w:sz w:val="16"/>
          <w:szCs w:val="16"/>
        </w:rPr>
      </w:pPr>
    </w:p>
    <w:p w:rsidR="001E5D17" w:rsidRPr="001E5D17" w:rsidRDefault="001E5D17" w:rsidP="001E5D17">
      <w:pPr>
        <w:ind w:firstLine="708"/>
        <w:jc w:val="both"/>
        <w:rPr>
          <w:bCs/>
          <w:sz w:val="16"/>
          <w:szCs w:val="16"/>
          <w:shd w:val="clear" w:color="auto" w:fill="FFFFFF"/>
        </w:rPr>
      </w:pPr>
      <w:r w:rsidRPr="001E5D17">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1E5D17">
        <w:rPr>
          <w:bCs/>
          <w:sz w:val="16"/>
          <w:szCs w:val="16"/>
          <w:shd w:val="clear" w:color="auto" w:fill="FFFFFF"/>
        </w:rPr>
        <w:t>адресов», администрация Костковского сельского поселения</w:t>
      </w:r>
    </w:p>
    <w:p w:rsidR="001E5D17" w:rsidRPr="001E5D17" w:rsidRDefault="001E5D17" w:rsidP="001E5D17">
      <w:pPr>
        <w:rPr>
          <w:b/>
          <w:sz w:val="16"/>
          <w:szCs w:val="16"/>
        </w:rPr>
      </w:pPr>
      <w:r w:rsidRPr="001E5D17">
        <w:rPr>
          <w:b/>
          <w:sz w:val="16"/>
          <w:szCs w:val="16"/>
        </w:rPr>
        <w:t>ПОСТАНОВЛЯЕТ:</w:t>
      </w:r>
    </w:p>
    <w:p w:rsidR="001E5D17" w:rsidRPr="001E5D17" w:rsidRDefault="001E5D17" w:rsidP="001E5D17">
      <w:pPr>
        <w:jc w:val="both"/>
        <w:rPr>
          <w:sz w:val="16"/>
          <w:szCs w:val="16"/>
        </w:rPr>
      </w:pPr>
      <w:r w:rsidRPr="001E5D17">
        <w:rPr>
          <w:sz w:val="16"/>
          <w:szCs w:val="16"/>
        </w:rPr>
        <w:t xml:space="preserve">         1.  Присвоить адрес земельному участку, с кадастровым номером 53:03:0915001:145, расположенному по адресу: Российская Федерация, Новгородская область, Валдайский район,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площадью 1433 </w:t>
      </w:r>
      <w:proofErr w:type="spellStart"/>
      <w:r w:rsidRPr="001E5D17">
        <w:rPr>
          <w:sz w:val="16"/>
          <w:szCs w:val="16"/>
        </w:rPr>
        <w:t>кв.м</w:t>
      </w:r>
      <w:proofErr w:type="spellEnd"/>
      <w:r w:rsidRPr="001E5D17">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земельный участок 88.  </w:t>
      </w:r>
    </w:p>
    <w:p w:rsidR="001E5D17" w:rsidRPr="001E5D17" w:rsidRDefault="001E5D17" w:rsidP="001E5D17">
      <w:pPr>
        <w:jc w:val="both"/>
        <w:rPr>
          <w:sz w:val="16"/>
          <w:szCs w:val="16"/>
        </w:rPr>
      </w:pPr>
      <w:r w:rsidRPr="001E5D17">
        <w:rPr>
          <w:sz w:val="16"/>
          <w:szCs w:val="16"/>
        </w:rPr>
        <w:t xml:space="preserve">        2. Соответствующим службам внести данные в документы и базы данных.</w:t>
      </w:r>
    </w:p>
    <w:p w:rsidR="001E5D17" w:rsidRPr="001E5D17" w:rsidRDefault="001E5D17" w:rsidP="001E5D17">
      <w:pPr>
        <w:pStyle w:val="a4"/>
        <w:jc w:val="both"/>
        <w:rPr>
          <w:sz w:val="16"/>
          <w:szCs w:val="16"/>
        </w:rPr>
      </w:pPr>
      <w:r w:rsidRPr="001E5D17">
        <w:rPr>
          <w:sz w:val="16"/>
          <w:szCs w:val="16"/>
        </w:rPr>
        <w:t xml:space="preserve"> </w:t>
      </w:r>
      <w:r w:rsidRPr="001E5D17">
        <w:rPr>
          <w:rFonts w:eastAsia="Times New Roman CYR" w:cs="Times New Roman CYR"/>
          <w:sz w:val="16"/>
          <w:szCs w:val="16"/>
        </w:rPr>
        <w:t xml:space="preserve">        </w:t>
      </w:r>
      <w:r w:rsidRPr="001E5D17">
        <w:rPr>
          <w:sz w:val="16"/>
          <w:szCs w:val="16"/>
        </w:rPr>
        <w:t>3. Опубликовать настоящее постановление в информационном бюлл</w:t>
      </w:r>
      <w:r w:rsidRPr="001E5D17">
        <w:rPr>
          <w:sz w:val="16"/>
          <w:szCs w:val="16"/>
        </w:rPr>
        <w:t>е</w:t>
      </w:r>
      <w:r w:rsidRPr="001E5D17">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1E5D17">
        <w:rPr>
          <w:sz w:val="16"/>
          <w:szCs w:val="16"/>
        </w:rPr>
        <w:t>р</w:t>
      </w:r>
      <w:r w:rsidRPr="001E5D17">
        <w:rPr>
          <w:sz w:val="16"/>
          <w:szCs w:val="16"/>
        </w:rPr>
        <w:t>нет».</w:t>
      </w:r>
    </w:p>
    <w:p w:rsidR="001E5D17" w:rsidRPr="001E5D17" w:rsidRDefault="001E5D17" w:rsidP="001E5D17">
      <w:pPr>
        <w:tabs>
          <w:tab w:val="left" w:pos="6630"/>
        </w:tabs>
        <w:rPr>
          <w:sz w:val="16"/>
          <w:szCs w:val="16"/>
        </w:rPr>
      </w:pPr>
    </w:p>
    <w:p w:rsidR="001E5D17" w:rsidRPr="001E5D17" w:rsidRDefault="001E5D17" w:rsidP="001E5D17">
      <w:pPr>
        <w:tabs>
          <w:tab w:val="left" w:pos="6630"/>
        </w:tabs>
        <w:rPr>
          <w:sz w:val="16"/>
          <w:szCs w:val="16"/>
        </w:rPr>
      </w:pPr>
    </w:p>
    <w:p w:rsidR="001E5D17" w:rsidRPr="001E5D17" w:rsidRDefault="001E5D17" w:rsidP="001E5D17">
      <w:pPr>
        <w:tabs>
          <w:tab w:val="left" w:pos="6198"/>
        </w:tabs>
        <w:rPr>
          <w:rFonts w:eastAsia="Calibri"/>
          <w:b/>
          <w:sz w:val="16"/>
          <w:szCs w:val="16"/>
        </w:rPr>
      </w:pPr>
      <w:r w:rsidRPr="001E5D17">
        <w:rPr>
          <w:rFonts w:eastAsia="Calibri"/>
          <w:b/>
          <w:sz w:val="16"/>
          <w:szCs w:val="16"/>
        </w:rPr>
        <w:t xml:space="preserve">Глава Костковского </w:t>
      </w:r>
    </w:p>
    <w:p w:rsidR="001E5D17" w:rsidRDefault="001E5D17" w:rsidP="001E5D17">
      <w:pPr>
        <w:tabs>
          <w:tab w:val="left" w:pos="6900"/>
        </w:tabs>
        <w:rPr>
          <w:rFonts w:eastAsia="Calibri"/>
          <w:b/>
          <w:sz w:val="16"/>
          <w:szCs w:val="16"/>
        </w:rPr>
      </w:pPr>
      <w:r w:rsidRPr="001E5D17">
        <w:rPr>
          <w:rFonts w:eastAsia="Calibri"/>
          <w:b/>
          <w:sz w:val="16"/>
          <w:szCs w:val="16"/>
        </w:rPr>
        <w:t>сельского поселения</w:t>
      </w:r>
      <w:r w:rsidRPr="001E5D17">
        <w:rPr>
          <w:rFonts w:eastAsia="Calibri"/>
          <w:b/>
          <w:sz w:val="16"/>
          <w:szCs w:val="16"/>
        </w:rPr>
        <w:tab/>
        <w:t>Н.А. Бондаренко</w:t>
      </w:r>
    </w:p>
    <w:p w:rsidR="001E5D17" w:rsidRPr="001E5D17" w:rsidRDefault="001E5D17" w:rsidP="001E5D17">
      <w:pPr>
        <w:tabs>
          <w:tab w:val="left" w:pos="6900"/>
        </w:tabs>
        <w:rPr>
          <w:rFonts w:eastAsia="Calibri"/>
          <w:b/>
          <w:sz w:val="16"/>
          <w:szCs w:val="16"/>
        </w:rPr>
      </w:pPr>
    </w:p>
    <w:p w:rsidR="001E5D17" w:rsidRPr="001E5D17" w:rsidRDefault="001E5D17" w:rsidP="001E5D17">
      <w:pPr>
        <w:tabs>
          <w:tab w:val="left" w:pos="6198"/>
        </w:tabs>
        <w:ind w:hanging="1416"/>
        <w:jc w:val="both"/>
        <w:rPr>
          <w:rFonts w:eastAsia="Calibri"/>
          <w:b/>
          <w:sz w:val="16"/>
          <w:szCs w:val="16"/>
        </w:rPr>
      </w:pPr>
    </w:p>
    <w:p w:rsidR="001E5D17" w:rsidRPr="001E5D17" w:rsidRDefault="001E5D17" w:rsidP="001E5D17">
      <w:pPr>
        <w:pStyle w:val="10"/>
        <w:tabs>
          <w:tab w:val="left" w:pos="0"/>
        </w:tabs>
        <w:rPr>
          <w:b/>
          <w:sz w:val="16"/>
          <w:szCs w:val="16"/>
        </w:rPr>
      </w:pPr>
      <w:proofErr w:type="gramStart"/>
      <w:r w:rsidRPr="001E5D17">
        <w:rPr>
          <w:b/>
          <w:sz w:val="16"/>
          <w:szCs w:val="16"/>
        </w:rPr>
        <w:t>П</w:t>
      </w:r>
      <w:proofErr w:type="gramEnd"/>
      <w:r w:rsidRPr="001E5D17">
        <w:rPr>
          <w:b/>
          <w:sz w:val="16"/>
          <w:szCs w:val="16"/>
        </w:rPr>
        <w:t xml:space="preserve"> О С Т А Н О В Л Е Н И Е</w:t>
      </w:r>
    </w:p>
    <w:p w:rsidR="001E5D17" w:rsidRPr="001E5D17" w:rsidRDefault="001E5D17" w:rsidP="001E5D17">
      <w:pPr>
        <w:tabs>
          <w:tab w:val="left" w:pos="6918"/>
        </w:tabs>
        <w:rPr>
          <w:b/>
          <w:color w:val="000000"/>
          <w:sz w:val="16"/>
          <w:szCs w:val="16"/>
        </w:rPr>
      </w:pPr>
    </w:p>
    <w:p w:rsidR="001E5D17" w:rsidRPr="001E5D17" w:rsidRDefault="001E5D17" w:rsidP="001E5D17">
      <w:pPr>
        <w:tabs>
          <w:tab w:val="left" w:pos="6918"/>
        </w:tabs>
        <w:rPr>
          <w:color w:val="000000"/>
          <w:sz w:val="16"/>
          <w:szCs w:val="16"/>
        </w:rPr>
      </w:pPr>
      <w:r w:rsidRPr="001E5D17">
        <w:rPr>
          <w:color w:val="000000"/>
          <w:sz w:val="16"/>
          <w:szCs w:val="16"/>
        </w:rPr>
        <w:t>от 30.08.2024 № 119</w:t>
      </w:r>
    </w:p>
    <w:p w:rsidR="001E5D17" w:rsidRPr="001E5D17" w:rsidRDefault="001E5D17" w:rsidP="001E5D17">
      <w:pPr>
        <w:rPr>
          <w:color w:val="000000"/>
          <w:sz w:val="16"/>
          <w:szCs w:val="16"/>
        </w:rPr>
      </w:pPr>
      <w:r w:rsidRPr="001E5D17">
        <w:rPr>
          <w:color w:val="000000"/>
          <w:sz w:val="16"/>
          <w:szCs w:val="16"/>
        </w:rPr>
        <w:t>д. Костково</w:t>
      </w:r>
    </w:p>
    <w:p w:rsidR="001E5D17" w:rsidRPr="001E5D17" w:rsidRDefault="001E5D17" w:rsidP="001E5D17">
      <w:pPr>
        <w:rPr>
          <w:sz w:val="16"/>
          <w:szCs w:val="16"/>
        </w:rPr>
      </w:pPr>
    </w:p>
    <w:p w:rsidR="001E5D17" w:rsidRPr="001E5D17" w:rsidRDefault="001E5D17" w:rsidP="001E5D17">
      <w:pPr>
        <w:spacing w:line="240" w:lineRule="exact"/>
        <w:rPr>
          <w:b/>
          <w:sz w:val="16"/>
          <w:szCs w:val="16"/>
        </w:rPr>
      </w:pPr>
      <w:r w:rsidRPr="001E5D17">
        <w:rPr>
          <w:b/>
          <w:sz w:val="16"/>
          <w:szCs w:val="16"/>
        </w:rPr>
        <w:t>О присвоении адреса</w:t>
      </w:r>
    </w:p>
    <w:p w:rsidR="001E5D17" w:rsidRPr="001E5D17" w:rsidRDefault="001E5D17" w:rsidP="001E5D17">
      <w:pPr>
        <w:spacing w:line="240" w:lineRule="exact"/>
        <w:rPr>
          <w:b/>
          <w:sz w:val="16"/>
          <w:szCs w:val="16"/>
        </w:rPr>
      </w:pPr>
      <w:r w:rsidRPr="001E5D17">
        <w:rPr>
          <w:b/>
          <w:sz w:val="16"/>
          <w:szCs w:val="16"/>
        </w:rPr>
        <w:t xml:space="preserve">земельному  участку </w:t>
      </w:r>
    </w:p>
    <w:p w:rsidR="001E5D17" w:rsidRPr="001E5D17" w:rsidRDefault="001E5D17" w:rsidP="001E5D17">
      <w:pPr>
        <w:rPr>
          <w:sz w:val="16"/>
          <w:szCs w:val="16"/>
        </w:rPr>
      </w:pPr>
    </w:p>
    <w:p w:rsidR="001E5D17" w:rsidRPr="001E5D17" w:rsidRDefault="001E5D17" w:rsidP="001E5D17">
      <w:pPr>
        <w:ind w:firstLine="708"/>
        <w:jc w:val="both"/>
        <w:rPr>
          <w:bCs/>
          <w:sz w:val="16"/>
          <w:szCs w:val="16"/>
          <w:shd w:val="clear" w:color="auto" w:fill="FFFFFF"/>
        </w:rPr>
      </w:pPr>
      <w:r w:rsidRPr="001E5D17">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1E5D17">
        <w:rPr>
          <w:bCs/>
          <w:sz w:val="16"/>
          <w:szCs w:val="16"/>
          <w:shd w:val="clear" w:color="auto" w:fill="FFFFFF"/>
        </w:rPr>
        <w:t>адресов», администрация Костковского сельского поселения</w:t>
      </w:r>
    </w:p>
    <w:p w:rsidR="001E5D17" w:rsidRPr="001E5D17" w:rsidRDefault="001E5D17" w:rsidP="001E5D17">
      <w:pPr>
        <w:rPr>
          <w:b/>
          <w:sz w:val="16"/>
          <w:szCs w:val="16"/>
        </w:rPr>
      </w:pPr>
      <w:r w:rsidRPr="001E5D17">
        <w:rPr>
          <w:b/>
          <w:sz w:val="16"/>
          <w:szCs w:val="16"/>
        </w:rPr>
        <w:t>ПОСТАНОВЛЯЕТ:</w:t>
      </w:r>
    </w:p>
    <w:p w:rsidR="001E5D17" w:rsidRPr="001E5D17" w:rsidRDefault="001E5D17" w:rsidP="001E5D17">
      <w:pPr>
        <w:jc w:val="both"/>
        <w:rPr>
          <w:sz w:val="16"/>
          <w:szCs w:val="16"/>
        </w:rPr>
      </w:pPr>
      <w:r w:rsidRPr="001E5D17">
        <w:rPr>
          <w:sz w:val="16"/>
          <w:szCs w:val="16"/>
        </w:rPr>
        <w:t xml:space="preserve">         1.  Присвоить адрес земельному участку, с кадастровым номером 53:03:0915001:219, расположенному по адресу: Российская Федерация, Новгородская область, Валдайский район,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площадью 4600 </w:t>
      </w:r>
      <w:proofErr w:type="spellStart"/>
      <w:r w:rsidRPr="001E5D17">
        <w:rPr>
          <w:sz w:val="16"/>
          <w:szCs w:val="16"/>
        </w:rPr>
        <w:t>кв.м</w:t>
      </w:r>
      <w:proofErr w:type="spellEnd"/>
      <w:r w:rsidRPr="001E5D17">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земельный участок 74А.  </w:t>
      </w:r>
    </w:p>
    <w:p w:rsidR="001E5D17" w:rsidRPr="001E5D17" w:rsidRDefault="001E5D17" w:rsidP="001E5D17">
      <w:pPr>
        <w:jc w:val="both"/>
        <w:rPr>
          <w:sz w:val="16"/>
          <w:szCs w:val="16"/>
        </w:rPr>
      </w:pPr>
      <w:r w:rsidRPr="001E5D17">
        <w:rPr>
          <w:sz w:val="16"/>
          <w:szCs w:val="16"/>
        </w:rPr>
        <w:t xml:space="preserve">        2. Соответствующим службам внести данные в документы и базы данных.</w:t>
      </w:r>
    </w:p>
    <w:p w:rsidR="001E5D17" w:rsidRPr="001E5D17" w:rsidRDefault="001E5D17" w:rsidP="001E5D17">
      <w:pPr>
        <w:pStyle w:val="a4"/>
        <w:jc w:val="both"/>
        <w:rPr>
          <w:sz w:val="16"/>
          <w:szCs w:val="16"/>
        </w:rPr>
      </w:pPr>
      <w:r w:rsidRPr="001E5D17">
        <w:rPr>
          <w:sz w:val="16"/>
          <w:szCs w:val="16"/>
        </w:rPr>
        <w:t xml:space="preserve"> </w:t>
      </w:r>
      <w:r w:rsidRPr="001E5D17">
        <w:rPr>
          <w:rFonts w:eastAsia="Times New Roman CYR" w:cs="Times New Roman CYR"/>
          <w:sz w:val="16"/>
          <w:szCs w:val="16"/>
        </w:rPr>
        <w:t xml:space="preserve">        </w:t>
      </w:r>
      <w:r w:rsidRPr="001E5D17">
        <w:rPr>
          <w:sz w:val="16"/>
          <w:szCs w:val="16"/>
        </w:rPr>
        <w:t>3. Опубликовать настоящее постановление в информационном бюлл</w:t>
      </w:r>
      <w:r w:rsidRPr="001E5D17">
        <w:rPr>
          <w:sz w:val="16"/>
          <w:szCs w:val="16"/>
        </w:rPr>
        <w:t>е</w:t>
      </w:r>
      <w:r w:rsidRPr="001E5D17">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1E5D17">
        <w:rPr>
          <w:sz w:val="16"/>
          <w:szCs w:val="16"/>
        </w:rPr>
        <w:t>р</w:t>
      </w:r>
      <w:r w:rsidRPr="001E5D17">
        <w:rPr>
          <w:sz w:val="16"/>
          <w:szCs w:val="16"/>
        </w:rPr>
        <w:t>нет».</w:t>
      </w:r>
    </w:p>
    <w:p w:rsidR="001E5D17" w:rsidRPr="001E5D17" w:rsidRDefault="001E5D17" w:rsidP="001E5D17">
      <w:pPr>
        <w:tabs>
          <w:tab w:val="left" w:pos="6630"/>
        </w:tabs>
        <w:rPr>
          <w:sz w:val="16"/>
          <w:szCs w:val="16"/>
        </w:rPr>
      </w:pPr>
    </w:p>
    <w:p w:rsidR="001E5D17" w:rsidRPr="001E5D17" w:rsidRDefault="001E5D17" w:rsidP="001E5D17">
      <w:pPr>
        <w:tabs>
          <w:tab w:val="left" w:pos="6198"/>
        </w:tabs>
        <w:rPr>
          <w:rFonts w:eastAsia="Calibri"/>
          <w:b/>
          <w:sz w:val="16"/>
          <w:szCs w:val="16"/>
        </w:rPr>
      </w:pPr>
      <w:r w:rsidRPr="001E5D17">
        <w:rPr>
          <w:rFonts w:eastAsia="Calibri"/>
          <w:b/>
          <w:sz w:val="16"/>
          <w:szCs w:val="16"/>
        </w:rPr>
        <w:t xml:space="preserve">Глава Костковского </w:t>
      </w:r>
    </w:p>
    <w:p w:rsidR="001E5D17" w:rsidRDefault="001E5D17" w:rsidP="001E5D17">
      <w:pPr>
        <w:tabs>
          <w:tab w:val="left" w:pos="6900"/>
        </w:tabs>
        <w:rPr>
          <w:rFonts w:eastAsia="Calibri"/>
          <w:b/>
          <w:sz w:val="16"/>
          <w:szCs w:val="16"/>
        </w:rPr>
      </w:pPr>
      <w:r w:rsidRPr="001E5D17">
        <w:rPr>
          <w:rFonts w:eastAsia="Calibri"/>
          <w:b/>
          <w:sz w:val="16"/>
          <w:szCs w:val="16"/>
        </w:rPr>
        <w:t>сельского поселения</w:t>
      </w:r>
      <w:r w:rsidRPr="001E5D17">
        <w:rPr>
          <w:rFonts w:eastAsia="Calibri"/>
          <w:b/>
          <w:sz w:val="16"/>
          <w:szCs w:val="16"/>
        </w:rPr>
        <w:tab/>
        <w:t>Н.А. Бондаренко</w:t>
      </w:r>
    </w:p>
    <w:p w:rsidR="001E5D17" w:rsidRPr="001E5D17" w:rsidRDefault="001E5D17" w:rsidP="001E5D17">
      <w:pPr>
        <w:tabs>
          <w:tab w:val="left" w:pos="6900"/>
        </w:tabs>
        <w:rPr>
          <w:rFonts w:eastAsia="Calibri"/>
          <w:b/>
          <w:sz w:val="16"/>
          <w:szCs w:val="16"/>
        </w:rPr>
      </w:pPr>
    </w:p>
    <w:p w:rsidR="001E5D17" w:rsidRPr="001E5D17" w:rsidRDefault="001E5D17" w:rsidP="001E5D17">
      <w:pPr>
        <w:tabs>
          <w:tab w:val="left" w:pos="6198"/>
        </w:tabs>
        <w:ind w:hanging="1416"/>
        <w:jc w:val="both"/>
        <w:rPr>
          <w:rFonts w:eastAsia="Calibri"/>
          <w:b/>
          <w:sz w:val="16"/>
          <w:szCs w:val="16"/>
        </w:rPr>
      </w:pPr>
    </w:p>
    <w:p w:rsidR="001E5D17" w:rsidRPr="001E5D17" w:rsidRDefault="001E5D17" w:rsidP="001E5D17">
      <w:pPr>
        <w:pStyle w:val="10"/>
        <w:tabs>
          <w:tab w:val="left" w:pos="0"/>
        </w:tabs>
        <w:rPr>
          <w:b/>
          <w:sz w:val="16"/>
          <w:szCs w:val="16"/>
        </w:rPr>
      </w:pPr>
      <w:proofErr w:type="gramStart"/>
      <w:r w:rsidRPr="001E5D17">
        <w:rPr>
          <w:b/>
          <w:sz w:val="16"/>
          <w:szCs w:val="16"/>
        </w:rPr>
        <w:t>П</w:t>
      </w:r>
      <w:proofErr w:type="gramEnd"/>
      <w:r w:rsidRPr="001E5D17">
        <w:rPr>
          <w:b/>
          <w:sz w:val="16"/>
          <w:szCs w:val="16"/>
        </w:rPr>
        <w:t xml:space="preserve"> О С Т А Н О В Л Е Н И Е</w:t>
      </w:r>
    </w:p>
    <w:p w:rsidR="001E5D17" w:rsidRPr="001E5D17" w:rsidRDefault="001E5D17" w:rsidP="001E5D17">
      <w:pPr>
        <w:tabs>
          <w:tab w:val="left" w:pos="6918"/>
        </w:tabs>
        <w:rPr>
          <w:color w:val="000000"/>
          <w:sz w:val="16"/>
          <w:szCs w:val="16"/>
        </w:rPr>
      </w:pPr>
    </w:p>
    <w:p w:rsidR="001E5D17" w:rsidRPr="001E5D17" w:rsidRDefault="001E5D17" w:rsidP="001E5D17">
      <w:pPr>
        <w:tabs>
          <w:tab w:val="left" w:pos="6918"/>
        </w:tabs>
        <w:rPr>
          <w:color w:val="000000"/>
          <w:sz w:val="16"/>
          <w:szCs w:val="16"/>
        </w:rPr>
      </w:pPr>
      <w:r w:rsidRPr="001E5D17">
        <w:rPr>
          <w:color w:val="000000"/>
          <w:sz w:val="16"/>
          <w:szCs w:val="16"/>
        </w:rPr>
        <w:t>от 30.08.2024 № 120</w:t>
      </w:r>
    </w:p>
    <w:p w:rsidR="001E5D17" w:rsidRPr="001E5D17" w:rsidRDefault="001E5D17" w:rsidP="001E5D17">
      <w:pPr>
        <w:rPr>
          <w:color w:val="000000"/>
          <w:sz w:val="16"/>
          <w:szCs w:val="16"/>
        </w:rPr>
      </w:pPr>
      <w:r w:rsidRPr="001E5D17">
        <w:rPr>
          <w:color w:val="000000"/>
          <w:sz w:val="16"/>
          <w:szCs w:val="16"/>
        </w:rPr>
        <w:t>д. Костково</w:t>
      </w:r>
    </w:p>
    <w:p w:rsidR="001E5D17" w:rsidRPr="001E5D17" w:rsidRDefault="001E5D17" w:rsidP="001E5D17">
      <w:pPr>
        <w:rPr>
          <w:sz w:val="16"/>
          <w:szCs w:val="16"/>
        </w:rPr>
      </w:pPr>
    </w:p>
    <w:p w:rsidR="001E5D17" w:rsidRPr="001E5D17" w:rsidRDefault="001E5D17" w:rsidP="001E5D17">
      <w:pPr>
        <w:spacing w:line="240" w:lineRule="exact"/>
        <w:rPr>
          <w:b/>
          <w:sz w:val="16"/>
          <w:szCs w:val="16"/>
        </w:rPr>
      </w:pPr>
      <w:r w:rsidRPr="001E5D17">
        <w:rPr>
          <w:b/>
          <w:sz w:val="16"/>
          <w:szCs w:val="16"/>
        </w:rPr>
        <w:t>О присвоении адреса</w:t>
      </w:r>
    </w:p>
    <w:p w:rsidR="001E5D17" w:rsidRPr="001E5D17" w:rsidRDefault="001E5D17" w:rsidP="001E5D17">
      <w:pPr>
        <w:spacing w:line="240" w:lineRule="exact"/>
        <w:rPr>
          <w:b/>
          <w:sz w:val="16"/>
          <w:szCs w:val="16"/>
        </w:rPr>
      </w:pPr>
      <w:r w:rsidRPr="001E5D17">
        <w:rPr>
          <w:b/>
          <w:sz w:val="16"/>
          <w:szCs w:val="16"/>
        </w:rPr>
        <w:t xml:space="preserve">земельному  участку </w:t>
      </w:r>
    </w:p>
    <w:p w:rsidR="001E5D17" w:rsidRPr="001E5D17" w:rsidRDefault="001E5D17" w:rsidP="001E5D17">
      <w:pPr>
        <w:rPr>
          <w:sz w:val="16"/>
          <w:szCs w:val="16"/>
        </w:rPr>
      </w:pPr>
    </w:p>
    <w:p w:rsidR="001E5D17" w:rsidRPr="001E5D17" w:rsidRDefault="001E5D17" w:rsidP="001E5D17">
      <w:pPr>
        <w:ind w:firstLine="708"/>
        <w:jc w:val="both"/>
        <w:rPr>
          <w:bCs/>
          <w:sz w:val="16"/>
          <w:szCs w:val="16"/>
          <w:shd w:val="clear" w:color="auto" w:fill="FFFFFF"/>
        </w:rPr>
      </w:pPr>
      <w:r w:rsidRPr="001E5D17">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1E5D17">
        <w:rPr>
          <w:bCs/>
          <w:sz w:val="16"/>
          <w:szCs w:val="16"/>
          <w:shd w:val="clear" w:color="auto" w:fill="FFFFFF"/>
        </w:rPr>
        <w:t>адресов», администрация Костковского сельского поселения</w:t>
      </w:r>
    </w:p>
    <w:p w:rsidR="001E5D17" w:rsidRPr="001E5D17" w:rsidRDefault="001E5D17" w:rsidP="001E5D17">
      <w:pPr>
        <w:rPr>
          <w:b/>
          <w:sz w:val="16"/>
          <w:szCs w:val="16"/>
        </w:rPr>
      </w:pPr>
      <w:r w:rsidRPr="001E5D17">
        <w:rPr>
          <w:b/>
          <w:sz w:val="16"/>
          <w:szCs w:val="16"/>
        </w:rPr>
        <w:t>ПОСТАНОВЛЯЕТ:</w:t>
      </w:r>
    </w:p>
    <w:p w:rsidR="001E5D17" w:rsidRPr="001E5D17" w:rsidRDefault="001E5D17" w:rsidP="001E5D17">
      <w:pPr>
        <w:jc w:val="both"/>
        <w:rPr>
          <w:sz w:val="16"/>
          <w:szCs w:val="16"/>
        </w:rPr>
      </w:pPr>
      <w:r w:rsidRPr="001E5D17">
        <w:rPr>
          <w:sz w:val="16"/>
          <w:szCs w:val="16"/>
        </w:rPr>
        <w:t xml:space="preserve">         1.  Присвоить адрес земельному участку, с кадастровым номером 53:03:0915001:208, расположенному по адресу: Российская Федерация, Новгородская область, Валдайский район,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площадью 256 </w:t>
      </w:r>
      <w:proofErr w:type="spellStart"/>
      <w:r w:rsidRPr="001E5D17">
        <w:rPr>
          <w:sz w:val="16"/>
          <w:szCs w:val="16"/>
        </w:rPr>
        <w:t>кв.м</w:t>
      </w:r>
      <w:proofErr w:type="spellEnd"/>
      <w:r w:rsidRPr="001E5D17">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1E5D17">
        <w:rPr>
          <w:sz w:val="16"/>
          <w:szCs w:val="16"/>
        </w:rPr>
        <w:t>д</w:t>
      </w:r>
      <w:proofErr w:type="gramStart"/>
      <w:r w:rsidRPr="001E5D17">
        <w:rPr>
          <w:sz w:val="16"/>
          <w:szCs w:val="16"/>
        </w:rPr>
        <w:t>.Л</w:t>
      </w:r>
      <w:proofErr w:type="gramEnd"/>
      <w:r w:rsidRPr="001E5D17">
        <w:rPr>
          <w:sz w:val="16"/>
          <w:szCs w:val="16"/>
        </w:rPr>
        <w:t>учки</w:t>
      </w:r>
      <w:proofErr w:type="spellEnd"/>
      <w:r w:rsidRPr="001E5D17">
        <w:rPr>
          <w:sz w:val="16"/>
          <w:szCs w:val="16"/>
        </w:rPr>
        <w:t xml:space="preserve">, земельный участок 89.  </w:t>
      </w:r>
    </w:p>
    <w:p w:rsidR="001E5D17" w:rsidRPr="001E5D17" w:rsidRDefault="001E5D17" w:rsidP="001E5D17">
      <w:pPr>
        <w:jc w:val="both"/>
        <w:rPr>
          <w:sz w:val="16"/>
          <w:szCs w:val="16"/>
        </w:rPr>
      </w:pPr>
      <w:r w:rsidRPr="001E5D17">
        <w:rPr>
          <w:sz w:val="16"/>
          <w:szCs w:val="16"/>
        </w:rPr>
        <w:t xml:space="preserve">        2. Соответствующим службам внести данные в документы и базы данных.</w:t>
      </w:r>
    </w:p>
    <w:p w:rsidR="001E5D17" w:rsidRPr="001E5D17" w:rsidRDefault="001E5D17" w:rsidP="001E5D17">
      <w:pPr>
        <w:pStyle w:val="a4"/>
        <w:jc w:val="both"/>
        <w:rPr>
          <w:sz w:val="16"/>
          <w:szCs w:val="16"/>
        </w:rPr>
      </w:pPr>
      <w:r w:rsidRPr="001E5D17">
        <w:rPr>
          <w:sz w:val="16"/>
          <w:szCs w:val="16"/>
        </w:rPr>
        <w:t xml:space="preserve"> </w:t>
      </w:r>
      <w:r w:rsidRPr="001E5D17">
        <w:rPr>
          <w:rFonts w:eastAsia="Times New Roman CYR" w:cs="Times New Roman CYR"/>
          <w:sz w:val="16"/>
          <w:szCs w:val="16"/>
        </w:rPr>
        <w:t xml:space="preserve">        </w:t>
      </w:r>
      <w:r w:rsidRPr="001E5D17">
        <w:rPr>
          <w:sz w:val="16"/>
          <w:szCs w:val="16"/>
        </w:rPr>
        <w:t>3. Опубликовать настоящее постановление в информационном бюлл</w:t>
      </w:r>
      <w:r w:rsidRPr="001E5D17">
        <w:rPr>
          <w:sz w:val="16"/>
          <w:szCs w:val="16"/>
        </w:rPr>
        <w:t>е</w:t>
      </w:r>
      <w:r w:rsidRPr="001E5D17">
        <w:rPr>
          <w:sz w:val="16"/>
          <w:szCs w:val="16"/>
        </w:rPr>
        <w:t>тене «Костковский вестник», и на официальном сайте Администрации Костковского сельского поселения в телекоммуникационной сети «Инте</w:t>
      </w:r>
      <w:r w:rsidRPr="001E5D17">
        <w:rPr>
          <w:sz w:val="16"/>
          <w:szCs w:val="16"/>
        </w:rPr>
        <w:t>р</w:t>
      </w:r>
      <w:r w:rsidRPr="001E5D17">
        <w:rPr>
          <w:sz w:val="16"/>
          <w:szCs w:val="16"/>
        </w:rPr>
        <w:t>нет».</w:t>
      </w:r>
    </w:p>
    <w:p w:rsidR="001E5D17" w:rsidRPr="001E5D17" w:rsidRDefault="001E5D17" w:rsidP="001E5D17">
      <w:pPr>
        <w:tabs>
          <w:tab w:val="left" w:pos="6630"/>
        </w:tabs>
        <w:rPr>
          <w:sz w:val="16"/>
          <w:szCs w:val="16"/>
        </w:rPr>
      </w:pPr>
    </w:p>
    <w:p w:rsidR="001E5D17" w:rsidRPr="001E5D17" w:rsidRDefault="001E5D17" w:rsidP="001E5D17">
      <w:pPr>
        <w:tabs>
          <w:tab w:val="left" w:pos="6198"/>
        </w:tabs>
        <w:rPr>
          <w:rFonts w:eastAsia="Calibri"/>
          <w:b/>
          <w:sz w:val="16"/>
          <w:szCs w:val="16"/>
        </w:rPr>
      </w:pPr>
      <w:r w:rsidRPr="001E5D17">
        <w:rPr>
          <w:rFonts w:eastAsia="Calibri"/>
          <w:b/>
          <w:sz w:val="16"/>
          <w:szCs w:val="16"/>
        </w:rPr>
        <w:t xml:space="preserve">Глава Костковского </w:t>
      </w:r>
    </w:p>
    <w:p w:rsidR="001E5D17" w:rsidRDefault="001E5D17" w:rsidP="001E5D17">
      <w:pPr>
        <w:tabs>
          <w:tab w:val="left" w:pos="6900"/>
        </w:tabs>
        <w:rPr>
          <w:rFonts w:eastAsia="Calibri"/>
          <w:b/>
          <w:sz w:val="16"/>
          <w:szCs w:val="16"/>
        </w:rPr>
      </w:pPr>
      <w:r w:rsidRPr="001E5D17">
        <w:rPr>
          <w:rFonts w:eastAsia="Calibri"/>
          <w:b/>
          <w:sz w:val="16"/>
          <w:szCs w:val="16"/>
        </w:rPr>
        <w:t>сельского поселения</w:t>
      </w:r>
      <w:r w:rsidRPr="001E5D17">
        <w:rPr>
          <w:rFonts w:eastAsia="Calibri"/>
          <w:b/>
          <w:sz w:val="16"/>
          <w:szCs w:val="16"/>
        </w:rPr>
        <w:tab/>
        <w:t>Н.А. Бондаренко</w:t>
      </w:r>
    </w:p>
    <w:p w:rsidR="001E5D17" w:rsidRPr="001E5D17" w:rsidRDefault="001E5D17" w:rsidP="001E5D17">
      <w:pPr>
        <w:tabs>
          <w:tab w:val="left" w:pos="6900"/>
        </w:tabs>
        <w:rPr>
          <w:rFonts w:eastAsia="Calibri"/>
          <w:b/>
          <w:sz w:val="16"/>
          <w:szCs w:val="16"/>
        </w:rPr>
      </w:pPr>
    </w:p>
    <w:p w:rsidR="001E5D17" w:rsidRPr="001E5D17" w:rsidRDefault="001E5D17" w:rsidP="001E5D17">
      <w:pPr>
        <w:tabs>
          <w:tab w:val="left" w:pos="6198"/>
        </w:tabs>
        <w:ind w:hanging="1416"/>
        <w:jc w:val="both"/>
        <w:rPr>
          <w:rFonts w:eastAsia="Calibri"/>
          <w:b/>
          <w:sz w:val="16"/>
          <w:szCs w:val="16"/>
        </w:rPr>
      </w:pPr>
    </w:p>
    <w:p w:rsidR="001E5D17" w:rsidRPr="001E5D17" w:rsidRDefault="001E5D17" w:rsidP="001E5D17">
      <w:pPr>
        <w:pStyle w:val="20"/>
        <w:rPr>
          <w:color w:val="000000"/>
          <w:sz w:val="16"/>
          <w:szCs w:val="16"/>
        </w:rPr>
      </w:pPr>
      <w:proofErr w:type="gramStart"/>
      <w:r w:rsidRPr="001E5D17">
        <w:rPr>
          <w:color w:val="000000"/>
          <w:sz w:val="16"/>
          <w:szCs w:val="16"/>
        </w:rPr>
        <w:t>П</w:t>
      </w:r>
      <w:proofErr w:type="gramEnd"/>
      <w:r w:rsidRPr="001E5D17">
        <w:rPr>
          <w:color w:val="000000"/>
          <w:sz w:val="16"/>
          <w:szCs w:val="16"/>
        </w:rPr>
        <w:t xml:space="preserve"> О С Т А Н О В Л Е Н И Е</w:t>
      </w:r>
    </w:p>
    <w:p w:rsidR="001E5D17" w:rsidRPr="001E5D17" w:rsidRDefault="001E5D17" w:rsidP="001E5D17">
      <w:pPr>
        <w:tabs>
          <w:tab w:val="left" w:pos="6918"/>
        </w:tabs>
        <w:rPr>
          <w:color w:val="000000"/>
          <w:sz w:val="16"/>
          <w:szCs w:val="16"/>
        </w:rPr>
      </w:pPr>
    </w:p>
    <w:p w:rsidR="001E5D17" w:rsidRPr="001E5D17" w:rsidRDefault="001E5D17" w:rsidP="001E5D17">
      <w:pPr>
        <w:tabs>
          <w:tab w:val="left" w:pos="6918"/>
        </w:tabs>
        <w:rPr>
          <w:color w:val="000000"/>
          <w:sz w:val="16"/>
          <w:szCs w:val="16"/>
        </w:rPr>
      </w:pPr>
      <w:r w:rsidRPr="001E5D17">
        <w:rPr>
          <w:color w:val="000000"/>
          <w:sz w:val="16"/>
          <w:szCs w:val="16"/>
        </w:rPr>
        <w:t>от 30.08.2024 № 121</w:t>
      </w:r>
    </w:p>
    <w:p w:rsidR="001E5D17" w:rsidRPr="001E5D17" w:rsidRDefault="001E5D17" w:rsidP="001E5D17">
      <w:pPr>
        <w:rPr>
          <w:b/>
          <w:color w:val="000000"/>
          <w:sz w:val="16"/>
          <w:szCs w:val="16"/>
        </w:rPr>
      </w:pPr>
      <w:r w:rsidRPr="001E5D17">
        <w:rPr>
          <w:color w:val="000000"/>
          <w:sz w:val="16"/>
          <w:szCs w:val="16"/>
        </w:rPr>
        <w:t>д. Костково</w:t>
      </w:r>
      <w:r w:rsidRPr="001E5D17">
        <w:rPr>
          <w:b/>
          <w:color w:val="000000"/>
          <w:sz w:val="16"/>
          <w:szCs w:val="16"/>
        </w:rPr>
        <w:t xml:space="preserve"> </w:t>
      </w:r>
    </w:p>
    <w:p w:rsidR="001E5D17" w:rsidRPr="001E5D17" w:rsidRDefault="001E5D17" w:rsidP="001E5D17">
      <w:pPr>
        <w:tabs>
          <w:tab w:val="left" w:pos="6918"/>
        </w:tabs>
        <w:rPr>
          <w:color w:val="0000FF"/>
          <w:sz w:val="16"/>
          <w:szCs w:val="16"/>
        </w:rPr>
      </w:pPr>
      <w:r w:rsidRPr="001E5D17">
        <w:rPr>
          <w:b/>
          <w:color w:val="0000FF"/>
          <w:sz w:val="16"/>
          <w:szCs w:val="16"/>
        </w:rPr>
        <w:t xml:space="preserve">                                                                          </w:t>
      </w:r>
    </w:p>
    <w:p w:rsidR="001E5D17" w:rsidRPr="001E5D17" w:rsidRDefault="001E5D17" w:rsidP="001E5D17">
      <w:pPr>
        <w:jc w:val="both"/>
        <w:rPr>
          <w:b/>
          <w:sz w:val="16"/>
          <w:szCs w:val="16"/>
        </w:rPr>
      </w:pPr>
      <w:bookmarkStart w:id="0" w:name="_Toc182884024"/>
      <w:r w:rsidRPr="001E5D17">
        <w:rPr>
          <w:b/>
          <w:sz w:val="16"/>
          <w:szCs w:val="16"/>
        </w:rPr>
        <w:t>О внесении изменений в постановление</w:t>
      </w:r>
    </w:p>
    <w:p w:rsidR="001E5D17" w:rsidRPr="001E5D17" w:rsidRDefault="001E5D17" w:rsidP="001E5D17">
      <w:pPr>
        <w:jc w:val="both"/>
        <w:rPr>
          <w:b/>
          <w:sz w:val="16"/>
          <w:szCs w:val="16"/>
        </w:rPr>
      </w:pPr>
      <w:r w:rsidRPr="001E5D17">
        <w:rPr>
          <w:b/>
          <w:sz w:val="16"/>
          <w:szCs w:val="16"/>
        </w:rPr>
        <w:t xml:space="preserve">администрации от 08.10.2021 № 134 </w:t>
      </w:r>
    </w:p>
    <w:p w:rsidR="001E5D17" w:rsidRPr="001E5D17" w:rsidRDefault="001E5D17" w:rsidP="001E5D17">
      <w:pPr>
        <w:jc w:val="both"/>
        <w:rPr>
          <w:b/>
          <w:sz w:val="16"/>
          <w:szCs w:val="16"/>
        </w:rPr>
      </w:pPr>
      <w:r w:rsidRPr="001E5D17">
        <w:rPr>
          <w:b/>
          <w:sz w:val="16"/>
          <w:szCs w:val="16"/>
        </w:rPr>
        <w:t>«Об утверждении плана мероприятий</w:t>
      </w:r>
    </w:p>
    <w:p w:rsidR="001E5D17" w:rsidRPr="001E5D17" w:rsidRDefault="001E5D17" w:rsidP="001E5D17">
      <w:pPr>
        <w:jc w:val="both"/>
        <w:rPr>
          <w:b/>
          <w:sz w:val="16"/>
          <w:szCs w:val="16"/>
        </w:rPr>
      </w:pPr>
      <w:r w:rsidRPr="001E5D17">
        <w:rPr>
          <w:b/>
          <w:sz w:val="16"/>
          <w:szCs w:val="16"/>
        </w:rPr>
        <w:t xml:space="preserve">по противодействию         коррупции </w:t>
      </w:r>
    </w:p>
    <w:p w:rsidR="001E5D17" w:rsidRPr="001E5D17" w:rsidRDefault="001E5D17" w:rsidP="001E5D17">
      <w:pPr>
        <w:jc w:val="both"/>
        <w:rPr>
          <w:b/>
          <w:sz w:val="16"/>
          <w:szCs w:val="16"/>
        </w:rPr>
      </w:pPr>
      <w:r w:rsidRPr="001E5D17">
        <w:rPr>
          <w:b/>
          <w:sz w:val="16"/>
          <w:szCs w:val="16"/>
        </w:rPr>
        <w:t xml:space="preserve">в            </w:t>
      </w:r>
      <w:proofErr w:type="spellStart"/>
      <w:r w:rsidRPr="001E5D17">
        <w:rPr>
          <w:b/>
          <w:sz w:val="16"/>
          <w:szCs w:val="16"/>
        </w:rPr>
        <w:t>Костковском</w:t>
      </w:r>
      <w:proofErr w:type="spellEnd"/>
      <w:r w:rsidRPr="001E5D17">
        <w:rPr>
          <w:b/>
          <w:sz w:val="16"/>
          <w:szCs w:val="16"/>
        </w:rPr>
        <w:t xml:space="preserve">            сельском </w:t>
      </w:r>
    </w:p>
    <w:p w:rsidR="001E5D17" w:rsidRPr="001E5D17" w:rsidRDefault="001E5D17" w:rsidP="001E5D17">
      <w:pPr>
        <w:jc w:val="both"/>
        <w:rPr>
          <w:b/>
          <w:sz w:val="16"/>
          <w:szCs w:val="16"/>
        </w:rPr>
      </w:pPr>
      <w:proofErr w:type="gramStart"/>
      <w:r w:rsidRPr="001E5D17">
        <w:rPr>
          <w:b/>
          <w:sz w:val="16"/>
          <w:szCs w:val="16"/>
        </w:rPr>
        <w:t>поселении</w:t>
      </w:r>
      <w:bookmarkEnd w:id="0"/>
      <w:proofErr w:type="gramEnd"/>
      <w:r w:rsidRPr="001E5D17">
        <w:rPr>
          <w:b/>
          <w:sz w:val="16"/>
          <w:szCs w:val="16"/>
        </w:rPr>
        <w:t xml:space="preserve"> на 2021-2024 годы»</w:t>
      </w:r>
    </w:p>
    <w:p w:rsidR="001E5D17" w:rsidRPr="001E5D17" w:rsidRDefault="001E5D17" w:rsidP="001E5D17">
      <w:pPr>
        <w:rPr>
          <w:sz w:val="16"/>
          <w:szCs w:val="16"/>
        </w:rPr>
      </w:pPr>
      <w:r w:rsidRPr="001E5D17">
        <w:rPr>
          <w:sz w:val="16"/>
          <w:szCs w:val="16"/>
        </w:rPr>
        <w:tab/>
        <w:t xml:space="preserve"> </w:t>
      </w:r>
    </w:p>
    <w:p w:rsidR="001E5D17" w:rsidRPr="001E5D17" w:rsidRDefault="001E5D17" w:rsidP="001E5D17">
      <w:pPr>
        <w:ind w:firstLine="708"/>
        <w:jc w:val="both"/>
        <w:rPr>
          <w:sz w:val="16"/>
          <w:szCs w:val="16"/>
        </w:rPr>
      </w:pPr>
      <w:r w:rsidRPr="001E5D17">
        <w:rPr>
          <w:rFonts w:hint="eastAsia"/>
          <w:sz w:val="16"/>
          <w:szCs w:val="16"/>
        </w:rPr>
        <w:t>В</w:t>
      </w:r>
      <w:r w:rsidRPr="001E5D17">
        <w:rPr>
          <w:sz w:val="16"/>
          <w:szCs w:val="16"/>
        </w:rPr>
        <w:t xml:space="preserve"> </w:t>
      </w:r>
      <w:r w:rsidRPr="001E5D17">
        <w:rPr>
          <w:rFonts w:hint="eastAsia"/>
          <w:sz w:val="16"/>
          <w:szCs w:val="16"/>
        </w:rPr>
        <w:t>соответствии</w:t>
      </w:r>
      <w:r w:rsidRPr="001E5D17">
        <w:rPr>
          <w:sz w:val="16"/>
          <w:szCs w:val="16"/>
        </w:rPr>
        <w:t xml:space="preserve"> </w:t>
      </w:r>
      <w:r w:rsidRPr="001E5D17">
        <w:rPr>
          <w:rFonts w:hint="eastAsia"/>
          <w:sz w:val="16"/>
          <w:szCs w:val="16"/>
        </w:rPr>
        <w:t>с</w:t>
      </w:r>
      <w:r w:rsidRPr="001E5D17">
        <w:rPr>
          <w:sz w:val="16"/>
          <w:szCs w:val="16"/>
        </w:rPr>
        <w:t xml:space="preserve"> </w:t>
      </w:r>
      <w:r w:rsidRPr="001E5D17">
        <w:rPr>
          <w:rFonts w:hint="eastAsia"/>
          <w:sz w:val="16"/>
          <w:szCs w:val="16"/>
        </w:rPr>
        <w:t>Указом</w:t>
      </w:r>
      <w:r w:rsidRPr="001E5D17">
        <w:rPr>
          <w:sz w:val="16"/>
          <w:szCs w:val="16"/>
        </w:rPr>
        <w:t xml:space="preserve"> </w:t>
      </w:r>
      <w:r w:rsidRPr="001E5D17">
        <w:rPr>
          <w:rFonts w:hint="eastAsia"/>
          <w:sz w:val="16"/>
          <w:szCs w:val="16"/>
        </w:rPr>
        <w:t>Президента</w:t>
      </w:r>
      <w:r w:rsidRPr="001E5D17">
        <w:rPr>
          <w:sz w:val="16"/>
          <w:szCs w:val="16"/>
        </w:rPr>
        <w:t xml:space="preserve"> </w:t>
      </w:r>
      <w:r w:rsidRPr="001E5D17">
        <w:rPr>
          <w:rFonts w:hint="eastAsia"/>
          <w:sz w:val="16"/>
          <w:szCs w:val="16"/>
        </w:rPr>
        <w:t>Российской</w:t>
      </w:r>
      <w:r w:rsidRPr="001E5D17">
        <w:rPr>
          <w:sz w:val="16"/>
          <w:szCs w:val="16"/>
        </w:rPr>
        <w:t xml:space="preserve"> </w:t>
      </w:r>
      <w:r w:rsidRPr="001E5D17">
        <w:rPr>
          <w:rFonts w:hint="eastAsia"/>
          <w:sz w:val="16"/>
          <w:szCs w:val="16"/>
        </w:rPr>
        <w:t>Федерации</w:t>
      </w:r>
      <w:r w:rsidRPr="001E5D17">
        <w:rPr>
          <w:sz w:val="16"/>
          <w:szCs w:val="16"/>
        </w:rPr>
        <w:t xml:space="preserve"> </w:t>
      </w:r>
      <w:r w:rsidRPr="001E5D17">
        <w:rPr>
          <w:rFonts w:hint="eastAsia"/>
          <w:sz w:val="16"/>
          <w:szCs w:val="16"/>
        </w:rPr>
        <w:t>от</w:t>
      </w:r>
      <w:r w:rsidRPr="001E5D17">
        <w:rPr>
          <w:sz w:val="16"/>
          <w:szCs w:val="16"/>
        </w:rPr>
        <w:t xml:space="preserve"> 16 </w:t>
      </w:r>
      <w:r w:rsidRPr="001E5D17">
        <w:rPr>
          <w:rFonts w:hint="eastAsia"/>
          <w:sz w:val="16"/>
          <w:szCs w:val="16"/>
        </w:rPr>
        <w:t>августа</w:t>
      </w:r>
      <w:r w:rsidRPr="001E5D17">
        <w:rPr>
          <w:sz w:val="16"/>
          <w:szCs w:val="16"/>
        </w:rPr>
        <w:t xml:space="preserve"> 2021 </w:t>
      </w:r>
      <w:r w:rsidRPr="001E5D17">
        <w:rPr>
          <w:rFonts w:hint="eastAsia"/>
          <w:sz w:val="16"/>
          <w:szCs w:val="16"/>
        </w:rPr>
        <w:t>года</w:t>
      </w:r>
      <w:r w:rsidRPr="001E5D17">
        <w:rPr>
          <w:sz w:val="16"/>
          <w:szCs w:val="16"/>
        </w:rPr>
        <w:t xml:space="preserve"> </w:t>
      </w:r>
      <w:r w:rsidRPr="001E5D17">
        <w:rPr>
          <w:rFonts w:hint="eastAsia"/>
          <w:sz w:val="16"/>
          <w:szCs w:val="16"/>
        </w:rPr>
        <w:t>№</w:t>
      </w:r>
      <w:r w:rsidRPr="001E5D17">
        <w:rPr>
          <w:sz w:val="16"/>
          <w:szCs w:val="16"/>
        </w:rPr>
        <w:t xml:space="preserve"> 478 </w:t>
      </w:r>
      <w:r w:rsidRPr="001E5D17">
        <w:rPr>
          <w:rFonts w:hint="eastAsia"/>
          <w:sz w:val="16"/>
          <w:szCs w:val="16"/>
        </w:rPr>
        <w:t>«О</w:t>
      </w:r>
      <w:r w:rsidRPr="001E5D17">
        <w:rPr>
          <w:sz w:val="16"/>
          <w:szCs w:val="16"/>
        </w:rPr>
        <w:t xml:space="preserve"> </w:t>
      </w:r>
      <w:r w:rsidRPr="001E5D17">
        <w:rPr>
          <w:rFonts w:hint="eastAsia"/>
          <w:sz w:val="16"/>
          <w:szCs w:val="16"/>
        </w:rPr>
        <w:t>национальном</w:t>
      </w:r>
      <w:r w:rsidRPr="001E5D17">
        <w:rPr>
          <w:sz w:val="16"/>
          <w:szCs w:val="16"/>
        </w:rPr>
        <w:t xml:space="preserve"> </w:t>
      </w:r>
      <w:r w:rsidRPr="001E5D17">
        <w:rPr>
          <w:rFonts w:hint="eastAsia"/>
          <w:sz w:val="16"/>
          <w:szCs w:val="16"/>
        </w:rPr>
        <w:t>плане</w:t>
      </w:r>
      <w:r w:rsidRPr="001E5D17">
        <w:rPr>
          <w:sz w:val="16"/>
          <w:szCs w:val="16"/>
        </w:rPr>
        <w:t xml:space="preserve"> </w:t>
      </w:r>
      <w:r w:rsidRPr="001E5D17">
        <w:rPr>
          <w:rFonts w:hint="eastAsia"/>
          <w:sz w:val="16"/>
          <w:szCs w:val="16"/>
        </w:rPr>
        <w:t>противодействия</w:t>
      </w:r>
      <w:r w:rsidRPr="001E5D17">
        <w:rPr>
          <w:sz w:val="16"/>
          <w:szCs w:val="16"/>
        </w:rPr>
        <w:t xml:space="preserve"> </w:t>
      </w:r>
      <w:r w:rsidRPr="001E5D17">
        <w:rPr>
          <w:rFonts w:hint="eastAsia"/>
          <w:sz w:val="16"/>
          <w:szCs w:val="16"/>
        </w:rPr>
        <w:t>коррупции</w:t>
      </w:r>
      <w:r w:rsidRPr="001E5D17">
        <w:rPr>
          <w:sz w:val="16"/>
          <w:szCs w:val="16"/>
        </w:rPr>
        <w:t xml:space="preserve"> </w:t>
      </w:r>
      <w:r w:rsidRPr="001E5D17">
        <w:rPr>
          <w:rFonts w:hint="eastAsia"/>
          <w:sz w:val="16"/>
          <w:szCs w:val="16"/>
        </w:rPr>
        <w:t>на</w:t>
      </w:r>
      <w:r w:rsidRPr="001E5D17">
        <w:rPr>
          <w:sz w:val="16"/>
          <w:szCs w:val="16"/>
        </w:rPr>
        <w:t xml:space="preserve"> 2021-2024 </w:t>
      </w:r>
      <w:r w:rsidRPr="001E5D17">
        <w:rPr>
          <w:rFonts w:hint="eastAsia"/>
          <w:sz w:val="16"/>
          <w:szCs w:val="16"/>
        </w:rPr>
        <w:t>годы»</w:t>
      </w:r>
      <w:r w:rsidRPr="001E5D17">
        <w:rPr>
          <w:sz w:val="16"/>
          <w:szCs w:val="16"/>
        </w:rPr>
        <w:t>, и в целях создания системы противодействия коррупции на территории  Костковского сельского поселения, Администрация Костковского сельского поселения</w:t>
      </w:r>
    </w:p>
    <w:p w:rsidR="001E5D17" w:rsidRPr="001E5D17" w:rsidRDefault="001E5D17" w:rsidP="001E5D17">
      <w:pPr>
        <w:ind w:firstLine="708"/>
        <w:rPr>
          <w:b/>
          <w:sz w:val="16"/>
          <w:szCs w:val="16"/>
        </w:rPr>
      </w:pPr>
      <w:r w:rsidRPr="001E5D17">
        <w:rPr>
          <w:b/>
          <w:sz w:val="16"/>
          <w:szCs w:val="16"/>
        </w:rPr>
        <w:t>ПОСТАНОВЛЯЕТ:</w:t>
      </w:r>
    </w:p>
    <w:p w:rsidR="001E5D17" w:rsidRPr="001E5D17" w:rsidRDefault="001E5D17" w:rsidP="001E5D17">
      <w:pPr>
        <w:ind w:firstLine="708"/>
        <w:jc w:val="both"/>
        <w:rPr>
          <w:sz w:val="16"/>
          <w:szCs w:val="16"/>
        </w:rPr>
      </w:pPr>
      <w:r w:rsidRPr="001E5D17">
        <w:rPr>
          <w:sz w:val="16"/>
          <w:szCs w:val="16"/>
        </w:rPr>
        <w:t xml:space="preserve">1. Внести изменения в постановление администрации от 08.10.2021  № 134  «Об утверждении плана мероприятий по противодействию коррупции в </w:t>
      </w:r>
      <w:proofErr w:type="spellStart"/>
      <w:r w:rsidRPr="001E5D17">
        <w:rPr>
          <w:sz w:val="16"/>
          <w:szCs w:val="16"/>
        </w:rPr>
        <w:t>Костковском</w:t>
      </w:r>
      <w:proofErr w:type="spellEnd"/>
      <w:r w:rsidRPr="001E5D17">
        <w:rPr>
          <w:sz w:val="16"/>
          <w:szCs w:val="16"/>
        </w:rPr>
        <w:t xml:space="preserve"> сельском поселении на 2021-2024 годы». </w:t>
      </w:r>
    </w:p>
    <w:p w:rsidR="001E5D17" w:rsidRPr="001E5D17" w:rsidRDefault="001E5D17" w:rsidP="001E5D17">
      <w:pPr>
        <w:ind w:firstLine="708"/>
        <w:rPr>
          <w:sz w:val="16"/>
          <w:szCs w:val="16"/>
        </w:rPr>
      </w:pPr>
      <w:r w:rsidRPr="001E5D17">
        <w:rPr>
          <w:sz w:val="16"/>
          <w:szCs w:val="16"/>
        </w:rPr>
        <w:t xml:space="preserve">2. </w:t>
      </w:r>
      <w:proofErr w:type="gramStart"/>
      <w:r w:rsidRPr="001E5D17">
        <w:rPr>
          <w:sz w:val="16"/>
          <w:szCs w:val="16"/>
        </w:rPr>
        <w:t>Контроль за</w:t>
      </w:r>
      <w:proofErr w:type="gramEnd"/>
      <w:r w:rsidRPr="001E5D17">
        <w:rPr>
          <w:sz w:val="16"/>
          <w:szCs w:val="16"/>
        </w:rPr>
        <w:t xml:space="preserve"> выполнением настоящего постановления оставляю за собой.</w:t>
      </w:r>
    </w:p>
    <w:p w:rsidR="001E5D17" w:rsidRPr="001E5D17" w:rsidRDefault="001E5D17" w:rsidP="001E5D17">
      <w:pPr>
        <w:ind w:firstLine="708"/>
        <w:jc w:val="both"/>
        <w:rPr>
          <w:sz w:val="16"/>
          <w:szCs w:val="16"/>
        </w:rPr>
      </w:pPr>
      <w:r w:rsidRPr="001E5D17">
        <w:rPr>
          <w:sz w:val="16"/>
          <w:szCs w:val="16"/>
        </w:rPr>
        <w:t>3.Опубликовать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1E5D17" w:rsidRPr="001E5D17" w:rsidRDefault="001E5D17" w:rsidP="001E5D17">
      <w:pPr>
        <w:rPr>
          <w:sz w:val="16"/>
          <w:szCs w:val="16"/>
        </w:rPr>
      </w:pPr>
    </w:p>
    <w:p w:rsidR="001E5D17" w:rsidRPr="001E5D17" w:rsidRDefault="001E5D17" w:rsidP="001E5D17">
      <w:pPr>
        <w:rPr>
          <w:sz w:val="16"/>
          <w:szCs w:val="16"/>
        </w:rPr>
      </w:pPr>
    </w:p>
    <w:p w:rsidR="001E5D17" w:rsidRPr="001E5D17" w:rsidRDefault="001E5D17" w:rsidP="001E5D17">
      <w:pPr>
        <w:rPr>
          <w:b/>
          <w:sz w:val="16"/>
          <w:szCs w:val="16"/>
        </w:rPr>
      </w:pPr>
      <w:r w:rsidRPr="001E5D17">
        <w:rPr>
          <w:b/>
          <w:sz w:val="16"/>
          <w:szCs w:val="16"/>
        </w:rPr>
        <w:t>Глава Костковского</w:t>
      </w:r>
    </w:p>
    <w:p w:rsidR="001E5D17" w:rsidRPr="001E5D17" w:rsidRDefault="001E5D17" w:rsidP="001E5D17">
      <w:pPr>
        <w:rPr>
          <w:b/>
          <w:sz w:val="16"/>
          <w:szCs w:val="16"/>
        </w:rPr>
      </w:pPr>
      <w:r w:rsidRPr="001E5D17">
        <w:rPr>
          <w:b/>
          <w:sz w:val="16"/>
          <w:szCs w:val="16"/>
        </w:rPr>
        <w:t xml:space="preserve">сельского поселения                                                  </w:t>
      </w:r>
      <w:r>
        <w:rPr>
          <w:b/>
          <w:sz w:val="16"/>
          <w:szCs w:val="16"/>
        </w:rPr>
        <w:t xml:space="preserve">                 Н.А. Бондаренко</w:t>
      </w:r>
    </w:p>
    <w:p w:rsidR="001E5D17" w:rsidRPr="001E5D17" w:rsidRDefault="001E5D17" w:rsidP="001E5D17">
      <w:pPr>
        <w:rPr>
          <w:sz w:val="16"/>
          <w:szCs w:val="16"/>
        </w:rPr>
      </w:pPr>
    </w:p>
    <w:p w:rsidR="001E5D17" w:rsidRPr="001E5D17" w:rsidRDefault="001E5D17" w:rsidP="001E5D17">
      <w:pPr>
        <w:rPr>
          <w:sz w:val="16"/>
          <w:szCs w:val="16"/>
        </w:rPr>
      </w:pPr>
      <w:bookmarkStart w:id="1" w:name="_GoBack"/>
      <w:bookmarkEnd w:id="1"/>
    </w:p>
    <w:p w:rsidR="001E5D17" w:rsidRPr="001E5D17" w:rsidRDefault="001E5D17" w:rsidP="001E5D17">
      <w:pPr>
        <w:rPr>
          <w:sz w:val="16"/>
          <w:szCs w:val="16"/>
        </w:rPr>
      </w:pPr>
    </w:p>
    <w:p w:rsidR="001E5D17" w:rsidRPr="001E5D17" w:rsidRDefault="001E5D17" w:rsidP="001E5D17">
      <w:pPr>
        <w:rPr>
          <w:sz w:val="16"/>
          <w:szCs w:val="16"/>
        </w:rPr>
      </w:pPr>
    </w:p>
    <w:p w:rsidR="001E5D17" w:rsidRPr="001E5D17" w:rsidRDefault="001E5D17" w:rsidP="001E5D17">
      <w:pPr>
        <w:ind w:left="5664" w:firstLine="708"/>
        <w:jc w:val="right"/>
        <w:rPr>
          <w:sz w:val="16"/>
          <w:szCs w:val="16"/>
        </w:rPr>
      </w:pPr>
      <w:r w:rsidRPr="001E5D17">
        <w:rPr>
          <w:sz w:val="16"/>
          <w:szCs w:val="16"/>
        </w:rPr>
        <w:t>Утвержден</w:t>
      </w:r>
    </w:p>
    <w:p w:rsidR="001E5D17" w:rsidRPr="001E5D17" w:rsidRDefault="001E5D17" w:rsidP="001E5D17">
      <w:pPr>
        <w:jc w:val="right"/>
        <w:rPr>
          <w:sz w:val="16"/>
          <w:szCs w:val="16"/>
        </w:rPr>
      </w:pPr>
      <w:r w:rsidRPr="001E5D17">
        <w:rPr>
          <w:sz w:val="16"/>
          <w:szCs w:val="16"/>
        </w:rPr>
        <w:t xml:space="preserve">                                                                                         постановлением Администрации</w:t>
      </w:r>
    </w:p>
    <w:p w:rsidR="001E5D17" w:rsidRPr="001E5D17" w:rsidRDefault="001E5D17" w:rsidP="001E5D17">
      <w:pPr>
        <w:jc w:val="right"/>
        <w:rPr>
          <w:sz w:val="16"/>
          <w:szCs w:val="16"/>
        </w:rPr>
      </w:pPr>
      <w:r w:rsidRPr="001E5D17">
        <w:rPr>
          <w:sz w:val="16"/>
          <w:szCs w:val="16"/>
        </w:rPr>
        <w:t xml:space="preserve">                                                                                         Костковского сельского поселения </w:t>
      </w:r>
    </w:p>
    <w:p w:rsidR="001E5D17" w:rsidRPr="001E5D17" w:rsidRDefault="001E5D17" w:rsidP="001E5D17">
      <w:pPr>
        <w:jc w:val="right"/>
        <w:rPr>
          <w:sz w:val="16"/>
          <w:szCs w:val="16"/>
        </w:rPr>
      </w:pPr>
      <w:r w:rsidRPr="001E5D17">
        <w:rPr>
          <w:sz w:val="16"/>
          <w:szCs w:val="16"/>
        </w:rPr>
        <w:t xml:space="preserve">                                                                                          от 30.08.2024 № 121</w:t>
      </w:r>
    </w:p>
    <w:p w:rsidR="001E5D17" w:rsidRPr="001E5D17" w:rsidRDefault="001E5D17" w:rsidP="001E5D17">
      <w:pPr>
        <w:rPr>
          <w:sz w:val="16"/>
          <w:szCs w:val="16"/>
        </w:rPr>
      </w:pPr>
    </w:p>
    <w:p w:rsidR="001E5D17" w:rsidRPr="001E5D17" w:rsidRDefault="001E5D17" w:rsidP="001E5D17">
      <w:pPr>
        <w:rPr>
          <w:sz w:val="16"/>
          <w:szCs w:val="16"/>
        </w:rPr>
      </w:pPr>
    </w:p>
    <w:p w:rsidR="001E5D17" w:rsidRPr="001E5D17" w:rsidRDefault="001E5D17" w:rsidP="001E5D17">
      <w:pPr>
        <w:jc w:val="center"/>
        <w:rPr>
          <w:b/>
          <w:sz w:val="16"/>
          <w:szCs w:val="16"/>
        </w:rPr>
      </w:pPr>
      <w:r w:rsidRPr="001E5D17">
        <w:rPr>
          <w:b/>
          <w:sz w:val="16"/>
          <w:szCs w:val="16"/>
        </w:rPr>
        <w:t>План</w:t>
      </w:r>
    </w:p>
    <w:p w:rsidR="001E5D17" w:rsidRPr="001E5D17" w:rsidRDefault="001E5D17" w:rsidP="001E5D17">
      <w:pPr>
        <w:jc w:val="center"/>
        <w:rPr>
          <w:b/>
          <w:sz w:val="16"/>
          <w:szCs w:val="16"/>
        </w:rPr>
      </w:pPr>
      <w:r w:rsidRPr="001E5D17">
        <w:rPr>
          <w:b/>
          <w:sz w:val="16"/>
          <w:szCs w:val="16"/>
        </w:rPr>
        <w:t xml:space="preserve">мероприятий по противодействию коррупции в </w:t>
      </w:r>
      <w:proofErr w:type="spellStart"/>
      <w:r w:rsidRPr="001E5D17">
        <w:rPr>
          <w:b/>
          <w:sz w:val="16"/>
          <w:szCs w:val="16"/>
        </w:rPr>
        <w:t>Костковском</w:t>
      </w:r>
      <w:proofErr w:type="spellEnd"/>
      <w:r w:rsidRPr="001E5D17">
        <w:rPr>
          <w:b/>
          <w:sz w:val="16"/>
          <w:szCs w:val="16"/>
        </w:rPr>
        <w:t xml:space="preserve"> </w:t>
      </w:r>
      <w:proofErr w:type="gramStart"/>
      <w:r w:rsidRPr="001E5D17">
        <w:rPr>
          <w:b/>
          <w:sz w:val="16"/>
          <w:szCs w:val="16"/>
        </w:rPr>
        <w:t>сельском</w:t>
      </w:r>
      <w:proofErr w:type="gramEnd"/>
      <w:r w:rsidRPr="001E5D17">
        <w:rPr>
          <w:b/>
          <w:sz w:val="16"/>
          <w:szCs w:val="16"/>
        </w:rPr>
        <w:t xml:space="preserve"> поселения </w:t>
      </w:r>
    </w:p>
    <w:p w:rsidR="001E5D17" w:rsidRPr="001E5D17" w:rsidRDefault="001E5D17" w:rsidP="001E5D17">
      <w:pPr>
        <w:jc w:val="center"/>
        <w:rPr>
          <w:b/>
          <w:sz w:val="16"/>
          <w:szCs w:val="16"/>
        </w:rPr>
      </w:pPr>
      <w:r w:rsidRPr="001E5D17">
        <w:rPr>
          <w:b/>
          <w:sz w:val="16"/>
          <w:szCs w:val="16"/>
        </w:rPr>
        <w:t>на 2021-2024 годы</w:t>
      </w:r>
    </w:p>
    <w:p w:rsidR="001E5D17" w:rsidRPr="001E5D17" w:rsidRDefault="001E5D17" w:rsidP="001E5D17">
      <w:pPr>
        <w:rPr>
          <w:sz w:val="16"/>
          <w:szCs w:val="16"/>
        </w:rPr>
      </w:pPr>
    </w:p>
    <w:p w:rsidR="001E5D17" w:rsidRPr="001E5D17" w:rsidRDefault="001E5D17" w:rsidP="001E5D17">
      <w:pPr>
        <w:tabs>
          <w:tab w:val="left" w:pos="6660"/>
        </w:tabs>
        <w:rPr>
          <w:sz w:val="16"/>
          <w:szCs w:val="16"/>
        </w:rPr>
      </w:pPr>
    </w:p>
    <w:tbl>
      <w:tblPr>
        <w:tblW w:w="10065" w:type="dxa"/>
        <w:tblInd w:w="-72" w:type="dxa"/>
        <w:shd w:val="clear" w:color="auto" w:fill="FFFFFF"/>
        <w:tblLayout w:type="fixed"/>
        <w:tblCellMar>
          <w:left w:w="0" w:type="dxa"/>
          <w:right w:w="0" w:type="dxa"/>
        </w:tblCellMar>
        <w:tblLook w:val="0000" w:firstRow="0" w:lastRow="0" w:firstColumn="0" w:lastColumn="0" w:noHBand="0" w:noVBand="0"/>
      </w:tblPr>
      <w:tblGrid>
        <w:gridCol w:w="567"/>
        <w:gridCol w:w="4962"/>
        <w:gridCol w:w="2268"/>
        <w:gridCol w:w="1559"/>
        <w:gridCol w:w="709"/>
      </w:tblGrid>
      <w:tr w:rsidR="001E5D17" w:rsidRPr="001E5D17" w:rsidTr="003B3A42">
        <w:trPr>
          <w:cantSplit/>
          <w:trHeight w:val="360"/>
        </w:trPr>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b/>
                <w:color w:val="000000"/>
                <w:sz w:val="16"/>
                <w:szCs w:val="16"/>
              </w:rPr>
            </w:pPr>
            <w:r w:rsidRPr="001E5D17">
              <w:rPr>
                <w:b/>
                <w:color w:val="000000"/>
                <w:sz w:val="16"/>
                <w:szCs w:val="16"/>
              </w:rPr>
              <w:t xml:space="preserve">N </w:t>
            </w:r>
            <w:proofErr w:type="gramStart"/>
            <w:r w:rsidRPr="001E5D17">
              <w:rPr>
                <w:b/>
                <w:color w:val="000000"/>
                <w:sz w:val="16"/>
                <w:szCs w:val="16"/>
              </w:rPr>
              <w:t>п</w:t>
            </w:r>
            <w:proofErr w:type="gramEnd"/>
            <w:r w:rsidRPr="001E5D17">
              <w:rPr>
                <w:b/>
                <w:color w:val="000000"/>
                <w:sz w:val="16"/>
                <w:szCs w:val="16"/>
              </w:rPr>
              <w:t>/п</w:t>
            </w:r>
          </w:p>
        </w:tc>
        <w:tc>
          <w:tcPr>
            <w:tcW w:w="496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b/>
                <w:color w:val="000000"/>
                <w:sz w:val="16"/>
                <w:szCs w:val="16"/>
              </w:rPr>
            </w:pPr>
            <w:r w:rsidRPr="001E5D17">
              <w:rPr>
                <w:b/>
                <w:color w:val="000000"/>
                <w:sz w:val="16"/>
                <w:szCs w:val="16"/>
              </w:rPr>
              <w:t>Мероприятия               </w:t>
            </w:r>
          </w:p>
        </w:tc>
        <w:tc>
          <w:tcPr>
            <w:tcW w:w="226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b/>
                <w:color w:val="000000"/>
                <w:sz w:val="16"/>
                <w:szCs w:val="16"/>
              </w:rPr>
            </w:pPr>
            <w:r w:rsidRPr="001E5D17">
              <w:rPr>
                <w:b/>
                <w:color w:val="000000"/>
                <w:sz w:val="16"/>
                <w:szCs w:val="16"/>
              </w:rPr>
              <w:t>Ответственные    </w:t>
            </w:r>
            <w:r w:rsidRPr="001E5D17">
              <w:rPr>
                <w:b/>
                <w:color w:val="000000"/>
                <w:sz w:val="16"/>
                <w:szCs w:val="16"/>
              </w:rPr>
              <w:br/>
              <w:t>исполнители     </w:t>
            </w: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b/>
                <w:color w:val="000000"/>
                <w:sz w:val="16"/>
                <w:szCs w:val="16"/>
              </w:rPr>
            </w:pPr>
            <w:r w:rsidRPr="001E5D17">
              <w:rPr>
                <w:b/>
                <w:color w:val="000000"/>
                <w:sz w:val="16"/>
                <w:szCs w:val="16"/>
              </w:rPr>
              <w:t>Срок      </w:t>
            </w:r>
            <w:r w:rsidRPr="001E5D17">
              <w:rPr>
                <w:b/>
                <w:color w:val="000000"/>
                <w:sz w:val="16"/>
                <w:szCs w:val="16"/>
              </w:rPr>
              <w:br/>
              <w:t>выполнения</w:t>
            </w:r>
          </w:p>
        </w:tc>
        <w:tc>
          <w:tcPr>
            <w:tcW w:w="70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b/>
                <w:color w:val="000000"/>
                <w:sz w:val="16"/>
                <w:szCs w:val="16"/>
              </w:rPr>
            </w:pPr>
            <w:r w:rsidRPr="001E5D17">
              <w:rPr>
                <w:b/>
                <w:color w:val="000000"/>
                <w:sz w:val="16"/>
                <w:szCs w:val="16"/>
              </w:rPr>
              <w:t>Результаты</w:t>
            </w:r>
            <w:r w:rsidRPr="001E5D17">
              <w:rPr>
                <w:b/>
                <w:color w:val="000000"/>
                <w:sz w:val="16"/>
                <w:szCs w:val="16"/>
              </w:rPr>
              <w:br/>
              <w:t>выполнения</w:t>
            </w:r>
          </w:p>
        </w:tc>
      </w:tr>
      <w:tr w:rsidR="001E5D17" w:rsidRPr="001E5D17" w:rsidTr="003B3A42">
        <w:trPr>
          <w:cantSplit/>
          <w:trHeight w:val="72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b/>
                <w:color w:val="000000"/>
                <w:sz w:val="16"/>
                <w:szCs w:val="16"/>
              </w:rPr>
            </w:pPr>
            <w:r w:rsidRPr="001E5D17">
              <w:rPr>
                <w:b/>
                <w:color w:val="000000"/>
                <w:sz w:val="16"/>
                <w:szCs w:val="16"/>
              </w:rPr>
              <w:t>1.  </w:t>
            </w:r>
          </w:p>
        </w:tc>
        <w:tc>
          <w:tcPr>
            <w:tcW w:w="9498"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ind w:right="-70"/>
              <w:rPr>
                <w:rFonts w:ascii="Arial" w:hAnsi="Arial" w:cs="Arial"/>
                <w:b/>
                <w:color w:val="000000"/>
                <w:sz w:val="16"/>
                <w:szCs w:val="16"/>
              </w:rPr>
            </w:pPr>
            <w:r w:rsidRPr="001E5D17">
              <w:rPr>
                <w:b/>
                <w:color w:val="000000"/>
                <w:sz w:val="16"/>
                <w:szCs w:val="16"/>
              </w:rPr>
              <w:t>Урегулирование конфликтов интересов муниципальных служащих, обеспечение соблюдения муниципальными служащими правил, ограничений и запретов в связи с исполнением должностных обязанностей, а также ответственности за их нарушение             </w:t>
            </w:r>
          </w:p>
        </w:tc>
      </w:tr>
      <w:tr w:rsidR="001E5D17" w:rsidRPr="001E5D17" w:rsidTr="003B3A42">
        <w:trPr>
          <w:cantSplit/>
          <w:trHeight w:val="144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lastRenderedPageBreak/>
              <w:t>1.1.</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ind w:right="-81"/>
              <w:rPr>
                <w:rFonts w:ascii="Arial" w:hAnsi="Arial" w:cs="Arial"/>
                <w:color w:val="000000"/>
                <w:sz w:val="16"/>
                <w:szCs w:val="16"/>
              </w:rPr>
            </w:pPr>
            <w:r w:rsidRPr="001E5D17">
              <w:rPr>
                <w:color w:val="000000"/>
                <w:sz w:val="16"/>
                <w:szCs w:val="16"/>
              </w:rPr>
              <w:t>Организация изучения       муниципальными служащими   положений антикоррупционных</w:t>
            </w:r>
            <w:r w:rsidRPr="001E5D17">
              <w:rPr>
                <w:color w:val="000000"/>
                <w:sz w:val="16"/>
                <w:szCs w:val="16"/>
              </w:rPr>
              <w:br/>
              <w:t>законов, указов Президента Российской Федерации правовых актов Новгородской области, Костковского сельского поселения</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Заместитель Главы   </w:t>
            </w:r>
          </w:p>
          <w:p w:rsidR="001E5D17" w:rsidRPr="001E5D17" w:rsidRDefault="001E5D17" w:rsidP="003B3A42">
            <w:pPr>
              <w:rPr>
                <w:rFonts w:ascii="Arial" w:hAnsi="Arial" w:cs="Arial"/>
                <w:color w:val="000000"/>
                <w:sz w:val="16"/>
                <w:szCs w:val="16"/>
              </w:rPr>
            </w:pPr>
            <w:r w:rsidRPr="001E5D17">
              <w:rPr>
                <w:color w:val="000000"/>
                <w:sz w:val="16"/>
                <w:szCs w:val="16"/>
              </w:rPr>
              <w:t>администрации</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ind w:right="-132"/>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28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1.2.</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Доведение до сведения  граждан, претендующих на замещение должностей муниципальной службы Костковского сельского поселения, и  муниципальных служащих, замещающих   должности муниципальной службы, общих  принципов служебного    поведения  муниципальных служащих, утвержденных  Указом Президента  Российской Федерации от 12.08.2002 N 885 "Об    утверждении общих принципов служебного поведения государственных служащих"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 xml:space="preserve">Заместитель  </w:t>
            </w:r>
          </w:p>
          <w:p w:rsidR="001E5D17" w:rsidRPr="001E5D17" w:rsidRDefault="001E5D17" w:rsidP="003B3A42">
            <w:pPr>
              <w:rPr>
                <w:color w:val="000000"/>
                <w:sz w:val="16"/>
                <w:szCs w:val="16"/>
              </w:rPr>
            </w:pPr>
            <w:r w:rsidRPr="001E5D17">
              <w:rPr>
                <w:color w:val="000000"/>
                <w:sz w:val="16"/>
                <w:szCs w:val="16"/>
              </w:rPr>
              <w:t xml:space="preserve">Главы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16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1.3.</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Обеспечение работы Комиссии по соблюдению требований к служебному поведению       муниципальных служащих, замещающих должности муниципальной службы, и урегулированию конфликта интересов (далее - Комиссия)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 xml:space="preserve">Заместитель </w:t>
            </w:r>
          </w:p>
          <w:p w:rsidR="001E5D17" w:rsidRPr="001E5D17" w:rsidRDefault="001E5D17" w:rsidP="003B3A42">
            <w:pPr>
              <w:rPr>
                <w:color w:val="000000"/>
                <w:sz w:val="16"/>
                <w:szCs w:val="16"/>
              </w:rPr>
            </w:pPr>
            <w:r w:rsidRPr="001E5D17">
              <w:rPr>
                <w:color w:val="000000"/>
                <w:sz w:val="16"/>
                <w:szCs w:val="16"/>
              </w:rPr>
              <w:t xml:space="preserve">Главы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132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1.4.</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xml:space="preserve">Обеспечение </w:t>
            </w:r>
            <w:proofErr w:type="gramStart"/>
            <w:r w:rsidRPr="001E5D17">
              <w:rPr>
                <w:color w:val="000000"/>
                <w:sz w:val="16"/>
                <w:szCs w:val="16"/>
              </w:rPr>
              <w:t>контроля за</w:t>
            </w:r>
            <w:proofErr w:type="gramEnd"/>
            <w:r w:rsidRPr="001E5D17">
              <w:rPr>
                <w:color w:val="000000"/>
                <w:sz w:val="16"/>
                <w:szCs w:val="16"/>
              </w:rPr>
              <w:t> соблюдением  муниципальными служащими ограничений и запретов в   связи с исполнением     должностных  обязанностей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Комиссия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24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1.5.</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 xml:space="preserve">Обеспечение </w:t>
            </w:r>
            <w:proofErr w:type="gramStart"/>
            <w:r w:rsidRPr="001E5D17">
              <w:rPr>
                <w:sz w:val="16"/>
                <w:szCs w:val="16"/>
              </w:rPr>
              <w:t>контроля  за</w:t>
            </w:r>
            <w:proofErr w:type="gramEnd"/>
            <w:r w:rsidRPr="001E5D17">
              <w:rPr>
                <w:sz w:val="16"/>
                <w:szCs w:val="16"/>
              </w:rPr>
              <w:t>   предоставлением    муниципальными служащими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w:t>
            </w:r>
            <w:r w:rsidRPr="001E5D17">
              <w:rPr>
                <w:sz w:val="16"/>
                <w:szCs w:val="16"/>
              </w:rPr>
              <w:br/>
              <w:t>несовершеннолетних детей и проверки указанных сведений в соответствии с           </w:t>
            </w:r>
            <w:r w:rsidRPr="001E5D17">
              <w:rPr>
                <w:sz w:val="16"/>
                <w:szCs w:val="16"/>
              </w:rPr>
              <w:br/>
              <w:t>законодательством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 xml:space="preserve">Заместитель </w:t>
            </w:r>
          </w:p>
          <w:p w:rsidR="001E5D17" w:rsidRPr="001E5D17" w:rsidRDefault="001E5D17" w:rsidP="003B3A42">
            <w:pPr>
              <w:rPr>
                <w:rFonts w:ascii="Arial" w:hAnsi="Arial" w:cs="Arial"/>
                <w:color w:val="000000"/>
                <w:sz w:val="16"/>
                <w:szCs w:val="16"/>
              </w:rPr>
            </w:pPr>
            <w:r w:rsidRPr="001E5D17">
              <w:rPr>
                <w:color w:val="000000"/>
                <w:sz w:val="16"/>
                <w:szCs w:val="16"/>
              </w:rPr>
              <w:t>Главы</w:t>
            </w:r>
            <w:r w:rsidRPr="001E5D17">
              <w:rPr>
                <w:rFonts w:ascii="Arial" w:hAnsi="Arial" w:cs="Arial"/>
                <w:color w:val="000000"/>
                <w:sz w:val="16"/>
                <w:szCs w:val="16"/>
              </w:rPr>
              <w:t xml:space="preserve">  </w:t>
            </w:r>
            <w:r w:rsidRPr="001E5D17">
              <w:rPr>
                <w:color w:val="000000"/>
                <w:sz w:val="16"/>
                <w:szCs w:val="16"/>
              </w:rPr>
              <w:t>администрации</w:t>
            </w:r>
            <w:r w:rsidRPr="001E5D17">
              <w:rPr>
                <w:rFonts w:ascii="Arial" w:hAnsi="Arial" w:cs="Arial"/>
                <w:color w:val="000000"/>
                <w:sz w:val="16"/>
                <w:szCs w:val="16"/>
              </w:rPr>
              <w:t xml:space="preserve">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lastRenderedPageBreak/>
              <w:t>1.6.</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proofErr w:type="gramStart"/>
            <w:r w:rsidRPr="001E5D17">
              <w:rPr>
                <w:color w:val="000000"/>
                <w:sz w:val="16"/>
                <w:szCs w:val="16"/>
              </w:rPr>
              <w:t>Контроль за</w:t>
            </w:r>
            <w:proofErr w:type="gramEnd"/>
            <w:r w:rsidRPr="001E5D17">
              <w:rPr>
                <w:color w:val="000000"/>
                <w:sz w:val="16"/>
                <w:szCs w:val="16"/>
              </w:rPr>
              <w:t xml:space="preserve"> соблюдением    </w:t>
            </w:r>
            <w:r w:rsidRPr="001E5D17">
              <w:rPr>
                <w:color w:val="000000"/>
                <w:sz w:val="16"/>
                <w:szCs w:val="16"/>
              </w:rPr>
              <w:br/>
              <w:t>квалификационных           требований, предъявляемых к гражданам, претендующим на замещение должностей       муниципальной службы сельского поселения</w:t>
            </w:r>
          </w:p>
          <w:p w:rsidR="001E5D17" w:rsidRPr="001E5D17" w:rsidRDefault="001E5D17" w:rsidP="003B3A42">
            <w:pPr>
              <w:rPr>
                <w:rFonts w:ascii="Arial" w:hAnsi="Arial" w:cs="Arial"/>
                <w:color w:val="000000"/>
                <w:sz w:val="16"/>
                <w:szCs w:val="16"/>
              </w:rPr>
            </w:pP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 xml:space="preserve">Заместитель </w:t>
            </w:r>
          </w:p>
          <w:p w:rsidR="001E5D17" w:rsidRPr="001E5D17" w:rsidRDefault="001E5D17" w:rsidP="003B3A42">
            <w:pPr>
              <w:rPr>
                <w:rFonts w:ascii="Arial" w:hAnsi="Arial" w:cs="Arial"/>
                <w:color w:val="000000"/>
                <w:sz w:val="16"/>
                <w:szCs w:val="16"/>
              </w:rPr>
            </w:pPr>
            <w:r w:rsidRPr="001E5D17">
              <w:rPr>
                <w:color w:val="000000"/>
                <w:sz w:val="16"/>
                <w:szCs w:val="16"/>
              </w:rPr>
              <w:t>Главы</w:t>
            </w:r>
            <w:r w:rsidRPr="001E5D17">
              <w:rPr>
                <w:rFonts w:ascii="Arial" w:hAnsi="Arial" w:cs="Arial"/>
                <w:color w:val="000000"/>
                <w:sz w:val="16"/>
                <w:szCs w:val="16"/>
              </w:rPr>
              <w:t xml:space="preserve">  </w:t>
            </w:r>
            <w:r w:rsidRPr="001E5D17">
              <w:rPr>
                <w:color w:val="000000"/>
                <w:sz w:val="16"/>
                <w:szCs w:val="16"/>
              </w:rPr>
              <w:t xml:space="preserve">администрации </w:t>
            </w:r>
            <w:r w:rsidRPr="001E5D17">
              <w:rPr>
                <w:rFonts w:ascii="Arial" w:hAnsi="Arial" w:cs="Arial"/>
                <w:color w:val="000000"/>
                <w:sz w:val="16"/>
                <w:szCs w:val="16"/>
              </w:rPr>
              <w:t xml:space="preserve">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sz w:val="16"/>
                <w:szCs w:val="16"/>
              </w:rPr>
              <w:t>1.7.</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sz w:val="16"/>
                <w:szCs w:val="16"/>
              </w:rPr>
              <w:t>Ежегодное повышение квалификации муниципальных служащих, в должностные обязанности которых входит участие в</w:t>
            </w:r>
            <w:r w:rsidRPr="001E5D17">
              <w:rPr>
                <w:rFonts w:ascii="Calibri" w:hAnsi="Calibri"/>
                <w:sz w:val="16"/>
                <w:szCs w:val="16"/>
              </w:rPr>
              <w:t xml:space="preserve"> </w:t>
            </w:r>
            <w:r w:rsidRPr="001E5D17">
              <w:rPr>
                <w:sz w:val="16"/>
                <w:szCs w:val="16"/>
              </w:rPr>
              <w:t>противодействи</w:t>
            </w:r>
            <w:r w:rsidRPr="001E5D17">
              <w:rPr>
                <w:rFonts w:ascii="Calibri" w:hAnsi="Calibri"/>
                <w:sz w:val="16"/>
                <w:szCs w:val="16"/>
              </w:rPr>
              <w:t>и</w:t>
            </w:r>
            <w:r w:rsidRPr="001E5D17">
              <w:rPr>
                <w:sz w:val="16"/>
                <w:szCs w:val="16"/>
              </w:rPr>
              <w:t xml:space="preserve"> 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sz w:val="16"/>
                <w:szCs w:val="16"/>
              </w:rPr>
              <w:t>Глава сельского поселения</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ежегодно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p>
        </w:tc>
      </w:tr>
      <w:tr w:rsidR="001E5D17" w:rsidRPr="001E5D17" w:rsidTr="003B3A42">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Calibri" w:hAnsi="Calibri"/>
                <w:sz w:val="16"/>
                <w:szCs w:val="16"/>
              </w:rPr>
            </w:pPr>
            <w:r w:rsidRPr="001E5D17">
              <w:rPr>
                <w:sz w:val="16"/>
                <w:szCs w:val="16"/>
              </w:rPr>
              <w:t>1.8</w:t>
            </w:r>
            <w:r w:rsidRPr="001E5D17">
              <w:rPr>
                <w:rFonts w:ascii="Calibri" w:hAnsi="Calibri"/>
                <w:sz w:val="16"/>
                <w:szCs w:val="16"/>
              </w:rPr>
              <w:t>.</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rFonts w:hint="eastAsia"/>
                <w:color w:val="000000"/>
                <w:sz w:val="16"/>
                <w:szCs w:val="16"/>
              </w:rPr>
              <w:t>Обеспечение</w:t>
            </w:r>
            <w:r w:rsidRPr="001E5D17">
              <w:rPr>
                <w:color w:val="000000"/>
                <w:sz w:val="16"/>
                <w:szCs w:val="16"/>
              </w:rPr>
              <w:t xml:space="preserve"> </w:t>
            </w:r>
            <w:r w:rsidRPr="001E5D17">
              <w:rPr>
                <w:rFonts w:hint="eastAsia"/>
                <w:color w:val="000000"/>
                <w:sz w:val="16"/>
                <w:szCs w:val="16"/>
              </w:rPr>
              <w:t>участия</w:t>
            </w:r>
            <w:r w:rsidRPr="001E5D17">
              <w:rPr>
                <w:color w:val="000000"/>
                <w:sz w:val="16"/>
                <w:szCs w:val="16"/>
              </w:rPr>
              <w:t xml:space="preserve"> </w:t>
            </w:r>
            <w:r w:rsidRPr="001E5D17">
              <w:rPr>
                <w:rFonts w:hint="eastAsia"/>
                <w:color w:val="000000"/>
                <w:sz w:val="16"/>
                <w:szCs w:val="16"/>
              </w:rPr>
              <w:t>лиц</w:t>
            </w:r>
            <w:r w:rsidRPr="001E5D17">
              <w:rPr>
                <w:color w:val="000000"/>
                <w:sz w:val="16"/>
                <w:szCs w:val="16"/>
              </w:rPr>
              <w:t xml:space="preserve">, </w:t>
            </w:r>
            <w:r w:rsidRPr="001E5D17">
              <w:rPr>
                <w:rFonts w:hint="eastAsia"/>
                <w:color w:val="000000"/>
                <w:sz w:val="16"/>
                <w:szCs w:val="16"/>
              </w:rPr>
              <w:t>впервые</w:t>
            </w:r>
            <w:r w:rsidRPr="001E5D17">
              <w:rPr>
                <w:color w:val="000000"/>
                <w:sz w:val="16"/>
                <w:szCs w:val="16"/>
              </w:rPr>
              <w:t xml:space="preserve"> </w:t>
            </w:r>
            <w:r w:rsidRPr="001E5D17">
              <w:rPr>
                <w:rFonts w:hint="eastAsia"/>
                <w:color w:val="000000"/>
                <w:sz w:val="16"/>
                <w:szCs w:val="16"/>
              </w:rPr>
              <w:t>поступивших</w:t>
            </w:r>
            <w:r w:rsidRPr="001E5D17">
              <w:rPr>
                <w:color w:val="000000"/>
                <w:sz w:val="16"/>
                <w:szCs w:val="16"/>
              </w:rPr>
              <w:t xml:space="preserve"> </w:t>
            </w:r>
            <w:r w:rsidRPr="001E5D17">
              <w:rPr>
                <w:rFonts w:hint="eastAsia"/>
                <w:color w:val="000000"/>
                <w:sz w:val="16"/>
                <w:szCs w:val="16"/>
              </w:rPr>
              <w:t>на</w:t>
            </w:r>
            <w:r w:rsidRPr="001E5D17">
              <w:rPr>
                <w:color w:val="000000"/>
                <w:sz w:val="16"/>
                <w:szCs w:val="16"/>
              </w:rPr>
              <w:t xml:space="preserve"> </w:t>
            </w:r>
            <w:r w:rsidRPr="001E5D17">
              <w:rPr>
                <w:rFonts w:hint="eastAsia"/>
                <w:color w:val="000000"/>
                <w:sz w:val="16"/>
                <w:szCs w:val="16"/>
              </w:rPr>
              <w:t>муниципальную</w:t>
            </w:r>
            <w:r w:rsidRPr="001E5D17">
              <w:rPr>
                <w:color w:val="000000"/>
                <w:sz w:val="16"/>
                <w:szCs w:val="16"/>
              </w:rPr>
              <w:t xml:space="preserve"> </w:t>
            </w:r>
            <w:r w:rsidRPr="001E5D17">
              <w:rPr>
                <w:rFonts w:hint="eastAsia"/>
                <w:color w:val="000000"/>
                <w:sz w:val="16"/>
                <w:szCs w:val="16"/>
              </w:rPr>
              <w:t>службу</w:t>
            </w:r>
            <w:r w:rsidRPr="001E5D17">
              <w:rPr>
                <w:color w:val="000000"/>
                <w:sz w:val="16"/>
                <w:szCs w:val="16"/>
              </w:rPr>
              <w:t xml:space="preserve"> </w:t>
            </w:r>
            <w:r w:rsidRPr="001E5D17">
              <w:rPr>
                <w:rFonts w:hint="eastAsia"/>
                <w:color w:val="000000"/>
                <w:sz w:val="16"/>
                <w:szCs w:val="16"/>
              </w:rPr>
              <w:t>и</w:t>
            </w:r>
            <w:r w:rsidRPr="001E5D17">
              <w:rPr>
                <w:color w:val="000000"/>
                <w:sz w:val="16"/>
                <w:szCs w:val="16"/>
              </w:rPr>
              <w:t xml:space="preserve"> </w:t>
            </w:r>
            <w:r w:rsidRPr="001E5D17">
              <w:rPr>
                <w:rFonts w:hint="eastAsia"/>
                <w:color w:val="000000"/>
                <w:sz w:val="16"/>
                <w:szCs w:val="16"/>
              </w:rPr>
              <w:t>замещающих</w:t>
            </w:r>
            <w:r w:rsidRPr="001E5D17">
              <w:rPr>
                <w:color w:val="000000"/>
                <w:sz w:val="16"/>
                <w:szCs w:val="16"/>
              </w:rPr>
              <w:t xml:space="preserve"> </w:t>
            </w:r>
            <w:r w:rsidRPr="001E5D17">
              <w:rPr>
                <w:rFonts w:hint="eastAsia"/>
                <w:color w:val="000000"/>
                <w:sz w:val="16"/>
                <w:szCs w:val="16"/>
              </w:rPr>
              <w:t>должности</w:t>
            </w:r>
            <w:r w:rsidRPr="001E5D17">
              <w:rPr>
                <w:color w:val="000000"/>
                <w:sz w:val="16"/>
                <w:szCs w:val="16"/>
              </w:rPr>
              <w:t xml:space="preserve">, </w:t>
            </w:r>
            <w:r w:rsidRPr="001E5D17">
              <w:rPr>
                <w:rFonts w:hint="eastAsia"/>
                <w:color w:val="000000"/>
                <w:sz w:val="16"/>
                <w:szCs w:val="16"/>
              </w:rPr>
              <w:t>связанные</w:t>
            </w:r>
            <w:r w:rsidRPr="001E5D17">
              <w:rPr>
                <w:color w:val="000000"/>
                <w:sz w:val="16"/>
                <w:szCs w:val="16"/>
              </w:rPr>
              <w:t xml:space="preserve"> </w:t>
            </w:r>
            <w:r w:rsidRPr="001E5D17">
              <w:rPr>
                <w:rFonts w:hint="eastAsia"/>
                <w:color w:val="000000"/>
                <w:sz w:val="16"/>
                <w:szCs w:val="16"/>
              </w:rPr>
              <w:t>с</w:t>
            </w:r>
            <w:r w:rsidRPr="001E5D17">
              <w:rPr>
                <w:color w:val="000000"/>
                <w:sz w:val="16"/>
                <w:szCs w:val="16"/>
              </w:rPr>
              <w:t xml:space="preserve"> </w:t>
            </w:r>
            <w:r w:rsidRPr="001E5D17">
              <w:rPr>
                <w:rFonts w:hint="eastAsia"/>
                <w:color w:val="000000"/>
                <w:sz w:val="16"/>
                <w:szCs w:val="16"/>
              </w:rPr>
              <w:t>соблюдением</w:t>
            </w:r>
            <w:r w:rsidRPr="001E5D17">
              <w:rPr>
                <w:color w:val="000000"/>
                <w:sz w:val="16"/>
                <w:szCs w:val="16"/>
              </w:rPr>
              <w:t xml:space="preserve"> </w:t>
            </w:r>
            <w:r w:rsidRPr="001E5D17">
              <w:rPr>
                <w:rFonts w:hint="eastAsia"/>
                <w:color w:val="000000"/>
                <w:sz w:val="16"/>
                <w:szCs w:val="16"/>
              </w:rPr>
              <w:t>антикоррупционных</w:t>
            </w:r>
            <w:r w:rsidRPr="001E5D17">
              <w:rPr>
                <w:color w:val="000000"/>
                <w:sz w:val="16"/>
                <w:szCs w:val="16"/>
              </w:rPr>
              <w:t xml:space="preserve"> </w:t>
            </w:r>
            <w:r w:rsidRPr="001E5D17">
              <w:rPr>
                <w:rFonts w:hint="eastAsia"/>
                <w:color w:val="000000"/>
                <w:sz w:val="16"/>
                <w:szCs w:val="16"/>
              </w:rPr>
              <w:t>стандартов</w:t>
            </w:r>
            <w:r w:rsidRPr="001E5D17">
              <w:rPr>
                <w:color w:val="000000"/>
                <w:sz w:val="16"/>
                <w:szCs w:val="16"/>
              </w:rPr>
              <w:t xml:space="preserve">, </w:t>
            </w:r>
            <w:r w:rsidRPr="001E5D17">
              <w:rPr>
                <w:rFonts w:hint="eastAsia"/>
                <w:color w:val="000000"/>
                <w:sz w:val="16"/>
                <w:szCs w:val="16"/>
              </w:rPr>
              <w:t>в</w:t>
            </w:r>
            <w:r w:rsidRPr="001E5D17">
              <w:rPr>
                <w:color w:val="000000"/>
                <w:sz w:val="16"/>
                <w:szCs w:val="16"/>
              </w:rPr>
              <w:t xml:space="preserve"> </w:t>
            </w:r>
            <w:r w:rsidRPr="001E5D17">
              <w:rPr>
                <w:rFonts w:hint="eastAsia"/>
                <w:color w:val="000000"/>
                <w:sz w:val="16"/>
                <w:szCs w:val="16"/>
              </w:rPr>
              <w:t>мероприятиях</w:t>
            </w:r>
            <w:r w:rsidRPr="001E5D17">
              <w:rPr>
                <w:color w:val="000000"/>
                <w:sz w:val="16"/>
                <w:szCs w:val="16"/>
              </w:rPr>
              <w:t xml:space="preserve"> </w:t>
            </w:r>
            <w:r w:rsidRPr="001E5D17">
              <w:rPr>
                <w:rFonts w:hint="eastAsia"/>
                <w:color w:val="000000"/>
                <w:sz w:val="16"/>
                <w:szCs w:val="16"/>
              </w:rPr>
              <w:t>по</w:t>
            </w:r>
            <w:r w:rsidRPr="001E5D17">
              <w:rPr>
                <w:color w:val="000000"/>
                <w:sz w:val="16"/>
                <w:szCs w:val="16"/>
              </w:rPr>
              <w:t xml:space="preserve"> </w:t>
            </w:r>
            <w:r w:rsidRPr="001E5D17">
              <w:rPr>
                <w:rFonts w:hint="eastAsia"/>
                <w:color w:val="000000"/>
                <w:sz w:val="16"/>
                <w:szCs w:val="16"/>
              </w:rPr>
              <w:t>профессиональному</w:t>
            </w:r>
            <w:r w:rsidRPr="001E5D17">
              <w:rPr>
                <w:color w:val="000000"/>
                <w:sz w:val="16"/>
                <w:szCs w:val="16"/>
              </w:rPr>
              <w:t xml:space="preserve"> </w:t>
            </w:r>
            <w:r w:rsidRPr="001E5D17">
              <w:rPr>
                <w:rFonts w:hint="eastAsia"/>
                <w:color w:val="000000"/>
                <w:sz w:val="16"/>
                <w:szCs w:val="16"/>
              </w:rPr>
              <w:t>развитию</w:t>
            </w:r>
            <w:r w:rsidRPr="001E5D17">
              <w:rPr>
                <w:color w:val="000000"/>
                <w:sz w:val="16"/>
                <w:szCs w:val="16"/>
              </w:rPr>
              <w:t xml:space="preserve"> </w:t>
            </w:r>
            <w:r w:rsidRPr="001E5D17">
              <w:rPr>
                <w:rFonts w:hint="eastAsia"/>
                <w:color w:val="000000"/>
                <w:sz w:val="16"/>
                <w:szCs w:val="16"/>
              </w:rPr>
              <w:t>в</w:t>
            </w:r>
            <w:r w:rsidRPr="001E5D17">
              <w:rPr>
                <w:color w:val="000000"/>
                <w:sz w:val="16"/>
                <w:szCs w:val="16"/>
              </w:rPr>
              <w:t xml:space="preserve"> </w:t>
            </w:r>
            <w:r w:rsidRPr="001E5D17">
              <w:rPr>
                <w:rFonts w:hint="eastAsia"/>
                <w:color w:val="000000"/>
                <w:sz w:val="16"/>
                <w:szCs w:val="16"/>
              </w:rPr>
              <w:t>области</w:t>
            </w:r>
            <w:r w:rsidRPr="001E5D17">
              <w:rPr>
                <w:color w:val="000000"/>
                <w:sz w:val="16"/>
                <w:szCs w:val="16"/>
              </w:rPr>
              <w:t xml:space="preserve"> </w:t>
            </w:r>
            <w:r w:rsidRPr="001E5D17">
              <w:rPr>
                <w:rFonts w:hint="eastAsia"/>
                <w:color w:val="000000"/>
                <w:sz w:val="16"/>
                <w:szCs w:val="16"/>
              </w:rPr>
              <w:t>противодействия</w:t>
            </w:r>
            <w:r w:rsidRPr="001E5D17">
              <w:rPr>
                <w:color w:val="000000"/>
                <w:sz w:val="16"/>
                <w:szCs w:val="16"/>
              </w:rPr>
              <w:t xml:space="preserve"> </w:t>
            </w:r>
            <w:r w:rsidRPr="001E5D17">
              <w:rPr>
                <w:rFonts w:hint="eastAsia"/>
                <w:color w:val="000000"/>
                <w:sz w:val="16"/>
                <w:szCs w:val="16"/>
              </w:rPr>
              <w:t>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Глава сельского поселения</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постоянно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p>
        </w:tc>
      </w:tr>
      <w:tr w:rsidR="001E5D17" w:rsidRPr="001E5D17" w:rsidTr="003B3A42">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1.9.</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Calibri" w:hAnsi="Calibri"/>
                <w:sz w:val="16"/>
                <w:szCs w:val="16"/>
              </w:rPr>
            </w:pPr>
            <w:proofErr w:type="gramStart"/>
            <w:r w:rsidRPr="001E5D17">
              <w:rPr>
                <w:sz w:val="16"/>
                <w:szCs w:val="16"/>
              </w:rPr>
              <w:t>Контроль за</w:t>
            </w:r>
            <w:proofErr w:type="gramEnd"/>
            <w:r w:rsidRPr="001E5D17">
              <w:rPr>
                <w:sz w:val="16"/>
                <w:szCs w:val="16"/>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r w:rsidRPr="001E5D17">
              <w:rPr>
                <w:rFonts w:ascii="Calibri" w:hAnsi="Calibri"/>
                <w:sz w:val="16"/>
                <w:szCs w:val="16"/>
              </w:rPr>
              <w:t>.</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rFonts w:hint="eastAsia"/>
                <w:sz w:val="16"/>
                <w:szCs w:val="16"/>
              </w:rPr>
              <w:t>Заместитель</w:t>
            </w:r>
            <w:r w:rsidRPr="001E5D17">
              <w:rPr>
                <w:sz w:val="16"/>
                <w:szCs w:val="16"/>
              </w:rPr>
              <w:t xml:space="preserve"> </w:t>
            </w:r>
          </w:p>
          <w:p w:rsidR="001E5D17" w:rsidRPr="001E5D17" w:rsidRDefault="001E5D17" w:rsidP="003B3A42">
            <w:pPr>
              <w:rPr>
                <w:sz w:val="16"/>
                <w:szCs w:val="16"/>
              </w:rPr>
            </w:pPr>
            <w:r w:rsidRPr="001E5D17">
              <w:rPr>
                <w:rFonts w:hint="eastAsia"/>
                <w:sz w:val="16"/>
                <w:szCs w:val="16"/>
              </w:rPr>
              <w:t>Главы</w:t>
            </w:r>
            <w:r w:rsidRPr="001E5D17">
              <w:rPr>
                <w:sz w:val="16"/>
                <w:szCs w:val="16"/>
              </w:rPr>
              <w:t xml:space="preserve">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постоянно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p>
        </w:tc>
      </w:tr>
      <w:tr w:rsidR="001E5D17" w:rsidRPr="001E5D17" w:rsidTr="003B3A42">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1.10</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 xml:space="preserve">Ведение личных дел лиц, замещающих муниципальные должности и должности муниципальной </w:t>
            </w:r>
            <w:proofErr w:type="gramStart"/>
            <w:r w:rsidRPr="001E5D17">
              <w:rPr>
                <w:sz w:val="16"/>
                <w:szCs w:val="16"/>
              </w:rPr>
              <w:t>службы</w:t>
            </w:r>
            <w:proofErr w:type="gramEnd"/>
            <w:r w:rsidRPr="001E5D17">
              <w:rPr>
                <w:sz w:val="16"/>
                <w:szCs w:val="16"/>
              </w:rPr>
              <w:t xml:space="preserve">  в том, числе контроль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rFonts w:hint="eastAsia"/>
                <w:sz w:val="16"/>
                <w:szCs w:val="16"/>
              </w:rPr>
              <w:t>Заместитель</w:t>
            </w:r>
            <w:r w:rsidRPr="001E5D17">
              <w:rPr>
                <w:sz w:val="16"/>
                <w:szCs w:val="16"/>
              </w:rPr>
              <w:t xml:space="preserve"> </w:t>
            </w:r>
          </w:p>
          <w:p w:rsidR="001E5D17" w:rsidRPr="001E5D17" w:rsidRDefault="001E5D17" w:rsidP="003B3A42">
            <w:pPr>
              <w:rPr>
                <w:sz w:val="16"/>
                <w:szCs w:val="16"/>
              </w:rPr>
            </w:pPr>
            <w:r w:rsidRPr="001E5D17">
              <w:rPr>
                <w:rFonts w:hint="eastAsia"/>
                <w:sz w:val="16"/>
                <w:szCs w:val="16"/>
              </w:rPr>
              <w:t>Главы</w:t>
            </w:r>
            <w:r w:rsidRPr="001E5D17">
              <w:rPr>
                <w:sz w:val="16"/>
                <w:szCs w:val="16"/>
              </w:rPr>
              <w:t xml:space="preserve">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постоянно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p>
        </w:tc>
      </w:tr>
      <w:tr w:rsidR="001E5D17" w:rsidRPr="001E5D17" w:rsidTr="003B3A42">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1.11</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Информирование работников о принятых локальных актах, о проведении «прямых линий» по вопросам противодействия 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rFonts w:hint="eastAsia"/>
                <w:sz w:val="16"/>
                <w:szCs w:val="16"/>
              </w:rPr>
              <w:t>Заместитель</w:t>
            </w:r>
            <w:r w:rsidRPr="001E5D17">
              <w:rPr>
                <w:sz w:val="16"/>
                <w:szCs w:val="16"/>
              </w:rPr>
              <w:t xml:space="preserve"> </w:t>
            </w:r>
          </w:p>
          <w:p w:rsidR="001E5D17" w:rsidRPr="001E5D17" w:rsidRDefault="001E5D17" w:rsidP="003B3A42">
            <w:pPr>
              <w:rPr>
                <w:sz w:val="16"/>
                <w:szCs w:val="16"/>
              </w:rPr>
            </w:pPr>
            <w:r w:rsidRPr="001E5D17">
              <w:rPr>
                <w:rFonts w:hint="eastAsia"/>
                <w:sz w:val="16"/>
                <w:szCs w:val="16"/>
              </w:rPr>
              <w:t>Главы</w:t>
            </w:r>
            <w:r w:rsidRPr="001E5D17">
              <w:rPr>
                <w:sz w:val="16"/>
                <w:szCs w:val="16"/>
              </w:rPr>
              <w:t xml:space="preserve">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постоянно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p>
        </w:tc>
      </w:tr>
      <w:tr w:rsidR="001E5D17" w:rsidRPr="001E5D17" w:rsidTr="003B3A42">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1.12</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Организация работы по поддержанию в актуальном виде подразделов официального  сайта в сети  «Интернет».</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rFonts w:hint="eastAsia"/>
                <w:sz w:val="16"/>
                <w:szCs w:val="16"/>
              </w:rPr>
              <w:t>Заместитель</w:t>
            </w:r>
            <w:r w:rsidRPr="001E5D17">
              <w:rPr>
                <w:sz w:val="16"/>
                <w:szCs w:val="16"/>
              </w:rPr>
              <w:t xml:space="preserve"> </w:t>
            </w:r>
          </w:p>
          <w:p w:rsidR="001E5D17" w:rsidRPr="001E5D17" w:rsidRDefault="001E5D17" w:rsidP="003B3A42">
            <w:pPr>
              <w:rPr>
                <w:sz w:val="16"/>
                <w:szCs w:val="16"/>
              </w:rPr>
            </w:pPr>
            <w:r w:rsidRPr="001E5D17">
              <w:rPr>
                <w:rFonts w:hint="eastAsia"/>
                <w:sz w:val="16"/>
                <w:szCs w:val="16"/>
              </w:rPr>
              <w:t>Главы</w:t>
            </w:r>
            <w:r w:rsidRPr="001E5D17">
              <w:rPr>
                <w:sz w:val="16"/>
                <w:szCs w:val="16"/>
              </w:rPr>
              <w:t xml:space="preserve">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постоянно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p>
        </w:tc>
      </w:tr>
      <w:tr w:rsidR="001E5D17" w:rsidRPr="001E5D17" w:rsidTr="003B3A42">
        <w:trPr>
          <w:cantSplit/>
          <w:trHeight w:val="36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b/>
                <w:color w:val="000000"/>
                <w:sz w:val="16"/>
                <w:szCs w:val="16"/>
              </w:rPr>
            </w:pPr>
            <w:r w:rsidRPr="001E5D17">
              <w:rPr>
                <w:b/>
                <w:color w:val="000000"/>
                <w:sz w:val="16"/>
                <w:szCs w:val="16"/>
              </w:rPr>
              <w:t>2.  </w:t>
            </w:r>
          </w:p>
        </w:tc>
        <w:tc>
          <w:tcPr>
            <w:tcW w:w="9498"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b/>
                <w:color w:val="000000"/>
                <w:sz w:val="16"/>
                <w:szCs w:val="16"/>
              </w:rPr>
            </w:pPr>
            <w:r w:rsidRPr="001E5D17">
              <w:rPr>
                <w:b/>
                <w:color w:val="000000"/>
                <w:sz w:val="16"/>
                <w:szCs w:val="16"/>
              </w:rPr>
              <w:t>Выявление и систематизация причин и условий коррупции, мониторинг и</w:t>
            </w:r>
            <w:r w:rsidRPr="001E5D17">
              <w:rPr>
                <w:b/>
                <w:color w:val="000000"/>
                <w:sz w:val="16"/>
                <w:szCs w:val="16"/>
              </w:rPr>
              <w:br/>
              <w:t>устранение коррупционных рисков                       </w:t>
            </w:r>
          </w:p>
        </w:tc>
      </w:tr>
      <w:tr w:rsidR="001E5D17" w:rsidRPr="001E5D17" w:rsidTr="003B3A42">
        <w:trPr>
          <w:cantSplit/>
          <w:trHeight w:val="132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lastRenderedPageBreak/>
              <w:t>2.1.</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xml:space="preserve">Осуществление </w:t>
            </w:r>
            <w:proofErr w:type="gramStart"/>
            <w:r w:rsidRPr="001E5D17">
              <w:rPr>
                <w:color w:val="000000"/>
                <w:sz w:val="16"/>
                <w:szCs w:val="16"/>
              </w:rPr>
              <w:t>контроля за</w:t>
            </w:r>
            <w:proofErr w:type="gramEnd"/>
            <w:r w:rsidRPr="001E5D17">
              <w:rPr>
                <w:color w:val="000000"/>
                <w:sz w:val="16"/>
                <w:szCs w:val="16"/>
              </w:rPr>
              <w:t>  исполнением лицами, подверженных риску коррупционных проявлений, должностных обязанностей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Глава сельского поселения,</w:t>
            </w:r>
          </w:p>
          <w:p w:rsidR="001E5D17" w:rsidRPr="001E5D17" w:rsidRDefault="001E5D17" w:rsidP="003B3A42">
            <w:pPr>
              <w:rPr>
                <w:color w:val="000000"/>
                <w:sz w:val="16"/>
                <w:szCs w:val="16"/>
              </w:rPr>
            </w:pPr>
            <w:r w:rsidRPr="001E5D17">
              <w:rPr>
                <w:rFonts w:hint="eastAsia"/>
                <w:color w:val="000000"/>
                <w:sz w:val="16"/>
                <w:szCs w:val="16"/>
              </w:rPr>
              <w:t>Заместитель</w:t>
            </w:r>
            <w:r w:rsidRPr="001E5D17">
              <w:rPr>
                <w:color w:val="000000"/>
                <w:sz w:val="16"/>
                <w:szCs w:val="16"/>
              </w:rPr>
              <w:t xml:space="preserve"> </w:t>
            </w:r>
          </w:p>
          <w:p w:rsidR="001E5D17" w:rsidRPr="001E5D17" w:rsidRDefault="001E5D17" w:rsidP="003B3A42">
            <w:pPr>
              <w:rPr>
                <w:rFonts w:ascii="Arial" w:hAnsi="Arial" w:cs="Arial"/>
                <w:color w:val="000000"/>
                <w:sz w:val="16"/>
                <w:szCs w:val="16"/>
              </w:rPr>
            </w:pPr>
            <w:r w:rsidRPr="001E5D17">
              <w:rPr>
                <w:rFonts w:hint="eastAsia"/>
                <w:color w:val="000000"/>
                <w:sz w:val="16"/>
                <w:szCs w:val="16"/>
              </w:rPr>
              <w:t>Главы</w:t>
            </w:r>
            <w:r w:rsidRPr="001E5D17">
              <w:rPr>
                <w:color w:val="000000"/>
                <w:sz w:val="16"/>
                <w:szCs w:val="16"/>
              </w:rPr>
              <w:t xml:space="preserve">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16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2.2.</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Обеспечение открытости,  добросовестной конкуренции, объективности при размещении заказов на      поставку товаров, выполнение работ и оказание услуг для нужд муниципального образования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 xml:space="preserve">Заместитель </w:t>
            </w:r>
          </w:p>
          <w:p w:rsidR="001E5D17" w:rsidRPr="001E5D17" w:rsidRDefault="001E5D17" w:rsidP="003B3A42">
            <w:pPr>
              <w:rPr>
                <w:color w:val="000000"/>
                <w:sz w:val="16"/>
                <w:szCs w:val="16"/>
              </w:rPr>
            </w:pPr>
            <w:r w:rsidRPr="001E5D17">
              <w:rPr>
                <w:color w:val="000000"/>
                <w:sz w:val="16"/>
                <w:szCs w:val="16"/>
              </w:rPr>
              <w:t xml:space="preserve">Главы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16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2.3.</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Совершенствование условий и механизмов муниципальных закупок путем расширения   </w:t>
            </w:r>
            <w:r w:rsidRPr="001E5D17">
              <w:rPr>
                <w:color w:val="000000"/>
                <w:sz w:val="16"/>
                <w:szCs w:val="16"/>
              </w:rPr>
              <w:br/>
              <w:t>практики проведения открытых аукционов в электронной форме. Обеспечение соответствия показателей и итогов выполнения муниципальных контрактов первоначально заложенным в них параметрам и утвержденным      показателям  соответствующего бюджета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rFonts w:hint="eastAsia"/>
                <w:color w:val="000000"/>
                <w:sz w:val="16"/>
                <w:szCs w:val="16"/>
              </w:rPr>
              <w:t>Заместитель</w:t>
            </w:r>
            <w:r w:rsidRPr="001E5D17">
              <w:rPr>
                <w:color w:val="000000"/>
                <w:sz w:val="16"/>
                <w:szCs w:val="16"/>
              </w:rPr>
              <w:t xml:space="preserve"> </w:t>
            </w:r>
          </w:p>
          <w:p w:rsidR="001E5D17" w:rsidRPr="001E5D17" w:rsidRDefault="001E5D17" w:rsidP="003B3A42">
            <w:pPr>
              <w:rPr>
                <w:rFonts w:ascii="Arial" w:hAnsi="Arial" w:cs="Arial"/>
                <w:color w:val="000000"/>
                <w:sz w:val="16"/>
                <w:szCs w:val="16"/>
              </w:rPr>
            </w:pPr>
            <w:r w:rsidRPr="001E5D17">
              <w:rPr>
                <w:rFonts w:hint="eastAsia"/>
                <w:color w:val="000000"/>
                <w:sz w:val="16"/>
                <w:szCs w:val="16"/>
              </w:rPr>
              <w:t>Главы</w:t>
            </w:r>
            <w:r w:rsidRPr="001E5D17">
              <w:rPr>
                <w:color w:val="000000"/>
                <w:sz w:val="16"/>
                <w:szCs w:val="16"/>
              </w:rPr>
              <w:t xml:space="preserve">   администрации</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2.4.</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Проведение антикоррупционной          </w:t>
            </w:r>
            <w:r w:rsidRPr="001E5D17">
              <w:rPr>
                <w:color w:val="000000"/>
                <w:sz w:val="16"/>
                <w:szCs w:val="16"/>
              </w:rPr>
              <w:br/>
              <w:t>экспертизы проектов муниципальных правовых актов муниципального образования</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proofErr w:type="gramStart"/>
            <w:r w:rsidRPr="001E5D17">
              <w:rPr>
                <w:color w:val="000000"/>
                <w:sz w:val="16"/>
                <w:szCs w:val="16"/>
              </w:rPr>
              <w:t>Ответственный</w:t>
            </w:r>
            <w:proofErr w:type="gramEnd"/>
            <w:r w:rsidRPr="001E5D17">
              <w:rPr>
                <w:color w:val="000000"/>
                <w:sz w:val="16"/>
                <w:szCs w:val="16"/>
              </w:rPr>
              <w:t xml:space="preserve"> за проведение антикоррупционной экспертизы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809"/>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2.5.</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Организация личного приема граждан Главой сельского поселения по вопросам        </w:t>
            </w:r>
            <w:r w:rsidRPr="001E5D17">
              <w:rPr>
                <w:color w:val="000000"/>
                <w:sz w:val="16"/>
                <w:szCs w:val="16"/>
              </w:rPr>
              <w:br/>
              <w:t>противодействия коррупции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proofErr w:type="gramStart"/>
            <w:r w:rsidRPr="001E5D17">
              <w:rPr>
                <w:color w:val="000000"/>
                <w:sz w:val="16"/>
                <w:szCs w:val="16"/>
              </w:rPr>
              <w:t>Ответственный</w:t>
            </w:r>
            <w:proofErr w:type="gramEnd"/>
            <w:r w:rsidRPr="001E5D17">
              <w:rPr>
                <w:color w:val="000000"/>
                <w:sz w:val="16"/>
                <w:szCs w:val="16"/>
              </w:rPr>
              <w:t xml:space="preserve"> за обращения граждан</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Согласно  </w:t>
            </w:r>
            <w:r w:rsidRPr="001E5D17">
              <w:rPr>
                <w:color w:val="000000"/>
                <w:sz w:val="16"/>
                <w:szCs w:val="16"/>
              </w:rPr>
              <w:br/>
              <w:t>графику   </w:t>
            </w:r>
            <w:r w:rsidRPr="001E5D17">
              <w:rPr>
                <w:color w:val="000000"/>
                <w:sz w:val="16"/>
                <w:szCs w:val="16"/>
              </w:rPr>
              <w:br/>
              <w:t>приема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629"/>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2.6.</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Анализ обращений граждан на наличие сведений о фактах 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proofErr w:type="gramStart"/>
            <w:r w:rsidRPr="001E5D17">
              <w:rPr>
                <w:color w:val="000000"/>
                <w:sz w:val="16"/>
                <w:szCs w:val="16"/>
              </w:rPr>
              <w:t>Ответственный</w:t>
            </w:r>
            <w:proofErr w:type="gramEnd"/>
            <w:r w:rsidRPr="001E5D17">
              <w:rPr>
                <w:color w:val="000000"/>
                <w:sz w:val="16"/>
                <w:szCs w:val="16"/>
              </w:rPr>
              <w:t xml:space="preserve"> за обращения граждан</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629"/>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2.7.</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rFonts w:hint="eastAsia"/>
                <w:color w:val="000000"/>
                <w:sz w:val="16"/>
                <w:szCs w:val="16"/>
              </w:rPr>
              <w:t>Обеспечение</w:t>
            </w:r>
            <w:r w:rsidRPr="001E5D17">
              <w:rPr>
                <w:color w:val="000000"/>
                <w:sz w:val="16"/>
                <w:szCs w:val="16"/>
              </w:rPr>
              <w:t xml:space="preserve"> </w:t>
            </w:r>
            <w:r w:rsidRPr="001E5D17">
              <w:rPr>
                <w:rFonts w:hint="eastAsia"/>
                <w:color w:val="000000"/>
                <w:sz w:val="16"/>
                <w:szCs w:val="16"/>
              </w:rPr>
              <w:t>участия</w:t>
            </w:r>
            <w:r w:rsidRPr="001E5D17">
              <w:rPr>
                <w:color w:val="000000"/>
                <w:sz w:val="16"/>
                <w:szCs w:val="16"/>
              </w:rPr>
              <w:t xml:space="preserve"> </w:t>
            </w:r>
            <w:r w:rsidRPr="001E5D17">
              <w:rPr>
                <w:rFonts w:hint="eastAsia"/>
                <w:color w:val="000000"/>
                <w:sz w:val="16"/>
                <w:szCs w:val="16"/>
              </w:rPr>
              <w:t>муниципальных</w:t>
            </w:r>
            <w:r w:rsidRPr="001E5D17">
              <w:rPr>
                <w:color w:val="000000"/>
                <w:sz w:val="16"/>
                <w:szCs w:val="16"/>
              </w:rPr>
              <w:t xml:space="preserve"> </w:t>
            </w:r>
            <w:r w:rsidRPr="001E5D17">
              <w:rPr>
                <w:rFonts w:hint="eastAsia"/>
                <w:color w:val="000000"/>
                <w:sz w:val="16"/>
                <w:szCs w:val="16"/>
              </w:rPr>
              <w:t>служащих</w:t>
            </w:r>
            <w:r w:rsidRPr="001E5D17">
              <w:rPr>
                <w:color w:val="000000"/>
                <w:sz w:val="16"/>
                <w:szCs w:val="16"/>
              </w:rPr>
              <w:t xml:space="preserve"> </w:t>
            </w:r>
            <w:r w:rsidRPr="001E5D17">
              <w:rPr>
                <w:rFonts w:hint="eastAsia"/>
                <w:color w:val="000000"/>
                <w:sz w:val="16"/>
                <w:szCs w:val="16"/>
              </w:rPr>
              <w:t>Администрации</w:t>
            </w:r>
            <w:r w:rsidRPr="001E5D17">
              <w:rPr>
                <w:color w:val="000000"/>
                <w:sz w:val="16"/>
                <w:szCs w:val="16"/>
              </w:rPr>
              <w:t xml:space="preserve"> Костковского сельского поселения, </w:t>
            </w:r>
            <w:r w:rsidRPr="001E5D17">
              <w:rPr>
                <w:rFonts w:hint="eastAsia"/>
                <w:color w:val="000000"/>
                <w:sz w:val="16"/>
                <w:szCs w:val="16"/>
              </w:rPr>
              <w:t>в</w:t>
            </w:r>
            <w:r w:rsidRPr="001E5D17">
              <w:rPr>
                <w:color w:val="000000"/>
                <w:sz w:val="16"/>
                <w:szCs w:val="16"/>
              </w:rPr>
              <w:t xml:space="preserve"> </w:t>
            </w:r>
            <w:r w:rsidRPr="001E5D17">
              <w:rPr>
                <w:rFonts w:hint="eastAsia"/>
                <w:color w:val="000000"/>
                <w:sz w:val="16"/>
                <w:szCs w:val="16"/>
              </w:rPr>
              <w:t>должностные</w:t>
            </w:r>
            <w:r w:rsidRPr="001E5D17">
              <w:rPr>
                <w:color w:val="000000"/>
                <w:sz w:val="16"/>
                <w:szCs w:val="16"/>
              </w:rPr>
              <w:t xml:space="preserve"> </w:t>
            </w:r>
            <w:r w:rsidRPr="001E5D17">
              <w:rPr>
                <w:rFonts w:hint="eastAsia"/>
                <w:color w:val="000000"/>
                <w:sz w:val="16"/>
                <w:szCs w:val="16"/>
              </w:rPr>
              <w:t>обязанности</w:t>
            </w:r>
            <w:r w:rsidRPr="001E5D17">
              <w:rPr>
                <w:color w:val="000000"/>
                <w:sz w:val="16"/>
                <w:szCs w:val="16"/>
              </w:rPr>
              <w:t xml:space="preserve"> </w:t>
            </w:r>
            <w:r w:rsidRPr="001E5D17">
              <w:rPr>
                <w:rFonts w:hint="eastAsia"/>
                <w:color w:val="000000"/>
                <w:sz w:val="16"/>
                <w:szCs w:val="16"/>
              </w:rPr>
              <w:t>которых</w:t>
            </w:r>
            <w:r w:rsidRPr="001E5D17">
              <w:rPr>
                <w:color w:val="000000"/>
                <w:sz w:val="16"/>
                <w:szCs w:val="16"/>
              </w:rPr>
              <w:t xml:space="preserve"> </w:t>
            </w:r>
            <w:r w:rsidRPr="001E5D17">
              <w:rPr>
                <w:rFonts w:hint="eastAsia"/>
                <w:color w:val="000000"/>
                <w:sz w:val="16"/>
                <w:szCs w:val="16"/>
              </w:rPr>
              <w:t>входит</w:t>
            </w:r>
            <w:r w:rsidRPr="001E5D17">
              <w:rPr>
                <w:color w:val="000000"/>
                <w:sz w:val="16"/>
                <w:szCs w:val="16"/>
              </w:rPr>
              <w:t xml:space="preserve"> </w:t>
            </w:r>
            <w:r w:rsidRPr="001E5D17">
              <w:rPr>
                <w:rFonts w:hint="eastAsia"/>
                <w:color w:val="000000"/>
                <w:sz w:val="16"/>
                <w:szCs w:val="16"/>
              </w:rPr>
              <w:t>участие</w:t>
            </w:r>
            <w:r w:rsidRPr="001E5D17">
              <w:rPr>
                <w:color w:val="000000"/>
                <w:sz w:val="16"/>
                <w:szCs w:val="16"/>
              </w:rPr>
              <w:t xml:space="preserve"> </w:t>
            </w:r>
            <w:r w:rsidRPr="001E5D17">
              <w:rPr>
                <w:rFonts w:hint="eastAsia"/>
                <w:color w:val="000000"/>
                <w:sz w:val="16"/>
                <w:szCs w:val="16"/>
              </w:rPr>
              <w:t>в</w:t>
            </w:r>
            <w:r w:rsidRPr="001E5D17">
              <w:rPr>
                <w:color w:val="000000"/>
                <w:sz w:val="16"/>
                <w:szCs w:val="16"/>
              </w:rPr>
              <w:t xml:space="preserve"> </w:t>
            </w:r>
            <w:r w:rsidRPr="001E5D17">
              <w:rPr>
                <w:rFonts w:hint="eastAsia"/>
                <w:color w:val="000000"/>
                <w:sz w:val="16"/>
                <w:szCs w:val="16"/>
              </w:rPr>
              <w:t>противодействии</w:t>
            </w:r>
            <w:r w:rsidRPr="001E5D17">
              <w:rPr>
                <w:color w:val="000000"/>
                <w:sz w:val="16"/>
                <w:szCs w:val="16"/>
              </w:rPr>
              <w:t xml:space="preserve"> </w:t>
            </w:r>
            <w:r w:rsidRPr="001E5D17">
              <w:rPr>
                <w:rFonts w:hint="eastAsia"/>
                <w:color w:val="000000"/>
                <w:sz w:val="16"/>
                <w:szCs w:val="16"/>
              </w:rPr>
              <w:t>коррупции</w:t>
            </w:r>
            <w:r w:rsidRPr="001E5D17">
              <w:rPr>
                <w:color w:val="000000"/>
                <w:sz w:val="16"/>
                <w:szCs w:val="16"/>
              </w:rPr>
              <w:t xml:space="preserve">, </w:t>
            </w:r>
            <w:r w:rsidRPr="001E5D17">
              <w:rPr>
                <w:rFonts w:hint="eastAsia"/>
                <w:color w:val="000000"/>
                <w:sz w:val="16"/>
                <w:szCs w:val="16"/>
              </w:rPr>
              <w:t>участие</w:t>
            </w:r>
            <w:r w:rsidRPr="001E5D17">
              <w:rPr>
                <w:color w:val="000000"/>
                <w:sz w:val="16"/>
                <w:szCs w:val="16"/>
              </w:rPr>
              <w:t xml:space="preserve"> </w:t>
            </w:r>
            <w:r w:rsidRPr="001E5D17">
              <w:rPr>
                <w:rFonts w:hint="eastAsia"/>
                <w:color w:val="000000"/>
                <w:sz w:val="16"/>
                <w:szCs w:val="16"/>
              </w:rPr>
              <w:t>в</w:t>
            </w:r>
            <w:r w:rsidRPr="001E5D17">
              <w:rPr>
                <w:color w:val="000000"/>
                <w:sz w:val="16"/>
                <w:szCs w:val="16"/>
              </w:rPr>
              <w:t xml:space="preserve"> </w:t>
            </w:r>
            <w:r w:rsidRPr="001E5D17">
              <w:rPr>
                <w:rFonts w:hint="eastAsia"/>
                <w:color w:val="000000"/>
                <w:sz w:val="16"/>
                <w:szCs w:val="16"/>
              </w:rPr>
              <w:t>проведении</w:t>
            </w:r>
            <w:r w:rsidRPr="001E5D17">
              <w:rPr>
                <w:color w:val="000000"/>
                <w:sz w:val="16"/>
                <w:szCs w:val="16"/>
              </w:rPr>
              <w:t xml:space="preserve"> </w:t>
            </w:r>
            <w:r w:rsidRPr="001E5D17">
              <w:rPr>
                <w:rFonts w:hint="eastAsia"/>
                <w:color w:val="000000"/>
                <w:sz w:val="16"/>
                <w:szCs w:val="16"/>
              </w:rPr>
              <w:t>закупок</w:t>
            </w:r>
            <w:r w:rsidRPr="001E5D17">
              <w:rPr>
                <w:color w:val="000000"/>
                <w:sz w:val="16"/>
                <w:szCs w:val="16"/>
              </w:rPr>
              <w:t xml:space="preserve"> </w:t>
            </w:r>
            <w:r w:rsidRPr="001E5D17">
              <w:rPr>
                <w:rFonts w:hint="eastAsia"/>
                <w:color w:val="000000"/>
                <w:sz w:val="16"/>
                <w:szCs w:val="16"/>
              </w:rPr>
              <w:t>товаров</w:t>
            </w:r>
            <w:r w:rsidRPr="001E5D17">
              <w:rPr>
                <w:color w:val="000000"/>
                <w:sz w:val="16"/>
                <w:szCs w:val="16"/>
              </w:rPr>
              <w:t xml:space="preserve">, </w:t>
            </w:r>
            <w:r w:rsidRPr="001E5D17">
              <w:rPr>
                <w:rFonts w:hint="eastAsia"/>
                <w:color w:val="000000"/>
                <w:sz w:val="16"/>
                <w:szCs w:val="16"/>
              </w:rPr>
              <w:t>работ</w:t>
            </w:r>
            <w:r w:rsidRPr="001E5D17">
              <w:rPr>
                <w:color w:val="000000"/>
                <w:sz w:val="16"/>
                <w:szCs w:val="16"/>
              </w:rPr>
              <w:t xml:space="preserve">, </w:t>
            </w:r>
            <w:r w:rsidRPr="001E5D17">
              <w:rPr>
                <w:rFonts w:hint="eastAsia"/>
                <w:color w:val="000000"/>
                <w:sz w:val="16"/>
                <w:szCs w:val="16"/>
              </w:rPr>
              <w:t>услуг</w:t>
            </w:r>
            <w:r w:rsidRPr="001E5D17">
              <w:rPr>
                <w:color w:val="000000"/>
                <w:sz w:val="16"/>
                <w:szCs w:val="16"/>
              </w:rPr>
              <w:t xml:space="preserve"> </w:t>
            </w:r>
            <w:r w:rsidRPr="001E5D17">
              <w:rPr>
                <w:rFonts w:hint="eastAsia"/>
                <w:color w:val="000000"/>
                <w:sz w:val="16"/>
                <w:szCs w:val="16"/>
              </w:rPr>
              <w:t>для</w:t>
            </w:r>
            <w:r w:rsidRPr="001E5D17">
              <w:rPr>
                <w:color w:val="000000"/>
                <w:sz w:val="16"/>
                <w:szCs w:val="16"/>
              </w:rPr>
              <w:t xml:space="preserve"> </w:t>
            </w:r>
            <w:r w:rsidRPr="001E5D17">
              <w:rPr>
                <w:rFonts w:hint="eastAsia"/>
                <w:color w:val="000000"/>
                <w:sz w:val="16"/>
                <w:szCs w:val="16"/>
              </w:rPr>
              <w:t>обеспечения</w:t>
            </w:r>
            <w:r w:rsidRPr="001E5D17">
              <w:rPr>
                <w:color w:val="000000"/>
                <w:sz w:val="16"/>
                <w:szCs w:val="16"/>
              </w:rPr>
              <w:t xml:space="preserve"> </w:t>
            </w:r>
            <w:r w:rsidRPr="001E5D17">
              <w:rPr>
                <w:rFonts w:hint="eastAsia"/>
                <w:color w:val="000000"/>
                <w:sz w:val="16"/>
                <w:szCs w:val="16"/>
              </w:rPr>
              <w:t>муниципальных</w:t>
            </w:r>
            <w:r w:rsidRPr="001E5D17">
              <w:rPr>
                <w:color w:val="000000"/>
                <w:sz w:val="16"/>
                <w:szCs w:val="16"/>
              </w:rPr>
              <w:t xml:space="preserve"> </w:t>
            </w:r>
            <w:r w:rsidRPr="001E5D17">
              <w:rPr>
                <w:rFonts w:hint="eastAsia"/>
                <w:color w:val="000000"/>
                <w:sz w:val="16"/>
                <w:szCs w:val="16"/>
              </w:rPr>
              <w:t>нужд</w:t>
            </w:r>
            <w:r w:rsidRPr="001E5D17">
              <w:rPr>
                <w:color w:val="000000"/>
                <w:sz w:val="16"/>
                <w:szCs w:val="16"/>
              </w:rPr>
              <w:t xml:space="preserve">, </w:t>
            </w:r>
            <w:r w:rsidRPr="001E5D17">
              <w:rPr>
                <w:rFonts w:hint="eastAsia"/>
                <w:color w:val="000000"/>
                <w:sz w:val="16"/>
                <w:szCs w:val="16"/>
              </w:rPr>
              <w:t>в</w:t>
            </w:r>
            <w:r w:rsidRPr="001E5D17">
              <w:rPr>
                <w:color w:val="000000"/>
                <w:sz w:val="16"/>
                <w:szCs w:val="16"/>
              </w:rPr>
              <w:t xml:space="preserve"> </w:t>
            </w:r>
            <w:r w:rsidRPr="001E5D17">
              <w:rPr>
                <w:rFonts w:hint="eastAsia"/>
                <w:color w:val="000000"/>
                <w:sz w:val="16"/>
                <w:szCs w:val="16"/>
              </w:rPr>
              <w:t>мероприятиях</w:t>
            </w:r>
            <w:r w:rsidRPr="001E5D17">
              <w:rPr>
                <w:color w:val="000000"/>
                <w:sz w:val="16"/>
                <w:szCs w:val="16"/>
              </w:rPr>
              <w:t xml:space="preserve"> </w:t>
            </w:r>
            <w:r w:rsidRPr="001E5D17">
              <w:rPr>
                <w:rFonts w:hint="eastAsia"/>
                <w:color w:val="000000"/>
                <w:sz w:val="16"/>
                <w:szCs w:val="16"/>
              </w:rPr>
              <w:t>по</w:t>
            </w:r>
            <w:r w:rsidRPr="001E5D17">
              <w:rPr>
                <w:color w:val="000000"/>
                <w:sz w:val="16"/>
                <w:szCs w:val="16"/>
              </w:rPr>
              <w:t xml:space="preserve"> </w:t>
            </w:r>
            <w:r w:rsidRPr="001E5D17">
              <w:rPr>
                <w:rFonts w:hint="eastAsia"/>
                <w:color w:val="000000"/>
                <w:sz w:val="16"/>
                <w:szCs w:val="16"/>
              </w:rPr>
              <w:t>профессиональному</w:t>
            </w:r>
            <w:r w:rsidRPr="001E5D17">
              <w:rPr>
                <w:color w:val="000000"/>
                <w:sz w:val="16"/>
                <w:szCs w:val="16"/>
              </w:rPr>
              <w:t xml:space="preserve"> </w:t>
            </w:r>
            <w:r w:rsidRPr="001E5D17">
              <w:rPr>
                <w:rFonts w:hint="eastAsia"/>
                <w:color w:val="000000"/>
                <w:sz w:val="16"/>
                <w:szCs w:val="16"/>
              </w:rPr>
              <w:t>развитию</w:t>
            </w:r>
            <w:r w:rsidRPr="001E5D17">
              <w:rPr>
                <w:color w:val="000000"/>
                <w:sz w:val="16"/>
                <w:szCs w:val="16"/>
              </w:rPr>
              <w:t xml:space="preserve"> </w:t>
            </w:r>
            <w:r w:rsidRPr="001E5D17">
              <w:rPr>
                <w:rFonts w:hint="eastAsia"/>
                <w:color w:val="000000"/>
                <w:sz w:val="16"/>
                <w:szCs w:val="16"/>
              </w:rPr>
              <w:t>в</w:t>
            </w:r>
            <w:r w:rsidRPr="001E5D17">
              <w:rPr>
                <w:color w:val="000000"/>
                <w:sz w:val="16"/>
                <w:szCs w:val="16"/>
              </w:rPr>
              <w:t xml:space="preserve"> </w:t>
            </w:r>
            <w:r w:rsidRPr="001E5D17">
              <w:rPr>
                <w:rFonts w:hint="eastAsia"/>
                <w:color w:val="000000"/>
                <w:sz w:val="16"/>
                <w:szCs w:val="16"/>
              </w:rPr>
              <w:t>области</w:t>
            </w:r>
            <w:r w:rsidRPr="001E5D17">
              <w:rPr>
                <w:color w:val="000000"/>
                <w:sz w:val="16"/>
                <w:szCs w:val="16"/>
              </w:rPr>
              <w:t xml:space="preserve"> </w:t>
            </w:r>
            <w:r w:rsidRPr="001E5D17">
              <w:rPr>
                <w:rFonts w:hint="eastAsia"/>
                <w:color w:val="000000"/>
                <w:sz w:val="16"/>
                <w:szCs w:val="16"/>
              </w:rPr>
              <w:t>противодействия</w:t>
            </w:r>
            <w:r w:rsidRPr="001E5D17">
              <w:rPr>
                <w:color w:val="000000"/>
                <w:sz w:val="16"/>
                <w:szCs w:val="16"/>
              </w:rPr>
              <w:t xml:space="preserve"> </w:t>
            </w:r>
            <w:r w:rsidRPr="001E5D17">
              <w:rPr>
                <w:rFonts w:hint="eastAsia"/>
                <w:color w:val="000000"/>
                <w:sz w:val="16"/>
                <w:szCs w:val="16"/>
              </w:rPr>
              <w:t>коррупции</w:t>
            </w:r>
            <w:r w:rsidRPr="001E5D17">
              <w:rPr>
                <w:color w:val="000000"/>
                <w:sz w:val="16"/>
                <w:szCs w:val="16"/>
              </w:rPr>
              <w:t xml:space="preserve">, </w:t>
            </w:r>
            <w:r w:rsidRPr="001E5D17">
              <w:rPr>
                <w:rFonts w:hint="eastAsia"/>
                <w:color w:val="000000"/>
                <w:sz w:val="16"/>
                <w:szCs w:val="16"/>
              </w:rPr>
              <w:t>в</w:t>
            </w:r>
            <w:r w:rsidRPr="001E5D17">
              <w:rPr>
                <w:color w:val="000000"/>
                <w:sz w:val="16"/>
                <w:szCs w:val="16"/>
              </w:rPr>
              <w:t xml:space="preserve"> </w:t>
            </w:r>
            <w:r w:rsidRPr="001E5D17">
              <w:rPr>
                <w:rFonts w:hint="eastAsia"/>
                <w:color w:val="000000"/>
                <w:sz w:val="16"/>
                <w:szCs w:val="16"/>
              </w:rPr>
              <w:t>том</w:t>
            </w:r>
            <w:r w:rsidRPr="001E5D17">
              <w:rPr>
                <w:color w:val="000000"/>
                <w:sz w:val="16"/>
                <w:szCs w:val="16"/>
              </w:rPr>
              <w:t xml:space="preserve"> </w:t>
            </w:r>
            <w:r w:rsidRPr="001E5D17">
              <w:rPr>
                <w:rFonts w:hint="eastAsia"/>
                <w:color w:val="000000"/>
                <w:sz w:val="16"/>
                <w:szCs w:val="16"/>
              </w:rPr>
              <w:t>числе</w:t>
            </w:r>
            <w:r w:rsidRPr="001E5D17">
              <w:rPr>
                <w:color w:val="000000"/>
                <w:sz w:val="16"/>
                <w:szCs w:val="16"/>
              </w:rPr>
              <w:t xml:space="preserve"> </w:t>
            </w:r>
            <w:r w:rsidRPr="001E5D17">
              <w:rPr>
                <w:rFonts w:hint="eastAsia"/>
                <w:color w:val="000000"/>
                <w:sz w:val="16"/>
                <w:szCs w:val="16"/>
              </w:rPr>
              <w:t>их</w:t>
            </w:r>
            <w:r w:rsidRPr="001E5D17">
              <w:rPr>
                <w:color w:val="000000"/>
                <w:sz w:val="16"/>
                <w:szCs w:val="16"/>
              </w:rPr>
              <w:t xml:space="preserve"> </w:t>
            </w:r>
            <w:proofErr w:type="gramStart"/>
            <w:r w:rsidRPr="001E5D17">
              <w:rPr>
                <w:rFonts w:hint="eastAsia"/>
                <w:color w:val="000000"/>
                <w:sz w:val="16"/>
                <w:szCs w:val="16"/>
              </w:rPr>
              <w:t>обучение</w:t>
            </w:r>
            <w:proofErr w:type="gramEnd"/>
            <w:r w:rsidRPr="001E5D17">
              <w:rPr>
                <w:color w:val="000000"/>
                <w:sz w:val="16"/>
                <w:szCs w:val="16"/>
              </w:rPr>
              <w:t xml:space="preserve"> </w:t>
            </w:r>
            <w:r w:rsidRPr="001E5D17">
              <w:rPr>
                <w:rFonts w:hint="eastAsia"/>
                <w:color w:val="000000"/>
                <w:sz w:val="16"/>
                <w:szCs w:val="16"/>
              </w:rPr>
              <w:t>по</w:t>
            </w:r>
            <w:r w:rsidRPr="001E5D17">
              <w:rPr>
                <w:color w:val="000000"/>
                <w:sz w:val="16"/>
                <w:szCs w:val="16"/>
              </w:rPr>
              <w:t xml:space="preserve"> </w:t>
            </w:r>
            <w:r w:rsidRPr="001E5D17">
              <w:rPr>
                <w:rFonts w:hint="eastAsia"/>
                <w:color w:val="000000"/>
                <w:sz w:val="16"/>
                <w:szCs w:val="16"/>
              </w:rPr>
              <w:t>дополнительным</w:t>
            </w:r>
            <w:r w:rsidRPr="001E5D17">
              <w:rPr>
                <w:color w:val="000000"/>
                <w:sz w:val="16"/>
                <w:szCs w:val="16"/>
              </w:rPr>
              <w:t xml:space="preserve"> </w:t>
            </w:r>
            <w:r w:rsidRPr="001E5D17">
              <w:rPr>
                <w:rFonts w:hint="eastAsia"/>
                <w:color w:val="000000"/>
                <w:sz w:val="16"/>
                <w:szCs w:val="16"/>
              </w:rPr>
              <w:t>профессиональным</w:t>
            </w:r>
            <w:r w:rsidRPr="001E5D17">
              <w:rPr>
                <w:color w:val="000000"/>
                <w:sz w:val="16"/>
                <w:szCs w:val="16"/>
              </w:rPr>
              <w:t xml:space="preserve"> </w:t>
            </w:r>
            <w:r w:rsidRPr="001E5D17">
              <w:rPr>
                <w:rFonts w:hint="eastAsia"/>
                <w:color w:val="000000"/>
                <w:sz w:val="16"/>
                <w:szCs w:val="16"/>
              </w:rPr>
              <w:t>программам</w:t>
            </w:r>
            <w:r w:rsidRPr="001E5D17">
              <w:rPr>
                <w:color w:val="000000"/>
                <w:sz w:val="16"/>
                <w:szCs w:val="16"/>
              </w:rPr>
              <w:t xml:space="preserve"> </w:t>
            </w:r>
            <w:r w:rsidRPr="001E5D17">
              <w:rPr>
                <w:rFonts w:hint="eastAsia"/>
                <w:color w:val="000000"/>
                <w:sz w:val="16"/>
                <w:szCs w:val="16"/>
              </w:rPr>
              <w:t>в</w:t>
            </w:r>
            <w:r w:rsidRPr="001E5D17">
              <w:rPr>
                <w:color w:val="000000"/>
                <w:sz w:val="16"/>
                <w:szCs w:val="16"/>
              </w:rPr>
              <w:t xml:space="preserve"> </w:t>
            </w:r>
            <w:r w:rsidRPr="001E5D17">
              <w:rPr>
                <w:rFonts w:hint="eastAsia"/>
                <w:color w:val="000000"/>
                <w:sz w:val="16"/>
                <w:szCs w:val="16"/>
              </w:rPr>
              <w:t>области</w:t>
            </w:r>
            <w:r w:rsidRPr="001E5D17">
              <w:rPr>
                <w:color w:val="000000"/>
                <w:sz w:val="16"/>
                <w:szCs w:val="16"/>
              </w:rPr>
              <w:t xml:space="preserve"> </w:t>
            </w:r>
            <w:r w:rsidRPr="001E5D17">
              <w:rPr>
                <w:rFonts w:hint="eastAsia"/>
                <w:color w:val="000000"/>
                <w:sz w:val="16"/>
                <w:szCs w:val="16"/>
              </w:rPr>
              <w:t>противодействия</w:t>
            </w:r>
            <w:r w:rsidRPr="001E5D17">
              <w:rPr>
                <w:color w:val="000000"/>
                <w:sz w:val="16"/>
                <w:szCs w:val="16"/>
              </w:rPr>
              <w:t xml:space="preserve"> </w:t>
            </w:r>
            <w:r w:rsidRPr="001E5D17">
              <w:rPr>
                <w:rFonts w:hint="eastAsia"/>
                <w:color w:val="000000"/>
                <w:sz w:val="16"/>
                <w:szCs w:val="16"/>
              </w:rPr>
              <w:t>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eastAsia="BatangChe"/>
                <w:sz w:val="16"/>
                <w:szCs w:val="16"/>
              </w:rPr>
            </w:pPr>
            <w:r w:rsidRPr="001E5D17">
              <w:rPr>
                <w:sz w:val="16"/>
                <w:szCs w:val="16"/>
              </w:rPr>
              <w:t>Глава сельского поселения</w:t>
            </w:r>
            <w:r w:rsidRPr="001E5D17">
              <w:rPr>
                <w:rFonts w:ascii="Calibri" w:hAnsi="Calibri"/>
                <w:sz w:val="16"/>
                <w:szCs w:val="16"/>
              </w:rPr>
              <w:t xml:space="preserve">, </w:t>
            </w:r>
            <w:r w:rsidRPr="001E5D17">
              <w:rPr>
                <w:rFonts w:eastAsia="BatangChe"/>
                <w:sz w:val="16"/>
                <w:szCs w:val="16"/>
              </w:rPr>
              <w:t xml:space="preserve">Заместитель </w:t>
            </w:r>
          </w:p>
          <w:p w:rsidR="001E5D17" w:rsidRPr="001E5D17" w:rsidRDefault="001E5D17" w:rsidP="003B3A42">
            <w:pPr>
              <w:rPr>
                <w:rFonts w:ascii="Calibri" w:hAnsi="Calibri"/>
                <w:color w:val="000000"/>
                <w:sz w:val="16"/>
                <w:szCs w:val="16"/>
              </w:rPr>
            </w:pPr>
            <w:r w:rsidRPr="001E5D17">
              <w:rPr>
                <w:rFonts w:eastAsia="BatangChe"/>
                <w:sz w:val="16"/>
                <w:szCs w:val="16"/>
              </w:rPr>
              <w:t>Главы</w:t>
            </w:r>
            <w:r w:rsidRPr="001E5D17">
              <w:rPr>
                <w:rFonts w:ascii="Calibri" w:hAnsi="Calibri"/>
                <w:sz w:val="16"/>
                <w:szCs w:val="16"/>
              </w:rPr>
              <w:t xml:space="preserve">   </w:t>
            </w:r>
            <w:r w:rsidRPr="001E5D17">
              <w:rPr>
                <w:sz w:val="16"/>
                <w:szCs w:val="16"/>
              </w:rPr>
              <w:t>администрации</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sz w:val="16"/>
                <w:szCs w:val="16"/>
              </w:rPr>
            </w:pPr>
            <w:r w:rsidRPr="001E5D17">
              <w:rPr>
                <w:sz w:val="16"/>
                <w:szCs w:val="16"/>
              </w:rPr>
              <w:t>ежегодно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p>
        </w:tc>
      </w:tr>
      <w:tr w:rsidR="001E5D17" w:rsidRPr="001E5D17" w:rsidTr="003B3A42">
        <w:trPr>
          <w:cantSplit/>
          <w:trHeight w:val="652"/>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b/>
                <w:color w:val="000000"/>
                <w:sz w:val="16"/>
                <w:szCs w:val="16"/>
              </w:rPr>
              <w:t>3</w:t>
            </w:r>
            <w:r w:rsidRPr="001E5D17">
              <w:rPr>
                <w:color w:val="000000"/>
                <w:sz w:val="16"/>
                <w:szCs w:val="16"/>
              </w:rPr>
              <w:t>.  </w:t>
            </w:r>
          </w:p>
        </w:tc>
        <w:tc>
          <w:tcPr>
            <w:tcW w:w="9498"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b/>
                <w:color w:val="000000"/>
                <w:sz w:val="16"/>
                <w:szCs w:val="16"/>
              </w:rPr>
            </w:pPr>
            <w:r w:rsidRPr="001E5D17">
              <w:rPr>
                <w:b/>
                <w:color w:val="000000"/>
                <w:sz w:val="16"/>
                <w:szCs w:val="16"/>
              </w:rPr>
              <w:t>Обеспечение доступа граждан и организаций к информации о           </w:t>
            </w:r>
            <w:r w:rsidRPr="001E5D17">
              <w:rPr>
                <w:b/>
                <w:color w:val="000000"/>
                <w:sz w:val="16"/>
                <w:szCs w:val="16"/>
              </w:rPr>
              <w:br/>
              <w:t>деятельности муниципального образования</w:t>
            </w:r>
          </w:p>
        </w:tc>
      </w:tr>
      <w:tr w:rsidR="001E5D17" w:rsidRPr="001E5D17" w:rsidTr="003B3A42">
        <w:trPr>
          <w:cantSplit/>
          <w:trHeight w:val="1695"/>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lastRenderedPageBreak/>
              <w:t> 3.1.</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xml:space="preserve">Ведение специальной страницы </w:t>
            </w:r>
            <w:proofErr w:type="gramStart"/>
            <w:r w:rsidRPr="001E5D17">
              <w:rPr>
                <w:color w:val="000000"/>
                <w:sz w:val="16"/>
                <w:szCs w:val="16"/>
              </w:rPr>
              <w:t>на Интернет-сайте муниципального образования с возможностью обратной связи для сообщения посетителями информации о фактах  проявления коррупции в органах</w:t>
            </w:r>
            <w:proofErr w:type="gramEnd"/>
            <w:r w:rsidRPr="001E5D17">
              <w:rPr>
                <w:color w:val="000000"/>
                <w:sz w:val="16"/>
                <w:szCs w:val="16"/>
              </w:rPr>
              <w:t xml:space="preserve"> власти муниципального образования.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proofErr w:type="gramStart"/>
            <w:r w:rsidRPr="001E5D17">
              <w:rPr>
                <w:color w:val="000000"/>
                <w:sz w:val="16"/>
                <w:szCs w:val="16"/>
              </w:rPr>
              <w:t>Ответственный</w:t>
            </w:r>
            <w:proofErr w:type="gramEnd"/>
            <w:r w:rsidRPr="001E5D17">
              <w:rPr>
                <w:color w:val="000000"/>
                <w:sz w:val="16"/>
                <w:szCs w:val="16"/>
              </w:rPr>
              <w:t xml:space="preserve"> за ведение сайта</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72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3.2.</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Организация взаимодействия с правоохранительными органами, общественными организациями,  занимающимися вопросами     противодействия 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Заместитель Главы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sz w:val="16"/>
                <w:szCs w:val="16"/>
              </w:rPr>
              <w:t xml:space="preserve">2021-2024 </w:t>
            </w:r>
            <w:r w:rsidRPr="001E5D17">
              <w:rPr>
                <w:color w:val="000000"/>
                <w:sz w:val="16"/>
                <w:szCs w:val="16"/>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r w:rsidR="001E5D17" w:rsidRPr="001E5D17" w:rsidTr="003B3A42">
        <w:trPr>
          <w:cantSplit/>
          <w:trHeight w:val="96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4.  </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 xml:space="preserve">Подведение итогов выполнения плановых мероприятий, </w:t>
            </w:r>
            <w:proofErr w:type="gramStart"/>
            <w:r w:rsidRPr="001E5D17">
              <w:rPr>
                <w:color w:val="000000"/>
                <w:sz w:val="16"/>
                <w:szCs w:val="16"/>
              </w:rPr>
              <w:t>контроль за</w:t>
            </w:r>
            <w:proofErr w:type="gramEnd"/>
            <w:r w:rsidRPr="001E5D17">
              <w:rPr>
                <w:color w:val="000000"/>
                <w:sz w:val="16"/>
                <w:szCs w:val="16"/>
              </w:rPr>
              <w:t xml:space="preserve"> выполнением мероприятий, предусмотренных планом и представление предложений в план мероприятий по противодействию коррупции в муниципальном образовании на очередной год, и подготовка его проекта.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Заместитель Главы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color w:val="000000"/>
                <w:sz w:val="16"/>
                <w:szCs w:val="16"/>
              </w:rPr>
            </w:pPr>
            <w:r w:rsidRPr="001E5D17">
              <w:rPr>
                <w:color w:val="000000"/>
                <w:sz w:val="16"/>
                <w:szCs w:val="16"/>
              </w:rPr>
              <w:t>Ежегодно</w:t>
            </w:r>
          </w:p>
          <w:p w:rsidR="001E5D17" w:rsidRPr="001E5D17" w:rsidRDefault="001E5D17" w:rsidP="003B3A42">
            <w:pPr>
              <w:rPr>
                <w:rFonts w:ascii="Arial" w:hAnsi="Arial" w:cs="Arial"/>
                <w:color w:val="000000"/>
                <w:sz w:val="16"/>
                <w:szCs w:val="16"/>
              </w:rPr>
            </w:pPr>
            <w:r w:rsidRPr="001E5D17">
              <w:rPr>
                <w:color w:val="000000"/>
                <w:sz w:val="16"/>
                <w:szCs w:val="16"/>
              </w:rPr>
              <w:t>до 25     </w:t>
            </w:r>
            <w:r w:rsidRPr="001E5D17">
              <w:rPr>
                <w:color w:val="000000"/>
                <w:sz w:val="16"/>
                <w:szCs w:val="16"/>
              </w:rPr>
              <w:br/>
              <w:t>декабря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E5D17" w:rsidRPr="001E5D17" w:rsidRDefault="001E5D17" w:rsidP="003B3A42">
            <w:pPr>
              <w:rPr>
                <w:rFonts w:ascii="Arial" w:hAnsi="Arial" w:cs="Arial"/>
                <w:color w:val="000000"/>
                <w:sz w:val="16"/>
                <w:szCs w:val="16"/>
              </w:rPr>
            </w:pPr>
            <w:r w:rsidRPr="001E5D17">
              <w:rPr>
                <w:color w:val="000000"/>
                <w:sz w:val="16"/>
                <w:szCs w:val="16"/>
              </w:rPr>
              <w:t> </w:t>
            </w:r>
          </w:p>
        </w:tc>
      </w:tr>
    </w:tbl>
    <w:p w:rsidR="00386D74" w:rsidRPr="001E5D17" w:rsidRDefault="001E5D17" w:rsidP="001E5D17">
      <w:pPr>
        <w:shd w:val="clear" w:color="auto" w:fill="FFFFFF"/>
        <w:ind w:firstLine="540"/>
        <w:jc w:val="both"/>
        <w:rPr>
          <w:rFonts w:ascii="Arial" w:hAnsi="Arial" w:cs="Arial"/>
          <w:color w:val="000000"/>
          <w:sz w:val="18"/>
          <w:szCs w:val="18"/>
        </w:rPr>
      </w:pPr>
      <w:r w:rsidRPr="006F05F8">
        <w:rPr>
          <w:color w:val="000000"/>
        </w:rPr>
        <w:t> </w:t>
      </w:r>
    </w:p>
    <w:p w:rsidR="00913489" w:rsidRPr="00913489" w:rsidRDefault="00913489" w:rsidP="00913489">
      <w:pPr>
        <w:pStyle w:val="a4"/>
        <w:rPr>
          <w:b/>
          <w:sz w:val="24"/>
          <w:szCs w:val="24"/>
        </w:rPr>
      </w:pPr>
      <w:r w:rsidRPr="00913489">
        <w:rPr>
          <w:rFonts w:eastAsia="Times New Roman"/>
          <w:b/>
          <w:color w:val="000000"/>
          <w:sz w:val="24"/>
          <w:szCs w:val="24"/>
        </w:rPr>
        <w:t xml:space="preserve">СОВЕТ ДЕПУТАТОВ КОСТКОВСКОГО СЕЛЬСКОГО ПОСЕЛЕНИЯ         </w:t>
      </w:r>
    </w:p>
    <w:p w:rsidR="00913489" w:rsidRPr="00913489" w:rsidRDefault="00913489" w:rsidP="001B652B">
      <w:pPr>
        <w:jc w:val="both"/>
        <w:rPr>
          <w:b/>
        </w:rPr>
      </w:pPr>
    </w:p>
    <w:p w:rsidR="00913489" w:rsidRPr="00913489" w:rsidRDefault="00913489" w:rsidP="00913489">
      <w:pPr>
        <w:pStyle w:val="a4"/>
        <w:jc w:val="center"/>
        <w:rPr>
          <w:b/>
          <w:color w:val="000000"/>
          <w:sz w:val="16"/>
          <w:szCs w:val="16"/>
        </w:rPr>
      </w:pPr>
      <w:r w:rsidRPr="00913489">
        <w:rPr>
          <w:b/>
          <w:color w:val="000000"/>
          <w:sz w:val="16"/>
          <w:szCs w:val="16"/>
        </w:rPr>
        <w:t>РЕШЕНИЕ</w:t>
      </w:r>
    </w:p>
    <w:p w:rsidR="00913489" w:rsidRPr="00913489" w:rsidRDefault="00913489" w:rsidP="00913489">
      <w:pPr>
        <w:pStyle w:val="a4"/>
        <w:jc w:val="both"/>
        <w:rPr>
          <w:sz w:val="16"/>
          <w:szCs w:val="16"/>
        </w:rPr>
      </w:pPr>
    </w:p>
    <w:p w:rsidR="00913489" w:rsidRPr="00913489" w:rsidRDefault="00913489" w:rsidP="00913489">
      <w:pPr>
        <w:pStyle w:val="a4"/>
        <w:jc w:val="both"/>
        <w:rPr>
          <w:sz w:val="16"/>
          <w:szCs w:val="16"/>
        </w:rPr>
      </w:pPr>
    </w:p>
    <w:p w:rsidR="00913489" w:rsidRPr="00913489" w:rsidRDefault="00913489" w:rsidP="00913489">
      <w:pPr>
        <w:pStyle w:val="a4"/>
        <w:jc w:val="both"/>
        <w:rPr>
          <w:sz w:val="16"/>
          <w:szCs w:val="16"/>
        </w:rPr>
      </w:pPr>
      <w:r w:rsidRPr="00913489">
        <w:rPr>
          <w:sz w:val="16"/>
          <w:szCs w:val="16"/>
        </w:rPr>
        <w:t>от</w:t>
      </w:r>
      <w:r>
        <w:rPr>
          <w:sz w:val="16"/>
          <w:szCs w:val="16"/>
        </w:rPr>
        <w:t xml:space="preserve"> 30</w:t>
      </w:r>
      <w:r w:rsidRPr="00913489">
        <w:rPr>
          <w:sz w:val="16"/>
          <w:szCs w:val="16"/>
        </w:rPr>
        <w:t xml:space="preserve">.08.2024 № </w:t>
      </w:r>
      <w:r>
        <w:rPr>
          <w:sz w:val="16"/>
          <w:szCs w:val="16"/>
        </w:rPr>
        <w:t>195</w:t>
      </w:r>
      <w:r w:rsidRPr="00913489">
        <w:rPr>
          <w:sz w:val="16"/>
          <w:szCs w:val="16"/>
        </w:rPr>
        <w:t xml:space="preserve">                                             </w:t>
      </w:r>
      <w:r>
        <w:rPr>
          <w:sz w:val="16"/>
          <w:szCs w:val="16"/>
        </w:rPr>
        <w:t xml:space="preserve">                              </w:t>
      </w:r>
    </w:p>
    <w:p w:rsidR="00913489" w:rsidRPr="00913489" w:rsidRDefault="00913489" w:rsidP="00913489">
      <w:pPr>
        <w:pStyle w:val="a4"/>
        <w:jc w:val="both"/>
        <w:rPr>
          <w:sz w:val="16"/>
          <w:szCs w:val="16"/>
        </w:rPr>
      </w:pPr>
      <w:r w:rsidRPr="00913489">
        <w:rPr>
          <w:sz w:val="16"/>
          <w:szCs w:val="16"/>
        </w:rPr>
        <w:t>д. Костково</w:t>
      </w:r>
    </w:p>
    <w:p w:rsidR="00913489" w:rsidRPr="00913489" w:rsidRDefault="00913489" w:rsidP="00913489">
      <w:pPr>
        <w:rPr>
          <w:color w:val="000000"/>
          <w:sz w:val="16"/>
          <w:szCs w:val="16"/>
        </w:rPr>
      </w:pPr>
    </w:p>
    <w:p w:rsidR="00913489" w:rsidRPr="00913489" w:rsidRDefault="00913489" w:rsidP="00913489">
      <w:pPr>
        <w:rPr>
          <w:b/>
          <w:sz w:val="16"/>
          <w:szCs w:val="16"/>
        </w:rPr>
      </w:pPr>
      <w:r w:rsidRPr="00913489">
        <w:rPr>
          <w:b/>
          <w:sz w:val="16"/>
          <w:szCs w:val="16"/>
        </w:rPr>
        <w:t>О назначении старост сельских</w:t>
      </w:r>
    </w:p>
    <w:p w:rsidR="00913489" w:rsidRPr="00913489" w:rsidRDefault="00913489" w:rsidP="00913489">
      <w:pPr>
        <w:rPr>
          <w:b/>
          <w:sz w:val="16"/>
          <w:szCs w:val="16"/>
        </w:rPr>
      </w:pPr>
      <w:r w:rsidRPr="00913489">
        <w:rPr>
          <w:b/>
          <w:sz w:val="16"/>
          <w:szCs w:val="16"/>
        </w:rPr>
        <w:t>населённых пунктов Костковского</w:t>
      </w:r>
    </w:p>
    <w:p w:rsidR="00913489" w:rsidRPr="00913489" w:rsidRDefault="00913489" w:rsidP="00913489">
      <w:pPr>
        <w:rPr>
          <w:b/>
          <w:sz w:val="16"/>
          <w:szCs w:val="16"/>
        </w:rPr>
      </w:pPr>
      <w:r w:rsidRPr="00913489">
        <w:rPr>
          <w:b/>
          <w:sz w:val="16"/>
          <w:szCs w:val="16"/>
        </w:rPr>
        <w:t xml:space="preserve">сельского поселения </w:t>
      </w:r>
    </w:p>
    <w:p w:rsidR="00913489" w:rsidRPr="00913489" w:rsidRDefault="00913489" w:rsidP="00913489">
      <w:pPr>
        <w:rPr>
          <w:b/>
          <w:sz w:val="16"/>
          <w:szCs w:val="16"/>
        </w:rPr>
      </w:pPr>
    </w:p>
    <w:p w:rsidR="00913489" w:rsidRPr="00913489" w:rsidRDefault="00913489" w:rsidP="00913489">
      <w:pPr>
        <w:ind w:firstLine="708"/>
        <w:jc w:val="both"/>
        <w:rPr>
          <w:sz w:val="16"/>
          <w:szCs w:val="16"/>
        </w:rPr>
      </w:pPr>
      <w:proofErr w:type="gramStart"/>
      <w:r w:rsidRPr="00913489">
        <w:rPr>
          <w:sz w:val="16"/>
          <w:szCs w:val="16"/>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26.09.2018  3 307-ОЗ «О некоторых вопросах, связанных с деятельностью старосты сельского населённого пункта на территории муниципального образования в Новгородской области», Уставом Костковского сельского поселения, протоколами сходов жителей населённых пунктов  Костковского сельского поселения</w:t>
      </w:r>
      <w:r w:rsidRPr="00913489">
        <w:rPr>
          <w:sz w:val="16"/>
          <w:szCs w:val="16"/>
        </w:rPr>
        <w:tab/>
      </w:r>
      <w:proofErr w:type="gramEnd"/>
    </w:p>
    <w:p w:rsidR="00913489" w:rsidRPr="00913489" w:rsidRDefault="00913489" w:rsidP="00913489">
      <w:pPr>
        <w:ind w:firstLine="708"/>
        <w:jc w:val="both"/>
        <w:rPr>
          <w:sz w:val="16"/>
          <w:szCs w:val="16"/>
        </w:rPr>
      </w:pPr>
    </w:p>
    <w:p w:rsidR="00913489" w:rsidRPr="00913489" w:rsidRDefault="00913489" w:rsidP="00913489">
      <w:pPr>
        <w:pStyle w:val="a4"/>
        <w:jc w:val="both"/>
        <w:rPr>
          <w:b/>
          <w:sz w:val="16"/>
          <w:szCs w:val="16"/>
        </w:rPr>
      </w:pPr>
      <w:r w:rsidRPr="00913489">
        <w:rPr>
          <w:b/>
          <w:sz w:val="16"/>
          <w:szCs w:val="16"/>
        </w:rPr>
        <w:t xml:space="preserve">Совет депутатов Костковского сельского поселения </w:t>
      </w:r>
    </w:p>
    <w:p w:rsidR="00913489" w:rsidRPr="00913489" w:rsidRDefault="00913489" w:rsidP="00913489">
      <w:pPr>
        <w:pStyle w:val="a4"/>
        <w:jc w:val="both"/>
        <w:rPr>
          <w:b/>
          <w:sz w:val="16"/>
          <w:szCs w:val="16"/>
        </w:rPr>
      </w:pPr>
      <w:r w:rsidRPr="00913489">
        <w:rPr>
          <w:b/>
          <w:sz w:val="16"/>
          <w:szCs w:val="16"/>
        </w:rPr>
        <w:t>РЕШИЛ:</w:t>
      </w:r>
      <w:r w:rsidRPr="00913489">
        <w:rPr>
          <w:b/>
          <w:sz w:val="16"/>
          <w:szCs w:val="16"/>
        </w:rPr>
        <w:tab/>
      </w:r>
      <w:r w:rsidRPr="00913489">
        <w:rPr>
          <w:b/>
          <w:sz w:val="16"/>
          <w:szCs w:val="16"/>
        </w:rPr>
        <w:tab/>
      </w:r>
      <w:r w:rsidRPr="00913489">
        <w:rPr>
          <w:b/>
          <w:sz w:val="16"/>
          <w:szCs w:val="16"/>
        </w:rPr>
        <w:tab/>
      </w:r>
      <w:r w:rsidRPr="00913489">
        <w:rPr>
          <w:b/>
          <w:sz w:val="16"/>
          <w:szCs w:val="16"/>
        </w:rPr>
        <w:tab/>
      </w:r>
      <w:r w:rsidRPr="00913489">
        <w:rPr>
          <w:sz w:val="16"/>
          <w:szCs w:val="16"/>
        </w:rPr>
        <w:t xml:space="preserve"> </w:t>
      </w:r>
    </w:p>
    <w:p w:rsidR="00913489" w:rsidRPr="00913489" w:rsidRDefault="00913489" w:rsidP="00913489">
      <w:pPr>
        <w:ind w:firstLine="708"/>
        <w:jc w:val="both"/>
        <w:rPr>
          <w:sz w:val="16"/>
          <w:szCs w:val="16"/>
        </w:rPr>
      </w:pPr>
      <w:r w:rsidRPr="00913489">
        <w:rPr>
          <w:sz w:val="16"/>
          <w:szCs w:val="16"/>
        </w:rPr>
        <w:t>1.Назначить старост сельских населённых пунктов Костковского сельского поселения согласно приложению 1.</w:t>
      </w:r>
    </w:p>
    <w:p w:rsidR="00913489" w:rsidRPr="00913489" w:rsidRDefault="00913489" w:rsidP="00913489">
      <w:pPr>
        <w:ind w:firstLine="708"/>
        <w:jc w:val="both"/>
        <w:rPr>
          <w:sz w:val="16"/>
          <w:szCs w:val="16"/>
        </w:rPr>
      </w:pPr>
      <w:r w:rsidRPr="00913489">
        <w:rPr>
          <w:sz w:val="16"/>
          <w:szCs w:val="16"/>
        </w:rPr>
        <w:t>2. Опубликовать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913489" w:rsidRPr="00913489" w:rsidRDefault="00913489" w:rsidP="00913489">
      <w:pPr>
        <w:shd w:val="clear" w:color="auto" w:fill="FFFFFF"/>
        <w:tabs>
          <w:tab w:val="left" w:pos="1085"/>
        </w:tabs>
        <w:ind w:left="504"/>
        <w:jc w:val="both"/>
        <w:rPr>
          <w:sz w:val="16"/>
          <w:szCs w:val="16"/>
        </w:rPr>
      </w:pPr>
    </w:p>
    <w:p w:rsidR="00913489" w:rsidRPr="00913489" w:rsidRDefault="00913489" w:rsidP="00913489">
      <w:pPr>
        <w:jc w:val="both"/>
        <w:rPr>
          <w:sz w:val="16"/>
          <w:szCs w:val="16"/>
        </w:rPr>
      </w:pPr>
    </w:p>
    <w:p w:rsidR="00913489" w:rsidRPr="00913489" w:rsidRDefault="00913489" w:rsidP="00913489">
      <w:pPr>
        <w:pStyle w:val="a4"/>
        <w:jc w:val="both"/>
        <w:rPr>
          <w:b/>
          <w:sz w:val="16"/>
          <w:szCs w:val="16"/>
        </w:rPr>
      </w:pPr>
      <w:r w:rsidRPr="00913489">
        <w:rPr>
          <w:b/>
          <w:sz w:val="16"/>
          <w:szCs w:val="16"/>
        </w:rPr>
        <w:t xml:space="preserve">Глава Костковского </w:t>
      </w:r>
    </w:p>
    <w:p w:rsidR="00913489" w:rsidRPr="00913489" w:rsidRDefault="00913489" w:rsidP="00913489">
      <w:pPr>
        <w:pStyle w:val="a4"/>
        <w:tabs>
          <w:tab w:val="left" w:pos="708"/>
          <w:tab w:val="left" w:pos="1416"/>
          <w:tab w:val="left" w:pos="2124"/>
          <w:tab w:val="left" w:pos="2832"/>
          <w:tab w:val="left" w:pos="3540"/>
          <w:tab w:val="left" w:pos="4248"/>
          <w:tab w:val="left" w:pos="4956"/>
          <w:tab w:val="left" w:pos="5664"/>
          <w:tab w:val="left" w:pos="6555"/>
        </w:tabs>
        <w:jc w:val="both"/>
        <w:rPr>
          <w:b/>
          <w:sz w:val="16"/>
          <w:szCs w:val="16"/>
        </w:rPr>
      </w:pPr>
      <w:r w:rsidRPr="00913489">
        <w:rPr>
          <w:b/>
          <w:sz w:val="16"/>
          <w:szCs w:val="16"/>
        </w:rPr>
        <w:t>сельского поселения</w:t>
      </w:r>
      <w:r w:rsidRPr="00913489">
        <w:rPr>
          <w:b/>
          <w:sz w:val="16"/>
          <w:szCs w:val="16"/>
        </w:rPr>
        <w:tab/>
      </w:r>
      <w:r w:rsidRPr="00913489">
        <w:rPr>
          <w:b/>
          <w:sz w:val="16"/>
          <w:szCs w:val="16"/>
        </w:rPr>
        <w:tab/>
      </w:r>
      <w:r w:rsidRPr="00913489">
        <w:rPr>
          <w:b/>
          <w:sz w:val="16"/>
          <w:szCs w:val="16"/>
        </w:rPr>
        <w:tab/>
      </w:r>
      <w:r w:rsidRPr="00913489">
        <w:rPr>
          <w:b/>
          <w:sz w:val="16"/>
          <w:szCs w:val="16"/>
        </w:rPr>
        <w:tab/>
      </w:r>
      <w:r w:rsidRPr="00913489">
        <w:rPr>
          <w:b/>
          <w:sz w:val="16"/>
          <w:szCs w:val="16"/>
        </w:rPr>
        <w:tab/>
      </w:r>
      <w:r w:rsidRPr="00913489">
        <w:rPr>
          <w:b/>
          <w:sz w:val="16"/>
          <w:szCs w:val="16"/>
        </w:rPr>
        <w:tab/>
        <w:t xml:space="preserve">           Н.А. Бондаренко</w:t>
      </w:r>
    </w:p>
    <w:p w:rsidR="00913489" w:rsidRPr="00913489" w:rsidRDefault="00913489" w:rsidP="00913489">
      <w:pPr>
        <w:pStyle w:val="a4"/>
        <w:jc w:val="both"/>
        <w:rPr>
          <w:sz w:val="16"/>
          <w:szCs w:val="16"/>
        </w:rPr>
      </w:pPr>
    </w:p>
    <w:p w:rsidR="00913489" w:rsidRPr="00913489" w:rsidRDefault="00913489" w:rsidP="00913489">
      <w:pPr>
        <w:pStyle w:val="ConsPlusNormal"/>
        <w:ind w:firstLine="0"/>
        <w:outlineLvl w:val="0"/>
        <w:rPr>
          <w:rFonts w:ascii="Times New Roman" w:hAnsi="Times New Roman" w:cs="Times New Roman"/>
          <w:sz w:val="16"/>
          <w:szCs w:val="16"/>
        </w:rPr>
      </w:pPr>
    </w:p>
    <w:p w:rsidR="00913489" w:rsidRPr="00913489" w:rsidRDefault="00913489" w:rsidP="00913489">
      <w:pPr>
        <w:jc w:val="right"/>
        <w:rPr>
          <w:sz w:val="16"/>
          <w:szCs w:val="16"/>
        </w:rPr>
      </w:pPr>
      <w:r w:rsidRPr="00913489">
        <w:rPr>
          <w:sz w:val="16"/>
          <w:szCs w:val="16"/>
        </w:rPr>
        <w:t xml:space="preserve">                                                                                                                               Утверждено</w:t>
      </w:r>
    </w:p>
    <w:p w:rsidR="00913489" w:rsidRPr="00913489" w:rsidRDefault="00913489" w:rsidP="00913489">
      <w:pPr>
        <w:jc w:val="right"/>
        <w:rPr>
          <w:sz w:val="16"/>
          <w:szCs w:val="16"/>
        </w:rPr>
      </w:pPr>
      <w:r w:rsidRPr="00913489">
        <w:rPr>
          <w:sz w:val="16"/>
          <w:szCs w:val="16"/>
        </w:rPr>
        <w:t>решением Совета депутатов</w:t>
      </w:r>
    </w:p>
    <w:p w:rsidR="00913489" w:rsidRPr="00913489" w:rsidRDefault="00913489" w:rsidP="00913489">
      <w:pPr>
        <w:jc w:val="right"/>
        <w:rPr>
          <w:sz w:val="16"/>
          <w:szCs w:val="16"/>
        </w:rPr>
      </w:pPr>
      <w:r w:rsidRPr="00913489">
        <w:rPr>
          <w:sz w:val="16"/>
          <w:szCs w:val="16"/>
        </w:rPr>
        <w:t xml:space="preserve">                                                                                  </w:t>
      </w:r>
      <w:r w:rsidRPr="00913489">
        <w:rPr>
          <w:sz w:val="16"/>
          <w:szCs w:val="16"/>
        </w:rPr>
        <w:tab/>
        <w:t xml:space="preserve"> Костковского сельского поселения</w:t>
      </w:r>
    </w:p>
    <w:p w:rsidR="00913489" w:rsidRPr="00913489" w:rsidRDefault="00913489" w:rsidP="00913489">
      <w:pPr>
        <w:jc w:val="right"/>
        <w:rPr>
          <w:sz w:val="16"/>
          <w:szCs w:val="16"/>
        </w:rPr>
      </w:pPr>
      <w:r w:rsidRPr="00913489">
        <w:rPr>
          <w:sz w:val="16"/>
          <w:szCs w:val="16"/>
        </w:rPr>
        <w:tab/>
      </w:r>
      <w:r w:rsidRPr="00913489">
        <w:rPr>
          <w:sz w:val="16"/>
          <w:szCs w:val="16"/>
        </w:rPr>
        <w:tab/>
      </w:r>
      <w:r w:rsidRPr="00913489">
        <w:rPr>
          <w:sz w:val="16"/>
          <w:szCs w:val="16"/>
        </w:rPr>
        <w:tab/>
      </w:r>
      <w:r w:rsidRPr="00913489">
        <w:rPr>
          <w:sz w:val="16"/>
          <w:szCs w:val="16"/>
        </w:rPr>
        <w:tab/>
      </w:r>
      <w:r w:rsidRPr="00913489">
        <w:rPr>
          <w:sz w:val="16"/>
          <w:szCs w:val="16"/>
        </w:rPr>
        <w:tab/>
      </w:r>
      <w:r w:rsidRPr="00913489">
        <w:rPr>
          <w:sz w:val="16"/>
          <w:szCs w:val="16"/>
        </w:rPr>
        <w:tab/>
      </w:r>
      <w:r w:rsidRPr="00913489">
        <w:rPr>
          <w:sz w:val="16"/>
          <w:szCs w:val="16"/>
        </w:rPr>
        <w:tab/>
      </w:r>
      <w:r w:rsidRPr="00913489">
        <w:rPr>
          <w:sz w:val="16"/>
          <w:szCs w:val="16"/>
        </w:rPr>
        <w:tab/>
        <w:t xml:space="preserve">          от </w:t>
      </w:r>
      <w:r>
        <w:rPr>
          <w:sz w:val="16"/>
          <w:szCs w:val="16"/>
        </w:rPr>
        <w:t>30</w:t>
      </w:r>
      <w:r w:rsidRPr="00913489">
        <w:rPr>
          <w:sz w:val="16"/>
          <w:szCs w:val="16"/>
        </w:rPr>
        <w:t xml:space="preserve">.08.2024  № </w:t>
      </w:r>
      <w:r>
        <w:rPr>
          <w:sz w:val="16"/>
          <w:szCs w:val="16"/>
        </w:rPr>
        <w:t>195</w:t>
      </w:r>
    </w:p>
    <w:p w:rsidR="00913489" w:rsidRPr="00913489" w:rsidRDefault="00913489" w:rsidP="00913489">
      <w:pPr>
        <w:shd w:val="clear" w:color="auto" w:fill="FFFFFF"/>
        <w:ind w:left="5245"/>
        <w:jc w:val="right"/>
        <w:rPr>
          <w:sz w:val="16"/>
          <w:szCs w:val="16"/>
        </w:rPr>
      </w:pPr>
    </w:p>
    <w:p w:rsidR="00913489" w:rsidRPr="00913489" w:rsidRDefault="00913489" w:rsidP="00913489">
      <w:pPr>
        <w:shd w:val="clear" w:color="auto" w:fill="FFFFFF"/>
        <w:ind w:left="5245"/>
        <w:rPr>
          <w:sz w:val="16"/>
          <w:szCs w:val="16"/>
        </w:rPr>
      </w:pPr>
      <w:r w:rsidRPr="00913489">
        <w:rPr>
          <w:color w:val="000000"/>
          <w:sz w:val="16"/>
          <w:szCs w:val="16"/>
        </w:rPr>
        <w:t xml:space="preserve"> </w:t>
      </w:r>
    </w:p>
    <w:p w:rsidR="00913489" w:rsidRPr="00913489" w:rsidRDefault="00913489" w:rsidP="00913489">
      <w:pPr>
        <w:jc w:val="center"/>
        <w:rPr>
          <w:sz w:val="16"/>
          <w:szCs w:val="16"/>
        </w:rPr>
      </w:pPr>
      <w:r w:rsidRPr="00913489">
        <w:rPr>
          <w:b/>
          <w:sz w:val="16"/>
          <w:szCs w:val="16"/>
        </w:rPr>
        <w:t xml:space="preserve">        Старосты сельских населённых пунктов</w:t>
      </w:r>
    </w:p>
    <w:p w:rsidR="00913489" w:rsidRPr="00913489" w:rsidRDefault="00913489" w:rsidP="00913489">
      <w:pPr>
        <w:pStyle w:val="2fb"/>
        <w:spacing w:after="0"/>
        <w:jc w:val="center"/>
        <w:rPr>
          <w:b/>
          <w:sz w:val="16"/>
          <w:szCs w:val="16"/>
        </w:rPr>
      </w:pPr>
      <w:r w:rsidRPr="00913489">
        <w:rPr>
          <w:b/>
          <w:sz w:val="16"/>
          <w:szCs w:val="16"/>
        </w:rPr>
        <w:lastRenderedPageBreak/>
        <w:t xml:space="preserve"> Костковского сельского поселения </w:t>
      </w:r>
    </w:p>
    <w:p w:rsidR="00913489" w:rsidRPr="00913489" w:rsidRDefault="00913489" w:rsidP="00913489">
      <w:pPr>
        <w:pStyle w:val="2fb"/>
        <w:spacing w:after="0"/>
        <w:jc w:val="center"/>
        <w:rPr>
          <w:b/>
          <w:sz w:val="16"/>
          <w:szCs w:val="16"/>
        </w:rPr>
      </w:pPr>
      <w:r w:rsidRPr="00913489">
        <w:rPr>
          <w:b/>
          <w:sz w:val="16"/>
          <w:szCs w:val="16"/>
        </w:rPr>
        <w:t>Валдайского муниципального района Новгородской  области</w:t>
      </w:r>
    </w:p>
    <w:p w:rsidR="00913489" w:rsidRPr="00913489" w:rsidRDefault="00913489" w:rsidP="00913489">
      <w:pPr>
        <w:pStyle w:val="2fb"/>
        <w:spacing w:after="0"/>
        <w:jc w:val="center"/>
        <w:rPr>
          <w:b/>
          <w:sz w:val="16"/>
          <w:szCs w:val="16"/>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4"/>
        <w:gridCol w:w="5220"/>
      </w:tblGrid>
      <w:tr w:rsidR="00913489" w:rsidRPr="00913489" w:rsidTr="002A4BFE">
        <w:trPr>
          <w:trHeight w:val="20"/>
        </w:trPr>
        <w:tc>
          <w:tcPr>
            <w:tcW w:w="4604" w:type="dxa"/>
          </w:tcPr>
          <w:p w:rsidR="00913489" w:rsidRPr="00913489" w:rsidRDefault="00913489" w:rsidP="002A4BFE">
            <w:pPr>
              <w:widowControl w:val="0"/>
              <w:autoSpaceDE w:val="0"/>
              <w:autoSpaceDN w:val="0"/>
              <w:adjustRightInd w:val="0"/>
              <w:jc w:val="center"/>
              <w:rPr>
                <w:b/>
                <w:sz w:val="16"/>
                <w:szCs w:val="16"/>
              </w:rPr>
            </w:pPr>
            <w:r w:rsidRPr="00913489">
              <w:rPr>
                <w:b/>
                <w:sz w:val="16"/>
                <w:szCs w:val="16"/>
              </w:rPr>
              <w:t xml:space="preserve">Ф.И.О. старосты  </w:t>
            </w:r>
          </w:p>
        </w:tc>
        <w:tc>
          <w:tcPr>
            <w:tcW w:w="5220" w:type="dxa"/>
          </w:tcPr>
          <w:p w:rsidR="00913489" w:rsidRPr="00913489" w:rsidRDefault="00913489" w:rsidP="002A4BFE">
            <w:pPr>
              <w:widowControl w:val="0"/>
              <w:autoSpaceDE w:val="0"/>
              <w:autoSpaceDN w:val="0"/>
              <w:adjustRightInd w:val="0"/>
              <w:jc w:val="center"/>
              <w:rPr>
                <w:b/>
                <w:sz w:val="16"/>
                <w:szCs w:val="16"/>
              </w:rPr>
            </w:pPr>
            <w:r w:rsidRPr="00913489">
              <w:rPr>
                <w:b/>
                <w:sz w:val="16"/>
                <w:szCs w:val="16"/>
              </w:rPr>
              <w:t>Наименование сельских населённых пунктов</w:t>
            </w:r>
          </w:p>
        </w:tc>
      </w:tr>
      <w:tr w:rsidR="00913489" w:rsidRPr="00913489" w:rsidTr="002A4BFE">
        <w:trPr>
          <w:trHeight w:val="20"/>
        </w:trPr>
        <w:tc>
          <w:tcPr>
            <w:tcW w:w="4604" w:type="dxa"/>
          </w:tcPr>
          <w:p w:rsidR="00913489" w:rsidRPr="00913489" w:rsidRDefault="00913489" w:rsidP="002A4BFE">
            <w:pPr>
              <w:rPr>
                <w:rFonts w:eastAsia="Calibri"/>
                <w:sz w:val="16"/>
                <w:szCs w:val="16"/>
              </w:rPr>
            </w:pPr>
            <w:r w:rsidRPr="00913489">
              <w:rPr>
                <w:bCs/>
                <w:sz w:val="16"/>
                <w:szCs w:val="16"/>
              </w:rPr>
              <w:t>Зуева Лидия Ивановна</w:t>
            </w:r>
          </w:p>
        </w:tc>
        <w:tc>
          <w:tcPr>
            <w:tcW w:w="5220" w:type="dxa"/>
          </w:tcPr>
          <w:p w:rsidR="00913489" w:rsidRPr="00913489" w:rsidRDefault="00913489" w:rsidP="002A4BFE">
            <w:pPr>
              <w:rPr>
                <w:rFonts w:eastAsia="Calibri"/>
                <w:sz w:val="16"/>
                <w:szCs w:val="16"/>
              </w:rPr>
            </w:pPr>
            <w:r w:rsidRPr="00913489">
              <w:rPr>
                <w:bCs/>
                <w:sz w:val="16"/>
                <w:szCs w:val="16"/>
              </w:rPr>
              <w:t xml:space="preserve">Деревни: </w:t>
            </w:r>
            <w:proofErr w:type="spellStart"/>
            <w:r w:rsidRPr="00913489">
              <w:rPr>
                <w:bCs/>
                <w:sz w:val="16"/>
                <w:szCs w:val="16"/>
              </w:rPr>
              <w:t>Ватцы</w:t>
            </w:r>
            <w:proofErr w:type="spellEnd"/>
            <w:r w:rsidRPr="00913489">
              <w:rPr>
                <w:bCs/>
                <w:sz w:val="16"/>
                <w:szCs w:val="16"/>
              </w:rPr>
              <w:t xml:space="preserve">, </w:t>
            </w:r>
            <w:proofErr w:type="spellStart"/>
            <w:r w:rsidRPr="00913489">
              <w:rPr>
                <w:bCs/>
                <w:sz w:val="16"/>
                <w:szCs w:val="16"/>
              </w:rPr>
              <w:t>Ильюшкино</w:t>
            </w:r>
            <w:proofErr w:type="spellEnd"/>
            <w:r w:rsidRPr="00913489">
              <w:rPr>
                <w:bCs/>
                <w:sz w:val="16"/>
                <w:szCs w:val="16"/>
              </w:rPr>
              <w:t xml:space="preserve">, Сопки, </w:t>
            </w:r>
            <w:proofErr w:type="spellStart"/>
            <w:r w:rsidRPr="00913489">
              <w:rPr>
                <w:bCs/>
                <w:sz w:val="16"/>
                <w:szCs w:val="16"/>
              </w:rPr>
              <w:t>Соколово</w:t>
            </w:r>
            <w:proofErr w:type="spellEnd"/>
          </w:p>
        </w:tc>
      </w:tr>
      <w:tr w:rsidR="00913489" w:rsidRPr="00913489" w:rsidTr="002A4BFE">
        <w:trPr>
          <w:trHeight w:val="20"/>
        </w:trPr>
        <w:tc>
          <w:tcPr>
            <w:tcW w:w="4604" w:type="dxa"/>
          </w:tcPr>
          <w:p w:rsidR="00913489" w:rsidRPr="00913489" w:rsidRDefault="00913489" w:rsidP="002A4BFE">
            <w:pPr>
              <w:rPr>
                <w:bCs/>
                <w:sz w:val="16"/>
                <w:szCs w:val="16"/>
              </w:rPr>
            </w:pPr>
            <w:proofErr w:type="spellStart"/>
            <w:r w:rsidRPr="00913489">
              <w:rPr>
                <w:bCs/>
                <w:sz w:val="16"/>
                <w:szCs w:val="16"/>
              </w:rPr>
              <w:t>Конурбаева</w:t>
            </w:r>
            <w:proofErr w:type="spellEnd"/>
            <w:r w:rsidRPr="00913489">
              <w:rPr>
                <w:bCs/>
                <w:sz w:val="16"/>
                <w:szCs w:val="16"/>
              </w:rPr>
              <w:t xml:space="preserve">  Галина Васильевна</w:t>
            </w:r>
          </w:p>
          <w:p w:rsidR="00913489" w:rsidRPr="00913489" w:rsidRDefault="00913489" w:rsidP="002A4BFE">
            <w:pPr>
              <w:rPr>
                <w:rFonts w:eastAsia="Calibri"/>
                <w:sz w:val="16"/>
                <w:szCs w:val="16"/>
              </w:rPr>
            </w:pPr>
          </w:p>
        </w:tc>
        <w:tc>
          <w:tcPr>
            <w:tcW w:w="5220" w:type="dxa"/>
          </w:tcPr>
          <w:p w:rsidR="00913489" w:rsidRPr="00913489" w:rsidRDefault="00913489" w:rsidP="002A4BFE">
            <w:pPr>
              <w:rPr>
                <w:rFonts w:eastAsia="Calibri"/>
                <w:sz w:val="16"/>
                <w:szCs w:val="16"/>
              </w:rPr>
            </w:pPr>
            <w:r w:rsidRPr="00913489">
              <w:rPr>
                <w:bCs/>
                <w:sz w:val="16"/>
                <w:szCs w:val="16"/>
              </w:rPr>
              <w:t xml:space="preserve"> </w:t>
            </w:r>
            <w:proofErr w:type="spellStart"/>
            <w:r w:rsidRPr="00913489">
              <w:rPr>
                <w:bCs/>
                <w:sz w:val="16"/>
                <w:szCs w:val="16"/>
              </w:rPr>
              <w:t>д</w:t>
            </w:r>
            <w:proofErr w:type="gramStart"/>
            <w:r w:rsidRPr="00913489">
              <w:rPr>
                <w:bCs/>
                <w:sz w:val="16"/>
                <w:szCs w:val="16"/>
              </w:rPr>
              <w:t>.Л</w:t>
            </w:r>
            <w:proofErr w:type="gramEnd"/>
            <w:r w:rsidRPr="00913489">
              <w:rPr>
                <w:bCs/>
                <w:sz w:val="16"/>
                <w:szCs w:val="16"/>
              </w:rPr>
              <w:t>учки</w:t>
            </w:r>
            <w:proofErr w:type="spellEnd"/>
          </w:p>
        </w:tc>
      </w:tr>
      <w:tr w:rsidR="00913489" w:rsidRPr="00913489" w:rsidTr="002A4BFE">
        <w:trPr>
          <w:trHeight w:val="20"/>
        </w:trPr>
        <w:tc>
          <w:tcPr>
            <w:tcW w:w="4604" w:type="dxa"/>
          </w:tcPr>
          <w:p w:rsidR="00913489" w:rsidRPr="00913489" w:rsidRDefault="00913489" w:rsidP="002A4BFE">
            <w:pPr>
              <w:rPr>
                <w:rFonts w:eastAsia="Calibri"/>
                <w:sz w:val="16"/>
                <w:szCs w:val="16"/>
              </w:rPr>
            </w:pPr>
            <w:r w:rsidRPr="00913489">
              <w:rPr>
                <w:bCs/>
                <w:sz w:val="16"/>
                <w:szCs w:val="16"/>
              </w:rPr>
              <w:t>Якимова Светлана Ивановна</w:t>
            </w:r>
          </w:p>
        </w:tc>
        <w:tc>
          <w:tcPr>
            <w:tcW w:w="5220" w:type="dxa"/>
          </w:tcPr>
          <w:p w:rsidR="00913489" w:rsidRPr="00913489" w:rsidRDefault="00913489" w:rsidP="002A4BFE">
            <w:pPr>
              <w:rPr>
                <w:rFonts w:eastAsia="Calibri"/>
                <w:sz w:val="16"/>
                <w:szCs w:val="16"/>
              </w:rPr>
            </w:pPr>
            <w:r w:rsidRPr="00913489">
              <w:rPr>
                <w:bCs/>
                <w:sz w:val="16"/>
                <w:szCs w:val="16"/>
              </w:rPr>
              <w:t xml:space="preserve">Деревни: </w:t>
            </w:r>
            <w:proofErr w:type="spellStart"/>
            <w:r w:rsidRPr="00913489">
              <w:rPr>
                <w:bCs/>
                <w:sz w:val="16"/>
                <w:szCs w:val="16"/>
              </w:rPr>
              <w:t>Буданово</w:t>
            </w:r>
            <w:proofErr w:type="spellEnd"/>
            <w:r w:rsidRPr="00913489">
              <w:rPr>
                <w:bCs/>
                <w:sz w:val="16"/>
                <w:szCs w:val="16"/>
              </w:rPr>
              <w:t xml:space="preserve">, Теребень, </w:t>
            </w:r>
            <w:proofErr w:type="spellStart"/>
            <w:r w:rsidRPr="00913489">
              <w:rPr>
                <w:bCs/>
                <w:sz w:val="16"/>
                <w:szCs w:val="16"/>
              </w:rPr>
              <w:t>Усторонье</w:t>
            </w:r>
            <w:proofErr w:type="spellEnd"/>
            <w:r w:rsidRPr="00913489">
              <w:rPr>
                <w:bCs/>
                <w:sz w:val="16"/>
                <w:szCs w:val="16"/>
              </w:rPr>
              <w:t xml:space="preserve">,  </w:t>
            </w:r>
            <w:proofErr w:type="spellStart"/>
            <w:r w:rsidRPr="00913489">
              <w:rPr>
                <w:bCs/>
                <w:sz w:val="16"/>
                <w:szCs w:val="16"/>
              </w:rPr>
              <w:t>п</w:t>
            </w:r>
            <w:proofErr w:type="gramStart"/>
            <w:r w:rsidRPr="00913489">
              <w:rPr>
                <w:bCs/>
                <w:sz w:val="16"/>
                <w:szCs w:val="16"/>
              </w:rPr>
              <w:t>.Р</w:t>
            </w:r>
            <w:proofErr w:type="gramEnd"/>
            <w:r w:rsidRPr="00913489">
              <w:rPr>
                <w:bCs/>
                <w:sz w:val="16"/>
                <w:szCs w:val="16"/>
              </w:rPr>
              <w:t>ыбный</w:t>
            </w:r>
            <w:proofErr w:type="spellEnd"/>
          </w:p>
        </w:tc>
      </w:tr>
      <w:tr w:rsidR="00913489" w:rsidRPr="00913489" w:rsidTr="002A4BFE">
        <w:trPr>
          <w:trHeight w:val="20"/>
        </w:trPr>
        <w:tc>
          <w:tcPr>
            <w:tcW w:w="4604" w:type="dxa"/>
          </w:tcPr>
          <w:p w:rsidR="00913489" w:rsidRPr="00913489" w:rsidRDefault="00913489" w:rsidP="002A4BFE">
            <w:pPr>
              <w:rPr>
                <w:bCs/>
                <w:sz w:val="16"/>
                <w:szCs w:val="16"/>
              </w:rPr>
            </w:pPr>
            <w:r w:rsidRPr="00913489">
              <w:rPr>
                <w:bCs/>
                <w:sz w:val="16"/>
                <w:szCs w:val="16"/>
              </w:rPr>
              <w:t>Иванов Федор Тимофеевич</w:t>
            </w:r>
          </w:p>
          <w:p w:rsidR="00913489" w:rsidRPr="00913489" w:rsidRDefault="00913489" w:rsidP="002A4BFE">
            <w:pPr>
              <w:rPr>
                <w:rFonts w:eastAsia="Calibri"/>
                <w:sz w:val="16"/>
                <w:szCs w:val="16"/>
              </w:rPr>
            </w:pPr>
          </w:p>
        </w:tc>
        <w:tc>
          <w:tcPr>
            <w:tcW w:w="5220" w:type="dxa"/>
          </w:tcPr>
          <w:p w:rsidR="00913489" w:rsidRPr="00913489" w:rsidRDefault="00913489" w:rsidP="002A4BFE">
            <w:pPr>
              <w:rPr>
                <w:rFonts w:eastAsia="Calibri"/>
                <w:sz w:val="16"/>
                <w:szCs w:val="16"/>
              </w:rPr>
            </w:pPr>
            <w:r w:rsidRPr="00913489">
              <w:rPr>
                <w:bCs/>
                <w:sz w:val="16"/>
                <w:szCs w:val="16"/>
              </w:rPr>
              <w:t>д. Брод</w:t>
            </w:r>
          </w:p>
        </w:tc>
      </w:tr>
      <w:tr w:rsidR="00913489" w:rsidRPr="00913489" w:rsidTr="002A4BFE">
        <w:trPr>
          <w:trHeight w:val="20"/>
        </w:trPr>
        <w:tc>
          <w:tcPr>
            <w:tcW w:w="4604" w:type="dxa"/>
          </w:tcPr>
          <w:p w:rsidR="00913489" w:rsidRPr="00913489" w:rsidRDefault="00913489" w:rsidP="002A4BFE">
            <w:pPr>
              <w:rPr>
                <w:bCs/>
                <w:sz w:val="16"/>
                <w:szCs w:val="16"/>
              </w:rPr>
            </w:pPr>
            <w:r w:rsidRPr="00913489">
              <w:rPr>
                <w:bCs/>
                <w:sz w:val="16"/>
                <w:szCs w:val="16"/>
              </w:rPr>
              <w:t>Груздев Валерий Валентинович</w:t>
            </w:r>
          </w:p>
          <w:p w:rsidR="00913489" w:rsidRPr="00913489" w:rsidRDefault="00913489" w:rsidP="002A4BFE">
            <w:pPr>
              <w:rPr>
                <w:bCs/>
                <w:sz w:val="16"/>
                <w:szCs w:val="16"/>
              </w:rPr>
            </w:pPr>
          </w:p>
        </w:tc>
        <w:tc>
          <w:tcPr>
            <w:tcW w:w="5220" w:type="dxa"/>
          </w:tcPr>
          <w:p w:rsidR="00913489" w:rsidRPr="00913489" w:rsidRDefault="00913489" w:rsidP="002A4BFE">
            <w:pPr>
              <w:rPr>
                <w:bCs/>
                <w:sz w:val="16"/>
                <w:szCs w:val="16"/>
              </w:rPr>
            </w:pPr>
            <w:r w:rsidRPr="00913489">
              <w:rPr>
                <w:bCs/>
                <w:sz w:val="16"/>
                <w:szCs w:val="16"/>
              </w:rPr>
              <w:t xml:space="preserve">д. </w:t>
            </w:r>
            <w:proofErr w:type="spellStart"/>
            <w:r w:rsidRPr="00913489">
              <w:rPr>
                <w:bCs/>
                <w:sz w:val="16"/>
                <w:szCs w:val="16"/>
              </w:rPr>
              <w:t>Серганиха</w:t>
            </w:r>
            <w:proofErr w:type="spellEnd"/>
          </w:p>
        </w:tc>
      </w:tr>
      <w:tr w:rsidR="00913489" w:rsidRPr="00913489" w:rsidTr="002A4BFE">
        <w:trPr>
          <w:trHeight w:val="20"/>
        </w:trPr>
        <w:tc>
          <w:tcPr>
            <w:tcW w:w="4604" w:type="dxa"/>
          </w:tcPr>
          <w:p w:rsidR="00913489" w:rsidRPr="00913489" w:rsidRDefault="00913489" w:rsidP="002A4BFE">
            <w:pPr>
              <w:rPr>
                <w:bCs/>
                <w:sz w:val="16"/>
                <w:szCs w:val="16"/>
              </w:rPr>
            </w:pPr>
            <w:proofErr w:type="spellStart"/>
            <w:r w:rsidRPr="00913489">
              <w:rPr>
                <w:bCs/>
                <w:sz w:val="16"/>
                <w:szCs w:val="16"/>
              </w:rPr>
              <w:t>Подболотов</w:t>
            </w:r>
            <w:proofErr w:type="spellEnd"/>
            <w:r w:rsidRPr="00913489">
              <w:rPr>
                <w:bCs/>
                <w:sz w:val="16"/>
                <w:szCs w:val="16"/>
              </w:rPr>
              <w:t xml:space="preserve"> Николай Иванович</w:t>
            </w:r>
          </w:p>
        </w:tc>
        <w:tc>
          <w:tcPr>
            <w:tcW w:w="5220" w:type="dxa"/>
          </w:tcPr>
          <w:p w:rsidR="00913489" w:rsidRPr="00913489" w:rsidRDefault="00913489" w:rsidP="002A4BFE">
            <w:pPr>
              <w:rPr>
                <w:bCs/>
                <w:sz w:val="16"/>
                <w:szCs w:val="16"/>
              </w:rPr>
            </w:pPr>
            <w:r w:rsidRPr="00913489">
              <w:rPr>
                <w:bCs/>
                <w:sz w:val="16"/>
                <w:szCs w:val="16"/>
              </w:rPr>
              <w:t xml:space="preserve">Деревни: Быково, </w:t>
            </w:r>
            <w:proofErr w:type="spellStart"/>
            <w:r w:rsidRPr="00913489">
              <w:rPr>
                <w:bCs/>
                <w:sz w:val="16"/>
                <w:szCs w:val="16"/>
              </w:rPr>
              <w:t>Дерганиха</w:t>
            </w:r>
            <w:proofErr w:type="spellEnd"/>
            <w:r w:rsidRPr="00913489">
              <w:rPr>
                <w:bCs/>
                <w:sz w:val="16"/>
                <w:szCs w:val="16"/>
              </w:rPr>
              <w:t xml:space="preserve">, </w:t>
            </w:r>
            <w:proofErr w:type="spellStart"/>
            <w:r w:rsidRPr="00913489">
              <w:rPr>
                <w:bCs/>
                <w:sz w:val="16"/>
                <w:szCs w:val="16"/>
              </w:rPr>
              <w:t>Еглино</w:t>
            </w:r>
            <w:proofErr w:type="spellEnd"/>
            <w:r w:rsidRPr="00913489">
              <w:rPr>
                <w:bCs/>
                <w:sz w:val="16"/>
                <w:szCs w:val="16"/>
              </w:rPr>
              <w:t xml:space="preserve">, </w:t>
            </w:r>
            <w:proofErr w:type="spellStart"/>
            <w:r w:rsidRPr="00913489">
              <w:rPr>
                <w:bCs/>
                <w:sz w:val="16"/>
                <w:szCs w:val="16"/>
              </w:rPr>
              <w:t>Стекляницы</w:t>
            </w:r>
            <w:proofErr w:type="spellEnd"/>
            <w:r w:rsidRPr="00913489">
              <w:rPr>
                <w:bCs/>
                <w:sz w:val="16"/>
                <w:szCs w:val="16"/>
              </w:rPr>
              <w:t xml:space="preserve">, </w:t>
            </w:r>
            <w:proofErr w:type="spellStart"/>
            <w:r w:rsidRPr="00913489">
              <w:rPr>
                <w:bCs/>
                <w:sz w:val="16"/>
                <w:szCs w:val="16"/>
              </w:rPr>
              <w:t>Усиха</w:t>
            </w:r>
            <w:proofErr w:type="spellEnd"/>
            <w:r w:rsidRPr="00913489">
              <w:rPr>
                <w:bCs/>
                <w:sz w:val="16"/>
                <w:szCs w:val="16"/>
              </w:rPr>
              <w:t xml:space="preserve">, </w:t>
            </w:r>
            <w:proofErr w:type="spellStart"/>
            <w:r w:rsidRPr="00913489">
              <w:rPr>
                <w:bCs/>
                <w:sz w:val="16"/>
                <w:szCs w:val="16"/>
              </w:rPr>
              <w:t>Некрасовичи</w:t>
            </w:r>
            <w:proofErr w:type="spellEnd"/>
            <w:r w:rsidRPr="00913489">
              <w:rPr>
                <w:bCs/>
                <w:sz w:val="16"/>
                <w:szCs w:val="16"/>
              </w:rPr>
              <w:t>, Сельско</w:t>
            </w:r>
          </w:p>
        </w:tc>
      </w:tr>
    </w:tbl>
    <w:p w:rsidR="00913489" w:rsidRPr="00913489" w:rsidRDefault="00913489" w:rsidP="00913489">
      <w:pPr>
        <w:pStyle w:val="ConsPlusNormal"/>
        <w:ind w:left="4248" w:firstLine="708"/>
        <w:jc w:val="center"/>
        <w:outlineLvl w:val="0"/>
        <w:rPr>
          <w:rFonts w:ascii="Times New Roman" w:hAnsi="Times New Roman" w:cs="Times New Roman"/>
          <w:sz w:val="16"/>
          <w:szCs w:val="16"/>
        </w:rPr>
      </w:pPr>
    </w:p>
    <w:p w:rsidR="001B652B" w:rsidRPr="00913489" w:rsidRDefault="001B652B" w:rsidP="001B652B">
      <w:pPr>
        <w:jc w:val="both"/>
        <w:rPr>
          <w:b/>
          <w:sz w:val="16"/>
          <w:szCs w:val="16"/>
        </w:rPr>
      </w:pPr>
    </w:p>
    <w:p w:rsidR="00BA2B01" w:rsidRPr="00913489" w:rsidRDefault="00BA2B01" w:rsidP="005045E5">
      <w:pPr>
        <w:tabs>
          <w:tab w:val="left" w:pos="5865"/>
        </w:tabs>
        <w:ind w:right="567"/>
        <w:rPr>
          <w:sz w:val="16"/>
          <w:szCs w:val="16"/>
        </w:rPr>
      </w:pPr>
    </w:p>
    <w:p w:rsidR="00BA2B01" w:rsidRPr="00913489" w:rsidRDefault="00BA2B01" w:rsidP="005045E5">
      <w:pPr>
        <w:tabs>
          <w:tab w:val="left" w:pos="5865"/>
        </w:tabs>
        <w:ind w:right="567"/>
        <w:rPr>
          <w:sz w:val="16"/>
          <w:szCs w:val="16"/>
        </w:rPr>
      </w:pPr>
    </w:p>
    <w:p w:rsidR="00913489" w:rsidRPr="00913489" w:rsidRDefault="00BC4057" w:rsidP="008D3216">
      <w:pPr>
        <w:pStyle w:val="Standarduser"/>
        <w:widowControl w:val="0"/>
        <w:rPr>
          <w:b/>
          <w:sz w:val="16"/>
          <w:szCs w:val="16"/>
        </w:rPr>
      </w:pPr>
      <w:r>
        <w:rPr>
          <w:sz w:val="28"/>
          <w:szCs w:val="28"/>
        </w:rPr>
        <w:t xml:space="preserve">                                                                   </w:t>
      </w:r>
      <w:r w:rsidR="00913489" w:rsidRPr="00913489">
        <w:rPr>
          <w:b/>
          <w:sz w:val="16"/>
          <w:szCs w:val="16"/>
        </w:rPr>
        <w:t>РЕШЕНИЕ</w:t>
      </w:r>
    </w:p>
    <w:p w:rsidR="00913489" w:rsidRPr="00913489" w:rsidRDefault="00913489" w:rsidP="00913489">
      <w:pPr>
        <w:pStyle w:val="Standarduser"/>
        <w:widowControl w:val="0"/>
        <w:jc w:val="both"/>
        <w:rPr>
          <w:sz w:val="16"/>
          <w:szCs w:val="16"/>
        </w:rPr>
      </w:pPr>
    </w:p>
    <w:p w:rsidR="00913489" w:rsidRPr="00913489" w:rsidRDefault="00913489" w:rsidP="00913489">
      <w:pPr>
        <w:pStyle w:val="Standarduser"/>
        <w:widowControl w:val="0"/>
        <w:tabs>
          <w:tab w:val="left" w:pos="14933"/>
        </w:tabs>
        <w:ind w:right="1279"/>
        <w:jc w:val="both"/>
        <w:rPr>
          <w:sz w:val="16"/>
          <w:szCs w:val="16"/>
        </w:rPr>
      </w:pPr>
      <w:r w:rsidRPr="00913489">
        <w:rPr>
          <w:sz w:val="16"/>
          <w:szCs w:val="16"/>
        </w:rPr>
        <w:t xml:space="preserve">от </w:t>
      </w:r>
      <w:r>
        <w:rPr>
          <w:sz w:val="16"/>
          <w:szCs w:val="16"/>
        </w:rPr>
        <w:t>30.08.2024 № 196</w:t>
      </w:r>
      <w:r w:rsidRPr="00913489">
        <w:rPr>
          <w:sz w:val="16"/>
          <w:szCs w:val="16"/>
        </w:rPr>
        <w:t xml:space="preserve">                                                                                   </w:t>
      </w:r>
      <w:r>
        <w:rPr>
          <w:sz w:val="16"/>
          <w:szCs w:val="16"/>
        </w:rPr>
        <w:t xml:space="preserve">                    </w:t>
      </w:r>
      <w:r w:rsidRPr="00913489">
        <w:rPr>
          <w:sz w:val="16"/>
          <w:szCs w:val="16"/>
        </w:rPr>
        <w:t xml:space="preserve">                       </w:t>
      </w:r>
    </w:p>
    <w:p w:rsidR="00913489" w:rsidRPr="00913489" w:rsidRDefault="00913489" w:rsidP="00913489">
      <w:pPr>
        <w:pStyle w:val="Standarduser"/>
        <w:widowControl w:val="0"/>
        <w:jc w:val="both"/>
        <w:rPr>
          <w:sz w:val="16"/>
          <w:szCs w:val="16"/>
        </w:rPr>
      </w:pPr>
      <w:r w:rsidRPr="00913489">
        <w:rPr>
          <w:sz w:val="16"/>
          <w:szCs w:val="16"/>
        </w:rPr>
        <w:t>д. Костково</w:t>
      </w:r>
    </w:p>
    <w:p w:rsidR="00913489" w:rsidRPr="00913489" w:rsidRDefault="00913489" w:rsidP="00913489">
      <w:pPr>
        <w:pStyle w:val="Standarduser"/>
        <w:widowControl w:val="0"/>
        <w:jc w:val="both"/>
        <w:rPr>
          <w:sz w:val="16"/>
          <w:szCs w:val="16"/>
        </w:rPr>
      </w:pPr>
    </w:p>
    <w:tbl>
      <w:tblPr>
        <w:tblW w:w="4786" w:type="dxa"/>
        <w:tblLayout w:type="fixed"/>
        <w:tblCellMar>
          <w:left w:w="10" w:type="dxa"/>
          <w:right w:w="10" w:type="dxa"/>
        </w:tblCellMar>
        <w:tblLook w:val="0000" w:firstRow="0" w:lastRow="0" w:firstColumn="0" w:lastColumn="0" w:noHBand="0" w:noVBand="0"/>
      </w:tblPr>
      <w:tblGrid>
        <w:gridCol w:w="4786"/>
      </w:tblGrid>
      <w:tr w:rsidR="00913489" w:rsidRPr="00913489" w:rsidTr="002A4BFE">
        <w:tc>
          <w:tcPr>
            <w:tcW w:w="4786" w:type="dxa"/>
            <w:shd w:val="clear" w:color="auto" w:fill="auto"/>
            <w:tcMar>
              <w:top w:w="0" w:type="dxa"/>
              <w:left w:w="108" w:type="dxa"/>
              <w:bottom w:w="0" w:type="dxa"/>
              <w:right w:w="108" w:type="dxa"/>
            </w:tcMar>
          </w:tcPr>
          <w:p w:rsidR="00913489" w:rsidRPr="00913489" w:rsidRDefault="00913489" w:rsidP="002A4BFE">
            <w:pPr>
              <w:pStyle w:val="Standard"/>
              <w:widowControl w:val="0"/>
              <w:snapToGrid w:val="0"/>
              <w:spacing w:line="240" w:lineRule="exact"/>
              <w:jc w:val="both"/>
              <w:rPr>
                <w:b/>
                <w:sz w:val="16"/>
                <w:szCs w:val="16"/>
              </w:rPr>
            </w:pPr>
            <w:r w:rsidRPr="00913489">
              <w:rPr>
                <w:b/>
                <w:sz w:val="16"/>
                <w:szCs w:val="16"/>
              </w:rPr>
              <w:t>О внесении изменений и дополнений  в бюджет Костковского сельского поселения на 2024 год и на плановый период 2025 и 2026 годов</w:t>
            </w:r>
          </w:p>
        </w:tc>
      </w:tr>
    </w:tbl>
    <w:p w:rsidR="00913489" w:rsidRPr="00913489" w:rsidRDefault="00913489" w:rsidP="00913489">
      <w:pPr>
        <w:pStyle w:val="Standard"/>
        <w:widowControl w:val="0"/>
        <w:jc w:val="both"/>
        <w:rPr>
          <w:sz w:val="16"/>
          <w:szCs w:val="16"/>
        </w:rPr>
      </w:pPr>
    </w:p>
    <w:p w:rsidR="00913489" w:rsidRPr="00913489" w:rsidRDefault="00913489" w:rsidP="00913489">
      <w:pPr>
        <w:pStyle w:val="Standard"/>
        <w:widowControl w:val="0"/>
        <w:jc w:val="both"/>
        <w:rPr>
          <w:sz w:val="16"/>
          <w:szCs w:val="16"/>
        </w:rPr>
      </w:pPr>
      <w:r w:rsidRPr="00913489">
        <w:rPr>
          <w:sz w:val="16"/>
          <w:szCs w:val="16"/>
        </w:rPr>
        <w:t>Совет депутатов Костковского сельского поселения</w:t>
      </w:r>
    </w:p>
    <w:p w:rsidR="00913489" w:rsidRPr="00913489" w:rsidRDefault="00913489" w:rsidP="00913489">
      <w:pPr>
        <w:pStyle w:val="Standard"/>
        <w:widowControl w:val="0"/>
        <w:jc w:val="both"/>
        <w:rPr>
          <w:sz w:val="16"/>
          <w:szCs w:val="16"/>
        </w:rPr>
      </w:pPr>
      <w:r w:rsidRPr="00913489">
        <w:rPr>
          <w:b/>
          <w:sz w:val="16"/>
          <w:szCs w:val="16"/>
        </w:rPr>
        <w:t>РЕШИЛ</w:t>
      </w:r>
      <w:r w:rsidRPr="00913489">
        <w:rPr>
          <w:sz w:val="16"/>
          <w:szCs w:val="16"/>
        </w:rPr>
        <w:t>:</w:t>
      </w:r>
    </w:p>
    <w:p w:rsidR="00913489" w:rsidRPr="00913489" w:rsidRDefault="00913489" w:rsidP="00913489">
      <w:pPr>
        <w:pStyle w:val="Standard"/>
        <w:widowControl w:val="0"/>
        <w:jc w:val="both"/>
        <w:rPr>
          <w:sz w:val="16"/>
          <w:szCs w:val="16"/>
        </w:rPr>
      </w:pPr>
      <w:r w:rsidRPr="00913489">
        <w:rPr>
          <w:sz w:val="16"/>
          <w:szCs w:val="16"/>
        </w:rPr>
        <w:t>Внести следующие изменения и дополнения в решение Совета Депутатов Костковского сельского поселения от 28.12.2023г</w:t>
      </w:r>
      <w:proofErr w:type="gramStart"/>
      <w:r w:rsidRPr="00913489">
        <w:rPr>
          <w:sz w:val="16"/>
          <w:szCs w:val="16"/>
        </w:rPr>
        <w:t xml:space="preserve"> .</w:t>
      </w:r>
      <w:proofErr w:type="gramEnd"/>
      <w:r w:rsidRPr="00913489">
        <w:rPr>
          <w:sz w:val="16"/>
          <w:szCs w:val="16"/>
        </w:rPr>
        <w:t xml:space="preserve"> </w:t>
      </w:r>
    </w:p>
    <w:p w:rsidR="00913489" w:rsidRPr="00913489" w:rsidRDefault="00913489" w:rsidP="00913489">
      <w:pPr>
        <w:pStyle w:val="Standard"/>
        <w:widowControl w:val="0"/>
        <w:jc w:val="both"/>
        <w:rPr>
          <w:sz w:val="16"/>
          <w:szCs w:val="16"/>
        </w:rPr>
      </w:pPr>
      <w:r w:rsidRPr="00913489">
        <w:rPr>
          <w:sz w:val="16"/>
          <w:szCs w:val="16"/>
        </w:rPr>
        <w:t>№164 « О бюджете  Костковского сельского поселения на 2024 год и на плановый период 2025 и 2026 годов»:</w:t>
      </w:r>
    </w:p>
    <w:p w:rsidR="00913489" w:rsidRPr="00913489" w:rsidRDefault="00913489" w:rsidP="00913489">
      <w:pPr>
        <w:pStyle w:val="Standard"/>
        <w:widowControl w:val="0"/>
        <w:jc w:val="both"/>
        <w:rPr>
          <w:sz w:val="16"/>
          <w:szCs w:val="16"/>
        </w:rPr>
      </w:pPr>
    </w:p>
    <w:p w:rsidR="00913489" w:rsidRPr="00913489" w:rsidRDefault="00913489" w:rsidP="00913489">
      <w:pPr>
        <w:pStyle w:val="Standard"/>
        <w:widowControl w:val="0"/>
        <w:rPr>
          <w:spacing w:val="-2"/>
          <w:sz w:val="16"/>
          <w:szCs w:val="16"/>
        </w:rPr>
      </w:pPr>
      <w:r w:rsidRPr="00913489">
        <w:rPr>
          <w:color w:val="111111"/>
          <w:spacing w:val="-2"/>
          <w:sz w:val="16"/>
          <w:szCs w:val="16"/>
        </w:rPr>
        <w:t xml:space="preserve">1.Приложение </w:t>
      </w:r>
      <w:r w:rsidRPr="00913489">
        <w:rPr>
          <w:spacing w:val="-2"/>
          <w:sz w:val="16"/>
          <w:szCs w:val="16"/>
        </w:rPr>
        <w:t xml:space="preserve">№2 </w:t>
      </w:r>
      <w:r w:rsidRPr="00913489">
        <w:rPr>
          <w:color w:val="000000"/>
          <w:spacing w:val="-2"/>
          <w:sz w:val="16"/>
          <w:szCs w:val="16"/>
        </w:rPr>
        <w:t>Ведомственная структура расходов бюджета на 2024 год и на плановый период 2025 и 2026 год</w:t>
      </w:r>
      <w:r w:rsidRPr="00913489">
        <w:rPr>
          <w:spacing w:val="-2"/>
          <w:sz w:val="16"/>
          <w:szCs w:val="16"/>
        </w:rPr>
        <w:t xml:space="preserve"> изложить в новой редакции (Приложение 2).</w:t>
      </w:r>
    </w:p>
    <w:p w:rsidR="00913489" w:rsidRPr="00913489" w:rsidRDefault="00913489" w:rsidP="00913489">
      <w:pPr>
        <w:pStyle w:val="Standard"/>
        <w:widowControl w:val="0"/>
        <w:tabs>
          <w:tab w:val="left" w:pos="720"/>
        </w:tabs>
        <w:jc w:val="both"/>
        <w:rPr>
          <w:spacing w:val="-2"/>
          <w:sz w:val="16"/>
          <w:szCs w:val="16"/>
        </w:rPr>
      </w:pPr>
    </w:p>
    <w:p w:rsidR="00913489" w:rsidRPr="00913489" w:rsidRDefault="00913489" w:rsidP="00913489">
      <w:pPr>
        <w:pStyle w:val="Standard"/>
        <w:widowControl w:val="0"/>
        <w:tabs>
          <w:tab w:val="left" w:pos="720"/>
        </w:tabs>
        <w:ind w:right="1247"/>
        <w:jc w:val="both"/>
        <w:rPr>
          <w:spacing w:val="-2"/>
          <w:sz w:val="16"/>
          <w:szCs w:val="16"/>
        </w:rPr>
      </w:pPr>
      <w:r w:rsidRPr="00913489">
        <w:rPr>
          <w:spacing w:val="-2"/>
          <w:sz w:val="16"/>
          <w:szCs w:val="16"/>
        </w:rPr>
        <w:t xml:space="preserve">2.Приложение №3 Распределение бюджетных ассигнований по разделам, подразделам, целевым статьям, группам и подгруппам </w:t>
      </w:r>
      <w:proofErr w:type="gramStart"/>
      <w:r w:rsidRPr="00913489">
        <w:rPr>
          <w:spacing w:val="-2"/>
          <w:sz w:val="16"/>
          <w:szCs w:val="16"/>
        </w:rPr>
        <w:t>видов расходов классификации расходов бюджета</w:t>
      </w:r>
      <w:proofErr w:type="gramEnd"/>
      <w:r w:rsidRPr="00913489">
        <w:rPr>
          <w:spacing w:val="-2"/>
          <w:sz w:val="16"/>
          <w:szCs w:val="16"/>
        </w:rPr>
        <w:t xml:space="preserve"> на 2024 год и на плановый период 2025 и 2026 годов изложить в новой редакции (Приложение 3).</w:t>
      </w:r>
    </w:p>
    <w:p w:rsidR="00913489" w:rsidRPr="00913489" w:rsidRDefault="00913489" w:rsidP="00913489">
      <w:pPr>
        <w:pStyle w:val="Standard"/>
        <w:widowControl w:val="0"/>
        <w:jc w:val="both"/>
        <w:rPr>
          <w:spacing w:val="-2"/>
          <w:sz w:val="16"/>
          <w:szCs w:val="16"/>
        </w:rPr>
      </w:pPr>
    </w:p>
    <w:p w:rsidR="00913489" w:rsidRPr="00913489" w:rsidRDefault="00913489" w:rsidP="00913489">
      <w:pPr>
        <w:jc w:val="both"/>
        <w:rPr>
          <w:bCs/>
          <w:color w:val="000000"/>
          <w:sz w:val="16"/>
          <w:szCs w:val="16"/>
          <w:lang w:eastAsia="ru-RU"/>
        </w:rPr>
      </w:pPr>
      <w:r w:rsidRPr="00913489">
        <w:rPr>
          <w:bCs/>
          <w:color w:val="000000"/>
          <w:sz w:val="16"/>
          <w:szCs w:val="16"/>
          <w:lang w:eastAsia="ru-RU"/>
        </w:rPr>
        <w:t xml:space="preserve">3. Приложение №7 Распределение бюджетных ассигнований на финансовое обеспечение реализации муниципальных </w:t>
      </w:r>
    </w:p>
    <w:p w:rsidR="00913489" w:rsidRPr="00913489" w:rsidRDefault="00913489" w:rsidP="00913489">
      <w:pPr>
        <w:jc w:val="both"/>
        <w:rPr>
          <w:bCs/>
          <w:color w:val="000000"/>
          <w:sz w:val="16"/>
          <w:szCs w:val="16"/>
          <w:lang w:eastAsia="ru-RU"/>
        </w:rPr>
      </w:pPr>
      <w:r w:rsidRPr="00913489">
        <w:rPr>
          <w:bCs/>
          <w:color w:val="000000"/>
          <w:sz w:val="16"/>
          <w:szCs w:val="16"/>
          <w:lang w:eastAsia="ru-RU"/>
        </w:rPr>
        <w:t xml:space="preserve">программ Костковского сельского поселения на 2023-2025 годы </w:t>
      </w:r>
      <w:r w:rsidRPr="00913489">
        <w:rPr>
          <w:spacing w:val="-2"/>
          <w:sz w:val="16"/>
          <w:szCs w:val="16"/>
          <w:lang w:eastAsia="zh-CN"/>
        </w:rPr>
        <w:t>изложить в новой редакции</w:t>
      </w:r>
      <w:r w:rsidRPr="00913489">
        <w:rPr>
          <w:bCs/>
          <w:color w:val="000000"/>
          <w:sz w:val="16"/>
          <w:szCs w:val="16"/>
          <w:lang w:eastAsia="ru-RU"/>
        </w:rPr>
        <w:t xml:space="preserve"> (Приложение 7).</w:t>
      </w:r>
    </w:p>
    <w:p w:rsidR="00913489" w:rsidRPr="00913489" w:rsidRDefault="00913489" w:rsidP="00913489">
      <w:pPr>
        <w:rPr>
          <w:bCs/>
          <w:sz w:val="16"/>
          <w:szCs w:val="16"/>
          <w:lang w:eastAsia="zh-CN"/>
        </w:rPr>
      </w:pPr>
    </w:p>
    <w:p w:rsidR="00913489" w:rsidRPr="00913489" w:rsidRDefault="00913489" w:rsidP="00913489">
      <w:pPr>
        <w:pStyle w:val="a4"/>
        <w:rPr>
          <w:sz w:val="16"/>
          <w:szCs w:val="16"/>
        </w:rPr>
      </w:pPr>
      <w:r w:rsidRPr="00913489">
        <w:rPr>
          <w:spacing w:val="-2"/>
          <w:sz w:val="16"/>
          <w:szCs w:val="16"/>
        </w:rPr>
        <w:t>4.</w:t>
      </w:r>
      <w:r w:rsidRPr="00913489">
        <w:rPr>
          <w:sz w:val="16"/>
          <w:szCs w:val="16"/>
        </w:rPr>
        <w:t xml:space="preserve"> Опубликовать решение в информационном бюллетене «Костковский вестник» и на официальном сайте Администрации Костковского сельского поселения в сети «Интернет».</w:t>
      </w:r>
    </w:p>
    <w:p w:rsidR="00913489" w:rsidRPr="00913489" w:rsidRDefault="00913489" w:rsidP="00913489">
      <w:pPr>
        <w:pStyle w:val="a4"/>
        <w:rPr>
          <w:color w:val="111111"/>
          <w:spacing w:val="-2"/>
          <w:sz w:val="16"/>
          <w:szCs w:val="16"/>
        </w:rPr>
      </w:pPr>
    </w:p>
    <w:p w:rsidR="00913489" w:rsidRPr="00913489" w:rsidRDefault="00913489" w:rsidP="00913489">
      <w:pPr>
        <w:pStyle w:val="Standard"/>
        <w:widowControl w:val="0"/>
        <w:jc w:val="both"/>
        <w:rPr>
          <w:sz w:val="16"/>
          <w:szCs w:val="16"/>
        </w:rPr>
      </w:pPr>
    </w:p>
    <w:p w:rsidR="00913489" w:rsidRPr="00913489" w:rsidRDefault="00913489" w:rsidP="00913489">
      <w:pPr>
        <w:pStyle w:val="Standard"/>
        <w:widowControl w:val="0"/>
        <w:jc w:val="both"/>
        <w:rPr>
          <w:b/>
          <w:sz w:val="16"/>
          <w:szCs w:val="16"/>
        </w:rPr>
      </w:pPr>
      <w:r w:rsidRPr="00913489">
        <w:rPr>
          <w:b/>
          <w:sz w:val="16"/>
          <w:szCs w:val="16"/>
        </w:rPr>
        <w:t>Глава Костковского</w:t>
      </w:r>
    </w:p>
    <w:p w:rsidR="00913489" w:rsidRPr="00913489" w:rsidRDefault="00913489" w:rsidP="00913489">
      <w:pPr>
        <w:pStyle w:val="Standard"/>
        <w:widowControl w:val="0"/>
        <w:suppressAutoHyphens w:val="0"/>
        <w:rPr>
          <w:b/>
          <w:sz w:val="16"/>
          <w:szCs w:val="16"/>
        </w:rPr>
      </w:pPr>
      <w:r w:rsidRPr="00913489">
        <w:rPr>
          <w:b/>
          <w:sz w:val="16"/>
          <w:szCs w:val="16"/>
        </w:rPr>
        <w:t xml:space="preserve">сельского поселения                                    </w:t>
      </w:r>
      <w:r w:rsidRPr="00913489">
        <w:rPr>
          <w:b/>
          <w:sz w:val="16"/>
          <w:szCs w:val="16"/>
        </w:rPr>
        <w:tab/>
      </w:r>
      <w:r w:rsidRPr="00913489">
        <w:rPr>
          <w:b/>
          <w:sz w:val="16"/>
          <w:szCs w:val="16"/>
        </w:rPr>
        <w:tab/>
      </w:r>
      <w:r w:rsidRPr="00913489">
        <w:rPr>
          <w:b/>
          <w:sz w:val="16"/>
          <w:szCs w:val="16"/>
        </w:rPr>
        <w:tab/>
        <w:t xml:space="preserve">                               Н.А. Бондаренко</w:t>
      </w:r>
    </w:p>
    <w:p w:rsidR="00913489" w:rsidRPr="00913489" w:rsidRDefault="00913489" w:rsidP="00913489">
      <w:pPr>
        <w:pStyle w:val="Standard"/>
        <w:widowControl w:val="0"/>
        <w:suppressAutoHyphens w:val="0"/>
        <w:rPr>
          <w:color w:val="000000"/>
          <w:sz w:val="16"/>
          <w:szCs w:val="16"/>
          <w:lang w:eastAsia="ru-RU"/>
        </w:rPr>
      </w:pPr>
    </w:p>
    <w:tbl>
      <w:tblPr>
        <w:tblW w:w="10385" w:type="dxa"/>
        <w:tblLayout w:type="fixed"/>
        <w:tblLook w:val="04A0" w:firstRow="1" w:lastRow="0" w:firstColumn="1" w:lastColumn="0" w:noHBand="0" w:noVBand="1"/>
      </w:tblPr>
      <w:tblGrid>
        <w:gridCol w:w="3581"/>
        <w:gridCol w:w="627"/>
        <w:gridCol w:w="716"/>
        <w:gridCol w:w="1426"/>
        <w:gridCol w:w="669"/>
        <w:gridCol w:w="1098"/>
        <w:gridCol w:w="1276"/>
        <w:gridCol w:w="992"/>
      </w:tblGrid>
      <w:tr w:rsidR="008D3216" w:rsidRPr="008D3216" w:rsidTr="008D3216">
        <w:trPr>
          <w:gridAfter w:val="2"/>
          <w:wAfter w:w="2268" w:type="dxa"/>
          <w:trHeight w:val="80"/>
        </w:trPr>
        <w:tc>
          <w:tcPr>
            <w:tcW w:w="3581" w:type="dxa"/>
            <w:tcBorders>
              <w:top w:val="nil"/>
              <w:left w:val="nil"/>
              <w:bottom w:val="nil"/>
              <w:right w:val="nil"/>
            </w:tcBorders>
            <w:shd w:val="clear" w:color="000000" w:fill="FFFFFF"/>
            <w:noWrap/>
            <w:hideMark/>
          </w:tcPr>
          <w:p w:rsidR="008D3216" w:rsidRPr="008D3216" w:rsidRDefault="008D3216" w:rsidP="002A4BFE">
            <w:pPr>
              <w:suppressAutoHyphens w:val="0"/>
              <w:rPr>
                <w:rFonts w:ascii="Calibri" w:hAnsi="Calibri" w:cs="Calibri"/>
                <w:sz w:val="16"/>
                <w:szCs w:val="16"/>
                <w:lang w:eastAsia="ru-RU"/>
              </w:rPr>
            </w:pPr>
          </w:p>
        </w:tc>
        <w:tc>
          <w:tcPr>
            <w:tcW w:w="627" w:type="dxa"/>
            <w:tcBorders>
              <w:top w:val="nil"/>
              <w:left w:val="nil"/>
              <w:bottom w:val="nil"/>
              <w:right w:val="nil"/>
            </w:tcBorders>
            <w:shd w:val="clear" w:color="000000" w:fill="FFFFFF"/>
            <w:noWrap/>
            <w:hideMark/>
          </w:tcPr>
          <w:p w:rsidR="008D3216" w:rsidRPr="008D3216" w:rsidRDefault="008D3216" w:rsidP="002A4BFE">
            <w:pPr>
              <w:suppressAutoHyphens w:val="0"/>
              <w:rPr>
                <w:rFonts w:ascii="Calibri" w:hAnsi="Calibri" w:cs="Calibri"/>
                <w:sz w:val="16"/>
                <w:szCs w:val="16"/>
                <w:lang w:eastAsia="ru-RU"/>
              </w:rPr>
            </w:pPr>
            <w:r w:rsidRPr="008D3216">
              <w:rPr>
                <w:rFonts w:ascii="Calibri" w:hAnsi="Calibri" w:cs="Calibri"/>
                <w:sz w:val="16"/>
                <w:szCs w:val="16"/>
                <w:lang w:eastAsia="ru-RU"/>
              </w:rPr>
              <w:t> </w:t>
            </w:r>
          </w:p>
        </w:tc>
        <w:tc>
          <w:tcPr>
            <w:tcW w:w="716" w:type="dxa"/>
            <w:tcBorders>
              <w:top w:val="nil"/>
              <w:left w:val="nil"/>
              <w:bottom w:val="nil"/>
              <w:right w:val="nil"/>
            </w:tcBorders>
            <w:shd w:val="clear" w:color="000000" w:fill="FFFFFF"/>
            <w:noWrap/>
            <w:vAlign w:val="center"/>
            <w:hideMark/>
          </w:tcPr>
          <w:p w:rsidR="008D3216" w:rsidRPr="008D3216" w:rsidRDefault="008D3216" w:rsidP="002A4BFE">
            <w:pPr>
              <w:suppressAutoHyphens w:val="0"/>
              <w:rPr>
                <w:rFonts w:ascii="Calibri" w:hAnsi="Calibri" w:cs="Calibri"/>
                <w:sz w:val="16"/>
                <w:szCs w:val="16"/>
                <w:lang w:eastAsia="ru-RU"/>
              </w:rPr>
            </w:pPr>
            <w:r w:rsidRPr="008D3216">
              <w:rPr>
                <w:rFonts w:ascii="Calibri" w:hAnsi="Calibri" w:cs="Calibri"/>
                <w:sz w:val="16"/>
                <w:szCs w:val="16"/>
                <w:lang w:eastAsia="ru-RU"/>
              </w:rPr>
              <w:t> </w:t>
            </w:r>
          </w:p>
        </w:tc>
        <w:tc>
          <w:tcPr>
            <w:tcW w:w="3193" w:type="dxa"/>
            <w:gridSpan w:val="3"/>
            <w:vMerge w:val="restart"/>
            <w:tcBorders>
              <w:top w:val="nil"/>
              <w:left w:val="nil"/>
              <w:right w:val="nil"/>
            </w:tcBorders>
            <w:shd w:val="clear" w:color="000000" w:fill="FFFFFF"/>
            <w:noWrap/>
            <w:vAlign w:val="center"/>
            <w:hideMark/>
          </w:tcPr>
          <w:p w:rsidR="008D3216" w:rsidRPr="008D3216" w:rsidRDefault="008D3216" w:rsidP="002A4BFE">
            <w:pPr>
              <w:suppressAutoHyphens w:val="0"/>
              <w:rPr>
                <w:rFonts w:ascii="Calibri" w:hAnsi="Calibri" w:cs="Calibri"/>
                <w:sz w:val="16"/>
                <w:szCs w:val="16"/>
                <w:lang w:eastAsia="ru-RU"/>
              </w:rPr>
            </w:pPr>
          </w:p>
          <w:p w:rsidR="008D3216" w:rsidRPr="008D3216" w:rsidRDefault="008D3216" w:rsidP="002A4BFE">
            <w:pPr>
              <w:suppressAutoHyphens w:val="0"/>
              <w:rPr>
                <w:rFonts w:ascii="Calibri" w:hAnsi="Calibri" w:cs="Calibri"/>
                <w:sz w:val="16"/>
                <w:szCs w:val="16"/>
                <w:lang w:eastAsia="ru-RU"/>
              </w:rPr>
            </w:pPr>
          </w:p>
          <w:p w:rsidR="008D3216" w:rsidRPr="008D3216" w:rsidRDefault="008D3216" w:rsidP="002A4BFE">
            <w:pPr>
              <w:suppressAutoHyphens w:val="0"/>
              <w:rPr>
                <w:rFonts w:ascii="Calibri" w:hAnsi="Calibri" w:cs="Calibri"/>
                <w:sz w:val="16"/>
                <w:szCs w:val="16"/>
                <w:lang w:eastAsia="ru-RU"/>
              </w:rPr>
            </w:pPr>
          </w:p>
          <w:p w:rsidR="008D3216" w:rsidRPr="008D3216" w:rsidRDefault="008D3216" w:rsidP="002A4BFE">
            <w:pPr>
              <w:suppressAutoHyphens w:val="0"/>
              <w:rPr>
                <w:rFonts w:ascii="Calibri" w:hAnsi="Calibri" w:cs="Calibri"/>
                <w:b/>
                <w:bCs/>
                <w:sz w:val="16"/>
                <w:szCs w:val="16"/>
                <w:lang w:eastAsia="ru-RU"/>
              </w:rPr>
            </w:pPr>
            <w:r w:rsidRPr="008D3216">
              <w:rPr>
                <w:rFonts w:ascii="Calibri" w:hAnsi="Calibri" w:cs="Calibri"/>
                <w:b/>
                <w:bCs/>
                <w:sz w:val="16"/>
                <w:szCs w:val="16"/>
                <w:lang w:eastAsia="ru-RU"/>
              </w:rPr>
              <w:t>Приложение № 2</w:t>
            </w:r>
          </w:p>
          <w:p w:rsidR="008D3216" w:rsidRPr="008D3216" w:rsidRDefault="008D3216" w:rsidP="002A4BFE">
            <w:pPr>
              <w:suppressAutoHyphens w:val="0"/>
              <w:rPr>
                <w:rFonts w:ascii="Calibri" w:hAnsi="Calibri" w:cs="Calibri"/>
                <w:sz w:val="16"/>
                <w:szCs w:val="16"/>
                <w:lang w:eastAsia="ru-RU"/>
              </w:rPr>
            </w:pPr>
            <w:r w:rsidRPr="008D3216">
              <w:rPr>
                <w:rFonts w:ascii="Calibri" w:hAnsi="Calibri" w:cs="Calibri"/>
                <w:sz w:val="16"/>
                <w:szCs w:val="16"/>
                <w:lang w:eastAsia="ru-RU"/>
              </w:rPr>
              <w:t>к решению Совета депутатов</w:t>
            </w:r>
          </w:p>
          <w:p w:rsidR="008D3216" w:rsidRPr="008D3216" w:rsidRDefault="008D3216" w:rsidP="002A4BFE">
            <w:pPr>
              <w:suppressAutoHyphens w:val="0"/>
              <w:rPr>
                <w:rFonts w:ascii="Calibri" w:hAnsi="Calibri" w:cs="Calibri"/>
                <w:sz w:val="16"/>
                <w:szCs w:val="16"/>
                <w:lang w:eastAsia="ru-RU"/>
              </w:rPr>
            </w:pPr>
            <w:r w:rsidRPr="008D3216">
              <w:rPr>
                <w:rFonts w:ascii="Calibri" w:hAnsi="Calibri" w:cs="Calibri"/>
                <w:sz w:val="16"/>
                <w:szCs w:val="16"/>
                <w:lang w:eastAsia="ru-RU"/>
              </w:rPr>
              <w:t> Костковского сельского поселения</w:t>
            </w:r>
          </w:p>
          <w:p w:rsidR="008D3216" w:rsidRPr="008D3216" w:rsidRDefault="008D3216" w:rsidP="002A4BFE">
            <w:pPr>
              <w:suppressAutoHyphens w:val="0"/>
              <w:rPr>
                <w:rFonts w:ascii="Calibri" w:hAnsi="Calibri" w:cs="Calibri"/>
                <w:sz w:val="16"/>
                <w:szCs w:val="16"/>
                <w:lang w:eastAsia="ru-RU"/>
              </w:rPr>
            </w:pPr>
            <w:r w:rsidRPr="008D3216">
              <w:rPr>
                <w:rFonts w:ascii="Calibri" w:hAnsi="Calibri" w:cs="Calibri"/>
                <w:sz w:val="16"/>
                <w:szCs w:val="16"/>
                <w:lang w:eastAsia="ru-RU"/>
              </w:rPr>
              <w:t xml:space="preserve"> "О бюджете Костковского </w:t>
            </w:r>
            <w:proofErr w:type="gramStart"/>
            <w:r w:rsidRPr="008D3216">
              <w:rPr>
                <w:rFonts w:ascii="Calibri" w:hAnsi="Calibri" w:cs="Calibri"/>
                <w:sz w:val="16"/>
                <w:szCs w:val="16"/>
                <w:lang w:eastAsia="ru-RU"/>
              </w:rPr>
              <w:t>сельского</w:t>
            </w:r>
            <w:proofErr w:type="gramEnd"/>
            <w:r w:rsidRPr="008D3216">
              <w:rPr>
                <w:rFonts w:ascii="Calibri" w:hAnsi="Calibri" w:cs="Calibri"/>
                <w:sz w:val="16"/>
                <w:szCs w:val="16"/>
                <w:lang w:eastAsia="ru-RU"/>
              </w:rPr>
              <w:t xml:space="preserve"> </w:t>
            </w:r>
          </w:p>
          <w:p w:rsidR="008D3216" w:rsidRPr="008D3216" w:rsidRDefault="008D3216" w:rsidP="002A4BFE">
            <w:pPr>
              <w:suppressAutoHyphens w:val="0"/>
              <w:rPr>
                <w:rFonts w:ascii="Calibri" w:hAnsi="Calibri" w:cs="Calibri"/>
                <w:sz w:val="16"/>
                <w:szCs w:val="16"/>
                <w:lang w:eastAsia="ru-RU"/>
              </w:rPr>
            </w:pPr>
            <w:r w:rsidRPr="008D3216">
              <w:rPr>
                <w:rFonts w:ascii="Calibri" w:hAnsi="Calibri" w:cs="Calibri"/>
                <w:sz w:val="16"/>
                <w:szCs w:val="16"/>
                <w:lang w:eastAsia="ru-RU"/>
              </w:rPr>
              <w:lastRenderedPageBreak/>
              <w:t> поселения на 2024 год и на плановый                                                                   период 2025 и 2026 годов"</w:t>
            </w:r>
          </w:p>
          <w:p w:rsidR="008D3216" w:rsidRPr="008D3216" w:rsidRDefault="008D3216" w:rsidP="002A4BFE">
            <w:pPr>
              <w:suppressAutoHyphens w:val="0"/>
              <w:rPr>
                <w:rFonts w:ascii="Calibri" w:hAnsi="Calibri" w:cs="Calibri"/>
                <w:sz w:val="16"/>
                <w:szCs w:val="16"/>
                <w:lang w:eastAsia="ru-RU"/>
              </w:rPr>
            </w:pPr>
            <w:r>
              <w:rPr>
                <w:rFonts w:ascii="Calibri" w:hAnsi="Calibri" w:cs="Calibri"/>
                <w:sz w:val="16"/>
                <w:szCs w:val="16"/>
                <w:lang w:eastAsia="ru-RU"/>
              </w:rPr>
              <w:t>от   30.08</w:t>
            </w:r>
            <w:r w:rsidRPr="008D3216">
              <w:rPr>
                <w:rFonts w:ascii="Calibri" w:hAnsi="Calibri" w:cs="Calibri"/>
                <w:sz w:val="16"/>
                <w:szCs w:val="16"/>
                <w:lang w:eastAsia="ru-RU"/>
              </w:rPr>
              <w:t xml:space="preserve">.2024  № </w:t>
            </w:r>
            <w:r>
              <w:rPr>
                <w:rFonts w:ascii="Calibri" w:hAnsi="Calibri" w:cs="Calibri"/>
                <w:sz w:val="16"/>
                <w:szCs w:val="16"/>
                <w:lang w:eastAsia="ru-RU"/>
              </w:rPr>
              <w:t>196</w:t>
            </w:r>
          </w:p>
        </w:tc>
      </w:tr>
      <w:tr w:rsidR="008D3216" w:rsidRPr="008D3216" w:rsidTr="008D3216">
        <w:trPr>
          <w:gridAfter w:val="2"/>
          <w:wAfter w:w="2268" w:type="dxa"/>
          <w:trHeight w:val="315"/>
        </w:trPr>
        <w:tc>
          <w:tcPr>
            <w:tcW w:w="3581" w:type="dxa"/>
            <w:tcBorders>
              <w:top w:val="nil"/>
              <w:left w:val="nil"/>
              <w:bottom w:val="nil"/>
              <w:right w:val="nil"/>
            </w:tcBorders>
            <w:shd w:val="clear" w:color="000000" w:fill="FFFFFF"/>
            <w:noWrap/>
          </w:tcPr>
          <w:p w:rsidR="008D3216" w:rsidRPr="008D3216" w:rsidRDefault="008D3216" w:rsidP="002A4BFE">
            <w:pPr>
              <w:suppressAutoHyphens w:val="0"/>
              <w:rPr>
                <w:rFonts w:ascii="Calibri" w:hAnsi="Calibri" w:cs="Calibri"/>
                <w:sz w:val="16"/>
                <w:szCs w:val="16"/>
                <w:lang w:eastAsia="ru-RU"/>
              </w:rPr>
            </w:pPr>
          </w:p>
        </w:tc>
        <w:tc>
          <w:tcPr>
            <w:tcW w:w="627" w:type="dxa"/>
            <w:tcBorders>
              <w:top w:val="nil"/>
              <w:left w:val="nil"/>
              <w:bottom w:val="nil"/>
              <w:right w:val="nil"/>
            </w:tcBorders>
            <w:shd w:val="clear" w:color="000000" w:fill="FFFFFF"/>
            <w:noWrap/>
            <w:hideMark/>
          </w:tcPr>
          <w:p w:rsidR="008D3216" w:rsidRPr="008D3216" w:rsidRDefault="008D3216" w:rsidP="002A4BFE">
            <w:pPr>
              <w:suppressAutoHyphens w:val="0"/>
              <w:rPr>
                <w:rFonts w:ascii="Calibri" w:hAnsi="Calibri" w:cs="Calibri"/>
                <w:sz w:val="16"/>
                <w:szCs w:val="16"/>
                <w:lang w:eastAsia="ru-RU"/>
              </w:rPr>
            </w:pPr>
            <w:r w:rsidRPr="008D3216">
              <w:rPr>
                <w:rFonts w:ascii="Calibri" w:hAnsi="Calibri" w:cs="Calibri"/>
                <w:sz w:val="16"/>
                <w:szCs w:val="16"/>
                <w:lang w:eastAsia="ru-RU"/>
              </w:rPr>
              <w:t> </w:t>
            </w:r>
          </w:p>
        </w:tc>
        <w:tc>
          <w:tcPr>
            <w:tcW w:w="716" w:type="dxa"/>
            <w:tcBorders>
              <w:top w:val="nil"/>
              <w:left w:val="nil"/>
              <w:bottom w:val="nil"/>
              <w:right w:val="nil"/>
            </w:tcBorders>
            <w:shd w:val="clear" w:color="000000" w:fill="FFFFFF"/>
            <w:noWrap/>
            <w:vAlign w:val="center"/>
            <w:hideMark/>
          </w:tcPr>
          <w:p w:rsidR="008D3216" w:rsidRPr="008D3216" w:rsidRDefault="008D3216" w:rsidP="002A4BFE">
            <w:pPr>
              <w:suppressAutoHyphens w:val="0"/>
              <w:rPr>
                <w:rFonts w:ascii="Calibri" w:hAnsi="Calibri" w:cs="Calibri"/>
                <w:sz w:val="16"/>
                <w:szCs w:val="16"/>
                <w:lang w:eastAsia="ru-RU"/>
              </w:rPr>
            </w:pPr>
            <w:r w:rsidRPr="008D3216">
              <w:rPr>
                <w:rFonts w:ascii="Calibri" w:hAnsi="Calibri" w:cs="Calibri"/>
                <w:sz w:val="16"/>
                <w:szCs w:val="16"/>
                <w:lang w:eastAsia="ru-RU"/>
              </w:rPr>
              <w:t> </w:t>
            </w:r>
          </w:p>
        </w:tc>
        <w:tc>
          <w:tcPr>
            <w:tcW w:w="3193" w:type="dxa"/>
            <w:gridSpan w:val="3"/>
            <w:vMerge/>
            <w:tcBorders>
              <w:left w:val="nil"/>
              <w:right w:val="nil"/>
            </w:tcBorders>
            <w:shd w:val="clear" w:color="000000" w:fill="FFFFFF"/>
            <w:noWrap/>
            <w:vAlign w:val="center"/>
            <w:hideMark/>
          </w:tcPr>
          <w:p w:rsidR="008D3216" w:rsidRPr="008D3216" w:rsidRDefault="008D3216" w:rsidP="002A4BFE">
            <w:pPr>
              <w:rPr>
                <w:rFonts w:ascii="Calibri" w:hAnsi="Calibri" w:cs="Calibri"/>
                <w:sz w:val="16"/>
                <w:szCs w:val="16"/>
                <w:lang w:eastAsia="ru-RU"/>
              </w:rPr>
            </w:pPr>
          </w:p>
        </w:tc>
      </w:tr>
      <w:tr w:rsidR="008D3216" w:rsidRPr="008D3216" w:rsidTr="002A4BFE">
        <w:trPr>
          <w:gridAfter w:val="2"/>
          <w:wAfter w:w="2268" w:type="dxa"/>
          <w:trHeight w:val="315"/>
        </w:trPr>
        <w:tc>
          <w:tcPr>
            <w:tcW w:w="3581" w:type="dxa"/>
            <w:tcBorders>
              <w:top w:val="nil"/>
              <w:left w:val="nil"/>
              <w:bottom w:val="nil"/>
              <w:right w:val="nil"/>
            </w:tcBorders>
            <w:shd w:val="clear" w:color="000000" w:fill="FFFFFF"/>
            <w:noWrap/>
            <w:hideMark/>
          </w:tcPr>
          <w:p w:rsidR="008D3216" w:rsidRPr="008D3216" w:rsidRDefault="008D3216" w:rsidP="002A4BFE">
            <w:pPr>
              <w:suppressAutoHyphens w:val="0"/>
              <w:rPr>
                <w:sz w:val="16"/>
                <w:szCs w:val="16"/>
                <w:lang w:eastAsia="ru-RU"/>
              </w:rPr>
            </w:pPr>
            <w:r w:rsidRPr="008D3216">
              <w:rPr>
                <w:sz w:val="16"/>
                <w:szCs w:val="16"/>
                <w:lang w:eastAsia="ru-RU"/>
              </w:rPr>
              <w:t> </w:t>
            </w:r>
          </w:p>
        </w:tc>
        <w:tc>
          <w:tcPr>
            <w:tcW w:w="627" w:type="dxa"/>
            <w:tcBorders>
              <w:top w:val="nil"/>
              <w:left w:val="nil"/>
              <w:bottom w:val="nil"/>
              <w:right w:val="nil"/>
            </w:tcBorders>
            <w:shd w:val="clear" w:color="000000" w:fill="FFFFFF"/>
            <w:noWrap/>
            <w:hideMark/>
          </w:tcPr>
          <w:p w:rsidR="008D3216" w:rsidRPr="008D3216" w:rsidRDefault="008D3216" w:rsidP="002A4BFE">
            <w:pPr>
              <w:suppressAutoHyphens w:val="0"/>
              <w:rPr>
                <w:sz w:val="16"/>
                <w:szCs w:val="16"/>
                <w:lang w:eastAsia="ru-RU"/>
              </w:rPr>
            </w:pPr>
            <w:r w:rsidRPr="008D3216">
              <w:rPr>
                <w:sz w:val="16"/>
                <w:szCs w:val="16"/>
                <w:lang w:eastAsia="ru-RU"/>
              </w:rPr>
              <w:t> </w:t>
            </w:r>
          </w:p>
        </w:tc>
        <w:tc>
          <w:tcPr>
            <w:tcW w:w="716" w:type="dxa"/>
            <w:tcBorders>
              <w:top w:val="nil"/>
              <w:left w:val="nil"/>
              <w:bottom w:val="nil"/>
              <w:right w:val="nil"/>
            </w:tcBorders>
            <w:shd w:val="clear" w:color="000000" w:fill="FFFFFF"/>
            <w:noWrap/>
            <w:vAlign w:val="center"/>
            <w:hideMark/>
          </w:tcPr>
          <w:p w:rsidR="008D3216" w:rsidRPr="008D3216" w:rsidRDefault="008D3216" w:rsidP="002A4BFE">
            <w:pPr>
              <w:suppressAutoHyphens w:val="0"/>
              <w:rPr>
                <w:sz w:val="16"/>
                <w:szCs w:val="16"/>
                <w:lang w:eastAsia="ru-RU"/>
              </w:rPr>
            </w:pPr>
            <w:r w:rsidRPr="008D3216">
              <w:rPr>
                <w:sz w:val="16"/>
                <w:szCs w:val="16"/>
                <w:lang w:eastAsia="ru-RU"/>
              </w:rPr>
              <w:t> </w:t>
            </w:r>
          </w:p>
        </w:tc>
        <w:tc>
          <w:tcPr>
            <w:tcW w:w="3193" w:type="dxa"/>
            <w:gridSpan w:val="3"/>
            <w:vMerge/>
            <w:tcBorders>
              <w:left w:val="nil"/>
              <w:right w:val="nil"/>
            </w:tcBorders>
            <w:shd w:val="clear" w:color="000000" w:fill="FFFFFF"/>
            <w:noWrap/>
            <w:vAlign w:val="center"/>
            <w:hideMark/>
          </w:tcPr>
          <w:p w:rsidR="008D3216" w:rsidRPr="008D3216" w:rsidRDefault="008D3216" w:rsidP="002A4BFE">
            <w:pPr>
              <w:rPr>
                <w:sz w:val="16"/>
                <w:szCs w:val="16"/>
                <w:lang w:eastAsia="ru-RU"/>
              </w:rPr>
            </w:pPr>
          </w:p>
        </w:tc>
      </w:tr>
      <w:tr w:rsidR="008D3216" w:rsidRPr="008D3216" w:rsidTr="002A4BFE">
        <w:trPr>
          <w:gridAfter w:val="2"/>
          <w:wAfter w:w="2268" w:type="dxa"/>
          <w:trHeight w:val="315"/>
        </w:trPr>
        <w:tc>
          <w:tcPr>
            <w:tcW w:w="3581" w:type="dxa"/>
            <w:tcBorders>
              <w:top w:val="nil"/>
              <w:left w:val="nil"/>
              <w:bottom w:val="nil"/>
              <w:right w:val="nil"/>
            </w:tcBorders>
            <w:shd w:val="clear" w:color="000000" w:fill="FFFFFF"/>
            <w:noWrap/>
            <w:hideMark/>
          </w:tcPr>
          <w:p w:rsidR="008D3216" w:rsidRPr="008D3216" w:rsidRDefault="008D3216" w:rsidP="002A4BFE">
            <w:pPr>
              <w:suppressAutoHyphens w:val="0"/>
              <w:rPr>
                <w:sz w:val="16"/>
                <w:szCs w:val="16"/>
                <w:lang w:eastAsia="ru-RU"/>
              </w:rPr>
            </w:pPr>
            <w:r w:rsidRPr="008D3216">
              <w:rPr>
                <w:sz w:val="16"/>
                <w:szCs w:val="16"/>
                <w:lang w:eastAsia="ru-RU"/>
              </w:rPr>
              <w:t> </w:t>
            </w:r>
          </w:p>
        </w:tc>
        <w:tc>
          <w:tcPr>
            <w:tcW w:w="627" w:type="dxa"/>
            <w:tcBorders>
              <w:top w:val="nil"/>
              <w:left w:val="nil"/>
              <w:bottom w:val="nil"/>
              <w:right w:val="nil"/>
            </w:tcBorders>
            <w:shd w:val="clear" w:color="000000" w:fill="FFFFFF"/>
            <w:noWrap/>
            <w:hideMark/>
          </w:tcPr>
          <w:p w:rsidR="008D3216" w:rsidRPr="008D3216" w:rsidRDefault="008D3216" w:rsidP="002A4BFE">
            <w:pPr>
              <w:suppressAutoHyphens w:val="0"/>
              <w:rPr>
                <w:sz w:val="16"/>
                <w:szCs w:val="16"/>
                <w:lang w:eastAsia="ru-RU"/>
              </w:rPr>
            </w:pPr>
            <w:r w:rsidRPr="008D3216">
              <w:rPr>
                <w:sz w:val="16"/>
                <w:szCs w:val="16"/>
                <w:lang w:eastAsia="ru-RU"/>
              </w:rPr>
              <w:t> </w:t>
            </w:r>
          </w:p>
        </w:tc>
        <w:tc>
          <w:tcPr>
            <w:tcW w:w="716" w:type="dxa"/>
            <w:tcBorders>
              <w:top w:val="nil"/>
              <w:left w:val="nil"/>
              <w:bottom w:val="nil"/>
              <w:right w:val="nil"/>
            </w:tcBorders>
            <w:shd w:val="clear" w:color="000000" w:fill="FFFFFF"/>
            <w:noWrap/>
            <w:vAlign w:val="center"/>
            <w:hideMark/>
          </w:tcPr>
          <w:p w:rsidR="008D3216" w:rsidRPr="008D3216" w:rsidRDefault="008D3216" w:rsidP="002A4BFE">
            <w:pPr>
              <w:suppressAutoHyphens w:val="0"/>
              <w:rPr>
                <w:sz w:val="16"/>
                <w:szCs w:val="16"/>
                <w:lang w:eastAsia="ru-RU"/>
              </w:rPr>
            </w:pPr>
            <w:r w:rsidRPr="008D3216">
              <w:rPr>
                <w:sz w:val="16"/>
                <w:szCs w:val="16"/>
                <w:lang w:eastAsia="ru-RU"/>
              </w:rPr>
              <w:t> </w:t>
            </w:r>
          </w:p>
        </w:tc>
        <w:tc>
          <w:tcPr>
            <w:tcW w:w="3193" w:type="dxa"/>
            <w:gridSpan w:val="3"/>
            <w:vMerge/>
            <w:tcBorders>
              <w:left w:val="nil"/>
              <w:right w:val="nil"/>
            </w:tcBorders>
            <w:shd w:val="clear" w:color="000000" w:fill="FFFFFF"/>
            <w:noWrap/>
            <w:vAlign w:val="center"/>
            <w:hideMark/>
          </w:tcPr>
          <w:p w:rsidR="008D3216" w:rsidRPr="008D3216" w:rsidRDefault="008D3216" w:rsidP="002A4BFE">
            <w:pPr>
              <w:rPr>
                <w:sz w:val="16"/>
                <w:szCs w:val="16"/>
                <w:lang w:eastAsia="ru-RU"/>
              </w:rPr>
            </w:pPr>
          </w:p>
        </w:tc>
      </w:tr>
      <w:tr w:rsidR="008D3216" w:rsidRPr="008D3216" w:rsidTr="002A4BFE">
        <w:trPr>
          <w:gridAfter w:val="2"/>
          <w:wAfter w:w="2268" w:type="dxa"/>
          <w:trHeight w:val="705"/>
        </w:trPr>
        <w:tc>
          <w:tcPr>
            <w:tcW w:w="8117" w:type="dxa"/>
            <w:gridSpan w:val="6"/>
            <w:tcBorders>
              <w:top w:val="nil"/>
              <w:left w:val="nil"/>
              <w:bottom w:val="nil"/>
              <w:right w:val="nil"/>
            </w:tcBorders>
            <w:shd w:val="clear" w:color="000000" w:fill="FFFFFF"/>
            <w:vAlign w:val="bottom"/>
            <w:hideMark/>
          </w:tcPr>
          <w:p w:rsidR="008D3216" w:rsidRPr="008D3216" w:rsidRDefault="008D3216" w:rsidP="002A4BFE">
            <w:pPr>
              <w:suppressAutoHyphens w:val="0"/>
              <w:rPr>
                <w:b/>
                <w:bCs/>
                <w:sz w:val="16"/>
                <w:szCs w:val="16"/>
                <w:lang w:eastAsia="ru-RU"/>
              </w:rPr>
            </w:pPr>
            <w:r w:rsidRPr="008D3216">
              <w:rPr>
                <w:b/>
                <w:bCs/>
                <w:sz w:val="16"/>
                <w:szCs w:val="16"/>
                <w:lang w:eastAsia="ru-RU"/>
              </w:rPr>
              <w:lastRenderedPageBreak/>
              <w:t>Ведомственная структура расходов бюджета на 2024 год и на плановый период 2025 и 2026 годы</w:t>
            </w:r>
          </w:p>
        </w:tc>
      </w:tr>
      <w:tr w:rsidR="008D3216" w:rsidRPr="008D3216" w:rsidTr="002A4BFE">
        <w:trPr>
          <w:gridAfter w:val="2"/>
          <w:wAfter w:w="2268" w:type="dxa"/>
          <w:trHeight w:val="315"/>
        </w:trPr>
        <w:tc>
          <w:tcPr>
            <w:tcW w:w="8117" w:type="dxa"/>
            <w:gridSpan w:val="6"/>
            <w:tcBorders>
              <w:top w:val="nil"/>
              <w:left w:val="nil"/>
              <w:bottom w:val="single" w:sz="4" w:space="0" w:color="auto"/>
              <w:right w:val="nil"/>
            </w:tcBorders>
            <w:shd w:val="clear" w:color="000000" w:fill="FFFFFF"/>
            <w:noWrap/>
            <w:vAlign w:val="bottom"/>
            <w:hideMark/>
          </w:tcPr>
          <w:p w:rsidR="008D3216" w:rsidRPr="008D3216" w:rsidRDefault="008D3216" w:rsidP="002A4BFE">
            <w:pPr>
              <w:suppressAutoHyphens w:val="0"/>
              <w:rPr>
                <w:sz w:val="16"/>
                <w:szCs w:val="16"/>
                <w:lang w:eastAsia="ru-RU"/>
              </w:rPr>
            </w:pPr>
            <w:r w:rsidRPr="008D3216">
              <w:rPr>
                <w:sz w:val="16"/>
                <w:szCs w:val="16"/>
                <w:lang w:eastAsia="ru-RU"/>
              </w:rPr>
              <w:t> </w:t>
            </w:r>
          </w:p>
        </w:tc>
      </w:tr>
      <w:tr w:rsidR="008D3216" w:rsidRPr="008D3216" w:rsidTr="002A4BFE">
        <w:trPr>
          <w:gridAfter w:val="2"/>
          <w:wAfter w:w="2268" w:type="dxa"/>
          <w:trHeight w:val="240"/>
        </w:trPr>
        <w:tc>
          <w:tcPr>
            <w:tcW w:w="358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Наименование</w:t>
            </w:r>
          </w:p>
        </w:tc>
        <w:tc>
          <w:tcPr>
            <w:tcW w:w="62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Вед.</w:t>
            </w:r>
          </w:p>
        </w:tc>
        <w:tc>
          <w:tcPr>
            <w:tcW w:w="71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Разд.</w:t>
            </w:r>
          </w:p>
        </w:tc>
        <w:tc>
          <w:tcPr>
            <w:tcW w:w="142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proofErr w:type="spellStart"/>
            <w:r w:rsidRPr="008D3216">
              <w:rPr>
                <w:b/>
                <w:bCs/>
                <w:sz w:val="16"/>
                <w:szCs w:val="16"/>
                <w:lang w:eastAsia="ru-RU"/>
              </w:rPr>
              <w:t>Ц.ст</w:t>
            </w:r>
            <w:proofErr w:type="spellEnd"/>
            <w:r w:rsidRPr="008D3216">
              <w:rPr>
                <w:b/>
                <w:bCs/>
                <w:sz w:val="16"/>
                <w:szCs w:val="16"/>
                <w:lang w:eastAsia="ru-RU"/>
              </w:rPr>
              <w:t>.</w:t>
            </w:r>
          </w:p>
        </w:tc>
        <w:tc>
          <w:tcPr>
            <w:tcW w:w="66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proofErr w:type="spellStart"/>
            <w:r w:rsidRPr="008D3216">
              <w:rPr>
                <w:b/>
                <w:bCs/>
                <w:sz w:val="16"/>
                <w:szCs w:val="16"/>
                <w:lang w:eastAsia="ru-RU"/>
              </w:rPr>
              <w:t>Расх</w:t>
            </w:r>
            <w:proofErr w:type="spellEnd"/>
          </w:p>
        </w:tc>
        <w:tc>
          <w:tcPr>
            <w:tcW w:w="1098" w:type="dxa"/>
            <w:tcBorders>
              <w:top w:val="single" w:sz="4" w:space="0" w:color="auto"/>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Сумма</w:t>
            </w:r>
          </w:p>
        </w:tc>
      </w:tr>
      <w:tr w:rsidR="008D3216" w:rsidRPr="008D3216" w:rsidTr="002A4BFE">
        <w:trPr>
          <w:trHeight w:val="315"/>
        </w:trPr>
        <w:tc>
          <w:tcPr>
            <w:tcW w:w="3581" w:type="dxa"/>
            <w:vMerge/>
            <w:tcBorders>
              <w:top w:val="single" w:sz="4" w:space="0" w:color="000000"/>
              <w:left w:val="single" w:sz="4" w:space="0" w:color="000000"/>
              <w:bottom w:val="single" w:sz="4" w:space="0" w:color="000000"/>
              <w:right w:val="single" w:sz="4" w:space="0" w:color="000000"/>
            </w:tcBorders>
            <w:vAlign w:val="center"/>
            <w:hideMark/>
          </w:tcPr>
          <w:p w:rsidR="008D3216" w:rsidRPr="008D3216" w:rsidRDefault="008D3216" w:rsidP="002A4BFE">
            <w:pPr>
              <w:suppressAutoHyphens w:val="0"/>
              <w:rPr>
                <w:b/>
                <w:bCs/>
                <w:sz w:val="16"/>
                <w:szCs w:val="16"/>
                <w:lang w:eastAsia="ru-RU"/>
              </w:rPr>
            </w:pPr>
          </w:p>
        </w:tc>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8D3216" w:rsidRPr="008D3216" w:rsidRDefault="008D3216" w:rsidP="002A4BFE">
            <w:pPr>
              <w:suppressAutoHyphens w:val="0"/>
              <w:rPr>
                <w:b/>
                <w:bCs/>
                <w:sz w:val="16"/>
                <w:szCs w:val="16"/>
                <w:lang w:eastAsia="ru-RU"/>
              </w:rPr>
            </w:pPr>
          </w:p>
        </w:tc>
        <w:tc>
          <w:tcPr>
            <w:tcW w:w="716" w:type="dxa"/>
            <w:vMerge/>
            <w:tcBorders>
              <w:top w:val="single" w:sz="4" w:space="0" w:color="000000"/>
              <w:left w:val="single" w:sz="4" w:space="0" w:color="000000"/>
              <w:bottom w:val="single" w:sz="4" w:space="0" w:color="000000"/>
              <w:right w:val="single" w:sz="4" w:space="0" w:color="000000"/>
            </w:tcBorders>
            <w:vAlign w:val="center"/>
            <w:hideMark/>
          </w:tcPr>
          <w:p w:rsidR="008D3216" w:rsidRPr="008D3216" w:rsidRDefault="008D3216" w:rsidP="002A4BFE">
            <w:pPr>
              <w:suppressAutoHyphens w:val="0"/>
              <w:rPr>
                <w:b/>
                <w:bCs/>
                <w:sz w:val="16"/>
                <w:szCs w:val="16"/>
                <w:lang w:eastAsia="ru-RU"/>
              </w:rPr>
            </w:pPr>
          </w:p>
        </w:tc>
        <w:tc>
          <w:tcPr>
            <w:tcW w:w="1426" w:type="dxa"/>
            <w:vMerge/>
            <w:tcBorders>
              <w:top w:val="single" w:sz="4" w:space="0" w:color="000000"/>
              <w:left w:val="single" w:sz="4" w:space="0" w:color="000000"/>
              <w:bottom w:val="single" w:sz="4" w:space="0" w:color="000000"/>
              <w:right w:val="single" w:sz="4" w:space="0" w:color="000000"/>
            </w:tcBorders>
            <w:vAlign w:val="center"/>
            <w:hideMark/>
          </w:tcPr>
          <w:p w:rsidR="008D3216" w:rsidRPr="008D3216" w:rsidRDefault="008D3216" w:rsidP="002A4BFE">
            <w:pPr>
              <w:suppressAutoHyphens w:val="0"/>
              <w:rPr>
                <w:b/>
                <w:bCs/>
                <w:sz w:val="16"/>
                <w:szCs w:val="16"/>
                <w:lang w:eastAsia="ru-RU"/>
              </w:rPr>
            </w:pP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rsidR="008D3216" w:rsidRPr="008D3216" w:rsidRDefault="008D3216" w:rsidP="002A4BFE">
            <w:pPr>
              <w:suppressAutoHyphens w:val="0"/>
              <w:rPr>
                <w:b/>
                <w:bCs/>
                <w:sz w:val="16"/>
                <w:szCs w:val="16"/>
                <w:lang w:eastAsia="ru-RU"/>
              </w:rPr>
            </w:pP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2024 год</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2025 год</w:t>
            </w:r>
          </w:p>
        </w:tc>
        <w:tc>
          <w:tcPr>
            <w:tcW w:w="992" w:type="dxa"/>
            <w:tcBorders>
              <w:top w:val="single" w:sz="4" w:space="0" w:color="000000"/>
              <w:left w:val="nil"/>
              <w:bottom w:val="single" w:sz="4" w:space="0" w:color="000000"/>
              <w:right w:val="single" w:sz="4" w:space="0" w:color="auto"/>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2026 год</w:t>
            </w:r>
          </w:p>
        </w:tc>
      </w:tr>
      <w:tr w:rsidR="008D3216" w:rsidRPr="008D3216" w:rsidTr="002A4BFE">
        <w:trPr>
          <w:trHeight w:val="55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ОБЩЕГОСУДАРСТВЕННЫЕ ВОПРОСЫ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0100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3 590 539,31</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3 093 874,00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2 834 274,00</w:t>
            </w:r>
          </w:p>
        </w:tc>
      </w:tr>
      <w:tr w:rsidR="008D3216" w:rsidRPr="008D3216" w:rsidTr="002A4BFE">
        <w:trPr>
          <w:trHeight w:val="111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0102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1 028 646,00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1 028 646,00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1 028 646,00</w:t>
            </w:r>
          </w:p>
        </w:tc>
      </w:tr>
      <w:tr w:rsidR="008D3216" w:rsidRPr="008D3216" w:rsidTr="002A4BFE">
        <w:trPr>
          <w:trHeight w:val="54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 xml:space="preserve"> Расходы на обеспечение функций исполнительно-распорядительного органа муниципального образования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0102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9010000000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1 028 646,00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1 028 646,00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1 028 646,00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2"/>
              <w:rPr>
                <w:sz w:val="16"/>
                <w:szCs w:val="16"/>
                <w:lang w:eastAsia="ru-RU"/>
              </w:rPr>
            </w:pPr>
            <w:r w:rsidRPr="008D3216">
              <w:rPr>
                <w:sz w:val="16"/>
                <w:szCs w:val="16"/>
                <w:lang w:eastAsia="ru-RU"/>
              </w:rPr>
              <w:t>Глава муниципального образования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2"/>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sz w:val="16"/>
                <w:szCs w:val="16"/>
                <w:lang w:eastAsia="ru-RU"/>
              </w:rPr>
            </w:pPr>
            <w:r w:rsidRPr="008D3216">
              <w:rPr>
                <w:sz w:val="16"/>
                <w:szCs w:val="16"/>
                <w:lang w:eastAsia="ru-RU"/>
              </w:rPr>
              <w:t>0102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sz w:val="16"/>
                <w:szCs w:val="16"/>
                <w:lang w:eastAsia="ru-RU"/>
              </w:rPr>
            </w:pPr>
            <w:r w:rsidRPr="008D3216">
              <w:rPr>
                <w:sz w:val="16"/>
                <w:szCs w:val="16"/>
                <w:lang w:eastAsia="ru-RU"/>
              </w:rPr>
              <w:t>9010001000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sz w:val="16"/>
                <w:szCs w:val="16"/>
                <w:lang w:eastAsia="ru-RU"/>
              </w:rPr>
            </w:pPr>
            <w:r w:rsidRPr="008D3216">
              <w:rPr>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sz w:val="16"/>
                <w:szCs w:val="16"/>
                <w:lang w:eastAsia="ru-RU"/>
              </w:rPr>
            </w:pPr>
            <w:r w:rsidRPr="008D3216">
              <w:rPr>
                <w:sz w:val="16"/>
                <w:szCs w:val="16"/>
                <w:lang w:eastAsia="ru-RU"/>
              </w:rPr>
              <w:t>1 028 646,00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sz w:val="16"/>
                <w:szCs w:val="16"/>
                <w:lang w:eastAsia="ru-RU"/>
              </w:rPr>
            </w:pPr>
            <w:r w:rsidRPr="008D3216">
              <w:rPr>
                <w:sz w:val="16"/>
                <w:szCs w:val="16"/>
                <w:lang w:eastAsia="ru-RU"/>
              </w:rPr>
              <w:t>1 028 646,00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2"/>
              <w:rPr>
                <w:sz w:val="16"/>
                <w:szCs w:val="16"/>
                <w:lang w:eastAsia="ru-RU"/>
              </w:rPr>
            </w:pPr>
            <w:r w:rsidRPr="008D3216">
              <w:rPr>
                <w:sz w:val="16"/>
                <w:szCs w:val="16"/>
                <w:lang w:eastAsia="ru-RU"/>
              </w:rPr>
              <w:t>1 028 646,00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Расходы на выплаты персоналу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0102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9010001000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120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1 028 646,00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1 028 646,00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1 028 646,00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Фонд оплаты труда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9010001000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121</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756 800,00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756 800,00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756 800,00</w:t>
            </w:r>
          </w:p>
        </w:tc>
      </w:tr>
      <w:tr w:rsidR="008D3216" w:rsidRPr="008D3216" w:rsidTr="002A4BFE">
        <w:trPr>
          <w:trHeight w:val="85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Иные выплаты персоналу  государственных (муниципальных) органов, за  исключением фонда оплаты труда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0102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9010001000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122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44 500,00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44 500,00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44 500,00</w:t>
            </w:r>
          </w:p>
        </w:tc>
      </w:tr>
      <w:tr w:rsidR="008D3216" w:rsidRPr="008D3216" w:rsidTr="002A4BFE">
        <w:trPr>
          <w:trHeight w:val="97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9010001000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129</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227 346,00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227 346,00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227 346,00</w:t>
            </w:r>
          </w:p>
        </w:tc>
      </w:tr>
      <w:tr w:rsidR="008D3216" w:rsidRPr="008D3216" w:rsidTr="002A4BFE">
        <w:trPr>
          <w:trHeight w:val="12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2 478 680,07</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2 005 718,00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1 772 128,00</w:t>
            </w:r>
          </w:p>
        </w:tc>
      </w:tr>
      <w:tr w:rsidR="008D3216" w:rsidRPr="008D3216" w:rsidTr="002A4BFE">
        <w:trPr>
          <w:trHeight w:val="556"/>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Муниципальная программа "Нулевой травматизм в Администрации Костковского сельского поселения на 2024-2026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0900000000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36 000,00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6 000,00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lastRenderedPageBreak/>
              <w:t>Мероприятия по муниципальной программе "Нулевой травматизм в Администрации Костковского сельского поселения на 2024-2026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0900026000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36 000,00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6 000,00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Проведение медицинских осмотров работников Администрации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0900026150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5 000,00</w:t>
            </w:r>
          </w:p>
        </w:tc>
      </w:tr>
      <w:tr w:rsidR="008D3216" w:rsidRPr="008D3216" w:rsidTr="002A4BFE">
        <w:trPr>
          <w:trHeight w:val="477"/>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0900026150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5 000,00</w:t>
            </w:r>
          </w:p>
        </w:tc>
      </w:tr>
      <w:tr w:rsidR="008D3216" w:rsidRPr="008D3216" w:rsidTr="002A4BFE">
        <w:trPr>
          <w:trHeight w:val="477"/>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 xml:space="preserve">  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0900026150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5 000,00</w:t>
            </w:r>
          </w:p>
        </w:tc>
      </w:tr>
      <w:tr w:rsidR="008D3216" w:rsidRPr="008D3216" w:rsidTr="002A4BFE">
        <w:trPr>
          <w:trHeight w:val="522"/>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 xml:space="preserve">Организация обучения руководителя организации,  </w:t>
            </w:r>
            <w:proofErr w:type="spellStart"/>
            <w:r w:rsidRPr="008D3216">
              <w:rPr>
                <w:sz w:val="16"/>
                <w:szCs w:val="16"/>
                <w:lang w:eastAsia="ru-RU"/>
              </w:rPr>
              <w:t>лиц</w:t>
            </w:r>
            <w:proofErr w:type="gramStart"/>
            <w:r w:rsidRPr="008D3216">
              <w:rPr>
                <w:sz w:val="16"/>
                <w:szCs w:val="16"/>
                <w:lang w:eastAsia="ru-RU"/>
              </w:rPr>
              <w:t>,о</w:t>
            </w:r>
            <w:proofErr w:type="gramEnd"/>
            <w:r w:rsidRPr="008D3216">
              <w:rPr>
                <w:sz w:val="16"/>
                <w:szCs w:val="16"/>
                <w:lang w:eastAsia="ru-RU"/>
              </w:rPr>
              <w:t>тветственных</w:t>
            </w:r>
            <w:proofErr w:type="spellEnd"/>
            <w:r w:rsidRPr="008D3216">
              <w:rPr>
                <w:sz w:val="16"/>
                <w:szCs w:val="16"/>
                <w:lang w:eastAsia="ru-RU"/>
              </w:rPr>
              <w:t xml:space="preserve"> за организацию работы по охране труда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0900026160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1 000,00</w:t>
            </w:r>
          </w:p>
        </w:tc>
      </w:tr>
      <w:tr w:rsidR="008D3216" w:rsidRPr="008D3216" w:rsidTr="002A4BFE">
        <w:trPr>
          <w:trHeight w:val="537"/>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0900026160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1 000,00</w:t>
            </w:r>
          </w:p>
        </w:tc>
      </w:tr>
      <w:tr w:rsidR="008D3216" w:rsidRPr="008D3216" w:rsidTr="002A4BFE">
        <w:trPr>
          <w:trHeight w:val="477"/>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 xml:space="preserve">  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0900026160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1 000,00</w:t>
            </w:r>
          </w:p>
        </w:tc>
      </w:tr>
      <w:tr w:rsidR="008D3216" w:rsidRPr="008D3216" w:rsidTr="002A4BFE">
        <w:trPr>
          <w:trHeight w:val="372"/>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Проведение аттестации рабочих мест, расчет профессиональных рисков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0900026170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r>
      <w:tr w:rsidR="008D3216" w:rsidRPr="008D3216" w:rsidTr="002A4BFE">
        <w:trPr>
          <w:trHeight w:val="612"/>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0900026170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r>
      <w:tr w:rsidR="008D3216" w:rsidRPr="008D3216" w:rsidTr="002A4BFE">
        <w:trPr>
          <w:trHeight w:val="612"/>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 xml:space="preserve">  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0900026170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r>
      <w:tr w:rsidR="008D3216" w:rsidRPr="008D3216" w:rsidTr="002A4BFE">
        <w:trPr>
          <w:trHeight w:val="84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Муниципальная программа "Информатизация  Администрации Костковского сельского поселения на 2024-2026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0300000000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185 000,00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33 800,00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35 000,00</w:t>
            </w:r>
          </w:p>
        </w:tc>
      </w:tr>
      <w:tr w:rsidR="008D3216" w:rsidRPr="008D3216" w:rsidTr="002A4BFE">
        <w:trPr>
          <w:trHeight w:val="102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Мероприятия по муниципальной программе "Информатизация Администрации  Костковского сельского поселения на 2024-2026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0300026000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185 000,00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33 800,00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35 000,00</w:t>
            </w:r>
          </w:p>
        </w:tc>
      </w:tr>
      <w:tr w:rsidR="008D3216" w:rsidRPr="008D3216" w:rsidTr="002A4BFE">
        <w:trPr>
          <w:trHeight w:val="67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0300026000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185 000,00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33 800,00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35 000,00</w:t>
            </w:r>
          </w:p>
        </w:tc>
      </w:tr>
      <w:tr w:rsidR="008D3216" w:rsidRPr="008D3216" w:rsidTr="002A4BFE">
        <w:trPr>
          <w:trHeight w:val="6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Закупка товаров, работ, услуг в сфере информационно-коммуникационных технологий</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0300026000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185 000,00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33 800,00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35 000,00</w:t>
            </w:r>
          </w:p>
        </w:tc>
      </w:tr>
      <w:tr w:rsidR="008D3216" w:rsidRPr="008D3216" w:rsidTr="002A4BFE">
        <w:trPr>
          <w:trHeight w:val="75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 xml:space="preserve">  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0300026000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r>
      <w:tr w:rsidR="008D3216" w:rsidRPr="008D3216" w:rsidTr="002A4BFE">
        <w:trPr>
          <w:trHeight w:val="64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lastRenderedPageBreak/>
              <w:t>Развитие информационно-телекоммуникационной инфраструктуры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0300026101</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135 000,00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23 000,00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23 000,00</w:t>
            </w:r>
          </w:p>
        </w:tc>
      </w:tr>
      <w:tr w:rsidR="008D3216" w:rsidRPr="008D3216" w:rsidTr="002A4BFE">
        <w:trPr>
          <w:trHeight w:val="70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0300026101</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23 000,00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23 000,00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Закупка товаров, работ, услуг в сфере информационно-коммуникационных технологий</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0300026101</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23 000,00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23 000,00</w:t>
            </w:r>
          </w:p>
        </w:tc>
      </w:tr>
      <w:tr w:rsidR="008D3216" w:rsidRPr="008D3216" w:rsidTr="002A4BFE">
        <w:trPr>
          <w:trHeight w:val="67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 xml:space="preserve">  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0300026101</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0,00</w:t>
            </w:r>
          </w:p>
        </w:tc>
      </w:tr>
      <w:tr w:rsidR="008D3216" w:rsidRPr="008D3216" w:rsidTr="002A4BFE">
        <w:trPr>
          <w:trHeight w:val="70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Повышение качества и доступности государственных и муниципальных услуг</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0300026102</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1 000,00</w:t>
            </w:r>
          </w:p>
        </w:tc>
      </w:tr>
      <w:tr w:rsidR="008D3216" w:rsidRPr="008D3216" w:rsidTr="002A4BFE">
        <w:trPr>
          <w:trHeight w:val="70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0300026102</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Закупка товаров, работ, услуг в сфере информационно-коммуникационных технологий</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0300026102</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1 000,00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Обеспечение информационной деятельности органов местного самоуправления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0300026103</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11 000,00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0300026103</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11 000,00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Закупка товаров, работ, услуг в сфере информационно-коммуникационных технологий</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0300026103</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242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11 000,00</w:t>
            </w:r>
          </w:p>
        </w:tc>
      </w:tr>
      <w:tr w:rsidR="008D3216" w:rsidRPr="008D3216" w:rsidTr="002A4BFE">
        <w:trPr>
          <w:trHeight w:val="70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Расходы на обеспечение функций исполнительно-распорядительного органа муниципального образования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9020000000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2 257 680,07</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1 966 918,00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1 731 128,00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Руководство и управление в сфере установленных функций органов местного самоуправления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2 257 680,07</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1 966 918,00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1 731 128,00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 xml:space="preserve">  Расходы на обеспечение функций органов местного самоуправления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2 017 270,07</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1 726 508,00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1 490 718,00</w:t>
            </w:r>
          </w:p>
        </w:tc>
      </w:tr>
      <w:tr w:rsidR="008D3216" w:rsidRPr="008D3216" w:rsidTr="002A4BFE">
        <w:trPr>
          <w:trHeight w:val="52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Расходы на выплаты персоналу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120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1 749 070,07</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1 677 308,00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1 420 508,00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Фонд оплаты труда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121</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1 290 547,40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1 219 900,00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1 022 660,00</w:t>
            </w:r>
          </w:p>
        </w:tc>
      </w:tr>
      <w:tr w:rsidR="008D3216" w:rsidRPr="008D3216" w:rsidTr="002A4BFE">
        <w:trPr>
          <w:trHeight w:val="85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122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71 200,00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89 000,00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89 000,00</w:t>
            </w:r>
          </w:p>
        </w:tc>
      </w:tr>
      <w:tr w:rsidR="008D3216" w:rsidRPr="008D3216" w:rsidTr="002A4BFE">
        <w:trPr>
          <w:trHeight w:val="85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129</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387 322,67</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368 408,00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308 848,00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255 000,00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36 200,00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58 210,00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21 200,00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38 210,00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Закупка энергетических ресурсов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247</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20 000,00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xml:space="preserve"> Уплата прочих налогов, сборов и иных платежей</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850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13 200,00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13 000,00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12 000,00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 xml:space="preserve"> Уплата налога на имущество организаций и земельного налога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851</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6 000,00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6 000,00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 xml:space="preserve">                Уплата прочих налогов, сборов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852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1 500,00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500,00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 xml:space="preserve">                Уплата иных платежей</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853</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5 500,00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5 500,00</w:t>
            </w:r>
          </w:p>
        </w:tc>
      </w:tr>
      <w:tr w:rsidR="008D3216" w:rsidRPr="008D3216" w:rsidTr="002A4BFE">
        <w:trPr>
          <w:trHeight w:val="114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9020070280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240 410,00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240 410,00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240 410,00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Расходы на выплаты персоналу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9020070280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120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194 463,00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194 463,00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194 463,00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Фонд оплаты труда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9020070280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121</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135 686,00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135 686,00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135 686,00</w:t>
            </w:r>
          </w:p>
        </w:tc>
      </w:tr>
      <w:tr w:rsidR="008D3216" w:rsidRPr="008D3216" w:rsidTr="002A4BFE">
        <w:trPr>
          <w:trHeight w:val="85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9020070280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129</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40 977,00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40 977,00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40 977,00</w:t>
            </w:r>
          </w:p>
        </w:tc>
      </w:tr>
      <w:tr w:rsidR="008D3216" w:rsidRPr="008D3216" w:rsidTr="002A4BFE">
        <w:trPr>
          <w:trHeight w:val="85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Иные выплаты персоналу государственных (муниципальных) органов, за исключением фонда оплаты труда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9020070280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122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17 800,00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17 800,00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17 800,00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9020070280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39 147,00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30 947,00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35 947,00</w:t>
            </w:r>
          </w:p>
        </w:tc>
      </w:tr>
      <w:tr w:rsidR="008D3216" w:rsidRPr="008D3216" w:rsidTr="002A4BFE">
        <w:trPr>
          <w:trHeight w:val="54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9020070280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242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6 800,00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10 000,00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lastRenderedPageBreak/>
              <w:t>О</w:t>
            </w:r>
            <w:r w:rsidRPr="008D3216">
              <w:rPr>
                <w:b/>
                <w:bCs/>
                <w:sz w:val="16"/>
                <w:szCs w:val="16"/>
                <w:lang w:eastAsia="ru-RU"/>
              </w:rPr>
              <w:t>беспечение деятельности финансовых, налоговых и таможенных органов и органов финансового (финансово-бюджетного) надзора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0106</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26 010,00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26 010,00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0,00</w:t>
            </w:r>
          </w:p>
        </w:tc>
      </w:tr>
      <w:tr w:rsidR="008D3216" w:rsidRPr="008D3216" w:rsidTr="002A4BFE">
        <w:trPr>
          <w:trHeight w:val="171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D3216">
              <w:rPr>
                <w:sz w:val="16"/>
                <w:szCs w:val="16"/>
                <w:lang w:eastAsia="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0106</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9030001000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26 010,00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26 010,00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Иные межбюджетные трансферты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0106</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9030001000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540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26 010,00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26 010,00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Резервный фонд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0111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9040004110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3 000,00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3 000,00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Резервные средства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0111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9040004110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870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3 000,00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3 000,00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Другие общегосударственные расходы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54 203,24</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30 500,00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30 500,00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 xml:space="preserve">Муниципальная программа противодействия коррупции в </w:t>
            </w:r>
            <w:proofErr w:type="spellStart"/>
            <w:r w:rsidRPr="008D3216">
              <w:rPr>
                <w:b/>
                <w:bCs/>
                <w:color w:val="000000"/>
                <w:sz w:val="16"/>
                <w:szCs w:val="16"/>
                <w:lang w:eastAsia="ru-RU"/>
              </w:rPr>
              <w:t>Костковском</w:t>
            </w:r>
            <w:proofErr w:type="spellEnd"/>
            <w:r w:rsidRPr="008D3216">
              <w:rPr>
                <w:b/>
                <w:bCs/>
                <w:color w:val="000000"/>
                <w:sz w:val="16"/>
                <w:szCs w:val="16"/>
                <w:lang w:eastAsia="ru-RU"/>
              </w:rPr>
              <w:t xml:space="preserve"> сельском поселении на 2024-2026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0100000000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 xml:space="preserve">Мероприятия по муниципальной программе  противодействия коррупции в </w:t>
            </w:r>
            <w:proofErr w:type="spellStart"/>
            <w:r w:rsidRPr="008D3216">
              <w:rPr>
                <w:b/>
                <w:bCs/>
                <w:color w:val="000000"/>
                <w:sz w:val="16"/>
                <w:szCs w:val="16"/>
                <w:lang w:eastAsia="ru-RU"/>
              </w:rPr>
              <w:t>Костковском</w:t>
            </w:r>
            <w:proofErr w:type="spellEnd"/>
            <w:r w:rsidRPr="008D3216">
              <w:rPr>
                <w:b/>
                <w:bCs/>
                <w:color w:val="000000"/>
                <w:sz w:val="16"/>
                <w:szCs w:val="16"/>
                <w:lang w:eastAsia="ru-RU"/>
              </w:rPr>
              <w:t xml:space="preserve"> сельском поселении на 2024-2026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0100000000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777"/>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xml:space="preserve">Обнародование на информационных стендах администрации информационно-аналитических материалов о реализации в </w:t>
            </w:r>
            <w:proofErr w:type="spellStart"/>
            <w:r w:rsidRPr="008D3216">
              <w:rPr>
                <w:color w:val="000000"/>
                <w:sz w:val="16"/>
                <w:szCs w:val="16"/>
                <w:lang w:eastAsia="ru-RU"/>
              </w:rPr>
              <w:t>Костковском</w:t>
            </w:r>
            <w:proofErr w:type="spellEnd"/>
            <w:r w:rsidRPr="008D3216">
              <w:rPr>
                <w:color w:val="000000"/>
                <w:sz w:val="16"/>
                <w:szCs w:val="16"/>
                <w:lang w:eastAsia="ru-RU"/>
              </w:rPr>
              <w:t xml:space="preserve"> сельском поселении мероприятий по противодействию коррупции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0100026110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0100026110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18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9180070650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9180070650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lastRenderedPageBreak/>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9180070650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500,00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500,00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Мероприятия по возмещению компенсационных расходов старостам поселения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9050004130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30 000,00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30 000,00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30 000,00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Расходы на выплаты персоналу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9050004130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120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30 000,00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30 000,00</w:t>
            </w:r>
          </w:p>
        </w:tc>
      </w:tr>
      <w:tr w:rsidR="008D3216" w:rsidRPr="008D3216" w:rsidTr="002A4BFE">
        <w:trPr>
          <w:trHeight w:val="114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xml:space="preserve">Иные </w:t>
            </w:r>
            <w:proofErr w:type="spellStart"/>
            <w:r w:rsidRPr="008D3216">
              <w:rPr>
                <w:color w:val="000000"/>
                <w:sz w:val="16"/>
                <w:szCs w:val="16"/>
                <w:lang w:eastAsia="ru-RU"/>
              </w:rPr>
              <w:t>выплаты</w:t>
            </w:r>
            <w:proofErr w:type="gramStart"/>
            <w:r w:rsidRPr="008D3216">
              <w:rPr>
                <w:color w:val="000000"/>
                <w:sz w:val="16"/>
                <w:szCs w:val="16"/>
                <w:lang w:eastAsia="ru-RU"/>
              </w:rPr>
              <w:t>,з</w:t>
            </w:r>
            <w:proofErr w:type="gramEnd"/>
            <w:r w:rsidRPr="008D3216">
              <w:rPr>
                <w:color w:val="000000"/>
                <w:sz w:val="16"/>
                <w:szCs w:val="16"/>
                <w:lang w:eastAsia="ru-RU"/>
              </w:rPr>
              <w:t>а</w:t>
            </w:r>
            <w:proofErr w:type="spellEnd"/>
            <w:r w:rsidRPr="008D3216">
              <w:rP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9050004130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123</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30 000,00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30 000,00</w:t>
            </w:r>
          </w:p>
        </w:tc>
      </w:tr>
      <w:tr w:rsidR="008D3216" w:rsidRPr="008D3216" w:rsidTr="002A4BFE">
        <w:trPr>
          <w:trHeight w:val="6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Мероприятия по исполнению исполнительного документа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9170009999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23 703,24</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9170009999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21 412,45</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64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9170009999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21 412,45</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nil"/>
              <w:left w:val="nil"/>
              <w:bottom w:val="nil"/>
              <w:right w:val="nil"/>
            </w:tcBorders>
            <w:shd w:val="clear" w:color="auto" w:fill="auto"/>
            <w:noWrap/>
            <w:vAlign w:val="bottom"/>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Закупка энергетических ресурсов</w:t>
            </w:r>
          </w:p>
        </w:tc>
        <w:tc>
          <w:tcPr>
            <w:tcW w:w="627"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9170009999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247</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21 412,45</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Иные бюджетные ассигнования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9170009999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800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2 290,79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Исполнение судебных актов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9170009999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830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2 290,79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67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0113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9170009999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831</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2 290,79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НАЦИОНАЛЬНАЯ ОБОРОНА</w:t>
            </w:r>
          </w:p>
        </w:tc>
        <w:tc>
          <w:tcPr>
            <w:tcW w:w="627"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0200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138 010,00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151 821,00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165 863,00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МОБИЛИЗАЦИОННАЯ И ВНЕВОЙСКОВАЯ ПОДГОТОВКА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0203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138 010,00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151 821,00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165 863,00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0203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9060051180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138 010,00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151 821,00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165 863,00</w:t>
            </w:r>
          </w:p>
        </w:tc>
      </w:tr>
      <w:tr w:rsidR="008D3216" w:rsidRPr="008D3216" w:rsidTr="002A4BFE">
        <w:trPr>
          <w:trHeight w:val="51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Расходы на выплаты персоналу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0203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9060051180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120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120 255,00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132 283,00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145 512,00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 xml:space="preserve"> Фонд оплаты труда государственных (муниципальных) органов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0203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9060051180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121</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92 362,00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101 600,00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111 760,00</w:t>
            </w:r>
          </w:p>
        </w:tc>
      </w:tr>
      <w:tr w:rsidR="008D3216" w:rsidRPr="008D3216" w:rsidTr="002A4BFE">
        <w:trPr>
          <w:trHeight w:val="85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0203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9060051180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129</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27 893,00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30 683,00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33 752,00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0203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9060051180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17 755,00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19 538,00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20 351,00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0203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9060051180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0203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9060051180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7 755,00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19 538,00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20 351,00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БЕЗОПАСНОСТЬ И ПРАВООХРАНИТЕЛЬНАЯ ДЕЯТЕЛЬНОСТЬ</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0300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5 400,00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6 000,00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0310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5 400,00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6 000,00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Мероприятия по противопожарной безопасности в поселении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0310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9070004120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5 400,00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6 000,00</w:t>
            </w:r>
          </w:p>
        </w:tc>
      </w:tr>
      <w:tr w:rsidR="008D3216" w:rsidRPr="008D3216" w:rsidTr="002A4BFE">
        <w:trPr>
          <w:trHeight w:val="49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0310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9070004120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5 400,00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6 000,00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0310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9070004120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5 400,00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6 000,00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НАЦИОНАЛЬНАЯ ЭКОНОМИКА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0400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2 267 500,00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1 312 600,00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1 328 600,00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Дорожное хозяйство (дорожные фонды)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1 615 500,00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1 312 600,00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1 328 600,00</w:t>
            </w:r>
          </w:p>
        </w:tc>
      </w:tr>
      <w:tr w:rsidR="008D3216" w:rsidRPr="008D3216" w:rsidTr="002A4BFE">
        <w:trPr>
          <w:trHeight w:val="12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2023-2025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0800000000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1 615 500,00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1 312 600,00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1 328 600,00</w:t>
            </w:r>
          </w:p>
        </w:tc>
      </w:tr>
      <w:tr w:rsidR="008D3216" w:rsidRPr="008D3216" w:rsidTr="002A4BFE">
        <w:trPr>
          <w:trHeight w:val="15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0810000000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1 086 316,81</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938 968,00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954 968,00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0810000000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1 086 316,81</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938 968,00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954 968,00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0810000000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1 086 316,81</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938 968,00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954 968,00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lastRenderedPageBreak/>
              <w:t>Содержание автомобильных дорог общего пользования местного значения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0810026250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519 908,10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586 336,00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602 336,00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0810026250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519 908,10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586 336,00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602 336,00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0810026250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519 908,10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586 336,00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602 336,00</w:t>
            </w:r>
          </w:p>
        </w:tc>
      </w:tr>
      <w:tr w:rsidR="008D3216" w:rsidRPr="008D3216" w:rsidTr="002A4BFE">
        <w:trPr>
          <w:trHeight w:val="103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Содержание автомобильных дорог общего пользования местного значения из средств субсидии областного бюджета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0810071520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527 000,00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335 000,00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335 000,00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08100715200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527 000,00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335 000,00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335 000,00</w:t>
            </w:r>
          </w:p>
        </w:tc>
      </w:tr>
      <w:tr w:rsidR="008D3216" w:rsidRPr="008D3216" w:rsidTr="002A4BFE">
        <w:trPr>
          <w:trHeight w:val="69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0810071520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527 000,00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335 000,00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335 000,00</w:t>
            </w:r>
          </w:p>
        </w:tc>
      </w:tr>
      <w:tr w:rsidR="008D3216" w:rsidRPr="008D3216" w:rsidTr="002A4BFE">
        <w:trPr>
          <w:trHeight w:val="126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proofErr w:type="spellStart"/>
            <w:r w:rsidRPr="008D3216">
              <w:rPr>
                <w:b/>
                <w:bCs/>
                <w:color w:val="000000"/>
                <w:sz w:val="16"/>
                <w:szCs w:val="16"/>
                <w:lang w:eastAsia="ru-RU"/>
              </w:rPr>
              <w:t>Софинансирование</w:t>
            </w:r>
            <w:proofErr w:type="spellEnd"/>
            <w:r w:rsidRPr="008D3216">
              <w:rPr>
                <w:b/>
                <w:bCs/>
                <w:color w:val="000000"/>
                <w:sz w:val="16"/>
                <w:szCs w:val="16"/>
                <w:lang w:eastAsia="ru-RU"/>
              </w:rPr>
              <w:t xml:space="preserve"> мероприятий по содержанию автомобильных дорог общего пользования местного значения из средств субсидии  областного бюджета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08100S1520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39 408,71</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17 632,00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17 632,00</w:t>
            </w:r>
          </w:p>
        </w:tc>
      </w:tr>
      <w:tr w:rsidR="008D3216" w:rsidRPr="008D3216" w:rsidTr="002A4BFE">
        <w:trPr>
          <w:trHeight w:val="69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08100S1520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39 408,71</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17 632,00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17 632,00</w:t>
            </w:r>
          </w:p>
        </w:tc>
      </w:tr>
      <w:tr w:rsidR="008D3216" w:rsidRPr="008D3216" w:rsidTr="002A4BFE">
        <w:trPr>
          <w:trHeight w:val="69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08100S1520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39 408,71</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17 632,00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17 632,00</w:t>
            </w:r>
          </w:p>
        </w:tc>
      </w:tr>
      <w:tr w:rsidR="008D3216" w:rsidRPr="008D3216" w:rsidTr="002A4BFE">
        <w:trPr>
          <w:trHeight w:val="15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0820000000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529 183,19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373 632,00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373 632,00</w:t>
            </w:r>
          </w:p>
        </w:tc>
      </w:tr>
      <w:tr w:rsidR="008D3216" w:rsidRPr="008D3216" w:rsidTr="002A4BFE">
        <w:trPr>
          <w:trHeight w:val="109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Ремонт автомобильных дорог общего пользования местного значения из средств субсидии  областного бюджета (Проект дорога к дому)</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0820071520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477 000,00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335 000,00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335 000,00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0820071520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477 000,00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335 000,00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335 000,00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0820071520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477 000,00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335 000,00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335 000,00</w:t>
            </w:r>
          </w:p>
        </w:tc>
      </w:tr>
      <w:tr w:rsidR="008D3216" w:rsidRPr="008D3216" w:rsidTr="002A4BFE">
        <w:trPr>
          <w:trHeight w:val="12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proofErr w:type="spellStart"/>
            <w:r w:rsidRPr="008D3216">
              <w:rPr>
                <w:b/>
                <w:bCs/>
                <w:color w:val="000000"/>
                <w:sz w:val="16"/>
                <w:szCs w:val="16"/>
                <w:lang w:eastAsia="ru-RU"/>
              </w:rPr>
              <w:t>Софинансирование</w:t>
            </w:r>
            <w:proofErr w:type="spellEnd"/>
            <w:r w:rsidRPr="008D3216">
              <w:rPr>
                <w:b/>
                <w:bCs/>
                <w:color w:val="000000"/>
                <w:sz w:val="16"/>
                <w:szCs w:val="16"/>
                <w:lang w:eastAsia="ru-RU"/>
              </w:rPr>
              <w:t xml:space="preserve"> мероприятий по ремонту автомобильных дорог общего пользования местного значения из средств субсидии  областного бюджета (проект дорога к дому)</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08200S1520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26 891,15</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17 632,00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17 632,00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08200S1520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26 891,15</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17 632,00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17 632,00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08200S1520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26 891,15</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17 632,00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17 632,00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Ремонт автомобильных дорог общего пользования местного значения из средств (за счёт средств местного значения)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0820026260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0820026260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0820026260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 xml:space="preserve">Прочие мероприятия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0820026270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25 292,04</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21 000,00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21 000,00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0820026270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25 292,04</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21 000,00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0820026270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25 292,04</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21 000,00</w:t>
            </w:r>
          </w:p>
        </w:tc>
      </w:tr>
      <w:tr w:rsidR="008D3216" w:rsidRPr="008D3216" w:rsidTr="002A4BFE">
        <w:trPr>
          <w:trHeight w:val="12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0830000000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0830026280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0830026280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462"/>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0409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0830026280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402"/>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Другие вопросы в области национальной экономики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652 000,00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417"/>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lastRenderedPageBreak/>
              <w:t>Установление границ населенных пунктов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9190004190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70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9190004190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75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9190004190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138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9190040500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378 000,00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70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9190040500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378 000,00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76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9190040500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378 000,00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76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межбюджетные трансферты на исполнение части полномочий в области градостроительной деятельности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9190000000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264 000,00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 xml:space="preserve">Закупка товаров, работ и услуг для обеспечения государственных (муниципальных) нужд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9190040000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264 000,00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73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 xml:space="preserve">Иные закупки товаров, работ и услуг для обеспечения государственных (муниципальных) нужд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9190040000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264 000,00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37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 xml:space="preserve">Прочая закупка товаров, работ и услуг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9190040000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264 000,00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 xml:space="preserve">Муниципальная программа «Развитие малого и среднего предпринимательства в </w:t>
            </w:r>
            <w:proofErr w:type="spellStart"/>
            <w:r w:rsidRPr="008D3216">
              <w:rPr>
                <w:b/>
                <w:bCs/>
                <w:color w:val="000000"/>
                <w:sz w:val="16"/>
                <w:szCs w:val="16"/>
                <w:lang w:eastAsia="ru-RU"/>
              </w:rPr>
              <w:t>Костковском</w:t>
            </w:r>
            <w:proofErr w:type="spellEnd"/>
            <w:r w:rsidRPr="008D3216">
              <w:rPr>
                <w:b/>
                <w:bCs/>
                <w:color w:val="000000"/>
                <w:sz w:val="16"/>
                <w:szCs w:val="16"/>
                <w:lang w:eastAsia="ru-RU"/>
              </w:rPr>
              <w:t xml:space="preserve"> сельском поселении на 2024-2026 г»</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0500000000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114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Приобретение материалов для распечатывания информационных, справочных материалов и мультимедийных продуктов по вопросам развития малого и среднего  предпринимательства.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0500026200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ind w:right="475"/>
              <w:outlineLvl w:val="4"/>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0500026200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0412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0500026200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b/>
                <w:bCs/>
                <w:color w:val="000000"/>
                <w:sz w:val="16"/>
                <w:szCs w:val="16"/>
                <w:lang w:eastAsia="ru-RU"/>
              </w:rPr>
            </w:pPr>
            <w:r w:rsidRPr="008D3216">
              <w:rPr>
                <w:b/>
                <w:bCs/>
                <w:color w:val="000000"/>
                <w:sz w:val="16"/>
                <w:szCs w:val="16"/>
                <w:lang w:eastAsia="ru-RU"/>
              </w:rPr>
              <w:t>ЖИЛИЩНО-КОММУНАЛЬНОЕ ХОЗЯЙСТВО</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b/>
                <w:bCs/>
                <w:color w:val="000000"/>
                <w:sz w:val="16"/>
                <w:szCs w:val="16"/>
                <w:lang w:eastAsia="ru-RU"/>
              </w:rPr>
            </w:pPr>
            <w:r w:rsidRPr="008D3216">
              <w:rPr>
                <w:b/>
                <w:bCs/>
                <w:color w:val="000000"/>
                <w:sz w:val="16"/>
                <w:szCs w:val="16"/>
                <w:lang w:eastAsia="ru-RU"/>
              </w:rPr>
              <w:t>0500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b/>
                <w:bCs/>
                <w:color w:val="000000"/>
                <w:sz w:val="16"/>
                <w:szCs w:val="16"/>
                <w:lang w:eastAsia="ru-RU"/>
              </w:rPr>
            </w:pPr>
            <w:r w:rsidRPr="008D3216">
              <w:rPr>
                <w:b/>
                <w:bCs/>
                <w:color w:val="000000"/>
                <w:sz w:val="16"/>
                <w:szCs w:val="16"/>
                <w:lang w:eastAsia="ru-RU"/>
              </w:rPr>
              <w:t>391 318,69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b/>
                <w:bCs/>
                <w:color w:val="000000"/>
                <w:sz w:val="16"/>
                <w:szCs w:val="16"/>
                <w:lang w:eastAsia="ru-RU"/>
              </w:rPr>
            </w:pPr>
            <w:r w:rsidRPr="008D3216">
              <w:rPr>
                <w:b/>
                <w:bCs/>
                <w:color w:val="000000"/>
                <w:sz w:val="16"/>
                <w:szCs w:val="16"/>
                <w:lang w:eastAsia="ru-RU"/>
              </w:rPr>
              <w:t>301 800,00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1"/>
              <w:rPr>
                <w:b/>
                <w:bCs/>
                <w:color w:val="000000"/>
                <w:sz w:val="16"/>
                <w:szCs w:val="16"/>
                <w:lang w:eastAsia="ru-RU"/>
              </w:rPr>
            </w:pPr>
            <w:r w:rsidRPr="008D3216">
              <w:rPr>
                <w:b/>
                <w:bCs/>
                <w:color w:val="000000"/>
                <w:sz w:val="16"/>
                <w:szCs w:val="16"/>
                <w:lang w:eastAsia="ru-RU"/>
              </w:rPr>
              <w:t>314 800,00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БЛАГОУСТРОЙСТВО</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391 318,69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301 800,00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314 800,00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Муниципальная программа "Благоустройство территории Костковского сельского поселения на 2024-2026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0600000000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391 318,69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301 800,00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314 800,00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Мероприятия муниципальной программы "Благоустройство территории Костковского сельского поселения на 2024-2026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0600000000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391 318,69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301 800,00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314 800,00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Мероприятия по обеспечению уличного освещения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0610026210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346 318,69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255 000,00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270 000,00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0610026210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346 318,69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255 000,00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270 000,00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Мероприятия по содержанию сетей электроснабжения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0610026210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136 318,69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30 000,00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30 000,00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xml:space="preserve">Прочая закупка товаров, работ и услуг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0610026210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136 318,69</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30 000,00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30 000,00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xml:space="preserve">Прочая закупка товаров, работ и услуг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0610026210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247</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225 000,00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Мероприятия по обеспечению уличного освещения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0610026210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247</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225 000,00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Мероприятия по организации озеленения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0620000000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Мероприятия по озеленению территории Костковского сельского поселения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0620026214</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color w:val="000000"/>
                <w:sz w:val="16"/>
                <w:szCs w:val="16"/>
                <w:lang w:eastAsia="ru-RU"/>
              </w:rPr>
            </w:pPr>
            <w:r w:rsidRPr="008D3216">
              <w:rPr>
                <w:color w:val="000000"/>
                <w:sz w:val="16"/>
                <w:szCs w:val="16"/>
                <w:lang w:eastAsia="ru-RU"/>
              </w:rPr>
              <w:t>0620026214</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color w:val="000000"/>
                <w:sz w:val="16"/>
                <w:szCs w:val="16"/>
                <w:lang w:eastAsia="ru-RU"/>
              </w:rPr>
            </w:pPr>
            <w:r w:rsidRPr="008D3216">
              <w:rPr>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rPr>
                <w:color w:val="000000"/>
                <w:sz w:val="16"/>
                <w:szCs w:val="16"/>
                <w:lang w:eastAsia="ru-RU"/>
              </w:rPr>
            </w:pPr>
            <w:r w:rsidRPr="008D3216">
              <w:rPr>
                <w:color w:val="000000"/>
                <w:sz w:val="16"/>
                <w:szCs w:val="16"/>
                <w:lang w:eastAsia="ru-RU"/>
              </w:rPr>
              <w:t>3 000,00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0"/>
              <w:rPr>
                <w:b/>
                <w:bCs/>
                <w:color w:val="000000"/>
                <w:sz w:val="16"/>
                <w:szCs w:val="16"/>
                <w:lang w:eastAsia="ru-RU"/>
              </w:rPr>
            </w:pPr>
            <w:r w:rsidRPr="008D3216">
              <w:rPr>
                <w:b/>
                <w:bCs/>
                <w:color w:val="000000"/>
                <w:sz w:val="16"/>
                <w:szCs w:val="16"/>
                <w:lang w:eastAsia="ru-RU"/>
              </w:rPr>
              <w:t>Мероприятия по организации содержания мест захоронения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color w:val="000000"/>
                <w:sz w:val="16"/>
                <w:szCs w:val="16"/>
                <w:lang w:eastAsia="ru-RU"/>
              </w:rPr>
            </w:pPr>
            <w:r w:rsidRPr="008D3216">
              <w:rPr>
                <w:b/>
                <w:bCs/>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color w:val="000000"/>
                <w:sz w:val="16"/>
                <w:szCs w:val="16"/>
                <w:lang w:eastAsia="ru-RU"/>
              </w:rPr>
            </w:pPr>
            <w:r w:rsidRPr="008D3216">
              <w:rPr>
                <w:b/>
                <w:bCs/>
                <w:color w:val="000000"/>
                <w:sz w:val="16"/>
                <w:szCs w:val="16"/>
                <w:lang w:eastAsia="ru-RU"/>
              </w:rPr>
              <w:t>0630000000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b/>
                <w:bCs/>
                <w:color w:val="000000"/>
                <w:sz w:val="16"/>
                <w:szCs w:val="16"/>
                <w:lang w:eastAsia="ru-RU"/>
              </w:rPr>
            </w:pPr>
            <w:r w:rsidRPr="008D3216">
              <w:rPr>
                <w:b/>
                <w:bCs/>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0"/>
              <w:rPr>
                <w:b/>
                <w:bCs/>
                <w:color w:val="000000"/>
                <w:sz w:val="16"/>
                <w:szCs w:val="16"/>
                <w:lang w:eastAsia="ru-RU"/>
              </w:rPr>
            </w:pPr>
            <w:r w:rsidRPr="008D3216">
              <w:rPr>
                <w:b/>
                <w:bCs/>
                <w:color w:val="000000"/>
                <w:sz w:val="16"/>
                <w:szCs w:val="16"/>
                <w:lang w:eastAsia="ru-RU"/>
              </w:rPr>
              <w:t>5 000,00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Мероприятия по организации содержания мест захоронения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0630026213</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5 000,00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2"/>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0630026213</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5 000,00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Прочие мероприятия по благоустройству</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0640000000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36 800,00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36 800,00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0640026211</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36 800,00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36 800,00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0640026211</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36 800,00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36 800,00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0503</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0640036000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ОБРАЗОВАНИЕ</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0700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6 000,00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6 000,00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Профессиональная подготовка, переподготовка и повышение квалификации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0705</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5 000,00</w:t>
            </w:r>
          </w:p>
        </w:tc>
      </w:tr>
      <w:tr w:rsidR="008D3216" w:rsidRPr="008D3216" w:rsidTr="002A4BFE">
        <w:trPr>
          <w:trHeight w:val="9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 xml:space="preserve">Муниципальная программа противодействия коррупции в </w:t>
            </w:r>
            <w:proofErr w:type="spellStart"/>
            <w:r w:rsidRPr="008D3216">
              <w:rPr>
                <w:b/>
                <w:bCs/>
                <w:color w:val="000000"/>
                <w:sz w:val="16"/>
                <w:szCs w:val="16"/>
                <w:lang w:eastAsia="ru-RU"/>
              </w:rPr>
              <w:t>Костковском</w:t>
            </w:r>
            <w:proofErr w:type="spellEnd"/>
            <w:r w:rsidRPr="008D3216">
              <w:rPr>
                <w:b/>
                <w:bCs/>
                <w:color w:val="000000"/>
                <w:sz w:val="16"/>
                <w:szCs w:val="16"/>
                <w:lang w:eastAsia="ru-RU"/>
              </w:rPr>
              <w:t xml:space="preserve"> сельском поселении на 2024-2026 годы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0705</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0100000000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5 000,00</w:t>
            </w:r>
          </w:p>
        </w:tc>
      </w:tr>
      <w:tr w:rsidR="008D3216" w:rsidRPr="008D3216" w:rsidTr="002A4BFE">
        <w:trPr>
          <w:trHeight w:val="12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Мероприятия на организацию проведения обучения (повышение квалификации) по вопросам противодействия коррупции муниципальных служащих администрации сельского поселения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0705</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0100026109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5 000,00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0705</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0100026109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5 000,00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Направление муниципальных служащих сельского поселения  на учебу в сфере противодействия коррупции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0705</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0100026109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5 000,00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5 000,00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МОЛОДЁЖНАЯ ПОЛИТИКА И ОЗДОРОВЛЕНИЕ ДЕТЕЙ</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0707</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Мероприятия с детьми и молодёжью в поселении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0707</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9130004140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0707</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9130004140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1 000,00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0707</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9130004140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1 000,00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1 000,00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КУЛЬТУРА, КИНЕМАТОГРАФИЯ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 xml:space="preserve">КУЛЬТУРА </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0801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Культурные мероприятия в поселении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0801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9140004150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0801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9140004150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0801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b/>
                <w:bCs/>
                <w:color w:val="000000"/>
                <w:sz w:val="16"/>
                <w:szCs w:val="16"/>
                <w:lang w:eastAsia="ru-RU"/>
              </w:rPr>
            </w:pPr>
            <w:r w:rsidRPr="008D3216">
              <w:rPr>
                <w:b/>
                <w:bCs/>
                <w:color w:val="000000"/>
                <w:sz w:val="16"/>
                <w:szCs w:val="16"/>
                <w:lang w:eastAsia="ru-RU"/>
              </w:rPr>
              <w:t>9140004150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2"/>
              <w:rPr>
                <w:b/>
                <w:bCs/>
                <w:color w:val="000000"/>
                <w:sz w:val="16"/>
                <w:szCs w:val="16"/>
                <w:lang w:eastAsia="ru-RU"/>
              </w:rPr>
            </w:pPr>
            <w:r w:rsidRPr="008D3216">
              <w:rPr>
                <w:b/>
                <w:bCs/>
                <w:color w:val="000000"/>
                <w:sz w:val="16"/>
                <w:szCs w:val="16"/>
                <w:lang w:eastAsia="ru-RU"/>
              </w:rPr>
              <w:t>СОЦИАЛЬНАЯ ПОЛИТИКА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2"/>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b/>
                <w:bCs/>
                <w:color w:val="000000"/>
                <w:sz w:val="16"/>
                <w:szCs w:val="16"/>
                <w:lang w:eastAsia="ru-RU"/>
              </w:rPr>
            </w:pPr>
            <w:r w:rsidRPr="008D3216">
              <w:rPr>
                <w:b/>
                <w:bCs/>
                <w:color w:val="000000"/>
                <w:sz w:val="16"/>
                <w:szCs w:val="16"/>
                <w:lang w:eastAsia="ru-RU"/>
              </w:rPr>
              <w:t>1000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b/>
                <w:bCs/>
                <w:color w:val="000000"/>
                <w:sz w:val="16"/>
                <w:szCs w:val="16"/>
                <w:lang w:eastAsia="ru-RU"/>
              </w:rPr>
            </w:pPr>
            <w:r w:rsidRPr="008D3216">
              <w:rPr>
                <w:b/>
                <w:bCs/>
                <w:color w:val="000000"/>
                <w:sz w:val="16"/>
                <w:szCs w:val="16"/>
                <w:lang w:eastAsia="ru-RU"/>
              </w:rPr>
              <w:t>220 920,00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b/>
                <w:bCs/>
                <w:color w:val="000000"/>
                <w:sz w:val="16"/>
                <w:szCs w:val="16"/>
                <w:lang w:eastAsia="ru-RU"/>
              </w:rPr>
            </w:pPr>
            <w:r w:rsidRPr="008D3216">
              <w:rPr>
                <w:b/>
                <w:bCs/>
                <w:color w:val="000000"/>
                <w:sz w:val="16"/>
                <w:szCs w:val="16"/>
                <w:lang w:eastAsia="ru-RU"/>
              </w:rPr>
              <w:t>220 920,00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2"/>
              <w:rPr>
                <w:b/>
                <w:bCs/>
                <w:color w:val="000000"/>
                <w:sz w:val="16"/>
                <w:szCs w:val="16"/>
                <w:lang w:eastAsia="ru-RU"/>
              </w:rPr>
            </w:pPr>
            <w:r w:rsidRPr="008D3216">
              <w:rPr>
                <w:b/>
                <w:bCs/>
                <w:color w:val="000000"/>
                <w:sz w:val="16"/>
                <w:szCs w:val="16"/>
                <w:lang w:eastAsia="ru-RU"/>
              </w:rPr>
              <w:t>220 920,00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ПЕНСИОННОЕ ОБЕСПЕЧЕНИЕ</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1001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220 920,00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220 920,00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220 920,00</w:t>
            </w:r>
          </w:p>
        </w:tc>
      </w:tr>
      <w:tr w:rsidR="008D3216" w:rsidRPr="008D3216" w:rsidTr="002A4BFE">
        <w:trPr>
          <w:trHeight w:val="85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lastRenderedPageBreak/>
              <w:t xml:space="preserve">              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1001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9200005180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310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220 920,00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220 920,00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220 920,00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Иные пенсии, социальные доплаты к пенсиям</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1001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9200005180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312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220 920,00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220 920,00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220 920,00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ФИЗИЧЕСКАЯ КУЛЬТУРА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1100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Мероприятия по физической культуре и спорту</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1101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xml:space="preserve">Мероприятия в области здравоохранения, спорта и </w:t>
            </w:r>
            <w:proofErr w:type="spellStart"/>
            <w:r w:rsidRPr="008D3216">
              <w:rPr>
                <w:color w:val="000000"/>
                <w:sz w:val="16"/>
                <w:szCs w:val="16"/>
                <w:lang w:eastAsia="ru-RU"/>
              </w:rPr>
              <w:t>физ</w:t>
            </w:r>
            <w:proofErr w:type="gramStart"/>
            <w:r w:rsidRPr="008D3216">
              <w:rPr>
                <w:color w:val="000000"/>
                <w:sz w:val="16"/>
                <w:szCs w:val="16"/>
                <w:lang w:eastAsia="ru-RU"/>
              </w:rPr>
              <w:t>.к</w:t>
            </w:r>
            <w:proofErr w:type="gramEnd"/>
            <w:r w:rsidRPr="008D3216">
              <w:rPr>
                <w:color w:val="000000"/>
                <w:sz w:val="16"/>
                <w:szCs w:val="16"/>
                <w:lang w:eastAsia="ru-RU"/>
              </w:rPr>
              <w:t>ультуры</w:t>
            </w:r>
            <w:proofErr w:type="spellEnd"/>
            <w:r w:rsidRPr="008D3216">
              <w:rPr>
                <w:color w:val="000000"/>
                <w:sz w:val="16"/>
                <w:szCs w:val="16"/>
                <w:lang w:eastAsia="ru-RU"/>
              </w:rPr>
              <w:t>, туризма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1101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9150004160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1101</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9150004160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СРЕДСТВА МАССОВОЙ ИНФОРМАЦИИ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1200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26 000,00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ПЕРИОДИЧЕСКАЯ ПЕЧАТЬ  И ИЗДАТЕЛЬСТВА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1202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Мероприятия по содержанию средств массовой информации в поселении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1202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9160004170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Периодическая печать и издательства</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1202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9160004170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3"/>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4"/>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1202</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b/>
                <w:bCs/>
                <w:color w:val="000000"/>
                <w:sz w:val="16"/>
                <w:szCs w:val="16"/>
                <w:lang w:eastAsia="ru-RU"/>
              </w:rPr>
            </w:pPr>
            <w:r w:rsidRPr="008D3216">
              <w:rPr>
                <w:b/>
                <w:bCs/>
                <w:color w:val="000000"/>
                <w:sz w:val="16"/>
                <w:szCs w:val="16"/>
                <w:lang w:eastAsia="ru-RU"/>
              </w:rPr>
              <w:t>9160004170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244</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4"/>
              <w:rPr>
                <w:color w:val="000000"/>
                <w:sz w:val="16"/>
                <w:szCs w:val="16"/>
                <w:lang w:eastAsia="ru-RU"/>
              </w:rPr>
            </w:pPr>
            <w:r w:rsidRPr="008D3216">
              <w:rPr>
                <w:color w:val="000000"/>
                <w:sz w:val="16"/>
                <w:szCs w:val="16"/>
                <w:lang w:eastAsia="ru-RU"/>
              </w:rPr>
              <w:t>0,00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Другие вопросы в области средств массовой информации</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1204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26 000,00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60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Мероприятие по  поддержке официального сайта Костковского сельского поселения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1204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0300026000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26 000,00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58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Обслуживание и сопровождение официального сайта администрации сельского поселения</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1204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0300026102</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26 000,00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b/>
                <w:bCs/>
                <w:color w:val="000000"/>
                <w:sz w:val="16"/>
                <w:szCs w:val="16"/>
                <w:lang w:eastAsia="ru-RU"/>
              </w:rPr>
            </w:pPr>
            <w:r w:rsidRPr="008D3216">
              <w:rPr>
                <w:b/>
                <w:bCs/>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1204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sz w:val="16"/>
                <w:szCs w:val="16"/>
                <w:lang w:eastAsia="ru-RU"/>
              </w:rPr>
            </w:pPr>
            <w:r w:rsidRPr="008D3216">
              <w:rPr>
                <w:sz w:val="16"/>
                <w:szCs w:val="16"/>
                <w:lang w:eastAsia="ru-RU"/>
              </w:rPr>
              <w:t>0300026102</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240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26 000,00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1204</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sz w:val="16"/>
                <w:szCs w:val="16"/>
                <w:lang w:eastAsia="ru-RU"/>
              </w:rPr>
            </w:pPr>
            <w:r w:rsidRPr="008D3216">
              <w:rPr>
                <w:sz w:val="16"/>
                <w:szCs w:val="16"/>
                <w:lang w:eastAsia="ru-RU"/>
              </w:rPr>
              <w:t>0300026102</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242</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26 000,00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0,00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0,00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 xml:space="preserve">  Условно утвержденные расходы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0000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100 872,50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210 225,00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0"/>
              <w:rPr>
                <w:color w:val="000000"/>
                <w:sz w:val="16"/>
                <w:szCs w:val="16"/>
                <w:lang w:eastAsia="ru-RU"/>
              </w:rPr>
            </w:pPr>
            <w:r w:rsidRPr="008D3216">
              <w:rPr>
                <w:color w:val="000000"/>
                <w:sz w:val="16"/>
                <w:szCs w:val="16"/>
                <w:lang w:eastAsia="ru-RU"/>
              </w:rPr>
              <w:t xml:space="preserve">    Условно утвержденные расходы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0"/>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color w:val="000000"/>
                <w:sz w:val="16"/>
                <w:szCs w:val="16"/>
                <w:lang w:eastAsia="ru-RU"/>
              </w:rPr>
            </w:pPr>
            <w:r w:rsidRPr="008D3216">
              <w:rPr>
                <w:color w:val="000000"/>
                <w:sz w:val="16"/>
                <w:szCs w:val="16"/>
                <w:lang w:eastAsia="ru-RU"/>
              </w:rPr>
              <w:t>9900</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color w:val="000000"/>
                <w:sz w:val="16"/>
                <w:szCs w:val="16"/>
                <w:lang w:eastAsia="ru-RU"/>
              </w:rPr>
            </w:pPr>
            <w:r w:rsidRPr="008D3216">
              <w:rPr>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0"/>
              <w:rPr>
                <w:color w:val="000000"/>
                <w:sz w:val="16"/>
                <w:szCs w:val="16"/>
                <w:lang w:eastAsia="ru-RU"/>
              </w:rPr>
            </w:pPr>
            <w:r w:rsidRPr="008D3216">
              <w:rPr>
                <w:color w:val="000000"/>
                <w:sz w:val="16"/>
                <w:szCs w:val="16"/>
                <w:lang w:eastAsia="ru-RU"/>
              </w:rPr>
              <w:t>100 872,50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0"/>
              <w:rPr>
                <w:color w:val="000000"/>
                <w:sz w:val="16"/>
                <w:szCs w:val="16"/>
                <w:lang w:eastAsia="ru-RU"/>
              </w:rPr>
            </w:pPr>
            <w:r w:rsidRPr="008D3216">
              <w:rPr>
                <w:color w:val="000000"/>
                <w:sz w:val="16"/>
                <w:szCs w:val="16"/>
                <w:lang w:eastAsia="ru-RU"/>
              </w:rPr>
              <w:t>210 225,00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 xml:space="preserve">      Условно утвержденные расходы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1"/>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9999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0000000000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100 872,50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1"/>
              <w:rPr>
                <w:color w:val="000000"/>
                <w:sz w:val="16"/>
                <w:szCs w:val="16"/>
                <w:lang w:eastAsia="ru-RU"/>
              </w:rPr>
            </w:pPr>
            <w:r w:rsidRPr="008D3216">
              <w:rPr>
                <w:color w:val="000000"/>
                <w:sz w:val="16"/>
                <w:szCs w:val="16"/>
                <w:lang w:eastAsia="ru-RU"/>
              </w:rPr>
              <w:t>210 225,00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 xml:space="preserve">        Прочие расходы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2"/>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9999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9900000000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100 872,50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2"/>
              <w:rPr>
                <w:color w:val="000000"/>
                <w:sz w:val="16"/>
                <w:szCs w:val="16"/>
                <w:lang w:eastAsia="ru-RU"/>
              </w:rPr>
            </w:pPr>
            <w:r w:rsidRPr="008D3216">
              <w:rPr>
                <w:color w:val="000000"/>
                <w:sz w:val="16"/>
                <w:szCs w:val="16"/>
                <w:lang w:eastAsia="ru-RU"/>
              </w:rPr>
              <w:t>210 225,00</w:t>
            </w:r>
          </w:p>
        </w:tc>
      </w:tr>
      <w:tr w:rsidR="008D3216" w:rsidRPr="008D3216" w:rsidTr="002A4BFE">
        <w:trPr>
          <w:trHeight w:val="570"/>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 xml:space="preserve">          Прочие расходы, не отнесенные к муниципальным программам</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3"/>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9999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9990000000</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100 872,50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3"/>
              <w:rPr>
                <w:color w:val="000000"/>
                <w:sz w:val="16"/>
                <w:szCs w:val="16"/>
                <w:lang w:eastAsia="ru-RU"/>
              </w:rPr>
            </w:pPr>
            <w:r w:rsidRPr="008D3216">
              <w:rPr>
                <w:color w:val="000000"/>
                <w:sz w:val="16"/>
                <w:szCs w:val="16"/>
                <w:lang w:eastAsia="ru-RU"/>
              </w:rPr>
              <w:t>210 225,00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lastRenderedPageBreak/>
              <w:t xml:space="preserve">              Условно утвержденные расходы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sz w:val="16"/>
                <w:szCs w:val="16"/>
                <w:lang w:eastAsia="ru-RU"/>
              </w:rPr>
            </w:pPr>
            <w:r w:rsidRPr="008D3216">
              <w:rPr>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9999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9999999999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100 872,50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210 225,00</w:t>
            </w:r>
          </w:p>
        </w:tc>
      </w:tr>
      <w:tr w:rsidR="008D3216" w:rsidRPr="008D3216" w:rsidTr="002A4BFE">
        <w:trPr>
          <w:trHeight w:val="315"/>
        </w:trPr>
        <w:tc>
          <w:tcPr>
            <w:tcW w:w="3581" w:type="dxa"/>
            <w:tcBorders>
              <w:top w:val="nil"/>
              <w:left w:val="single" w:sz="4" w:space="0" w:color="000000"/>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 xml:space="preserve">                Условно утвержденные расходы</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5"/>
              <w:rPr>
                <w:b/>
                <w:bCs/>
                <w:sz w:val="16"/>
                <w:szCs w:val="16"/>
                <w:lang w:eastAsia="ru-RU"/>
              </w:rPr>
            </w:pPr>
            <w:r w:rsidRPr="008D3216">
              <w:rPr>
                <w:b/>
                <w:bCs/>
                <w:sz w:val="16"/>
                <w:szCs w:val="16"/>
                <w:lang w:eastAsia="ru-RU"/>
              </w:rPr>
              <w:t>939</w:t>
            </w:r>
          </w:p>
        </w:tc>
        <w:tc>
          <w:tcPr>
            <w:tcW w:w="71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9999</w:t>
            </w:r>
          </w:p>
        </w:tc>
        <w:tc>
          <w:tcPr>
            <w:tcW w:w="142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9999999999</w:t>
            </w:r>
          </w:p>
        </w:tc>
        <w:tc>
          <w:tcPr>
            <w:tcW w:w="669"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999</w:t>
            </w:r>
          </w:p>
        </w:tc>
        <w:tc>
          <w:tcPr>
            <w:tcW w:w="1098"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100 872,50</w:t>
            </w:r>
          </w:p>
        </w:tc>
        <w:tc>
          <w:tcPr>
            <w:tcW w:w="992" w:type="dxa"/>
            <w:tcBorders>
              <w:top w:val="nil"/>
              <w:left w:val="nil"/>
              <w:bottom w:val="single" w:sz="4" w:space="0" w:color="000000"/>
              <w:right w:val="single" w:sz="4" w:space="0" w:color="auto"/>
            </w:tcBorders>
            <w:shd w:val="clear" w:color="000000" w:fill="FFFFFF"/>
            <w:noWrap/>
            <w:vAlign w:val="center"/>
            <w:hideMark/>
          </w:tcPr>
          <w:p w:rsidR="008D3216" w:rsidRPr="008D3216" w:rsidRDefault="008D3216" w:rsidP="002A4BFE">
            <w:pPr>
              <w:suppressAutoHyphens w:val="0"/>
              <w:outlineLvl w:val="5"/>
              <w:rPr>
                <w:color w:val="000000"/>
                <w:sz w:val="16"/>
                <w:szCs w:val="16"/>
                <w:lang w:eastAsia="ru-RU"/>
              </w:rPr>
            </w:pPr>
            <w:r w:rsidRPr="008D3216">
              <w:rPr>
                <w:color w:val="000000"/>
                <w:sz w:val="16"/>
                <w:szCs w:val="16"/>
                <w:lang w:eastAsia="ru-RU"/>
              </w:rPr>
              <w:t>210 225,00</w:t>
            </w:r>
          </w:p>
        </w:tc>
      </w:tr>
      <w:tr w:rsidR="008D3216" w:rsidRPr="008D3216" w:rsidTr="002A4BFE">
        <w:trPr>
          <w:trHeight w:val="315"/>
        </w:trPr>
        <w:tc>
          <w:tcPr>
            <w:tcW w:w="3581" w:type="dxa"/>
            <w:tcBorders>
              <w:top w:val="nil"/>
              <w:left w:val="single" w:sz="4" w:space="0" w:color="000000"/>
              <w:bottom w:val="nil"/>
              <w:right w:val="single" w:sz="4" w:space="0" w:color="000000"/>
            </w:tcBorders>
            <w:shd w:val="clear" w:color="000000" w:fill="FFFFFF"/>
            <w:vAlign w:val="center"/>
            <w:hideMark/>
          </w:tcPr>
          <w:p w:rsidR="008D3216" w:rsidRPr="008D3216" w:rsidRDefault="008D3216" w:rsidP="002A4BFE">
            <w:pPr>
              <w:suppressAutoHyphens w:val="0"/>
              <w:outlineLvl w:val="6"/>
              <w:rPr>
                <w:b/>
                <w:bCs/>
                <w:color w:val="000000"/>
                <w:sz w:val="16"/>
                <w:szCs w:val="16"/>
                <w:lang w:eastAsia="ru-RU"/>
              </w:rPr>
            </w:pPr>
            <w:r w:rsidRPr="008D3216">
              <w:rPr>
                <w:b/>
                <w:bCs/>
                <w:color w:val="000000"/>
                <w:sz w:val="16"/>
                <w:szCs w:val="16"/>
                <w:lang w:eastAsia="ru-RU"/>
              </w:rPr>
              <w:t>ИТОГО РАСХОДОВ</w:t>
            </w:r>
          </w:p>
        </w:tc>
        <w:tc>
          <w:tcPr>
            <w:tcW w:w="627" w:type="dxa"/>
            <w:tcBorders>
              <w:top w:val="nil"/>
              <w:left w:val="nil"/>
              <w:bottom w:val="single" w:sz="4" w:space="0" w:color="000000"/>
              <w:right w:val="single" w:sz="4" w:space="0" w:color="000000"/>
            </w:tcBorders>
            <w:shd w:val="clear" w:color="000000" w:fill="FFFFFF"/>
            <w:vAlign w:val="center"/>
            <w:hideMark/>
          </w:tcPr>
          <w:p w:rsidR="008D3216" w:rsidRPr="008D3216" w:rsidRDefault="008D3216" w:rsidP="002A4BFE">
            <w:pPr>
              <w:suppressAutoHyphens w:val="0"/>
              <w:outlineLvl w:val="6"/>
              <w:rPr>
                <w:color w:val="003366"/>
                <w:sz w:val="16"/>
                <w:szCs w:val="16"/>
                <w:lang w:eastAsia="ru-RU"/>
              </w:rPr>
            </w:pPr>
            <w:r w:rsidRPr="008D3216">
              <w:rPr>
                <w:color w:val="003366"/>
                <w:sz w:val="16"/>
                <w:szCs w:val="16"/>
                <w:lang w:eastAsia="ru-RU"/>
              </w:rPr>
              <w:t> </w:t>
            </w:r>
          </w:p>
        </w:tc>
        <w:tc>
          <w:tcPr>
            <w:tcW w:w="716" w:type="dxa"/>
            <w:tcBorders>
              <w:top w:val="nil"/>
              <w:left w:val="nil"/>
              <w:bottom w:val="nil"/>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w:t>
            </w:r>
          </w:p>
        </w:tc>
        <w:tc>
          <w:tcPr>
            <w:tcW w:w="1426" w:type="dxa"/>
            <w:tcBorders>
              <w:top w:val="nil"/>
              <w:left w:val="nil"/>
              <w:bottom w:val="nil"/>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w:t>
            </w:r>
          </w:p>
        </w:tc>
        <w:tc>
          <w:tcPr>
            <w:tcW w:w="669" w:type="dxa"/>
            <w:tcBorders>
              <w:top w:val="nil"/>
              <w:left w:val="nil"/>
              <w:bottom w:val="nil"/>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 </w:t>
            </w:r>
          </w:p>
        </w:tc>
        <w:tc>
          <w:tcPr>
            <w:tcW w:w="1098" w:type="dxa"/>
            <w:tcBorders>
              <w:top w:val="nil"/>
              <w:left w:val="nil"/>
              <w:bottom w:val="nil"/>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1276" w:type="dxa"/>
            <w:tcBorders>
              <w:top w:val="nil"/>
              <w:left w:val="nil"/>
              <w:bottom w:val="nil"/>
              <w:right w:val="single" w:sz="4" w:space="0" w:color="000000"/>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c>
          <w:tcPr>
            <w:tcW w:w="992" w:type="dxa"/>
            <w:tcBorders>
              <w:top w:val="nil"/>
              <w:left w:val="nil"/>
              <w:bottom w:val="nil"/>
              <w:right w:val="single" w:sz="4" w:space="0" w:color="auto"/>
            </w:tcBorders>
            <w:shd w:val="clear" w:color="000000" w:fill="FFFFFF"/>
            <w:noWrap/>
            <w:vAlign w:val="center"/>
            <w:hideMark/>
          </w:tcPr>
          <w:p w:rsidR="008D3216" w:rsidRPr="008D3216" w:rsidRDefault="008D3216" w:rsidP="002A4BFE">
            <w:pPr>
              <w:suppressAutoHyphens w:val="0"/>
              <w:outlineLvl w:val="6"/>
              <w:rPr>
                <w:color w:val="000000"/>
                <w:sz w:val="16"/>
                <w:szCs w:val="16"/>
                <w:lang w:eastAsia="ru-RU"/>
              </w:rPr>
            </w:pPr>
            <w:r w:rsidRPr="008D3216">
              <w:rPr>
                <w:color w:val="000000"/>
                <w:sz w:val="16"/>
                <w:szCs w:val="16"/>
                <w:lang w:eastAsia="ru-RU"/>
              </w:rPr>
              <w:t>0,00</w:t>
            </w:r>
          </w:p>
        </w:tc>
      </w:tr>
      <w:tr w:rsidR="008D3216" w:rsidRPr="008D3216" w:rsidTr="002A4BFE">
        <w:trPr>
          <w:trHeight w:val="255"/>
        </w:trPr>
        <w:tc>
          <w:tcPr>
            <w:tcW w:w="7019"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ВСЕГО РАСХОДОВ:</w:t>
            </w:r>
          </w:p>
        </w:tc>
        <w:tc>
          <w:tcPr>
            <w:tcW w:w="1098" w:type="dxa"/>
            <w:tcBorders>
              <w:top w:val="single" w:sz="4" w:space="0" w:color="000000"/>
              <w:left w:val="nil"/>
              <w:bottom w:val="single" w:sz="4" w:space="0" w:color="000000"/>
              <w:right w:val="single" w:sz="4" w:space="0" w:color="000000"/>
            </w:tcBorders>
            <w:shd w:val="clear" w:color="000000" w:fill="FFFFFF"/>
            <w:noWrap/>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6 650 288,00</w:t>
            </w:r>
          </w:p>
        </w:tc>
        <w:tc>
          <w:tcPr>
            <w:tcW w:w="1276" w:type="dxa"/>
            <w:tcBorders>
              <w:top w:val="single" w:sz="4" w:space="0" w:color="000000"/>
              <w:left w:val="nil"/>
              <w:bottom w:val="single" w:sz="4" w:space="0" w:color="000000"/>
              <w:right w:val="single" w:sz="4" w:space="0" w:color="000000"/>
            </w:tcBorders>
            <w:shd w:val="clear" w:color="000000" w:fill="FFFFFF"/>
            <w:noWrap/>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5 193 287,50</w:t>
            </w:r>
          </w:p>
        </w:tc>
        <w:tc>
          <w:tcPr>
            <w:tcW w:w="992" w:type="dxa"/>
            <w:tcBorders>
              <w:top w:val="single" w:sz="4" w:space="0" w:color="000000"/>
              <w:left w:val="nil"/>
              <w:bottom w:val="single" w:sz="4" w:space="0" w:color="000000"/>
              <w:right w:val="single" w:sz="4" w:space="0" w:color="000000"/>
            </w:tcBorders>
            <w:shd w:val="clear" w:color="000000" w:fill="FFFFFF"/>
            <w:noWrap/>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5 086 682,00</w:t>
            </w:r>
          </w:p>
        </w:tc>
      </w:tr>
      <w:tr w:rsidR="008D3216" w:rsidRPr="008D3216" w:rsidTr="002A4BFE">
        <w:trPr>
          <w:trHeight w:val="255"/>
        </w:trPr>
        <w:tc>
          <w:tcPr>
            <w:tcW w:w="3581" w:type="dxa"/>
            <w:tcBorders>
              <w:top w:val="nil"/>
              <w:left w:val="single" w:sz="4" w:space="0" w:color="000000"/>
              <w:bottom w:val="single" w:sz="4" w:space="0" w:color="000000"/>
              <w:right w:val="nil"/>
            </w:tcBorders>
            <w:shd w:val="clear" w:color="auto" w:fill="auto"/>
            <w:noWrap/>
            <w:vAlign w:val="bottom"/>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 </w:t>
            </w:r>
          </w:p>
        </w:tc>
        <w:tc>
          <w:tcPr>
            <w:tcW w:w="627" w:type="dxa"/>
            <w:tcBorders>
              <w:top w:val="nil"/>
              <w:left w:val="nil"/>
              <w:bottom w:val="single" w:sz="4" w:space="0" w:color="000000"/>
              <w:right w:val="nil"/>
            </w:tcBorders>
            <w:shd w:val="clear" w:color="auto" w:fill="auto"/>
            <w:noWrap/>
            <w:vAlign w:val="bottom"/>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 </w:t>
            </w:r>
          </w:p>
        </w:tc>
        <w:tc>
          <w:tcPr>
            <w:tcW w:w="716" w:type="dxa"/>
            <w:tcBorders>
              <w:top w:val="nil"/>
              <w:left w:val="nil"/>
              <w:bottom w:val="single" w:sz="4" w:space="0" w:color="000000"/>
              <w:right w:val="nil"/>
            </w:tcBorders>
            <w:shd w:val="clear" w:color="auto" w:fill="auto"/>
            <w:noWrap/>
            <w:vAlign w:val="bottom"/>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 </w:t>
            </w:r>
          </w:p>
        </w:tc>
        <w:tc>
          <w:tcPr>
            <w:tcW w:w="1426" w:type="dxa"/>
            <w:tcBorders>
              <w:top w:val="nil"/>
              <w:left w:val="nil"/>
              <w:bottom w:val="single" w:sz="4" w:space="0" w:color="000000"/>
              <w:right w:val="nil"/>
            </w:tcBorders>
            <w:shd w:val="clear" w:color="auto" w:fill="auto"/>
            <w:noWrap/>
            <w:vAlign w:val="bottom"/>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 </w:t>
            </w:r>
          </w:p>
        </w:tc>
        <w:tc>
          <w:tcPr>
            <w:tcW w:w="669" w:type="dxa"/>
            <w:tcBorders>
              <w:top w:val="nil"/>
              <w:left w:val="nil"/>
              <w:bottom w:val="single" w:sz="4" w:space="0" w:color="000000"/>
              <w:right w:val="single" w:sz="4" w:space="0" w:color="000000"/>
            </w:tcBorders>
            <w:shd w:val="clear" w:color="auto" w:fill="auto"/>
            <w:noWrap/>
            <w:vAlign w:val="bottom"/>
            <w:hideMark/>
          </w:tcPr>
          <w:p w:rsidR="008D3216" w:rsidRPr="008D3216" w:rsidRDefault="008D3216" w:rsidP="002A4BFE">
            <w:pPr>
              <w:suppressAutoHyphens w:val="0"/>
              <w:rPr>
                <w:b/>
                <w:bCs/>
                <w:color w:val="000000"/>
                <w:sz w:val="16"/>
                <w:szCs w:val="16"/>
                <w:lang w:eastAsia="ru-RU"/>
              </w:rPr>
            </w:pPr>
            <w:r w:rsidRPr="008D3216">
              <w:rPr>
                <w:b/>
                <w:bCs/>
                <w:color w:val="000000"/>
                <w:sz w:val="16"/>
                <w:szCs w:val="16"/>
                <w:lang w:eastAsia="ru-RU"/>
              </w:rPr>
              <w:t> </w:t>
            </w:r>
          </w:p>
        </w:tc>
        <w:tc>
          <w:tcPr>
            <w:tcW w:w="1098" w:type="dxa"/>
            <w:tcBorders>
              <w:top w:val="nil"/>
              <w:left w:val="nil"/>
              <w:bottom w:val="single" w:sz="4" w:space="0" w:color="000000"/>
              <w:right w:val="single" w:sz="4" w:space="0" w:color="000000"/>
            </w:tcBorders>
            <w:shd w:val="clear" w:color="auto" w:fill="auto"/>
            <w:noWrap/>
            <w:hideMark/>
          </w:tcPr>
          <w:p w:rsidR="008D3216" w:rsidRPr="008D3216" w:rsidRDefault="008D3216" w:rsidP="002A4BFE">
            <w:pPr>
              <w:suppressAutoHyphens w:val="0"/>
              <w:rPr>
                <w:b/>
                <w:bCs/>
                <w:color w:val="C9211E"/>
                <w:sz w:val="16"/>
                <w:szCs w:val="16"/>
                <w:lang w:eastAsia="ru-RU"/>
              </w:rPr>
            </w:pPr>
            <w:r w:rsidRPr="008D3216">
              <w:rPr>
                <w:b/>
                <w:bCs/>
                <w:color w:val="C9211E"/>
                <w:sz w:val="16"/>
                <w:szCs w:val="16"/>
                <w:lang w:eastAsia="ru-RU"/>
              </w:rPr>
              <w:t> </w:t>
            </w:r>
          </w:p>
        </w:tc>
        <w:tc>
          <w:tcPr>
            <w:tcW w:w="1276" w:type="dxa"/>
            <w:tcBorders>
              <w:top w:val="nil"/>
              <w:left w:val="nil"/>
              <w:bottom w:val="single" w:sz="4" w:space="0" w:color="000000"/>
              <w:right w:val="single" w:sz="4" w:space="0" w:color="000000"/>
            </w:tcBorders>
            <w:shd w:val="clear" w:color="auto" w:fill="auto"/>
            <w:noWrap/>
            <w:hideMark/>
          </w:tcPr>
          <w:p w:rsidR="008D3216" w:rsidRPr="008D3216" w:rsidRDefault="008D3216" w:rsidP="002A4BFE">
            <w:pPr>
              <w:suppressAutoHyphens w:val="0"/>
              <w:rPr>
                <w:b/>
                <w:bCs/>
                <w:color w:val="C9211E"/>
                <w:sz w:val="16"/>
                <w:szCs w:val="16"/>
                <w:lang w:eastAsia="ru-RU"/>
              </w:rPr>
            </w:pPr>
            <w:r w:rsidRPr="008D3216">
              <w:rPr>
                <w:b/>
                <w:bCs/>
                <w:color w:val="C9211E"/>
                <w:sz w:val="16"/>
                <w:szCs w:val="16"/>
                <w:lang w:eastAsia="ru-RU"/>
              </w:rPr>
              <w:t> </w:t>
            </w:r>
          </w:p>
        </w:tc>
        <w:tc>
          <w:tcPr>
            <w:tcW w:w="992" w:type="dxa"/>
            <w:tcBorders>
              <w:top w:val="nil"/>
              <w:left w:val="nil"/>
              <w:bottom w:val="single" w:sz="4" w:space="0" w:color="000000"/>
              <w:right w:val="single" w:sz="4" w:space="0" w:color="000000"/>
            </w:tcBorders>
            <w:shd w:val="clear" w:color="auto" w:fill="auto"/>
            <w:noWrap/>
            <w:hideMark/>
          </w:tcPr>
          <w:p w:rsidR="008D3216" w:rsidRPr="008D3216" w:rsidRDefault="008D3216" w:rsidP="002A4BFE">
            <w:pPr>
              <w:suppressAutoHyphens w:val="0"/>
              <w:rPr>
                <w:b/>
                <w:bCs/>
                <w:color w:val="C9211E"/>
                <w:sz w:val="16"/>
                <w:szCs w:val="16"/>
                <w:lang w:eastAsia="ru-RU"/>
              </w:rPr>
            </w:pPr>
            <w:r w:rsidRPr="008D3216">
              <w:rPr>
                <w:b/>
                <w:bCs/>
                <w:color w:val="C9211E"/>
                <w:sz w:val="16"/>
                <w:szCs w:val="16"/>
                <w:lang w:eastAsia="ru-RU"/>
              </w:rPr>
              <w:t> </w:t>
            </w:r>
          </w:p>
        </w:tc>
      </w:tr>
    </w:tbl>
    <w:p w:rsidR="008D3216" w:rsidRPr="008D3216" w:rsidRDefault="008D3216" w:rsidP="008D3216">
      <w:pPr>
        <w:pStyle w:val="Standard"/>
        <w:widowControl w:val="0"/>
        <w:suppressAutoHyphens w:val="0"/>
        <w:rPr>
          <w:color w:val="000000"/>
          <w:sz w:val="16"/>
          <w:szCs w:val="16"/>
          <w:lang w:eastAsia="ru-RU"/>
        </w:rPr>
      </w:pPr>
    </w:p>
    <w:tbl>
      <w:tblPr>
        <w:tblW w:w="12182" w:type="dxa"/>
        <w:tblLayout w:type="fixed"/>
        <w:tblLook w:val="04A0" w:firstRow="1" w:lastRow="0" w:firstColumn="1" w:lastColumn="0" w:noHBand="0" w:noVBand="1"/>
      </w:tblPr>
      <w:tblGrid>
        <w:gridCol w:w="3300"/>
        <w:gridCol w:w="714"/>
        <w:gridCol w:w="1330"/>
        <w:gridCol w:w="721"/>
        <w:gridCol w:w="146"/>
        <w:gridCol w:w="1513"/>
        <w:gridCol w:w="1372"/>
        <w:gridCol w:w="1289"/>
        <w:gridCol w:w="236"/>
        <w:gridCol w:w="270"/>
        <w:gridCol w:w="1291"/>
      </w:tblGrid>
      <w:tr w:rsidR="002A4BFE" w:rsidRPr="002A4BFE" w:rsidTr="002A4BFE">
        <w:trPr>
          <w:gridAfter w:val="1"/>
          <w:wAfter w:w="854" w:type="dxa"/>
          <w:trHeight w:val="300"/>
        </w:trPr>
        <w:tc>
          <w:tcPr>
            <w:tcW w:w="1354" w:type="pct"/>
            <w:tcBorders>
              <w:top w:val="nil"/>
              <w:left w:val="nil"/>
              <w:bottom w:val="nil"/>
              <w:right w:val="nil"/>
            </w:tcBorders>
            <w:shd w:val="clear" w:color="auto" w:fill="auto"/>
            <w:noWrap/>
            <w:hideMark/>
          </w:tcPr>
          <w:p w:rsidR="002A4BFE" w:rsidRPr="002A4BFE" w:rsidRDefault="002A4BFE" w:rsidP="002A4BFE">
            <w:pPr>
              <w:suppressAutoHyphens w:val="0"/>
              <w:rPr>
                <w:sz w:val="16"/>
                <w:szCs w:val="16"/>
                <w:lang w:eastAsia="ru-RU"/>
              </w:rPr>
            </w:pPr>
          </w:p>
        </w:tc>
        <w:tc>
          <w:tcPr>
            <w:tcW w:w="293" w:type="pct"/>
            <w:tcBorders>
              <w:top w:val="nil"/>
              <w:left w:val="nil"/>
              <w:bottom w:val="nil"/>
              <w:right w:val="nil"/>
            </w:tcBorders>
            <w:shd w:val="clear" w:color="auto" w:fill="auto"/>
            <w:noWrap/>
            <w:vAlign w:val="center"/>
            <w:hideMark/>
          </w:tcPr>
          <w:p w:rsidR="002A4BFE" w:rsidRPr="002A4BFE" w:rsidRDefault="002A4BFE" w:rsidP="002A4BFE">
            <w:pPr>
              <w:suppressAutoHyphens w:val="0"/>
              <w:rPr>
                <w:sz w:val="16"/>
                <w:szCs w:val="16"/>
                <w:lang w:eastAsia="ru-RU"/>
              </w:rPr>
            </w:pPr>
          </w:p>
        </w:tc>
        <w:tc>
          <w:tcPr>
            <w:tcW w:w="546" w:type="pct"/>
            <w:tcBorders>
              <w:top w:val="nil"/>
              <w:left w:val="nil"/>
              <w:bottom w:val="nil"/>
              <w:right w:val="nil"/>
            </w:tcBorders>
            <w:shd w:val="clear" w:color="auto" w:fill="auto"/>
            <w:noWrap/>
            <w:vAlign w:val="center"/>
            <w:hideMark/>
          </w:tcPr>
          <w:p w:rsidR="002A4BFE" w:rsidRPr="002A4BFE" w:rsidRDefault="002A4BFE" w:rsidP="002A4BFE">
            <w:pPr>
              <w:suppressAutoHyphens w:val="0"/>
              <w:rPr>
                <w:sz w:val="16"/>
                <w:szCs w:val="16"/>
                <w:lang w:eastAsia="ru-RU"/>
              </w:rPr>
            </w:pPr>
          </w:p>
        </w:tc>
        <w:tc>
          <w:tcPr>
            <w:tcW w:w="2068" w:type="pct"/>
            <w:gridSpan w:val="5"/>
            <w:tcBorders>
              <w:top w:val="nil"/>
              <w:left w:val="nil"/>
              <w:bottom w:val="nil"/>
              <w:right w:val="nil"/>
            </w:tcBorders>
            <w:shd w:val="clear" w:color="auto" w:fill="auto"/>
            <w:noWrap/>
            <w:vAlign w:val="center"/>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Приложение № 3</w:t>
            </w:r>
          </w:p>
        </w:tc>
        <w:tc>
          <w:tcPr>
            <w:tcW w:w="97" w:type="pct"/>
            <w:tcBorders>
              <w:top w:val="nil"/>
              <w:left w:val="nil"/>
              <w:bottom w:val="nil"/>
              <w:right w:val="nil"/>
            </w:tcBorders>
            <w:shd w:val="clear" w:color="auto" w:fill="auto"/>
            <w:noWrap/>
            <w:hideMark/>
          </w:tcPr>
          <w:p w:rsidR="002A4BFE" w:rsidRPr="002A4BFE" w:rsidRDefault="002A4BFE" w:rsidP="002A4BFE">
            <w:pPr>
              <w:suppressAutoHyphens w:val="0"/>
              <w:jc w:val="center"/>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854" w:type="dxa"/>
          <w:trHeight w:val="300"/>
        </w:trPr>
        <w:tc>
          <w:tcPr>
            <w:tcW w:w="1354" w:type="pct"/>
            <w:tcBorders>
              <w:top w:val="nil"/>
              <w:left w:val="nil"/>
              <w:bottom w:val="nil"/>
              <w:right w:val="nil"/>
            </w:tcBorders>
            <w:shd w:val="clear" w:color="auto" w:fill="auto"/>
            <w:noWrap/>
            <w:hideMark/>
          </w:tcPr>
          <w:p w:rsidR="002A4BFE" w:rsidRPr="002A4BFE" w:rsidRDefault="002A4BFE" w:rsidP="002A4BFE">
            <w:pPr>
              <w:suppressAutoHyphens w:val="0"/>
              <w:rPr>
                <w:sz w:val="16"/>
                <w:szCs w:val="16"/>
                <w:lang w:eastAsia="ru-RU"/>
              </w:rPr>
            </w:pPr>
          </w:p>
        </w:tc>
        <w:tc>
          <w:tcPr>
            <w:tcW w:w="293" w:type="pct"/>
            <w:tcBorders>
              <w:top w:val="nil"/>
              <w:left w:val="nil"/>
              <w:bottom w:val="nil"/>
              <w:right w:val="nil"/>
            </w:tcBorders>
            <w:shd w:val="clear" w:color="auto" w:fill="auto"/>
            <w:noWrap/>
            <w:vAlign w:val="center"/>
            <w:hideMark/>
          </w:tcPr>
          <w:p w:rsidR="002A4BFE" w:rsidRPr="002A4BFE" w:rsidRDefault="002A4BFE" w:rsidP="002A4BFE">
            <w:pPr>
              <w:suppressAutoHyphens w:val="0"/>
              <w:rPr>
                <w:sz w:val="16"/>
                <w:szCs w:val="16"/>
                <w:lang w:eastAsia="ru-RU"/>
              </w:rPr>
            </w:pPr>
          </w:p>
        </w:tc>
        <w:tc>
          <w:tcPr>
            <w:tcW w:w="546" w:type="pct"/>
            <w:tcBorders>
              <w:top w:val="nil"/>
              <w:left w:val="nil"/>
              <w:bottom w:val="nil"/>
              <w:right w:val="nil"/>
            </w:tcBorders>
            <w:shd w:val="clear" w:color="auto" w:fill="auto"/>
            <w:noWrap/>
            <w:vAlign w:val="center"/>
            <w:hideMark/>
          </w:tcPr>
          <w:p w:rsidR="002A4BFE" w:rsidRPr="002A4BFE" w:rsidRDefault="002A4BFE" w:rsidP="002A4BFE">
            <w:pPr>
              <w:suppressAutoHyphens w:val="0"/>
              <w:jc w:val="right"/>
              <w:rPr>
                <w:sz w:val="16"/>
                <w:szCs w:val="16"/>
                <w:lang w:eastAsia="ru-RU"/>
              </w:rPr>
            </w:pPr>
          </w:p>
        </w:tc>
        <w:tc>
          <w:tcPr>
            <w:tcW w:w="2068" w:type="pct"/>
            <w:gridSpan w:val="5"/>
            <w:tcBorders>
              <w:top w:val="nil"/>
              <w:left w:val="nil"/>
              <w:bottom w:val="nil"/>
              <w:right w:val="nil"/>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к решению Совета депутатов</w:t>
            </w:r>
          </w:p>
        </w:tc>
        <w:tc>
          <w:tcPr>
            <w:tcW w:w="97" w:type="pct"/>
            <w:tcBorders>
              <w:top w:val="nil"/>
              <w:left w:val="nil"/>
              <w:bottom w:val="nil"/>
              <w:right w:val="nil"/>
            </w:tcBorders>
            <w:shd w:val="clear" w:color="auto" w:fill="auto"/>
            <w:noWrap/>
            <w:hideMark/>
          </w:tcPr>
          <w:p w:rsidR="002A4BFE" w:rsidRPr="002A4BFE" w:rsidRDefault="002A4BFE" w:rsidP="002A4BFE">
            <w:pPr>
              <w:suppressAutoHyphens w:val="0"/>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854" w:type="dxa"/>
          <w:trHeight w:val="300"/>
        </w:trPr>
        <w:tc>
          <w:tcPr>
            <w:tcW w:w="1354" w:type="pct"/>
            <w:tcBorders>
              <w:top w:val="nil"/>
              <w:left w:val="nil"/>
              <w:bottom w:val="nil"/>
              <w:right w:val="nil"/>
            </w:tcBorders>
            <w:shd w:val="clear" w:color="auto" w:fill="auto"/>
            <w:noWrap/>
            <w:hideMark/>
          </w:tcPr>
          <w:p w:rsidR="002A4BFE" w:rsidRPr="002A4BFE" w:rsidRDefault="002A4BFE" w:rsidP="002A4BFE">
            <w:pPr>
              <w:suppressAutoHyphens w:val="0"/>
              <w:rPr>
                <w:sz w:val="16"/>
                <w:szCs w:val="16"/>
                <w:lang w:eastAsia="ru-RU"/>
              </w:rPr>
            </w:pPr>
          </w:p>
        </w:tc>
        <w:tc>
          <w:tcPr>
            <w:tcW w:w="293" w:type="pct"/>
            <w:tcBorders>
              <w:top w:val="nil"/>
              <w:left w:val="nil"/>
              <w:bottom w:val="nil"/>
              <w:right w:val="nil"/>
            </w:tcBorders>
            <w:shd w:val="clear" w:color="auto" w:fill="auto"/>
            <w:noWrap/>
            <w:vAlign w:val="center"/>
            <w:hideMark/>
          </w:tcPr>
          <w:p w:rsidR="002A4BFE" w:rsidRPr="002A4BFE" w:rsidRDefault="002A4BFE" w:rsidP="002A4BFE">
            <w:pPr>
              <w:suppressAutoHyphens w:val="0"/>
              <w:rPr>
                <w:sz w:val="16"/>
                <w:szCs w:val="16"/>
                <w:lang w:eastAsia="ru-RU"/>
              </w:rPr>
            </w:pPr>
          </w:p>
        </w:tc>
        <w:tc>
          <w:tcPr>
            <w:tcW w:w="546" w:type="pct"/>
            <w:tcBorders>
              <w:top w:val="nil"/>
              <w:left w:val="nil"/>
              <w:bottom w:val="nil"/>
              <w:right w:val="nil"/>
            </w:tcBorders>
            <w:shd w:val="clear" w:color="auto" w:fill="auto"/>
            <w:noWrap/>
            <w:vAlign w:val="center"/>
            <w:hideMark/>
          </w:tcPr>
          <w:p w:rsidR="002A4BFE" w:rsidRPr="002A4BFE" w:rsidRDefault="002A4BFE" w:rsidP="002A4BFE">
            <w:pPr>
              <w:suppressAutoHyphens w:val="0"/>
              <w:jc w:val="right"/>
              <w:rPr>
                <w:sz w:val="16"/>
                <w:szCs w:val="16"/>
                <w:lang w:eastAsia="ru-RU"/>
              </w:rPr>
            </w:pPr>
          </w:p>
        </w:tc>
        <w:tc>
          <w:tcPr>
            <w:tcW w:w="2068" w:type="pct"/>
            <w:gridSpan w:val="5"/>
            <w:tcBorders>
              <w:top w:val="nil"/>
              <w:left w:val="nil"/>
              <w:bottom w:val="nil"/>
              <w:right w:val="nil"/>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Костковского сельского поселения</w:t>
            </w:r>
          </w:p>
        </w:tc>
        <w:tc>
          <w:tcPr>
            <w:tcW w:w="97" w:type="pct"/>
            <w:tcBorders>
              <w:top w:val="nil"/>
              <w:left w:val="nil"/>
              <w:bottom w:val="nil"/>
              <w:right w:val="nil"/>
            </w:tcBorders>
            <w:shd w:val="clear" w:color="auto" w:fill="auto"/>
            <w:noWrap/>
            <w:hideMark/>
          </w:tcPr>
          <w:p w:rsidR="002A4BFE" w:rsidRPr="002A4BFE" w:rsidRDefault="002A4BFE" w:rsidP="002A4BFE">
            <w:pPr>
              <w:suppressAutoHyphens w:val="0"/>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854" w:type="dxa"/>
          <w:trHeight w:val="300"/>
        </w:trPr>
        <w:tc>
          <w:tcPr>
            <w:tcW w:w="1354" w:type="pct"/>
            <w:tcBorders>
              <w:top w:val="nil"/>
              <w:left w:val="nil"/>
              <w:bottom w:val="nil"/>
              <w:right w:val="nil"/>
            </w:tcBorders>
            <w:shd w:val="clear" w:color="auto" w:fill="auto"/>
            <w:noWrap/>
            <w:hideMark/>
          </w:tcPr>
          <w:p w:rsidR="002A4BFE" w:rsidRPr="002A4BFE" w:rsidRDefault="002A4BFE" w:rsidP="002A4BFE">
            <w:pPr>
              <w:suppressAutoHyphens w:val="0"/>
              <w:rPr>
                <w:sz w:val="16"/>
                <w:szCs w:val="16"/>
                <w:lang w:eastAsia="ru-RU"/>
              </w:rPr>
            </w:pPr>
          </w:p>
        </w:tc>
        <w:tc>
          <w:tcPr>
            <w:tcW w:w="293" w:type="pct"/>
            <w:tcBorders>
              <w:top w:val="nil"/>
              <w:left w:val="nil"/>
              <w:bottom w:val="nil"/>
              <w:right w:val="nil"/>
            </w:tcBorders>
            <w:shd w:val="clear" w:color="auto" w:fill="auto"/>
            <w:noWrap/>
            <w:vAlign w:val="center"/>
            <w:hideMark/>
          </w:tcPr>
          <w:p w:rsidR="002A4BFE" w:rsidRPr="002A4BFE" w:rsidRDefault="002A4BFE" w:rsidP="002A4BFE">
            <w:pPr>
              <w:suppressAutoHyphens w:val="0"/>
              <w:rPr>
                <w:sz w:val="16"/>
                <w:szCs w:val="16"/>
                <w:lang w:eastAsia="ru-RU"/>
              </w:rPr>
            </w:pPr>
          </w:p>
        </w:tc>
        <w:tc>
          <w:tcPr>
            <w:tcW w:w="546" w:type="pct"/>
            <w:tcBorders>
              <w:top w:val="nil"/>
              <w:left w:val="nil"/>
              <w:bottom w:val="nil"/>
              <w:right w:val="nil"/>
            </w:tcBorders>
            <w:shd w:val="clear" w:color="auto" w:fill="auto"/>
            <w:noWrap/>
            <w:vAlign w:val="center"/>
            <w:hideMark/>
          </w:tcPr>
          <w:p w:rsidR="002A4BFE" w:rsidRPr="002A4BFE" w:rsidRDefault="002A4BFE" w:rsidP="002A4BFE">
            <w:pPr>
              <w:suppressAutoHyphens w:val="0"/>
              <w:jc w:val="right"/>
              <w:rPr>
                <w:sz w:val="16"/>
                <w:szCs w:val="16"/>
                <w:lang w:eastAsia="ru-RU"/>
              </w:rPr>
            </w:pPr>
          </w:p>
        </w:tc>
        <w:tc>
          <w:tcPr>
            <w:tcW w:w="2068" w:type="pct"/>
            <w:gridSpan w:val="5"/>
            <w:tcBorders>
              <w:top w:val="nil"/>
              <w:left w:val="nil"/>
              <w:bottom w:val="nil"/>
              <w:right w:val="nil"/>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 xml:space="preserve">"О бюджете Костковского </w:t>
            </w:r>
            <w:proofErr w:type="gramStart"/>
            <w:r w:rsidRPr="002A4BFE">
              <w:rPr>
                <w:color w:val="000000"/>
                <w:sz w:val="16"/>
                <w:szCs w:val="16"/>
                <w:lang w:eastAsia="ru-RU"/>
              </w:rPr>
              <w:t>сельского</w:t>
            </w:r>
            <w:proofErr w:type="gramEnd"/>
            <w:r w:rsidRPr="002A4BFE">
              <w:rPr>
                <w:color w:val="000000"/>
                <w:sz w:val="16"/>
                <w:szCs w:val="16"/>
                <w:lang w:eastAsia="ru-RU"/>
              </w:rPr>
              <w:t xml:space="preserve"> </w:t>
            </w:r>
          </w:p>
        </w:tc>
        <w:tc>
          <w:tcPr>
            <w:tcW w:w="97" w:type="pct"/>
            <w:tcBorders>
              <w:top w:val="nil"/>
              <w:left w:val="nil"/>
              <w:bottom w:val="nil"/>
              <w:right w:val="nil"/>
            </w:tcBorders>
            <w:shd w:val="clear" w:color="auto" w:fill="auto"/>
            <w:noWrap/>
            <w:hideMark/>
          </w:tcPr>
          <w:p w:rsidR="002A4BFE" w:rsidRPr="002A4BFE" w:rsidRDefault="002A4BFE" w:rsidP="002A4BFE">
            <w:pPr>
              <w:suppressAutoHyphens w:val="0"/>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854" w:type="dxa"/>
          <w:trHeight w:val="300"/>
        </w:trPr>
        <w:tc>
          <w:tcPr>
            <w:tcW w:w="1354" w:type="pct"/>
            <w:tcBorders>
              <w:top w:val="nil"/>
              <w:left w:val="nil"/>
              <w:bottom w:val="nil"/>
              <w:right w:val="nil"/>
            </w:tcBorders>
            <w:shd w:val="clear" w:color="auto" w:fill="auto"/>
            <w:noWrap/>
            <w:hideMark/>
          </w:tcPr>
          <w:p w:rsidR="002A4BFE" w:rsidRPr="002A4BFE" w:rsidRDefault="002A4BFE" w:rsidP="002A4BFE">
            <w:pPr>
              <w:suppressAutoHyphens w:val="0"/>
              <w:rPr>
                <w:sz w:val="16"/>
                <w:szCs w:val="16"/>
                <w:lang w:eastAsia="ru-RU"/>
              </w:rPr>
            </w:pPr>
          </w:p>
        </w:tc>
        <w:tc>
          <w:tcPr>
            <w:tcW w:w="293" w:type="pct"/>
            <w:tcBorders>
              <w:top w:val="nil"/>
              <w:left w:val="nil"/>
              <w:bottom w:val="nil"/>
              <w:right w:val="nil"/>
            </w:tcBorders>
            <w:shd w:val="clear" w:color="auto" w:fill="auto"/>
            <w:noWrap/>
            <w:vAlign w:val="center"/>
            <w:hideMark/>
          </w:tcPr>
          <w:p w:rsidR="002A4BFE" w:rsidRPr="002A4BFE" w:rsidRDefault="002A4BFE" w:rsidP="002A4BFE">
            <w:pPr>
              <w:suppressAutoHyphens w:val="0"/>
              <w:rPr>
                <w:sz w:val="16"/>
                <w:szCs w:val="16"/>
                <w:lang w:eastAsia="ru-RU"/>
              </w:rPr>
            </w:pPr>
          </w:p>
        </w:tc>
        <w:tc>
          <w:tcPr>
            <w:tcW w:w="546" w:type="pct"/>
            <w:tcBorders>
              <w:top w:val="nil"/>
              <w:left w:val="nil"/>
              <w:bottom w:val="nil"/>
              <w:right w:val="nil"/>
            </w:tcBorders>
            <w:shd w:val="clear" w:color="auto" w:fill="auto"/>
            <w:noWrap/>
            <w:vAlign w:val="center"/>
            <w:hideMark/>
          </w:tcPr>
          <w:p w:rsidR="002A4BFE" w:rsidRPr="002A4BFE" w:rsidRDefault="002A4BFE" w:rsidP="002A4BFE">
            <w:pPr>
              <w:suppressAutoHyphens w:val="0"/>
              <w:jc w:val="right"/>
              <w:rPr>
                <w:sz w:val="16"/>
                <w:szCs w:val="16"/>
                <w:lang w:eastAsia="ru-RU"/>
              </w:rPr>
            </w:pPr>
          </w:p>
        </w:tc>
        <w:tc>
          <w:tcPr>
            <w:tcW w:w="2068" w:type="pct"/>
            <w:gridSpan w:val="5"/>
            <w:tcBorders>
              <w:top w:val="nil"/>
              <w:left w:val="nil"/>
              <w:bottom w:val="nil"/>
              <w:right w:val="nil"/>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 xml:space="preserve">поселения на 2024 год и на плановый период </w:t>
            </w:r>
          </w:p>
        </w:tc>
        <w:tc>
          <w:tcPr>
            <w:tcW w:w="97" w:type="pct"/>
            <w:tcBorders>
              <w:top w:val="nil"/>
              <w:left w:val="nil"/>
              <w:bottom w:val="nil"/>
              <w:right w:val="nil"/>
            </w:tcBorders>
            <w:shd w:val="clear" w:color="auto" w:fill="auto"/>
            <w:noWrap/>
            <w:hideMark/>
          </w:tcPr>
          <w:p w:rsidR="002A4BFE" w:rsidRPr="002A4BFE" w:rsidRDefault="002A4BFE" w:rsidP="002A4BFE">
            <w:pPr>
              <w:suppressAutoHyphens w:val="0"/>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854" w:type="dxa"/>
          <w:trHeight w:val="300"/>
        </w:trPr>
        <w:tc>
          <w:tcPr>
            <w:tcW w:w="1354" w:type="pct"/>
            <w:tcBorders>
              <w:top w:val="nil"/>
              <w:left w:val="nil"/>
              <w:bottom w:val="nil"/>
              <w:right w:val="nil"/>
            </w:tcBorders>
            <w:shd w:val="clear" w:color="auto" w:fill="auto"/>
            <w:noWrap/>
            <w:hideMark/>
          </w:tcPr>
          <w:p w:rsidR="002A4BFE" w:rsidRPr="002A4BFE" w:rsidRDefault="002A4BFE" w:rsidP="002A4BFE">
            <w:pPr>
              <w:suppressAutoHyphens w:val="0"/>
              <w:rPr>
                <w:sz w:val="16"/>
                <w:szCs w:val="16"/>
                <w:lang w:eastAsia="ru-RU"/>
              </w:rPr>
            </w:pPr>
          </w:p>
        </w:tc>
        <w:tc>
          <w:tcPr>
            <w:tcW w:w="293" w:type="pct"/>
            <w:tcBorders>
              <w:top w:val="nil"/>
              <w:left w:val="nil"/>
              <w:bottom w:val="nil"/>
              <w:right w:val="nil"/>
            </w:tcBorders>
            <w:shd w:val="clear" w:color="auto" w:fill="auto"/>
            <w:noWrap/>
            <w:vAlign w:val="center"/>
            <w:hideMark/>
          </w:tcPr>
          <w:p w:rsidR="002A4BFE" w:rsidRPr="002A4BFE" w:rsidRDefault="002A4BFE" w:rsidP="002A4BFE">
            <w:pPr>
              <w:suppressAutoHyphens w:val="0"/>
              <w:rPr>
                <w:sz w:val="16"/>
                <w:szCs w:val="16"/>
                <w:lang w:eastAsia="ru-RU"/>
              </w:rPr>
            </w:pPr>
          </w:p>
        </w:tc>
        <w:tc>
          <w:tcPr>
            <w:tcW w:w="546" w:type="pct"/>
            <w:tcBorders>
              <w:top w:val="nil"/>
              <w:left w:val="nil"/>
              <w:bottom w:val="nil"/>
              <w:right w:val="nil"/>
            </w:tcBorders>
            <w:shd w:val="clear" w:color="auto" w:fill="auto"/>
            <w:noWrap/>
            <w:vAlign w:val="center"/>
            <w:hideMark/>
          </w:tcPr>
          <w:p w:rsidR="002A4BFE" w:rsidRPr="002A4BFE" w:rsidRDefault="002A4BFE" w:rsidP="002A4BFE">
            <w:pPr>
              <w:suppressAutoHyphens w:val="0"/>
              <w:jc w:val="right"/>
              <w:rPr>
                <w:sz w:val="16"/>
                <w:szCs w:val="16"/>
                <w:lang w:eastAsia="ru-RU"/>
              </w:rPr>
            </w:pPr>
          </w:p>
        </w:tc>
        <w:tc>
          <w:tcPr>
            <w:tcW w:w="2068" w:type="pct"/>
            <w:gridSpan w:val="5"/>
            <w:tcBorders>
              <w:top w:val="nil"/>
              <w:left w:val="nil"/>
              <w:bottom w:val="nil"/>
              <w:right w:val="nil"/>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2025 и 2026 годов"</w:t>
            </w:r>
          </w:p>
        </w:tc>
        <w:tc>
          <w:tcPr>
            <w:tcW w:w="97" w:type="pct"/>
            <w:tcBorders>
              <w:top w:val="nil"/>
              <w:left w:val="nil"/>
              <w:bottom w:val="nil"/>
              <w:right w:val="nil"/>
            </w:tcBorders>
            <w:shd w:val="clear" w:color="auto" w:fill="auto"/>
            <w:noWrap/>
            <w:hideMark/>
          </w:tcPr>
          <w:p w:rsidR="002A4BFE" w:rsidRPr="002A4BFE" w:rsidRDefault="002A4BFE" w:rsidP="002A4BFE">
            <w:pPr>
              <w:suppressAutoHyphens w:val="0"/>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854" w:type="dxa"/>
          <w:trHeight w:val="300"/>
        </w:trPr>
        <w:tc>
          <w:tcPr>
            <w:tcW w:w="1354" w:type="pct"/>
            <w:tcBorders>
              <w:top w:val="nil"/>
              <w:left w:val="nil"/>
              <w:bottom w:val="nil"/>
              <w:right w:val="nil"/>
            </w:tcBorders>
            <w:shd w:val="clear" w:color="auto" w:fill="auto"/>
            <w:noWrap/>
            <w:hideMark/>
          </w:tcPr>
          <w:p w:rsidR="002A4BFE" w:rsidRPr="002A4BFE" w:rsidRDefault="002A4BFE" w:rsidP="002A4BFE">
            <w:pPr>
              <w:suppressAutoHyphens w:val="0"/>
              <w:rPr>
                <w:sz w:val="16"/>
                <w:szCs w:val="16"/>
                <w:lang w:eastAsia="ru-RU"/>
              </w:rPr>
            </w:pPr>
          </w:p>
        </w:tc>
        <w:tc>
          <w:tcPr>
            <w:tcW w:w="293" w:type="pct"/>
            <w:tcBorders>
              <w:top w:val="nil"/>
              <w:left w:val="nil"/>
              <w:bottom w:val="nil"/>
              <w:right w:val="nil"/>
            </w:tcBorders>
            <w:shd w:val="clear" w:color="auto" w:fill="auto"/>
            <w:noWrap/>
            <w:vAlign w:val="center"/>
            <w:hideMark/>
          </w:tcPr>
          <w:p w:rsidR="002A4BFE" w:rsidRPr="002A4BFE" w:rsidRDefault="002A4BFE" w:rsidP="002A4BFE">
            <w:pPr>
              <w:suppressAutoHyphens w:val="0"/>
              <w:rPr>
                <w:sz w:val="16"/>
                <w:szCs w:val="16"/>
                <w:lang w:eastAsia="ru-RU"/>
              </w:rPr>
            </w:pPr>
          </w:p>
        </w:tc>
        <w:tc>
          <w:tcPr>
            <w:tcW w:w="546" w:type="pct"/>
            <w:tcBorders>
              <w:top w:val="nil"/>
              <w:left w:val="nil"/>
              <w:bottom w:val="nil"/>
              <w:right w:val="nil"/>
            </w:tcBorders>
            <w:shd w:val="clear" w:color="auto" w:fill="auto"/>
            <w:noWrap/>
            <w:vAlign w:val="center"/>
            <w:hideMark/>
          </w:tcPr>
          <w:p w:rsidR="002A4BFE" w:rsidRPr="002A4BFE" w:rsidRDefault="002A4BFE" w:rsidP="002A4BFE">
            <w:pPr>
              <w:suppressAutoHyphens w:val="0"/>
              <w:jc w:val="right"/>
              <w:rPr>
                <w:sz w:val="16"/>
                <w:szCs w:val="16"/>
                <w:lang w:eastAsia="ru-RU"/>
              </w:rPr>
            </w:pPr>
          </w:p>
        </w:tc>
        <w:tc>
          <w:tcPr>
            <w:tcW w:w="2068" w:type="pct"/>
            <w:gridSpan w:val="5"/>
            <w:tcBorders>
              <w:top w:val="nil"/>
              <w:left w:val="nil"/>
              <w:bottom w:val="nil"/>
              <w:right w:val="nil"/>
            </w:tcBorders>
            <w:shd w:val="clear" w:color="auto" w:fill="auto"/>
            <w:noWrap/>
            <w:vAlign w:val="center"/>
            <w:hideMark/>
          </w:tcPr>
          <w:p w:rsidR="002A4BFE" w:rsidRPr="002A4BFE" w:rsidRDefault="000665CB" w:rsidP="002A4BFE">
            <w:pPr>
              <w:suppressAutoHyphens w:val="0"/>
              <w:rPr>
                <w:color w:val="000000"/>
                <w:sz w:val="16"/>
                <w:szCs w:val="16"/>
                <w:lang w:eastAsia="ru-RU"/>
              </w:rPr>
            </w:pPr>
            <w:r>
              <w:rPr>
                <w:color w:val="000000"/>
                <w:sz w:val="16"/>
                <w:szCs w:val="16"/>
                <w:lang w:eastAsia="ru-RU"/>
              </w:rPr>
              <w:t>от   30.08.2024 № 196</w:t>
            </w:r>
          </w:p>
        </w:tc>
        <w:tc>
          <w:tcPr>
            <w:tcW w:w="97" w:type="pct"/>
            <w:tcBorders>
              <w:top w:val="nil"/>
              <w:left w:val="nil"/>
              <w:bottom w:val="nil"/>
              <w:right w:val="nil"/>
            </w:tcBorders>
            <w:shd w:val="clear" w:color="auto" w:fill="auto"/>
            <w:noWrap/>
            <w:hideMark/>
          </w:tcPr>
          <w:p w:rsidR="002A4BFE" w:rsidRPr="002A4BFE" w:rsidRDefault="002A4BFE" w:rsidP="002A4BFE">
            <w:pPr>
              <w:suppressAutoHyphens w:val="0"/>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trHeight w:val="994"/>
        </w:trPr>
        <w:tc>
          <w:tcPr>
            <w:tcW w:w="4262" w:type="pct"/>
            <w:gridSpan w:val="8"/>
            <w:tcBorders>
              <w:top w:val="nil"/>
              <w:left w:val="nil"/>
              <w:bottom w:val="nil"/>
              <w:right w:val="nil"/>
            </w:tcBorders>
            <w:shd w:val="clear" w:color="auto" w:fill="auto"/>
            <w:vAlign w:val="bottom"/>
            <w:hideMark/>
          </w:tcPr>
          <w:p w:rsidR="002A4BFE" w:rsidRPr="002A4BFE" w:rsidRDefault="002A4BFE" w:rsidP="002A4BFE">
            <w:pPr>
              <w:suppressAutoHyphens w:val="0"/>
              <w:jc w:val="center"/>
              <w:rPr>
                <w:b/>
                <w:bCs/>
                <w:color w:val="000000"/>
                <w:sz w:val="16"/>
                <w:szCs w:val="16"/>
                <w:lang w:eastAsia="ru-RU"/>
              </w:rPr>
            </w:pPr>
            <w:r w:rsidRPr="002A4BFE">
              <w:rPr>
                <w:b/>
                <w:bCs/>
                <w:color w:val="000000"/>
                <w:sz w:val="16"/>
                <w:szCs w:val="16"/>
                <w:lang w:eastAsia="ru-RU"/>
              </w:rPr>
              <w:t xml:space="preserve">Распределение бюджетных ассигнований по разделам, подразделам, целевым статьям, группам и подгруппам </w:t>
            </w:r>
            <w:proofErr w:type="gramStart"/>
            <w:r w:rsidRPr="002A4BFE">
              <w:rPr>
                <w:b/>
                <w:bCs/>
                <w:color w:val="000000"/>
                <w:sz w:val="16"/>
                <w:szCs w:val="16"/>
                <w:lang w:eastAsia="ru-RU"/>
              </w:rPr>
              <w:t>видов расходов классификации расходов бюджета</w:t>
            </w:r>
            <w:proofErr w:type="gramEnd"/>
            <w:r w:rsidRPr="002A4BFE">
              <w:rPr>
                <w:b/>
                <w:bCs/>
                <w:color w:val="000000"/>
                <w:sz w:val="16"/>
                <w:szCs w:val="16"/>
                <w:lang w:eastAsia="ru-RU"/>
              </w:rPr>
              <w:t xml:space="preserve"> на 2024 год и на плановый период </w:t>
            </w:r>
          </w:p>
          <w:p w:rsidR="002A4BFE" w:rsidRPr="002A4BFE" w:rsidRDefault="002A4BFE" w:rsidP="002A4BFE">
            <w:pPr>
              <w:suppressAutoHyphens w:val="0"/>
              <w:jc w:val="center"/>
              <w:rPr>
                <w:b/>
                <w:bCs/>
                <w:color w:val="000000"/>
                <w:sz w:val="16"/>
                <w:szCs w:val="16"/>
                <w:lang w:eastAsia="ru-RU"/>
              </w:rPr>
            </w:pPr>
            <w:r w:rsidRPr="002A4BFE">
              <w:rPr>
                <w:b/>
                <w:bCs/>
                <w:color w:val="000000"/>
                <w:sz w:val="16"/>
                <w:szCs w:val="16"/>
                <w:lang w:eastAsia="ru-RU"/>
              </w:rPr>
              <w:t>2025 и 2026 годов</w:t>
            </w:r>
          </w:p>
        </w:tc>
        <w:tc>
          <w:tcPr>
            <w:tcW w:w="559" w:type="pct"/>
            <w:gridSpan w:val="3"/>
            <w:tcBorders>
              <w:top w:val="nil"/>
              <w:left w:val="nil"/>
              <w:bottom w:val="nil"/>
              <w:right w:val="nil"/>
            </w:tcBorders>
            <w:shd w:val="clear" w:color="auto" w:fill="auto"/>
            <w:vAlign w:val="bottom"/>
            <w:hideMark/>
          </w:tcPr>
          <w:p w:rsidR="002A4BFE" w:rsidRPr="002A4BFE" w:rsidRDefault="002A4BFE" w:rsidP="002A4BFE">
            <w:pPr>
              <w:suppressAutoHyphens w:val="0"/>
              <w:jc w:val="center"/>
              <w:rPr>
                <w:b/>
                <w:bCs/>
                <w:color w:val="000000"/>
                <w:sz w:val="16"/>
                <w:szCs w:val="16"/>
                <w:lang w:eastAsia="ru-RU"/>
              </w:rPr>
            </w:pPr>
          </w:p>
        </w:tc>
      </w:tr>
      <w:tr w:rsidR="002A4BFE" w:rsidRPr="002A4BFE" w:rsidTr="002A4BFE">
        <w:trPr>
          <w:trHeight w:val="315"/>
        </w:trPr>
        <w:tc>
          <w:tcPr>
            <w:tcW w:w="4262" w:type="pct"/>
            <w:gridSpan w:val="8"/>
            <w:tcBorders>
              <w:top w:val="nil"/>
              <w:left w:val="nil"/>
              <w:bottom w:val="nil"/>
              <w:right w:val="nil"/>
            </w:tcBorders>
            <w:shd w:val="clear" w:color="auto" w:fill="auto"/>
            <w:noWrap/>
            <w:vAlign w:val="bottom"/>
            <w:hideMark/>
          </w:tcPr>
          <w:p w:rsidR="002A4BFE" w:rsidRPr="002A4BFE" w:rsidRDefault="002A4BFE" w:rsidP="002A4BFE">
            <w:pPr>
              <w:suppressAutoHyphens w:val="0"/>
              <w:jc w:val="center"/>
              <w:rPr>
                <w:sz w:val="16"/>
                <w:szCs w:val="16"/>
                <w:lang w:eastAsia="ru-RU"/>
              </w:rPr>
            </w:pPr>
          </w:p>
        </w:tc>
        <w:tc>
          <w:tcPr>
            <w:tcW w:w="559" w:type="pct"/>
            <w:gridSpan w:val="3"/>
            <w:tcBorders>
              <w:top w:val="nil"/>
              <w:left w:val="nil"/>
              <w:bottom w:val="nil"/>
              <w:right w:val="nil"/>
            </w:tcBorders>
            <w:shd w:val="clear" w:color="auto" w:fill="auto"/>
            <w:noWrap/>
            <w:vAlign w:val="bottom"/>
            <w:hideMark/>
          </w:tcPr>
          <w:p w:rsidR="002A4BFE" w:rsidRPr="002A4BFE" w:rsidRDefault="002A4BFE" w:rsidP="002A4BFE">
            <w:pPr>
              <w:suppressAutoHyphens w:val="0"/>
              <w:jc w:val="center"/>
              <w:rPr>
                <w:sz w:val="16"/>
                <w:szCs w:val="16"/>
                <w:lang w:eastAsia="ru-RU"/>
              </w:rPr>
            </w:pPr>
          </w:p>
        </w:tc>
      </w:tr>
      <w:tr w:rsidR="002A4BFE" w:rsidRPr="002A4BFE" w:rsidTr="002A4BFE">
        <w:trPr>
          <w:gridAfter w:val="1"/>
          <w:wAfter w:w="98" w:type="pct"/>
          <w:trHeight w:val="300"/>
        </w:trPr>
        <w:tc>
          <w:tcPr>
            <w:tcW w:w="1354" w:type="pct"/>
            <w:tcBorders>
              <w:top w:val="nil"/>
              <w:left w:val="nil"/>
              <w:bottom w:val="single" w:sz="4" w:space="0" w:color="000000"/>
              <w:right w:val="nil"/>
            </w:tcBorders>
            <w:shd w:val="clear" w:color="auto" w:fill="auto"/>
            <w:noWrap/>
            <w:hideMark/>
          </w:tcPr>
          <w:p w:rsidR="002A4BFE" w:rsidRPr="002A4BFE" w:rsidRDefault="002A4BFE" w:rsidP="002A4BFE">
            <w:pPr>
              <w:suppressAutoHyphens w:val="0"/>
              <w:rPr>
                <w:sz w:val="16"/>
                <w:szCs w:val="16"/>
                <w:lang w:eastAsia="ru-RU"/>
              </w:rPr>
            </w:pPr>
            <w:r w:rsidRPr="002A4BFE">
              <w:rPr>
                <w:sz w:val="16"/>
                <w:szCs w:val="16"/>
                <w:lang w:eastAsia="ru-RU"/>
              </w:rPr>
              <w:t> </w:t>
            </w:r>
          </w:p>
        </w:tc>
        <w:tc>
          <w:tcPr>
            <w:tcW w:w="293" w:type="pct"/>
            <w:tcBorders>
              <w:top w:val="nil"/>
              <w:left w:val="nil"/>
              <w:bottom w:val="single" w:sz="4" w:space="0" w:color="000000"/>
              <w:right w:val="nil"/>
            </w:tcBorders>
            <w:shd w:val="clear" w:color="auto" w:fill="auto"/>
            <w:noWrap/>
            <w:vAlign w:val="center"/>
            <w:hideMark/>
          </w:tcPr>
          <w:p w:rsidR="002A4BFE" w:rsidRPr="002A4BFE" w:rsidRDefault="002A4BFE" w:rsidP="002A4BFE">
            <w:pPr>
              <w:suppressAutoHyphens w:val="0"/>
              <w:rPr>
                <w:sz w:val="16"/>
                <w:szCs w:val="16"/>
                <w:lang w:eastAsia="ru-RU"/>
              </w:rPr>
            </w:pPr>
            <w:r w:rsidRPr="002A4BFE">
              <w:rPr>
                <w:sz w:val="16"/>
                <w:szCs w:val="16"/>
                <w:lang w:eastAsia="ru-RU"/>
              </w:rPr>
              <w:t> </w:t>
            </w:r>
          </w:p>
        </w:tc>
        <w:tc>
          <w:tcPr>
            <w:tcW w:w="546" w:type="pct"/>
            <w:tcBorders>
              <w:top w:val="nil"/>
              <w:left w:val="nil"/>
              <w:bottom w:val="single" w:sz="4" w:space="0" w:color="000000"/>
              <w:right w:val="nil"/>
            </w:tcBorders>
            <w:shd w:val="clear" w:color="auto" w:fill="auto"/>
            <w:noWrap/>
            <w:vAlign w:val="center"/>
            <w:hideMark/>
          </w:tcPr>
          <w:p w:rsidR="002A4BFE" w:rsidRPr="002A4BFE" w:rsidRDefault="002A4BFE" w:rsidP="002A4BFE">
            <w:pPr>
              <w:suppressAutoHyphens w:val="0"/>
              <w:rPr>
                <w:sz w:val="16"/>
                <w:szCs w:val="16"/>
                <w:lang w:eastAsia="ru-RU"/>
              </w:rPr>
            </w:pPr>
            <w:r w:rsidRPr="002A4BFE">
              <w:rPr>
                <w:sz w:val="16"/>
                <w:szCs w:val="16"/>
                <w:lang w:eastAsia="ru-RU"/>
              </w:rPr>
              <w:t> </w:t>
            </w:r>
          </w:p>
        </w:tc>
        <w:tc>
          <w:tcPr>
            <w:tcW w:w="296" w:type="pct"/>
            <w:tcBorders>
              <w:top w:val="nil"/>
              <w:left w:val="nil"/>
              <w:bottom w:val="single" w:sz="4" w:space="0" w:color="000000"/>
              <w:right w:val="nil"/>
            </w:tcBorders>
            <w:shd w:val="clear" w:color="auto" w:fill="auto"/>
            <w:noWrap/>
            <w:vAlign w:val="center"/>
            <w:hideMark/>
          </w:tcPr>
          <w:p w:rsidR="002A4BFE" w:rsidRPr="002A4BFE" w:rsidRDefault="002A4BFE" w:rsidP="002A4BFE">
            <w:pPr>
              <w:suppressAutoHyphens w:val="0"/>
              <w:rPr>
                <w:sz w:val="16"/>
                <w:szCs w:val="16"/>
                <w:lang w:eastAsia="ru-RU"/>
              </w:rPr>
            </w:pPr>
            <w:r w:rsidRPr="002A4BFE">
              <w:rPr>
                <w:sz w:val="16"/>
                <w:szCs w:val="16"/>
                <w:lang w:eastAsia="ru-RU"/>
              </w:rPr>
              <w:t> </w:t>
            </w:r>
          </w:p>
        </w:tc>
        <w:tc>
          <w:tcPr>
            <w:tcW w:w="680" w:type="pct"/>
            <w:gridSpan w:val="2"/>
            <w:tcBorders>
              <w:top w:val="nil"/>
              <w:left w:val="nil"/>
              <w:bottom w:val="single" w:sz="4" w:space="0" w:color="000000"/>
              <w:right w:val="nil"/>
            </w:tcBorders>
            <w:shd w:val="clear" w:color="auto" w:fill="auto"/>
            <w:noWrap/>
            <w:vAlign w:val="center"/>
            <w:hideMark/>
          </w:tcPr>
          <w:p w:rsidR="002A4BFE" w:rsidRPr="002A4BFE" w:rsidRDefault="002A4BFE" w:rsidP="002A4BFE">
            <w:pPr>
              <w:suppressAutoHyphens w:val="0"/>
              <w:rPr>
                <w:sz w:val="16"/>
                <w:szCs w:val="16"/>
                <w:lang w:eastAsia="ru-RU"/>
              </w:rPr>
            </w:pPr>
            <w:r w:rsidRPr="002A4BFE">
              <w:rPr>
                <w:sz w:val="16"/>
                <w:szCs w:val="16"/>
                <w:lang w:eastAsia="ru-RU"/>
              </w:rPr>
              <w:t> </w:t>
            </w:r>
          </w:p>
        </w:tc>
        <w:tc>
          <w:tcPr>
            <w:tcW w:w="563" w:type="pct"/>
            <w:tcBorders>
              <w:top w:val="nil"/>
              <w:left w:val="nil"/>
              <w:bottom w:val="single" w:sz="4" w:space="0" w:color="000000"/>
              <w:right w:val="nil"/>
            </w:tcBorders>
            <w:shd w:val="clear" w:color="auto" w:fill="auto"/>
            <w:noWrap/>
            <w:vAlign w:val="center"/>
            <w:hideMark/>
          </w:tcPr>
          <w:p w:rsidR="002A4BFE" w:rsidRPr="002A4BFE" w:rsidRDefault="002A4BFE" w:rsidP="002A4BFE">
            <w:pPr>
              <w:suppressAutoHyphens w:val="0"/>
              <w:rPr>
                <w:sz w:val="16"/>
                <w:szCs w:val="16"/>
                <w:lang w:eastAsia="ru-RU"/>
              </w:rPr>
            </w:pPr>
            <w:r w:rsidRPr="002A4BFE">
              <w:rPr>
                <w:sz w:val="16"/>
                <w:szCs w:val="16"/>
                <w:lang w:eastAsia="ru-RU"/>
              </w:rPr>
              <w:t> </w:t>
            </w:r>
          </w:p>
        </w:tc>
        <w:tc>
          <w:tcPr>
            <w:tcW w:w="529" w:type="pct"/>
            <w:tcBorders>
              <w:top w:val="nil"/>
              <w:left w:val="nil"/>
              <w:bottom w:val="single" w:sz="4" w:space="0" w:color="000000"/>
              <w:right w:val="nil"/>
            </w:tcBorders>
            <w:shd w:val="clear" w:color="auto" w:fill="auto"/>
            <w:noWrap/>
            <w:vAlign w:val="center"/>
            <w:hideMark/>
          </w:tcPr>
          <w:p w:rsidR="002A4BFE" w:rsidRPr="002A4BFE" w:rsidRDefault="002A4BFE" w:rsidP="002A4BFE">
            <w:pPr>
              <w:suppressAutoHyphens w:val="0"/>
              <w:rPr>
                <w:sz w:val="16"/>
                <w:szCs w:val="16"/>
                <w:lang w:eastAsia="ru-RU"/>
              </w:rPr>
            </w:pPr>
            <w:r w:rsidRPr="002A4BFE">
              <w:rPr>
                <w:sz w:val="16"/>
                <w:szCs w:val="16"/>
                <w:lang w:eastAsia="ru-RU"/>
              </w:rPr>
              <w:t>руб. коп.</w:t>
            </w:r>
          </w:p>
        </w:tc>
        <w:tc>
          <w:tcPr>
            <w:tcW w:w="97"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98" w:type="pct"/>
          <w:trHeight w:val="240"/>
        </w:trPr>
        <w:tc>
          <w:tcPr>
            <w:tcW w:w="13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Наименование</w:t>
            </w:r>
          </w:p>
        </w:tc>
        <w:tc>
          <w:tcPr>
            <w:tcW w:w="29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Разд.</w:t>
            </w:r>
          </w:p>
        </w:tc>
        <w:tc>
          <w:tcPr>
            <w:tcW w:w="54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rPr>
                <w:b/>
                <w:bCs/>
                <w:sz w:val="16"/>
                <w:szCs w:val="16"/>
                <w:lang w:eastAsia="ru-RU"/>
              </w:rPr>
            </w:pPr>
            <w:proofErr w:type="spellStart"/>
            <w:r w:rsidRPr="002A4BFE">
              <w:rPr>
                <w:b/>
                <w:bCs/>
                <w:sz w:val="16"/>
                <w:szCs w:val="16"/>
                <w:lang w:eastAsia="ru-RU"/>
              </w:rPr>
              <w:t>Ц.ст</w:t>
            </w:r>
            <w:proofErr w:type="spellEnd"/>
            <w:r w:rsidRPr="002A4BFE">
              <w:rPr>
                <w:b/>
                <w:bCs/>
                <w:sz w:val="16"/>
                <w:szCs w:val="16"/>
                <w:lang w:eastAsia="ru-RU"/>
              </w:rPr>
              <w:t>.</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rPr>
                <w:b/>
                <w:bCs/>
                <w:sz w:val="16"/>
                <w:szCs w:val="16"/>
                <w:lang w:eastAsia="ru-RU"/>
              </w:rPr>
            </w:pPr>
            <w:proofErr w:type="spellStart"/>
            <w:r w:rsidRPr="002A4BFE">
              <w:rPr>
                <w:b/>
                <w:bCs/>
                <w:sz w:val="16"/>
                <w:szCs w:val="16"/>
                <w:lang w:eastAsia="ru-RU"/>
              </w:rPr>
              <w:t>Расх</w:t>
            </w:r>
            <w:proofErr w:type="spellEnd"/>
            <w:r w:rsidRPr="002A4BFE">
              <w:rPr>
                <w:b/>
                <w:bCs/>
                <w:sz w:val="16"/>
                <w:szCs w:val="16"/>
                <w:lang w:eastAsia="ru-RU"/>
              </w:rPr>
              <w:t>.</w:t>
            </w:r>
          </w:p>
        </w:tc>
        <w:tc>
          <w:tcPr>
            <w:tcW w:w="1772" w:type="pct"/>
            <w:gridSpan w:val="4"/>
            <w:tcBorders>
              <w:top w:val="single" w:sz="4" w:space="0" w:color="000000"/>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Сумма</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98" w:type="pct"/>
          <w:trHeight w:val="300"/>
        </w:trPr>
        <w:tc>
          <w:tcPr>
            <w:tcW w:w="1354" w:type="pct"/>
            <w:vMerge/>
            <w:tcBorders>
              <w:top w:val="nil"/>
              <w:left w:val="single" w:sz="4" w:space="0" w:color="000000"/>
              <w:bottom w:val="single" w:sz="4" w:space="0" w:color="000000"/>
              <w:right w:val="single" w:sz="4" w:space="0" w:color="000000"/>
            </w:tcBorders>
            <w:vAlign w:val="center"/>
            <w:hideMark/>
          </w:tcPr>
          <w:p w:rsidR="002A4BFE" w:rsidRPr="002A4BFE" w:rsidRDefault="002A4BFE" w:rsidP="002A4BFE">
            <w:pPr>
              <w:suppressAutoHyphens w:val="0"/>
              <w:rPr>
                <w:b/>
                <w:bCs/>
                <w:sz w:val="16"/>
                <w:szCs w:val="16"/>
                <w:lang w:eastAsia="ru-RU"/>
              </w:rPr>
            </w:pPr>
          </w:p>
        </w:tc>
        <w:tc>
          <w:tcPr>
            <w:tcW w:w="293" w:type="pct"/>
            <w:vMerge/>
            <w:tcBorders>
              <w:top w:val="nil"/>
              <w:left w:val="single" w:sz="4" w:space="0" w:color="000000"/>
              <w:bottom w:val="single" w:sz="4" w:space="0" w:color="000000"/>
              <w:right w:val="single" w:sz="4" w:space="0" w:color="000000"/>
            </w:tcBorders>
            <w:vAlign w:val="center"/>
            <w:hideMark/>
          </w:tcPr>
          <w:p w:rsidR="002A4BFE" w:rsidRPr="002A4BFE" w:rsidRDefault="002A4BFE" w:rsidP="002A4BFE">
            <w:pPr>
              <w:suppressAutoHyphens w:val="0"/>
              <w:rPr>
                <w:b/>
                <w:bCs/>
                <w:sz w:val="16"/>
                <w:szCs w:val="16"/>
                <w:lang w:eastAsia="ru-RU"/>
              </w:rPr>
            </w:pPr>
          </w:p>
        </w:tc>
        <w:tc>
          <w:tcPr>
            <w:tcW w:w="546" w:type="pct"/>
            <w:vMerge/>
            <w:tcBorders>
              <w:top w:val="nil"/>
              <w:left w:val="single" w:sz="4" w:space="0" w:color="000000"/>
              <w:bottom w:val="single" w:sz="4" w:space="0" w:color="000000"/>
              <w:right w:val="single" w:sz="4" w:space="0" w:color="000000"/>
            </w:tcBorders>
            <w:vAlign w:val="center"/>
            <w:hideMark/>
          </w:tcPr>
          <w:p w:rsidR="002A4BFE" w:rsidRPr="002A4BFE" w:rsidRDefault="002A4BFE" w:rsidP="002A4BFE">
            <w:pPr>
              <w:suppressAutoHyphens w:val="0"/>
              <w:rPr>
                <w:b/>
                <w:bCs/>
                <w:sz w:val="16"/>
                <w:szCs w:val="16"/>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rsidR="002A4BFE" w:rsidRPr="002A4BFE" w:rsidRDefault="002A4BFE" w:rsidP="002A4BFE">
            <w:pPr>
              <w:suppressAutoHyphens w:val="0"/>
              <w:rPr>
                <w:b/>
                <w:bCs/>
                <w:sz w:val="16"/>
                <w:szCs w:val="16"/>
                <w:lang w:eastAsia="ru-RU"/>
              </w:rPr>
            </w:pPr>
          </w:p>
        </w:tc>
        <w:tc>
          <w:tcPr>
            <w:tcW w:w="680" w:type="pct"/>
            <w:gridSpan w:val="2"/>
            <w:tcBorders>
              <w:top w:val="nil"/>
              <w:left w:val="nil"/>
              <w:bottom w:val="single" w:sz="4" w:space="0" w:color="000000"/>
              <w:right w:val="single" w:sz="4" w:space="0" w:color="000000"/>
            </w:tcBorders>
            <w:shd w:val="clear" w:color="auto" w:fill="auto"/>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2024 год</w:t>
            </w:r>
          </w:p>
        </w:tc>
        <w:tc>
          <w:tcPr>
            <w:tcW w:w="563" w:type="pct"/>
            <w:tcBorders>
              <w:top w:val="nil"/>
              <w:left w:val="nil"/>
              <w:bottom w:val="single" w:sz="4" w:space="0" w:color="000000"/>
              <w:right w:val="single" w:sz="4" w:space="0" w:color="000000"/>
            </w:tcBorders>
            <w:shd w:val="clear" w:color="auto" w:fill="auto"/>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2025 год</w:t>
            </w:r>
          </w:p>
        </w:tc>
        <w:tc>
          <w:tcPr>
            <w:tcW w:w="529" w:type="pct"/>
            <w:tcBorders>
              <w:top w:val="nil"/>
              <w:left w:val="nil"/>
              <w:bottom w:val="single" w:sz="4" w:space="0" w:color="000000"/>
              <w:right w:val="single" w:sz="4" w:space="0" w:color="auto"/>
            </w:tcBorders>
            <w:shd w:val="clear" w:color="auto" w:fill="auto"/>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2026 год</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98" w:type="pct"/>
          <w:trHeight w:val="55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ОБЩЕГОСУДАРСТВЕННЫЕ ВОПРОСЫ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0100</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3 566 836,07</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3093874,00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rPr>
                <w:b/>
                <w:bCs/>
                <w:sz w:val="16"/>
                <w:szCs w:val="16"/>
                <w:lang w:eastAsia="ru-RU"/>
              </w:rPr>
            </w:pPr>
            <w:r w:rsidRPr="002A4BFE">
              <w:rPr>
                <w:b/>
                <w:bCs/>
                <w:sz w:val="16"/>
                <w:szCs w:val="16"/>
                <w:lang w:eastAsia="ru-RU"/>
              </w:rPr>
              <w:t>2 834 274,00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0"/>
              <w:rPr>
                <w:b/>
                <w:bCs/>
                <w:sz w:val="16"/>
                <w:szCs w:val="16"/>
                <w:lang w:eastAsia="ru-RU"/>
              </w:rPr>
            </w:pPr>
            <w:r w:rsidRPr="002A4BFE">
              <w:rPr>
                <w:b/>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sz w:val="16"/>
                <w:szCs w:val="16"/>
                <w:lang w:eastAsia="ru-RU"/>
              </w:rPr>
            </w:pPr>
            <w:r w:rsidRPr="002A4BFE">
              <w:rPr>
                <w:b/>
                <w:bCs/>
                <w:sz w:val="16"/>
                <w:szCs w:val="16"/>
                <w:lang w:eastAsia="ru-RU"/>
              </w:rPr>
              <w:t>0102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sz w:val="16"/>
                <w:szCs w:val="16"/>
                <w:lang w:eastAsia="ru-RU"/>
              </w:rPr>
            </w:pPr>
            <w:r w:rsidRPr="002A4BFE">
              <w:rPr>
                <w:b/>
                <w:bCs/>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sz w:val="16"/>
                <w:szCs w:val="16"/>
                <w:lang w:eastAsia="ru-RU"/>
              </w:rPr>
            </w:pPr>
            <w:r w:rsidRPr="002A4BFE">
              <w:rPr>
                <w:b/>
                <w:bCs/>
                <w:sz w:val="16"/>
                <w:szCs w:val="16"/>
                <w:lang w:eastAsia="ru-RU"/>
              </w:rPr>
              <w:t>1 028 646,00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sz w:val="16"/>
                <w:szCs w:val="16"/>
                <w:lang w:eastAsia="ru-RU"/>
              </w:rPr>
            </w:pPr>
            <w:r w:rsidRPr="002A4BFE">
              <w:rPr>
                <w:b/>
                <w:bCs/>
                <w:sz w:val="16"/>
                <w:szCs w:val="16"/>
                <w:lang w:eastAsia="ru-RU"/>
              </w:rPr>
              <w:t>1028646,00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0"/>
              <w:rPr>
                <w:b/>
                <w:bCs/>
                <w:sz w:val="16"/>
                <w:szCs w:val="16"/>
                <w:lang w:eastAsia="ru-RU"/>
              </w:rPr>
            </w:pPr>
            <w:r w:rsidRPr="002A4BFE">
              <w:rPr>
                <w:b/>
                <w:bCs/>
                <w:sz w:val="16"/>
                <w:szCs w:val="16"/>
                <w:lang w:eastAsia="ru-RU"/>
              </w:rPr>
              <w:t>1 028 646,00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0"/>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0"/>
              <w:rPr>
                <w:sz w:val="16"/>
                <w:szCs w:val="16"/>
                <w:lang w:eastAsia="ru-RU"/>
              </w:rPr>
            </w:pPr>
          </w:p>
        </w:tc>
      </w:tr>
      <w:tr w:rsidR="002A4BFE" w:rsidRPr="002A4BFE" w:rsidTr="002A4BFE">
        <w:trPr>
          <w:gridAfter w:val="1"/>
          <w:wAfter w:w="98" w:type="pct"/>
          <w:trHeight w:val="54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1"/>
              <w:rPr>
                <w:sz w:val="16"/>
                <w:szCs w:val="16"/>
                <w:lang w:eastAsia="ru-RU"/>
              </w:rPr>
            </w:pPr>
            <w:r w:rsidRPr="002A4BFE">
              <w:rPr>
                <w:sz w:val="16"/>
                <w:szCs w:val="16"/>
                <w:lang w:eastAsia="ru-RU"/>
              </w:rPr>
              <w:t xml:space="preserve"> Расходы на обеспечение функций исполнительно-распорядительного органа муниципального образования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sz w:val="16"/>
                <w:szCs w:val="16"/>
                <w:lang w:eastAsia="ru-RU"/>
              </w:rPr>
            </w:pPr>
            <w:r w:rsidRPr="002A4BFE">
              <w:rPr>
                <w:sz w:val="16"/>
                <w:szCs w:val="16"/>
                <w:lang w:eastAsia="ru-RU"/>
              </w:rPr>
              <w:t>0102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sz w:val="16"/>
                <w:szCs w:val="16"/>
                <w:lang w:eastAsia="ru-RU"/>
              </w:rPr>
            </w:pPr>
            <w:r w:rsidRPr="002A4BFE">
              <w:rPr>
                <w:sz w:val="16"/>
                <w:szCs w:val="16"/>
                <w:lang w:eastAsia="ru-RU"/>
              </w:rPr>
              <w:t>9010000000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sz w:val="16"/>
                <w:szCs w:val="16"/>
                <w:lang w:eastAsia="ru-RU"/>
              </w:rPr>
            </w:pPr>
            <w:r w:rsidRPr="002A4BFE">
              <w:rPr>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sz w:val="16"/>
                <w:szCs w:val="16"/>
                <w:lang w:eastAsia="ru-RU"/>
              </w:rPr>
            </w:pPr>
            <w:r w:rsidRPr="002A4BFE">
              <w:rPr>
                <w:sz w:val="16"/>
                <w:szCs w:val="16"/>
                <w:lang w:eastAsia="ru-RU"/>
              </w:rPr>
              <w:t>1 028 646,00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sz w:val="16"/>
                <w:szCs w:val="16"/>
                <w:lang w:eastAsia="ru-RU"/>
              </w:rPr>
            </w:pPr>
            <w:r w:rsidRPr="002A4BFE">
              <w:rPr>
                <w:sz w:val="16"/>
                <w:szCs w:val="16"/>
                <w:lang w:eastAsia="ru-RU"/>
              </w:rPr>
              <w:t>1028646,00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1"/>
              <w:rPr>
                <w:sz w:val="16"/>
                <w:szCs w:val="16"/>
                <w:lang w:eastAsia="ru-RU"/>
              </w:rPr>
            </w:pPr>
            <w:r w:rsidRPr="002A4BFE">
              <w:rPr>
                <w:sz w:val="16"/>
                <w:szCs w:val="16"/>
                <w:lang w:eastAsia="ru-RU"/>
              </w:rPr>
              <w:t>1 028 646,00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1"/>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1"/>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2"/>
              <w:rPr>
                <w:sz w:val="16"/>
                <w:szCs w:val="16"/>
                <w:lang w:eastAsia="ru-RU"/>
              </w:rPr>
            </w:pPr>
            <w:r w:rsidRPr="002A4BFE">
              <w:rPr>
                <w:sz w:val="16"/>
                <w:szCs w:val="16"/>
                <w:lang w:eastAsia="ru-RU"/>
              </w:rPr>
              <w:t>Глава муниципального образования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sz w:val="16"/>
                <w:szCs w:val="16"/>
                <w:lang w:eastAsia="ru-RU"/>
              </w:rPr>
            </w:pPr>
            <w:r w:rsidRPr="002A4BFE">
              <w:rPr>
                <w:sz w:val="16"/>
                <w:szCs w:val="16"/>
                <w:lang w:eastAsia="ru-RU"/>
              </w:rPr>
              <w:t>0102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sz w:val="16"/>
                <w:szCs w:val="16"/>
                <w:lang w:eastAsia="ru-RU"/>
              </w:rPr>
            </w:pPr>
            <w:r w:rsidRPr="002A4BFE">
              <w:rPr>
                <w:sz w:val="16"/>
                <w:szCs w:val="16"/>
                <w:lang w:eastAsia="ru-RU"/>
              </w:rPr>
              <w:t>9010001000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sz w:val="16"/>
                <w:szCs w:val="16"/>
                <w:lang w:eastAsia="ru-RU"/>
              </w:rPr>
            </w:pPr>
            <w:r w:rsidRPr="002A4BFE">
              <w:rPr>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sz w:val="16"/>
                <w:szCs w:val="16"/>
                <w:lang w:eastAsia="ru-RU"/>
              </w:rPr>
            </w:pPr>
            <w:r w:rsidRPr="002A4BFE">
              <w:rPr>
                <w:sz w:val="16"/>
                <w:szCs w:val="16"/>
                <w:lang w:eastAsia="ru-RU"/>
              </w:rPr>
              <w:t>1 028 646,00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sz w:val="16"/>
                <w:szCs w:val="16"/>
                <w:lang w:eastAsia="ru-RU"/>
              </w:rPr>
            </w:pPr>
            <w:r w:rsidRPr="002A4BFE">
              <w:rPr>
                <w:sz w:val="16"/>
                <w:szCs w:val="16"/>
                <w:lang w:eastAsia="ru-RU"/>
              </w:rPr>
              <w:t>1028646,00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2"/>
              <w:rPr>
                <w:sz w:val="16"/>
                <w:szCs w:val="16"/>
                <w:lang w:eastAsia="ru-RU"/>
              </w:rPr>
            </w:pPr>
            <w:r w:rsidRPr="002A4BFE">
              <w:rPr>
                <w:sz w:val="16"/>
                <w:szCs w:val="16"/>
                <w:lang w:eastAsia="ru-RU"/>
              </w:rPr>
              <w:t>1 028 646,00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2"/>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2"/>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3"/>
              <w:rPr>
                <w:sz w:val="16"/>
                <w:szCs w:val="16"/>
                <w:lang w:eastAsia="ru-RU"/>
              </w:rPr>
            </w:pPr>
            <w:r w:rsidRPr="002A4BFE">
              <w:rPr>
                <w:sz w:val="16"/>
                <w:szCs w:val="16"/>
                <w:lang w:eastAsia="ru-RU"/>
              </w:rPr>
              <w:t>Расходы на выплаты персоналу государственных (муниципальных) органов</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sz w:val="16"/>
                <w:szCs w:val="16"/>
                <w:lang w:eastAsia="ru-RU"/>
              </w:rPr>
            </w:pPr>
            <w:r w:rsidRPr="002A4BFE">
              <w:rPr>
                <w:sz w:val="16"/>
                <w:szCs w:val="16"/>
                <w:lang w:eastAsia="ru-RU"/>
              </w:rPr>
              <w:t>0102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sz w:val="16"/>
                <w:szCs w:val="16"/>
                <w:lang w:eastAsia="ru-RU"/>
              </w:rPr>
            </w:pPr>
            <w:r w:rsidRPr="002A4BFE">
              <w:rPr>
                <w:sz w:val="16"/>
                <w:szCs w:val="16"/>
                <w:lang w:eastAsia="ru-RU"/>
              </w:rPr>
              <w:t>9010001000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sz w:val="16"/>
                <w:szCs w:val="16"/>
                <w:lang w:eastAsia="ru-RU"/>
              </w:rPr>
            </w:pPr>
            <w:r w:rsidRPr="002A4BFE">
              <w:rPr>
                <w:sz w:val="16"/>
                <w:szCs w:val="16"/>
                <w:lang w:eastAsia="ru-RU"/>
              </w:rPr>
              <w:t>120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sz w:val="16"/>
                <w:szCs w:val="16"/>
                <w:lang w:eastAsia="ru-RU"/>
              </w:rPr>
            </w:pPr>
            <w:r w:rsidRPr="002A4BFE">
              <w:rPr>
                <w:sz w:val="16"/>
                <w:szCs w:val="16"/>
                <w:lang w:eastAsia="ru-RU"/>
              </w:rPr>
              <w:t>1 028 646,00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sz w:val="16"/>
                <w:szCs w:val="16"/>
                <w:lang w:eastAsia="ru-RU"/>
              </w:rPr>
            </w:pPr>
            <w:r w:rsidRPr="002A4BFE">
              <w:rPr>
                <w:sz w:val="16"/>
                <w:szCs w:val="16"/>
                <w:lang w:eastAsia="ru-RU"/>
              </w:rPr>
              <w:t>1028646,00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3"/>
              <w:rPr>
                <w:sz w:val="16"/>
                <w:szCs w:val="16"/>
                <w:lang w:eastAsia="ru-RU"/>
              </w:rPr>
            </w:pPr>
            <w:r w:rsidRPr="002A4BFE">
              <w:rPr>
                <w:sz w:val="16"/>
                <w:szCs w:val="16"/>
                <w:lang w:eastAsia="ru-RU"/>
              </w:rPr>
              <w:t>1 028 646,00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3"/>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3"/>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Фонд оплаты труда государственных (муниципальных) органов</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9010001000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121</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756 800,00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756 800,00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756 800,00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85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0102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9010001000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122</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44 500,00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44 500,00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44 500,00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97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9010001000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129</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227 346,00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227 346,00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227 346,00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73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2 478 680,07</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2005718,00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1 772 128,00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5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Муниципальная программа "Нулевой травматизм в Администрации Костковского сельского поселения на 2024-2026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0900000000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36 000,00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6 000,00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Мероприятия по муниципальной программе "Нулевой травматизм в Администрации Костковского сельского поселения на 2024-2026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0900026000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36 000,00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6 000,00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Проведение медицинских осмотров работников Администрации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0900026150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77"/>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0900026150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77"/>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 xml:space="preserve">  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0900026150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20 000,00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5 000,00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2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 xml:space="preserve">Организация обучения руководителя организации,  </w:t>
            </w:r>
            <w:proofErr w:type="spellStart"/>
            <w:r w:rsidRPr="002A4BFE">
              <w:rPr>
                <w:sz w:val="16"/>
                <w:szCs w:val="16"/>
                <w:lang w:eastAsia="ru-RU"/>
              </w:rPr>
              <w:t>лиц</w:t>
            </w:r>
            <w:proofErr w:type="gramStart"/>
            <w:r w:rsidRPr="002A4BFE">
              <w:rPr>
                <w:sz w:val="16"/>
                <w:szCs w:val="16"/>
                <w:lang w:eastAsia="ru-RU"/>
              </w:rPr>
              <w:t>,о</w:t>
            </w:r>
            <w:proofErr w:type="gramEnd"/>
            <w:r w:rsidRPr="002A4BFE">
              <w:rPr>
                <w:sz w:val="16"/>
                <w:szCs w:val="16"/>
                <w:lang w:eastAsia="ru-RU"/>
              </w:rPr>
              <w:t>тветственных</w:t>
            </w:r>
            <w:proofErr w:type="spellEnd"/>
            <w:r w:rsidRPr="002A4BFE">
              <w:rPr>
                <w:sz w:val="16"/>
                <w:szCs w:val="16"/>
                <w:lang w:eastAsia="ru-RU"/>
              </w:rPr>
              <w:t xml:space="preserve"> за организацию работы по охране труда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0900026160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37"/>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0900026160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77"/>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 xml:space="preserve">  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0900026160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37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Проведение аттестации рабочих мест, расчет профессиональных рисков</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0900026170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16 000,00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61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0900026170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16 000,00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61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 xml:space="preserve">  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0900026170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16 000,00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9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 xml:space="preserve">Муниципальная программа "Информатизация  Администрации Костковского сельского поселения на </w:t>
            </w:r>
            <w:r w:rsidRPr="002A4BFE">
              <w:rPr>
                <w:b/>
                <w:bCs/>
                <w:sz w:val="16"/>
                <w:szCs w:val="16"/>
                <w:lang w:eastAsia="ru-RU"/>
              </w:rPr>
              <w:lastRenderedPageBreak/>
              <w:t>2024-2026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lastRenderedPageBreak/>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0300000000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185 000,00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33 800,00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73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lastRenderedPageBreak/>
              <w:t>Мероприятия по муниципальной программе "Информатизация Администрации  Костковского сельского поселения на 2024-2026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0300026000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185 000,00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33 800,00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17"/>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0300026000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185 000,00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33 800,00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47"/>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Закупка товаров, работ, услуг в сфере информационно-коммуникационных технологий</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0300026000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242</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185 000,00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33 800,00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6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 xml:space="preserve">  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0300026000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0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Развитие информационно-телекоммуникационной инфраструктуры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0300026101</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185 000,00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23 000,00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23 000,00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6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0300026101</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185 000,00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23 000,00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23 000,00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3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Закупка товаров, работ, услуг в сфере информационно-коммуникационных технологий</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0300026101</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242</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135 000,00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23 000,00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23 000,00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2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 xml:space="preserve">  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0300026101</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3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Повышение качества и доступности государственных и муниципальных услуг</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0300026102</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1 000,00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6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0300026102</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1 000,00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Закупка товаров, работ, услуг в сфере информационно-коммуникационных технологий</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0300026102</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242</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1 000,00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Обеспечение информационной деятельности органов местного самоуправления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0300026103</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45 000,00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9 800,00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11 000,00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0300026103</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45 000,00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9 800,00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Закупка товаров, работ, услуг в сфере информационно-коммуникационных технологий</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0300026103</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242</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45 000,00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9 800,00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sz w:val="16"/>
                <w:szCs w:val="16"/>
                <w:lang w:eastAsia="ru-RU"/>
              </w:rPr>
            </w:pPr>
            <w:r w:rsidRPr="002A4BFE">
              <w:rPr>
                <w:sz w:val="16"/>
                <w:szCs w:val="16"/>
                <w:lang w:eastAsia="ru-RU"/>
              </w:rPr>
              <w:t>11 000,00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495"/>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Расходы на обеспечение функций исполнительно-распорядительного органа муниципального образования</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9020000000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2 257 680,07</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1 966 918,00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1 731 128,00</w:t>
            </w:r>
          </w:p>
        </w:tc>
        <w:tc>
          <w:tcPr>
            <w:tcW w:w="97" w:type="pct"/>
            <w:tcBorders>
              <w:top w:val="nil"/>
              <w:left w:val="single" w:sz="4" w:space="0" w:color="auto"/>
              <w:bottom w:val="nil"/>
              <w:right w:val="nil"/>
            </w:tcBorders>
            <w:shd w:val="clear" w:color="000000" w:fill="FFFFFF"/>
            <w:noWrap/>
            <w:vAlign w:val="bottom"/>
            <w:hideMark/>
          </w:tcPr>
          <w:p w:rsidR="002A4BFE" w:rsidRPr="002A4BFE" w:rsidRDefault="002A4BFE" w:rsidP="002A4BFE">
            <w:pPr>
              <w:suppressAutoHyphens w:val="0"/>
              <w:outlineLvl w:val="5"/>
              <w:rPr>
                <w:sz w:val="16"/>
                <w:szCs w:val="16"/>
                <w:lang w:eastAsia="ru-RU"/>
              </w:rPr>
            </w:pPr>
            <w:r w:rsidRPr="002A4BFE">
              <w:rPr>
                <w:sz w:val="16"/>
                <w:szCs w:val="16"/>
                <w:lang w:eastAsia="ru-RU"/>
              </w:rPr>
              <w:t> </w:t>
            </w:r>
          </w:p>
        </w:tc>
        <w:tc>
          <w:tcPr>
            <w:tcW w:w="111" w:type="pct"/>
            <w:tcBorders>
              <w:top w:val="nil"/>
              <w:left w:val="nil"/>
              <w:bottom w:val="nil"/>
              <w:right w:val="nil"/>
            </w:tcBorders>
            <w:shd w:val="clear" w:color="000000" w:fill="FFFFFF"/>
            <w:noWrap/>
            <w:vAlign w:val="bottom"/>
            <w:hideMark/>
          </w:tcPr>
          <w:p w:rsidR="002A4BFE" w:rsidRPr="002A4BFE" w:rsidRDefault="002A4BFE" w:rsidP="002A4BFE">
            <w:pPr>
              <w:suppressAutoHyphens w:val="0"/>
              <w:outlineLvl w:val="5"/>
              <w:rPr>
                <w:sz w:val="16"/>
                <w:szCs w:val="16"/>
                <w:lang w:eastAsia="ru-RU"/>
              </w:rPr>
            </w:pPr>
            <w:r w:rsidRPr="002A4BFE">
              <w:rPr>
                <w:sz w:val="16"/>
                <w:szCs w:val="16"/>
                <w:lang w:eastAsia="ru-RU"/>
              </w:rPr>
              <w:t> </w:t>
            </w: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Руководство и управление в сфере установленных функций органов местного самоуправления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2 257 680,07</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1 966 918,00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1 731 128,00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 xml:space="preserve">  Расходы на обеспечение функций органов местного самоуправления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9020001000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2 017 270,07</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1 726 508,00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1 490 718,00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2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lastRenderedPageBreak/>
              <w:t>Расходы на выплаты персоналу государственных (муниципальных) органов</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9020001000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120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1 749 070,07</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1 677 308,00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1 420 508,00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Фонд оплаты труда государственных (муниципальных) органов</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9020001000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121</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1 290 547,40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1 219 900,00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1 022 660,00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85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Иные выплаты персоналу государственных (муниципальных) органов, за исключением фонда оплаты труда</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9020001000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122</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71 200,00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89 000,00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89 000,00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85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9020001000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129</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387 322,67</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368 408,00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308 848,00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255 000,00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36 200,00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58 210,00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9020001000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21 200,00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38 210,00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Закупка энергетических ресурсов</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9020001000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247</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15 000,00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xml:space="preserve"> Уплата прочих налогов, сборов и иных платежей</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9020001000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850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13 200,00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13 000,00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12 000,00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 xml:space="preserve"> Уплата налога на имущество организаций и земельного налога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851</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6 000,00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6 000,00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6 000,00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 xml:space="preserve">                Уплата прочих налогов, сборов </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9020001000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852</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1 200,00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1 500,00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500,00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 xml:space="preserve">                Уплата иных платежей</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9020001000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853</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6 000,00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5 500,00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5 500,00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142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9020070280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240 410,00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240 410,00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240 410,00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Расходы на выплаты персоналу государственных (муниципальных) органов</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9020070280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120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194 463,00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194 463,00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194 463,00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Фонд оплаты труда государственных (муниципальных) органов</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9020070280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121</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135 686,00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135 686,00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135 686,00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85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9020070280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129</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40 977,00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40 977,00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40 977,00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85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9020070280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122</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17 800,00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17 800,00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17 800,00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9020070280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39 147,00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30 947,00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35 947,00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48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0104</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9020070280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242</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6 800,00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10 000,00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auto"/>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О</w:t>
            </w:r>
            <w:r w:rsidRPr="002A4BFE">
              <w:rPr>
                <w:b/>
                <w:bCs/>
                <w:sz w:val="16"/>
                <w:szCs w:val="16"/>
                <w:lang w:eastAsia="ru-RU"/>
              </w:rPr>
              <w:t>беспечение деятельности финансовых, налоговых и таможенных органов и органов финансового (финансово-бюджетного) надзора</w:t>
            </w:r>
          </w:p>
        </w:tc>
        <w:tc>
          <w:tcPr>
            <w:tcW w:w="293" w:type="pct"/>
            <w:tcBorders>
              <w:top w:val="nil"/>
              <w:left w:val="nil"/>
              <w:bottom w:val="single" w:sz="4" w:space="0" w:color="auto"/>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0106</w:t>
            </w:r>
          </w:p>
        </w:tc>
        <w:tc>
          <w:tcPr>
            <w:tcW w:w="546" w:type="pct"/>
            <w:tcBorders>
              <w:top w:val="nil"/>
              <w:left w:val="nil"/>
              <w:bottom w:val="single" w:sz="4" w:space="0" w:color="auto"/>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0000000000</w:t>
            </w:r>
          </w:p>
        </w:tc>
        <w:tc>
          <w:tcPr>
            <w:tcW w:w="296" w:type="pct"/>
            <w:tcBorders>
              <w:top w:val="nil"/>
              <w:left w:val="nil"/>
              <w:bottom w:val="single" w:sz="4" w:space="0" w:color="auto"/>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000</w:t>
            </w:r>
          </w:p>
        </w:tc>
        <w:tc>
          <w:tcPr>
            <w:tcW w:w="680" w:type="pct"/>
            <w:gridSpan w:val="2"/>
            <w:tcBorders>
              <w:top w:val="nil"/>
              <w:left w:val="nil"/>
              <w:bottom w:val="single" w:sz="4" w:space="0" w:color="auto"/>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26 010,00</w:t>
            </w:r>
          </w:p>
        </w:tc>
        <w:tc>
          <w:tcPr>
            <w:tcW w:w="563" w:type="pct"/>
            <w:tcBorders>
              <w:top w:val="nil"/>
              <w:left w:val="nil"/>
              <w:bottom w:val="single" w:sz="4" w:space="0" w:color="auto"/>
              <w:right w:val="single" w:sz="4" w:space="0" w:color="000000"/>
            </w:tcBorders>
            <w:shd w:val="clear" w:color="auto" w:fill="auto"/>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26 010,00</w:t>
            </w:r>
          </w:p>
        </w:tc>
        <w:tc>
          <w:tcPr>
            <w:tcW w:w="529" w:type="pct"/>
            <w:tcBorders>
              <w:top w:val="nil"/>
              <w:left w:val="nil"/>
              <w:bottom w:val="single" w:sz="4" w:space="0" w:color="auto"/>
              <w:right w:val="single" w:sz="4" w:space="0" w:color="auto"/>
            </w:tcBorders>
            <w:shd w:val="clear" w:color="auto" w:fill="auto"/>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1710"/>
        </w:trPr>
        <w:tc>
          <w:tcPr>
            <w:tcW w:w="135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A4BFE">
              <w:rPr>
                <w:sz w:val="16"/>
                <w:szCs w:val="16"/>
                <w:lang w:eastAsia="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293" w:type="pct"/>
            <w:tcBorders>
              <w:top w:val="single" w:sz="4" w:space="0" w:color="auto"/>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0106</w:t>
            </w:r>
          </w:p>
        </w:tc>
        <w:tc>
          <w:tcPr>
            <w:tcW w:w="546" w:type="pct"/>
            <w:tcBorders>
              <w:top w:val="single" w:sz="4" w:space="0" w:color="auto"/>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9030001000</w:t>
            </w:r>
          </w:p>
        </w:tc>
        <w:tc>
          <w:tcPr>
            <w:tcW w:w="296" w:type="pct"/>
            <w:tcBorders>
              <w:top w:val="single" w:sz="4" w:space="0" w:color="auto"/>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000</w:t>
            </w:r>
          </w:p>
        </w:tc>
        <w:tc>
          <w:tcPr>
            <w:tcW w:w="680" w:type="pct"/>
            <w:gridSpan w:val="2"/>
            <w:tcBorders>
              <w:top w:val="single" w:sz="4" w:space="0" w:color="auto"/>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26 010,00</w:t>
            </w:r>
          </w:p>
        </w:tc>
        <w:tc>
          <w:tcPr>
            <w:tcW w:w="563" w:type="pct"/>
            <w:tcBorders>
              <w:top w:val="single" w:sz="4" w:space="0" w:color="auto"/>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26 010,00</w:t>
            </w:r>
          </w:p>
        </w:tc>
        <w:tc>
          <w:tcPr>
            <w:tcW w:w="529" w:type="pct"/>
            <w:tcBorders>
              <w:top w:val="single" w:sz="4" w:space="0" w:color="auto"/>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 </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Иные межбюджетные трансферты</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0106</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9030001000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540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26 010,00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26 010,00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Резервный фонд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0111</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9040004110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3 000,00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3 000,00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3"/>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3"/>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Резервные средства</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0111</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9040004110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870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3 000,00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3 000,00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Другие общегосударственные расходы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0113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30 500,00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30 500,00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30 500,00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 xml:space="preserve">Муниципальная программа противодействия коррупции в </w:t>
            </w:r>
            <w:proofErr w:type="spellStart"/>
            <w:r w:rsidRPr="002A4BFE">
              <w:rPr>
                <w:b/>
                <w:bCs/>
                <w:color w:val="000000"/>
                <w:sz w:val="16"/>
                <w:szCs w:val="16"/>
                <w:lang w:eastAsia="ru-RU"/>
              </w:rPr>
              <w:t>Костковском</w:t>
            </w:r>
            <w:proofErr w:type="spellEnd"/>
            <w:r w:rsidRPr="002A4BFE">
              <w:rPr>
                <w:b/>
                <w:bCs/>
                <w:color w:val="000000"/>
                <w:sz w:val="16"/>
                <w:szCs w:val="16"/>
                <w:lang w:eastAsia="ru-RU"/>
              </w:rPr>
              <w:t xml:space="preserve"> сельском поселении на 2022-2026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0113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0100000000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 xml:space="preserve">Мероприятия по муниципальной программе  противодействия коррупции в </w:t>
            </w:r>
            <w:proofErr w:type="spellStart"/>
            <w:r w:rsidRPr="002A4BFE">
              <w:rPr>
                <w:b/>
                <w:bCs/>
                <w:color w:val="000000"/>
                <w:sz w:val="16"/>
                <w:szCs w:val="16"/>
                <w:lang w:eastAsia="ru-RU"/>
              </w:rPr>
              <w:t>Костковском</w:t>
            </w:r>
            <w:proofErr w:type="spellEnd"/>
            <w:r w:rsidRPr="002A4BFE">
              <w:rPr>
                <w:b/>
                <w:bCs/>
                <w:color w:val="000000"/>
                <w:sz w:val="16"/>
                <w:szCs w:val="16"/>
                <w:lang w:eastAsia="ru-RU"/>
              </w:rPr>
              <w:t xml:space="preserve"> сельском поселении на 2022-2026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0100000000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777"/>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xml:space="preserve">Обнародование на информационных стендах администрации информационно-аналитических материалов о реализации в </w:t>
            </w:r>
            <w:proofErr w:type="spellStart"/>
            <w:r w:rsidRPr="002A4BFE">
              <w:rPr>
                <w:color w:val="000000"/>
                <w:sz w:val="16"/>
                <w:szCs w:val="16"/>
                <w:lang w:eastAsia="ru-RU"/>
              </w:rPr>
              <w:t>Костковском</w:t>
            </w:r>
            <w:proofErr w:type="spellEnd"/>
            <w:r w:rsidRPr="002A4BFE">
              <w:rPr>
                <w:color w:val="000000"/>
                <w:sz w:val="16"/>
                <w:szCs w:val="16"/>
                <w:lang w:eastAsia="ru-RU"/>
              </w:rPr>
              <w:t xml:space="preserve"> сельском поселении мероприятий по противодействию коррупции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0100026110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0100026110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1265"/>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lastRenderedPageBreak/>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9180070650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9180070650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9180070650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500,00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500,00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500,00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Мероприятия по возмещению компенсационных расходов старостам поселения</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9050004130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30 000,00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30 000,00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30 000,00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Расходы на выплаты персоналу государственных (муниципальных) органов</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9050004130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120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30 000,00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114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xml:space="preserve">Иные </w:t>
            </w:r>
            <w:proofErr w:type="spellStart"/>
            <w:r w:rsidRPr="002A4BFE">
              <w:rPr>
                <w:color w:val="000000"/>
                <w:sz w:val="16"/>
                <w:szCs w:val="16"/>
                <w:lang w:eastAsia="ru-RU"/>
              </w:rPr>
              <w:t>выплаты</w:t>
            </w:r>
            <w:proofErr w:type="gramStart"/>
            <w:r w:rsidRPr="002A4BFE">
              <w:rPr>
                <w:color w:val="000000"/>
                <w:sz w:val="16"/>
                <w:szCs w:val="16"/>
                <w:lang w:eastAsia="ru-RU"/>
              </w:rPr>
              <w:t>,з</w:t>
            </w:r>
            <w:proofErr w:type="gramEnd"/>
            <w:r w:rsidRPr="002A4BFE">
              <w:rPr>
                <w:color w:val="000000"/>
                <w:sz w:val="16"/>
                <w:szCs w:val="16"/>
                <w:lang w:eastAsia="ru-RU"/>
              </w:rPr>
              <w:t>а</w:t>
            </w:r>
            <w:proofErr w:type="spellEnd"/>
            <w:r w:rsidRPr="002A4BFE">
              <w:rP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9050004130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123</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30 000,00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30 000,00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Мероприятия по исполнению исполнительного документа</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917009999</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23 703,24</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705"/>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917009999</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21 412,45</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917009999</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21 412,45</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Закупка энергетических ресурсов</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917009999</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247</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21 412,45</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Иные бюджетные ассигнования</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917009999</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800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2 290,79</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xml:space="preserve">Исполнение судебных актов </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917009999</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830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2 290,79</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855"/>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0113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917009999</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831</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2 290,79</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НАЦИОНАЛЬНАЯ ОБОРОНА</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0200</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138 010,00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151 821,00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165 863,00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МОБИЛИЗАЦИОННАЯ И ВНЕВОЙСКОВАЯ ПОДГОТОВКА</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0203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138 010,00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151 821,00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165 863,00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0203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9060051180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138 010,00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151 821,00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165 863,00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1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lastRenderedPageBreak/>
              <w:t>Расходы на выплаты персоналу государственных (муниципальных) органов</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0203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9060051180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120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120 255,00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132 283,00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145 512,00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 xml:space="preserve"> Фонд оплаты труда государственных (муниципальных) органов </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0203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9060051180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121</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92 362,00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101 600,00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111 760,00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855"/>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0203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9060051180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129</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27 893,00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30 683,00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33 752,00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0203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9060051180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17 755,00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19 538,00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20 351,00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0203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9060051180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10 000,00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19 538,00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20 351,00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0203</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9060051180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242</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7 755,00</w:t>
            </w:r>
          </w:p>
        </w:tc>
        <w:tc>
          <w:tcPr>
            <w:tcW w:w="56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БЕЗОПАСНОСТЬ И ПРАВООХРАНИТЕЛЬНАЯ ДЕЯТЕЛЬНОСТЬ</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0300</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5 400,00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6 000,00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0310</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5 400,00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6 000,00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Мероприятия по противопожарной безопасности в поселении</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0310</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9070004120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5 400,00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6 000,00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495"/>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0310</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9070004120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5 400,00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6 000,00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0310</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9070004120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5 400,00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6 000,00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НАЦИОНАЛЬНАЯ ЭКОНОМИКА</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0400</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2 267 500,00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1312600,00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1 328 600,00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Дорожное хозяйство (дорожные фонды)</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1 615 500,00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1312600,00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1 328 600,00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12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2024-2026 годы"</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0800000000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1 615 500,00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1312600,00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1 328 600,00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150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lastRenderedPageBreak/>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0810000000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1 086 316,81</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938 968,00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954 968,00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000000" w:fill="FFFFFF"/>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0810000000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1 086 316,81</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938 968,00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954 968,00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0810000000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1 086 316,81</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938 868,00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954 968,00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Содержание автомобильных дорог общего пользования местного значения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0810026250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519 908,10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586 336,00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602 336,00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0810026250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519 908,10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586 336,00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602 336,00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0810026250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ind w:right="447"/>
              <w:outlineLvl w:val="5"/>
              <w:rPr>
                <w:color w:val="000000"/>
                <w:sz w:val="16"/>
                <w:szCs w:val="16"/>
                <w:lang w:eastAsia="ru-RU"/>
              </w:rPr>
            </w:pPr>
            <w:r w:rsidRPr="002A4BFE">
              <w:rPr>
                <w:color w:val="000000"/>
                <w:sz w:val="16"/>
                <w:szCs w:val="16"/>
                <w:lang w:eastAsia="ru-RU"/>
              </w:rPr>
              <w:t>519 908,10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586 336,00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602 336,00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Содержание автомобильных дорог общего пользования местного значения из средств субсидии областного бюджета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0810071520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527 000,00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335 000,00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0810071520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527 000,00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335 000,00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0810071520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527 000,00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335 000,00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91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proofErr w:type="spellStart"/>
            <w:r w:rsidRPr="002A4BFE">
              <w:rPr>
                <w:b/>
                <w:bCs/>
                <w:color w:val="000000"/>
                <w:sz w:val="16"/>
                <w:szCs w:val="16"/>
                <w:lang w:eastAsia="ru-RU"/>
              </w:rPr>
              <w:t>Софинансирование</w:t>
            </w:r>
            <w:proofErr w:type="spellEnd"/>
            <w:r w:rsidRPr="002A4BFE">
              <w:rPr>
                <w:b/>
                <w:bCs/>
                <w:color w:val="000000"/>
                <w:sz w:val="16"/>
                <w:szCs w:val="16"/>
                <w:lang w:eastAsia="ru-RU"/>
              </w:rPr>
              <w:t xml:space="preserve"> мероприятий по содержанию автомобильных дорог общего пользования местного значения из средств субсидии  областного</w:t>
            </w:r>
            <w:r w:rsidRPr="002A4BFE">
              <w:rPr>
                <w:color w:val="000000"/>
                <w:sz w:val="16"/>
                <w:szCs w:val="16"/>
                <w:lang w:eastAsia="ru-RU"/>
              </w:rPr>
              <w:t xml:space="preserve"> бюджета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08100S1530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39 408,71</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17 632,00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17 632,00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08100S1520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39 408,71</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17 632,00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17 632,00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08100S1520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39 408,71</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17 632,00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17 632,00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15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sz w:val="16"/>
                <w:szCs w:val="16"/>
                <w:lang w:eastAsia="ru-RU"/>
              </w:rPr>
            </w:pPr>
            <w:r w:rsidRPr="002A4BFE">
              <w:rPr>
                <w:b/>
                <w:bCs/>
                <w:sz w:val="16"/>
                <w:szCs w:val="16"/>
                <w:lang w:eastAsia="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0820000000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529 183,19</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373 632,00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373 632,00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lastRenderedPageBreak/>
              <w:t>Ремонт автомобильных дорог общего пользования местного значения из средств субсидии  областного бюджета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0820071520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477 000,00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335 000,00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0820071520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477 000,00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335 000,00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0820071520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477 000,00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335 000,00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335 000,00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proofErr w:type="spellStart"/>
            <w:r w:rsidRPr="002A4BFE">
              <w:rPr>
                <w:b/>
                <w:bCs/>
                <w:color w:val="000000"/>
                <w:sz w:val="16"/>
                <w:szCs w:val="16"/>
                <w:lang w:eastAsia="ru-RU"/>
              </w:rPr>
              <w:t>Софинансирование</w:t>
            </w:r>
            <w:proofErr w:type="spellEnd"/>
            <w:r w:rsidRPr="002A4BFE">
              <w:rPr>
                <w:b/>
                <w:bCs/>
                <w:color w:val="000000"/>
                <w:sz w:val="16"/>
                <w:szCs w:val="16"/>
                <w:lang w:eastAsia="ru-RU"/>
              </w:rPr>
              <w:t xml:space="preserve"> мероприятий по ремонту автомобильных дорог общего пользования местного значения из средств субсидии  областного бюджета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08200S1520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26 891,15</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17 632,00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17 632,00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08200S1520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26 891,15</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17 632,00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17 632,00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08200S1520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26 891,15</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17 632,00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17 632,00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Ремонт автомобильных дорог общего пользования местного значения из средств (за счёт средств местного значения)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0820026260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0820026260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0820026260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 xml:space="preserve">Прочие мероприятия </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0820026270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25 292,04</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21 000,00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21 000,00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0820026270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25 292,04</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21 000,00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0820026270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000000" w:fill="FFFFFF"/>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25 292,04</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21 000,00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12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sz w:val="16"/>
                <w:szCs w:val="16"/>
                <w:lang w:eastAsia="ru-RU"/>
              </w:rPr>
            </w:pPr>
            <w:r w:rsidRPr="002A4BFE">
              <w:rPr>
                <w:b/>
                <w:bCs/>
                <w:sz w:val="16"/>
                <w:szCs w:val="16"/>
                <w:lang w:eastAsia="ru-RU"/>
              </w:rPr>
              <w:t>0830000000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12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0830026280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0830026280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73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0409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0830026280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402"/>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Другие вопросы в области национальной экономики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652 000,00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417"/>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sz w:val="16"/>
                <w:szCs w:val="16"/>
                <w:lang w:eastAsia="ru-RU"/>
              </w:rPr>
            </w:pPr>
            <w:r w:rsidRPr="002A4BFE">
              <w:rPr>
                <w:sz w:val="16"/>
                <w:szCs w:val="16"/>
                <w:lang w:eastAsia="ru-RU"/>
              </w:rPr>
              <w:t>Установление границ населенных пунктов</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9190004190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1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9190004190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97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9190004190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124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9190040500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378 000,00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73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9190040500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378 000,00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8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9190040500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378 000,00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66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межбюджетные трансферты на исполнение части полномочий в области градостроительной деятельности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9190000000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264 000,00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78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9190040000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264 000,00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2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 xml:space="preserve">Прочая закупка товаров, работ и услуг </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9190040000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264 000,00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 xml:space="preserve">Муниципальная программа «Развитие малого и среднего предпринимательства в </w:t>
            </w:r>
            <w:proofErr w:type="spellStart"/>
            <w:r w:rsidRPr="002A4BFE">
              <w:rPr>
                <w:b/>
                <w:bCs/>
                <w:color w:val="000000"/>
                <w:sz w:val="16"/>
                <w:szCs w:val="16"/>
                <w:lang w:eastAsia="ru-RU"/>
              </w:rPr>
              <w:t>Костковском</w:t>
            </w:r>
            <w:proofErr w:type="spellEnd"/>
            <w:r w:rsidRPr="002A4BFE">
              <w:rPr>
                <w:b/>
                <w:bCs/>
                <w:color w:val="000000"/>
                <w:sz w:val="16"/>
                <w:szCs w:val="16"/>
                <w:lang w:eastAsia="ru-RU"/>
              </w:rPr>
              <w:t xml:space="preserve"> сельском поселении на 2023-2025 г»</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0500000000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114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lastRenderedPageBreak/>
              <w:t>Приобретение материалов для распечатывания информационных, справочных материалов и мультимедийных продуктов по вопросам развития малого и среднего  предпринимательства.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0500026200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0500026200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0412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0500026200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1"/>
              <w:rPr>
                <w:b/>
                <w:bCs/>
                <w:color w:val="000000"/>
                <w:sz w:val="16"/>
                <w:szCs w:val="16"/>
                <w:lang w:eastAsia="ru-RU"/>
              </w:rPr>
            </w:pPr>
            <w:r w:rsidRPr="002A4BFE">
              <w:rPr>
                <w:b/>
                <w:bCs/>
                <w:color w:val="000000"/>
                <w:sz w:val="16"/>
                <w:szCs w:val="16"/>
                <w:lang w:eastAsia="ru-RU"/>
              </w:rPr>
              <w:t>ЖИЛИЩНО-КОММУНАЛЬНОЕ ХОЗЯЙСТВО</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b/>
                <w:bCs/>
                <w:color w:val="000000"/>
                <w:sz w:val="16"/>
                <w:szCs w:val="16"/>
                <w:lang w:eastAsia="ru-RU"/>
              </w:rPr>
            </w:pPr>
            <w:r w:rsidRPr="002A4BFE">
              <w:rPr>
                <w:b/>
                <w:bCs/>
                <w:color w:val="000000"/>
                <w:sz w:val="16"/>
                <w:szCs w:val="16"/>
                <w:lang w:eastAsia="ru-RU"/>
              </w:rPr>
              <w:t>0500</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b/>
                <w:bCs/>
                <w:color w:val="000000"/>
                <w:sz w:val="16"/>
                <w:szCs w:val="16"/>
                <w:lang w:eastAsia="ru-RU"/>
              </w:rPr>
            </w:pPr>
            <w:r w:rsidRPr="002A4BFE">
              <w:rPr>
                <w:b/>
                <w:bCs/>
                <w:color w:val="000000"/>
                <w:sz w:val="16"/>
                <w:szCs w:val="16"/>
                <w:lang w:eastAsia="ru-RU"/>
              </w:rPr>
              <w:t>391 318,69</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b/>
                <w:bCs/>
                <w:color w:val="000000"/>
                <w:sz w:val="16"/>
                <w:szCs w:val="16"/>
                <w:lang w:eastAsia="ru-RU"/>
              </w:rPr>
            </w:pPr>
            <w:r w:rsidRPr="002A4BFE">
              <w:rPr>
                <w:b/>
                <w:bCs/>
                <w:color w:val="000000"/>
                <w:sz w:val="16"/>
                <w:szCs w:val="16"/>
                <w:lang w:eastAsia="ru-RU"/>
              </w:rPr>
              <w:t>301 800,00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1"/>
              <w:rPr>
                <w:b/>
                <w:bCs/>
                <w:color w:val="000000"/>
                <w:sz w:val="16"/>
                <w:szCs w:val="16"/>
                <w:lang w:eastAsia="ru-RU"/>
              </w:rPr>
            </w:pPr>
            <w:r w:rsidRPr="002A4BFE">
              <w:rPr>
                <w:b/>
                <w:bCs/>
                <w:color w:val="000000"/>
                <w:sz w:val="16"/>
                <w:szCs w:val="16"/>
                <w:lang w:eastAsia="ru-RU"/>
              </w:rPr>
              <w:t>314 800,00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1"/>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1"/>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БЛАГОУСТРОЙСТВО</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391 318,69</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301 800,00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314 800,00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Муниципальная программа "Благоустройство территории Костковского сельского поселения на 2024-2026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0600000000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391 318,69</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301 800,00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314 800,00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Мероприятия муниципальной программы "Благоустройство территории Костковского сельского поселения на 2024-2026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0600000000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391 318,69</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301 800,00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314 800,00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Мероприятия по обеспечению уличного освещения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0610026210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346 318,69</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255 000,00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270 000,00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0610026210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346 318,69</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255 000,00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270 000,00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Мероприятия по содержанию сетей электроснабжения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0610026210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136 318,69</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30 000,00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xml:space="preserve">Прочая закупка товаров, работ и услуг </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0610026210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136 318,69</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30 000,00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xml:space="preserve">Прочая закупка товаров, работ и услуг </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0610026210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247</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225 000,00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Мероприятия по обеспечению уличного освещения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0610026210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247</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225 000,00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Мероприятия по организации озеленения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0620000000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Мероприятия по озеленению территории Костковского сельского поселения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0620026214</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0620026214</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rPr>
                <w:color w:val="000000"/>
                <w:sz w:val="16"/>
                <w:szCs w:val="16"/>
                <w:lang w:eastAsia="ru-RU"/>
              </w:rPr>
            </w:pPr>
            <w:r w:rsidRPr="002A4BFE">
              <w:rPr>
                <w:color w:val="000000"/>
                <w:sz w:val="16"/>
                <w:szCs w:val="16"/>
                <w:lang w:eastAsia="ru-RU"/>
              </w:rPr>
              <w:t>3 000,00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0"/>
              <w:rPr>
                <w:b/>
                <w:bCs/>
                <w:color w:val="000000"/>
                <w:sz w:val="16"/>
                <w:szCs w:val="16"/>
                <w:lang w:eastAsia="ru-RU"/>
              </w:rPr>
            </w:pPr>
            <w:r w:rsidRPr="002A4BFE">
              <w:rPr>
                <w:b/>
                <w:bCs/>
                <w:color w:val="000000"/>
                <w:sz w:val="16"/>
                <w:szCs w:val="16"/>
                <w:lang w:eastAsia="ru-RU"/>
              </w:rPr>
              <w:t>Мероприятия по организации содержания мест захоронения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color w:val="000000"/>
                <w:sz w:val="16"/>
                <w:szCs w:val="16"/>
                <w:lang w:eastAsia="ru-RU"/>
              </w:rPr>
            </w:pPr>
            <w:r w:rsidRPr="002A4BFE">
              <w:rPr>
                <w:b/>
                <w:bCs/>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color w:val="000000"/>
                <w:sz w:val="16"/>
                <w:szCs w:val="16"/>
                <w:lang w:eastAsia="ru-RU"/>
              </w:rPr>
            </w:pPr>
            <w:r w:rsidRPr="002A4BFE">
              <w:rPr>
                <w:b/>
                <w:bCs/>
                <w:color w:val="000000"/>
                <w:sz w:val="16"/>
                <w:szCs w:val="16"/>
                <w:lang w:eastAsia="ru-RU"/>
              </w:rPr>
              <w:t>0630000000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b/>
                <w:bCs/>
                <w:color w:val="000000"/>
                <w:sz w:val="16"/>
                <w:szCs w:val="16"/>
                <w:lang w:eastAsia="ru-RU"/>
              </w:rPr>
            </w:pPr>
            <w:r w:rsidRPr="002A4BFE">
              <w:rPr>
                <w:b/>
                <w:bCs/>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0"/>
              <w:rPr>
                <w:b/>
                <w:bCs/>
                <w:color w:val="000000"/>
                <w:sz w:val="16"/>
                <w:szCs w:val="16"/>
                <w:lang w:eastAsia="ru-RU"/>
              </w:rPr>
            </w:pPr>
            <w:r w:rsidRPr="002A4BFE">
              <w:rPr>
                <w:b/>
                <w:bCs/>
                <w:color w:val="000000"/>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0"/>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0"/>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Мероприятия по организации содержания мест захоронения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0630026213</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1"/>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1"/>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0630026213</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2"/>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2"/>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Прочие мероприятия по благоустройству</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0640000000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45 000,00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36 800,00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36 800,00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3"/>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3"/>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0640026211</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45 000,00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36 800,00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36 800,00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0503</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0640026211</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45 000,00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36 800,00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36 800,00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ОБРАЗОВАНИЕ</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0700</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Профессиональная подготовка, переподготовка и повышение квалификации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0705</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56"/>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 xml:space="preserve">Муниципальная программа "Реформирование и развитие муниципальной службы в </w:t>
            </w:r>
            <w:proofErr w:type="spellStart"/>
            <w:r w:rsidRPr="002A4BFE">
              <w:rPr>
                <w:b/>
                <w:bCs/>
                <w:color w:val="000000"/>
                <w:sz w:val="16"/>
                <w:szCs w:val="16"/>
                <w:lang w:eastAsia="ru-RU"/>
              </w:rPr>
              <w:t>Костковском</w:t>
            </w:r>
            <w:proofErr w:type="spellEnd"/>
            <w:r w:rsidRPr="002A4BFE">
              <w:rPr>
                <w:b/>
                <w:bCs/>
                <w:color w:val="000000"/>
                <w:sz w:val="16"/>
                <w:szCs w:val="16"/>
                <w:lang w:eastAsia="ru-RU"/>
              </w:rPr>
              <w:t xml:space="preserve"> сельском поселении на 2024-2026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0705</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0700000000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12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 xml:space="preserve">Мероприятия по муниципальной программе "Реформирование и развитие муниципальной службы в </w:t>
            </w:r>
            <w:proofErr w:type="spellStart"/>
            <w:r w:rsidRPr="002A4BFE">
              <w:rPr>
                <w:b/>
                <w:bCs/>
                <w:color w:val="000000"/>
                <w:sz w:val="16"/>
                <w:szCs w:val="16"/>
                <w:lang w:eastAsia="ru-RU"/>
              </w:rPr>
              <w:t>Костковском</w:t>
            </w:r>
            <w:proofErr w:type="spellEnd"/>
            <w:r w:rsidRPr="002A4BFE">
              <w:rPr>
                <w:b/>
                <w:bCs/>
                <w:color w:val="000000"/>
                <w:sz w:val="16"/>
                <w:szCs w:val="16"/>
                <w:lang w:eastAsia="ru-RU"/>
              </w:rPr>
              <w:t xml:space="preserve"> сельском поселении на 2024-2026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0705</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0700026230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0705</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0700026230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Направление муниципальных служащих сельского поселения на курсы повышения квалификации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0705</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0700026230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9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 xml:space="preserve">Муниципальная программа противодействия коррупции в </w:t>
            </w:r>
            <w:proofErr w:type="spellStart"/>
            <w:r w:rsidRPr="002A4BFE">
              <w:rPr>
                <w:b/>
                <w:bCs/>
                <w:color w:val="000000"/>
                <w:sz w:val="16"/>
                <w:szCs w:val="16"/>
                <w:lang w:eastAsia="ru-RU"/>
              </w:rPr>
              <w:t>Костковском</w:t>
            </w:r>
            <w:proofErr w:type="spellEnd"/>
            <w:r w:rsidRPr="002A4BFE">
              <w:rPr>
                <w:b/>
                <w:bCs/>
                <w:color w:val="000000"/>
                <w:sz w:val="16"/>
                <w:szCs w:val="16"/>
                <w:lang w:eastAsia="ru-RU"/>
              </w:rPr>
              <w:t xml:space="preserve"> сельском поселении на 2024-2026 годы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0705</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0705</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0100026109</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Направление муниципальных служащих сельского поселения  на учебу в сфере противодействия коррупции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0705</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0100026109</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10 000,00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5 000,00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5 000,00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МОЛОДЁЖНАЯ ПОЛИТИКА И ОЗДОРОВЛЕНИЕ ДЕТЕЙ</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0707</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Мероприятия с детьми и молодёжью в поселении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0707</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9130004140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0707</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9130004140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0707</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9130004140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КУЛЬТУРА, КИНЕМАТОГРАФИЯ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0800</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 xml:space="preserve">КУЛЬТУРА </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0801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Культурные мероприятия в поселении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0801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9140004150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0801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9140004150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0801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b/>
                <w:bCs/>
                <w:color w:val="000000"/>
                <w:sz w:val="16"/>
                <w:szCs w:val="16"/>
                <w:lang w:eastAsia="ru-RU"/>
              </w:rPr>
            </w:pPr>
            <w:r w:rsidRPr="002A4BFE">
              <w:rPr>
                <w:b/>
                <w:bCs/>
                <w:color w:val="000000"/>
                <w:sz w:val="16"/>
                <w:szCs w:val="16"/>
                <w:lang w:eastAsia="ru-RU"/>
              </w:rPr>
              <w:t>9140004150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3 000,00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1 000,00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1 000,00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1"/>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1"/>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2"/>
              <w:rPr>
                <w:b/>
                <w:bCs/>
                <w:color w:val="000000"/>
                <w:sz w:val="16"/>
                <w:szCs w:val="16"/>
                <w:lang w:eastAsia="ru-RU"/>
              </w:rPr>
            </w:pPr>
            <w:r w:rsidRPr="002A4BFE">
              <w:rPr>
                <w:b/>
                <w:bCs/>
                <w:color w:val="000000"/>
                <w:sz w:val="16"/>
                <w:szCs w:val="16"/>
                <w:lang w:eastAsia="ru-RU"/>
              </w:rPr>
              <w:t>СОЦИАЛЬНАЯ ПОЛИТИКА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b/>
                <w:bCs/>
                <w:color w:val="000000"/>
                <w:sz w:val="16"/>
                <w:szCs w:val="16"/>
                <w:lang w:eastAsia="ru-RU"/>
              </w:rPr>
            </w:pPr>
            <w:r w:rsidRPr="002A4BFE">
              <w:rPr>
                <w:b/>
                <w:bCs/>
                <w:color w:val="000000"/>
                <w:sz w:val="16"/>
                <w:szCs w:val="16"/>
                <w:lang w:eastAsia="ru-RU"/>
              </w:rPr>
              <w:t>1000</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b/>
                <w:bCs/>
                <w:color w:val="000000"/>
                <w:sz w:val="16"/>
                <w:szCs w:val="16"/>
                <w:lang w:eastAsia="ru-RU"/>
              </w:rPr>
            </w:pPr>
            <w:r w:rsidRPr="002A4BFE">
              <w:rPr>
                <w:b/>
                <w:bCs/>
                <w:color w:val="000000"/>
                <w:sz w:val="16"/>
                <w:szCs w:val="16"/>
                <w:lang w:eastAsia="ru-RU"/>
              </w:rPr>
              <w:t>220 920,00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b/>
                <w:bCs/>
                <w:color w:val="000000"/>
                <w:sz w:val="16"/>
                <w:szCs w:val="16"/>
                <w:lang w:eastAsia="ru-RU"/>
              </w:rPr>
            </w:pPr>
            <w:r w:rsidRPr="002A4BFE">
              <w:rPr>
                <w:b/>
                <w:bCs/>
                <w:color w:val="000000"/>
                <w:sz w:val="16"/>
                <w:szCs w:val="16"/>
                <w:lang w:eastAsia="ru-RU"/>
              </w:rPr>
              <w:t>220 920,00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2"/>
              <w:rPr>
                <w:b/>
                <w:bCs/>
                <w:color w:val="000000"/>
                <w:sz w:val="16"/>
                <w:szCs w:val="16"/>
                <w:lang w:eastAsia="ru-RU"/>
              </w:rPr>
            </w:pPr>
            <w:r w:rsidRPr="002A4BFE">
              <w:rPr>
                <w:b/>
                <w:bCs/>
                <w:color w:val="000000"/>
                <w:sz w:val="16"/>
                <w:szCs w:val="16"/>
                <w:lang w:eastAsia="ru-RU"/>
              </w:rPr>
              <w:t>220 920,00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2"/>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2"/>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ПЕНСИОННОЕ ОБЕСПЕЧЕНИЕ</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1001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220 920,00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220 920,00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220 920,00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3"/>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3"/>
              <w:rPr>
                <w:sz w:val="16"/>
                <w:szCs w:val="16"/>
                <w:lang w:eastAsia="ru-RU"/>
              </w:rPr>
            </w:pPr>
          </w:p>
        </w:tc>
      </w:tr>
      <w:tr w:rsidR="002A4BFE" w:rsidRPr="002A4BFE" w:rsidTr="002A4BFE">
        <w:trPr>
          <w:gridAfter w:val="1"/>
          <w:wAfter w:w="98" w:type="pct"/>
          <w:trHeight w:val="855"/>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 xml:space="preserve">              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1001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9200005180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310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220 920,00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220 920,00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220 920,00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Иные пенсии, социальные доплаты к пенсиям</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1001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9200005180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312</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220 920,00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220 920,00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220 920,00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ФИЗИЧЕСКАЯ КУЛЬТУРА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1100</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Мероприятия по физической культуре и спорту</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1101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xml:space="preserve">Мероприятия в области здравоохранения, спорта и </w:t>
            </w:r>
            <w:proofErr w:type="spellStart"/>
            <w:r w:rsidRPr="002A4BFE">
              <w:rPr>
                <w:color w:val="000000"/>
                <w:sz w:val="16"/>
                <w:szCs w:val="16"/>
                <w:lang w:eastAsia="ru-RU"/>
              </w:rPr>
              <w:t>физ</w:t>
            </w:r>
            <w:proofErr w:type="gramStart"/>
            <w:r w:rsidRPr="002A4BFE">
              <w:rPr>
                <w:color w:val="000000"/>
                <w:sz w:val="16"/>
                <w:szCs w:val="16"/>
                <w:lang w:eastAsia="ru-RU"/>
              </w:rPr>
              <w:t>.к</w:t>
            </w:r>
            <w:proofErr w:type="gramEnd"/>
            <w:r w:rsidRPr="002A4BFE">
              <w:rPr>
                <w:color w:val="000000"/>
                <w:sz w:val="16"/>
                <w:szCs w:val="16"/>
                <w:lang w:eastAsia="ru-RU"/>
              </w:rPr>
              <w:t>ультуры</w:t>
            </w:r>
            <w:proofErr w:type="spellEnd"/>
            <w:r w:rsidRPr="002A4BFE">
              <w:rPr>
                <w:color w:val="000000"/>
                <w:sz w:val="16"/>
                <w:szCs w:val="16"/>
                <w:lang w:eastAsia="ru-RU"/>
              </w:rPr>
              <w:t>, туризма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1101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9150004160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1101</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9150004160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СРЕДСТВА МАССОВОЙ ИНФОРМАЦИИ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1200</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26 000,00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ПЕРИОДИЧЕСКАЯ ПЕЧАТЬ  И ИЗДАТЕЛЬСТВА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1202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Мероприятия по содержанию средств массовой информации в поселении</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1202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9160004170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Периодическая печать и издательства</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1202</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9160004170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3"/>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3"/>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3"/>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auto"/>
              <w:right w:val="single" w:sz="4" w:space="0" w:color="000000"/>
            </w:tcBorders>
            <w:shd w:val="clear" w:color="auto" w:fill="auto"/>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auto"/>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1202</w:t>
            </w:r>
          </w:p>
        </w:tc>
        <w:tc>
          <w:tcPr>
            <w:tcW w:w="546" w:type="pct"/>
            <w:tcBorders>
              <w:top w:val="nil"/>
              <w:left w:val="nil"/>
              <w:bottom w:val="single" w:sz="4" w:space="0" w:color="auto"/>
              <w:right w:val="single" w:sz="4" w:space="0" w:color="000000"/>
            </w:tcBorders>
            <w:shd w:val="clear" w:color="auto" w:fill="auto"/>
            <w:noWrap/>
            <w:vAlign w:val="center"/>
            <w:hideMark/>
          </w:tcPr>
          <w:p w:rsidR="002A4BFE" w:rsidRPr="002A4BFE" w:rsidRDefault="002A4BFE" w:rsidP="002A4BFE">
            <w:pPr>
              <w:suppressAutoHyphens w:val="0"/>
              <w:outlineLvl w:val="4"/>
              <w:rPr>
                <w:b/>
                <w:bCs/>
                <w:color w:val="000000"/>
                <w:sz w:val="16"/>
                <w:szCs w:val="16"/>
                <w:lang w:eastAsia="ru-RU"/>
              </w:rPr>
            </w:pPr>
            <w:r w:rsidRPr="002A4BFE">
              <w:rPr>
                <w:b/>
                <w:bCs/>
                <w:color w:val="000000"/>
                <w:sz w:val="16"/>
                <w:szCs w:val="16"/>
                <w:lang w:eastAsia="ru-RU"/>
              </w:rPr>
              <w:t>9160004170</w:t>
            </w:r>
          </w:p>
        </w:tc>
        <w:tc>
          <w:tcPr>
            <w:tcW w:w="296" w:type="pct"/>
            <w:tcBorders>
              <w:top w:val="nil"/>
              <w:left w:val="nil"/>
              <w:bottom w:val="single" w:sz="4" w:space="0" w:color="auto"/>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244</w:t>
            </w:r>
          </w:p>
        </w:tc>
        <w:tc>
          <w:tcPr>
            <w:tcW w:w="680" w:type="pct"/>
            <w:gridSpan w:val="2"/>
            <w:tcBorders>
              <w:top w:val="nil"/>
              <w:left w:val="nil"/>
              <w:bottom w:val="single" w:sz="4" w:space="0" w:color="auto"/>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auto"/>
              <w:right w:val="single" w:sz="4" w:space="0" w:color="000000"/>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auto"/>
              <w:right w:val="single" w:sz="4" w:space="0" w:color="auto"/>
            </w:tcBorders>
            <w:shd w:val="clear" w:color="auto" w:fill="auto"/>
            <w:noWrap/>
            <w:vAlign w:val="center"/>
            <w:hideMark/>
          </w:tcPr>
          <w:p w:rsidR="002A4BFE" w:rsidRPr="002A4BFE" w:rsidRDefault="002A4BFE" w:rsidP="002A4BFE">
            <w:pPr>
              <w:suppressAutoHyphens w:val="0"/>
              <w:outlineLvl w:val="4"/>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4"/>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4"/>
              <w:rPr>
                <w:sz w:val="16"/>
                <w:szCs w:val="16"/>
                <w:lang w:eastAsia="ru-RU"/>
              </w:rPr>
            </w:pPr>
          </w:p>
        </w:tc>
      </w:tr>
      <w:tr w:rsidR="002A4BFE" w:rsidRPr="002A4BFE" w:rsidTr="002A4BFE">
        <w:trPr>
          <w:gridAfter w:val="1"/>
          <w:wAfter w:w="98" w:type="pct"/>
          <w:trHeight w:val="600"/>
        </w:trPr>
        <w:tc>
          <w:tcPr>
            <w:tcW w:w="135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Другие вопросы в области средств массовой информации</w:t>
            </w:r>
          </w:p>
        </w:tc>
        <w:tc>
          <w:tcPr>
            <w:tcW w:w="293" w:type="pct"/>
            <w:tcBorders>
              <w:top w:val="single" w:sz="4" w:space="0" w:color="auto"/>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1204</w:t>
            </w:r>
          </w:p>
        </w:tc>
        <w:tc>
          <w:tcPr>
            <w:tcW w:w="546" w:type="pct"/>
            <w:tcBorders>
              <w:top w:val="single" w:sz="4" w:space="0" w:color="auto"/>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0000000000</w:t>
            </w:r>
          </w:p>
        </w:tc>
        <w:tc>
          <w:tcPr>
            <w:tcW w:w="296" w:type="pct"/>
            <w:tcBorders>
              <w:top w:val="single" w:sz="4" w:space="0" w:color="auto"/>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26 000,00</w:t>
            </w:r>
          </w:p>
        </w:tc>
        <w:tc>
          <w:tcPr>
            <w:tcW w:w="563" w:type="pct"/>
            <w:tcBorders>
              <w:top w:val="single" w:sz="4" w:space="0" w:color="auto"/>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single" w:sz="4" w:space="0" w:color="auto"/>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Мероприятие по  поддержки официального сайта Костковского сельского поселения"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1204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0300000000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26 000,00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6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lastRenderedPageBreak/>
              <w:t>Обслуживание и сопровождение официального сайта администрации сельского поселения</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1204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0300026000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26 000,00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b/>
                <w:bCs/>
                <w:color w:val="000000"/>
                <w:sz w:val="16"/>
                <w:szCs w:val="16"/>
                <w:lang w:eastAsia="ru-RU"/>
              </w:rPr>
            </w:pPr>
            <w:r w:rsidRPr="002A4BFE">
              <w:rPr>
                <w:b/>
                <w:bCs/>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Иные закупки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1204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sz w:val="16"/>
                <w:szCs w:val="16"/>
                <w:lang w:eastAsia="ru-RU"/>
              </w:rPr>
            </w:pPr>
            <w:r w:rsidRPr="002A4BFE">
              <w:rPr>
                <w:sz w:val="16"/>
                <w:szCs w:val="16"/>
                <w:lang w:eastAsia="ru-RU"/>
              </w:rPr>
              <w:t>0300026102</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240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ind w:left="-647" w:firstLine="647"/>
              <w:outlineLvl w:val="6"/>
              <w:rPr>
                <w:color w:val="000000"/>
                <w:sz w:val="16"/>
                <w:szCs w:val="16"/>
                <w:lang w:eastAsia="ru-RU"/>
              </w:rPr>
            </w:pPr>
            <w:r w:rsidRPr="002A4BFE">
              <w:rPr>
                <w:color w:val="000000"/>
                <w:sz w:val="16"/>
                <w:szCs w:val="16"/>
                <w:lang w:eastAsia="ru-RU"/>
              </w:rPr>
              <w:t>26 000,00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Прочая закупка товаров, работ и услуг для обеспечения государственных (муниципальных) нужд</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1204</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sz w:val="16"/>
                <w:szCs w:val="16"/>
                <w:lang w:eastAsia="ru-RU"/>
              </w:rPr>
            </w:pPr>
            <w:r w:rsidRPr="002A4BFE">
              <w:rPr>
                <w:sz w:val="16"/>
                <w:szCs w:val="16"/>
                <w:lang w:eastAsia="ru-RU"/>
              </w:rPr>
              <w:t>0300026102</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242</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26 000,00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0,00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0,00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3"/>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3"/>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 xml:space="preserve">  Условно утвержденные расходы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0000</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100 872,50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210 225,00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0"/>
              <w:rPr>
                <w:color w:val="000000"/>
                <w:sz w:val="16"/>
                <w:szCs w:val="16"/>
                <w:lang w:eastAsia="ru-RU"/>
              </w:rPr>
            </w:pPr>
            <w:r w:rsidRPr="002A4BFE">
              <w:rPr>
                <w:color w:val="000000"/>
                <w:sz w:val="16"/>
                <w:szCs w:val="16"/>
                <w:lang w:eastAsia="ru-RU"/>
              </w:rPr>
              <w:t xml:space="preserve">    Условно утвержденные расходы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color w:val="000000"/>
                <w:sz w:val="16"/>
                <w:szCs w:val="16"/>
                <w:lang w:eastAsia="ru-RU"/>
              </w:rPr>
            </w:pPr>
            <w:r w:rsidRPr="002A4BFE">
              <w:rPr>
                <w:color w:val="000000"/>
                <w:sz w:val="16"/>
                <w:szCs w:val="16"/>
                <w:lang w:eastAsia="ru-RU"/>
              </w:rPr>
              <w:t>9900</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color w:val="000000"/>
                <w:sz w:val="16"/>
                <w:szCs w:val="16"/>
                <w:lang w:eastAsia="ru-RU"/>
              </w:rPr>
            </w:pPr>
            <w:r w:rsidRPr="002A4BFE">
              <w:rPr>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0"/>
              <w:rPr>
                <w:color w:val="000000"/>
                <w:sz w:val="16"/>
                <w:szCs w:val="16"/>
                <w:lang w:eastAsia="ru-RU"/>
              </w:rPr>
            </w:pPr>
            <w:r w:rsidRPr="002A4BFE">
              <w:rPr>
                <w:color w:val="000000"/>
                <w:sz w:val="16"/>
                <w:szCs w:val="16"/>
                <w:lang w:eastAsia="ru-RU"/>
              </w:rPr>
              <w:t>100 872,50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0"/>
              <w:rPr>
                <w:color w:val="000000"/>
                <w:sz w:val="16"/>
                <w:szCs w:val="16"/>
                <w:lang w:eastAsia="ru-RU"/>
              </w:rPr>
            </w:pPr>
            <w:r w:rsidRPr="002A4BFE">
              <w:rPr>
                <w:color w:val="000000"/>
                <w:sz w:val="16"/>
                <w:szCs w:val="16"/>
                <w:lang w:eastAsia="ru-RU"/>
              </w:rPr>
              <w:t>210 225,00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0"/>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0"/>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 xml:space="preserve">      Условно утвержденные расходы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9999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0000000000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100 872,50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1"/>
              <w:rPr>
                <w:color w:val="000000"/>
                <w:sz w:val="16"/>
                <w:szCs w:val="16"/>
                <w:lang w:eastAsia="ru-RU"/>
              </w:rPr>
            </w:pPr>
            <w:r w:rsidRPr="002A4BFE">
              <w:rPr>
                <w:color w:val="000000"/>
                <w:sz w:val="16"/>
                <w:szCs w:val="16"/>
                <w:lang w:eastAsia="ru-RU"/>
              </w:rPr>
              <w:t>210 225,00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1"/>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1"/>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 xml:space="preserve">        Прочие расходы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9999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9900000000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100 872,50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2"/>
              <w:rPr>
                <w:color w:val="000000"/>
                <w:sz w:val="16"/>
                <w:szCs w:val="16"/>
                <w:lang w:eastAsia="ru-RU"/>
              </w:rPr>
            </w:pPr>
            <w:r w:rsidRPr="002A4BFE">
              <w:rPr>
                <w:color w:val="000000"/>
                <w:sz w:val="16"/>
                <w:szCs w:val="16"/>
                <w:lang w:eastAsia="ru-RU"/>
              </w:rPr>
              <w:t>210 225,00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2"/>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2"/>
              <w:rPr>
                <w:sz w:val="16"/>
                <w:szCs w:val="16"/>
                <w:lang w:eastAsia="ru-RU"/>
              </w:rPr>
            </w:pPr>
          </w:p>
        </w:tc>
      </w:tr>
      <w:tr w:rsidR="002A4BFE" w:rsidRPr="002A4BFE" w:rsidTr="002A4BFE">
        <w:trPr>
          <w:gridAfter w:val="1"/>
          <w:wAfter w:w="98" w:type="pct"/>
          <w:trHeight w:val="57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jc w:val="center"/>
              <w:outlineLvl w:val="3"/>
              <w:rPr>
                <w:color w:val="000000"/>
                <w:sz w:val="16"/>
                <w:szCs w:val="16"/>
                <w:lang w:eastAsia="ru-RU"/>
              </w:rPr>
            </w:pPr>
            <w:r w:rsidRPr="002A4BFE">
              <w:rPr>
                <w:color w:val="000000"/>
                <w:sz w:val="16"/>
                <w:szCs w:val="16"/>
                <w:lang w:eastAsia="ru-RU"/>
              </w:rPr>
              <w:t>Прочие расходы, не отнесенные к муниципальным программам</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9999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9990000000</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100 872,50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3"/>
              <w:rPr>
                <w:color w:val="000000"/>
                <w:sz w:val="16"/>
                <w:szCs w:val="16"/>
                <w:lang w:eastAsia="ru-RU"/>
              </w:rPr>
            </w:pPr>
            <w:r w:rsidRPr="002A4BFE">
              <w:rPr>
                <w:color w:val="000000"/>
                <w:sz w:val="16"/>
                <w:szCs w:val="16"/>
                <w:lang w:eastAsia="ru-RU"/>
              </w:rPr>
              <w:t>210 225,00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3"/>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3"/>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 xml:space="preserve">              Условно утвержденные расходы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9999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9999999999</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100 872,50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210 225,00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single" w:sz="4" w:space="0" w:color="000000"/>
              <w:right w:val="single" w:sz="4" w:space="0" w:color="000000"/>
            </w:tcBorders>
            <w:shd w:val="clear" w:color="auto" w:fill="auto"/>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 xml:space="preserve">                Условно утвержденные расходы</w:t>
            </w:r>
          </w:p>
        </w:tc>
        <w:tc>
          <w:tcPr>
            <w:tcW w:w="29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9999</w:t>
            </w:r>
          </w:p>
        </w:tc>
        <w:tc>
          <w:tcPr>
            <w:tcW w:w="54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9999999999</w:t>
            </w:r>
          </w:p>
        </w:tc>
        <w:tc>
          <w:tcPr>
            <w:tcW w:w="296"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999</w:t>
            </w:r>
          </w:p>
        </w:tc>
        <w:tc>
          <w:tcPr>
            <w:tcW w:w="680" w:type="pct"/>
            <w:gridSpan w:val="2"/>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100 872,50</w:t>
            </w:r>
          </w:p>
        </w:tc>
        <w:tc>
          <w:tcPr>
            <w:tcW w:w="529" w:type="pct"/>
            <w:tcBorders>
              <w:top w:val="nil"/>
              <w:left w:val="nil"/>
              <w:bottom w:val="single" w:sz="4" w:space="0" w:color="000000"/>
              <w:right w:val="single" w:sz="4" w:space="0" w:color="auto"/>
            </w:tcBorders>
            <w:shd w:val="clear" w:color="auto" w:fill="auto"/>
            <w:noWrap/>
            <w:vAlign w:val="center"/>
            <w:hideMark/>
          </w:tcPr>
          <w:p w:rsidR="002A4BFE" w:rsidRPr="002A4BFE" w:rsidRDefault="002A4BFE" w:rsidP="002A4BFE">
            <w:pPr>
              <w:suppressAutoHyphens w:val="0"/>
              <w:outlineLvl w:val="5"/>
              <w:rPr>
                <w:color w:val="000000"/>
                <w:sz w:val="16"/>
                <w:szCs w:val="16"/>
                <w:lang w:eastAsia="ru-RU"/>
              </w:rPr>
            </w:pPr>
            <w:r w:rsidRPr="002A4BFE">
              <w:rPr>
                <w:color w:val="000000"/>
                <w:sz w:val="16"/>
                <w:szCs w:val="16"/>
                <w:lang w:eastAsia="ru-RU"/>
              </w:rPr>
              <w:t>210 225,00</w:t>
            </w:r>
          </w:p>
        </w:tc>
        <w:tc>
          <w:tcPr>
            <w:tcW w:w="97" w:type="pct"/>
            <w:tcBorders>
              <w:top w:val="nil"/>
              <w:left w:val="single" w:sz="4" w:space="0" w:color="auto"/>
              <w:bottom w:val="nil"/>
              <w:right w:val="nil"/>
            </w:tcBorders>
            <w:shd w:val="clear" w:color="auto" w:fill="auto"/>
            <w:noWrap/>
            <w:vAlign w:val="bottom"/>
            <w:hideMark/>
          </w:tcPr>
          <w:p w:rsidR="002A4BFE" w:rsidRPr="002A4BFE" w:rsidRDefault="002A4BFE" w:rsidP="002A4BFE">
            <w:pPr>
              <w:suppressAutoHyphens w:val="0"/>
              <w:outlineLvl w:val="5"/>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5"/>
              <w:rPr>
                <w:sz w:val="16"/>
                <w:szCs w:val="16"/>
                <w:lang w:eastAsia="ru-RU"/>
              </w:rPr>
            </w:pPr>
          </w:p>
        </w:tc>
      </w:tr>
      <w:tr w:rsidR="002A4BFE" w:rsidRPr="002A4BFE" w:rsidTr="002A4BFE">
        <w:trPr>
          <w:gridAfter w:val="1"/>
          <w:wAfter w:w="98" w:type="pct"/>
          <w:trHeight w:val="300"/>
        </w:trPr>
        <w:tc>
          <w:tcPr>
            <w:tcW w:w="1354" w:type="pct"/>
            <w:tcBorders>
              <w:top w:val="nil"/>
              <w:left w:val="single" w:sz="4" w:space="0" w:color="000000"/>
              <w:bottom w:val="nil"/>
              <w:right w:val="single" w:sz="4" w:space="0" w:color="000000"/>
            </w:tcBorders>
            <w:shd w:val="clear" w:color="auto" w:fill="auto"/>
            <w:vAlign w:val="center"/>
            <w:hideMark/>
          </w:tcPr>
          <w:p w:rsidR="002A4BFE" w:rsidRPr="002A4BFE" w:rsidRDefault="002A4BFE" w:rsidP="002A4BFE">
            <w:pPr>
              <w:suppressAutoHyphens w:val="0"/>
              <w:outlineLvl w:val="6"/>
              <w:rPr>
                <w:b/>
                <w:bCs/>
                <w:color w:val="000000"/>
                <w:sz w:val="16"/>
                <w:szCs w:val="16"/>
                <w:lang w:eastAsia="ru-RU"/>
              </w:rPr>
            </w:pPr>
            <w:r w:rsidRPr="002A4BFE">
              <w:rPr>
                <w:b/>
                <w:bCs/>
                <w:color w:val="000000"/>
                <w:sz w:val="16"/>
                <w:szCs w:val="16"/>
                <w:lang w:eastAsia="ru-RU"/>
              </w:rPr>
              <w:t>ИТОГО РАСХОДОВ</w:t>
            </w:r>
          </w:p>
        </w:tc>
        <w:tc>
          <w:tcPr>
            <w:tcW w:w="293" w:type="pct"/>
            <w:tcBorders>
              <w:top w:val="nil"/>
              <w:left w:val="nil"/>
              <w:bottom w:val="nil"/>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w:t>
            </w:r>
          </w:p>
        </w:tc>
        <w:tc>
          <w:tcPr>
            <w:tcW w:w="546" w:type="pct"/>
            <w:tcBorders>
              <w:top w:val="nil"/>
              <w:left w:val="nil"/>
              <w:bottom w:val="nil"/>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w:t>
            </w:r>
          </w:p>
        </w:tc>
        <w:tc>
          <w:tcPr>
            <w:tcW w:w="296" w:type="pct"/>
            <w:tcBorders>
              <w:top w:val="nil"/>
              <w:left w:val="nil"/>
              <w:bottom w:val="nil"/>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w:t>
            </w:r>
          </w:p>
        </w:tc>
        <w:tc>
          <w:tcPr>
            <w:tcW w:w="680" w:type="pct"/>
            <w:gridSpan w:val="2"/>
            <w:tcBorders>
              <w:top w:val="nil"/>
              <w:left w:val="nil"/>
              <w:bottom w:val="nil"/>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0,00</w:t>
            </w:r>
          </w:p>
        </w:tc>
        <w:tc>
          <w:tcPr>
            <w:tcW w:w="563" w:type="pct"/>
            <w:tcBorders>
              <w:top w:val="nil"/>
              <w:left w:val="nil"/>
              <w:bottom w:val="nil"/>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w:t>
            </w:r>
          </w:p>
        </w:tc>
        <w:tc>
          <w:tcPr>
            <w:tcW w:w="529" w:type="pct"/>
            <w:tcBorders>
              <w:top w:val="nil"/>
              <w:left w:val="nil"/>
              <w:bottom w:val="nil"/>
              <w:right w:val="single" w:sz="4" w:space="0" w:color="000000"/>
            </w:tcBorders>
            <w:shd w:val="clear" w:color="auto" w:fill="auto"/>
            <w:noWrap/>
            <w:vAlign w:val="center"/>
            <w:hideMark/>
          </w:tcPr>
          <w:p w:rsidR="002A4BFE" w:rsidRPr="002A4BFE" w:rsidRDefault="002A4BFE" w:rsidP="002A4BFE">
            <w:pPr>
              <w:suppressAutoHyphens w:val="0"/>
              <w:outlineLvl w:val="6"/>
              <w:rPr>
                <w:color w:val="000000"/>
                <w:sz w:val="16"/>
                <w:szCs w:val="16"/>
                <w:lang w:eastAsia="ru-RU"/>
              </w:rPr>
            </w:pPr>
            <w:r w:rsidRPr="002A4BFE">
              <w:rPr>
                <w:color w:val="000000"/>
                <w:sz w:val="16"/>
                <w:szCs w:val="16"/>
                <w:lang w:eastAsia="ru-RU"/>
              </w:rPr>
              <w:t> </w:t>
            </w:r>
          </w:p>
        </w:tc>
        <w:tc>
          <w:tcPr>
            <w:tcW w:w="97" w:type="pct"/>
            <w:tcBorders>
              <w:top w:val="nil"/>
              <w:left w:val="nil"/>
              <w:bottom w:val="nil"/>
            </w:tcBorders>
            <w:shd w:val="clear" w:color="auto" w:fill="auto"/>
            <w:noWrap/>
            <w:vAlign w:val="bottom"/>
            <w:hideMark/>
          </w:tcPr>
          <w:p w:rsidR="002A4BFE" w:rsidRPr="002A4BFE" w:rsidRDefault="002A4BFE" w:rsidP="002A4BFE">
            <w:pPr>
              <w:suppressAutoHyphens w:val="0"/>
              <w:outlineLvl w:val="6"/>
              <w:rPr>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outlineLvl w:val="6"/>
              <w:rPr>
                <w:sz w:val="16"/>
                <w:szCs w:val="16"/>
                <w:lang w:eastAsia="ru-RU"/>
              </w:rPr>
            </w:pPr>
          </w:p>
        </w:tc>
      </w:tr>
      <w:tr w:rsidR="002A4BFE" w:rsidRPr="002A4BFE" w:rsidTr="002A4BFE">
        <w:trPr>
          <w:gridAfter w:val="1"/>
          <w:wAfter w:w="98" w:type="pct"/>
          <w:trHeight w:val="255"/>
        </w:trPr>
        <w:tc>
          <w:tcPr>
            <w:tcW w:w="2549"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ВСЕГО РАСХОДОВ:</w:t>
            </w:r>
          </w:p>
        </w:tc>
        <w:tc>
          <w:tcPr>
            <w:tcW w:w="621" w:type="pct"/>
            <w:tcBorders>
              <w:top w:val="single" w:sz="4" w:space="0" w:color="000000"/>
              <w:left w:val="nil"/>
              <w:bottom w:val="single" w:sz="4" w:space="0" w:color="000000"/>
              <w:right w:val="single" w:sz="4" w:space="0" w:color="000000"/>
            </w:tcBorders>
            <w:shd w:val="clear" w:color="auto" w:fill="auto"/>
            <w:noWrap/>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6 650 288,00</w:t>
            </w:r>
          </w:p>
        </w:tc>
        <w:tc>
          <w:tcPr>
            <w:tcW w:w="563" w:type="pct"/>
            <w:tcBorders>
              <w:top w:val="single" w:sz="4" w:space="0" w:color="000000"/>
              <w:left w:val="nil"/>
              <w:bottom w:val="single" w:sz="4" w:space="0" w:color="000000"/>
              <w:right w:val="single" w:sz="4" w:space="0" w:color="000000"/>
            </w:tcBorders>
            <w:shd w:val="clear" w:color="auto" w:fill="auto"/>
            <w:noWrap/>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5193287,50</w:t>
            </w:r>
          </w:p>
        </w:tc>
        <w:tc>
          <w:tcPr>
            <w:tcW w:w="529" w:type="pct"/>
            <w:tcBorders>
              <w:top w:val="single" w:sz="4" w:space="0" w:color="000000"/>
              <w:left w:val="nil"/>
              <w:bottom w:val="single" w:sz="4" w:space="0" w:color="000000"/>
            </w:tcBorders>
            <w:shd w:val="clear" w:color="auto" w:fill="auto"/>
            <w:noWrap/>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5 086 682,00</w:t>
            </w:r>
          </w:p>
        </w:tc>
        <w:tc>
          <w:tcPr>
            <w:tcW w:w="97" w:type="pct"/>
            <w:tcBorders>
              <w:top w:val="nil"/>
              <w:left w:val="nil"/>
              <w:bottom w:val="nil"/>
              <w:right w:val="nil"/>
            </w:tcBorders>
            <w:shd w:val="clear" w:color="auto" w:fill="auto"/>
            <w:noWrap/>
            <w:vAlign w:val="bottom"/>
            <w:hideMark/>
          </w:tcPr>
          <w:p w:rsidR="002A4BFE" w:rsidRPr="002A4BFE" w:rsidRDefault="002A4BFE" w:rsidP="002A4BFE">
            <w:pPr>
              <w:suppressAutoHyphens w:val="0"/>
              <w:rPr>
                <w:b/>
                <w:bCs/>
                <w:color w:val="000000"/>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r w:rsidR="002A4BFE" w:rsidRPr="002A4BFE" w:rsidTr="002A4BFE">
        <w:trPr>
          <w:gridAfter w:val="1"/>
          <w:wAfter w:w="98" w:type="pct"/>
          <w:trHeight w:val="70"/>
        </w:trPr>
        <w:tc>
          <w:tcPr>
            <w:tcW w:w="1354" w:type="pct"/>
            <w:tcBorders>
              <w:top w:val="nil"/>
              <w:left w:val="single" w:sz="4" w:space="0" w:color="000000"/>
              <w:bottom w:val="single" w:sz="4" w:space="0" w:color="000000"/>
              <w:right w:val="nil"/>
            </w:tcBorders>
            <w:shd w:val="clear" w:color="auto" w:fill="auto"/>
            <w:noWrap/>
            <w:vAlign w:val="bottom"/>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 </w:t>
            </w:r>
          </w:p>
        </w:tc>
        <w:tc>
          <w:tcPr>
            <w:tcW w:w="293" w:type="pct"/>
            <w:tcBorders>
              <w:top w:val="nil"/>
              <w:left w:val="nil"/>
              <w:bottom w:val="single" w:sz="4" w:space="0" w:color="000000"/>
              <w:right w:val="nil"/>
            </w:tcBorders>
            <w:shd w:val="clear" w:color="auto" w:fill="auto"/>
            <w:noWrap/>
            <w:vAlign w:val="bottom"/>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 </w:t>
            </w:r>
          </w:p>
        </w:tc>
        <w:tc>
          <w:tcPr>
            <w:tcW w:w="546" w:type="pct"/>
            <w:tcBorders>
              <w:top w:val="nil"/>
              <w:left w:val="nil"/>
              <w:bottom w:val="single" w:sz="4" w:space="0" w:color="000000"/>
              <w:right w:val="nil"/>
            </w:tcBorders>
            <w:shd w:val="clear" w:color="auto" w:fill="auto"/>
            <w:noWrap/>
            <w:vAlign w:val="bottom"/>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 </w:t>
            </w:r>
          </w:p>
        </w:tc>
        <w:tc>
          <w:tcPr>
            <w:tcW w:w="296" w:type="pct"/>
            <w:tcBorders>
              <w:top w:val="nil"/>
              <w:left w:val="nil"/>
              <w:bottom w:val="single" w:sz="4" w:space="0" w:color="000000"/>
              <w:right w:val="single" w:sz="4" w:space="0" w:color="000000"/>
            </w:tcBorders>
            <w:shd w:val="clear" w:color="auto" w:fill="auto"/>
            <w:noWrap/>
            <w:vAlign w:val="bottom"/>
            <w:hideMark/>
          </w:tcPr>
          <w:p w:rsidR="002A4BFE" w:rsidRPr="002A4BFE" w:rsidRDefault="002A4BFE" w:rsidP="002A4BFE">
            <w:pPr>
              <w:suppressAutoHyphens w:val="0"/>
              <w:rPr>
                <w:b/>
                <w:bCs/>
                <w:color w:val="000000"/>
                <w:sz w:val="16"/>
                <w:szCs w:val="16"/>
                <w:lang w:eastAsia="ru-RU"/>
              </w:rPr>
            </w:pPr>
            <w:r w:rsidRPr="002A4BFE">
              <w:rPr>
                <w:b/>
                <w:bCs/>
                <w:color w:val="000000"/>
                <w:sz w:val="16"/>
                <w:szCs w:val="16"/>
                <w:lang w:eastAsia="ru-RU"/>
              </w:rPr>
              <w:t> </w:t>
            </w:r>
          </w:p>
        </w:tc>
        <w:tc>
          <w:tcPr>
            <w:tcW w:w="680" w:type="pct"/>
            <w:gridSpan w:val="2"/>
            <w:tcBorders>
              <w:top w:val="nil"/>
              <w:left w:val="nil"/>
              <w:bottom w:val="single" w:sz="4" w:space="0" w:color="000000"/>
              <w:right w:val="single" w:sz="4" w:space="0" w:color="000000"/>
            </w:tcBorders>
            <w:shd w:val="clear" w:color="auto" w:fill="auto"/>
            <w:noWrap/>
            <w:hideMark/>
          </w:tcPr>
          <w:p w:rsidR="002A4BFE" w:rsidRPr="002A4BFE" w:rsidRDefault="002A4BFE" w:rsidP="002A4BFE">
            <w:pPr>
              <w:suppressAutoHyphens w:val="0"/>
              <w:rPr>
                <w:b/>
                <w:bCs/>
                <w:color w:val="C9211E"/>
                <w:sz w:val="16"/>
                <w:szCs w:val="16"/>
                <w:lang w:eastAsia="ru-RU"/>
              </w:rPr>
            </w:pPr>
            <w:r w:rsidRPr="002A4BFE">
              <w:rPr>
                <w:b/>
                <w:bCs/>
                <w:color w:val="C9211E"/>
                <w:sz w:val="16"/>
                <w:szCs w:val="16"/>
                <w:lang w:eastAsia="ru-RU"/>
              </w:rPr>
              <w:t>783 968,00</w:t>
            </w:r>
          </w:p>
        </w:tc>
        <w:tc>
          <w:tcPr>
            <w:tcW w:w="563" w:type="pct"/>
            <w:tcBorders>
              <w:top w:val="nil"/>
              <w:left w:val="nil"/>
              <w:bottom w:val="single" w:sz="4" w:space="0" w:color="000000"/>
              <w:right w:val="single" w:sz="4" w:space="0" w:color="000000"/>
            </w:tcBorders>
            <w:shd w:val="clear" w:color="auto" w:fill="auto"/>
            <w:noWrap/>
            <w:hideMark/>
          </w:tcPr>
          <w:p w:rsidR="002A4BFE" w:rsidRPr="002A4BFE" w:rsidRDefault="002A4BFE" w:rsidP="002A4BFE">
            <w:pPr>
              <w:suppressAutoHyphens w:val="0"/>
              <w:rPr>
                <w:b/>
                <w:bCs/>
                <w:color w:val="C9211E"/>
                <w:sz w:val="16"/>
                <w:szCs w:val="16"/>
                <w:lang w:eastAsia="ru-RU"/>
              </w:rPr>
            </w:pPr>
            <w:r w:rsidRPr="002A4BFE">
              <w:rPr>
                <w:b/>
                <w:bCs/>
                <w:color w:val="C9211E"/>
                <w:sz w:val="16"/>
                <w:szCs w:val="16"/>
                <w:lang w:eastAsia="ru-RU"/>
              </w:rPr>
              <w:t>94 356,50</w:t>
            </w:r>
          </w:p>
        </w:tc>
        <w:tc>
          <w:tcPr>
            <w:tcW w:w="529" w:type="pct"/>
            <w:tcBorders>
              <w:top w:val="nil"/>
              <w:left w:val="nil"/>
              <w:bottom w:val="single" w:sz="4" w:space="0" w:color="000000"/>
              <w:right w:val="single" w:sz="4" w:space="0" w:color="000000"/>
            </w:tcBorders>
            <w:shd w:val="clear" w:color="auto" w:fill="auto"/>
            <w:noWrap/>
            <w:hideMark/>
          </w:tcPr>
          <w:p w:rsidR="002A4BFE" w:rsidRPr="002A4BFE" w:rsidRDefault="002A4BFE" w:rsidP="002A4BFE">
            <w:pPr>
              <w:suppressAutoHyphens w:val="0"/>
              <w:rPr>
                <w:b/>
                <w:bCs/>
                <w:color w:val="C9211E"/>
                <w:sz w:val="16"/>
                <w:szCs w:val="16"/>
                <w:lang w:eastAsia="ru-RU"/>
              </w:rPr>
            </w:pPr>
            <w:r w:rsidRPr="002A4BFE">
              <w:rPr>
                <w:b/>
                <w:bCs/>
                <w:color w:val="C9211E"/>
                <w:sz w:val="16"/>
                <w:szCs w:val="16"/>
                <w:lang w:eastAsia="ru-RU"/>
              </w:rPr>
              <w:t>60 909,00</w:t>
            </w:r>
          </w:p>
        </w:tc>
        <w:tc>
          <w:tcPr>
            <w:tcW w:w="97" w:type="pct"/>
            <w:tcBorders>
              <w:top w:val="nil"/>
              <w:left w:val="nil"/>
              <w:bottom w:val="nil"/>
            </w:tcBorders>
            <w:shd w:val="clear" w:color="auto" w:fill="auto"/>
            <w:noWrap/>
            <w:vAlign w:val="bottom"/>
            <w:hideMark/>
          </w:tcPr>
          <w:p w:rsidR="002A4BFE" w:rsidRPr="002A4BFE" w:rsidRDefault="002A4BFE" w:rsidP="002A4BFE">
            <w:pPr>
              <w:suppressAutoHyphens w:val="0"/>
              <w:rPr>
                <w:b/>
                <w:bCs/>
                <w:color w:val="C9211E"/>
                <w:sz w:val="16"/>
                <w:szCs w:val="16"/>
                <w:lang w:eastAsia="ru-RU"/>
              </w:rPr>
            </w:pPr>
          </w:p>
        </w:tc>
        <w:tc>
          <w:tcPr>
            <w:tcW w:w="111" w:type="pct"/>
            <w:tcBorders>
              <w:top w:val="nil"/>
              <w:left w:val="nil"/>
              <w:bottom w:val="nil"/>
              <w:right w:val="nil"/>
            </w:tcBorders>
            <w:shd w:val="clear" w:color="auto" w:fill="auto"/>
            <w:noWrap/>
            <w:vAlign w:val="bottom"/>
            <w:hideMark/>
          </w:tcPr>
          <w:p w:rsidR="002A4BFE" w:rsidRPr="002A4BFE" w:rsidRDefault="002A4BFE" w:rsidP="002A4BFE">
            <w:pPr>
              <w:suppressAutoHyphens w:val="0"/>
              <w:rPr>
                <w:sz w:val="16"/>
                <w:szCs w:val="16"/>
                <w:lang w:eastAsia="ru-RU"/>
              </w:rPr>
            </w:pPr>
          </w:p>
        </w:tc>
      </w:tr>
    </w:tbl>
    <w:p w:rsidR="00913489" w:rsidRPr="002A4BFE" w:rsidRDefault="00913489" w:rsidP="00913489">
      <w:pPr>
        <w:pStyle w:val="Standard"/>
        <w:widowControl w:val="0"/>
        <w:suppressAutoHyphens w:val="0"/>
        <w:rPr>
          <w:color w:val="000000"/>
          <w:sz w:val="16"/>
          <w:szCs w:val="16"/>
          <w:lang w:eastAsia="ru-RU"/>
        </w:rPr>
      </w:pPr>
    </w:p>
    <w:p w:rsidR="00BD645E" w:rsidRDefault="00BC4057" w:rsidP="00BC4057">
      <w:pPr>
        <w:pStyle w:val="a4"/>
        <w:jc w:val="both"/>
        <w:rPr>
          <w:sz w:val="28"/>
          <w:szCs w:val="28"/>
        </w:rPr>
      </w:pPr>
      <w:r>
        <w:rPr>
          <w:sz w:val="28"/>
          <w:szCs w:val="28"/>
        </w:rPr>
        <w:t xml:space="preserve">       </w:t>
      </w:r>
    </w:p>
    <w:tbl>
      <w:tblPr>
        <w:tblW w:w="4859" w:type="pct"/>
        <w:tblLayout w:type="fixed"/>
        <w:tblCellMar>
          <w:left w:w="10" w:type="dxa"/>
          <w:right w:w="10" w:type="dxa"/>
        </w:tblCellMar>
        <w:tblLook w:val="0000" w:firstRow="0" w:lastRow="0" w:firstColumn="0" w:lastColumn="0" w:noHBand="0" w:noVBand="0"/>
      </w:tblPr>
      <w:tblGrid>
        <w:gridCol w:w="3716"/>
        <w:gridCol w:w="770"/>
        <w:gridCol w:w="805"/>
        <w:gridCol w:w="2219"/>
        <w:gridCol w:w="808"/>
        <w:gridCol w:w="2017"/>
        <w:gridCol w:w="2017"/>
        <w:gridCol w:w="2017"/>
      </w:tblGrid>
      <w:tr w:rsidR="00BD645E" w:rsidRPr="00BD645E" w:rsidTr="00B444A6">
        <w:tc>
          <w:tcPr>
            <w:tcW w:w="1293"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68"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80"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772"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81"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106" w:type="pct"/>
            <w:gridSpan w:val="3"/>
            <w:shd w:val="clear" w:color="auto" w:fill="auto"/>
            <w:tcMar>
              <w:top w:w="0" w:type="dxa"/>
              <w:left w:w="108" w:type="dxa"/>
              <w:bottom w:w="0" w:type="dxa"/>
              <w:right w:w="108" w:type="dxa"/>
            </w:tcMar>
            <w:vAlign w:val="bottom"/>
          </w:tcPr>
          <w:p w:rsidR="00BD645E" w:rsidRPr="00BD645E" w:rsidRDefault="00BD645E" w:rsidP="00BD645E">
            <w:pPr>
              <w:pStyle w:val="Standard"/>
              <w:widowControl w:val="0"/>
              <w:suppressAutoHyphens w:val="0"/>
              <w:rPr>
                <w:color w:val="000000"/>
                <w:sz w:val="16"/>
                <w:szCs w:val="16"/>
                <w:lang w:eastAsia="ru-RU"/>
              </w:rPr>
            </w:pPr>
          </w:p>
          <w:p w:rsidR="00BD645E" w:rsidRPr="00BD645E" w:rsidRDefault="00BD645E" w:rsidP="00B444A6">
            <w:pPr>
              <w:pStyle w:val="Standard"/>
              <w:widowControl w:val="0"/>
              <w:suppressAutoHyphens w:val="0"/>
              <w:rPr>
                <w:color w:val="000000"/>
                <w:sz w:val="16"/>
                <w:szCs w:val="16"/>
                <w:lang w:eastAsia="ru-RU"/>
              </w:rPr>
            </w:pPr>
            <w:r w:rsidRPr="00BD645E">
              <w:rPr>
                <w:color w:val="000000"/>
                <w:sz w:val="16"/>
                <w:szCs w:val="16"/>
                <w:lang w:eastAsia="ru-RU"/>
              </w:rPr>
              <w:t>Приложение № 7</w:t>
            </w:r>
          </w:p>
        </w:tc>
      </w:tr>
      <w:tr w:rsidR="00BD645E" w:rsidRPr="00BD645E" w:rsidTr="00B444A6">
        <w:tc>
          <w:tcPr>
            <w:tcW w:w="1293"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68"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80"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772"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81"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106" w:type="pct"/>
            <w:gridSpan w:val="3"/>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r w:rsidRPr="00BD645E">
              <w:rPr>
                <w:color w:val="000000"/>
                <w:sz w:val="16"/>
                <w:szCs w:val="16"/>
                <w:lang w:eastAsia="ru-RU"/>
              </w:rPr>
              <w:t>к решению Совета депутатов</w:t>
            </w:r>
          </w:p>
        </w:tc>
      </w:tr>
      <w:tr w:rsidR="00BD645E" w:rsidRPr="00BD645E" w:rsidTr="00B444A6">
        <w:tc>
          <w:tcPr>
            <w:tcW w:w="1293"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68"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280"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c>
          <w:tcPr>
            <w:tcW w:w="3159" w:type="pct"/>
            <w:gridSpan w:val="5"/>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r w:rsidRPr="00BD645E">
              <w:rPr>
                <w:color w:val="000000"/>
                <w:sz w:val="16"/>
                <w:szCs w:val="16"/>
                <w:lang w:eastAsia="ru-RU"/>
              </w:rPr>
              <w:t xml:space="preserve">                               Костковского сельского поселения</w:t>
            </w:r>
          </w:p>
        </w:tc>
      </w:tr>
      <w:tr w:rsidR="00BD645E" w:rsidRPr="00BD645E" w:rsidTr="00B444A6">
        <w:tc>
          <w:tcPr>
            <w:tcW w:w="1293"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268"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280"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772"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281"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2106" w:type="pct"/>
            <w:gridSpan w:val="3"/>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r>
              <w:rPr>
                <w:color w:val="000000"/>
                <w:sz w:val="16"/>
                <w:szCs w:val="16"/>
                <w:lang w:eastAsia="ru-RU"/>
              </w:rPr>
              <w:t>от 30.08</w:t>
            </w:r>
            <w:r w:rsidRPr="00BD645E">
              <w:rPr>
                <w:color w:val="000000"/>
                <w:sz w:val="16"/>
                <w:szCs w:val="16"/>
                <w:lang w:eastAsia="ru-RU"/>
              </w:rPr>
              <w:t>.2024 №</w:t>
            </w:r>
            <w:r>
              <w:rPr>
                <w:color w:val="000000"/>
                <w:sz w:val="16"/>
                <w:szCs w:val="16"/>
                <w:lang w:eastAsia="ru-RU"/>
              </w:rPr>
              <w:t xml:space="preserve"> 196</w:t>
            </w:r>
          </w:p>
        </w:tc>
      </w:tr>
      <w:tr w:rsidR="00BD645E" w:rsidRPr="00BD645E" w:rsidTr="00B444A6">
        <w:tc>
          <w:tcPr>
            <w:tcW w:w="5000" w:type="pct"/>
            <w:gridSpan w:val="8"/>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jc w:val="center"/>
              <w:rPr>
                <w:b/>
                <w:bCs/>
                <w:color w:val="000000"/>
                <w:sz w:val="16"/>
                <w:szCs w:val="16"/>
                <w:lang w:eastAsia="ru-RU"/>
              </w:rPr>
            </w:pPr>
          </w:p>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Распределение бюджетных ассигнований на финансовое обеспечение реализации муниципальных программ Костковского сельского поселения на 2024-2026 годы</w:t>
            </w:r>
          </w:p>
        </w:tc>
      </w:tr>
      <w:tr w:rsidR="00BD645E" w:rsidRPr="00BD645E" w:rsidTr="00B444A6">
        <w:tc>
          <w:tcPr>
            <w:tcW w:w="1293"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jc w:val="right"/>
              <w:rPr>
                <w:color w:val="000000"/>
                <w:sz w:val="16"/>
                <w:szCs w:val="16"/>
                <w:lang w:eastAsia="ru-RU"/>
              </w:rPr>
            </w:pPr>
          </w:p>
        </w:tc>
        <w:tc>
          <w:tcPr>
            <w:tcW w:w="268"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280"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772"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281"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702"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color w:val="000000"/>
                <w:sz w:val="16"/>
                <w:szCs w:val="16"/>
                <w:lang w:eastAsia="ru-RU"/>
              </w:rPr>
            </w:pPr>
          </w:p>
        </w:tc>
        <w:tc>
          <w:tcPr>
            <w:tcW w:w="702"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jc w:val="right"/>
              <w:rPr>
                <w:color w:val="000000"/>
                <w:sz w:val="16"/>
                <w:szCs w:val="16"/>
                <w:lang w:eastAsia="ru-RU"/>
              </w:rPr>
            </w:pPr>
            <w:r w:rsidRPr="00BD645E">
              <w:rPr>
                <w:color w:val="000000"/>
                <w:sz w:val="16"/>
                <w:szCs w:val="16"/>
                <w:lang w:eastAsia="ru-RU"/>
              </w:rPr>
              <w:t xml:space="preserve">  (руб.)</w:t>
            </w:r>
          </w:p>
        </w:tc>
        <w:tc>
          <w:tcPr>
            <w:tcW w:w="702" w:type="pct"/>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rPr>
                <w:rFonts w:cs="Calibri"/>
                <w:color w:val="000000"/>
                <w:sz w:val="16"/>
                <w:szCs w:val="16"/>
                <w:lang w:eastAsia="ru-RU"/>
              </w:rPr>
            </w:pPr>
          </w:p>
        </w:tc>
      </w:tr>
      <w:tr w:rsidR="00BD645E" w:rsidRPr="00BD645E" w:rsidTr="00B444A6">
        <w:tc>
          <w:tcPr>
            <w:tcW w:w="129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Наименование</w:t>
            </w:r>
          </w:p>
        </w:tc>
        <w:tc>
          <w:tcPr>
            <w:tcW w:w="26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proofErr w:type="spellStart"/>
            <w:r w:rsidRPr="00BD645E">
              <w:rPr>
                <w:color w:val="000000"/>
                <w:sz w:val="16"/>
                <w:szCs w:val="16"/>
                <w:lang w:eastAsia="ru-RU"/>
              </w:rPr>
              <w:t>Рз</w:t>
            </w:r>
            <w:proofErr w:type="spellEnd"/>
            <w:r w:rsidRPr="00BD645E">
              <w:rPr>
                <w:color w:val="000000"/>
                <w:sz w:val="16"/>
                <w:szCs w:val="16"/>
                <w:lang w:eastAsia="ru-RU"/>
              </w:rPr>
              <w:t>.</w:t>
            </w:r>
          </w:p>
        </w:tc>
        <w:tc>
          <w:tcPr>
            <w:tcW w:w="280"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proofErr w:type="gramStart"/>
            <w:r w:rsidRPr="00BD645E">
              <w:rPr>
                <w:color w:val="000000"/>
                <w:sz w:val="16"/>
                <w:szCs w:val="16"/>
                <w:lang w:eastAsia="ru-RU"/>
              </w:rPr>
              <w:t>ПР</w:t>
            </w:r>
            <w:proofErr w:type="gramEnd"/>
          </w:p>
        </w:tc>
        <w:tc>
          <w:tcPr>
            <w:tcW w:w="77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Ц.С.Р.</w:t>
            </w:r>
          </w:p>
        </w:tc>
        <w:tc>
          <w:tcPr>
            <w:tcW w:w="281"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ВР.</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2024 год</w:t>
            </w:r>
          </w:p>
        </w:tc>
        <w:tc>
          <w:tcPr>
            <w:tcW w:w="702"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2025 год</w:t>
            </w:r>
          </w:p>
        </w:tc>
        <w:tc>
          <w:tcPr>
            <w:tcW w:w="702"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BD645E" w:rsidRPr="00BD645E" w:rsidRDefault="00BD645E" w:rsidP="00B444A6">
            <w:pPr>
              <w:pStyle w:val="Standard"/>
              <w:widowControl w:val="0"/>
              <w:suppressAutoHyphens w:val="0"/>
              <w:jc w:val="center"/>
              <w:rPr>
                <w:rFonts w:cs="Calibri"/>
                <w:color w:val="000000"/>
                <w:sz w:val="16"/>
                <w:szCs w:val="16"/>
                <w:lang w:eastAsia="ru-RU"/>
              </w:rPr>
            </w:pPr>
            <w:r w:rsidRPr="00BD645E">
              <w:rPr>
                <w:rFonts w:cs="Calibri"/>
                <w:color w:val="000000"/>
                <w:sz w:val="16"/>
                <w:szCs w:val="16"/>
                <w:lang w:eastAsia="ru-RU"/>
              </w:rPr>
              <w:t>2026 год</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rPr>
                <w:b/>
                <w:bCs/>
                <w:color w:val="FFFFFF" w:themeColor="background1"/>
                <w:sz w:val="16"/>
                <w:szCs w:val="16"/>
                <w:highlight w:val="yellow"/>
                <w:shd w:val="clear" w:color="auto" w:fill="FFFF00"/>
                <w:lang w:eastAsia="ru-RU"/>
              </w:rPr>
            </w:pPr>
            <w:r w:rsidRPr="00BD645E">
              <w:rPr>
                <w:b/>
                <w:bCs/>
                <w:color w:val="000000"/>
                <w:sz w:val="16"/>
                <w:szCs w:val="16"/>
                <w:highlight w:val="yellow"/>
                <w:shd w:val="clear" w:color="auto" w:fill="FFFF00"/>
                <w:lang w:eastAsia="ru-RU"/>
              </w:rPr>
              <w:t>Муниципальная программа "Нулевой травматизм в Администрации Костковского сельского поселения на 2024-2026 годы"</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0900000000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 xml:space="preserve">36 000,00 </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
                <w:bCs/>
                <w:color w:val="000000"/>
                <w:sz w:val="16"/>
                <w:szCs w:val="16"/>
                <w:lang w:eastAsia="ru-RU"/>
              </w:rPr>
            </w:pPr>
            <w:r w:rsidRPr="00BD645E">
              <w:rPr>
                <w:rFonts w:cs="Calibri"/>
                <w:b/>
                <w:bCs/>
                <w:color w:val="000000"/>
                <w:sz w:val="16"/>
                <w:szCs w:val="16"/>
                <w:lang w:eastAsia="ru-RU"/>
              </w:rPr>
              <w:t>6 000,00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rPr>
                <w:b/>
                <w:bCs/>
                <w:color w:val="000000"/>
                <w:sz w:val="16"/>
                <w:szCs w:val="16"/>
                <w:lang w:eastAsia="ru-RU"/>
              </w:rPr>
            </w:pPr>
            <w:r w:rsidRPr="00BD645E">
              <w:rPr>
                <w:b/>
                <w:bCs/>
                <w:color w:val="000000"/>
                <w:sz w:val="16"/>
                <w:szCs w:val="16"/>
                <w:lang w:eastAsia="ru-RU"/>
              </w:rPr>
              <w:t>Мероприятия по муниципальной программе "Нулевой травматизм в Администрации Костковского сельского поселения на 2024-2026 годы"</w:t>
            </w:r>
          </w:p>
          <w:p w:rsidR="00BD645E" w:rsidRPr="00BD645E" w:rsidRDefault="00BD645E" w:rsidP="00B444A6">
            <w:pPr>
              <w:pStyle w:val="Standard"/>
              <w:widowControl w:val="0"/>
              <w:suppressAutoHyphens w:val="0"/>
              <w:rPr>
                <w:b/>
                <w:bCs/>
                <w:color w:val="000000"/>
                <w:sz w:val="16"/>
                <w:szCs w:val="16"/>
                <w:lang w:eastAsia="ru-RU"/>
              </w:rPr>
            </w:pP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0900026000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36 000,00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color w:val="000000"/>
                <w:sz w:val="16"/>
                <w:szCs w:val="16"/>
                <w:lang w:eastAsia="ru-RU"/>
              </w:rPr>
            </w:pPr>
            <w:r w:rsidRPr="00BD645E">
              <w:rPr>
                <w:rFonts w:cs="Calibri"/>
                <w:color w:val="000000"/>
                <w:sz w:val="16"/>
                <w:szCs w:val="16"/>
                <w:lang w:eastAsia="ru-RU"/>
              </w:rPr>
              <w:t>6 000,00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Проведение медицинских осмотров работников Администрации</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0900026150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20 000,00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Cs/>
                <w:color w:val="000000"/>
                <w:sz w:val="16"/>
                <w:szCs w:val="16"/>
                <w:lang w:eastAsia="ru-RU"/>
              </w:rPr>
            </w:pPr>
            <w:r w:rsidRPr="00BD645E">
              <w:rPr>
                <w:rFonts w:cs="Calibri"/>
                <w:bCs/>
                <w:color w:val="000000"/>
                <w:sz w:val="16"/>
                <w:szCs w:val="16"/>
                <w:lang w:eastAsia="ru-RU"/>
              </w:rPr>
              <w:t>5 000,00</w:t>
            </w:r>
          </w:p>
        </w:tc>
      </w:tr>
      <w:tr w:rsidR="00BD645E" w:rsidRPr="00BD645E" w:rsidTr="00B444A6">
        <w:tc>
          <w:tcPr>
            <w:tcW w:w="129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Иные закупки товаров, работ и услуг для обеспечения государственных (муниципальных) нужд</w:t>
            </w:r>
          </w:p>
        </w:tc>
        <w:tc>
          <w:tcPr>
            <w:tcW w:w="26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0900026150</w:t>
            </w:r>
          </w:p>
        </w:tc>
        <w:tc>
          <w:tcPr>
            <w:tcW w:w="281"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240</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20 000,00</w:t>
            </w:r>
          </w:p>
        </w:tc>
        <w:tc>
          <w:tcPr>
            <w:tcW w:w="702"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5000,00</w:t>
            </w:r>
          </w:p>
        </w:tc>
        <w:tc>
          <w:tcPr>
            <w:tcW w:w="702"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Cs/>
                <w:color w:val="000000"/>
                <w:sz w:val="16"/>
                <w:szCs w:val="16"/>
                <w:lang w:eastAsia="ru-RU"/>
              </w:rPr>
            </w:pPr>
            <w:r w:rsidRPr="00BD645E">
              <w:rPr>
                <w:rFonts w:cs="Calibri"/>
                <w:bCs/>
                <w:color w:val="000000"/>
                <w:sz w:val="16"/>
                <w:szCs w:val="16"/>
                <w:lang w:eastAsia="ru-RU"/>
              </w:rPr>
              <w:t>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 xml:space="preserve">Прочая закупка товаров, работ и услуг для обеспечения государственных (муниципальных) </w:t>
            </w:r>
            <w:r w:rsidRPr="00BD645E">
              <w:rPr>
                <w:sz w:val="16"/>
                <w:szCs w:val="16"/>
              </w:rPr>
              <w:lastRenderedPageBreak/>
              <w:t>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lastRenderedPageBreak/>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0900026150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20 000,00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5000,00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Cs/>
                <w:color w:val="000000"/>
                <w:sz w:val="16"/>
                <w:szCs w:val="16"/>
                <w:lang w:eastAsia="ru-RU"/>
              </w:rPr>
            </w:pPr>
            <w:r w:rsidRPr="00BD645E">
              <w:rPr>
                <w:rFonts w:cs="Calibri"/>
                <w:bCs/>
                <w:color w:val="000000"/>
                <w:sz w:val="16"/>
                <w:szCs w:val="16"/>
                <w:lang w:eastAsia="ru-RU"/>
              </w:rPr>
              <w:t>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lastRenderedPageBreak/>
              <w:t xml:space="preserve">Организация обучения руководителя организации, </w:t>
            </w:r>
            <w:proofErr w:type="spellStart"/>
            <w:r w:rsidRPr="00BD645E">
              <w:rPr>
                <w:sz w:val="16"/>
                <w:szCs w:val="16"/>
              </w:rPr>
              <w:t>лиц</w:t>
            </w:r>
            <w:proofErr w:type="gramStart"/>
            <w:r w:rsidRPr="00BD645E">
              <w:rPr>
                <w:sz w:val="16"/>
                <w:szCs w:val="16"/>
              </w:rPr>
              <w:t>,о</w:t>
            </w:r>
            <w:proofErr w:type="gramEnd"/>
            <w:r w:rsidRPr="00BD645E">
              <w:rPr>
                <w:sz w:val="16"/>
                <w:szCs w:val="16"/>
              </w:rPr>
              <w:t>тветственных</w:t>
            </w:r>
            <w:proofErr w:type="spellEnd"/>
            <w:r w:rsidRPr="00BD645E">
              <w:rPr>
                <w:sz w:val="16"/>
                <w:szCs w:val="16"/>
              </w:rPr>
              <w:t xml:space="preserve"> за организацию работы по охране труда</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0900026160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Cs/>
                <w:color w:val="000000"/>
                <w:sz w:val="16"/>
                <w:szCs w:val="16"/>
                <w:lang w:eastAsia="ru-RU"/>
              </w:rPr>
            </w:pPr>
            <w:r w:rsidRPr="00BD645E">
              <w:rPr>
                <w:rFonts w:cs="Calibri"/>
                <w:bCs/>
                <w:color w:val="000000"/>
                <w:sz w:val="16"/>
                <w:szCs w:val="16"/>
                <w:lang w:eastAsia="ru-RU"/>
              </w:rPr>
              <w:t>1 000,00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0900026160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Cs/>
                <w:color w:val="000000"/>
                <w:sz w:val="16"/>
                <w:szCs w:val="16"/>
                <w:lang w:eastAsia="ru-RU"/>
              </w:rPr>
            </w:pPr>
            <w:r w:rsidRPr="00BD645E">
              <w:rPr>
                <w:rFonts w:cs="Calibri"/>
                <w:bCs/>
                <w:color w:val="000000"/>
                <w:sz w:val="16"/>
                <w:szCs w:val="16"/>
                <w:lang w:eastAsia="ru-RU"/>
              </w:rPr>
              <w:t>1 000,00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0900026160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Cs/>
                <w:color w:val="000000"/>
                <w:sz w:val="16"/>
                <w:szCs w:val="16"/>
                <w:lang w:eastAsia="ru-RU"/>
              </w:rPr>
            </w:pPr>
            <w:r w:rsidRPr="00BD645E">
              <w:rPr>
                <w:rFonts w:cs="Calibri"/>
                <w:bCs/>
                <w:color w:val="000000"/>
                <w:sz w:val="16"/>
                <w:szCs w:val="16"/>
                <w:lang w:eastAsia="ru-RU"/>
              </w:rPr>
              <w:t>1 000,00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rPr>
                <w:bCs/>
                <w:color w:val="000000"/>
                <w:sz w:val="16"/>
                <w:szCs w:val="16"/>
                <w:lang w:eastAsia="ru-RU"/>
              </w:rPr>
            </w:pPr>
            <w:r w:rsidRPr="00BD645E">
              <w:rPr>
                <w:bCs/>
                <w:color w:val="000000"/>
                <w:sz w:val="16"/>
                <w:szCs w:val="16"/>
                <w:lang w:eastAsia="ru-RU"/>
              </w:rPr>
              <w:t>Проведение аттестации рабочих мест, расчет профессиональных рисков</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0900026170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16 000,00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Cs/>
                <w:color w:val="000000"/>
                <w:sz w:val="16"/>
                <w:szCs w:val="16"/>
                <w:lang w:eastAsia="ru-RU"/>
              </w:rPr>
            </w:pPr>
            <w:r w:rsidRPr="00BD645E">
              <w:rPr>
                <w:rFonts w:cs="Calibri"/>
                <w:bCs/>
                <w:color w:val="000000"/>
                <w:sz w:val="16"/>
                <w:szCs w:val="16"/>
                <w:lang w:eastAsia="ru-RU"/>
              </w:rPr>
              <w:t>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0900026170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16 000,00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Cs/>
                <w:color w:val="000000"/>
                <w:sz w:val="16"/>
                <w:szCs w:val="16"/>
                <w:lang w:eastAsia="ru-RU"/>
              </w:rPr>
            </w:pPr>
            <w:r w:rsidRPr="00BD645E">
              <w:rPr>
                <w:rFonts w:cs="Calibri"/>
                <w:bCs/>
                <w:color w:val="000000"/>
                <w:sz w:val="16"/>
                <w:szCs w:val="16"/>
                <w:lang w:eastAsia="ru-RU"/>
              </w:rPr>
              <w:t>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0900026170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16 000,00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Cs/>
                <w:color w:val="000000"/>
                <w:sz w:val="16"/>
                <w:szCs w:val="16"/>
                <w:lang w:eastAsia="ru-RU"/>
              </w:rPr>
            </w:pPr>
            <w:r w:rsidRPr="00BD645E">
              <w:rPr>
                <w:rFonts w:cs="Calibri"/>
                <w:bCs/>
                <w:color w:val="000000"/>
                <w:sz w:val="16"/>
                <w:szCs w:val="16"/>
                <w:lang w:eastAsia="ru-RU"/>
              </w:rPr>
              <w:t>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b/>
                <w:bCs/>
                <w:sz w:val="16"/>
                <w:szCs w:val="16"/>
                <w:shd w:val="clear" w:color="auto" w:fill="FFFF00"/>
              </w:rPr>
              <w:t>Муниципальная программа "Информатизация  Администрации Костковского сельского поселения на 2024-2026 годы"</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color w:val="000000"/>
                <w:sz w:val="16"/>
                <w:szCs w:val="16"/>
                <w:lang w:eastAsia="ru-RU"/>
              </w:rPr>
            </w:pPr>
            <w:r w:rsidRPr="00BD645E">
              <w:rPr>
                <w:b/>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color w:val="000000"/>
                <w:sz w:val="16"/>
                <w:szCs w:val="16"/>
                <w:lang w:eastAsia="ru-RU"/>
              </w:rPr>
            </w:pPr>
            <w:r w:rsidRPr="00BD645E">
              <w:rPr>
                <w:b/>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color w:val="000000"/>
                <w:sz w:val="16"/>
                <w:szCs w:val="16"/>
                <w:lang w:eastAsia="ru-RU"/>
              </w:rPr>
            </w:pPr>
            <w:r w:rsidRPr="00BD645E">
              <w:rPr>
                <w:b/>
                <w:color w:val="000000"/>
                <w:sz w:val="16"/>
                <w:szCs w:val="16"/>
                <w:lang w:eastAsia="ru-RU"/>
              </w:rPr>
              <w:t>0300000000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color w:val="000000"/>
                <w:sz w:val="16"/>
                <w:szCs w:val="16"/>
                <w:lang w:eastAsia="ru-RU"/>
              </w:rPr>
            </w:pPr>
            <w:r w:rsidRPr="00BD645E">
              <w:rPr>
                <w:b/>
                <w:color w:val="000000"/>
                <w:sz w:val="16"/>
                <w:szCs w:val="16"/>
                <w:lang w:eastAsia="ru-RU"/>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color w:val="000000"/>
                <w:sz w:val="16"/>
                <w:szCs w:val="16"/>
                <w:lang w:eastAsia="ru-RU"/>
              </w:rPr>
            </w:pPr>
            <w:r w:rsidRPr="00BD645E">
              <w:rPr>
                <w:b/>
                <w:color w:val="000000"/>
                <w:sz w:val="16"/>
                <w:szCs w:val="16"/>
                <w:lang w:eastAsia="ru-RU"/>
              </w:rPr>
              <w:t>185 000,00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color w:val="000000"/>
                <w:sz w:val="16"/>
                <w:szCs w:val="16"/>
                <w:lang w:eastAsia="ru-RU"/>
              </w:rPr>
            </w:pPr>
            <w:r w:rsidRPr="00BD645E">
              <w:rPr>
                <w:b/>
                <w:color w:val="000000"/>
                <w:sz w:val="16"/>
                <w:szCs w:val="16"/>
                <w:lang w:eastAsia="ru-RU"/>
              </w:rPr>
              <w:t>33 800,00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b/>
                <w:color w:val="000000"/>
                <w:sz w:val="16"/>
                <w:szCs w:val="16"/>
                <w:lang w:eastAsia="ru-RU"/>
              </w:rPr>
            </w:pPr>
            <w:r w:rsidRPr="00BD645E">
              <w:rPr>
                <w:rFonts w:cs="Calibri"/>
                <w:b/>
                <w:color w:val="000000"/>
                <w:sz w:val="16"/>
                <w:szCs w:val="16"/>
                <w:lang w:eastAsia="ru-RU"/>
              </w:rPr>
              <w:t>35 000,00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rPr>
                <w:sz w:val="16"/>
                <w:szCs w:val="16"/>
              </w:rPr>
            </w:pPr>
            <w:r w:rsidRPr="00BD645E">
              <w:rPr>
                <w:b/>
                <w:bCs/>
                <w:color w:val="000000"/>
                <w:sz w:val="16"/>
                <w:szCs w:val="16"/>
                <w:lang w:eastAsia="ru-RU"/>
              </w:rPr>
              <w:t>Мероприятия по муниципальной программе "Информатизация Администрации  Костковского сельского поселения на 2024-2026 годы"</w:t>
            </w:r>
          </w:p>
          <w:p w:rsidR="00BD645E" w:rsidRPr="00BD645E" w:rsidRDefault="00BD645E" w:rsidP="00B444A6">
            <w:pPr>
              <w:pStyle w:val="Standard"/>
              <w:widowControl w:val="0"/>
              <w:suppressAutoHyphens w:val="0"/>
              <w:rPr>
                <w:color w:val="000000"/>
                <w:sz w:val="16"/>
                <w:szCs w:val="16"/>
                <w:lang w:eastAsia="ru-RU"/>
              </w:rPr>
            </w:pP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sz w:val="16"/>
                <w:szCs w:val="16"/>
              </w:rPr>
            </w:pPr>
            <w:r w:rsidRPr="00BD645E">
              <w:rPr>
                <w:sz w:val="16"/>
                <w:szCs w:val="16"/>
              </w:rPr>
              <w:t>0300026000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185 000,00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33 800,00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color w:val="000000"/>
                <w:sz w:val="16"/>
                <w:szCs w:val="16"/>
                <w:lang w:eastAsia="ru-RU"/>
              </w:rPr>
            </w:pPr>
            <w:r w:rsidRPr="00BD645E">
              <w:rPr>
                <w:rFonts w:cs="Calibri"/>
                <w:color w:val="000000"/>
                <w:sz w:val="16"/>
                <w:szCs w:val="16"/>
                <w:lang w:eastAsia="ru-RU"/>
              </w:rPr>
              <w:t>35 000,00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sz w:val="16"/>
                <w:szCs w:val="16"/>
              </w:rPr>
            </w:pPr>
            <w:r w:rsidRPr="00BD645E">
              <w:rPr>
                <w:sz w:val="16"/>
                <w:szCs w:val="16"/>
              </w:rPr>
              <w:t>0300026000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185 000,00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33 800,00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color w:val="000000"/>
                <w:sz w:val="16"/>
                <w:szCs w:val="16"/>
                <w:lang w:eastAsia="ru-RU"/>
              </w:rPr>
            </w:pPr>
            <w:r w:rsidRPr="00BD645E">
              <w:rPr>
                <w:rFonts w:cs="Calibri"/>
                <w:color w:val="000000"/>
                <w:sz w:val="16"/>
                <w:szCs w:val="16"/>
                <w:lang w:eastAsia="ru-RU"/>
              </w:rPr>
              <w:t>35 000,00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Закупка товаров, работ, услуг в сфере информационно-коммуникационных технологий</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0300026000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242</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185 000,00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33 800,00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color w:val="000000"/>
                <w:sz w:val="16"/>
                <w:szCs w:val="16"/>
                <w:lang w:eastAsia="ru-RU"/>
              </w:rPr>
            </w:pPr>
            <w:r w:rsidRPr="00BD645E">
              <w:rPr>
                <w:rFonts w:cs="Calibri"/>
                <w:color w:val="000000"/>
                <w:sz w:val="16"/>
                <w:szCs w:val="16"/>
                <w:lang w:eastAsia="ru-RU"/>
              </w:rPr>
              <w:t>35 000,00</w:t>
            </w:r>
          </w:p>
        </w:tc>
      </w:tr>
      <w:tr w:rsidR="00BD645E" w:rsidRPr="00BD645E" w:rsidTr="00B444A6">
        <w:tc>
          <w:tcPr>
            <w:tcW w:w="129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Прочая закупка товаров, работ и услуг для обеспечения государственных (муниципальных) нужд</w:t>
            </w:r>
          </w:p>
        </w:tc>
        <w:tc>
          <w:tcPr>
            <w:tcW w:w="26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0300026000</w:t>
            </w:r>
          </w:p>
        </w:tc>
        <w:tc>
          <w:tcPr>
            <w:tcW w:w="281"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244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0,00</w:t>
            </w:r>
          </w:p>
        </w:tc>
        <w:tc>
          <w:tcPr>
            <w:tcW w:w="702"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0,00</w:t>
            </w:r>
          </w:p>
        </w:tc>
        <w:tc>
          <w:tcPr>
            <w:tcW w:w="702"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rFonts w:cs="Calibri"/>
                <w:color w:val="000000"/>
                <w:sz w:val="16"/>
                <w:szCs w:val="16"/>
                <w:lang w:eastAsia="ru-RU"/>
              </w:rPr>
            </w:pPr>
            <w:r w:rsidRPr="00BD645E">
              <w:rPr>
                <w:rFonts w:cs="Calibri"/>
                <w:color w:val="000000"/>
                <w:sz w:val="16"/>
                <w:szCs w:val="16"/>
                <w:lang w:eastAsia="ru-RU"/>
              </w:rPr>
              <w:t>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sz w:val="16"/>
                <w:szCs w:val="16"/>
              </w:rPr>
            </w:pPr>
            <w:r w:rsidRPr="00BD645E">
              <w:rPr>
                <w:b/>
                <w:sz w:val="16"/>
                <w:szCs w:val="16"/>
              </w:rPr>
              <w:t>Развитие информационно-телекоммуникационной инфраструктуры</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0300026101</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135 000,00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23 000,00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23 000,00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0300026101</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135 000,00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23 000,00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23 000,00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Закупка товаров, работ, услуг в сфере информационно-коммуникационных технологий</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0300026101</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242</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135 000,00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23 000,00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23 000,00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0300026101</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0,00</w:t>
            </w:r>
          </w:p>
        </w:tc>
      </w:tr>
      <w:tr w:rsidR="00BD645E" w:rsidRPr="00BD645E" w:rsidTr="00B444A6">
        <w:tc>
          <w:tcPr>
            <w:tcW w:w="1293" w:type="pct"/>
            <w:tcBorders>
              <w:top w:val="single" w:sz="8" w:space="0" w:color="000000"/>
              <w:lef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sz w:val="16"/>
                <w:szCs w:val="16"/>
              </w:rPr>
            </w:pPr>
            <w:r w:rsidRPr="00BD645E">
              <w:rPr>
                <w:b/>
                <w:sz w:val="16"/>
                <w:szCs w:val="16"/>
              </w:rPr>
              <w:t>Повышение качества и доступности государственных и муниципальных услуг</w:t>
            </w:r>
          </w:p>
        </w:tc>
        <w:tc>
          <w:tcPr>
            <w:tcW w:w="268"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0300026102</w:t>
            </w:r>
          </w:p>
        </w:tc>
        <w:tc>
          <w:tcPr>
            <w:tcW w:w="281"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240</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5 000,00</w:t>
            </w:r>
          </w:p>
        </w:tc>
        <w:tc>
          <w:tcPr>
            <w:tcW w:w="702"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1 000,00</w:t>
            </w:r>
          </w:p>
        </w:tc>
        <w:tc>
          <w:tcPr>
            <w:tcW w:w="702"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1 000,00</w:t>
            </w:r>
          </w:p>
        </w:tc>
      </w:tr>
      <w:tr w:rsidR="00BD645E" w:rsidRPr="00BD645E" w:rsidTr="00B444A6">
        <w:tc>
          <w:tcPr>
            <w:tcW w:w="1293" w:type="pc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0300026102</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Закупка товаров, работ, услуг в сфере информационно-коммуникационных технологий</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0300026102</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242</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1 000,00</w:t>
            </w:r>
          </w:p>
        </w:tc>
      </w:tr>
      <w:tr w:rsidR="00BD645E" w:rsidRPr="00BD645E" w:rsidTr="00B444A6">
        <w:trPr>
          <w:trHeight w:val="253"/>
        </w:trPr>
        <w:tc>
          <w:tcPr>
            <w:tcW w:w="1293"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sz w:val="16"/>
                <w:szCs w:val="16"/>
              </w:rPr>
            </w:pPr>
            <w:r w:rsidRPr="00BD645E">
              <w:rPr>
                <w:b/>
                <w:sz w:val="16"/>
                <w:szCs w:val="16"/>
              </w:rPr>
              <w:t xml:space="preserve">Обеспечение информационной деятельности </w:t>
            </w:r>
            <w:r w:rsidRPr="00BD645E">
              <w:rPr>
                <w:b/>
                <w:sz w:val="16"/>
                <w:szCs w:val="16"/>
              </w:rPr>
              <w:lastRenderedPageBreak/>
              <w:t>органов местного самоуправления</w:t>
            </w:r>
          </w:p>
        </w:tc>
        <w:tc>
          <w:tcPr>
            <w:tcW w:w="26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lastRenderedPageBreak/>
              <w:t>01</w:t>
            </w:r>
          </w:p>
        </w:tc>
        <w:tc>
          <w:tcPr>
            <w:tcW w:w="280"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0300026103</w:t>
            </w:r>
          </w:p>
        </w:tc>
        <w:tc>
          <w:tcPr>
            <w:tcW w:w="281"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000</w:t>
            </w:r>
          </w:p>
        </w:tc>
        <w:tc>
          <w:tcPr>
            <w:tcW w:w="70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45 000,00</w:t>
            </w:r>
          </w:p>
        </w:tc>
        <w:tc>
          <w:tcPr>
            <w:tcW w:w="70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9800,00</w:t>
            </w:r>
          </w:p>
        </w:tc>
        <w:tc>
          <w:tcPr>
            <w:tcW w:w="70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11 000,00</w:t>
            </w:r>
          </w:p>
        </w:tc>
      </w:tr>
      <w:tr w:rsidR="00BD645E" w:rsidRPr="00BD645E" w:rsidTr="00B444A6">
        <w:trPr>
          <w:trHeight w:val="253"/>
        </w:trPr>
        <w:tc>
          <w:tcPr>
            <w:tcW w:w="129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6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r>
      <w:tr w:rsidR="00BD645E" w:rsidRPr="00BD645E" w:rsidTr="00B444A6">
        <w:trPr>
          <w:trHeight w:val="253"/>
        </w:trPr>
        <w:tc>
          <w:tcPr>
            <w:tcW w:w="129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6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r>
      <w:tr w:rsidR="00BD645E" w:rsidRPr="00BD645E" w:rsidTr="00B444A6">
        <w:trPr>
          <w:trHeight w:val="253"/>
        </w:trPr>
        <w:tc>
          <w:tcPr>
            <w:tcW w:w="1293"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Иные закупки товаров, работ и услуг для обеспечения государственных (муниципальных) нужд</w:t>
            </w:r>
          </w:p>
        </w:tc>
        <w:tc>
          <w:tcPr>
            <w:tcW w:w="26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0300026103</w:t>
            </w:r>
          </w:p>
        </w:tc>
        <w:tc>
          <w:tcPr>
            <w:tcW w:w="281"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240</w:t>
            </w:r>
          </w:p>
        </w:tc>
        <w:tc>
          <w:tcPr>
            <w:tcW w:w="70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45 000,00</w:t>
            </w:r>
          </w:p>
        </w:tc>
        <w:tc>
          <w:tcPr>
            <w:tcW w:w="70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9 800,00</w:t>
            </w:r>
          </w:p>
        </w:tc>
        <w:tc>
          <w:tcPr>
            <w:tcW w:w="70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11 000,00</w:t>
            </w:r>
          </w:p>
        </w:tc>
      </w:tr>
      <w:tr w:rsidR="00BD645E" w:rsidRPr="00BD645E" w:rsidTr="00B444A6">
        <w:trPr>
          <w:trHeight w:val="253"/>
        </w:trPr>
        <w:tc>
          <w:tcPr>
            <w:tcW w:w="129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6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r>
      <w:tr w:rsidR="00BD645E" w:rsidRPr="00BD645E" w:rsidTr="00B444A6">
        <w:trPr>
          <w:trHeight w:val="253"/>
        </w:trPr>
        <w:tc>
          <w:tcPr>
            <w:tcW w:w="1293"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sz w:val="16"/>
                <w:szCs w:val="16"/>
              </w:rPr>
              <w:t>Иные закупки товаров, работ и услуг для обеспечения государственных (муниципальных) нужд</w:t>
            </w:r>
          </w:p>
          <w:p w:rsidR="00BD645E" w:rsidRPr="00BD645E" w:rsidRDefault="00BD645E" w:rsidP="00B444A6">
            <w:pPr>
              <w:pStyle w:val="TableContents"/>
              <w:rPr>
                <w:sz w:val="16"/>
                <w:szCs w:val="16"/>
              </w:rPr>
            </w:pPr>
          </w:p>
        </w:tc>
        <w:tc>
          <w:tcPr>
            <w:tcW w:w="268"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01</w:t>
            </w:r>
          </w:p>
        </w:tc>
        <w:tc>
          <w:tcPr>
            <w:tcW w:w="280"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Cs/>
                <w:color w:val="000000"/>
                <w:sz w:val="16"/>
                <w:szCs w:val="16"/>
                <w:lang w:eastAsia="ru-RU"/>
              </w:rPr>
            </w:pPr>
            <w:r w:rsidRPr="00BD645E">
              <w:rPr>
                <w:bCs/>
                <w:color w:val="000000"/>
                <w:sz w:val="16"/>
                <w:szCs w:val="16"/>
                <w:lang w:eastAsia="ru-RU"/>
              </w:rPr>
              <w:t>04</w:t>
            </w:r>
          </w:p>
        </w:tc>
        <w:tc>
          <w:tcPr>
            <w:tcW w:w="77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0300026103</w:t>
            </w:r>
          </w:p>
        </w:tc>
        <w:tc>
          <w:tcPr>
            <w:tcW w:w="281"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242</w:t>
            </w:r>
          </w:p>
        </w:tc>
        <w:tc>
          <w:tcPr>
            <w:tcW w:w="70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45 000,00</w:t>
            </w:r>
          </w:p>
        </w:tc>
        <w:tc>
          <w:tcPr>
            <w:tcW w:w="70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9 800,00</w:t>
            </w:r>
          </w:p>
        </w:tc>
        <w:tc>
          <w:tcPr>
            <w:tcW w:w="702" w:type="pct"/>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sz w:val="16"/>
                <w:szCs w:val="16"/>
              </w:rPr>
              <w:t>11 000,00</w:t>
            </w:r>
          </w:p>
        </w:tc>
      </w:tr>
      <w:tr w:rsidR="00BD645E" w:rsidRPr="00BD645E" w:rsidTr="00B444A6">
        <w:trPr>
          <w:trHeight w:val="253"/>
        </w:trPr>
        <w:tc>
          <w:tcPr>
            <w:tcW w:w="129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6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r>
      <w:tr w:rsidR="00BD645E" w:rsidRPr="00BD645E" w:rsidTr="00B444A6">
        <w:trPr>
          <w:trHeight w:val="253"/>
        </w:trPr>
        <w:tc>
          <w:tcPr>
            <w:tcW w:w="1293"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68"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0"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7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281"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c>
          <w:tcPr>
            <w:tcW w:w="702" w:type="pct"/>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rPr>
                <w:sz w:val="16"/>
                <w:szCs w:val="16"/>
              </w:rPr>
            </w:pP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b/>
                <w:color w:val="000000"/>
                <w:sz w:val="16"/>
                <w:szCs w:val="16"/>
                <w:shd w:val="clear" w:color="auto" w:fill="FFFF00"/>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2024-2026 годы"</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bCs/>
                <w:color w:val="000000"/>
                <w:sz w:val="16"/>
                <w:szCs w:val="16"/>
              </w:rPr>
            </w:pPr>
            <w:r w:rsidRPr="00BD645E">
              <w:rPr>
                <w:b/>
                <w:bCs/>
                <w:color w:val="000000"/>
                <w:sz w:val="16"/>
                <w:szCs w:val="16"/>
              </w:rPr>
              <w:t>0800000000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bCs/>
                <w:color w:val="000000"/>
                <w:sz w:val="16"/>
                <w:szCs w:val="16"/>
              </w:rPr>
            </w:pPr>
            <w:r w:rsidRPr="00BD645E">
              <w:rPr>
                <w:b/>
                <w:bCs/>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sz w:val="16"/>
                <w:szCs w:val="16"/>
              </w:rPr>
            </w:pPr>
            <w:r w:rsidRPr="00BD645E">
              <w:rPr>
                <w:b/>
                <w:sz w:val="16"/>
                <w:szCs w:val="16"/>
              </w:rPr>
              <w:t>1 615 500,00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sz w:val="16"/>
                <w:szCs w:val="16"/>
              </w:rPr>
            </w:pPr>
            <w:r w:rsidRPr="00BD645E">
              <w:rPr>
                <w:b/>
                <w:sz w:val="16"/>
                <w:szCs w:val="16"/>
              </w:rPr>
              <w:t>1 312 600,00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sz w:val="16"/>
                <w:szCs w:val="16"/>
              </w:rPr>
            </w:pPr>
            <w:r w:rsidRPr="00BD645E">
              <w:rPr>
                <w:b/>
                <w:sz w:val="16"/>
                <w:szCs w:val="16"/>
              </w:rPr>
              <w:t>1 328 600,00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1 086 316,81</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938 968,00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954 968,00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color w:val="000000"/>
                <w:sz w:val="16"/>
                <w:szCs w:val="16"/>
              </w:rPr>
              <w:t>1 </w:t>
            </w:r>
            <w:r w:rsidRPr="00BD645E">
              <w:rPr>
                <w:color w:val="000000"/>
                <w:sz w:val="16"/>
                <w:szCs w:val="16"/>
                <w:lang w:val="en-US"/>
              </w:rPr>
              <w:t>086 316</w:t>
            </w:r>
            <w:r w:rsidRPr="00BD645E">
              <w:rPr>
                <w:color w:val="000000"/>
                <w:sz w:val="16"/>
                <w:szCs w:val="16"/>
              </w:rPr>
              <w:t>,81</w:t>
            </w:r>
          </w:p>
          <w:p w:rsidR="00BD645E" w:rsidRPr="00BD645E" w:rsidRDefault="00BD645E" w:rsidP="00B444A6">
            <w:pPr>
              <w:pStyle w:val="TableContents"/>
              <w:rPr>
                <w:color w:val="000000"/>
                <w:sz w:val="16"/>
                <w:szCs w:val="16"/>
                <w:lang w:val="en-US"/>
              </w:rPr>
            </w:pP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938 968,00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954 968,00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color w:val="000000"/>
                <w:sz w:val="16"/>
                <w:szCs w:val="16"/>
              </w:rPr>
              <w:t>1 </w:t>
            </w:r>
            <w:r w:rsidRPr="00BD645E">
              <w:rPr>
                <w:color w:val="000000"/>
                <w:sz w:val="16"/>
                <w:szCs w:val="16"/>
                <w:lang w:val="en-US"/>
              </w:rPr>
              <w:t>086 316</w:t>
            </w:r>
            <w:r w:rsidRPr="00BD645E">
              <w:rPr>
                <w:color w:val="000000"/>
                <w:sz w:val="16"/>
                <w:szCs w:val="16"/>
              </w:rPr>
              <w:t>,81</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938 968,00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954 968,00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t>Содержание автомобильных дорог общего пользования местного значения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0810026250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color w:val="000000"/>
                <w:sz w:val="16"/>
                <w:szCs w:val="16"/>
              </w:rPr>
              <w:t>519 908,10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586 336,00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602 336,00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0810026250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color w:val="000000"/>
                <w:sz w:val="16"/>
                <w:szCs w:val="16"/>
              </w:rPr>
              <w:t>519 908,10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586 336,00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602 336,00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0810026250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color w:val="000000"/>
                <w:sz w:val="16"/>
                <w:szCs w:val="16"/>
              </w:rPr>
              <w:t>519 908,10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586 336,00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602 336,00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b/>
                <w:color w:val="000000"/>
                <w:sz w:val="16"/>
                <w:szCs w:val="16"/>
              </w:rPr>
              <w:t>Содержание автомобильных дорог общего пользования местного значения из средств субсидии областного бюджета</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0810071520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527 000,00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0810071520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527 000,00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0810071520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527 000,00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proofErr w:type="spellStart"/>
            <w:r w:rsidRPr="00BD645E">
              <w:rPr>
                <w:b/>
                <w:color w:val="000000"/>
                <w:sz w:val="16"/>
                <w:szCs w:val="16"/>
              </w:rPr>
              <w:t>Софинансирование</w:t>
            </w:r>
            <w:proofErr w:type="spellEnd"/>
            <w:r w:rsidRPr="00BD645E">
              <w:rPr>
                <w:b/>
                <w:color w:val="000000"/>
                <w:sz w:val="16"/>
                <w:szCs w:val="16"/>
              </w:rPr>
              <w:t xml:space="preserve"> мероприятий по содержанию автомобильных дорог общего пользования местного значения из средств субсидии областного бюджета</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08100S1520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39 408,71</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08100S1520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39 408,71</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08100S1520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39 408,71</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sz w:val="16"/>
                <w:szCs w:val="16"/>
              </w:rPr>
            </w:pPr>
            <w:r w:rsidRPr="00BD645E">
              <w:rPr>
                <w:b/>
                <w:sz w:val="16"/>
                <w:szCs w:val="16"/>
              </w:rPr>
              <w:lastRenderedPageBreak/>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color w:val="000000"/>
                <w:sz w:val="16"/>
                <w:szCs w:val="16"/>
              </w:rPr>
              <w:t>5</w:t>
            </w:r>
            <w:r w:rsidRPr="00BD645E">
              <w:rPr>
                <w:color w:val="000000"/>
                <w:sz w:val="16"/>
                <w:szCs w:val="16"/>
                <w:lang w:val="en-US"/>
              </w:rPr>
              <w:t>2</w:t>
            </w:r>
            <w:r w:rsidRPr="00BD645E">
              <w:rPr>
                <w:color w:val="000000"/>
                <w:sz w:val="16"/>
                <w:szCs w:val="16"/>
              </w:rPr>
              <w:t>9 183,19</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373 632,00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373 632,00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t>Ремонт автомобильных дорог общего пользования местного значения из средств субсидии областного бюджета</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0820071520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477 000,00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0820071520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477 000,00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0820071520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477 000,00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335 000,00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proofErr w:type="spellStart"/>
            <w:r w:rsidRPr="00BD645E">
              <w:rPr>
                <w:b/>
                <w:color w:val="000000"/>
                <w:sz w:val="16"/>
                <w:szCs w:val="16"/>
              </w:rPr>
              <w:t>Софинансирование</w:t>
            </w:r>
            <w:proofErr w:type="spellEnd"/>
            <w:r w:rsidRPr="00BD645E">
              <w:rPr>
                <w:b/>
                <w:color w:val="000000"/>
                <w:sz w:val="16"/>
                <w:szCs w:val="16"/>
              </w:rPr>
              <w:t xml:space="preserve"> мероприятий по ремонту автомобильных дорог общего пользования местного значения из средств субсидии областного бюджета</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08200S1520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26 891,15</w:t>
            </w:r>
          </w:p>
          <w:p w:rsidR="00BD645E" w:rsidRPr="00BD645E" w:rsidRDefault="00BD645E" w:rsidP="00B444A6">
            <w:pPr>
              <w:pStyle w:val="TableContents"/>
              <w:jc w:val="center"/>
              <w:rPr>
                <w:color w:val="000000"/>
                <w:sz w:val="16"/>
                <w:szCs w:val="16"/>
              </w:rPr>
            </w:pP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08200S1520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26 891,15</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08200S1520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26 891,15</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17 632,00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t>Прочие мероприятия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0820026270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color w:val="000000"/>
                <w:sz w:val="16"/>
                <w:szCs w:val="16"/>
              </w:rPr>
              <w:t>25 292,04</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21 000,00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21 000,00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0820026270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color w:val="000000"/>
                <w:sz w:val="16"/>
                <w:szCs w:val="16"/>
              </w:rPr>
              <w:t>25 292,04</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21 000,00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21 000,00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04</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09</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0820026270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sz w:val="16"/>
                <w:szCs w:val="16"/>
              </w:rPr>
            </w:pPr>
            <w:r w:rsidRPr="00BD645E">
              <w:rPr>
                <w:color w:val="000000"/>
                <w:sz w:val="16"/>
                <w:szCs w:val="16"/>
              </w:rPr>
              <w:t>25 292,04</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21 000,00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21 000,00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b/>
                <w:color w:val="000000"/>
                <w:sz w:val="16"/>
                <w:szCs w:val="16"/>
                <w:shd w:val="clear" w:color="auto" w:fill="FFFF00"/>
              </w:rPr>
              <w:t>Муниципальная программа "Благоустройство территории Костковского сельского поселения на 2024-2026 годы"</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0600000000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391 318,69</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301 800,00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314 800,00</w:t>
            </w:r>
          </w:p>
        </w:tc>
      </w:tr>
      <w:tr w:rsidR="00BD645E" w:rsidRPr="00BD645E" w:rsidTr="00B444A6">
        <w:trPr>
          <w:trHeight w:val="697"/>
        </w:trPr>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t>Мероприятия муниципальной программы "Благоустройство территории Костковского сельского поселения на 2024-2026 годы"</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0600000000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391 318,69</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301 800,00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314 800,00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t>Мероприятия по обеспечению уличного освещения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0610026210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346 318,69</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255 000,00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270 000,00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0610026210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346 318,69</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255 000,00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270 000,00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Мероприятия по содержанию сетей электроснабжения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0610026210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136 318,69</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30 000,00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0610026210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136 318,69</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30 000,00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0610026210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247</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210 000,00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225 000,00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Мероприятия по обеспечению уличного освещения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0610026210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247</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210 000,00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225 000,00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lastRenderedPageBreak/>
              <w:t>Мероприятия по организации озеленения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0620000000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Мероприятия по озеленению территории Костковского сельского поселения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0620026214</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0620026214</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t>Мероприятия по организации содержания мест захоронения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0630000000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Мероприятия по организации содержания мест захоронения</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0630026213</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p>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0630026213</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t>Прочие мероприятия по благоустройству</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0640000000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45 000,00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36 800,00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36 800,00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0640026211</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45 000,00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36 800,00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36 800,00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Прочая закупка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03</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0640026211</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45 000,00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36 800,00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36 800,00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sz w:val="16"/>
                <w:szCs w:val="16"/>
              </w:rPr>
            </w:pPr>
            <w:r w:rsidRPr="00BD645E">
              <w:rPr>
                <w:b/>
                <w:color w:val="000000"/>
                <w:sz w:val="16"/>
                <w:szCs w:val="16"/>
                <w:shd w:val="clear" w:color="auto" w:fill="FFFF00"/>
              </w:rPr>
              <w:t xml:space="preserve">Муниципальная программа « Противодействия коррупции в </w:t>
            </w:r>
            <w:proofErr w:type="spellStart"/>
            <w:r w:rsidRPr="00BD645E">
              <w:rPr>
                <w:b/>
                <w:color w:val="000000"/>
                <w:sz w:val="16"/>
                <w:szCs w:val="16"/>
                <w:shd w:val="clear" w:color="auto" w:fill="FFFF00"/>
              </w:rPr>
              <w:t>Костковском</w:t>
            </w:r>
            <w:proofErr w:type="spellEnd"/>
            <w:r w:rsidRPr="00BD645E">
              <w:rPr>
                <w:b/>
                <w:color w:val="000000"/>
                <w:sz w:val="16"/>
                <w:szCs w:val="16"/>
                <w:shd w:val="clear" w:color="auto" w:fill="FFFF00"/>
              </w:rPr>
              <w:t xml:space="preserve"> сельском поселении на 2024-2026 годы</w:t>
            </w:r>
            <w:r w:rsidRPr="00BD645E">
              <w:rPr>
                <w:b/>
                <w:color w:val="000000"/>
                <w:sz w:val="16"/>
                <w:szCs w:val="16"/>
              </w:rPr>
              <w:t>»</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07</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0100000000</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10 000,00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b/>
                <w:color w:val="000000"/>
                <w:sz w:val="16"/>
                <w:szCs w:val="16"/>
              </w:rPr>
            </w:pPr>
            <w:r w:rsidRPr="00BD645E">
              <w:rPr>
                <w:b/>
                <w:color w:val="000000"/>
                <w:sz w:val="16"/>
                <w:szCs w:val="16"/>
              </w:rPr>
              <w:t>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b/>
                <w:color w:val="000000"/>
                <w:sz w:val="16"/>
                <w:szCs w:val="16"/>
              </w:rPr>
            </w:pPr>
            <w:r w:rsidRPr="00BD645E">
              <w:rPr>
                <w:b/>
                <w:color w:val="000000"/>
                <w:sz w:val="16"/>
                <w:szCs w:val="16"/>
              </w:rPr>
              <w:t xml:space="preserve">Мероприятия на организацию проведения обучения (повышение квалификации) по вопросам противодействия коррупции муниципальных служащих администрации сельского поселения </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07</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0100026109</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000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Иные закупки товаров, работ и услуг для обеспечения государственных (муниципальных) нужд</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07</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0100026109</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240</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rPr>
                <w:color w:val="000000"/>
                <w:sz w:val="16"/>
                <w:szCs w:val="16"/>
              </w:rPr>
            </w:pPr>
            <w:r w:rsidRPr="00BD645E">
              <w:rPr>
                <w:color w:val="000000"/>
                <w:sz w:val="16"/>
                <w:szCs w:val="16"/>
              </w:rPr>
              <w:t xml:space="preserve">Прочая закупка товаров, работ и услуг для обеспечения государственных (муниципальных) нужд </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07</w:t>
            </w: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r w:rsidRPr="00BD645E">
              <w:rPr>
                <w:color w:val="000000"/>
                <w:sz w:val="16"/>
                <w:szCs w:val="16"/>
                <w:lang w:eastAsia="ru-RU"/>
              </w:rPr>
              <w:t>05</w:t>
            </w: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0100026109</w:t>
            </w: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244</w:t>
            </w: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10 000,00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TableContents"/>
              <w:jc w:val="center"/>
              <w:rPr>
                <w:color w:val="000000"/>
                <w:sz w:val="16"/>
                <w:szCs w:val="16"/>
              </w:rPr>
            </w:pPr>
            <w:r w:rsidRPr="00BD645E">
              <w:rPr>
                <w:color w:val="000000"/>
                <w:sz w:val="16"/>
                <w:szCs w:val="16"/>
              </w:rPr>
              <w:t>5 000,00</w:t>
            </w:r>
          </w:p>
        </w:tc>
      </w:tr>
      <w:tr w:rsidR="00BD645E" w:rsidRPr="00BD645E" w:rsidTr="00B444A6">
        <w:tc>
          <w:tcPr>
            <w:tcW w:w="1293"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rPr>
                <w:b/>
                <w:bCs/>
                <w:color w:val="000000"/>
                <w:sz w:val="16"/>
                <w:szCs w:val="16"/>
                <w:lang w:eastAsia="ru-RU"/>
              </w:rPr>
            </w:pPr>
            <w:r w:rsidRPr="00BD645E">
              <w:rPr>
                <w:b/>
                <w:bCs/>
                <w:color w:val="000000"/>
                <w:sz w:val="16"/>
                <w:szCs w:val="16"/>
                <w:lang w:eastAsia="ru-RU"/>
              </w:rPr>
              <w:t>Всего расходов</w:t>
            </w:r>
          </w:p>
        </w:tc>
        <w:tc>
          <w:tcPr>
            <w:tcW w:w="268"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p>
        </w:tc>
        <w:tc>
          <w:tcPr>
            <w:tcW w:w="280"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p>
        </w:tc>
        <w:tc>
          <w:tcPr>
            <w:tcW w:w="772"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p>
        </w:tc>
        <w:tc>
          <w:tcPr>
            <w:tcW w:w="281" w:type="pct"/>
            <w:tcBorders>
              <w:left w:val="single" w:sz="8" w:space="0" w:color="000000"/>
              <w:bottom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color w:val="000000"/>
                <w:sz w:val="16"/>
                <w:szCs w:val="16"/>
                <w:lang w:eastAsia="ru-RU"/>
              </w:rPr>
            </w:pPr>
          </w:p>
        </w:tc>
        <w:tc>
          <w:tcPr>
            <w:tcW w:w="70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2 237 818,69</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1 658 200,00</w:t>
            </w:r>
          </w:p>
        </w:tc>
        <w:tc>
          <w:tcPr>
            <w:tcW w:w="702" w:type="pct"/>
            <w:tcBorders>
              <w:bottom w:val="single" w:sz="8" w:space="0" w:color="000000"/>
              <w:right w:val="single" w:sz="8" w:space="0" w:color="000000"/>
            </w:tcBorders>
            <w:shd w:val="clear" w:color="auto" w:fill="auto"/>
            <w:tcMar>
              <w:top w:w="0" w:type="dxa"/>
              <w:left w:w="108" w:type="dxa"/>
              <w:bottom w:w="0" w:type="dxa"/>
              <w:right w:w="108" w:type="dxa"/>
            </w:tcMar>
          </w:tcPr>
          <w:p w:rsidR="00BD645E" w:rsidRPr="00BD645E" w:rsidRDefault="00BD645E" w:rsidP="00B444A6">
            <w:pPr>
              <w:pStyle w:val="Standard"/>
              <w:widowControl w:val="0"/>
              <w:suppressAutoHyphens w:val="0"/>
              <w:jc w:val="center"/>
              <w:rPr>
                <w:b/>
                <w:bCs/>
                <w:color w:val="000000"/>
                <w:sz w:val="16"/>
                <w:szCs w:val="16"/>
                <w:lang w:eastAsia="ru-RU"/>
              </w:rPr>
            </w:pPr>
            <w:r w:rsidRPr="00BD645E">
              <w:rPr>
                <w:b/>
                <w:bCs/>
                <w:color w:val="000000"/>
                <w:sz w:val="16"/>
                <w:szCs w:val="16"/>
                <w:lang w:eastAsia="ru-RU"/>
              </w:rPr>
              <w:t>1 689 400,00</w:t>
            </w:r>
          </w:p>
        </w:tc>
      </w:tr>
    </w:tbl>
    <w:p w:rsidR="00BD645E" w:rsidRPr="00BD645E" w:rsidRDefault="00BD645E" w:rsidP="00BD645E">
      <w:pPr>
        <w:pStyle w:val="Standard"/>
        <w:widowControl w:val="0"/>
        <w:suppressAutoHyphens w:val="0"/>
        <w:rPr>
          <w:color w:val="000000"/>
          <w:sz w:val="16"/>
          <w:szCs w:val="16"/>
          <w:lang w:eastAsia="ru-RU"/>
        </w:rPr>
      </w:pPr>
    </w:p>
    <w:p w:rsidR="00BD645E" w:rsidRDefault="00BD645E" w:rsidP="00BD645E">
      <w:pPr>
        <w:pStyle w:val="Standard"/>
        <w:widowControl w:val="0"/>
        <w:suppressAutoHyphens w:val="0"/>
        <w:jc w:val="center"/>
        <w:rPr>
          <w:color w:val="000000"/>
          <w:sz w:val="16"/>
          <w:szCs w:val="16"/>
          <w:lang w:eastAsia="ru-RU"/>
        </w:rPr>
      </w:pPr>
    </w:p>
    <w:p w:rsidR="000B3CEA" w:rsidRDefault="000B3CEA" w:rsidP="00BD645E">
      <w:pPr>
        <w:pStyle w:val="Standard"/>
        <w:widowControl w:val="0"/>
        <w:suppressAutoHyphens w:val="0"/>
        <w:jc w:val="center"/>
        <w:rPr>
          <w:color w:val="000000"/>
          <w:sz w:val="16"/>
          <w:szCs w:val="16"/>
          <w:lang w:eastAsia="ru-RU"/>
        </w:rPr>
      </w:pPr>
    </w:p>
    <w:p w:rsidR="000B3CEA" w:rsidRPr="00BD645E" w:rsidRDefault="000B3CEA" w:rsidP="00BD645E">
      <w:pPr>
        <w:pStyle w:val="Standard"/>
        <w:widowControl w:val="0"/>
        <w:suppressAutoHyphens w:val="0"/>
        <w:jc w:val="center"/>
        <w:rPr>
          <w:color w:val="000000"/>
          <w:sz w:val="16"/>
          <w:szCs w:val="16"/>
          <w:lang w:eastAsia="ru-RU"/>
        </w:rPr>
      </w:pPr>
    </w:p>
    <w:p w:rsidR="000B3CEA" w:rsidRPr="000B3CEA" w:rsidRDefault="000B3CEA" w:rsidP="000B3CEA">
      <w:pPr>
        <w:jc w:val="center"/>
        <w:rPr>
          <w:b/>
          <w:sz w:val="16"/>
          <w:szCs w:val="16"/>
        </w:rPr>
      </w:pPr>
      <w:r w:rsidRPr="000B3CEA">
        <w:rPr>
          <w:b/>
          <w:sz w:val="16"/>
          <w:szCs w:val="16"/>
        </w:rPr>
        <w:t>РЕШЕНИЕ</w:t>
      </w:r>
    </w:p>
    <w:p w:rsidR="000B3CEA" w:rsidRPr="000B3CEA" w:rsidRDefault="000B3CEA" w:rsidP="000B3CEA">
      <w:pPr>
        <w:jc w:val="center"/>
        <w:rPr>
          <w:b/>
          <w:sz w:val="16"/>
          <w:szCs w:val="16"/>
        </w:rPr>
      </w:pPr>
    </w:p>
    <w:p w:rsidR="000B3CEA" w:rsidRPr="000B3CEA" w:rsidRDefault="000B3CEA" w:rsidP="000B3CEA">
      <w:pPr>
        <w:rPr>
          <w:b/>
          <w:sz w:val="16"/>
          <w:szCs w:val="16"/>
        </w:rPr>
      </w:pPr>
      <w:r w:rsidRPr="000B3CEA">
        <w:rPr>
          <w:sz w:val="16"/>
          <w:szCs w:val="16"/>
        </w:rPr>
        <w:t xml:space="preserve"> от </w:t>
      </w:r>
      <w:r>
        <w:rPr>
          <w:sz w:val="16"/>
          <w:szCs w:val="16"/>
        </w:rPr>
        <w:t>30</w:t>
      </w:r>
      <w:r w:rsidRPr="000B3CEA">
        <w:rPr>
          <w:sz w:val="16"/>
          <w:szCs w:val="16"/>
        </w:rPr>
        <w:t xml:space="preserve"> .08.2024  № 197                                                      </w:t>
      </w:r>
      <w:r>
        <w:rPr>
          <w:sz w:val="16"/>
          <w:szCs w:val="16"/>
        </w:rPr>
        <w:t xml:space="preserve">                      </w:t>
      </w:r>
      <w:r w:rsidRPr="000B3CEA">
        <w:rPr>
          <w:sz w:val="16"/>
          <w:szCs w:val="16"/>
        </w:rPr>
        <w:t xml:space="preserve">                                           </w:t>
      </w:r>
      <w:r w:rsidRPr="000B3CEA">
        <w:rPr>
          <w:b/>
          <w:sz w:val="16"/>
          <w:szCs w:val="16"/>
        </w:rPr>
        <w:t xml:space="preserve">                                                                    </w:t>
      </w:r>
      <w:r w:rsidRPr="000B3CEA">
        <w:rPr>
          <w:sz w:val="16"/>
          <w:szCs w:val="16"/>
        </w:rPr>
        <w:t xml:space="preserve">  </w:t>
      </w:r>
      <w:r w:rsidRPr="000B3CEA">
        <w:rPr>
          <w:b/>
          <w:sz w:val="16"/>
          <w:szCs w:val="16"/>
        </w:rPr>
        <w:t xml:space="preserve">                                  </w:t>
      </w:r>
    </w:p>
    <w:p w:rsidR="000B3CEA" w:rsidRPr="000B3CEA" w:rsidRDefault="000B3CEA" w:rsidP="000B3CEA">
      <w:pPr>
        <w:rPr>
          <w:sz w:val="16"/>
          <w:szCs w:val="16"/>
        </w:rPr>
      </w:pPr>
      <w:r w:rsidRPr="000B3CEA">
        <w:rPr>
          <w:sz w:val="16"/>
          <w:szCs w:val="16"/>
        </w:rPr>
        <w:t xml:space="preserve">  </w:t>
      </w:r>
      <w:proofErr w:type="spellStart"/>
      <w:r w:rsidRPr="000B3CEA">
        <w:rPr>
          <w:sz w:val="16"/>
          <w:szCs w:val="16"/>
        </w:rPr>
        <w:t>д</w:t>
      </w:r>
      <w:proofErr w:type="gramStart"/>
      <w:r w:rsidRPr="000B3CEA">
        <w:rPr>
          <w:sz w:val="16"/>
          <w:szCs w:val="16"/>
        </w:rPr>
        <w:t>.К</w:t>
      </w:r>
      <w:proofErr w:type="gramEnd"/>
      <w:r w:rsidRPr="000B3CEA">
        <w:rPr>
          <w:sz w:val="16"/>
          <w:szCs w:val="16"/>
        </w:rPr>
        <w:t>остково</w:t>
      </w:r>
      <w:proofErr w:type="spellEnd"/>
    </w:p>
    <w:p w:rsidR="000B3CEA" w:rsidRPr="000B3CEA" w:rsidRDefault="000B3CEA" w:rsidP="000B3CEA">
      <w:pPr>
        <w:rPr>
          <w:sz w:val="16"/>
          <w:szCs w:val="16"/>
        </w:rPr>
      </w:pPr>
    </w:p>
    <w:tbl>
      <w:tblPr>
        <w:tblW w:w="9848" w:type="dxa"/>
        <w:tblInd w:w="-108" w:type="dxa"/>
        <w:tblLayout w:type="fixed"/>
        <w:tblLook w:val="04A0" w:firstRow="1" w:lastRow="0" w:firstColumn="1" w:lastColumn="0" w:noHBand="0" w:noVBand="1"/>
      </w:tblPr>
      <w:tblGrid>
        <w:gridCol w:w="9848"/>
      </w:tblGrid>
      <w:tr w:rsidR="000B3CEA" w:rsidRPr="000B3CEA" w:rsidTr="00B444A6">
        <w:trPr>
          <w:trHeight w:val="427"/>
        </w:trPr>
        <w:tc>
          <w:tcPr>
            <w:tcW w:w="9848" w:type="dxa"/>
          </w:tcPr>
          <w:p w:rsidR="000B3CEA" w:rsidRPr="000B3CEA" w:rsidRDefault="000B3CEA" w:rsidP="00B444A6">
            <w:pPr>
              <w:tabs>
                <w:tab w:val="left" w:pos="8647"/>
              </w:tabs>
              <w:autoSpaceDE w:val="0"/>
              <w:autoSpaceDN w:val="0"/>
              <w:adjustRightInd w:val="0"/>
              <w:ind w:right="-1" w:firstLine="426"/>
              <w:jc w:val="center"/>
              <w:rPr>
                <w:rFonts w:eastAsia="Arial"/>
                <w:b/>
                <w:bCs/>
                <w:sz w:val="16"/>
                <w:szCs w:val="16"/>
              </w:rPr>
            </w:pPr>
            <w:r w:rsidRPr="000B3CEA">
              <w:rPr>
                <w:rFonts w:eastAsia="Arial"/>
                <w:b/>
                <w:bCs/>
                <w:sz w:val="16"/>
                <w:szCs w:val="16"/>
              </w:rPr>
              <w:t>О рассмотрении  проекта о внесении изменений в муниципальную программу «Благоустройство территории Костковского сельского поселения в 2024-2026 годах»</w:t>
            </w:r>
          </w:p>
        </w:tc>
      </w:tr>
    </w:tbl>
    <w:p w:rsidR="000B3CEA" w:rsidRPr="000B3CEA" w:rsidRDefault="000B3CEA" w:rsidP="000B3CEA">
      <w:pPr>
        <w:jc w:val="both"/>
        <w:rPr>
          <w:rFonts w:eastAsia="Arial"/>
          <w:bCs/>
          <w:sz w:val="16"/>
          <w:szCs w:val="16"/>
        </w:rPr>
      </w:pPr>
    </w:p>
    <w:p w:rsidR="000B3CEA" w:rsidRPr="000B3CEA" w:rsidRDefault="000B3CEA" w:rsidP="000B3CEA">
      <w:pPr>
        <w:tabs>
          <w:tab w:val="left" w:pos="567"/>
        </w:tabs>
        <w:ind w:firstLine="709"/>
        <w:jc w:val="both"/>
        <w:rPr>
          <w:sz w:val="16"/>
          <w:szCs w:val="16"/>
        </w:rPr>
      </w:pPr>
      <w:r w:rsidRPr="000B3CEA">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0B3CEA">
        <w:rPr>
          <w:sz w:val="16"/>
          <w:szCs w:val="16"/>
        </w:rPr>
        <w:t xml:space="preserve">, </w:t>
      </w:r>
      <w:r w:rsidRPr="000B3CEA">
        <w:rPr>
          <w:bCs/>
          <w:sz w:val="16"/>
          <w:szCs w:val="16"/>
        </w:rPr>
        <w:t xml:space="preserve">Уставом Костковского  сельского поселения, Совет депутатов Костковского сельского поселения </w:t>
      </w:r>
    </w:p>
    <w:p w:rsidR="000B3CEA" w:rsidRPr="000B3CEA" w:rsidRDefault="000B3CEA" w:rsidP="000B3CEA">
      <w:pPr>
        <w:tabs>
          <w:tab w:val="left" w:pos="567"/>
        </w:tabs>
        <w:ind w:firstLine="709"/>
        <w:jc w:val="both"/>
        <w:rPr>
          <w:b/>
          <w:bCs/>
          <w:sz w:val="16"/>
          <w:szCs w:val="16"/>
        </w:rPr>
      </w:pPr>
      <w:r w:rsidRPr="000B3CEA">
        <w:rPr>
          <w:b/>
          <w:bCs/>
          <w:sz w:val="16"/>
          <w:szCs w:val="16"/>
        </w:rPr>
        <w:t>РЕШИЛ:</w:t>
      </w:r>
    </w:p>
    <w:p w:rsidR="000B3CEA" w:rsidRPr="000B3CEA" w:rsidRDefault="000B3CEA" w:rsidP="000B3CEA">
      <w:pPr>
        <w:jc w:val="both"/>
        <w:rPr>
          <w:bCs/>
          <w:sz w:val="16"/>
          <w:szCs w:val="16"/>
        </w:rPr>
      </w:pPr>
      <w:r w:rsidRPr="000B3CEA">
        <w:rPr>
          <w:bCs/>
          <w:sz w:val="16"/>
          <w:szCs w:val="16"/>
        </w:rPr>
        <w:t xml:space="preserve">     1. Рекомендовать принять проект о  внесении изменений в муниципальную программу </w:t>
      </w:r>
      <w:r w:rsidRPr="000B3CEA">
        <w:rPr>
          <w:rFonts w:eastAsia="Arial"/>
          <w:bCs/>
          <w:sz w:val="16"/>
          <w:szCs w:val="16"/>
        </w:rPr>
        <w:t xml:space="preserve">«Благоустройство территории Костковского сельского поселения в 2024-2026 годах». </w:t>
      </w:r>
    </w:p>
    <w:p w:rsidR="000B3CEA" w:rsidRPr="000B3CEA" w:rsidRDefault="000B3CEA" w:rsidP="000B3CEA">
      <w:pPr>
        <w:jc w:val="both"/>
        <w:rPr>
          <w:bCs/>
          <w:sz w:val="16"/>
          <w:szCs w:val="16"/>
        </w:rPr>
      </w:pPr>
      <w:r w:rsidRPr="000B3CEA">
        <w:rPr>
          <w:bCs/>
          <w:sz w:val="16"/>
          <w:szCs w:val="16"/>
        </w:rPr>
        <w:t xml:space="preserve">     2. Решение вступает в силу с момента опубликования.</w:t>
      </w:r>
    </w:p>
    <w:p w:rsidR="000B3CEA" w:rsidRPr="000B3CEA" w:rsidRDefault="000B3CEA" w:rsidP="000B3CEA">
      <w:pPr>
        <w:pStyle w:val="a6"/>
        <w:numPr>
          <w:ilvl w:val="0"/>
          <w:numId w:val="47"/>
        </w:numPr>
        <w:suppressAutoHyphens w:val="0"/>
        <w:jc w:val="both"/>
        <w:rPr>
          <w:bCs/>
          <w:sz w:val="16"/>
          <w:szCs w:val="16"/>
        </w:rPr>
      </w:pPr>
      <w:r w:rsidRPr="000B3CEA">
        <w:rPr>
          <w:bCs/>
          <w:sz w:val="16"/>
          <w:szCs w:val="16"/>
        </w:rPr>
        <w:lastRenderedPageBreak/>
        <w:t>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0B3CEA" w:rsidRPr="000B3CEA" w:rsidRDefault="000B3CEA" w:rsidP="000B3CEA">
      <w:pPr>
        <w:jc w:val="both"/>
        <w:rPr>
          <w:bCs/>
          <w:sz w:val="16"/>
          <w:szCs w:val="16"/>
        </w:rPr>
      </w:pPr>
    </w:p>
    <w:p w:rsidR="000B3CEA" w:rsidRPr="000B3CEA" w:rsidRDefault="000B3CEA" w:rsidP="000B3CEA">
      <w:pPr>
        <w:jc w:val="both"/>
        <w:rPr>
          <w:bCs/>
          <w:sz w:val="16"/>
          <w:szCs w:val="16"/>
        </w:rPr>
      </w:pPr>
    </w:p>
    <w:p w:rsidR="000B3CEA" w:rsidRPr="000B3CEA" w:rsidRDefault="000B3CEA" w:rsidP="000B3CEA">
      <w:pPr>
        <w:rPr>
          <w:b/>
          <w:sz w:val="16"/>
          <w:szCs w:val="16"/>
        </w:rPr>
      </w:pPr>
      <w:r w:rsidRPr="000B3CEA">
        <w:rPr>
          <w:b/>
          <w:sz w:val="16"/>
          <w:szCs w:val="16"/>
        </w:rPr>
        <w:t>Глава Костковского</w:t>
      </w:r>
    </w:p>
    <w:p w:rsidR="000B3CEA" w:rsidRPr="000B3CEA" w:rsidRDefault="000B3CEA" w:rsidP="000B3CEA">
      <w:pPr>
        <w:rPr>
          <w:b/>
          <w:sz w:val="16"/>
          <w:szCs w:val="16"/>
        </w:rPr>
      </w:pPr>
      <w:r w:rsidRPr="000B3CEA">
        <w:rPr>
          <w:b/>
          <w:sz w:val="16"/>
          <w:szCs w:val="16"/>
        </w:rPr>
        <w:t xml:space="preserve">сельского поселения                                                               Н.А. </w:t>
      </w:r>
      <w:r>
        <w:rPr>
          <w:b/>
          <w:sz w:val="16"/>
          <w:szCs w:val="16"/>
        </w:rPr>
        <w:t>Бондаренко</w:t>
      </w:r>
    </w:p>
    <w:p w:rsidR="000B3CEA" w:rsidRPr="000B3CEA" w:rsidRDefault="000B3CEA" w:rsidP="000B3CEA">
      <w:pPr>
        <w:rPr>
          <w:b/>
          <w:sz w:val="16"/>
          <w:szCs w:val="16"/>
        </w:rPr>
      </w:pPr>
    </w:p>
    <w:p w:rsidR="000B3CEA" w:rsidRPr="000B3CEA" w:rsidRDefault="000B3CEA" w:rsidP="000B3CEA">
      <w:pPr>
        <w:spacing w:line="240" w:lineRule="exact"/>
        <w:jc w:val="right"/>
        <w:rPr>
          <w:b/>
          <w:sz w:val="16"/>
          <w:szCs w:val="16"/>
        </w:rPr>
      </w:pPr>
      <w:r w:rsidRPr="000B3CEA">
        <w:rPr>
          <w:b/>
          <w:sz w:val="16"/>
          <w:szCs w:val="16"/>
        </w:rPr>
        <w:t>проект</w:t>
      </w:r>
    </w:p>
    <w:p w:rsidR="000B3CEA" w:rsidRPr="000B3CEA" w:rsidRDefault="000B3CEA" w:rsidP="000B3CEA">
      <w:pPr>
        <w:spacing w:line="240" w:lineRule="exact"/>
        <w:jc w:val="center"/>
        <w:rPr>
          <w:b/>
          <w:sz w:val="16"/>
          <w:szCs w:val="16"/>
        </w:rPr>
      </w:pPr>
    </w:p>
    <w:p w:rsidR="000B3CEA" w:rsidRPr="000B3CEA" w:rsidRDefault="000B3CEA" w:rsidP="000B3CEA">
      <w:pPr>
        <w:spacing w:line="240" w:lineRule="exact"/>
        <w:jc w:val="center"/>
        <w:rPr>
          <w:sz w:val="16"/>
          <w:szCs w:val="16"/>
        </w:rPr>
      </w:pPr>
      <w:r w:rsidRPr="000B3CEA">
        <w:rPr>
          <w:b/>
          <w:sz w:val="16"/>
          <w:szCs w:val="16"/>
        </w:rPr>
        <w:t>Российская Федерация</w:t>
      </w:r>
    </w:p>
    <w:p w:rsidR="000B3CEA" w:rsidRPr="000B3CEA" w:rsidRDefault="000B3CEA" w:rsidP="000B3CEA">
      <w:pPr>
        <w:spacing w:line="360" w:lineRule="auto"/>
        <w:jc w:val="center"/>
        <w:rPr>
          <w:sz w:val="16"/>
          <w:szCs w:val="16"/>
        </w:rPr>
      </w:pPr>
      <w:r w:rsidRPr="000B3CEA">
        <w:rPr>
          <w:b/>
          <w:sz w:val="16"/>
          <w:szCs w:val="16"/>
        </w:rPr>
        <w:t xml:space="preserve">Новгородская область Валдайский район   </w:t>
      </w:r>
    </w:p>
    <w:p w:rsidR="000B3CEA" w:rsidRPr="000B3CEA" w:rsidRDefault="000B3CEA" w:rsidP="000B3CEA">
      <w:pPr>
        <w:spacing w:line="360" w:lineRule="auto"/>
        <w:ind w:left="709" w:hanging="426"/>
        <w:rPr>
          <w:sz w:val="16"/>
          <w:szCs w:val="16"/>
        </w:rPr>
      </w:pPr>
      <w:r w:rsidRPr="000B3CEA">
        <w:rPr>
          <w:b/>
          <w:sz w:val="16"/>
          <w:szCs w:val="16"/>
        </w:rPr>
        <w:t xml:space="preserve">АДМИНИСТРАЦИЯ КОСТКОВСКОГО СЕЛЬСКОГО ПОСЕЛЕНИЯ      </w:t>
      </w:r>
    </w:p>
    <w:p w:rsidR="000B3CEA" w:rsidRPr="000B3CEA" w:rsidRDefault="000B3CEA" w:rsidP="000B3CEA">
      <w:pPr>
        <w:spacing w:line="480" w:lineRule="auto"/>
        <w:jc w:val="center"/>
        <w:rPr>
          <w:sz w:val="16"/>
          <w:szCs w:val="16"/>
        </w:rPr>
      </w:pPr>
      <w:proofErr w:type="gramStart"/>
      <w:r w:rsidRPr="000B3CEA">
        <w:rPr>
          <w:b/>
          <w:sz w:val="16"/>
          <w:szCs w:val="16"/>
        </w:rPr>
        <w:t>П</w:t>
      </w:r>
      <w:proofErr w:type="gramEnd"/>
      <w:r w:rsidRPr="000B3CEA">
        <w:rPr>
          <w:b/>
          <w:sz w:val="16"/>
          <w:szCs w:val="16"/>
        </w:rPr>
        <w:t xml:space="preserve"> О С Т А Н О В Л Е Н И Е </w:t>
      </w:r>
    </w:p>
    <w:p w:rsidR="000B3CEA" w:rsidRPr="000B3CEA" w:rsidRDefault="000B3CEA" w:rsidP="000B3CEA">
      <w:pPr>
        <w:jc w:val="both"/>
        <w:rPr>
          <w:sz w:val="16"/>
          <w:szCs w:val="16"/>
        </w:rPr>
      </w:pPr>
      <w:r w:rsidRPr="000B3CEA">
        <w:rPr>
          <w:sz w:val="16"/>
          <w:szCs w:val="16"/>
        </w:rPr>
        <w:t xml:space="preserve">от  __.__.2024 № ___                                                                                                                                                                                                                                              </w:t>
      </w:r>
    </w:p>
    <w:p w:rsidR="000B3CEA" w:rsidRPr="000B3CEA" w:rsidRDefault="000B3CEA" w:rsidP="000B3CEA">
      <w:pPr>
        <w:jc w:val="both"/>
        <w:rPr>
          <w:sz w:val="16"/>
          <w:szCs w:val="16"/>
        </w:rPr>
      </w:pPr>
      <w:r w:rsidRPr="000B3CEA">
        <w:rPr>
          <w:sz w:val="16"/>
          <w:szCs w:val="16"/>
        </w:rPr>
        <w:t>д. Костково</w:t>
      </w:r>
    </w:p>
    <w:p w:rsidR="000B3CEA" w:rsidRPr="000B3CEA" w:rsidRDefault="000B3CEA" w:rsidP="000B3CEA">
      <w:pPr>
        <w:tabs>
          <w:tab w:val="left" w:pos="3560"/>
        </w:tabs>
        <w:spacing w:line="240" w:lineRule="exact"/>
        <w:rPr>
          <w:b/>
          <w:sz w:val="16"/>
          <w:szCs w:val="16"/>
        </w:rPr>
      </w:pPr>
    </w:p>
    <w:p w:rsidR="000B3CEA" w:rsidRPr="000B3CEA" w:rsidRDefault="000B3CEA" w:rsidP="000B3CEA">
      <w:pPr>
        <w:tabs>
          <w:tab w:val="left" w:pos="3560"/>
        </w:tabs>
        <w:spacing w:line="240" w:lineRule="exact"/>
        <w:ind w:right="4815"/>
        <w:jc w:val="both"/>
        <w:rPr>
          <w:sz w:val="16"/>
          <w:szCs w:val="16"/>
        </w:rPr>
      </w:pPr>
      <w:r w:rsidRPr="000B3CEA">
        <w:rPr>
          <w:b/>
          <w:sz w:val="16"/>
          <w:szCs w:val="16"/>
        </w:rPr>
        <w:t>О внесении изменений  в муниципальную программу «Благоустройство территории Костковского сельского поселения в 2024-2026 годах»</w:t>
      </w:r>
    </w:p>
    <w:p w:rsidR="000B3CEA" w:rsidRPr="000B3CEA" w:rsidRDefault="000B3CEA" w:rsidP="000B3CEA">
      <w:pPr>
        <w:tabs>
          <w:tab w:val="left" w:pos="3560"/>
        </w:tabs>
        <w:jc w:val="center"/>
        <w:rPr>
          <w:b/>
          <w:sz w:val="16"/>
          <w:szCs w:val="16"/>
        </w:rPr>
      </w:pPr>
    </w:p>
    <w:p w:rsidR="000B3CEA" w:rsidRPr="000B3CEA" w:rsidRDefault="000B3CEA" w:rsidP="000B3CEA">
      <w:pPr>
        <w:pStyle w:val="1ff"/>
        <w:spacing w:before="0" w:after="0"/>
        <w:jc w:val="both"/>
        <w:rPr>
          <w:rFonts w:ascii="Times New Roman" w:hAnsi="Times New Roman"/>
          <w:b/>
          <w:sz w:val="16"/>
          <w:szCs w:val="16"/>
        </w:rPr>
      </w:pPr>
      <w:r w:rsidRPr="000B3CEA">
        <w:rPr>
          <w:rFonts w:ascii="Times New Roman" w:hAnsi="Times New Roman"/>
          <w:sz w:val="16"/>
          <w:szCs w:val="16"/>
        </w:rPr>
        <w:tab/>
      </w:r>
      <w:proofErr w:type="gramStart"/>
      <w:r w:rsidRPr="000B3CEA">
        <w:rPr>
          <w:rFonts w:ascii="Times New Roman" w:hAnsi="Times New Roman"/>
          <w:sz w:val="16"/>
          <w:szCs w:val="16"/>
        </w:rPr>
        <w:t>В соответствии со статьей 179.4 Бюджетного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постановлением  Администрации Костковского сельского поселения от 16.05.2022 № 74 "</w:t>
      </w:r>
      <w:r w:rsidRPr="000B3CEA">
        <w:rPr>
          <w:rStyle w:val="WW8Num1z1"/>
          <w:rFonts w:ascii="Times New Roman" w:eastAsia="Arial" w:hAnsi="Times New Roman"/>
          <w:color w:val="3C3C3C"/>
          <w:sz w:val="16"/>
          <w:szCs w:val="16"/>
        </w:rPr>
        <w:t xml:space="preserve"> </w:t>
      </w:r>
      <w:r w:rsidRPr="000B3CEA">
        <w:rPr>
          <w:rStyle w:val="aff4"/>
          <w:rFonts w:ascii="Times New Roman" w:hAnsi="Times New Roman"/>
          <w:sz w:val="16"/>
          <w:szCs w:val="16"/>
        </w:rPr>
        <w:t>Об утверждении Порядка</w:t>
      </w:r>
      <w:r w:rsidRPr="000B3CEA">
        <w:rPr>
          <w:rFonts w:ascii="Times New Roman" w:hAnsi="Times New Roman"/>
          <w:b/>
          <w:sz w:val="16"/>
          <w:szCs w:val="16"/>
        </w:rPr>
        <w:t xml:space="preserve"> </w:t>
      </w:r>
      <w:r w:rsidRPr="000B3CEA">
        <w:rPr>
          <w:rStyle w:val="aff4"/>
          <w:rFonts w:ascii="Times New Roman" w:hAnsi="Times New Roman"/>
          <w:sz w:val="16"/>
          <w:szCs w:val="16"/>
        </w:rPr>
        <w:t>принятия решений о разработке</w:t>
      </w:r>
      <w:r w:rsidRPr="000B3CEA">
        <w:rPr>
          <w:rFonts w:ascii="Times New Roman" w:hAnsi="Times New Roman"/>
          <w:b/>
          <w:sz w:val="16"/>
          <w:szCs w:val="16"/>
        </w:rPr>
        <w:t xml:space="preserve"> </w:t>
      </w:r>
      <w:r w:rsidRPr="000B3CEA">
        <w:rPr>
          <w:rStyle w:val="aff4"/>
          <w:rFonts w:ascii="Times New Roman" w:hAnsi="Times New Roman"/>
          <w:sz w:val="16"/>
          <w:szCs w:val="16"/>
        </w:rPr>
        <w:t>муниципальных программ</w:t>
      </w:r>
      <w:r w:rsidRPr="000B3CEA">
        <w:rPr>
          <w:rFonts w:ascii="Times New Roman" w:hAnsi="Times New Roman"/>
          <w:b/>
          <w:sz w:val="16"/>
          <w:szCs w:val="16"/>
        </w:rPr>
        <w:t xml:space="preserve"> </w:t>
      </w:r>
      <w:r w:rsidRPr="000B3CEA">
        <w:rPr>
          <w:rStyle w:val="aff4"/>
          <w:rFonts w:ascii="Times New Roman" w:hAnsi="Times New Roman"/>
          <w:sz w:val="16"/>
          <w:szCs w:val="16"/>
        </w:rPr>
        <w:t>Костковского сельского</w:t>
      </w:r>
      <w:r w:rsidRPr="000B3CEA">
        <w:rPr>
          <w:rFonts w:ascii="Times New Roman" w:hAnsi="Times New Roman"/>
          <w:b/>
          <w:sz w:val="16"/>
          <w:szCs w:val="16"/>
        </w:rPr>
        <w:t xml:space="preserve"> </w:t>
      </w:r>
      <w:r w:rsidRPr="000B3CEA">
        <w:rPr>
          <w:rStyle w:val="aff4"/>
          <w:rFonts w:ascii="Times New Roman" w:hAnsi="Times New Roman"/>
          <w:sz w:val="16"/>
          <w:szCs w:val="16"/>
        </w:rPr>
        <w:t>поселения, их формирования,</w:t>
      </w:r>
      <w:r w:rsidRPr="000B3CEA">
        <w:rPr>
          <w:rFonts w:ascii="Times New Roman" w:hAnsi="Times New Roman"/>
          <w:b/>
          <w:sz w:val="16"/>
          <w:szCs w:val="16"/>
        </w:rPr>
        <w:t xml:space="preserve"> </w:t>
      </w:r>
      <w:r w:rsidRPr="000B3CEA">
        <w:rPr>
          <w:rStyle w:val="aff4"/>
          <w:rFonts w:ascii="Times New Roman" w:hAnsi="Times New Roman"/>
          <w:sz w:val="16"/>
          <w:szCs w:val="16"/>
        </w:rPr>
        <w:t>реализации и проведения оценки</w:t>
      </w:r>
      <w:r w:rsidRPr="000B3CEA">
        <w:rPr>
          <w:rFonts w:ascii="Times New Roman" w:hAnsi="Times New Roman"/>
          <w:b/>
          <w:sz w:val="16"/>
          <w:szCs w:val="16"/>
        </w:rPr>
        <w:t xml:space="preserve"> </w:t>
      </w:r>
      <w:r w:rsidRPr="000B3CEA">
        <w:rPr>
          <w:rStyle w:val="aff4"/>
          <w:rFonts w:ascii="Times New Roman" w:hAnsi="Times New Roman"/>
          <w:sz w:val="16"/>
          <w:szCs w:val="16"/>
        </w:rPr>
        <w:t>эффективности</w:t>
      </w:r>
      <w:r w:rsidRPr="000B3CEA">
        <w:rPr>
          <w:rFonts w:ascii="Times New Roman" w:hAnsi="Times New Roman"/>
          <w:b/>
          <w:sz w:val="16"/>
          <w:szCs w:val="16"/>
        </w:rPr>
        <w:t>"</w:t>
      </w:r>
      <w:r w:rsidRPr="000B3CEA">
        <w:rPr>
          <w:rFonts w:ascii="Times New Roman" w:hAnsi="Times New Roman"/>
          <w:sz w:val="16"/>
          <w:szCs w:val="16"/>
        </w:rPr>
        <w:t xml:space="preserve"> Администрация Костковского сельского поселения </w:t>
      </w:r>
      <w:proofErr w:type="gramEnd"/>
    </w:p>
    <w:p w:rsidR="000B3CEA" w:rsidRPr="000B3CEA" w:rsidRDefault="000B3CEA" w:rsidP="000B3CEA">
      <w:pPr>
        <w:autoSpaceDE w:val="0"/>
        <w:jc w:val="both"/>
        <w:rPr>
          <w:b/>
          <w:sz w:val="16"/>
          <w:szCs w:val="16"/>
        </w:rPr>
      </w:pPr>
      <w:r w:rsidRPr="000B3CEA">
        <w:rPr>
          <w:b/>
          <w:sz w:val="16"/>
          <w:szCs w:val="16"/>
        </w:rPr>
        <w:t>ПОСТАНОВЛЯЕТ:</w:t>
      </w:r>
    </w:p>
    <w:p w:rsidR="000B3CEA" w:rsidRPr="000B3CEA" w:rsidRDefault="000B3CEA" w:rsidP="000B3CEA">
      <w:pPr>
        <w:autoSpaceDE w:val="0"/>
        <w:ind w:firstLine="720"/>
        <w:jc w:val="both"/>
        <w:rPr>
          <w:sz w:val="16"/>
          <w:szCs w:val="16"/>
        </w:rPr>
      </w:pPr>
      <w:r w:rsidRPr="000B3CEA">
        <w:rPr>
          <w:sz w:val="16"/>
          <w:szCs w:val="16"/>
        </w:rPr>
        <w:t>1. Внести изменение в муниципальную программу «Благоустройство территории Костковского сельского поселения в 2024-2026 годах», утвержденную постановлением Администрации Костковского сельского  поселения от 28.12.2023 № 177</w:t>
      </w:r>
      <w:r w:rsidRPr="000B3CEA">
        <w:rPr>
          <w:sz w:val="16"/>
          <w:szCs w:val="16"/>
          <w:highlight w:val="yellow"/>
        </w:rPr>
        <w:t>,</w:t>
      </w:r>
      <w:r w:rsidRPr="000B3CEA">
        <w:rPr>
          <w:sz w:val="16"/>
          <w:szCs w:val="16"/>
        </w:rPr>
        <w:t xml:space="preserve"> изложив ее в прилагаемой редакции.</w:t>
      </w:r>
    </w:p>
    <w:p w:rsidR="000B3CEA" w:rsidRPr="000B3CEA" w:rsidRDefault="000B3CEA" w:rsidP="000B3CEA">
      <w:pPr>
        <w:autoSpaceDE w:val="0"/>
        <w:jc w:val="both"/>
        <w:rPr>
          <w:sz w:val="16"/>
          <w:szCs w:val="16"/>
        </w:rPr>
      </w:pPr>
      <w:r w:rsidRPr="000B3CEA">
        <w:rPr>
          <w:sz w:val="16"/>
          <w:szCs w:val="16"/>
        </w:rPr>
        <w:tab/>
        <w:t>2.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0B3CEA" w:rsidRPr="000B3CEA" w:rsidRDefault="000B3CEA" w:rsidP="000B3CEA">
      <w:pPr>
        <w:autoSpaceDE w:val="0"/>
        <w:ind w:firstLine="720"/>
        <w:jc w:val="both"/>
        <w:rPr>
          <w:sz w:val="16"/>
          <w:szCs w:val="16"/>
        </w:rPr>
      </w:pPr>
    </w:p>
    <w:p w:rsidR="000B3CEA" w:rsidRPr="000B3CEA" w:rsidRDefault="000B3CEA" w:rsidP="000B3CEA">
      <w:pPr>
        <w:spacing w:line="200" w:lineRule="atLeast"/>
        <w:rPr>
          <w:sz w:val="16"/>
          <w:szCs w:val="16"/>
        </w:rPr>
      </w:pPr>
    </w:p>
    <w:p w:rsidR="000B3CEA" w:rsidRPr="000B3CEA" w:rsidRDefault="000B3CEA" w:rsidP="000B3CEA">
      <w:pPr>
        <w:spacing w:line="240" w:lineRule="exact"/>
        <w:ind w:left="709" w:hanging="709"/>
        <w:rPr>
          <w:sz w:val="16"/>
          <w:szCs w:val="16"/>
        </w:rPr>
      </w:pPr>
      <w:r w:rsidRPr="000B3CEA">
        <w:rPr>
          <w:b/>
          <w:sz w:val="16"/>
          <w:szCs w:val="16"/>
        </w:rPr>
        <w:t>Глава Костковского</w:t>
      </w:r>
    </w:p>
    <w:p w:rsidR="000B3CEA" w:rsidRPr="000B3CEA" w:rsidRDefault="000B3CEA" w:rsidP="000B3CEA">
      <w:pPr>
        <w:spacing w:line="240" w:lineRule="exact"/>
        <w:ind w:left="709" w:hanging="709"/>
        <w:rPr>
          <w:sz w:val="16"/>
          <w:szCs w:val="16"/>
        </w:rPr>
      </w:pPr>
      <w:r w:rsidRPr="000B3CEA">
        <w:rPr>
          <w:b/>
          <w:sz w:val="16"/>
          <w:szCs w:val="16"/>
        </w:rPr>
        <w:t>сельского поселения                                                               Н.А. Бондаренко</w:t>
      </w:r>
    </w:p>
    <w:p w:rsidR="000B3CEA" w:rsidRPr="000B3CEA" w:rsidRDefault="000B3CEA" w:rsidP="000B3CEA">
      <w:pPr>
        <w:spacing w:line="240" w:lineRule="exact"/>
        <w:rPr>
          <w:sz w:val="16"/>
          <w:szCs w:val="16"/>
        </w:rPr>
      </w:pPr>
    </w:p>
    <w:p w:rsidR="000B3CEA" w:rsidRPr="000B3CEA" w:rsidRDefault="000B3CEA" w:rsidP="000B3CEA">
      <w:pPr>
        <w:spacing w:line="240" w:lineRule="exact"/>
        <w:rPr>
          <w:sz w:val="16"/>
          <w:szCs w:val="16"/>
        </w:rPr>
      </w:pPr>
    </w:p>
    <w:p w:rsidR="000B3CEA" w:rsidRPr="000B3CEA" w:rsidRDefault="000B3CEA" w:rsidP="000B3CEA">
      <w:pPr>
        <w:ind w:left="5400"/>
        <w:jc w:val="center"/>
        <w:rPr>
          <w:sz w:val="16"/>
          <w:szCs w:val="16"/>
        </w:rPr>
      </w:pPr>
      <w:r w:rsidRPr="000B3CEA">
        <w:rPr>
          <w:sz w:val="16"/>
          <w:szCs w:val="16"/>
        </w:rPr>
        <w:t>УТВЕРЖДЕНА</w:t>
      </w:r>
    </w:p>
    <w:p w:rsidR="000B3CEA" w:rsidRPr="000B3CEA" w:rsidRDefault="000B3CEA" w:rsidP="000B3CEA">
      <w:pPr>
        <w:ind w:left="5400"/>
        <w:jc w:val="center"/>
        <w:rPr>
          <w:sz w:val="16"/>
          <w:szCs w:val="16"/>
        </w:rPr>
      </w:pPr>
      <w:r w:rsidRPr="000B3CEA">
        <w:rPr>
          <w:sz w:val="16"/>
          <w:szCs w:val="16"/>
        </w:rPr>
        <w:t>постановлением Администрации</w:t>
      </w:r>
    </w:p>
    <w:p w:rsidR="000B3CEA" w:rsidRPr="000B3CEA" w:rsidRDefault="000B3CEA" w:rsidP="000B3CEA">
      <w:pPr>
        <w:ind w:left="5400"/>
        <w:jc w:val="center"/>
        <w:rPr>
          <w:sz w:val="16"/>
          <w:szCs w:val="16"/>
        </w:rPr>
      </w:pPr>
      <w:r w:rsidRPr="000B3CEA">
        <w:rPr>
          <w:sz w:val="16"/>
          <w:szCs w:val="16"/>
        </w:rPr>
        <w:t>Костковского сельского поселения</w:t>
      </w:r>
    </w:p>
    <w:p w:rsidR="000B3CEA" w:rsidRPr="000B3CEA" w:rsidRDefault="000B3CEA" w:rsidP="000B3CEA">
      <w:pPr>
        <w:ind w:left="5400"/>
        <w:jc w:val="center"/>
        <w:rPr>
          <w:sz w:val="16"/>
          <w:szCs w:val="16"/>
        </w:rPr>
      </w:pPr>
      <w:r w:rsidRPr="000B3CEA">
        <w:rPr>
          <w:sz w:val="16"/>
          <w:szCs w:val="16"/>
        </w:rPr>
        <w:t>от __.__.2024 № ___</w:t>
      </w:r>
    </w:p>
    <w:p w:rsidR="000B3CEA" w:rsidRPr="000B3CEA" w:rsidRDefault="000B3CEA" w:rsidP="000B3CEA">
      <w:pPr>
        <w:rPr>
          <w:sz w:val="16"/>
          <w:szCs w:val="16"/>
        </w:rPr>
      </w:pPr>
    </w:p>
    <w:p w:rsidR="000B3CEA" w:rsidRPr="000B3CEA" w:rsidRDefault="000B3CEA" w:rsidP="000B3CEA">
      <w:pPr>
        <w:jc w:val="center"/>
        <w:rPr>
          <w:sz w:val="16"/>
          <w:szCs w:val="16"/>
        </w:rPr>
      </w:pPr>
      <w:r w:rsidRPr="000B3CEA">
        <w:rPr>
          <w:b/>
          <w:sz w:val="16"/>
          <w:szCs w:val="16"/>
        </w:rPr>
        <w:t>ПАСПОРТ</w:t>
      </w:r>
    </w:p>
    <w:p w:rsidR="000B3CEA" w:rsidRPr="000B3CEA" w:rsidRDefault="000B3CEA" w:rsidP="000B3CEA">
      <w:pPr>
        <w:jc w:val="center"/>
        <w:rPr>
          <w:sz w:val="16"/>
          <w:szCs w:val="16"/>
        </w:rPr>
      </w:pPr>
      <w:r w:rsidRPr="000B3CEA">
        <w:rPr>
          <w:b/>
          <w:sz w:val="16"/>
          <w:szCs w:val="16"/>
        </w:rPr>
        <w:t>муниципальной программы</w:t>
      </w:r>
      <w:r w:rsidRPr="000B3CEA">
        <w:rPr>
          <w:sz w:val="16"/>
          <w:szCs w:val="16"/>
        </w:rPr>
        <w:t xml:space="preserve"> </w:t>
      </w:r>
      <w:r w:rsidRPr="000B3CEA">
        <w:rPr>
          <w:b/>
          <w:bCs/>
          <w:sz w:val="16"/>
          <w:szCs w:val="16"/>
        </w:rPr>
        <w:t xml:space="preserve">«Благоустройство </w:t>
      </w:r>
    </w:p>
    <w:p w:rsidR="000B3CEA" w:rsidRPr="000B3CEA" w:rsidRDefault="000B3CEA" w:rsidP="000B3CEA">
      <w:pPr>
        <w:jc w:val="center"/>
        <w:rPr>
          <w:sz w:val="16"/>
          <w:szCs w:val="16"/>
        </w:rPr>
      </w:pPr>
      <w:r w:rsidRPr="000B3CEA">
        <w:rPr>
          <w:b/>
          <w:bCs/>
          <w:sz w:val="16"/>
          <w:szCs w:val="16"/>
        </w:rPr>
        <w:t xml:space="preserve">Костковского сельского поселения» </w:t>
      </w:r>
    </w:p>
    <w:p w:rsidR="000B3CEA" w:rsidRPr="000B3CEA" w:rsidRDefault="000B3CEA" w:rsidP="000B3CEA">
      <w:pPr>
        <w:jc w:val="center"/>
        <w:rPr>
          <w:sz w:val="16"/>
          <w:szCs w:val="16"/>
        </w:rPr>
      </w:pPr>
      <w:r w:rsidRPr="000B3CEA">
        <w:rPr>
          <w:b/>
          <w:bCs/>
          <w:sz w:val="16"/>
          <w:szCs w:val="16"/>
        </w:rPr>
        <w:t>в 2024-2026 годах»</w:t>
      </w:r>
    </w:p>
    <w:p w:rsidR="000B3CEA" w:rsidRPr="000B3CEA" w:rsidRDefault="000B3CEA" w:rsidP="000B3CEA">
      <w:pPr>
        <w:jc w:val="center"/>
        <w:rPr>
          <w:b/>
          <w:bCs/>
          <w:sz w:val="16"/>
          <w:szCs w:val="16"/>
        </w:rPr>
      </w:pPr>
    </w:p>
    <w:p w:rsidR="000B3CEA" w:rsidRPr="000B3CEA" w:rsidRDefault="000B3CEA" w:rsidP="000B3CEA">
      <w:pPr>
        <w:jc w:val="both"/>
        <w:rPr>
          <w:sz w:val="16"/>
          <w:szCs w:val="16"/>
        </w:rPr>
      </w:pPr>
      <w:r w:rsidRPr="000B3CEA">
        <w:rPr>
          <w:sz w:val="16"/>
          <w:szCs w:val="16"/>
        </w:rPr>
        <w:tab/>
        <w:t>1. Ответственный исполнитель муниципальной программы: Администрация Костковского сельского поселения.</w:t>
      </w:r>
    </w:p>
    <w:p w:rsidR="000B3CEA" w:rsidRPr="000B3CEA" w:rsidRDefault="000B3CEA" w:rsidP="000B3CEA">
      <w:pPr>
        <w:jc w:val="both"/>
        <w:rPr>
          <w:sz w:val="16"/>
          <w:szCs w:val="16"/>
        </w:rPr>
      </w:pPr>
      <w:r w:rsidRPr="000B3CEA">
        <w:rPr>
          <w:sz w:val="16"/>
          <w:szCs w:val="16"/>
        </w:rPr>
        <w:tab/>
        <w:t xml:space="preserve">2. Подпрограммы муниципальной программы: </w:t>
      </w:r>
    </w:p>
    <w:p w:rsidR="000B3CEA" w:rsidRPr="000B3CEA" w:rsidRDefault="000B3CEA" w:rsidP="000B3CEA">
      <w:pPr>
        <w:jc w:val="both"/>
        <w:rPr>
          <w:sz w:val="16"/>
          <w:szCs w:val="16"/>
        </w:rPr>
      </w:pPr>
      <w:r w:rsidRPr="000B3CEA">
        <w:rPr>
          <w:sz w:val="16"/>
          <w:szCs w:val="16"/>
        </w:rPr>
        <w:tab/>
        <w:t xml:space="preserve">  1.1. Обеспечение уличного освещения  в </w:t>
      </w:r>
      <w:proofErr w:type="spellStart"/>
      <w:r w:rsidRPr="000B3CEA">
        <w:rPr>
          <w:sz w:val="16"/>
          <w:szCs w:val="16"/>
        </w:rPr>
        <w:t>Костковском</w:t>
      </w:r>
      <w:proofErr w:type="spellEnd"/>
      <w:r w:rsidRPr="000B3CEA">
        <w:rPr>
          <w:sz w:val="16"/>
          <w:szCs w:val="16"/>
        </w:rPr>
        <w:t xml:space="preserve"> сельском поселении</w:t>
      </w:r>
    </w:p>
    <w:p w:rsidR="000B3CEA" w:rsidRPr="000B3CEA" w:rsidRDefault="000B3CEA" w:rsidP="000B3CEA">
      <w:pPr>
        <w:jc w:val="both"/>
        <w:rPr>
          <w:sz w:val="16"/>
          <w:szCs w:val="16"/>
        </w:rPr>
      </w:pPr>
      <w:r w:rsidRPr="000B3CEA">
        <w:rPr>
          <w:sz w:val="16"/>
          <w:szCs w:val="16"/>
        </w:rPr>
        <w:t xml:space="preserve">              1.2. Организация озеленения территории Костковского сельского поселения.</w:t>
      </w:r>
    </w:p>
    <w:p w:rsidR="000B3CEA" w:rsidRPr="000B3CEA" w:rsidRDefault="000B3CEA" w:rsidP="000B3CEA">
      <w:pPr>
        <w:jc w:val="both"/>
        <w:rPr>
          <w:sz w:val="16"/>
          <w:szCs w:val="16"/>
        </w:rPr>
      </w:pPr>
      <w:r w:rsidRPr="000B3CEA">
        <w:rPr>
          <w:sz w:val="16"/>
          <w:szCs w:val="16"/>
        </w:rPr>
        <w:tab/>
        <w:t xml:space="preserve">  1.3. Организация содержания мест захоронения.</w:t>
      </w:r>
    </w:p>
    <w:p w:rsidR="000B3CEA" w:rsidRPr="000B3CEA" w:rsidRDefault="000B3CEA" w:rsidP="000B3CEA">
      <w:pPr>
        <w:jc w:val="both"/>
        <w:rPr>
          <w:sz w:val="16"/>
          <w:szCs w:val="16"/>
        </w:rPr>
      </w:pPr>
      <w:r w:rsidRPr="000B3CEA">
        <w:rPr>
          <w:sz w:val="16"/>
          <w:szCs w:val="16"/>
        </w:rPr>
        <w:tab/>
        <w:t xml:space="preserve">  1.4. Прочие мероприятия по благоустройству.</w:t>
      </w:r>
    </w:p>
    <w:p w:rsidR="000B3CEA" w:rsidRPr="000B3CEA" w:rsidRDefault="000B3CEA" w:rsidP="000B3CEA">
      <w:pPr>
        <w:jc w:val="both"/>
        <w:rPr>
          <w:sz w:val="16"/>
          <w:szCs w:val="16"/>
        </w:rPr>
      </w:pPr>
      <w:r w:rsidRPr="000B3CEA">
        <w:rPr>
          <w:sz w:val="16"/>
          <w:szCs w:val="16"/>
        </w:rPr>
        <w:t xml:space="preserve">            3. Сроки реализации муниципальной программы: 2024-2026 годы.</w:t>
      </w:r>
    </w:p>
    <w:p w:rsidR="000B3CEA" w:rsidRPr="000B3CEA" w:rsidRDefault="000B3CEA" w:rsidP="000B3CEA">
      <w:pPr>
        <w:jc w:val="both"/>
        <w:rPr>
          <w:sz w:val="16"/>
          <w:szCs w:val="16"/>
        </w:rPr>
      </w:pPr>
      <w:r w:rsidRPr="000B3CEA">
        <w:rPr>
          <w:sz w:val="16"/>
          <w:szCs w:val="16"/>
        </w:rPr>
        <w:lastRenderedPageBreak/>
        <w:tab/>
        <w:t>4. Объемы       и  источники      финансирования  муниципальной программы    в целом   и   по годам реализации (руб.):</w:t>
      </w:r>
    </w:p>
    <w:p w:rsidR="000B3CEA" w:rsidRPr="000B3CEA" w:rsidRDefault="000B3CEA" w:rsidP="000B3CEA">
      <w:pPr>
        <w:rPr>
          <w:sz w:val="16"/>
          <w:szCs w:val="16"/>
        </w:rPr>
      </w:pPr>
    </w:p>
    <w:tbl>
      <w:tblPr>
        <w:tblW w:w="0" w:type="auto"/>
        <w:tblInd w:w="-45" w:type="dxa"/>
        <w:tblLayout w:type="fixed"/>
        <w:tblLook w:val="04A0" w:firstRow="1" w:lastRow="0" w:firstColumn="1" w:lastColumn="0" w:noHBand="0" w:noVBand="1"/>
      </w:tblPr>
      <w:tblGrid>
        <w:gridCol w:w="966"/>
        <w:gridCol w:w="1717"/>
        <w:gridCol w:w="1559"/>
        <w:gridCol w:w="1696"/>
        <w:gridCol w:w="1846"/>
        <w:gridCol w:w="1914"/>
      </w:tblGrid>
      <w:tr w:rsidR="000B3CEA" w:rsidRPr="000B3CEA" w:rsidTr="00B444A6">
        <w:trPr>
          <w:cantSplit/>
          <w:trHeight w:hRule="exact" w:val="286"/>
        </w:trPr>
        <w:tc>
          <w:tcPr>
            <w:tcW w:w="966" w:type="dxa"/>
            <w:vMerge w:val="restart"/>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Год</w:t>
            </w:r>
          </w:p>
        </w:tc>
        <w:tc>
          <w:tcPr>
            <w:tcW w:w="8732" w:type="dxa"/>
            <w:gridSpan w:val="5"/>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Источник финансирования</w:t>
            </w:r>
          </w:p>
        </w:tc>
      </w:tr>
      <w:tr w:rsidR="000B3CEA" w:rsidRPr="000B3CEA" w:rsidTr="00B444A6">
        <w:trPr>
          <w:cantSplit/>
        </w:trPr>
        <w:tc>
          <w:tcPr>
            <w:tcW w:w="966" w:type="dxa"/>
            <w:vMerge/>
            <w:tcBorders>
              <w:top w:val="single" w:sz="4" w:space="0" w:color="000000"/>
              <w:left w:val="single" w:sz="4" w:space="0" w:color="000000"/>
              <w:bottom w:val="single" w:sz="4" w:space="0" w:color="000000"/>
            </w:tcBorders>
          </w:tcPr>
          <w:p w:rsidR="000B3CEA" w:rsidRPr="000B3CEA" w:rsidRDefault="000B3CEA" w:rsidP="00B444A6">
            <w:pPr>
              <w:rPr>
                <w:b/>
                <w:sz w:val="16"/>
                <w:szCs w:val="16"/>
              </w:rPr>
            </w:pP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 xml:space="preserve">бюджет Костковского </w:t>
            </w:r>
          </w:p>
          <w:p w:rsidR="000B3CEA" w:rsidRPr="000B3CEA" w:rsidRDefault="000B3CEA" w:rsidP="00B444A6">
            <w:pPr>
              <w:jc w:val="center"/>
              <w:rPr>
                <w:sz w:val="16"/>
                <w:szCs w:val="16"/>
              </w:rPr>
            </w:pPr>
            <w:r w:rsidRPr="000B3CEA">
              <w:rPr>
                <w:b/>
                <w:sz w:val="16"/>
                <w:szCs w:val="16"/>
              </w:rPr>
              <w:t>сельского</w:t>
            </w:r>
          </w:p>
          <w:p w:rsidR="000B3CEA" w:rsidRPr="000B3CEA" w:rsidRDefault="000B3CEA" w:rsidP="00B444A6">
            <w:pPr>
              <w:jc w:val="center"/>
              <w:rPr>
                <w:sz w:val="16"/>
                <w:szCs w:val="16"/>
              </w:rPr>
            </w:pPr>
            <w:r w:rsidRPr="000B3CEA">
              <w:rPr>
                <w:b/>
                <w:sz w:val="16"/>
                <w:szCs w:val="16"/>
              </w:rPr>
              <w:t xml:space="preserve"> поселения</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федеральный бюджет</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внебюджетные средства</w:t>
            </w:r>
          </w:p>
        </w:tc>
        <w:tc>
          <w:tcPr>
            <w:tcW w:w="1914"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всего</w:t>
            </w:r>
          </w:p>
        </w:tc>
      </w:tr>
      <w:tr w:rsidR="000B3CEA" w:rsidRPr="000B3CEA" w:rsidTr="00B444A6">
        <w:tc>
          <w:tcPr>
            <w:tcW w:w="966"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2024</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391 318,69</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rPr>
                <w:sz w:val="16"/>
                <w:szCs w:val="16"/>
              </w:rPr>
            </w:pPr>
            <w:r w:rsidRPr="000B3CEA">
              <w:rPr>
                <w:sz w:val="16"/>
                <w:szCs w:val="16"/>
              </w:rPr>
              <w:t>391 318,69</w:t>
            </w:r>
          </w:p>
        </w:tc>
      </w:tr>
      <w:tr w:rsidR="000B3CEA" w:rsidRPr="000B3CEA" w:rsidTr="00B444A6">
        <w:tc>
          <w:tcPr>
            <w:tcW w:w="966"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2025</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301 800,00</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rPr>
                <w:sz w:val="16"/>
                <w:szCs w:val="16"/>
              </w:rPr>
            </w:pPr>
            <w:r w:rsidRPr="000B3CEA">
              <w:rPr>
                <w:sz w:val="16"/>
                <w:szCs w:val="16"/>
              </w:rPr>
              <w:t>301 800,00</w:t>
            </w:r>
          </w:p>
        </w:tc>
      </w:tr>
      <w:tr w:rsidR="000B3CEA" w:rsidRPr="000B3CEA" w:rsidTr="00B444A6">
        <w:tc>
          <w:tcPr>
            <w:tcW w:w="966"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2026</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314 800,00</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rPr>
                <w:sz w:val="16"/>
                <w:szCs w:val="16"/>
              </w:rPr>
            </w:pPr>
            <w:r w:rsidRPr="000B3CEA">
              <w:rPr>
                <w:sz w:val="16"/>
                <w:szCs w:val="16"/>
              </w:rPr>
              <w:t>314 800,00</w:t>
            </w:r>
          </w:p>
        </w:tc>
      </w:tr>
      <w:tr w:rsidR="000B3CEA" w:rsidRPr="000B3CEA" w:rsidTr="00B444A6">
        <w:tc>
          <w:tcPr>
            <w:tcW w:w="966"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Всего</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1 007 918,69</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rPr>
                <w:sz w:val="16"/>
                <w:szCs w:val="16"/>
              </w:rPr>
            </w:pPr>
            <w:r w:rsidRPr="000B3CEA">
              <w:rPr>
                <w:sz w:val="16"/>
                <w:szCs w:val="16"/>
              </w:rPr>
              <w:t>1 007 918,69</w:t>
            </w:r>
          </w:p>
        </w:tc>
      </w:tr>
    </w:tbl>
    <w:p w:rsidR="000B3CEA" w:rsidRPr="000B3CEA" w:rsidRDefault="000B3CEA" w:rsidP="000B3CEA">
      <w:pPr>
        <w:rPr>
          <w:sz w:val="16"/>
          <w:szCs w:val="16"/>
        </w:rPr>
      </w:pPr>
    </w:p>
    <w:p w:rsidR="000B3CEA" w:rsidRPr="000B3CEA" w:rsidRDefault="000B3CEA" w:rsidP="000B3CEA">
      <w:pPr>
        <w:rPr>
          <w:sz w:val="16"/>
          <w:szCs w:val="16"/>
        </w:rPr>
      </w:pPr>
      <w:r w:rsidRPr="000B3CEA">
        <w:rPr>
          <w:sz w:val="16"/>
          <w:szCs w:val="16"/>
        </w:rPr>
        <w:tab/>
        <w:t>5. Ожидаемые конечные результаты реализации муниципальной программы:</w:t>
      </w:r>
    </w:p>
    <w:p w:rsidR="000B3CEA" w:rsidRPr="000B3CEA" w:rsidRDefault="000B3CEA" w:rsidP="000B3CEA">
      <w:pPr>
        <w:jc w:val="both"/>
        <w:rPr>
          <w:sz w:val="16"/>
          <w:szCs w:val="16"/>
        </w:rPr>
      </w:pPr>
      <w:r w:rsidRPr="000B3CEA">
        <w:rPr>
          <w:sz w:val="16"/>
          <w:szCs w:val="16"/>
        </w:rPr>
        <w:tab/>
        <w:t>повышение качества и эффективности освещения улиц Костковского сельского поселения;</w:t>
      </w:r>
    </w:p>
    <w:p w:rsidR="000B3CEA" w:rsidRPr="000B3CEA" w:rsidRDefault="000B3CEA" w:rsidP="000B3CEA">
      <w:pPr>
        <w:ind w:firstLine="708"/>
        <w:jc w:val="both"/>
        <w:rPr>
          <w:sz w:val="16"/>
          <w:szCs w:val="16"/>
        </w:rPr>
      </w:pPr>
      <w:r w:rsidRPr="000B3CEA">
        <w:rPr>
          <w:sz w:val="16"/>
          <w:szCs w:val="16"/>
        </w:rPr>
        <w:t>создание благоприятных условий для проживания и отдыха жителей Костковского сельского поселения;</w:t>
      </w:r>
    </w:p>
    <w:p w:rsidR="000B3CEA" w:rsidRPr="000B3CEA" w:rsidRDefault="000B3CEA" w:rsidP="000B3CEA">
      <w:pPr>
        <w:jc w:val="both"/>
        <w:rPr>
          <w:sz w:val="16"/>
          <w:szCs w:val="16"/>
        </w:rPr>
      </w:pPr>
      <w:r w:rsidRPr="000B3CEA">
        <w:rPr>
          <w:sz w:val="16"/>
          <w:szCs w:val="16"/>
        </w:rPr>
        <w:tab/>
        <w:t xml:space="preserve">улучшение экологической обстановки и создание среды, комфортной для проживания жителей Костковского сельского поселения; </w:t>
      </w:r>
    </w:p>
    <w:p w:rsidR="000B3CEA" w:rsidRPr="000B3CEA" w:rsidRDefault="000B3CEA" w:rsidP="000B3CEA">
      <w:pPr>
        <w:jc w:val="both"/>
        <w:rPr>
          <w:sz w:val="16"/>
          <w:szCs w:val="16"/>
        </w:rPr>
      </w:pPr>
      <w:r w:rsidRPr="000B3CEA">
        <w:rPr>
          <w:sz w:val="16"/>
          <w:szCs w:val="16"/>
        </w:rPr>
        <w:tab/>
        <w:t>создание условий, не допускающих снижения уровня благоустроенности Костковского сельского поселения;</w:t>
      </w:r>
    </w:p>
    <w:p w:rsidR="000B3CEA" w:rsidRPr="000B3CEA" w:rsidRDefault="000B3CEA" w:rsidP="000B3CEA">
      <w:pPr>
        <w:ind w:firstLine="708"/>
        <w:jc w:val="both"/>
        <w:rPr>
          <w:sz w:val="16"/>
          <w:szCs w:val="16"/>
        </w:rPr>
      </w:pPr>
      <w:r w:rsidRPr="000B3CEA">
        <w:rPr>
          <w:sz w:val="16"/>
          <w:szCs w:val="16"/>
        </w:rPr>
        <w:t>создание экологически безопасной окружающей среды на территории Костковского сельского поселения.</w:t>
      </w:r>
    </w:p>
    <w:p w:rsidR="000B3CEA" w:rsidRPr="000B3CEA" w:rsidRDefault="000B3CEA" w:rsidP="000B3CEA">
      <w:pPr>
        <w:rPr>
          <w:sz w:val="16"/>
          <w:szCs w:val="16"/>
        </w:rPr>
      </w:pPr>
    </w:p>
    <w:p w:rsidR="000B3CEA" w:rsidRPr="000B3CEA" w:rsidRDefault="000B3CEA" w:rsidP="000B3CEA">
      <w:pPr>
        <w:jc w:val="center"/>
        <w:rPr>
          <w:sz w:val="16"/>
          <w:szCs w:val="16"/>
        </w:rPr>
      </w:pPr>
      <w:r w:rsidRPr="000B3CEA">
        <w:rPr>
          <w:b/>
          <w:sz w:val="16"/>
          <w:szCs w:val="16"/>
        </w:rPr>
        <w:t xml:space="preserve"> Характеристика текущего состояния сферы благоустройства</w:t>
      </w:r>
    </w:p>
    <w:p w:rsidR="000B3CEA" w:rsidRPr="000B3CEA" w:rsidRDefault="000B3CEA" w:rsidP="000B3CEA">
      <w:pPr>
        <w:jc w:val="center"/>
        <w:rPr>
          <w:sz w:val="16"/>
          <w:szCs w:val="16"/>
        </w:rPr>
      </w:pPr>
      <w:r w:rsidRPr="000B3CEA">
        <w:rPr>
          <w:b/>
          <w:sz w:val="16"/>
          <w:szCs w:val="16"/>
        </w:rPr>
        <w:t>Костковского сельского поселения, приоритеты, цели государственной</w:t>
      </w:r>
    </w:p>
    <w:p w:rsidR="000B3CEA" w:rsidRPr="000B3CEA" w:rsidRDefault="000B3CEA" w:rsidP="000B3CEA">
      <w:pPr>
        <w:jc w:val="center"/>
        <w:rPr>
          <w:sz w:val="16"/>
          <w:szCs w:val="16"/>
        </w:rPr>
      </w:pPr>
      <w:r w:rsidRPr="000B3CEA">
        <w:rPr>
          <w:b/>
          <w:sz w:val="16"/>
          <w:szCs w:val="16"/>
        </w:rPr>
        <w:t xml:space="preserve">и региональной политики в указанной сфере, </w:t>
      </w:r>
      <w:proofErr w:type="gramStart"/>
      <w:r w:rsidRPr="000B3CEA">
        <w:rPr>
          <w:b/>
          <w:sz w:val="16"/>
          <w:szCs w:val="16"/>
        </w:rPr>
        <w:t>общая</w:t>
      </w:r>
      <w:proofErr w:type="gramEnd"/>
    </w:p>
    <w:p w:rsidR="000B3CEA" w:rsidRPr="000B3CEA" w:rsidRDefault="000B3CEA" w:rsidP="000B3CEA">
      <w:pPr>
        <w:jc w:val="center"/>
        <w:rPr>
          <w:sz w:val="16"/>
          <w:szCs w:val="16"/>
        </w:rPr>
      </w:pPr>
      <w:r w:rsidRPr="000B3CEA">
        <w:rPr>
          <w:b/>
          <w:sz w:val="16"/>
          <w:szCs w:val="16"/>
        </w:rPr>
        <w:t>характеристика сферы реализации муниципальной программы</w:t>
      </w:r>
    </w:p>
    <w:p w:rsidR="000B3CEA" w:rsidRPr="000B3CEA" w:rsidRDefault="000B3CEA" w:rsidP="000B3CEA">
      <w:pPr>
        <w:jc w:val="both"/>
        <w:rPr>
          <w:b/>
          <w:sz w:val="16"/>
          <w:szCs w:val="16"/>
        </w:rPr>
      </w:pPr>
    </w:p>
    <w:p w:rsidR="000B3CEA" w:rsidRPr="000B3CEA" w:rsidRDefault="000B3CEA" w:rsidP="000B3CEA">
      <w:pPr>
        <w:ind w:firstLine="708"/>
        <w:jc w:val="both"/>
        <w:rPr>
          <w:sz w:val="16"/>
          <w:szCs w:val="16"/>
        </w:rPr>
      </w:pPr>
      <w:r w:rsidRPr="000B3CEA">
        <w:rPr>
          <w:sz w:val="16"/>
          <w:szCs w:val="16"/>
        </w:rPr>
        <w:t>Благоустройство Костковского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(оздоровление среды при помощи озеленения, санитарная очистка и содержание мест захоронения).</w:t>
      </w:r>
    </w:p>
    <w:p w:rsidR="000B3CEA" w:rsidRPr="000B3CEA" w:rsidRDefault="000B3CEA" w:rsidP="000B3CEA">
      <w:pPr>
        <w:ind w:firstLine="708"/>
        <w:jc w:val="both"/>
        <w:rPr>
          <w:sz w:val="16"/>
          <w:szCs w:val="16"/>
        </w:rPr>
      </w:pPr>
      <w:r w:rsidRPr="000B3CEA">
        <w:rPr>
          <w:sz w:val="16"/>
          <w:szCs w:val="16"/>
        </w:rPr>
        <w:t>Муниципальная программа разработана с целью повышения уровня благоустройства территории Костковского сельского поселения, обеспечения устойчивого и эффективного функционирования объектов благоустройства.</w:t>
      </w:r>
    </w:p>
    <w:p w:rsidR="000B3CEA" w:rsidRPr="000B3CEA" w:rsidRDefault="000B3CEA" w:rsidP="000B3CEA">
      <w:pPr>
        <w:ind w:firstLine="708"/>
        <w:jc w:val="both"/>
        <w:rPr>
          <w:sz w:val="16"/>
          <w:szCs w:val="16"/>
        </w:rPr>
      </w:pPr>
      <w:r w:rsidRPr="000B3CEA">
        <w:rPr>
          <w:sz w:val="16"/>
          <w:szCs w:val="16"/>
        </w:rPr>
        <w:t>Федеральным законом от 6 октября 2003 года  N 131-ФЗ "Об общих принципах организации местного самоуправления в Российской Федерации" к вопросам местного значения Костковского поселения отнесены:</w:t>
      </w:r>
    </w:p>
    <w:p w:rsidR="000B3CEA" w:rsidRPr="000B3CEA" w:rsidRDefault="000B3CEA" w:rsidP="000B3CEA">
      <w:pPr>
        <w:ind w:firstLine="708"/>
        <w:jc w:val="both"/>
        <w:rPr>
          <w:sz w:val="16"/>
          <w:szCs w:val="16"/>
        </w:rPr>
      </w:pPr>
      <w:r w:rsidRPr="000B3CEA">
        <w:rPr>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3CEA" w:rsidRPr="000B3CEA" w:rsidRDefault="000B3CEA" w:rsidP="000B3CEA">
      <w:pPr>
        <w:ind w:firstLine="708"/>
        <w:jc w:val="both"/>
        <w:rPr>
          <w:sz w:val="16"/>
          <w:szCs w:val="16"/>
        </w:rPr>
      </w:pPr>
      <w:r w:rsidRPr="000B3CEA">
        <w:rPr>
          <w:sz w:val="16"/>
          <w:szCs w:val="16"/>
        </w:rPr>
        <w:t>организация сбора и вывоза бытовых отходов и мусора;</w:t>
      </w:r>
    </w:p>
    <w:p w:rsidR="000B3CEA" w:rsidRPr="000B3CEA" w:rsidRDefault="000B3CEA" w:rsidP="000B3CEA">
      <w:pPr>
        <w:ind w:firstLine="708"/>
        <w:jc w:val="both"/>
        <w:rPr>
          <w:sz w:val="16"/>
          <w:szCs w:val="16"/>
        </w:rPr>
      </w:pPr>
      <w:r w:rsidRPr="000B3CEA">
        <w:rPr>
          <w:sz w:val="16"/>
          <w:szCs w:val="16"/>
        </w:rPr>
        <w:t xml:space="preserve">утверждение правил благоустройства территории поселения, </w:t>
      </w:r>
      <w:proofErr w:type="gramStart"/>
      <w:r w:rsidRPr="000B3CEA">
        <w:rPr>
          <w:sz w:val="16"/>
          <w:szCs w:val="16"/>
        </w:rPr>
        <w:t>устанавливающих</w:t>
      </w:r>
      <w:proofErr w:type="gramEnd"/>
      <w:r w:rsidRPr="000B3CEA">
        <w:rPr>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B3CEA" w:rsidRPr="000B3CEA" w:rsidRDefault="000B3CEA" w:rsidP="000B3CEA">
      <w:pPr>
        <w:ind w:firstLine="708"/>
        <w:jc w:val="both"/>
        <w:rPr>
          <w:sz w:val="16"/>
          <w:szCs w:val="16"/>
        </w:rPr>
      </w:pPr>
      <w:proofErr w:type="gramStart"/>
      <w:r w:rsidRPr="000B3CEA">
        <w:rPr>
          <w:sz w:val="16"/>
          <w:szCs w:val="16"/>
        </w:rPr>
        <w:t>Повышение уровня и качества жизни населения Костковского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Костковского сельского поселения.</w:t>
      </w:r>
      <w:proofErr w:type="gramEnd"/>
    </w:p>
    <w:p w:rsidR="000B3CEA" w:rsidRPr="000B3CEA" w:rsidRDefault="000B3CEA" w:rsidP="000B3CEA">
      <w:pPr>
        <w:ind w:firstLine="708"/>
        <w:jc w:val="both"/>
        <w:rPr>
          <w:sz w:val="16"/>
          <w:szCs w:val="16"/>
        </w:rPr>
      </w:pPr>
      <w:r w:rsidRPr="000B3CEA">
        <w:rPr>
          <w:sz w:val="16"/>
          <w:szCs w:val="16"/>
        </w:rPr>
        <w:t xml:space="preserve">Зеленые насаждения являются неотъемлемой частью градостроительной структуры Костковского сельского поселения. Они входят в систему жизнеобеспечения Костковского сельского поселения как важнейшие факторы, обеспечивающие комфортность и качество среды обитания человека, и как обязательный элемент сельского ландшафта. </w:t>
      </w:r>
    </w:p>
    <w:p w:rsidR="000B3CEA" w:rsidRPr="000B3CEA" w:rsidRDefault="000B3CEA" w:rsidP="000B3CEA">
      <w:pPr>
        <w:ind w:firstLine="708"/>
        <w:jc w:val="both"/>
        <w:rPr>
          <w:sz w:val="16"/>
          <w:szCs w:val="16"/>
        </w:rPr>
      </w:pPr>
      <w:r w:rsidRPr="000B3CEA">
        <w:rPr>
          <w:sz w:val="16"/>
          <w:szCs w:val="16"/>
        </w:rPr>
        <w:t xml:space="preserve">Состояние зеленых насаждений за последние годы на территории Костковского сельского поселения ухудшается, кроме того, значительная часть зеленых насаждений достигла состояния естественного старения, что требует  замены новыми посадками. </w:t>
      </w:r>
    </w:p>
    <w:p w:rsidR="000B3CEA" w:rsidRPr="000B3CEA" w:rsidRDefault="000B3CEA" w:rsidP="000B3CEA">
      <w:pPr>
        <w:ind w:firstLine="708"/>
        <w:jc w:val="both"/>
        <w:rPr>
          <w:sz w:val="16"/>
          <w:szCs w:val="16"/>
        </w:rPr>
      </w:pPr>
      <w:r w:rsidRPr="000B3CEA">
        <w:rPr>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0B3CEA" w:rsidRPr="000B3CEA" w:rsidRDefault="000B3CEA" w:rsidP="000B3CEA">
      <w:pPr>
        <w:ind w:firstLine="708"/>
        <w:jc w:val="both"/>
        <w:rPr>
          <w:sz w:val="16"/>
          <w:szCs w:val="16"/>
        </w:rPr>
      </w:pPr>
      <w:r w:rsidRPr="000B3CEA">
        <w:rPr>
          <w:sz w:val="16"/>
          <w:szCs w:val="16"/>
        </w:rPr>
        <w:t>за зелеными насаждениями осуществляется недостаточно качественный уход - в  зонах кладбищ не ведется санитарная очистка насаждений, имеется большая доля деревьев (преимущественно тополей, елей, осин), требующих сноса.</w:t>
      </w:r>
    </w:p>
    <w:p w:rsidR="000B3CEA" w:rsidRPr="000B3CEA" w:rsidRDefault="000B3CEA" w:rsidP="000B3CEA">
      <w:pPr>
        <w:ind w:firstLine="708"/>
        <w:jc w:val="both"/>
        <w:rPr>
          <w:sz w:val="16"/>
          <w:szCs w:val="16"/>
        </w:rPr>
      </w:pPr>
      <w:r w:rsidRPr="000B3CEA">
        <w:rPr>
          <w:sz w:val="16"/>
          <w:szCs w:val="16"/>
        </w:rPr>
        <w:t>посадка кустарников и цветов  на детской площадке и около многоквартирных домов.</w:t>
      </w:r>
    </w:p>
    <w:p w:rsidR="000B3CEA" w:rsidRPr="000B3CEA" w:rsidRDefault="000B3CEA" w:rsidP="000B3CEA">
      <w:pPr>
        <w:ind w:firstLine="708"/>
        <w:jc w:val="both"/>
        <w:rPr>
          <w:sz w:val="16"/>
          <w:szCs w:val="16"/>
        </w:rPr>
      </w:pPr>
      <w:proofErr w:type="gramStart"/>
      <w:r w:rsidRPr="000B3CEA">
        <w:rPr>
          <w:sz w:val="16"/>
          <w:szCs w:val="16"/>
        </w:rPr>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0B3CEA">
        <w:rPr>
          <w:sz w:val="16"/>
          <w:szCs w:val="16"/>
        </w:rPr>
        <w:t>окашивание</w:t>
      </w:r>
      <w:proofErr w:type="spellEnd"/>
      <w:r w:rsidRPr="000B3CEA">
        <w:rPr>
          <w:sz w:val="16"/>
          <w:szCs w:val="16"/>
        </w:rPr>
        <w:t xml:space="preserve"> газонов, санитарная и декоративная обрезка деревьев и кустарников, полив зеленых насаждений, сбор мусора и т.д.).</w:t>
      </w:r>
      <w:proofErr w:type="gramEnd"/>
    </w:p>
    <w:p w:rsidR="000B3CEA" w:rsidRPr="000B3CEA" w:rsidRDefault="000B3CEA" w:rsidP="000B3CEA">
      <w:pPr>
        <w:ind w:firstLine="708"/>
        <w:jc w:val="both"/>
        <w:rPr>
          <w:sz w:val="16"/>
          <w:szCs w:val="16"/>
        </w:rPr>
      </w:pPr>
      <w:r w:rsidRPr="000B3CEA">
        <w:rPr>
          <w:sz w:val="16"/>
          <w:szCs w:val="16"/>
        </w:rPr>
        <w:t xml:space="preserve">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Костковского сельского поселения.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Костковского сельского поселения  расположено 3 кладбища. На территории кладбищ необходимо регулярно производить </w:t>
      </w:r>
      <w:r w:rsidRPr="000B3CEA">
        <w:rPr>
          <w:sz w:val="16"/>
          <w:szCs w:val="16"/>
        </w:rPr>
        <w:lastRenderedPageBreak/>
        <w:t>работы по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0B3CEA" w:rsidRPr="000B3CEA" w:rsidRDefault="000B3CEA" w:rsidP="000B3CEA">
      <w:pPr>
        <w:ind w:firstLine="708"/>
        <w:jc w:val="both"/>
        <w:rPr>
          <w:sz w:val="16"/>
          <w:szCs w:val="16"/>
        </w:rPr>
      </w:pPr>
      <w:r w:rsidRPr="000B3CEA">
        <w:rPr>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и другое. Все объекты благоустройства требуют проведения ежегодного ремонта или их замены (в случаях невозможности восстановления, полного износа).</w:t>
      </w:r>
    </w:p>
    <w:p w:rsidR="000B3CEA" w:rsidRPr="000B3CEA" w:rsidRDefault="000B3CEA" w:rsidP="000B3CEA">
      <w:pPr>
        <w:ind w:firstLine="708"/>
        <w:jc w:val="both"/>
        <w:rPr>
          <w:sz w:val="16"/>
          <w:szCs w:val="16"/>
        </w:rPr>
      </w:pPr>
      <w:r w:rsidRPr="000B3CEA">
        <w:rPr>
          <w:sz w:val="16"/>
          <w:szCs w:val="16"/>
        </w:rPr>
        <w:t>Для повышения уровня культурного отдыха населения на территории Костковского сельского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Костковского сельского поселения.</w:t>
      </w:r>
    </w:p>
    <w:p w:rsidR="000B3CEA" w:rsidRPr="000B3CEA" w:rsidRDefault="000B3CEA" w:rsidP="000B3CEA">
      <w:pPr>
        <w:ind w:firstLine="708"/>
        <w:jc w:val="both"/>
        <w:rPr>
          <w:sz w:val="16"/>
          <w:szCs w:val="16"/>
        </w:rPr>
      </w:pPr>
      <w:r w:rsidRPr="000B3CEA">
        <w:rPr>
          <w:sz w:val="16"/>
          <w:szCs w:val="16"/>
        </w:rPr>
        <w:t>Формирование экологической культуры жителей Костковского сельского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w:t>
      </w:r>
    </w:p>
    <w:p w:rsidR="000B3CEA" w:rsidRPr="000B3CEA" w:rsidRDefault="000B3CEA" w:rsidP="000B3CEA">
      <w:pPr>
        <w:ind w:firstLine="708"/>
        <w:jc w:val="both"/>
        <w:rPr>
          <w:sz w:val="16"/>
          <w:szCs w:val="16"/>
        </w:rPr>
      </w:pPr>
      <w:r w:rsidRPr="000B3CEA">
        <w:rPr>
          <w:sz w:val="16"/>
          <w:szCs w:val="16"/>
        </w:rPr>
        <w:t xml:space="preserve">Для решения проблем, стоящих перед </w:t>
      </w:r>
      <w:proofErr w:type="spellStart"/>
      <w:r w:rsidRPr="000B3CEA">
        <w:rPr>
          <w:sz w:val="16"/>
          <w:szCs w:val="16"/>
        </w:rPr>
        <w:t>Костковским</w:t>
      </w:r>
      <w:proofErr w:type="spellEnd"/>
      <w:r w:rsidRPr="000B3CEA">
        <w:rPr>
          <w:sz w:val="16"/>
          <w:szCs w:val="16"/>
        </w:rPr>
        <w:t xml:space="preserve"> сельским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0B3CEA" w:rsidRPr="000B3CEA" w:rsidRDefault="000B3CEA" w:rsidP="000B3CEA">
      <w:pPr>
        <w:ind w:firstLine="708"/>
        <w:jc w:val="both"/>
        <w:rPr>
          <w:sz w:val="16"/>
          <w:szCs w:val="16"/>
        </w:rPr>
      </w:pPr>
      <w:r w:rsidRPr="000B3CEA">
        <w:rPr>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Костковского сельского  поселения.</w:t>
      </w:r>
    </w:p>
    <w:p w:rsidR="000B3CEA" w:rsidRPr="000B3CEA" w:rsidRDefault="000B3CEA" w:rsidP="000B3CEA">
      <w:pPr>
        <w:jc w:val="both"/>
        <w:rPr>
          <w:sz w:val="16"/>
          <w:szCs w:val="16"/>
        </w:rPr>
      </w:pPr>
    </w:p>
    <w:p w:rsidR="000B3CEA" w:rsidRPr="000B3CEA" w:rsidRDefault="000B3CEA" w:rsidP="000B3CEA">
      <w:pPr>
        <w:jc w:val="center"/>
        <w:rPr>
          <w:sz w:val="16"/>
          <w:szCs w:val="16"/>
        </w:rPr>
      </w:pPr>
      <w:r w:rsidRPr="000B3CEA">
        <w:rPr>
          <w:sz w:val="16"/>
          <w:szCs w:val="16"/>
        </w:rPr>
        <w:t xml:space="preserve"> </w:t>
      </w:r>
      <w:r w:rsidRPr="000B3CEA">
        <w:rPr>
          <w:b/>
          <w:sz w:val="16"/>
          <w:szCs w:val="16"/>
        </w:rPr>
        <w:t xml:space="preserve">Перечень и анализ </w:t>
      </w:r>
      <w:proofErr w:type="gramStart"/>
      <w:r w:rsidRPr="000B3CEA">
        <w:rPr>
          <w:b/>
          <w:sz w:val="16"/>
          <w:szCs w:val="16"/>
        </w:rPr>
        <w:t>социальных</w:t>
      </w:r>
      <w:proofErr w:type="gramEnd"/>
      <w:r w:rsidRPr="000B3CEA">
        <w:rPr>
          <w:b/>
          <w:sz w:val="16"/>
          <w:szCs w:val="16"/>
        </w:rPr>
        <w:t>, финансово-экономических</w:t>
      </w:r>
    </w:p>
    <w:p w:rsidR="000B3CEA" w:rsidRPr="000B3CEA" w:rsidRDefault="000B3CEA" w:rsidP="000B3CEA">
      <w:pPr>
        <w:jc w:val="center"/>
        <w:rPr>
          <w:sz w:val="16"/>
          <w:szCs w:val="16"/>
        </w:rPr>
      </w:pPr>
      <w:r w:rsidRPr="000B3CEA">
        <w:rPr>
          <w:b/>
          <w:sz w:val="16"/>
          <w:szCs w:val="16"/>
        </w:rPr>
        <w:t>и прочих рисков реализации муниципальной программы</w:t>
      </w:r>
    </w:p>
    <w:p w:rsidR="000B3CEA" w:rsidRPr="000B3CEA" w:rsidRDefault="000B3CEA" w:rsidP="000B3CEA">
      <w:pPr>
        <w:jc w:val="both"/>
        <w:rPr>
          <w:b/>
          <w:sz w:val="16"/>
          <w:szCs w:val="16"/>
        </w:rPr>
      </w:pPr>
    </w:p>
    <w:p w:rsidR="000B3CEA" w:rsidRPr="000B3CEA" w:rsidRDefault="000B3CEA" w:rsidP="000B3CEA">
      <w:pPr>
        <w:ind w:firstLine="708"/>
        <w:jc w:val="both"/>
        <w:rPr>
          <w:sz w:val="16"/>
          <w:szCs w:val="16"/>
        </w:rPr>
      </w:pPr>
      <w:r w:rsidRPr="000B3CEA">
        <w:rPr>
          <w:sz w:val="16"/>
          <w:szCs w:val="16"/>
        </w:rPr>
        <w:t>Возможными рисками в ходе реализации муниципальной программы могут стать операционный и финансовый риски.</w:t>
      </w:r>
    </w:p>
    <w:p w:rsidR="000B3CEA" w:rsidRPr="000B3CEA" w:rsidRDefault="000B3CEA" w:rsidP="000B3CEA">
      <w:pPr>
        <w:ind w:firstLine="708"/>
        <w:jc w:val="both"/>
        <w:rPr>
          <w:sz w:val="16"/>
          <w:szCs w:val="16"/>
        </w:rPr>
      </w:pPr>
      <w:r w:rsidRPr="000B3CEA">
        <w:rPr>
          <w:sz w:val="16"/>
          <w:szCs w:val="16"/>
        </w:rPr>
        <w:t>Операционный ри</w:t>
      </w:r>
      <w:proofErr w:type="gramStart"/>
      <w:r w:rsidRPr="000B3CEA">
        <w:rPr>
          <w:sz w:val="16"/>
          <w:szCs w:val="16"/>
        </w:rPr>
        <w:t>ск вкл</w:t>
      </w:r>
      <w:proofErr w:type="gramEnd"/>
      <w:r w:rsidRPr="000B3CEA">
        <w:rPr>
          <w:sz w:val="16"/>
          <w:szCs w:val="16"/>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0B3CEA" w:rsidRPr="000B3CEA" w:rsidRDefault="000B3CEA" w:rsidP="000B3CEA">
      <w:pPr>
        <w:ind w:firstLine="708"/>
        <w:jc w:val="both"/>
        <w:rPr>
          <w:sz w:val="16"/>
          <w:szCs w:val="16"/>
        </w:rPr>
      </w:pPr>
      <w:r w:rsidRPr="000B3CEA">
        <w:rPr>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Костковского сельского поселения. Данный риск можно считать высоким.</w:t>
      </w:r>
    </w:p>
    <w:p w:rsidR="000B3CEA" w:rsidRPr="000B3CEA" w:rsidRDefault="000B3CEA" w:rsidP="000B3CEA">
      <w:pPr>
        <w:ind w:firstLine="708"/>
        <w:jc w:val="both"/>
        <w:rPr>
          <w:sz w:val="16"/>
          <w:szCs w:val="16"/>
        </w:rPr>
      </w:pPr>
      <w:r w:rsidRPr="000B3CEA">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0B3CEA" w:rsidRPr="000B3CEA" w:rsidRDefault="000B3CEA" w:rsidP="000B3CEA">
      <w:pPr>
        <w:ind w:firstLine="708"/>
        <w:jc w:val="both"/>
        <w:rPr>
          <w:sz w:val="16"/>
          <w:szCs w:val="16"/>
        </w:rPr>
      </w:pPr>
      <w:r w:rsidRPr="000B3CEA">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0B3CEA" w:rsidRPr="000B3CEA" w:rsidRDefault="000B3CEA" w:rsidP="000B3CEA">
      <w:pPr>
        <w:ind w:firstLine="708"/>
        <w:jc w:val="both"/>
        <w:rPr>
          <w:sz w:val="16"/>
          <w:szCs w:val="16"/>
        </w:rPr>
      </w:pPr>
      <w:r w:rsidRPr="000B3CEA">
        <w:rPr>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Костковского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0B3CEA" w:rsidRPr="000B3CEA" w:rsidRDefault="000B3CEA" w:rsidP="000B3CEA">
      <w:pPr>
        <w:ind w:firstLine="708"/>
        <w:jc w:val="both"/>
        <w:rPr>
          <w:sz w:val="16"/>
          <w:szCs w:val="16"/>
        </w:rPr>
      </w:pPr>
      <w:r w:rsidRPr="000B3CEA">
        <w:rPr>
          <w:sz w:val="16"/>
          <w:szCs w:val="16"/>
        </w:rPr>
        <w:t>Устранению или минимизации указанных рисков будут способствовать:</w:t>
      </w:r>
    </w:p>
    <w:p w:rsidR="000B3CEA" w:rsidRPr="000B3CEA" w:rsidRDefault="000B3CEA" w:rsidP="000B3CEA">
      <w:pPr>
        <w:ind w:firstLine="708"/>
        <w:jc w:val="both"/>
        <w:rPr>
          <w:sz w:val="16"/>
          <w:szCs w:val="16"/>
        </w:rPr>
      </w:pPr>
      <w:r w:rsidRPr="000B3CEA">
        <w:rPr>
          <w:sz w:val="16"/>
          <w:szCs w:val="16"/>
        </w:rPr>
        <w:t>определение приоритетов для первоочередного финансирования;</w:t>
      </w:r>
    </w:p>
    <w:p w:rsidR="000B3CEA" w:rsidRPr="000B3CEA" w:rsidRDefault="000B3CEA" w:rsidP="000B3CEA">
      <w:pPr>
        <w:ind w:firstLine="708"/>
        <w:jc w:val="both"/>
        <w:rPr>
          <w:sz w:val="16"/>
          <w:szCs w:val="16"/>
        </w:rPr>
      </w:pPr>
      <w:r w:rsidRPr="000B3CEA">
        <w:rPr>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0B3CEA" w:rsidRPr="000B3CEA" w:rsidRDefault="000B3CEA" w:rsidP="000B3CEA">
      <w:pPr>
        <w:ind w:firstLine="708"/>
        <w:jc w:val="both"/>
        <w:rPr>
          <w:sz w:val="16"/>
          <w:szCs w:val="16"/>
        </w:rPr>
      </w:pPr>
      <w:r w:rsidRPr="000B3CEA">
        <w:rPr>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0B3CEA" w:rsidRPr="000B3CEA" w:rsidRDefault="000B3CEA" w:rsidP="000B3CEA">
      <w:pPr>
        <w:ind w:firstLine="708"/>
        <w:jc w:val="both"/>
        <w:rPr>
          <w:sz w:val="16"/>
          <w:szCs w:val="16"/>
        </w:rPr>
      </w:pPr>
      <w:r w:rsidRPr="000B3CEA">
        <w:rPr>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0B3CEA" w:rsidRPr="000B3CEA" w:rsidRDefault="000B3CEA" w:rsidP="000B3CEA">
      <w:pPr>
        <w:ind w:firstLine="708"/>
        <w:jc w:val="both"/>
        <w:rPr>
          <w:sz w:val="16"/>
          <w:szCs w:val="16"/>
        </w:rPr>
      </w:pPr>
      <w:r w:rsidRPr="000B3CEA">
        <w:rPr>
          <w:sz w:val="16"/>
          <w:szCs w:val="16"/>
        </w:rPr>
        <w:t>организация эффективного межведомственного взаимодействия.</w:t>
      </w:r>
    </w:p>
    <w:p w:rsidR="000B3CEA" w:rsidRPr="000B3CEA" w:rsidRDefault="000B3CEA" w:rsidP="000B3CEA">
      <w:pPr>
        <w:jc w:val="both"/>
        <w:rPr>
          <w:sz w:val="16"/>
          <w:szCs w:val="16"/>
        </w:rPr>
      </w:pPr>
    </w:p>
    <w:p w:rsidR="000B3CEA" w:rsidRPr="000B3CEA" w:rsidRDefault="000B3CEA" w:rsidP="000B3CEA">
      <w:pPr>
        <w:jc w:val="center"/>
        <w:rPr>
          <w:sz w:val="16"/>
          <w:szCs w:val="16"/>
        </w:rPr>
      </w:pPr>
      <w:r w:rsidRPr="000B3CEA">
        <w:rPr>
          <w:sz w:val="16"/>
          <w:szCs w:val="16"/>
        </w:rPr>
        <w:t xml:space="preserve"> </w:t>
      </w:r>
      <w:r w:rsidRPr="000B3CEA">
        <w:rPr>
          <w:b/>
          <w:sz w:val="16"/>
          <w:szCs w:val="16"/>
        </w:rPr>
        <w:t>Механизм управления реализацией муниципальной программы</w:t>
      </w:r>
    </w:p>
    <w:p w:rsidR="000B3CEA" w:rsidRPr="000B3CEA" w:rsidRDefault="000B3CEA" w:rsidP="000B3CEA">
      <w:pPr>
        <w:ind w:firstLine="708"/>
        <w:jc w:val="both"/>
        <w:rPr>
          <w:sz w:val="16"/>
          <w:szCs w:val="16"/>
        </w:rPr>
      </w:pPr>
      <w:r w:rsidRPr="000B3CEA">
        <w:rPr>
          <w:sz w:val="16"/>
          <w:szCs w:val="16"/>
        </w:rPr>
        <w:t>Администрация Костковского сельского поселения осуществляет:</w:t>
      </w:r>
    </w:p>
    <w:p w:rsidR="000B3CEA" w:rsidRPr="000B3CEA" w:rsidRDefault="000B3CEA" w:rsidP="000B3CEA">
      <w:pPr>
        <w:ind w:firstLine="708"/>
        <w:jc w:val="both"/>
        <w:rPr>
          <w:sz w:val="16"/>
          <w:szCs w:val="16"/>
        </w:rPr>
      </w:pPr>
      <w:r w:rsidRPr="000B3CEA">
        <w:rPr>
          <w:sz w:val="16"/>
          <w:szCs w:val="16"/>
        </w:rPr>
        <w:t>участвует в разработке и осуществляет реализацию мероприятий муниципальной программы;</w:t>
      </w:r>
    </w:p>
    <w:p w:rsidR="000B3CEA" w:rsidRPr="000B3CEA" w:rsidRDefault="000B3CEA" w:rsidP="000B3CEA">
      <w:pPr>
        <w:ind w:firstLine="708"/>
        <w:jc w:val="both"/>
        <w:rPr>
          <w:sz w:val="16"/>
          <w:szCs w:val="16"/>
        </w:rPr>
      </w:pPr>
      <w:r w:rsidRPr="000B3CEA">
        <w:rPr>
          <w:sz w:val="16"/>
          <w:szCs w:val="16"/>
        </w:rPr>
        <w:t>представляет в рамках своей компетенции предложения по корректировке муниципальной программы;</w:t>
      </w:r>
    </w:p>
    <w:p w:rsidR="000B3CEA" w:rsidRPr="000B3CEA" w:rsidRDefault="000B3CEA" w:rsidP="000B3CEA">
      <w:pPr>
        <w:ind w:firstLine="708"/>
        <w:jc w:val="both"/>
        <w:rPr>
          <w:sz w:val="16"/>
          <w:szCs w:val="16"/>
        </w:rPr>
      </w:pPr>
      <w:r w:rsidRPr="000B3CEA">
        <w:rPr>
          <w:sz w:val="16"/>
          <w:szCs w:val="16"/>
        </w:rPr>
        <w:t xml:space="preserve">осуществляет </w:t>
      </w:r>
      <w:proofErr w:type="gramStart"/>
      <w:r w:rsidRPr="000B3CEA">
        <w:rPr>
          <w:sz w:val="16"/>
          <w:szCs w:val="16"/>
        </w:rPr>
        <w:t>контроль за</w:t>
      </w:r>
      <w:proofErr w:type="gramEnd"/>
      <w:r w:rsidRPr="000B3CEA">
        <w:rPr>
          <w:sz w:val="16"/>
          <w:szCs w:val="16"/>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0B3CEA" w:rsidRPr="000B3CEA" w:rsidRDefault="000B3CEA" w:rsidP="000B3CEA">
      <w:pPr>
        <w:ind w:firstLine="708"/>
        <w:jc w:val="both"/>
        <w:rPr>
          <w:sz w:val="16"/>
          <w:szCs w:val="16"/>
        </w:rPr>
      </w:pPr>
      <w:r w:rsidRPr="000B3CEA">
        <w:rPr>
          <w:sz w:val="16"/>
          <w:szCs w:val="16"/>
        </w:rPr>
        <w:t>обеспечивает эффективность реализации муниципальной программы;</w:t>
      </w:r>
    </w:p>
    <w:p w:rsidR="000B3CEA" w:rsidRPr="000B3CEA" w:rsidRDefault="000B3CEA" w:rsidP="000B3CEA">
      <w:pPr>
        <w:ind w:firstLine="708"/>
        <w:jc w:val="both"/>
        <w:rPr>
          <w:sz w:val="16"/>
          <w:szCs w:val="16"/>
        </w:rPr>
      </w:pPr>
      <w:r w:rsidRPr="000B3CEA">
        <w:rPr>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0B3CEA" w:rsidRPr="000B3CEA" w:rsidRDefault="000B3CEA" w:rsidP="000B3CEA">
      <w:pPr>
        <w:pStyle w:val="1ff"/>
        <w:spacing w:before="0" w:after="0"/>
        <w:jc w:val="both"/>
        <w:rPr>
          <w:rFonts w:ascii="Times New Roman" w:hAnsi="Times New Roman"/>
          <w:sz w:val="16"/>
          <w:szCs w:val="16"/>
        </w:rPr>
      </w:pPr>
      <w:proofErr w:type="gramStart"/>
      <w:r w:rsidRPr="000B3CEA">
        <w:rPr>
          <w:rFonts w:ascii="Times New Roman" w:hAnsi="Times New Roman"/>
          <w:sz w:val="16"/>
          <w:szCs w:val="16"/>
        </w:rPr>
        <w:t>составляет отчеты в соответствии с порядком принятия решения муниципальной программы в соответствии с постановлением  Администрации Костковского сельского поселения от 16.05.2022 № 74 "</w:t>
      </w:r>
      <w:r w:rsidRPr="000B3CEA">
        <w:rPr>
          <w:rStyle w:val="WW8Num1z1"/>
          <w:rFonts w:ascii="Times New Roman" w:hAnsi="Times New Roman"/>
          <w:color w:val="3C3C3C"/>
          <w:sz w:val="16"/>
          <w:szCs w:val="16"/>
        </w:rPr>
        <w:t xml:space="preserve"> </w:t>
      </w:r>
      <w:r w:rsidRPr="000B3CEA">
        <w:rPr>
          <w:rStyle w:val="aff4"/>
          <w:rFonts w:ascii="Times New Roman" w:hAnsi="Times New Roman"/>
          <w:sz w:val="16"/>
          <w:szCs w:val="16"/>
        </w:rPr>
        <w:t>Об утверждении Порядка</w:t>
      </w:r>
      <w:r w:rsidRPr="000B3CEA">
        <w:rPr>
          <w:rFonts w:ascii="Times New Roman" w:hAnsi="Times New Roman"/>
          <w:b/>
          <w:sz w:val="16"/>
          <w:szCs w:val="16"/>
        </w:rPr>
        <w:t xml:space="preserve"> </w:t>
      </w:r>
      <w:r w:rsidRPr="000B3CEA">
        <w:rPr>
          <w:rStyle w:val="aff4"/>
          <w:rFonts w:ascii="Times New Roman" w:hAnsi="Times New Roman"/>
          <w:sz w:val="16"/>
          <w:szCs w:val="16"/>
        </w:rPr>
        <w:t>принятия решений о разработке муниципальных программ</w:t>
      </w:r>
      <w:r w:rsidRPr="000B3CEA">
        <w:rPr>
          <w:rFonts w:ascii="Times New Roman" w:hAnsi="Times New Roman"/>
          <w:b/>
          <w:sz w:val="16"/>
          <w:szCs w:val="16"/>
        </w:rPr>
        <w:t xml:space="preserve"> </w:t>
      </w:r>
      <w:r w:rsidRPr="000B3CEA">
        <w:rPr>
          <w:rStyle w:val="aff4"/>
          <w:rFonts w:ascii="Times New Roman" w:hAnsi="Times New Roman"/>
          <w:sz w:val="16"/>
          <w:szCs w:val="16"/>
        </w:rPr>
        <w:t>Костковского сельского</w:t>
      </w:r>
      <w:r w:rsidRPr="000B3CEA">
        <w:rPr>
          <w:rFonts w:ascii="Times New Roman" w:hAnsi="Times New Roman"/>
          <w:b/>
          <w:sz w:val="16"/>
          <w:szCs w:val="16"/>
        </w:rPr>
        <w:t xml:space="preserve"> </w:t>
      </w:r>
      <w:r w:rsidRPr="000B3CEA">
        <w:rPr>
          <w:rStyle w:val="aff4"/>
          <w:rFonts w:ascii="Times New Roman" w:hAnsi="Times New Roman"/>
          <w:sz w:val="16"/>
          <w:szCs w:val="16"/>
        </w:rPr>
        <w:t>поселения, их формирования,</w:t>
      </w:r>
      <w:r w:rsidRPr="000B3CEA">
        <w:rPr>
          <w:rFonts w:ascii="Times New Roman" w:hAnsi="Times New Roman"/>
          <w:b/>
          <w:sz w:val="16"/>
          <w:szCs w:val="16"/>
        </w:rPr>
        <w:t xml:space="preserve"> </w:t>
      </w:r>
      <w:r w:rsidRPr="000B3CEA">
        <w:rPr>
          <w:rStyle w:val="aff4"/>
          <w:rFonts w:ascii="Times New Roman" w:hAnsi="Times New Roman"/>
          <w:sz w:val="16"/>
          <w:szCs w:val="16"/>
        </w:rPr>
        <w:t>реализации и проведения оценки</w:t>
      </w:r>
      <w:r w:rsidRPr="000B3CEA">
        <w:rPr>
          <w:rFonts w:ascii="Times New Roman" w:hAnsi="Times New Roman"/>
          <w:b/>
          <w:sz w:val="16"/>
          <w:szCs w:val="16"/>
        </w:rPr>
        <w:t xml:space="preserve"> </w:t>
      </w:r>
      <w:r w:rsidRPr="000B3CEA">
        <w:rPr>
          <w:rStyle w:val="aff4"/>
          <w:rFonts w:ascii="Times New Roman" w:hAnsi="Times New Roman"/>
          <w:sz w:val="16"/>
          <w:szCs w:val="16"/>
        </w:rPr>
        <w:t>эффективности</w:t>
      </w:r>
      <w:r w:rsidRPr="000B3CEA">
        <w:rPr>
          <w:rFonts w:ascii="Times New Roman" w:hAnsi="Times New Roman"/>
          <w:sz w:val="16"/>
          <w:szCs w:val="16"/>
        </w:rPr>
        <w:t>" Координация хода реализации муниципальной программы осуществляется заместителем Главы администрации Костковского сельского поселения.</w:t>
      </w:r>
      <w:proofErr w:type="gramEnd"/>
    </w:p>
    <w:p w:rsidR="000B3CEA" w:rsidRPr="000B3CEA" w:rsidRDefault="000B3CEA" w:rsidP="000B3CEA">
      <w:pPr>
        <w:spacing w:line="240" w:lineRule="exact"/>
        <w:ind w:left="709" w:hanging="709"/>
        <w:rPr>
          <w:sz w:val="16"/>
          <w:szCs w:val="16"/>
        </w:rPr>
      </w:pPr>
      <w:r w:rsidRPr="000B3CEA">
        <w:rPr>
          <w:sz w:val="16"/>
          <w:szCs w:val="16"/>
        </w:rPr>
        <w:t xml:space="preserve">          </w:t>
      </w:r>
      <w:r w:rsidRPr="000B3CEA">
        <w:rPr>
          <w:b/>
          <w:sz w:val="16"/>
          <w:szCs w:val="16"/>
        </w:rPr>
        <w:tab/>
      </w:r>
      <w:r w:rsidRPr="000B3CEA">
        <w:rPr>
          <w:b/>
          <w:sz w:val="16"/>
          <w:szCs w:val="16"/>
        </w:rPr>
        <w:tab/>
      </w:r>
    </w:p>
    <w:p w:rsidR="000B3CEA" w:rsidRPr="000B3CEA" w:rsidRDefault="000B3CEA" w:rsidP="000B3CEA">
      <w:pPr>
        <w:spacing w:line="240" w:lineRule="exact"/>
        <w:ind w:left="709" w:hanging="709"/>
        <w:rPr>
          <w:b/>
          <w:sz w:val="16"/>
          <w:szCs w:val="16"/>
        </w:rPr>
      </w:pPr>
    </w:p>
    <w:p w:rsidR="000B3CEA" w:rsidRPr="000B3CEA" w:rsidRDefault="000B3CEA" w:rsidP="000B3CEA">
      <w:pPr>
        <w:jc w:val="center"/>
        <w:rPr>
          <w:sz w:val="16"/>
          <w:szCs w:val="16"/>
        </w:rPr>
      </w:pPr>
      <w:r w:rsidRPr="000B3CEA">
        <w:rPr>
          <w:b/>
          <w:sz w:val="16"/>
          <w:szCs w:val="16"/>
        </w:rPr>
        <w:t>Подпрограмма</w:t>
      </w:r>
    </w:p>
    <w:p w:rsidR="000B3CEA" w:rsidRPr="000B3CEA" w:rsidRDefault="000B3CEA" w:rsidP="000B3CEA">
      <w:pPr>
        <w:jc w:val="center"/>
        <w:rPr>
          <w:sz w:val="16"/>
          <w:szCs w:val="16"/>
        </w:rPr>
      </w:pPr>
      <w:r w:rsidRPr="000B3CEA">
        <w:rPr>
          <w:b/>
          <w:sz w:val="16"/>
          <w:szCs w:val="16"/>
        </w:rPr>
        <w:t xml:space="preserve">«Обеспечение уличного освещения  в </w:t>
      </w:r>
      <w:proofErr w:type="spellStart"/>
      <w:r w:rsidRPr="000B3CEA">
        <w:rPr>
          <w:b/>
          <w:sz w:val="16"/>
          <w:szCs w:val="16"/>
        </w:rPr>
        <w:t>Костковском</w:t>
      </w:r>
      <w:proofErr w:type="spellEnd"/>
      <w:r w:rsidRPr="000B3CEA">
        <w:rPr>
          <w:b/>
          <w:sz w:val="16"/>
          <w:szCs w:val="16"/>
        </w:rPr>
        <w:t xml:space="preserve"> сельском поселении» муниципальной программы</w:t>
      </w:r>
    </w:p>
    <w:p w:rsidR="000B3CEA" w:rsidRPr="000B3CEA" w:rsidRDefault="000B3CEA" w:rsidP="000B3CEA">
      <w:pPr>
        <w:jc w:val="center"/>
        <w:rPr>
          <w:sz w:val="16"/>
          <w:szCs w:val="16"/>
        </w:rPr>
      </w:pPr>
      <w:r w:rsidRPr="000B3CEA">
        <w:rPr>
          <w:b/>
          <w:sz w:val="16"/>
          <w:szCs w:val="16"/>
        </w:rPr>
        <w:t>«Благоустройство Костковского сельского поселения в 2024-2026 годах»</w:t>
      </w:r>
    </w:p>
    <w:p w:rsidR="000B3CEA" w:rsidRPr="000B3CEA" w:rsidRDefault="000B3CEA" w:rsidP="000B3CEA">
      <w:pPr>
        <w:jc w:val="center"/>
        <w:rPr>
          <w:b/>
          <w:sz w:val="16"/>
          <w:szCs w:val="16"/>
        </w:rPr>
      </w:pPr>
    </w:p>
    <w:p w:rsidR="000B3CEA" w:rsidRPr="000B3CEA" w:rsidRDefault="000B3CEA" w:rsidP="000B3CEA">
      <w:pPr>
        <w:jc w:val="center"/>
        <w:rPr>
          <w:sz w:val="16"/>
          <w:szCs w:val="16"/>
        </w:rPr>
      </w:pPr>
      <w:r w:rsidRPr="000B3CEA">
        <w:rPr>
          <w:b/>
          <w:sz w:val="16"/>
          <w:szCs w:val="16"/>
        </w:rPr>
        <w:lastRenderedPageBreak/>
        <w:t>Паспорт подпрограммы</w:t>
      </w:r>
    </w:p>
    <w:p w:rsidR="000B3CEA" w:rsidRPr="000B3CEA" w:rsidRDefault="000B3CEA" w:rsidP="000B3CEA">
      <w:pPr>
        <w:jc w:val="center"/>
        <w:rPr>
          <w:sz w:val="16"/>
          <w:szCs w:val="16"/>
        </w:rPr>
      </w:pPr>
      <w:r w:rsidRPr="000B3CEA">
        <w:rPr>
          <w:b/>
          <w:sz w:val="16"/>
          <w:szCs w:val="16"/>
        </w:rPr>
        <w:t xml:space="preserve">«Обеспечение уличного освещения  в </w:t>
      </w:r>
      <w:proofErr w:type="spellStart"/>
      <w:r w:rsidRPr="000B3CEA">
        <w:rPr>
          <w:b/>
          <w:sz w:val="16"/>
          <w:szCs w:val="16"/>
        </w:rPr>
        <w:t>Костковском</w:t>
      </w:r>
      <w:proofErr w:type="spellEnd"/>
      <w:r w:rsidRPr="000B3CEA">
        <w:rPr>
          <w:b/>
          <w:sz w:val="16"/>
          <w:szCs w:val="16"/>
        </w:rPr>
        <w:t xml:space="preserve"> сельском поселении»</w:t>
      </w:r>
    </w:p>
    <w:p w:rsidR="000B3CEA" w:rsidRPr="000B3CEA" w:rsidRDefault="000B3CEA" w:rsidP="000B3CEA">
      <w:pPr>
        <w:jc w:val="center"/>
        <w:rPr>
          <w:b/>
          <w:sz w:val="16"/>
          <w:szCs w:val="16"/>
        </w:rPr>
      </w:pPr>
    </w:p>
    <w:p w:rsidR="000B3CEA" w:rsidRPr="000B3CEA" w:rsidRDefault="000B3CEA" w:rsidP="000B3CEA">
      <w:pPr>
        <w:ind w:firstLine="708"/>
        <w:rPr>
          <w:sz w:val="16"/>
          <w:szCs w:val="16"/>
        </w:rPr>
      </w:pPr>
      <w:r w:rsidRPr="000B3CEA">
        <w:rPr>
          <w:sz w:val="16"/>
          <w:szCs w:val="16"/>
        </w:rPr>
        <w:t>1. Исполнители подпрограммы:  Администрация Костковского сельского поселения.</w:t>
      </w:r>
    </w:p>
    <w:p w:rsidR="000B3CEA" w:rsidRPr="000B3CEA" w:rsidRDefault="000B3CEA" w:rsidP="000B3CEA">
      <w:pPr>
        <w:ind w:firstLine="708"/>
        <w:rPr>
          <w:sz w:val="16"/>
          <w:szCs w:val="16"/>
        </w:rPr>
      </w:pPr>
      <w:r w:rsidRPr="000B3CEA">
        <w:rPr>
          <w:sz w:val="16"/>
          <w:szCs w:val="16"/>
        </w:rPr>
        <w:t>2. Задача</w:t>
      </w:r>
      <w:r w:rsidRPr="000B3CEA">
        <w:rPr>
          <w:sz w:val="16"/>
          <w:szCs w:val="16"/>
          <w:lang w:eastAsia="ru-RU"/>
        </w:rPr>
        <w:t xml:space="preserve"> </w:t>
      </w:r>
      <w:r w:rsidRPr="000B3CEA">
        <w:rPr>
          <w:sz w:val="16"/>
          <w:szCs w:val="16"/>
        </w:rPr>
        <w:t xml:space="preserve">подпрограммы: обеспечение уличного освещения на территории  Костковского сельского  поселения. </w:t>
      </w:r>
    </w:p>
    <w:p w:rsidR="000B3CEA" w:rsidRPr="000B3CEA" w:rsidRDefault="000B3CEA" w:rsidP="000B3CEA">
      <w:pPr>
        <w:jc w:val="both"/>
        <w:rPr>
          <w:sz w:val="16"/>
          <w:szCs w:val="16"/>
        </w:rPr>
      </w:pPr>
      <w:r w:rsidRPr="000B3CEA">
        <w:rPr>
          <w:sz w:val="16"/>
          <w:szCs w:val="16"/>
        </w:rPr>
        <w:t xml:space="preserve">            3. Сроки реализации подпрограммы: 2024-2026 годы.</w:t>
      </w:r>
    </w:p>
    <w:p w:rsidR="000B3CEA" w:rsidRPr="000B3CEA" w:rsidRDefault="000B3CEA" w:rsidP="000B3CEA">
      <w:pPr>
        <w:jc w:val="both"/>
        <w:rPr>
          <w:sz w:val="16"/>
          <w:szCs w:val="16"/>
        </w:rPr>
      </w:pPr>
      <w:r w:rsidRPr="000B3CEA">
        <w:rPr>
          <w:sz w:val="16"/>
          <w:szCs w:val="16"/>
        </w:rPr>
        <w:tab/>
        <w:t>4. Объем и источники финансирования подпрограммы в целом и по годам реализации (руб.):</w:t>
      </w:r>
    </w:p>
    <w:p w:rsidR="000B3CEA" w:rsidRPr="000B3CEA" w:rsidRDefault="000B3CEA" w:rsidP="000B3CEA">
      <w:pPr>
        <w:jc w:val="both"/>
        <w:rPr>
          <w:sz w:val="16"/>
          <w:szCs w:val="16"/>
        </w:rPr>
      </w:pPr>
    </w:p>
    <w:tbl>
      <w:tblPr>
        <w:tblW w:w="0" w:type="auto"/>
        <w:tblInd w:w="-45" w:type="dxa"/>
        <w:tblLayout w:type="fixed"/>
        <w:tblLook w:val="04A0" w:firstRow="1" w:lastRow="0" w:firstColumn="1" w:lastColumn="0" w:noHBand="0" w:noVBand="1"/>
      </w:tblPr>
      <w:tblGrid>
        <w:gridCol w:w="978"/>
        <w:gridCol w:w="1717"/>
        <w:gridCol w:w="1569"/>
        <w:gridCol w:w="1696"/>
        <w:gridCol w:w="1980"/>
        <w:gridCol w:w="1720"/>
      </w:tblGrid>
      <w:tr w:rsidR="000B3CEA" w:rsidRPr="000B3CEA" w:rsidTr="00B444A6">
        <w:trPr>
          <w:cantSplit/>
          <w:trHeight w:hRule="exact" w:val="286"/>
        </w:trPr>
        <w:tc>
          <w:tcPr>
            <w:tcW w:w="978" w:type="dxa"/>
            <w:vMerge w:val="restart"/>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Источник финансирования</w:t>
            </w:r>
          </w:p>
        </w:tc>
      </w:tr>
      <w:tr w:rsidR="000B3CEA" w:rsidRPr="000B3CEA" w:rsidTr="00B444A6">
        <w:trPr>
          <w:cantSplit/>
        </w:trPr>
        <w:tc>
          <w:tcPr>
            <w:tcW w:w="978" w:type="dxa"/>
            <w:vMerge/>
            <w:tcBorders>
              <w:top w:val="single" w:sz="4" w:space="0" w:color="000000"/>
              <w:left w:val="single" w:sz="4" w:space="0" w:color="000000"/>
              <w:bottom w:val="single" w:sz="4" w:space="0" w:color="000000"/>
            </w:tcBorders>
          </w:tcPr>
          <w:p w:rsidR="000B3CEA" w:rsidRPr="000B3CEA" w:rsidRDefault="000B3CEA" w:rsidP="00B444A6">
            <w:pPr>
              <w:rPr>
                <w:b/>
                <w:sz w:val="16"/>
                <w:szCs w:val="16"/>
              </w:rPr>
            </w:pP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федеральный бюджет</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всего</w:t>
            </w:r>
          </w:p>
        </w:tc>
      </w:tr>
      <w:tr w:rsidR="000B3CEA" w:rsidRPr="000B3CEA" w:rsidTr="00B444A6">
        <w:tc>
          <w:tcPr>
            <w:tcW w:w="978"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2023</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346 318,69</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rPr>
                <w:sz w:val="16"/>
                <w:szCs w:val="16"/>
              </w:rPr>
            </w:pPr>
            <w:r w:rsidRPr="000B3CEA">
              <w:rPr>
                <w:sz w:val="16"/>
                <w:szCs w:val="16"/>
              </w:rPr>
              <w:t>346 318,69</w:t>
            </w:r>
          </w:p>
        </w:tc>
      </w:tr>
      <w:tr w:rsidR="000B3CEA" w:rsidRPr="000B3CEA" w:rsidTr="00B444A6">
        <w:tc>
          <w:tcPr>
            <w:tcW w:w="978"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2024</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255 000,00</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rPr>
                <w:sz w:val="16"/>
                <w:szCs w:val="16"/>
              </w:rPr>
            </w:pPr>
            <w:r w:rsidRPr="000B3CEA">
              <w:rPr>
                <w:sz w:val="16"/>
                <w:szCs w:val="16"/>
              </w:rPr>
              <w:t>255 000,00</w:t>
            </w:r>
          </w:p>
        </w:tc>
      </w:tr>
      <w:tr w:rsidR="000B3CEA" w:rsidRPr="000B3CEA" w:rsidTr="00B444A6">
        <w:tc>
          <w:tcPr>
            <w:tcW w:w="978"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2025</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270 000,00</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rPr>
                <w:sz w:val="16"/>
                <w:szCs w:val="16"/>
              </w:rPr>
            </w:pPr>
            <w:r w:rsidRPr="000B3CEA">
              <w:rPr>
                <w:sz w:val="16"/>
                <w:szCs w:val="16"/>
              </w:rPr>
              <w:t>270 000,00</w:t>
            </w:r>
          </w:p>
        </w:tc>
      </w:tr>
      <w:tr w:rsidR="000B3CEA" w:rsidRPr="000B3CEA" w:rsidTr="00B444A6">
        <w:tc>
          <w:tcPr>
            <w:tcW w:w="978"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Всего</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rPr>
                <w:sz w:val="16"/>
                <w:szCs w:val="16"/>
              </w:rPr>
            </w:pPr>
            <w:r w:rsidRPr="000B3CEA">
              <w:rPr>
                <w:sz w:val="16"/>
                <w:szCs w:val="16"/>
              </w:rPr>
              <w:t>871 318,69</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rPr>
                <w:sz w:val="16"/>
                <w:szCs w:val="16"/>
              </w:rPr>
            </w:pPr>
            <w:r w:rsidRPr="000B3CEA">
              <w:rPr>
                <w:sz w:val="16"/>
                <w:szCs w:val="16"/>
              </w:rPr>
              <w:t>871 318,69</w:t>
            </w:r>
          </w:p>
        </w:tc>
      </w:tr>
    </w:tbl>
    <w:p w:rsidR="000B3CEA" w:rsidRPr="000B3CEA" w:rsidRDefault="000B3CEA" w:rsidP="000B3CEA">
      <w:pPr>
        <w:jc w:val="both"/>
        <w:rPr>
          <w:sz w:val="16"/>
          <w:szCs w:val="16"/>
        </w:rPr>
      </w:pPr>
    </w:p>
    <w:p w:rsidR="000B3CEA" w:rsidRPr="000B3CEA" w:rsidRDefault="000B3CEA" w:rsidP="000B3CEA">
      <w:pPr>
        <w:ind w:firstLine="708"/>
        <w:jc w:val="both"/>
        <w:rPr>
          <w:sz w:val="16"/>
          <w:szCs w:val="16"/>
        </w:rPr>
      </w:pPr>
      <w:r w:rsidRPr="000B3CEA">
        <w:rPr>
          <w:sz w:val="16"/>
          <w:szCs w:val="16"/>
        </w:rPr>
        <w:t>5. Ожидаемые конечные результаты по реализации подпрограммы:</w:t>
      </w:r>
    </w:p>
    <w:p w:rsidR="000B3CEA" w:rsidRPr="000B3CEA" w:rsidRDefault="000B3CEA" w:rsidP="000B3CEA">
      <w:pPr>
        <w:pStyle w:val="ConsPlusCell"/>
        <w:ind w:firstLine="709"/>
        <w:jc w:val="both"/>
        <w:rPr>
          <w:sz w:val="16"/>
          <w:szCs w:val="16"/>
        </w:rPr>
      </w:pPr>
      <w:r w:rsidRPr="000B3CEA">
        <w:rPr>
          <w:sz w:val="16"/>
          <w:szCs w:val="16"/>
        </w:rPr>
        <w:t>повышение качества и эффективности освещения улиц Костковского сельского поселения;</w:t>
      </w:r>
    </w:p>
    <w:p w:rsidR="000B3CEA" w:rsidRPr="000B3CEA" w:rsidRDefault="000B3CEA" w:rsidP="000B3CEA">
      <w:pPr>
        <w:pStyle w:val="ConsPlusCell"/>
        <w:ind w:firstLine="709"/>
        <w:jc w:val="both"/>
        <w:rPr>
          <w:sz w:val="16"/>
          <w:szCs w:val="16"/>
        </w:rPr>
      </w:pPr>
      <w:r w:rsidRPr="000B3CEA">
        <w:rPr>
          <w:sz w:val="16"/>
          <w:szCs w:val="16"/>
        </w:rPr>
        <w:t>создание благоприятных условий для проживания и отдыха жителей Костковского  поселения.</w:t>
      </w:r>
    </w:p>
    <w:p w:rsidR="000B3CEA" w:rsidRPr="000B3CEA" w:rsidRDefault="000B3CEA" w:rsidP="000B3CEA">
      <w:pPr>
        <w:rPr>
          <w:sz w:val="16"/>
          <w:szCs w:val="16"/>
        </w:rPr>
      </w:pPr>
    </w:p>
    <w:p w:rsidR="000B3CEA" w:rsidRPr="000B3CEA" w:rsidRDefault="000B3CEA" w:rsidP="000B3CEA">
      <w:pPr>
        <w:rPr>
          <w:sz w:val="16"/>
          <w:szCs w:val="16"/>
        </w:rPr>
      </w:pPr>
    </w:p>
    <w:p w:rsidR="000B3CEA" w:rsidRPr="000B3CEA" w:rsidRDefault="000B3CEA" w:rsidP="000B3CEA">
      <w:pPr>
        <w:jc w:val="center"/>
        <w:rPr>
          <w:sz w:val="16"/>
          <w:szCs w:val="16"/>
        </w:rPr>
      </w:pPr>
      <w:r w:rsidRPr="000B3CEA">
        <w:rPr>
          <w:b/>
          <w:sz w:val="16"/>
          <w:szCs w:val="16"/>
        </w:rPr>
        <w:t>Подпрограмма</w:t>
      </w:r>
    </w:p>
    <w:p w:rsidR="000B3CEA" w:rsidRPr="000B3CEA" w:rsidRDefault="000B3CEA" w:rsidP="000B3CEA">
      <w:pPr>
        <w:jc w:val="center"/>
        <w:rPr>
          <w:sz w:val="16"/>
          <w:szCs w:val="16"/>
        </w:rPr>
      </w:pPr>
      <w:r w:rsidRPr="000B3CEA">
        <w:rPr>
          <w:b/>
          <w:sz w:val="16"/>
          <w:szCs w:val="16"/>
        </w:rPr>
        <w:t>«Организация озеленения территории Костковского сельского поселения»</w:t>
      </w:r>
    </w:p>
    <w:p w:rsidR="000B3CEA" w:rsidRPr="000B3CEA" w:rsidRDefault="000B3CEA" w:rsidP="000B3CEA">
      <w:pPr>
        <w:jc w:val="center"/>
        <w:rPr>
          <w:sz w:val="16"/>
          <w:szCs w:val="16"/>
        </w:rPr>
      </w:pPr>
      <w:r w:rsidRPr="000B3CEA">
        <w:rPr>
          <w:b/>
          <w:sz w:val="16"/>
          <w:szCs w:val="16"/>
        </w:rPr>
        <w:t xml:space="preserve">муниципальной программы «Благоустройство территории </w:t>
      </w:r>
    </w:p>
    <w:p w:rsidR="000B3CEA" w:rsidRPr="000B3CEA" w:rsidRDefault="000B3CEA" w:rsidP="000B3CEA">
      <w:pPr>
        <w:jc w:val="center"/>
        <w:rPr>
          <w:sz w:val="16"/>
          <w:szCs w:val="16"/>
        </w:rPr>
      </w:pPr>
      <w:r w:rsidRPr="000B3CEA">
        <w:rPr>
          <w:b/>
          <w:sz w:val="16"/>
          <w:szCs w:val="16"/>
        </w:rPr>
        <w:t>Костковского сельского поселения в 2024-2026 годах</w:t>
      </w:r>
    </w:p>
    <w:p w:rsidR="000B3CEA" w:rsidRPr="000B3CEA" w:rsidRDefault="000B3CEA" w:rsidP="000B3CEA">
      <w:pPr>
        <w:jc w:val="center"/>
        <w:rPr>
          <w:b/>
          <w:sz w:val="16"/>
          <w:szCs w:val="16"/>
        </w:rPr>
      </w:pPr>
    </w:p>
    <w:p w:rsidR="000B3CEA" w:rsidRPr="000B3CEA" w:rsidRDefault="000B3CEA" w:rsidP="000B3CEA">
      <w:pPr>
        <w:jc w:val="center"/>
        <w:rPr>
          <w:sz w:val="16"/>
          <w:szCs w:val="16"/>
        </w:rPr>
      </w:pPr>
      <w:r w:rsidRPr="000B3CEA">
        <w:rPr>
          <w:b/>
          <w:sz w:val="16"/>
          <w:szCs w:val="16"/>
        </w:rPr>
        <w:t xml:space="preserve">Паспорт </w:t>
      </w:r>
    </w:p>
    <w:p w:rsidR="000B3CEA" w:rsidRPr="000B3CEA" w:rsidRDefault="000B3CEA" w:rsidP="000B3CEA">
      <w:pPr>
        <w:jc w:val="center"/>
        <w:rPr>
          <w:sz w:val="16"/>
          <w:szCs w:val="16"/>
        </w:rPr>
      </w:pPr>
      <w:r w:rsidRPr="000B3CEA">
        <w:rPr>
          <w:b/>
          <w:sz w:val="16"/>
          <w:szCs w:val="16"/>
        </w:rPr>
        <w:t xml:space="preserve">подпрограммы «Организация озеленения территории </w:t>
      </w:r>
    </w:p>
    <w:p w:rsidR="000B3CEA" w:rsidRPr="000B3CEA" w:rsidRDefault="000B3CEA" w:rsidP="000B3CEA">
      <w:pPr>
        <w:jc w:val="center"/>
        <w:rPr>
          <w:sz w:val="16"/>
          <w:szCs w:val="16"/>
        </w:rPr>
      </w:pPr>
      <w:r w:rsidRPr="000B3CEA">
        <w:rPr>
          <w:b/>
          <w:sz w:val="16"/>
          <w:szCs w:val="16"/>
        </w:rPr>
        <w:t>Костковского сельского поселения»</w:t>
      </w:r>
    </w:p>
    <w:p w:rsidR="000B3CEA" w:rsidRPr="000B3CEA" w:rsidRDefault="000B3CEA" w:rsidP="000B3CEA">
      <w:pPr>
        <w:rPr>
          <w:b/>
          <w:sz w:val="16"/>
          <w:szCs w:val="16"/>
        </w:rPr>
      </w:pPr>
    </w:p>
    <w:p w:rsidR="000B3CEA" w:rsidRPr="000B3CEA" w:rsidRDefault="000B3CEA" w:rsidP="000B3CEA">
      <w:pPr>
        <w:ind w:firstLine="709"/>
        <w:rPr>
          <w:sz w:val="16"/>
          <w:szCs w:val="16"/>
        </w:rPr>
      </w:pPr>
      <w:r w:rsidRPr="000B3CEA">
        <w:rPr>
          <w:sz w:val="16"/>
          <w:szCs w:val="16"/>
        </w:rPr>
        <w:t xml:space="preserve"> 1.Исполнители подпрограммы:   комитет жилищно-коммунального и дорожного хозяйства Администрации Костковского сельского поселения. </w:t>
      </w:r>
    </w:p>
    <w:p w:rsidR="000B3CEA" w:rsidRPr="000B3CEA" w:rsidRDefault="000B3CEA" w:rsidP="000B3CEA">
      <w:pPr>
        <w:jc w:val="both"/>
        <w:rPr>
          <w:sz w:val="16"/>
          <w:szCs w:val="16"/>
        </w:rPr>
      </w:pPr>
      <w:r w:rsidRPr="000B3CEA">
        <w:rPr>
          <w:noProof/>
          <w:sz w:val="16"/>
          <w:szCs w:val="16"/>
          <w:lang w:eastAsia="ru-RU"/>
        </w:rPr>
        <mc:AlternateContent>
          <mc:Choice Requires="wps">
            <w:drawing>
              <wp:anchor distT="0" distB="0" distL="0" distR="114935" simplePos="0" relativeHeight="251659264" behindDoc="0" locked="0" layoutInCell="1" allowOverlap="1" wp14:anchorId="0D58AC11" wp14:editId="1DCDBA28">
                <wp:simplePos x="0" y="0"/>
                <wp:positionH relativeFrom="margin">
                  <wp:posOffset>-126999</wp:posOffset>
                </wp:positionH>
                <wp:positionV relativeFrom="paragraph">
                  <wp:posOffset>69850</wp:posOffset>
                </wp:positionV>
                <wp:extent cx="52705" cy="42545"/>
                <wp:effectExtent l="0" t="0" r="0" b="0"/>
                <wp:wrapSquare wrapText="bothSides"/>
                <wp:docPr id="2" name="_x0000_s1027"/>
                <wp:cNvGraphicFramePr/>
                <a:graphic xmlns:a="http://schemas.openxmlformats.org/drawingml/2006/main">
                  <a:graphicData uri="http://schemas.microsoft.com/office/word/2010/wordprocessingShape">
                    <wps:wsp>
                      <wps:cNvSpPr txBox="1"/>
                      <wps:spPr bwMode="auto">
                        <a:xfrm>
                          <a:off x="0" y="0"/>
                          <a:ext cx="52705" cy="42545"/>
                        </a:xfrm>
                        <a:prstGeom prst="rect">
                          <a:avLst/>
                        </a:prstGeom>
                        <a:solidFill>
                          <a:srgbClr val="FFFFFF">
                            <a:alpha val="0"/>
                          </a:srgbClr>
                        </a:solidFill>
                        <a:ln>
                          <a:noFill/>
                        </a:ln>
                      </wps:spPr>
                      <wps:txbx>
                        <w:txbxContent>
                          <w:p w:rsidR="000B3CEA" w:rsidRDefault="000B3CEA" w:rsidP="000B3CEA"/>
                          <w:p w:rsidR="000B3CEA" w:rsidRDefault="000B3CEA" w:rsidP="000B3CEA"/>
                        </w:txbxContent>
                      </wps:txbx>
                      <wps:bodyPr wrap="square" lIns="2540" tIns="2540" rIns="2540" bIns="2540" upright="1"/>
                    </wps:wsp>
                  </a:graphicData>
                </a:graphic>
              </wp:anchor>
            </w:drawing>
          </mc:Choice>
          <mc:Fallback>
            <w:pict>
              <v:shape id="_x0000_s1028" type="#_x0000_t202" style="position:absolute;left:0;text-align:left;margin-left:-10pt;margin-top:5.5pt;width:4.15pt;height:3.35pt;z-index:251659264;visibility:visible;mso-wrap-style:square;mso-wrap-distance-left:0;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" stroked="f">
                <v:fill opacity="0"/>
                <v:textbox inset=".2pt,.2pt,.2pt,.2pt">
                  <w:txbxContent>
                    <w:p w:rsidR="000B3CEA" w:rsidRDefault="000B3CEA" w:rsidP="000B3CEA"/>
                    <w:p w:rsidR="000B3CEA" w:rsidRDefault="000B3CEA" w:rsidP="000B3CEA"/>
                  </w:txbxContent>
                </v:textbox>
                <w10:wrap type="square" anchorx="margin"/>
              </v:shape>
            </w:pict>
          </mc:Fallback>
        </mc:AlternateContent>
      </w:r>
      <w:r w:rsidRPr="000B3CEA">
        <w:rPr>
          <w:sz w:val="16"/>
          <w:szCs w:val="16"/>
        </w:rPr>
        <w:t xml:space="preserve">           2.Задача подпрограммы: организация озеленение территории Костковского сельского поселения.          </w:t>
      </w:r>
    </w:p>
    <w:p w:rsidR="000B3CEA" w:rsidRPr="000B3CEA" w:rsidRDefault="000B3CEA" w:rsidP="000B3CEA">
      <w:pPr>
        <w:ind w:firstLine="708"/>
        <w:rPr>
          <w:sz w:val="16"/>
          <w:szCs w:val="16"/>
        </w:rPr>
      </w:pPr>
      <w:r w:rsidRPr="000B3CEA">
        <w:rPr>
          <w:sz w:val="16"/>
          <w:szCs w:val="16"/>
        </w:rPr>
        <w:t>3.Сроки реализации подпрограммы: 2024-2026 годы.</w:t>
      </w:r>
    </w:p>
    <w:p w:rsidR="000B3CEA" w:rsidRPr="000B3CEA" w:rsidRDefault="000B3CEA" w:rsidP="000B3CEA">
      <w:pPr>
        <w:ind w:firstLine="708"/>
        <w:rPr>
          <w:sz w:val="16"/>
          <w:szCs w:val="16"/>
        </w:rPr>
      </w:pPr>
      <w:r w:rsidRPr="000B3CEA">
        <w:rPr>
          <w:sz w:val="16"/>
          <w:szCs w:val="16"/>
        </w:rPr>
        <w:t>4.Объем и источники финансирования подпрограммы в целом и по годам реализации (руб.):</w:t>
      </w:r>
    </w:p>
    <w:tbl>
      <w:tblPr>
        <w:tblW w:w="0" w:type="auto"/>
        <w:tblInd w:w="-45" w:type="dxa"/>
        <w:tblLayout w:type="fixed"/>
        <w:tblLook w:val="04A0" w:firstRow="1" w:lastRow="0" w:firstColumn="1" w:lastColumn="0" w:noHBand="0" w:noVBand="1"/>
      </w:tblPr>
      <w:tblGrid>
        <w:gridCol w:w="923"/>
        <w:gridCol w:w="1717"/>
        <w:gridCol w:w="1523"/>
        <w:gridCol w:w="1696"/>
        <w:gridCol w:w="1846"/>
        <w:gridCol w:w="1955"/>
      </w:tblGrid>
      <w:tr w:rsidR="000B3CEA" w:rsidRPr="000B3CEA" w:rsidTr="00B444A6">
        <w:trPr>
          <w:cantSplit/>
          <w:trHeight w:hRule="exact" w:val="286"/>
        </w:trPr>
        <w:tc>
          <w:tcPr>
            <w:tcW w:w="923" w:type="dxa"/>
            <w:vMerge w:val="restart"/>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Год</w:t>
            </w:r>
          </w:p>
        </w:tc>
        <w:tc>
          <w:tcPr>
            <w:tcW w:w="8737" w:type="dxa"/>
            <w:gridSpan w:val="5"/>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Источник финансирования</w:t>
            </w:r>
          </w:p>
        </w:tc>
      </w:tr>
      <w:tr w:rsidR="000B3CEA" w:rsidRPr="000B3CEA" w:rsidTr="00B444A6">
        <w:trPr>
          <w:cantSplit/>
        </w:trPr>
        <w:tc>
          <w:tcPr>
            <w:tcW w:w="923" w:type="dxa"/>
            <w:vMerge/>
            <w:tcBorders>
              <w:top w:val="single" w:sz="4" w:space="0" w:color="000000"/>
              <w:left w:val="single" w:sz="4" w:space="0" w:color="000000"/>
              <w:bottom w:val="single" w:sz="4" w:space="0" w:color="000000"/>
            </w:tcBorders>
          </w:tcPr>
          <w:p w:rsidR="000B3CEA" w:rsidRPr="000B3CEA" w:rsidRDefault="000B3CEA" w:rsidP="00B444A6">
            <w:pPr>
              <w:rPr>
                <w:b/>
                <w:sz w:val="16"/>
                <w:szCs w:val="16"/>
              </w:rPr>
            </w:pP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бюджет Костковского сельского поселения</w:t>
            </w:r>
          </w:p>
        </w:tc>
        <w:tc>
          <w:tcPr>
            <w:tcW w:w="1523"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федеральный бюджет</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внебюджетные средства</w:t>
            </w:r>
          </w:p>
        </w:tc>
        <w:tc>
          <w:tcPr>
            <w:tcW w:w="1955"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всего</w:t>
            </w:r>
          </w:p>
        </w:tc>
      </w:tr>
      <w:tr w:rsidR="000B3CEA" w:rsidRPr="000B3CEA" w:rsidTr="00B444A6">
        <w:tc>
          <w:tcPr>
            <w:tcW w:w="923"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2024</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0,00</w:t>
            </w:r>
          </w:p>
        </w:tc>
        <w:tc>
          <w:tcPr>
            <w:tcW w:w="1523"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0,00</w:t>
            </w:r>
          </w:p>
        </w:tc>
      </w:tr>
      <w:tr w:rsidR="000B3CEA" w:rsidRPr="000B3CEA" w:rsidTr="00B444A6">
        <w:tc>
          <w:tcPr>
            <w:tcW w:w="923"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2025</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5 000,00</w:t>
            </w:r>
          </w:p>
        </w:tc>
        <w:tc>
          <w:tcPr>
            <w:tcW w:w="1523"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5 000,00</w:t>
            </w:r>
          </w:p>
        </w:tc>
      </w:tr>
      <w:tr w:rsidR="000B3CEA" w:rsidRPr="000B3CEA" w:rsidTr="00B444A6">
        <w:tc>
          <w:tcPr>
            <w:tcW w:w="923"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2026</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3 000,00</w:t>
            </w:r>
          </w:p>
        </w:tc>
        <w:tc>
          <w:tcPr>
            <w:tcW w:w="1523"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3 000,00</w:t>
            </w:r>
          </w:p>
        </w:tc>
      </w:tr>
      <w:tr w:rsidR="000B3CEA" w:rsidRPr="000B3CEA" w:rsidTr="00B444A6">
        <w:tc>
          <w:tcPr>
            <w:tcW w:w="923"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Всего:</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8 000,00</w:t>
            </w:r>
          </w:p>
        </w:tc>
        <w:tc>
          <w:tcPr>
            <w:tcW w:w="1523"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8 000,00</w:t>
            </w:r>
          </w:p>
        </w:tc>
      </w:tr>
    </w:tbl>
    <w:p w:rsidR="000B3CEA" w:rsidRPr="000B3CEA" w:rsidRDefault="000B3CEA" w:rsidP="000B3CEA">
      <w:pPr>
        <w:rPr>
          <w:sz w:val="16"/>
          <w:szCs w:val="16"/>
        </w:rPr>
      </w:pPr>
    </w:p>
    <w:p w:rsidR="000B3CEA" w:rsidRPr="000B3CEA" w:rsidRDefault="000B3CEA" w:rsidP="000B3CEA">
      <w:pPr>
        <w:jc w:val="both"/>
        <w:rPr>
          <w:sz w:val="16"/>
          <w:szCs w:val="16"/>
        </w:rPr>
      </w:pPr>
      <w:r w:rsidRPr="000B3CEA">
        <w:rPr>
          <w:sz w:val="16"/>
          <w:szCs w:val="16"/>
        </w:rPr>
        <w:t xml:space="preserve"> </w:t>
      </w:r>
      <w:r w:rsidRPr="000B3CEA">
        <w:rPr>
          <w:sz w:val="16"/>
          <w:szCs w:val="16"/>
        </w:rPr>
        <w:tab/>
        <w:t>5.Ожидаемые конечные результаты по реализации подпрограммы:</w:t>
      </w:r>
    </w:p>
    <w:p w:rsidR="000B3CEA" w:rsidRPr="000B3CEA" w:rsidRDefault="000B3CEA" w:rsidP="000B3CEA">
      <w:pPr>
        <w:ind w:firstLine="708"/>
        <w:jc w:val="both"/>
        <w:rPr>
          <w:sz w:val="16"/>
          <w:szCs w:val="16"/>
        </w:rPr>
      </w:pPr>
      <w:r w:rsidRPr="000B3CEA">
        <w:rPr>
          <w:sz w:val="16"/>
          <w:szCs w:val="16"/>
        </w:rPr>
        <w:t>повышения уровня озеленения территории Костковского сельского поселения путем увеличения площади газонов, подлежащих содержанию;</w:t>
      </w:r>
    </w:p>
    <w:p w:rsidR="000B3CEA" w:rsidRPr="000B3CEA" w:rsidRDefault="000B3CEA" w:rsidP="000B3CEA">
      <w:pPr>
        <w:ind w:firstLine="708"/>
        <w:jc w:val="both"/>
        <w:rPr>
          <w:sz w:val="16"/>
          <w:szCs w:val="16"/>
        </w:rPr>
      </w:pPr>
      <w:r w:rsidRPr="000B3CEA">
        <w:rPr>
          <w:sz w:val="16"/>
          <w:szCs w:val="16"/>
        </w:rPr>
        <w:t>создание условий, не допускающих снижения уровня благоустроенности Костковского сельского поселения;</w:t>
      </w:r>
    </w:p>
    <w:p w:rsidR="000B3CEA" w:rsidRPr="000B3CEA" w:rsidRDefault="000B3CEA" w:rsidP="000B3CEA">
      <w:pPr>
        <w:ind w:firstLine="708"/>
        <w:jc w:val="both"/>
        <w:rPr>
          <w:sz w:val="16"/>
          <w:szCs w:val="16"/>
        </w:rPr>
      </w:pPr>
      <w:r w:rsidRPr="000B3CEA">
        <w:rPr>
          <w:sz w:val="16"/>
          <w:szCs w:val="16"/>
        </w:rPr>
        <w:t>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w:t>
      </w:r>
    </w:p>
    <w:p w:rsidR="000B3CEA" w:rsidRPr="000B3CEA" w:rsidRDefault="000B3CEA" w:rsidP="000B3CEA">
      <w:pPr>
        <w:ind w:firstLine="708"/>
        <w:rPr>
          <w:sz w:val="16"/>
          <w:szCs w:val="16"/>
        </w:rPr>
      </w:pPr>
    </w:p>
    <w:p w:rsidR="000B3CEA" w:rsidRPr="000B3CEA" w:rsidRDefault="000B3CEA" w:rsidP="000B3CEA">
      <w:pPr>
        <w:jc w:val="center"/>
        <w:rPr>
          <w:sz w:val="16"/>
          <w:szCs w:val="16"/>
        </w:rPr>
      </w:pPr>
      <w:r w:rsidRPr="000B3CEA">
        <w:rPr>
          <w:b/>
          <w:sz w:val="16"/>
          <w:szCs w:val="16"/>
        </w:rPr>
        <w:t>Подпрограмма</w:t>
      </w:r>
    </w:p>
    <w:p w:rsidR="000B3CEA" w:rsidRPr="000B3CEA" w:rsidRDefault="000B3CEA" w:rsidP="000B3CEA">
      <w:pPr>
        <w:jc w:val="center"/>
        <w:rPr>
          <w:sz w:val="16"/>
          <w:szCs w:val="16"/>
        </w:rPr>
      </w:pPr>
      <w:r w:rsidRPr="000B3CEA">
        <w:rPr>
          <w:b/>
          <w:sz w:val="16"/>
          <w:szCs w:val="16"/>
        </w:rPr>
        <w:t>«Организация содержание мест захоронения» муниципальной программы</w:t>
      </w:r>
    </w:p>
    <w:p w:rsidR="000B3CEA" w:rsidRPr="000B3CEA" w:rsidRDefault="000B3CEA" w:rsidP="000B3CEA">
      <w:pPr>
        <w:jc w:val="center"/>
        <w:rPr>
          <w:sz w:val="16"/>
          <w:szCs w:val="16"/>
        </w:rPr>
      </w:pPr>
      <w:r w:rsidRPr="000B3CEA">
        <w:rPr>
          <w:b/>
          <w:sz w:val="16"/>
          <w:szCs w:val="16"/>
        </w:rPr>
        <w:t>«Благоустройство Костковского сельского поселения в 2024-2026годах»</w:t>
      </w:r>
    </w:p>
    <w:p w:rsidR="000B3CEA" w:rsidRPr="000B3CEA" w:rsidRDefault="000B3CEA" w:rsidP="000B3CEA">
      <w:pPr>
        <w:jc w:val="center"/>
        <w:rPr>
          <w:b/>
          <w:sz w:val="16"/>
          <w:szCs w:val="16"/>
        </w:rPr>
      </w:pPr>
    </w:p>
    <w:p w:rsidR="000B3CEA" w:rsidRPr="000B3CEA" w:rsidRDefault="000B3CEA" w:rsidP="000B3CEA">
      <w:pPr>
        <w:jc w:val="center"/>
        <w:rPr>
          <w:sz w:val="16"/>
          <w:szCs w:val="16"/>
        </w:rPr>
      </w:pPr>
      <w:r w:rsidRPr="000B3CEA">
        <w:rPr>
          <w:b/>
          <w:sz w:val="16"/>
          <w:szCs w:val="16"/>
        </w:rPr>
        <w:lastRenderedPageBreak/>
        <w:t>Паспорт подпрограммы</w:t>
      </w:r>
    </w:p>
    <w:p w:rsidR="000B3CEA" w:rsidRPr="000B3CEA" w:rsidRDefault="000B3CEA" w:rsidP="000B3CEA">
      <w:pPr>
        <w:jc w:val="center"/>
        <w:rPr>
          <w:sz w:val="16"/>
          <w:szCs w:val="16"/>
        </w:rPr>
      </w:pPr>
      <w:r w:rsidRPr="000B3CEA">
        <w:rPr>
          <w:b/>
          <w:sz w:val="16"/>
          <w:szCs w:val="16"/>
        </w:rPr>
        <w:t>«Организация содержание мест захоронения»</w:t>
      </w:r>
    </w:p>
    <w:p w:rsidR="000B3CEA" w:rsidRPr="000B3CEA" w:rsidRDefault="000B3CEA" w:rsidP="000B3CEA">
      <w:pPr>
        <w:jc w:val="center"/>
        <w:rPr>
          <w:b/>
          <w:sz w:val="16"/>
          <w:szCs w:val="16"/>
        </w:rPr>
      </w:pPr>
    </w:p>
    <w:p w:rsidR="000B3CEA" w:rsidRPr="000B3CEA" w:rsidRDefault="000B3CEA" w:rsidP="000B3CEA">
      <w:pPr>
        <w:ind w:firstLine="708"/>
        <w:rPr>
          <w:sz w:val="16"/>
          <w:szCs w:val="16"/>
        </w:rPr>
      </w:pPr>
      <w:r w:rsidRPr="000B3CEA">
        <w:rPr>
          <w:sz w:val="16"/>
          <w:szCs w:val="16"/>
        </w:rPr>
        <w:t>1. Исполнители подпрограммы: Администрация Костковского сельского поселения.</w:t>
      </w:r>
    </w:p>
    <w:p w:rsidR="000B3CEA" w:rsidRPr="000B3CEA" w:rsidRDefault="000B3CEA" w:rsidP="000B3CEA">
      <w:pPr>
        <w:ind w:firstLine="708"/>
        <w:rPr>
          <w:sz w:val="16"/>
          <w:szCs w:val="16"/>
        </w:rPr>
      </w:pPr>
      <w:r w:rsidRPr="000B3CEA">
        <w:rPr>
          <w:sz w:val="16"/>
          <w:szCs w:val="16"/>
        </w:rPr>
        <w:t>2. Задача подпрограммы: Организация содержания мест захоронения.</w:t>
      </w:r>
    </w:p>
    <w:p w:rsidR="000B3CEA" w:rsidRPr="000B3CEA" w:rsidRDefault="000B3CEA" w:rsidP="000B3CEA">
      <w:pPr>
        <w:ind w:firstLine="708"/>
        <w:rPr>
          <w:sz w:val="16"/>
          <w:szCs w:val="16"/>
        </w:rPr>
      </w:pPr>
      <w:r w:rsidRPr="000B3CEA">
        <w:rPr>
          <w:sz w:val="16"/>
          <w:szCs w:val="16"/>
        </w:rPr>
        <w:t>3. Сроки реализации подпрограммы: 2024-2026 годы.</w:t>
      </w:r>
    </w:p>
    <w:p w:rsidR="000B3CEA" w:rsidRPr="000B3CEA" w:rsidRDefault="000B3CEA" w:rsidP="000B3CEA">
      <w:pPr>
        <w:jc w:val="both"/>
        <w:rPr>
          <w:sz w:val="16"/>
          <w:szCs w:val="16"/>
        </w:rPr>
      </w:pPr>
      <w:r w:rsidRPr="000B3CEA">
        <w:rPr>
          <w:sz w:val="16"/>
          <w:szCs w:val="16"/>
        </w:rPr>
        <w:tab/>
        <w:t>4. Объем и источники финансирования подпрограммы в целом и по годам реализации (руб.):</w:t>
      </w:r>
    </w:p>
    <w:p w:rsidR="000B3CEA" w:rsidRPr="000B3CEA" w:rsidRDefault="000B3CEA" w:rsidP="000B3CEA">
      <w:pPr>
        <w:jc w:val="both"/>
        <w:rPr>
          <w:sz w:val="16"/>
          <w:szCs w:val="16"/>
        </w:rPr>
      </w:pPr>
    </w:p>
    <w:tbl>
      <w:tblPr>
        <w:tblW w:w="0" w:type="auto"/>
        <w:tblInd w:w="-45" w:type="dxa"/>
        <w:tblLayout w:type="fixed"/>
        <w:tblLook w:val="04A0" w:firstRow="1" w:lastRow="0" w:firstColumn="1" w:lastColumn="0" w:noHBand="0" w:noVBand="1"/>
      </w:tblPr>
      <w:tblGrid>
        <w:gridCol w:w="978"/>
        <w:gridCol w:w="1717"/>
        <w:gridCol w:w="1569"/>
        <w:gridCol w:w="1696"/>
        <w:gridCol w:w="1980"/>
        <w:gridCol w:w="1720"/>
      </w:tblGrid>
      <w:tr w:rsidR="000B3CEA" w:rsidRPr="000B3CEA" w:rsidTr="00B444A6">
        <w:trPr>
          <w:cantSplit/>
          <w:trHeight w:hRule="exact" w:val="286"/>
        </w:trPr>
        <w:tc>
          <w:tcPr>
            <w:tcW w:w="978" w:type="dxa"/>
            <w:vMerge w:val="restart"/>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Источник финансирования</w:t>
            </w:r>
          </w:p>
        </w:tc>
      </w:tr>
      <w:tr w:rsidR="000B3CEA" w:rsidRPr="000B3CEA" w:rsidTr="00B444A6">
        <w:trPr>
          <w:cantSplit/>
        </w:trPr>
        <w:tc>
          <w:tcPr>
            <w:tcW w:w="978" w:type="dxa"/>
            <w:vMerge/>
            <w:tcBorders>
              <w:top w:val="single" w:sz="4" w:space="0" w:color="000000"/>
              <w:left w:val="single" w:sz="4" w:space="0" w:color="000000"/>
              <w:bottom w:val="single" w:sz="4" w:space="0" w:color="000000"/>
            </w:tcBorders>
          </w:tcPr>
          <w:p w:rsidR="000B3CEA" w:rsidRPr="000B3CEA" w:rsidRDefault="000B3CEA" w:rsidP="00B444A6">
            <w:pPr>
              <w:rPr>
                <w:b/>
                <w:sz w:val="16"/>
                <w:szCs w:val="16"/>
              </w:rPr>
            </w:pP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федеральный бюджет</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всего</w:t>
            </w:r>
          </w:p>
        </w:tc>
      </w:tr>
      <w:tr w:rsidR="000B3CEA" w:rsidRPr="000B3CEA" w:rsidTr="00B444A6">
        <w:tc>
          <w:tcPr>
            <w:tcW w:w="978"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2024</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0,00</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0,00</w:t>
            </w:r>
          </w:p>
        </w:tc>
      </w:tr>
      <w:tr w:rsidR="000B3CEA" w:rsidRPr="000B3CEA" w:rsidTr="00B444A6">
        <w:tc>
          <w:tcPr>
            <w:tcW w:w="978"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2025</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 xml:space="preserve">   5 000,00</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 xml:space="preserve">    5 000,00</w:t>
            </w:r>
          </w:p>
        </w:tc>
      </w:tr>
      <w:tr w:rsidR="000B3CEA" w:rsidRPr="000B3CEA" w:rsidTr="00B444A6">
        <w:tc>
          <w:tcPr>
            <w:tcW w:w="978"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2026</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 xml:space="preserve">   5 000,00</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 xml:space="preserve">    5 000,00</w:t>
            </w:r>
          </w:p>
        </w:tc>
      </w:tr>
      <w:tr w:rsidR="000B3CEA" w:rsidRPr="000B3CEA" w:rsidTr="00B444A6">
        <w:tc>
          <w:tcPr>
            <w:tcW w:w="978"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Всего</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 xml:space="preserve"> 10 000,00</w:t>
            </w:r>
          </w:p>
        </w:tc>
        <w:tc>
          <w:tcPr>
            <w:tcW w:w="1569"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980"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 xml:space="preserve">   10 000,00</w:t>
            </w:r>
          </w:p>
        </w:tc>
      </w:tr>
    </w:tbl>
    <w:p w:rsidR="000B3CEA" w:rsidRPr="000B3CEA" w:rsidRDefault="000B3CEA" w:rsidP="000B3CEA">
      <w:pPr>
        <w:jc w:val="both"/>
        <w:rPr>
          <w:sz w:val="16"/>
          <w:szCs w:val="16"/>
        </w:rPr>
      </w:pPr>
    </w:p>
    <w:p w:rsidR="000B3CEA" w:rsidRPr="000B3CEA" w:rsidRDefault="000B3CEA" w:rsidP="000B3CEA">
      <w:pPr>
        <w:ind w:firstLine="708"/>
        <w:jc w:val="both"/>
        <w:rPr>
          <w:sz w:val="16"/>
          <w:szCs w:val="16"/>
        </w:rPr>
      </w:pPr>
      <w:r w:rsidRPr="000B3CEA">
        <w:rPr>
          <w:sz w:val="16"/>
          <w:szCs w:val="16"/>
        </w:rPr>
        <w:t>5. Ожидаемые конечные результаты по реализации подпрограммы:</w:t>
      </w:r>
    </w:p>
    <w:p w:rsidR="000B3CEA" w:rsidRPr="000B3CEA" w:rsidRDefault="000B3CEA" w:rsidP="000B3CEA">
      <w:pPr>
        <w:ind w:firstLine="708"/>
        <w:jc w:val="both"/>
        <w:rPr>
          <w:sz w:val="16"/>
          <w:szCs w:val="16"/>
        </w:rPr>
      </w:pPr>
      <w:r w:rsidRPr="000B3CEA">
        <w:rPr>
          <w:sz w:val="16"/>
          <w:szCs w:val="16"/>
        </w:rPr>
        <w:t>улучшение экологической обстановки;</w:t>
      </w:r>
    </w:p>
    <w:p w:rsidR="000B3CEA" w:rsidRPr="000B3CEA" w:rsidRDefault="000B3CEA" w:rsidP="000B3CEA">
      <w:pPr>
        <w:ind w:firstLine="708"/>
        <w:jc w:val="both"/>
        <w:rPr>
          <w:sz w:val="16"/>
          <w:szCs w:val="16"/>
        </w:rPr>
      </w:pPr>
      <w:r w:rsidRPr="000B3CEA">
        <w:rPr>
          <w:sz w:val="16"/>
          <w:szCs w:val="16"/>
        </w:rPr>
        <w:t xml:space="preserve">создание экологически безопасной окружающей среды на территории Костковского сельского поселения;  </w:t>
      </w:r>
    </w:p>
    <w:p w:rsidR="000B3CEA" w:rsidRPr="000B3CEA" w:rsidRDefault="000B3CEA" w:rsidP="000B3CEA">
      <w:pPr>
        <w:ind w:firstLine="708"/>
        <w:jc w:val="both"/>
        <w:rPr>
          <w:sz w:val="16"/>
          <w:szCs w:val="16"/>
        </w:rPr>
      </w:pPr>
      <w:r w:rsidRPr="000B3CEA">
        <w:rPr>
          <w:sz w:val="16"/>
          <w:szCs w:val="16"/>
        </w:rPr>
        <w:t>содержание кладбищ в соответствии с санитарно-эпидемиологических и экологических норм;</w:t>
      </w:r>
    </w:p>
    <w:p w:rsidR="000B3CEA" w:rsidRPr="000B3CEA" w:rsidRDefault="000B3CEA" w:rsidP="000B3CEA">
      <w:pPr>
        <w:ind w:firstLine="708"/>
        <w:jc w:val="both"/>
        <w:rPr>
          <w:sz w:val="16"/>
          <w:szCs w:val="16"/>
        </w:rPr>
      </w:pPr>
      <w:proofErr w:type="gramStart"/>
      <w:r w:rsidRPr="000B3CEA">
        <w:rPr>
          <w:sz w:val="16"/>
          <w:szCs w:val="16"/>
        </w:rPr>
        <w:t>работа  с гражданами имеющих захоронения,  по вопросам соблюдение чистоты и порядка  в  границах захоронения;</w:t>
      </w:r>
      <w:proofErr w:type="gramEnd"/>
    </w:p>
    <w:p w:rsidR="000B3CEA" w:rsidRPr="000B3CEA" w:rsidRDefault="000B3CEA" w:rsidP="000B3CEA">
      <w:pPr>
        <w:ind w:firstLine="708"/>
        <w:jc w:val="both"/>
        <w:rPr>
          <w:sz w:val="16"/>
          <w:szCs w:val="16"/>
        </w:rPr>
      </w:pPr>
      <w:r w:rsidRPr="000B3CEA">
        <w:rPr>
          <w:sz w:val="16"/>
          <w:szCs w:val="16"/>
        </w:rPr>
        <w:t>благоустройство  и сохранность мест захоронений умерших граждан на муниципальных кладбищах сельского поселения;</w:t>
      </w:r>
    </w:p>
    <w:p w:rsidR="000B3CEA" w:rsidRPr="000B3CEA" w:rsidRDefault="000B3CEA" w:rsidP="000B3CEA">
      <w:pPr>
        <w:ind w:firstLine="708"/>
        <w:jc w:val="both"/>
        <w:rPr>
          <w:sz w:val="16"/>
          <w:szCs w:val="16"/>
        </w:rPr>
      </w:pPr>
      <w:r w:rsidRPr="000B3CEA">
        <w:rPr>
          <w:sz w:val="16"/>
          <w:szCs w:val="16"/>
        </w:rPr>
        <w:t>создание комфортных условий для посещения жителями мест захоронения своих родственников.</w:t>
      </w:r>
    </w:p>
    <w:p w:rsidR="000B3CEA" w:rsidRPr="000B3CEA" w:rsidRDefault="000B3CEA" w:rsidP="000B3CEA">
      <w:pPr>
        <w:jc w:val="center"/>
        <w:rPr>
          <w:b/>
          <w:sz w:val="16"/>
          <w:szCs w:val="16"/>
        </w:rPr>
      </w:pPr>
    </w:p>
    <w:p w:rsidR="000B3CEA" w:rsidRPr="000B3CEA" w:rsidRDefault="000B3CEA" w:rsidP="000B3CEA">
      <w:pPr>
        <w:jc w:val="center"/>
        <w:rPr>
          <w:sz w:val="16"/>
          <w:szCs w:val="16"/>
        </w:rPr>
      </w:pPr>
      <w:r w:rsidRPr="000B3CEA">
        <w:rPr>
          <w:b/>
          <w:sz w:val="16"/>
          <w:szCs w:val="16"/>
        </w:rPr>
        <w:t>Подпрограмма</w:t>
      </w:r>
    </w:p>
    <w:p w:rsidR="000B3CEA" w:rsidRPr="000B3CEA" w:rsidRDefault="000B3CEA" w:rsidP="000B3CEA">
      <w:pPr>
        <w:jc w:val="center"/>
        <w:rPr>
          <w:sz w:val="16"/>
          <w:szCs w:val="16"/>
        </w:rPr>
      </w:pPr>
      <w:r w:rsidRPr="000B3CEA">
        <w:rPr>
          <w:b/>
          <w:sz w:val="16"/>
          <w:szCs w:val="16"/>
        </w:rPr>
        <w:t xml:space="preserve">«Прочие мероприятия по благоустройству» </w:t>
      </w:r>
    </w:p>
    <w:p w:rsidR="000B3CEA" w:rsidRPr="000B3CEA" w:rsidRDefault="000B3CEA" w:rsidP="000B3CEA">
      <w:pPr>
        <w:jc w:val="center"/>
        <w:rPr>
          <w:sz w:val="16"/>
          <w:szCs w:val="16"/>
        </w:rPr>
      </w:pPr>
      <w:r w:rsidRPr="000B3CEA">
        <w:rPr>
          <w:b/>
          <w:sz w:val="16"/>
          <w:szCs w:val="16"/>
        </w:rPr>
        <w:t xml:space="preserve">муниципальной программы «Благоустройство территории </w:t>
      </w:r>
    </w:p>
    <w:p w:rsidR="000B3CEA" w:rsidRPr="000B3CEA" w:rsidRDefault="000B3CEA" w:rsidP="000B3CEA">
      <w:pPr>
        <w:jc w:val="center"/>
        <w:rPr>
          <w:sz w:val="16"/>
          <w:szCs w:val="16"/>
        </w:rPr>
      </w:pPr>
      <w:r w:rsidRPr="000B3CEA">
        <w:rPr>
          <w:b/>
          <w:sz w:val="16"/>
          <w:szCs w:val="16"/>
        </w:rPr>
        <w:t>Костковского сельского поселения</w:t>
      </w:r>
    </w:p>
    <w:p w:rsidR="000B3CEA" w:rsidRPr="000B3CEA" w:rsidRDefault="000B3CEA" w:rsidP="000B3CEA">
      <w:pPr>
        <w:jc w:val="center"/>
        <w:rPr>
          <w:sz w:val="16"/>
          <w:szCs w:val="16"/>
        </w:rPr>
      </w:pPr>
      <w:r w:rsidRPr="000B3CEA">
        <w:rPr>
          <w:b/>
          <w:sz w:val="16"/>
          <w:szCs w:val="16"/>
        </w:rPr>
        <w:t>в 2024-2026 годах»</w:t>
      </w:r>
    </w:p>
    <w:p w:rsidR="000B3CEA" w:rsidRPr="000B3CEA" w:rsidRDefault="000B3CEA" w:rsidP="000B3CEA">
      <w:pPr>
        <w:jc w:val="center"/>
        <w:rPr>
          <w:b/>
          <w:sz w:val="16"/>
          <w:szCs w:val="16"/>
        </w:rPr>
      </w:pPr>
    </w:p>
    <w:p w:rsidR="000B3CEA" w:rsidRPr="000B3CEA" w:rsidRDefault="000B3CEA" w:rsidP="000B3CEA">
      <w:pPr>
        <w:jc w:val="center"/>
        <w:rPr>
          <w:sz w:val="16"/>
          <w:szCs w:val="16"/>
        </w:rPr>
      </w:pPr>
      <w:r w:rsidRPr="000B3CEA">
        <w:rPr>
          <w:b/>
          <w:sz w:val="16"/>
          <w:szCs w:val="16"/>
        </w:rPr>
        <w:t>Паспорт подпрограммы</w:t>
      </w:r>
    </w:p>
    <w:p w:rsidR="000B3CEA" w:rsidRPr="000B3CEA" w:rsidRDefault="000B3CEA" w:rsidP="000B3CEA">
      <w:pPr>
        <w:jc w:val="center"/>
        <w:rPr>
          <w:sz w:val="16"/>
          <w:szCs w:val="16"/>
        </w:rPr>
      </w:pPr>
      <w:r w:rsidRPr="000B3CEA">
        <w:rPr>
          <w:b/>
          <w:sz w:val="16"/>
          <w:szCs w:val="16"/>
        </w:rPr>
        <w:t>«Прочие мероприятия по благоустройству»</w:t>
      </w:r>
    </w:p>
    <w:p w:rsidR="000B3CEA" w:rsidRPr="000B3CEA" w:rsidRDefault="000B3CEA" w:rsidP="000B3CEA">
      <w:pPr>
        <w:jc w:val="center"/>
        <w:rPr>
          <w:b/>
          <w:sz w:val="16"/>
          <w:szCs w:val="16"/>
        </w:rPr>
      </w:pPr>
    </w:p>
    <w:p w:rsidR="000B3CEA" w:rsidRPr="000B3CEA" w:rsidRDefault="000B3CEA" w:rsidP="000B3CEA">
      <w:pPr>
        <w:jc w:val="both"/>
        <w:rPr>
          <w:sz w:val="16"/>
          <w:szCs w:val="16"/>
        </w:rPr>
      </w:pPr>
      <w:r w:rsidRPr="000B3CEA">
        <w:rPr>
          <w:sz w:val="16"/>
          <w:szCs w:val="16"/>
        </w:rPr>
        <w:tab/>
        <w:t>1. Исполнители подпрограммы: Администрация Костковского сельского поселения</w:t>
      </w:r>
    </w:p>
    <w:p w:rsidR="000B3CEA" w:rsidRPr="000B3CEA" w:rsidRDefault="000B3CEA" w:rsidP="000B3CEA">
      <w:pPr>
        <w:pStyle w:val="a4"/>
        <w:ind w:left="709"/>
        <w:jc w:val="both"/>
        <w:rPr>
          <w:sz w:val="16"/>
          <w:szCs w:val="16"/>
        </w:rPr>
      </w:pPr>
      <w:r w:rsidRPr="000B3CEA">
        <w:rPr>
          <w:sz w:val="16"/>
          <w:szCs w:val="16"/>
        </w:rPr>
        <w:tab/>
        <w:t xml:space="preserve">2. Задача подпрограммы: обеспечение организации прочих мероприятий по благоустройству.  </w:t>
      </w:r>
    </w:p>
    <w:p w:rsidR="000B3CEA" w:rsidRPr="000B3CEA" w:rsidRDefault="000B3CEA" w:rsidP="000B3CEA">
      <w:pPr>
        <w:jc w:val="both"/>
        <w:rPr>
          <w:sz w:val="16"/>
          <w:szCs w:val="16"/>
        </w:rPr>
      </w:pPr>
      <w:r w:rsidRPr="000B3CEA">
        <w:rPr>
          <w:sz w:val="16"/>
          <w:szCs w:val="16"/>
        </w:rPr>
        <w:t xml:space="preserve">            3. Сроки реализации подпрограммы: 2024-2026 годы.</w:t>
      </w:r>
      <w:r w:rsidRPr="000B3CEA">
        <w:rPr>
          <w:sz w:val="16"/>
          <w:szCs w:val="16"/>
        </w:rPr>
        <w:tab/>
      </w:r>
    </w:p>
    <w:p w:rsidR="000B3CEA" w:rsidRPr="000B3CEA" w:rsidRDefault="000B3CEA" w:rsidP="000B3CEA">
      <w:pPr>
        <w:jc w:val="both"/>
        <w:rPr>
          <w:sz w:val="16"/>
          <w:szCs w:val="16"/>
        </w:rPr>
      </w:pPr>
      <w:r w:rsidRPr="000B3CEA">
        <w:rPr>
          <w:sz w:val="16"/>
          <w:szCs w:val="16"/>
        </w:rPr>
        <w:t xml:space="preserve">            4. Объем и источники финансирования подпрограммы в целом и по годам реализации (руб.):</w:t>
      </w:r>
    </w:p>
    <w:tbl>
      <w:tblPr>
        <w:tblW w:w="0" w:type="auto"/>
        <w:tblInd w:w="108" w:type="dxa"/>
        <w:tblLayout w:type="fixed"/>
        <w:tblLook w:val="04A0" w:firstRow="1" w:lastRow="0" w:firstColumn="1" w:lastColumn="0" w:noHBand="0" w:noVBand="1"/>
      </w:tblPr>
      <w:tblGrid>
        <w:gridCol w:w="962"/>
        <w:gridCol w:w="1717"/>
        <w:gridCol w:w="1557"/>
        <w:gridCol w:w="1696"/>
        <w:gridCol w:w="1846"/>
        <w:gridCol w:w="1882"/>
      </w:tblGrid>
      <w:tr w:rsidR="000B3CEA" w:rsidRPr="000B3CEA" w:rsidTr="00B444A6">
        <w:trPr>
          <w:cantSplit/>
          <w:trHeight w:hRule="exact" w:val="286"/>
        </w:trPr>
        <w:tc>
          <w:tcPr>
            <w:tcW w:w="962" w:type="dxa"/>
            <w:vMerge w:val="restart"/>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Год</w:t>
            </w:r>
          </w:p>
        </w:tc>
        <w:tc>
          <w:tcPr>
            <w:tcW w:w="8698" w:type="dxa"/>
            <w:gridSpan w:val="5"/>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Источник финансирования</w:t>
            </w:r>
          </w:p>
        </w:tc>
      </w:tr>
      <w:tr w:rsidR="000B3CEA" w:rsidRPr="000B3CEA" w:rsidTr="00B444A6">
        <w:trPr>
          <w:cantSplit/>
        </w:trPr>
        <w:tc>
          <w:tcPr>
            <w:tcW w:w="962" w:type="dxa"/>
            <w:vMerge/>
            <w:tcBorders>
              <w:top w:val="single" w:sz="4" w:space="0" w:color="000000"/>
              <w:left w:val="single" w:sz="4" w:space="0" w:color="000000"/>
              <w:bottom w:val="single" w:sz="4" w:space="0" w:color="000000"/>
            </w:tcBorders>
          </w:tcPr>
          <w:p w:rsidR="000B3CEA" w:rsidRPr="000B3CEA" w:rsidRDefault="000B3CEA" w:rsidP="00B444A6">
            <w:pPr>
              <w:rPr>
                <w:b/>
                <w:sz w:val="16"/>
                <w:szCs w:val="16"/>
              </w:rPr>
            </w:pP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бюджет Костковского сельского поселения</w:t>
            </w:r>
          </w:p>
        </w:tc>
        <w:tc>
          <w:tcPr>
            <w:tcW w:w="155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федеральный бюджет</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b/>
                <w:sz w:val="16"/>
                <w:szCs w:val="16"/>
              </w:rPr>
              <w:t>внебюджетные средства</w:t>
            </w:r>
          </w:p>
        </w:tc>
        <w:tc>
          <w:tcPr>
            <w:tcW w:w="1882"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b/>
                <w:sz w:val="16"/>
                <w:szCs w:val="16"/>
              </w:rPr>
              <w:t>всего</w:t>
            </w:r>
          </w:p>
        </w:tc>
      </w:tr>
      <w:tr w:rsidR="000B3CEA" w:rsidRPr="000B3CEA" w:rsidTr="00B444A6">
        <w:tc>
          <w:tcPr>
            <w:tcW w:w="962"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2024</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35 400,00</w:t>
            </w:r>
          </w:p>
        </w:tc>
        <w:tc>
          <w:tcPr>
            <w:tcW w:w="155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35 400,00</w:t>
            </w:r>
          </w:p>
        </w:tc>
      </w:tr>
      <w:tr w:rsidR="000B3CEA" w:rsidRPr="000B3CEA" w:rsidTr="00B444A6">
        <w:tc>
          <w:tcPr>
            <w:tcW w:w="962"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2025</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53 800,00</w:t>
            </w:r>
          </w:p>
        </w:tc>
        <w:tc>
          <w:tcPr>
            <w:tcW w:w="155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53 800,00</w:t>
            </w:r>
          </w:p>
        </w:tc>
      </w:tr>
      <w:tr w:rsidR="000B3CEA" w:rsidRPr="000B3CEA" w:rsidTr="00B444A6">
        <w:tc>
          <w:tcPr>
            <w:tcW w:w="962"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2026</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36 800,00</w:t>
            </w:r>
          </w:p>
        </w:tc>
        <w:tc>
          <w:tcPr>
            <w:tcW w:w="155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36 800,00</w:t>
            </w:r>
          </w:p>
        </w:tc>
      </w:tr>
      <w:tr w:rsidR="000B3CEA" w:rsidRPr="000B3CEA" w:rsidTr="00B444A6">
        <w:tc>
          <w:tcPr>
            <w:tcW w:w="962"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Всего</w:t>
            </w:r>
          </w:p>
        </w:tc>
        <w:tc>
          <w:tcPr>
            <w:tcW w:w="171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126 000,00</w:t>
            </w:r>
          </w:p>
        </w:tc>
        <w:tc>
          <w:tcPr>
            <w:tcW w:w="1557"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69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46" w:type="dxa"/>
            <w:tcBorders>
              <w:top w:val="single" w:sz="4" w:space="0" w:color="000000"/>
              <w:left w:val="single" w:sz="4" w:space="0" w:color="000000"/>
              <w:bottom w:val="single" w:sz="4" w:space="0" w:color="000000"/>
            </w:tcBorders>
          </w:tcPr>
          <w:p w:rsidR="000B3CEA" w:rsidRPr="000B3CEA" w:rsidRDefault="000B3CEA" w:rsidP="00B444A6">
            <w:pPr>
              <w:jc w:val="center"/>
              <w:rPr>
                <w:sz w:val="16"/>
                <w:szCs w:val="16"/>
              </w:rPr>
            </w:pPr>
            <w:r w:rsidRPr="000B3CEA">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jc w:val="center"/>
              <w:rPr>
                <w:sz w:val="16"/>
                <w:szCs w:val="16"/>
              </w:rPr>
            </w:pPr>
            <w:r w:rsidRPr="000B3CEA">
              <w:rPr>
                <w:sz w:val="16"/>
                <w:szCs w:val="16"/>
              </w:rPr>
              <w:t>126 000,00</w:t>
            </w:r>
          </w:p>
        </w:tc>
      </w:tr>
    </w:tbl>
    <w:p w:rsidR="000B3CEA" w:rsidRPr="000B3CEA" w:rsidRDefault="000B3CEA" w:rsidP="000B3CEA">
      <w:pPr>
        <w:jc w:val="both"/>
        <w:rPr>
          <w:sz w:val="16"/>
          <w:szCs w:val="16"/>
        </w:rPr>
      </w:pPr>
    </w:p>
    <w:p w:rsidR="000B3CEA" w:rsidRPr="000B3CEA" w:rsidRDefault="000B3CEA" w:rsidP="000B3CEA">
      <w:pPr>
        <w:jc w:val="both"/>
        <w:rPr>
          <w:sz w:val="16"/>
          <w:szCs w:val="16"/>
        </w:rPr>
      </w:pPr>
      <w:r w:rsidRPr="000B3CEA">
        <w:rPr>
          <w:sz w:val="16"/>
          <w:szCs w:val="16"/>
        </w:rPr>
        <w:t xml:space="preserve">           </w:t>
      </w:r>
      <w:proofErr w:type="gramStart"/>
      <w:r w:rsidRPr="000B3CEA">
        <w:rPr>
          <w:sz w:val="16"/>
          <w:szCs w:val="16"/>
        </w:rPr>
        <w:t>5.Ожидаемые конечные результаты по реализации подпрограммы: улучшение экологической обстановки и создание среды, комфортной для проживания жителей Костковского сельского поселения; создание условий, не допускающих снижения уровня благоустроенности Костковского сельского поселения; 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 воспитание у подрастающего поколения бережного отношения к окружающей природной среде.</w:t>
      </w:r>
      <w:proofErr w:type="gramEnd"/>
    </w:p>
    <w:p w:rsidR="000B3CEA" w:rsidRPr="000B3CEA" w:rsidRDefault="000B3CEA" w:rsidP="000B3CEA">
      <w:pPr>
        <w:rPr>
          <w:b/>
          <w:sz w:val="16"/>
          <w:szCs w:val="16"/>
        </w:rPr>
      </w:pPr>
    </w:p>
    <w:p w:rsidR="000B3CEA" w:rsidRPr="000B3CEA" w:rsidRDefault="000B3CEA" w:rsidP="000B3CEA">
      <w:pPr>
        <w:jc w:val="center"/>
        <w:rPr>
          <w:sz w:val="16"/>
          <w:szCs w:val="16"/>
        </w:rPr>
      </w:pPr>
      <w:r w:rsidRPr="000B3CEA">
        <w:rPr>
          <w:b/>
          <w:sz w:val="16"/>
          <w:szCs w:val="16"/>
        </w:rPr>
        <w:t>ПЕРЕЧЕНЬ</w:t>
      </w:r>
    </w:p>
    <w:p w:rsidR="000B3CEA" w:rsidRPr="000B3CEA" w:rsidRDefault="000B3CEA" w:rsidP="000B3CEA">
      <w:pPr>
        <w:jc w:val="center"/>
        <w:rPr>
          <w:sz w:val="16"/>
          <w:szCs w:val="16"/>
        </w:rPr>
      </w:pPr>
      <w:r w:rsidRPr="000B3CEA">
        <w:rPr>
          <w:b/>
          <w:sz w:val="16"/>
          <w:szCs w:val="16"/>
        </w:rPr>
        <w:t>целевых показателей муниципальной программы</w:t>
      </w:r>
    </w:p>
    <w:p w:rsidR="000B3CEA" w:rsidRPr="000B3CEA" w:rsidRDefault="000B3CEA" w:rsidP="000B3CEA">
      <w:pPr>
        <w:jc w:val="center"/>
        <w:rPr>
          <w:sz w:val="16"/>
          <w:szCs w:val="16"/>
        </w:rPr>
      </w:pPr>
      <w:r w:rsidRPr="000B3CEA">
        <w:rPr>
          <w:b/>
          <w:sz w:val="16"/>
          <w:szCs w:val="16"/>
        </w:rPr>
        <w:lastRenderedPageBreak/>
        <w:t xml:space="preserve">«Благоустройство территории </w:t>
      </w:r>
    </w:p>
    <w:p w:rsidR="000B3CEA" w:rsidRPr="000B3CEA" w:rsidRDefault="000B3CEA" w:rsidP="000B3CEA">
      <w:pPr>
        <w:jc w:val="center"/>
        <w:rPr>
          <w:sz w:val="16"/>
          <w:szCs w:val="16"/>
        </w:rPr>
      </w:pPr>
      <w:r w:rsidRPr="000B3CEA">
        <w:rPr>
          <w:b/>
          <w:sz w:val="16"/>
          <w:szCs w:val="16"/>
        </w:rPr>
        <w:t>Костковского сельского поселения в 2024-2026 годах»</w:t>
      </w:r>
    </w:p>
    <w:p w:rsidR="000B3CEA" w:rsidRPr="000B3CEA" w:rsidRDefault="000B3CEA" w:rsidP="000B3CEA">
      <w:pPr>
        <w:jc w:val="center"/>
        <w:rPr>
          <w:b/>
          <w:sz w:val="16"/>
          <w:szCs w:val="16"/>
        </w:rPr>
      </w:pPr>
    </w:p>
    <w:tbl>
      <w:tblPr>
        <w:tblW w:w="0" w:type="auto"/>
        <w:tblInd w:w="-20" w:type="dxa"/>
        <w:tblLayout w:type="fixed"/>
        <w:tblCellMar>
          <w:top w:w="102" w:type="dxa"/>
          <w:left w:w="62" w:type="dxa"/>
          <w:bottom w:w="102" w:type="dxa"/>
          <w:right w:w="62" w:type="dxa"/>
        </w:tblCellMar>
        <w:tblLook w:val="04A0" w:firstRow="1" w:lastRow="0" w:firstColumn="1" w:lastColumn="0" w:noHBand="0" w:noVBand="1"/>
      </w:tblPr>
      <w:tblGrid>
        <w:gridCol w:w="567"/>
        <w:gridCol w:w="2324"/>
        <w:gridCol w:w="1282"/>
        <w:gridCol w:w="249"/>
        <w:gridCol w:w="1531"/>
        <w:gridCol w:w="1197"/>
        <w:gridCol w:w="1276"/>
        <w:gridCol w:w="1174"/>
      </w:tblGrid>
      <w:tr w:rsidR="000B3CEA" w:rsidRPr="000B3CEA" w:rsidTr="00B444A6">
        <w:tc>
          <w:tcPr>
            <w:tcW w:w="567" w:type="dxa"/>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 xml:space="preserve">№ </w:t>
            </w:r>
            <w:proofErr w:type="gramStart"/>
            <w:r w:rsidRPr="000B3CEA">
              <w:rPr>
                <w:b/>
                <w:sz w:val="16"/>
                <w:szCs w:val="16"/>
              </w:rPr>
              <w:t>п</w:t>
            </w:r>
            <w:proofErr w:type="gramEnd"/>
            <w:r w:rsidRPr="000B3CEA">
              <w:rPr>
                <w:b/>
                <w:sz w:val="16"/>
                <w:szCs w:val="16"/>
              </w:rPr>
              <w:t>/п</w:t>
            </w:r>
          </w:p>
        </w:tc>
        <w:tc>
          <w:tcPr>
            <w:tcW w:w="2324" w:type="dxa"/>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Наименование целевого показателя</w:t>
            </w:r>
          </w:p>
        </w:tc>
        <w:tc>
          <w:tcPr>
            <w:tcW w:w="1282" w:type="dxa"/>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Единица измерения</w:t>
            </w:r>
          </w:p>
        </w:tc>
        <w:tc>
          <w:tcPr>
            <w:tcW w:w="1780" w:type="dxa"/>
            <w:gridSpan w:val="2"/>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Базовое значение целевого показателя (2023 год)</w:t>
            </w:r>
          </w:p>
        </w:tc>
        <w:tc>
          <w:tcPr>
            <w:tcW w:w="3647" w:type="dxa"/>
            <w:gridSpan w:val="3"/>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Значение целевого показателя по годам</w:t>
            </w:r>
          </w:p>
        </w:tc>
      </w:tr>
      <w:tr w:rsidR="000B3CEA" w:rsidRPr="000B3CEA" w:rsidTr="00B444A6">
        <w:tc>
          <w:tcPr>
            <w:tcW w:w="567" w:type="dxa"/>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b/>
                <w:sz w:val="16"/>
                <w:szCs w:val="16"/>
              </w:rPr>
            </w:pPr>
          </w:p>
        </w:tc>
        <w:tc>
          <w:tcPr>
            <w:tcW w:w="2324" w:type="dxa"/>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b/>
                <w:sz w:val="16"/>
                <w:szCs w:val="16"/>
              </w:rPr>
            </w:pPr>
          </w:p>
        </w:tc>
        <w:tc>
          <w:tcPr>
            <w:tcW w:w="1282" w:type="dxa"/>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b/>
                <w:sz w:val="16"/>
                <w:szCs w:val="16"/>
              </w:rPr>
            </w:pPr>
          </w:p>
        </w:tc>
        <w:tc>
          <w:tcPr>
            <w:tcW w:w="1780" w:type="dxa"/>
            <w:gridSpan w:val="2"/>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b/>
                <w:sz w:val="16"/>
                <w:szCs w:val="16"/>
              </w:rPr>
            </w:pP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2024</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2025</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2026</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1</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2</w:t>
            </w:r>
          </w:p>
        </w:tc>
        <w:tc>
          <w:tcPr>
            <w:tcW w:w="1282"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3</w:t>
            </w:r>
          </w:p>
        </w:tc>
        <w:tc>
          <w:tcPr>
            <w:tcW w:w="1780" w:type="dxa"/>
            <w:gridSpan w:val="2"/>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4</w:t>
            </w:r>
          </w:p>
        </w:tc>
        <w:tc>
          <w:tcPr>
            <w:tcW w:w="1197"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5</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6</w:t>
            </w:r>
          </w:p>
        </w:tc>
        <w:tc>
          <w:tcPr>
            <w:tcW w:w="1174" w:type="dxa"/>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spacing w:line="240" w:lineRule="exact"/>
              <w:jc w:val="center"/>
              <w:rPr>
                <w:sz w:val="16"/>
                <w:szCs w:val="16"/>
              </w:rPr>
            </w:pPr>
            <w:r w:rsidRPr="000B3CEA">
              <w:rPr>
                <w:sz w:val="16"/>
                <w:szCs w:val="16"/>
              </w:rPr>
              <w:t>7</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1.</w:t>
            </w:r>
          </w:p>
        </w:tc>
        <w:tc>
          <w:tcPr>
            <w:tcW w:w="9033" w:type="dxa"/>
            <w:gridSpan w:val="7"/>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 xml:space="preserve">Подпрограмма «Обеспечение уличного освещения  в </w:t>
            </w:r>
            <w:proofErr w:type="spellStart"/>
            <w:r w:rsidRPr="000B3CEA">
              <w:rPr>
                <w:sz w:val="16"/>
                <w:szCs w:val="16"/>
              </w:rPr>
              <w:t>Костковском</w:t>
            </w:r>
            <w:proofErr w:type="spellEnd"/>
            <w:r w:rsidRPr="000B3CEA">
              <w:rPr>
                <w:sz w:val="16"/>
                <w:szCs w:val="16"/>
              </w:rPr>
              <w:t xml:space="preserve"> сельском поселении</w:t>
            </w:r>
            <w:r w:rsidRPr="000B3CEA">
              <w:rPr>
                <w:b/>
                <w:sz w:val="16"/>
                <w:szCs w:val="16"/>
              </w:rPr>
              <w:t>»</w:t>
            </w:r>
            <w:r w:rsidRPr="000B3CEA">
              <w:rPr>
                <w:sz w:val="16"/>
                <w:szCs w:val="16"/>
              </w:rPr>
              <w:t>.</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1.1.</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 xml:space="preserve">Количество обслуживаемых светильников </w:t>
            </w:r>
          </w:p>
        </w:tc>
        <w:tc>
          <w:tcPr>
            <w:tcW w:w="1531"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ед.</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104</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104</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104</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104</w:t>
            </w:r>
          </w:p>
        </w:tc>
      </w:tr>
      <w:tr w:rsidR="000B3CEA" w:rsidRPr="000B3CEA" w:rsidTr="00B444A6">
        <w:tc>
          <w:tcPr>
            <w:tcW w:w="567" w:type="dxa"/>
            <w:tcBorders>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1.2.</w:t>
            </w:r>
          </w:p>
        </w:tc>
        <w:tc>
          <w:tcPr>
            <w:tcW w:w="2324" w:type="dxa"/>
            <w:tcBorders>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Количество отремонтированных (замененных</w:t>
            </w:r>
            <w:proofErr w:type="gramStart"/>
            <w:r w:rsidRPr="000B3CEA">
              <w:rPr>
                <w:sz w:val="16"/>
                <w:szCs w:val="16"/>
              </w:rPr>
              <w:t>)с</w:t>
            </w:r>
            <w:proofErr w:type="gramEnd"/>
            <w:r w:rsidRPr="000B3CEA">
              <w:rPr>
                <w:sz w:val="16"/>
                <w:szCs w:val="16"/>
              </w:rPr>
              <w:t>ветильников,  шт.</w:t>
            </w:r>
          </w:p>
        </w:tc>
        <w:tc>
          <w:tcPr>
            <w:tcW w:w="1531" w:type="dxa"/>
            <w:gridSpan w:val="2"/>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ед.</w:t>
            </w:r>
          </w:p>
        </w:tc>
        <w:tc>
          <w:tcPr>
            <w:tcW w:w="1531" w:type="dxa"/>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w:t>
            </w:r>
          </w:p>
        </w:tc>
        <w:tc>
          <w:tcPr>
            <w:tcW w:w="1197" w:type="dxa"/>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w:t>
            </w:r>
          </w:p>
        </w:tc>
        <w:tc>
          <w:tcPr>
            <w:tcW w:w="1276" w:type="dxa"/>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2</w:t>
            </w:r>
          </w:p>
        </w:tc>
        <w:tc>
          <w:tcPr>
            <w:tcW w:w="1174" w:type="dxa"/>
            <w:tcBorders>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2</w:t>
            </w:r>
          </w:p>
        </w:tc>
      </w:tr>
      <w:tr w:rsidR="000B3CEA" w:rsidRPr="000B3CEA" w:rsidTr="00B444A6">
        <w:tc>
          <w:tcPr>
            <w:tcW w:w="567" w:type="dxa"/>
            <w:tcBorders>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1.3.</w:t>
            </w:r>
          </w:p>
        </w:tc>
        <w:tc>
          <w:tcPr>
            <w:tcW w:w="2324" w:type="dxa"/>
            <w:tcBorders>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Установка новых фонарей, шт.</w:t>
            </w:r>
          </w:p>
        </w:tc>
        <w:tc>
          <w:tcPr>
            <w:tcW w:w="1531" w:type="dxa"/>
            <w:gridSpan w:val="2"/>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ед.</w:t>
            </w:r>
          </w:p>
          <w:p w:rsidR="000B3CEA" w:rsidRPr="000B3CEA" w:rsidRDefault="000B3CEA" w:rsidP="00B444A6">
            <w:pPr>
              <w:spacing w:before="120" w:after="120" w:line="240" w:lineRule="exact"/>
              <w:jc w:val="center"/>
              <w:rPr>
                <w:sz w:val="16"/>
                <w:szCs w:val="16"/>
              </w:rPr>
            </w:pPr>
          </w:p>
        </w:tc>
        <w:tc>
          <w:tcPr>
            <w:tcW w:w="1531" w:type="dxa"/>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w:t>
            </w:r>
          </w:p>
        </w:tc>
        <w:tc>
          <w:tcPr>
            <w:tcW w:w="1197" w:type="dxa"/>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w:t>
            </w:r>
          </w:p>
        </w:tc>
        <w:tc>
          <w:tcPr>
            <w:tcW w:w="1276" w:type="dxa"/>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2</w:t>
            </w:r>
          </w:p>
        </w:tc>
        <w:tc>
          <w:tcPr>
            <w:tcW w:w="1174" w:type="dxa"/>
            <w:tcBorders>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2</w:t>
            </w:r>
          </w:p>
        </w:tc>
      </w:tr>
      <w:tr w:rsidR="000B3CEA" w:rsidRPr="000B3CEA" w:rsidTr="00B444A6">
        <w:tc>
          <w:tcPr>
            <w:tcW w:w="567" w:type="dxa"/>
            <w:tcBorders>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1.4.</w:t>
            </w:r>
          </w:p>
        </w:tc>
        <w:tc>
          <w:tcPr>
            <w:tcW w:w="2324" w:type="dxa"/>
            <w:tcBorders>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 xml:space="preserve">Установка нового светильника в </w:t>
            </w:r>
            <w:proofErr w:type="spellStart"/>
            <w:r w:rsidRPr="000B3CEA">
              <w:rPr>
                <w:sz w:val="16"/>
                <w:szCs w:val="16"/>
              </w:rPr>
              <w:t>д</w:t>
            </w:r>
            <w:proofErr w:type="gramStart"/>
            <w:r w:rsidRPr="000B3CEA">
              <w:rPr>
                <w:sz w:val="16"/>
                <w:szCs w:val="16"/>
              </w:rPr>
              <w:t>.Е</w:t>
            </w:r>
            <w:proofErr w:type="gramEnd"/>
            <w:r w:rsidRPr="000B3CEA">
              <w:rPr>
                <w:sz w:val="16"/>
                <w:szCs w:val="16"/>
              </w:rPr>
              <w:t>глино</w:t>
            </w:r>
            <w:proofErr w:type="spellEnd"/>
          </w:p>
        </w:tc>
        <w:tc>
          <w:tcPr>
            <w:tcW w:w="1531" w:type="dxa"/>
            <w:gridSpan w:val="2"/>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proofErr w:type="spellStart"/>
            <w:proofErr w:type="gramStart"/>
            <w:r w:rsidRPr="000B3CEA">
              <w:rPr>
                <w:sz w:val="16"/>
                <w:szCs w:val="16"/>
              </w:rPr>
              <w:t>ед</w:t>
            </w:r>
            <w:proofErr w:type="spellEnd"/>
            <w:proofErr w:type="gramEnd"/>
            <w:r w:rsidRPr="000B3CEA">
              <w:rPr>
                <w:sz w:val="16"/>
                <w:szCs w:val="16"/>
              </w:rPr>
              <w:t>,</w:t>
            </w:r>
          </w:p>
        </w:tc>
        <w:tc>
          <w:tcPr>
            <w:tcW w:w="1531" w:type="dxa"/>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w:t>
            </w:r>
          </w:p>
        </w:tc>
        <w:tc>
          <w:tcPr>
            <w:tcW w:w="1197" w:type="dxa"/>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w:t>
            </w:r>
          </w:p>
        </w:tc>
        <w:tc>
          <w:tcPr>
            <w:tcW w:w="1276" w:type="dxa"/>
            <w:tcBorders>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0</w:t>
            </w:r>
          </w:p>
        </w:tc>
        <w:tc>
          <w:tcPr>
            <w:tcW w:w="1174" w:type="dxa"/>
            <w:tcBorders>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0</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2.</w:t>
            </w:r>
          </w:p>
        </w:tc>
        <w:tc>
          <w:tcPr>
            <w:tcW w:w="9033" w:type="dxa"/>
            <w:gridSpan w:val="7"/>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Подпрограмма  «Организация озеленения на территории Костковского сельского поселения».</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2.1.</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 xml:space="preserve">Площадь обслуживаемых цветников </w:t>
            </w:r>
          </w:p>
        </w:tc>
        <w:tc>
          <w:tcPr>
            <w:tcW w:w="1531"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proofErr w:type="spellStart"/>
            <w:r w:rsidRPr="000B3CEA">
              <w:rPr>
                <w:sz w:val="16"/>
                <w:szCs w:val="16"/>
              </w:rPr>
              <w:t>кВ</w:t>
            </w:r>
            <w:proofErr w:type="gramStart"/>
            <w:r w:rsidRPr="000B3CEA">
              <w:rPr>
                <w:sz w:val="16"/>
                <w:szCs w:val="16"/>
              </w:rPr>
              <w:t>.м</w:t>
            </w:r>
            <w:proofErr w:type="spellEnd"/>
            <w:proofErr w:type="gramEnd"/>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350,00</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350,00</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350,00</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350,00</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2.2.</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right="-63"/>
              <w:rPr>
                <w:sz w:val="16"/>
                <w:szCs w:val="16"/>
              </w:rPr>
            </w:pPr>
            <w:r w:rsidRPr="000B3CEA">
              <w:rPr>
                <w:sz w:val="16"/>
                <w:szCs w:val="16"/>
              </w:rPr>
              <w:t xml:space="preserve">Количество </w:t>
            </w:r>
            <w:proofErr w:type="spellStart"/>
            <w:r w:rsidRPr="000B3CEA">
              <w:rPr>
                <w:sz w:val="16"/>
                <w:szCs w:val="16"/>
              </w:rPr>
              <w:t>кронированных</w:t>
            </w:r>
            <w:proofErr w:type="spellEnd"/>
            <w:r w:rsidRPr="000B3CEA">
              <w:rPr>
                <w:sz w:val="16"/>
                <w:szCs w:val="16"/>
              </w:rPr>
              <w:t xml:space="preserve"> и спиленных аварийных деревьев </w:t>
            </w:r>
          </w:p>
        </w:tc>
        <w:tc>
          <w:tcPr>
            <w:tcW w:w="1531"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ед.</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0</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lastRenderedPageBreak/>
              <w:t>2.3.</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 xml:space="preserve">Количество посаженных деревьев, кустарников </w:t>
            </w:r>
          </w:p>
        </w:tc>
        <w:tc>
          <w:tcPr>
            <w:tcW w:w="1531"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ед.</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0</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5</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5</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3.</w:t>
            </w:r>
          </w:p>
        </w:tc>
        <w:tc>
          <w:tcPr>
            <w:tcW w:w="9033" w:type="dxa"/>
            <w:gridSpan w:val="7"/>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Подпрограмма «Организация содержания мест захоронения»</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3.1.</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Количество обслуживаемых кладбищ</w:t>
            </w:r>
          </w:p>
        </w:tc>
        <w:tc>
          <w:tcPr>
            <w:tcW w:w="1531" w:type="dxa"/>
            <w:gridSpan w:val="2"/>
            <w:tcBorders>
              <w:left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 xml:space="preserve">          ед.</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4.</w:t>
            </w:r>
          </w:p>
        </w:tc>
        <w:tc>
          <w:tcPr>
            <w:tcW w:w="9033" w:type="dxa"/>
            <w:gridSpan w:val="7"/>
            <w:tcBorders>
              <w:top w:val="single" w:sz="4" w:space="0" w:color="000000"/>
              <w:left w:val="single" w:sz="4" w:space="0" w:color="000000"/>
              <w:bottom w:val="single" w:sz="4" w:space="0" w:color="000000"/>
              <w:right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Подпрограмма «Прочие мероприятия по благоустройству»</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4.1</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 xml:space="preserve">Площадь клещевой обработки  </w:t>
            </w:r>
          </w:p>
        </w:tc>
        <w:tc>
          <w:tcPr>
            <w:tcW w:w="1531"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га</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2,1</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2,1</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2,1</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2,1</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4.2.</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Доля ликвидированных несанкционированных свалок от общего количества выявленных несанкционированных свалок</w:t>
            </w:r>
            <w:proofErr w:type="gramStart"/>
            <w:r w:rsidRPr="000B3CEA">
              <w:rPr>
                <w:sz w:val="16"/>
                <w:szCs w:val="16"/>
              </w:rPr>
              <w:t xml:space="preserve"> (%)</w:t>
            </w:r>
            <w:proofErr w:type="gramEnd"/>
          </w:p>
        </w:tc>
        <w:tc>
          <w:tcPr>
            <w:tcW w:w="1531"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100</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100</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100</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4.3.</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Количество  обслуживаемых детских площадок</w:t>
            </w:r>
          </w:p>
        </w:tc>
        <w:tc>
          <w:tcPr>
            <w:tcW w:w="1531"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шт.</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4.4.</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 xml:space="preserve">Площадь ликвидированного борщевика Соснового </w:t>
            </w:r>
          </w:p>
        </w:tc>
        <w:tc>
          <w:tcPr>
            <w:tcW w:w="1531"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proofErr w:type="gramStart"/>
            <w:r w:rsidRPr="000B3CEA">
              <w:rPr>
                <w:sz w:val="16"/>
                <w:szCs w:val="16"/>
              </w:rPr>
              <w:t>га</w:t>
            </w:r>
            <w:proofErr w:type="gramEnd"/>
            <w:r w:rsidRPr="000B3CEA">
              <w:rPr>
                <w:sz w:val="16"/>
                <w:szCs w:val="16"/>
              </w:rPr>
              <w:t>.</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0,2</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0,2</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0,2</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0,2</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4.5.</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Оборудование контейнерной площадки для мусора</w:t>
            </w:r>
          </w:p>
        </w:tc>
        <w:tc>
          <w:tcPr>
            <w:tcW w:w="1531"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шт.</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3</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w:t>
            </w:r>
          </w:p>
        </w:tc>
      </w:tr>
      <w:tr w:rsidR="000B3CEA" w:rsidRPr="000B3CEA" w:rsidTr="00B444A6">
        <w:tc>
          <w:tcPr>
            <w:tcW w:w="567"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4.6.</w:t>
            </w:r>
          </w:p>
        </w:tc>
        <w:tc>
          <w:tcPr>
            <w:tcW w:w="232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Прочие мероприятия по благоустройству (</w:t>
            </w:r>
            <w:proofErr w:type="spellStart"/>
            <w:r w:rsidRPr="000B3CEA">
              <w:rPr>
                <w:sz w:val="16"/>
                <w:szCs w:val="16"/>
              </w:rPr>
              <w:t>обкашивание</w:t>
            </w:r>
            <w:proofErr w:type="spellEnd"/>
            <w:r w:rsidRPr="000B3CEA">
              <w:rPr>
                <w:sz w:val="16"/>
                <w:szCs w:val="16"/>
              </w:rPr>
              <w:t xml:space="preserve"> травы)</w:t>
            </w:r>
          </w:p>
        </w:tc>
        <w:tc>
          <w:tcPr>
            <w:tcW w:w="1531"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w:t>
            </w:r>
          </w:p>
        </w:tc>
        <w:tc>
          <w:tcPr>
            <w:tcW w:w="1531"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100</w:t>
            </w:r>
          </w:p>
        </w:tc>
        <w:tc>
          <w:tcPr>
            <w:tcW w:w="1197"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100</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sz w:val="16"/>
                <w:szCs w:val="16"/>
              </w:rPr>
              <w:t>100</w:t>
            </w:r>
          </w:p>
        </w:tc>
      </w:tr>
    </w:tbl>
    <w:p w:rsidR="000B3CEA" w:rsidRPr="000B3CEA" w:rsidRDefault="000B3CEA" w:rsidP="000B3CEA">
      <w:pPr>
        <w:widowControl w:val="0"/>
        <w:jc w:val="center"/>
        <w:rPr>
          <w:b/>
          <w:sz w:val="16"/>
          <w:szCs w:val="16"/>
        </w:rPr>
      </w:pPr>
    </w:p>
    <w:p w:rsidR="000B3CEA" w:rsidRPr="000B3CEA" w:rsidRDefault="000B3CEA" w:rsidP="000B3CEA">
      <w:pPr>
        <w:widowControl w:val="0"/>
        <w:jc w:val="center"/>
        <w:rPr>
          <w:sz w:val="16"/>
          <w:szCs w:val="16"/>
        </w:rPr>
      </w:pPr>
      <w:r w:rsidRPr="000B3CEA">
        <w:rPr>
          <w:b/>
          <w:sz w:val="16"/>
          <w:szCs w:val="16"/>
        </w:rPr>
        <w:t>Мероприятия муниципальной программы</w:t>
      </w:r>
    </w:p>
    <w:p w:rsidR="000B3CEA" w:rsidRPr="000B3CEA" w:rsidRDefault="000B3CEA" w:rsidP="000B3CEA">
      <w:pPr>
        <w:jc w:val="center"/>
        <w:rPr>
          <w:sz w:val="16"/>
          <w:szCs w:val="16"/>
        </w:rPr>
      </w:pPr>
      <w:r w:rsidRPr="000B3CEA">
        <w:rPr>
          <w:bCs/>
          <w:sz w:val="16"/>
          <w:szCs w:val="16"/>
        </w:rPr>
        <w:lastRenderedPageBreak/>
        <w:t>«</w:t>
      </w:r>
      <w:r w:rsidRPr="000B3CEA">
        <w:rPr>
          <w:sz w:val="16"/>
          <w:szCs w:val="16"/>
        </w:rPr>
        <w:t xml:space="preserve">Благоустройство территории </w:t>
      </w:r>
    </w:p>
    <w:p w:rsidR="000B3CEA" w:rsidRPr="000B3CEA" w:rsidRDefault="000B3CEA" w:rsidP="000B3CEA">
      <w:pPr>
        <w:spacing w:line="240" w:lineRule="exact"/>
        <w:jc w:val="center"/>
        <w:rPr>
          <w:sz w:val="16"/>
          <w:szCs w:val="16"/>
        </w:rPr>
      </w:pPr>
      <w:r w:rsidRPr="000B3CEA">
        <w:rPr>
          <w:sz w:val="16"/>
          <w:szCs w:val="16"/>
        </w:rPr>
        <w:t>Костковского сельского поселения в 2024-2026 годах»</w:t>
      </w:r>
    </w:p>
    <w:p w:rsidR="000B3CEA" w:rsidRPr="000B3CEA" w:rsidRDefault="000B3CEA" w:rsidP="000B3CEA">
      <w:pPr>
        <w:spacing w:line="240" w:lineRule="exact"/>
        <w:jc w:val="center"/>
        <w:rPr>
          <w:sz w:val="16"/>
          <w:szCs w:val="16"/>
        </w:rPr>
      </w:pPr>
    </w:p>
    <w:tbl>
      <w:tblPr>
        <w:tblW w:w="13053" w:type="dxa"/>
        <w:tblInd w:w="-299" w:type="dxa"/>
        <w:tblLayout w:type="fixed"/>
        <w:tblCellMar>
          <w:left w:w="0" w:type="dxa"/>
          <w:right w:w="0" w:type="dxa"/>
        </w:tblCellMar>
        <w:tblLook w:val="04A0" w:firstRow="1" w:lastRow="0" w:firstColumn="1" w:lastColumn="0" w:noHBand="0" w:noVBand="1"/>
      </w:tblPr>
      <w:tblGrid>
        <w:gridCol w:w="710"/>
        <w:gridCol w:w="1559"/>
        <w:gridCol w:w="1134"/>
        <w:gridCol w:w="709"/>
        <w:gridCol w:w="708"/>
        <w:gridCol w:w="1144"/>
        <w:gridCol w:w="1125"/>
        <w:gridCol w:w="1276"/>
        <w:gridCol w:w="1276"/>
        <w:gridCol w:w="10"/>
        <w:gridCol w:w="557"/>
        <w:gridCol w:w="567"/>
        <w:gridCol w:w="567"/>
        <w:gridCol w:w="1701"/>
        <w:gridCol w:w="10"/>
      </w:tblGrid>
      <w:tr w:rsidR="000B3CEA" w:rsidRPr="000B3CEA" w:rsidTr="00B444A6">
        <w:trPr>
          <w:trHeight w:val="23"/>
        </w:trPr>
        <w:tc>
          <w:tcPr>
            <w:tcW w:w="710" w:type="dxa"/>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 xml:space="preserve">№ </w:t>
            </w:r>
            <w:proofErr w:type="gramStart"/>
            <w:r w:rsidRPr="000B3CEA">
              <w:rPr>
                <w:b/>
                <w:sz w:val="16"/>
                <w:szCs w:val="16"/>
              </w:rPr>
              <w:t>п</w:t>
            </w:r>
            <w:proofErr w:type="gramEnd"/>
            <w:r w:rsidRPr="000B3CEA">
              <w:rPr>
                <w:b/>
                <w:sz w:val="16"/>
                <w:szCs w:val="16"/>
              </w:rPr>
              <w:t>/п</w:t>
            </w:r>
          </w:p>
        </w:tc>
        <w:tc>
          <w:tcPr>
            <w:tcW w:w="1559" w:type="dxa"/>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Наименование мероприятия</w:t>
            </w:r>
          </w:p>
        </w:tc>
        <w:tc>
          <w:tcPr>
            <w:tcW w:w="1134" w:type="dxa"/>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Исполнитель</w:t>
            </w:r>
          </w:p>
        </w:tc>
        <w:tc>
          <w:tcPr>
            <w:tcW w:w="709" w:type="dxa"/>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Срок реализации</w:t>
            </w:r>
          </w:p>
        </w:tc>
        <w:tc>
          <w:tcPr>
            <w:tcW w:w="708" w:type="dxa"/>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 xml:space="preserve">Целевой показатель </w:t>
            </w:r>
          </w:p>
        </w:tc>
        <w:tc>
          <w:tcPr>
            <w:tcW w:w="1144" w:type="dxa"/>
            <w:vMerge w:val="restart"/>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Источник финансирования</w:t>
            </w:r>
          </w:p>
        </w:tc>
        <w:tc>
          <w:tcPr>
            <w:tcW w:w="3687" w:type="dxa"/>
            <w:gridSpan w:val="4"/>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Объем финансирования по годам (тыс. руб.)</w:t>
            </w:r>
          </w:p>
        </w:tc>
        <w:tc>
          <w:tcPr>
            <w:tcW w:w="3402" w:type="dxa"/>
            <w:gridSpan w:val="5"/>
            <w:tcBorders>
              <w:left w:val="single" w:sz="4" w:space="0" w:color="000000"/>
            </w:tcBorders>
          </w:tcPr>
          <w:p w:rsidR="000B3CEA" w:rsidRPr="000B3CEA" w:rsidRDefault="000B3CEA" w:rsidP="00B444A6">
            <w:pPr>
              <w:rPr>
                <w:b/>
                <w:sz w:val="16"/>
                <w:szCs w:val="16"/>
              </w:rPr>
            </w:pPr>
          </w:p>
        </w:tc>
      </w:tr>
      <w:tr w:rsidR="000B3CEA" w:rsidRPr="000B3CEA" w:rsidTr="00B444A6">
        <w:trPr>
          <w:trHeight w:val="23"/>
        </w:trPr>
        <w:tc>
          <w:tcPr>
            <w:tcW w:w="710" w:type="dxa"/>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both"/>
              <w:rPr>
                <w:b/>
                <w:sz w:val="16"/>
                <w:szCs w:val="16"/>
              </w:rPr>
            </w:pPr>
          </w:p>
        </w:tc>
        <w:tc>
          <w:tcPr>
            <w:tcW w:w="1559" w:type="dxa"/>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both"/>
              <w:rPr>
                <w:b/>
                <w:sz w:val="16"/>
                <w:szCs w:val="16"/>
              </w:rPr>
            </w:pPr>
          </w:p>
        </w:tc>
        <w:tc>
          <w:tcPr>
            <w:tcW w:w="1134" w:type="dxa"/>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both"/>
              <w:rPr>
                <w:b/>
                <w:sz w:val="16"/>
                <w:szCs w:val="16"/>
              </w:rPr>
            </w:pPr>
          </w:p>
        </w:tc>
        <w:tc>
          <w:tcPr>
            <w:tcW w:w="709" w:type="dxa"/>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both"/>
              <w:rPr>
                <w:b/>
                <w:sz w:val="16"/>
                <w:szCs w:val="16"/>
              </w:rPr>
            </w:pPr>
          </w:p>
        </w:tc>
        <w:tc>
          <w:tcPr>
            <w:tcW w:w="708" w:type="dxa"/>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both"/>
              <w:rPr>
                <w:b/>
                <w:sz w:val="16"/>
                <w:szCs w:val="16"/>
              </w:rPr>
            </w:pPr>
          </w:p>
        </w:tc>
        <w:tc>
          <w:tcPr>
            <w:tcW w:w="1144" w:type="dxa"/>
            <w:vMerge/>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both"/>
              <w:rPr>
                <w:b/>
                <w:sz w:val="16"/>
                <w:szCs w:val="16"/>
              </w:rPr>
            </w:pPr>
          </w:p>
        </w:tc>
        <w:tc>
          <w:tcPr>
            <w:tcW w:w="1125"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2024</w:t>
            </w:r>
          </w:p>
        </w:tc>
        <w:tc>
          <w:tcPr>
            <w:tcW w:w="1276" w:type="dxa"/>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2025</w:t>
            </w:r>
          </w:p>
        </w:tc>
        <w:tc>
          <w:tcPr>
            <w:tcW w:w="1286" w:type="dxa"/>
            <w:gridSpan w:val="2"/>
            <w:tcBorders>
              <w:top w:val="single" w:sz="4" w:space="0" w:color="000000"/>
              <w:left w:val="single" w:sz="4" w:space="0" w:color="000000"/>
              <w:bottom w:val="single" w:sz="4" w:space="0" w:color="000000"/>
            </w:tcBorders>
            <w:vAlign w:val="center"/>
          </w:tcPr>
          <w:p w:rsidR="000B3CEA" w:rsidRPr="000B3CEA" w:rsidRDefault="000B3CEA" w:rsidP="00B444A6">
            <w:pPr>
              <w:spacing w:before="120" w:after="120" w:line="240" w:lineRule="exact"/>
              <w:jc w:val="center"/>
              <w:rPr>
                <w:sz w:val="16"/>
                <w:szCs w:val="16"/>
              </w:rPr>
            </w:pPr>
            <w:r w:rsidRPr="000B3CEA">
              <w:rPr>
                <w:b/>
                <w:sz w:val="16"/>
                <w:szCs w:val="16"/>
              </w:rPr>
              <w:t>2026</w:t>
            </w:r>
          </w:p>
        </w:tc>
        <w:tc>
          <w:tcPr>
            <w:tcW w:w="3402" w:type="dxa"/>
            <w:gridSpan w:val="5"/>
            <w:tcBorders>
              <w:left w:val="single" w:sz="4" w:space="0" w:color="000000"/>
            </w:tcBorders>
          </w:tcPr>
          <w:p w:rsidR="000B3CEA" w:rsidRPr="000B3CEA" w:rsidRDefault="000B3CEA" w:rsidP="00B444A6">
            <w:pPr>
              <w:rPr>
                <w:b/>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1</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2</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3</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4</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5</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6</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7</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8</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line="240" w:lineRule="exact"/>
              <w:jc w:val="center"/>
              <w:rPr>
                <w:sz w:val="16"/>
                <w:szCs w:val="16"/>
              </w:rPr>
            </w:pPr>
            <w:r w:rsidRPr="000B3CEA">
              <w:rPr>
                <w:sz w:val="16"/>
                <w:szCs w:val="16"/>
              </w:rPr>
              <w:t>9</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1.</w:t>
            </w:r>
          </w:p>
        </w:tc>
        <w:tc>
          <w:tcPr>
            <w:tcW w:w="8941" w:type="dxa"/>
            <w:gridSpan w:val="9"/>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b/>
                <w:sz w:val="16"/>
                <w:szCs w:val="16"/>
              </w:rPr>
              <w:t xml:space="preserve">Подпрограмма «Обеспечение уличного освещения  в </w:t>
            </w:r>
            <w:proofErr w:type="spellStart"/>
            <w:r w:rsidRPr="000B3CEA">
              <w:rPr>
                <w:b/>
                <w:sz w:val="16"/>
                <w:szCs w:val="16"/>
              </w:rPr>
              <w:t>Костковском</w:t>
            </w:r>
            <w:proofErr w:type="spellEnd"/>
            <w:r w:rsidRPr="000B3CEA">
              <w:rPr>
                <w:b/>
                <w:sz w:val="16"/>
                <w:szCs w:val="16"/>
              </w:rPr>
              <w:t xml:space="preserve"> сельском поселении»</w:t>
            </w:r>
          </w:p>
        </w:tc>
        <w:tc>
          <w:tcPr>
            <w:tcW w:w="3402" w:type="dxa"/>
            <w:gridSpan w:val="5"/>
            <w:tcBorders>
              <w:left w:val="single" w:sz="4" w:space="0" w:color="000000"/>
            </w:tcBorders>
          </w:tcPr>
          <w:p w:rsidR="000B3CEA" w:rsidRPr="000B3CEA" w:rsidRDefault="000B3CEA" w:rsidP="00B444A6">
            <w:pPr>
              <w:rPr>
                <w:b/>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1.1.</w:t>
            </w:r>
          </w:p>
        </w:tc>
        <w:tc>
          <w:tcPr>
            <w:tcW w:w="8941" w:type="dxa"/>
            <w:gridSpan w:val="9"/>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Задача 1. Обеспечение уличного освещения на территории Костковского сельского поселения</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1.1.1.</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 xml:space="preserve">  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1.1</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320 000,00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255 000,00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270 000,00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1.1.2.</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 xml:space="preserve">Установка светильника </w:t>
            </w:r>
            <w:proofErr w:type="spellStart"/>
            <w:r w:rsidRPr="000B3CEA">
              <w:rPr>
                <w:sz w:val="16"/>
                <w:szCs w:val="16"/>
              </w:rPr>
              <w:t>д</w:t>
            </w:r>
            <w:proofErr w:type="gramStart"/>
            <w:r w:rsidRPr="000B3CEA">
              <w:rPr>
                <w:sz w:val="16"/>
                <w:szCs w:val="16"/>
              </w:rPr>
              <w:t>.Е</w:t>
            </w:r>
            <w:proofErr w:type="gramEnd"/>
            <w:r w:rsidRPr="000B3CEA">
              <w:rPr>
                <w:sz w:val="16"/>
                <w:szCs w:val="16"/>
              </w:rPr>
              <w:t>глино</w:t>
            </w:r>
            <w:proofErr w:type="spellEnd"/>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b/>
                <w:bCs/>
                <w:sz w:val="16"/>
                <w:szCs w:val="16"/>
              </w:rPr>
            </w:pPr>
            <w:r w:rsidRPr="000B3CEA">
              <w:rPr>
                <w:b/>
                <w:bCs/>
                <w:sz w:val="16"/>
                <w:szCs w:val="16"/>
              </w:rPr>
              <w:t>1.2.</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b/>
                <w:bCs/>
                <w:sz w:val="16"/>
                <w:szCs w:val="16"/>
              </w:rPr>
            </w:pPr>
            <w:r w:rsidRPr="000B3CEA">
              <w:rPr>
                <w:b/>
                <w:bCs/>
                <w:sz w:val="16"/>
                <w:szCs w:val="16"/>
              </w:rPr>
              <w:t>Бюджет Костковского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b/>
                <w:bCs/>
                <w:sz w:val="16"/>
                <w:szCs w:val="16"/>
              </w:rPr>
            </w:pPr>
            <w:r w:rsidRPr="000B3CEA">
              <w:rPr>
                <w:b/>
                <w:bCs/>
                <w:sz w:val="16"/>
                <w:szCs w:val="16"/>
              </w:rPr>
              <w:t>26 318,69</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b/>
                <w:bCs/>
                <w:sz w:val="16"/>
                <w:szCs w:val="16"/>
              </w:rPr>
            </w:pPr>
            <w:r w:rsidRPr="000B3CEA">
              <w:rPr>
                <w:b/>
                <w:bCs/>
                <w:sz w:val="16"/>
                <w:szCs w:val="16"/>
              </w:rPr>
              <w:t>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b/>
                <w:bCs/>
                <w:sz w:val="16"/>
                <w:szCs w:val="16"/>
              </w:rPr>
            </w:pPr>
            <w:r w:rsidRPr="000B3CEA">
              <w:rPr>
                <w:b/>
                <w:bCs/>
                <w:sz w:val="16"/>
                <w:szCs w:val="16"/>
              </w:rPr>
              <w:t>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5964" w:type="dxa"/>
            <w:gridSpan w:val="6"/>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right"/>
              <w:rPr>
                <w:sz w:val="16"/>
                <w:szCs w:val="16"/>
              </w:rPr>
            </w:pPr>
            <w:r w:rsidRPr="000B3CEA">
              <w:rPr>
                <w:b/>
                <w:sz w:val="16"/>
                <w:szCs w:val="16"/>
              </w:rPr>
              <w:t>Итого:</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346 318,69</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255 000,00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270 000,00</w:t>
            </w:r>
          </w:p>
        </w:tc>
        <w:tc>
          <w:tcPr>
            <w:tcW w:w="3402" w:type="dxa"/>
            <w:gridSpan w:val="5"/>
            <w:tcBorders>
              <w:left w:val="single" w:sz="4" w:space="0" w:color="000000"/>
            </w:tcBorders>
          </w:tcPr>
          <w:p w:rsidR="000B3CEA" w:rsidRPr="000B3CEA" w:rsidRDefault="000B3CEA" w:rsidP="00B444A6">
            <w:pPr>
              <w:rPr>
                <w:b/>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2.</w:t>
            </w:r>
          </w:p>
        </w:tc>
        <w:tc>
          <w:tcPr>
            <w:tcW w:w="8941" w:type="dxa"/>
            <w:gridSpan w:val="9"/>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b/>
                <w:sz w:val="16"/>
                <w:szCs w:val="16"/>
              </w:rPr>
              <w:t>Подпрограмма «Организация озеленения на территории Костковского  поселения»</w:t>
            </w:r>
          </w:p>
        </w:tc>
        <w:tc>
          <w:tcPr>
            <w:tcW w:w="3402" w:type="dxa"/>
            <w:gridSpan w:val="5"/>
            <w:tcBorders>
              <w:left w:val="single" w:sz="4" w:space="0" w:color="000000"/>
            </w:tcBorders>
          </w:tcPr>
          <w:p w:rsidR="000B3CEA" w:rsidRPr="000B3CEA" w:rsidRDefault="000B3CEA" w:rsidP="00B444A6">
            <w:pPr>
              <w:rPr>
                <w:b/>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2.1.</w:t>
            </w:r>
          </w:p>
        </w:tc>
        <w:tc>
          <w:tcPr>
            <w:tcW w:w="8941" w:type="dxa"/>
            <w:gridSpan w:val="9"/>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Задача 1. Организация  озеленения территории Костковского сельского поселения</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2.1.1.</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Содержание цветников на территории Костковского сельского поселения</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 xml:space="preserve">   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2.1.</w:t>
            </w:r>
          </w:p>
          <w:p w:rsidR="000B3CEA" w:rsidRPr="000B3CEA" w:rsidRDefault="000B3CEA" w:rsidP="00B444A6">
            <w:pPr>
              <w:spacing w:before="120" w:after="120" w:line="240" w:lineRule="exact"/>
              <w:jc w:val="center"/>
              <w:rPr>
                <w:sz w:val="16"/>
                <w:szCs w:val="16"/>
              </w:rPr>
            </w:pP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28" w:right="-28"/>
              <w:jc w:val="center"/>
              <w:rPr>
                <w:sz w:val="16"/>
                <w:szCs w:val="16"/>
              </w:rPr>
            </w:pPr>
            <w:r w:rsidRPr="000B3CEA">
              <w:rPr>
                <w:sz w:val="16"/>
                <w:szCs w:val="16"/>
              </w:rPr>
              <w:t>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right="-28"/>
              <w:jc w:val="center"/>
              <w:rPr>
                <w:sz w:val="16"/>
                <w:szCs w:val="16"/>
              </w:rPr>
            </w:pPr>
            <w:r w:rsidRPr="000B3CEA">
              <w:rPr>
                <w:sz w:val="16"/>
                <w:szCs w:val="16"/>
              </w:rPr>
              <w:t>1 000,00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1 000,00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2.1.2.</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 xml:space="preserve">Спил, </w:t>
            </w:r>
            <w:proofErr w:type="spellStart"/>
            <w:r w:rsidRPr="000B3CEA">
              <w:rPr>
                <w:sz w:val="16"/>
                <w:szCs w:val="16"/>
              </w:rPr>
              <w:t>кронирование</w:t>
            </w:r>
            <w:proofErr w:type="spellEnd"/>
            <w:r w:rsidRPr="000B3CEA">
              <w:rPr>
                <w:sz w:val="16"/>
                <w:szCs w:val="16"/>
              </w:rPr>
              <w:t>, побелка  деревьев, обрезка кустарников, посадка деревьев</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 xml:space="preserve">   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2.2,</w:t>
            </w:r>
          </w:p>
          <w:p w:rsidR="000B3CEA" w:rsidRPr="000B3CEA" w:rsidRDefault="000B3CEA" w:rsidP="00B444A6">
            <w:pPr>
              <w:spacing w:before="120" w:after="120" w:line="240" w:lineRule="exact"/>
              <w:jc w:val="center"/>
              <w:rPr>
                <w:sz w:val="16"/>
                <w:szCs w:val="16"/>
              </w:rPr>
            </w:pPr>
            <w:r w:rsidRPr="000B3CEA">
              <w:rPr>
                <w:sz w:val="16"/>
                <w:szCs w:val="16"/>
              </w:rPr>
              <w:t>2.3</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28" w:right="-28"/>
              <w:jc w:val="center"/>
              <w:rPr>
                <w:sz w:val="16"/>
                <w:szCs w:val="16"/>
              </w:rPr>
            </w:pPr>
            <w:r w:rsidRPr="000B3CEA">
              <w:rPr>
                <w:sz w:val="16"/>
                <w:szCs w:val="16"/>
              </w:rPr>
              <w:t>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right="-28"/>
              <w:jc w:val="center"/>
              <w:rPr>
                <w:sz w:val="16"/>
                <w:szCs w:val="16"/>
              </w:rPr>
            </w:pPr>
            <w:r w:rsidRPr="000B3CEA">
              <w:rPr>
                <w:sz w:val="16"/>
                <w:szCs w:val="16"/>
              </w:rPr>
              <w:t>4 000,00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2 000,00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1" w:right="-51"/>
              <w:jc w:val="center"/>
              <w:rPr>
                <w:sz w:val="16"/>
                <w:szCs w:val="16"/>
              </w:rPr>
            </w:pP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1" w:right="-51"/>
              <w:jc w:val="center"/>
              <w:rPr>
                <w:sz w:val="16"/>
                <w:szCs w:val="16"/>
              </w:rPr>
            </w:pP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1" w:right="-51"/>
              <w:jc w:val="center"/>
              <w:rPr>
                <w:sz w:val="16"/>
                <w:szCs w:val="16"/>
              </w:rPr>
            </w:pP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5964" w:type="dxa"/>
            <w:gridSpan w:val="6"/>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right"/>
              <w:rPr>
                <w:sz w:val="16"/>
                <w:szCs w:val="16"/>
              </w:rPr>
            </w:pPr>
            <w:r w:rsidRPr="000B3CEA">
              <w:rPr>
                <w:b/>
                <w:sz w:val="16"/>
                <w:szCs w:val="16"/>
              </w:rPr>
              <w:lastRenderedPageBreak/>
              <w:t>Итого:</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5 000,00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3 000,00</w:t>
            </w:r>
          </w:p>
        </w:tc>
        <w:tc>
          <w:tcPr>
            <w:tcW w:w="3402" w:type="dxa"/>
            <w:gridSpan w:val="5"/>
            <w:tcBorders>
              <w:left w:val="single" w:sz="4" w:space="0" w:color="000000"/>
            </w:tcBorders>
          </w:tcPr>
          <w:p w:rsidR="000B3CEA" w:rsidRPr="000B3CEA" w:rsidRDefault="000B3CEA" w:rsidP="00B444A6">
            <w:pPr>
              <w:rPr>
                <w:b/>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3.</w:t>
            </w:r>
          </w:p>
        </w:tc>
        <w:tc>
          <w:tcPr>
            <w:tcW w:w="8931" w:type="dxa"/>
            <w:gridSpan w:val="8"/>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b/>
                <w:sz w:val="16"/>
                <w:szCs w:val="16"/>
              </w:rPr>
              <w:t>Подпрограмма «Организация содержания мест захоронения»</w:t>
            </w:r>
          </w:p>
        </w:tc>
        <w:tc>
          <w:tcPr>
            <w:tcW w:w="567" w:type="dxa"/>
            <w:gridSpan w:val="2"/>
            <w:tcBorders>
              <w:left w:val="single" w:sz="4" w:space="0" w:color="000000"/>
            </w:tcBorders>
          </w:tcPr>
          <w:p w:rsidR="000B3CEA" w:rsidRPr="000B3CEA" w:rsidRDefault="000B3CEA" w:rsidP="00B444A6">
            <w:pPr>
              <w:spacing w:before="120" w:after="120" w:line="240" w:lineRule="exact"/>
              <w:rPr>
                <w:b/>
                <w:sz w:val="16"/>
                <w:szCs w:val="16"/>
              </w:rPr>
            </w:pPr>
          </w:p>
        </w:tc>
        <w:tc>
          <w:tcPr>
            <w:tcW w:w="567" w:type="dxa"/>
          </w:tcPr>
          <w:p w:rsidR="000B3CEA" w:rsidRPr="000B3CEA" w:rsidRDefault="000B3CEA" w:rsidP="00B444A6">
            <w:pPr>
              <w:spacing w:before="120" w:after="120" w:line="240" w:lineRule="exact"/>
              <w:rPr>
                <w:b/>
                <w:sz w:val="16"/>
                <w:szCs w:val="16"/>
              </w:rPr>
            </w:pPr>
          </w:p>
        </w:tc>
        <w:tc>
          <w:tcPr>
            <w:tcW w:w="567" w:type="dxa"/>
          </w:tcPr>
          <w:p w:rsidR="000B3CEA" w:rsidRPr="000B3CEA" w:rsidRDefault="000B3CEA" w:rsidP="00B444A6">
            <w:pPr>
              <w:spacing w:before="120" w:after="120" w:line="240" w:lineRule="exact"/>
              <w:rPr>
                <w:sz w:val="16"/>
                <w:szCs w:val="16"/>
              </w:rPr>
            </w:pPr>
            <w:r w:rsidRPr="000B3CEA">
              <w:rPr>
                <w:sz w:val="16"/>
                <w:szCs w:val="16"/>
              </w:rPr>
              <w:t>2.4.</w:t>
            </w:r>
          </w:p>
        </w:tc>
        <w:tc>
          <w:tcPr>
            <w:tcW w:w="1711" w:type="dxa"/>
            <w:gridSpan w:val="2"/>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3.1.</w:t>
            </w:r>
          </w:p>
        </w:tc>
        <w:tc>
          <w:tcPr>
            <w:tcW w:w="8941" w:type="dxa"/>
            <w:gridSpan w:val="9"/>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Задача 1. Организация содержания мест захоронения</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3.1.1.</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Количество обслуживаемых кладбищ</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 xml:space="preserve">  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3.1</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5 000,00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5 000,00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5964" w:type="dxa"/>
            <w:gridSpan w:val="6"/>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right"/>
              <w:rPr>
                <w:sz w:val="16"/>
                <w:szCs w:val="16"/>
              </w:rPr>
            </w:pPr>
            <w:r w:rsidRPr="000B3CEA">
              <w:rPr>
                <w:b/>
                <w:sz w:val="16"/>
                <w:szCs w:val="16"/>
              </w:rPr>
              <w:t>Итого:</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5 000,00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5 000,00</w:t>
            </w:r>
          </w:p>
        </w:tc>
        <w:tc>
          <w:tcPr>
            <w:tcW w:w="3402" w:type="dxa"/>
            <w:gridSpan w:val="5"/>
            <w:tcBorders>
              <w:left w:val="single" w:sz="4" w:space="0" w:color="000000"/>
            </w:tcBorders>
          </w:tcPr>
          <w:p w:rsidR="000B3CEA" w:rsidRPr="000B3CEA" w:rsidRDefault="000B3CEA" w:rsidP="00B444A6">
            <w:pPr>
              <w:rPr>
                <w:b/>
                <w:sz w:val="16"/>
                <w:szCs w:val="16"/>
              </w:rPr>
            </w:pPr>
          </w:p>
        </w:tc>
      </w:tr>
      <w:tr w:rsidR="000B3CEA" w:rsidRPr="000B3CEA" w:rsidTr="00B444A6">
        <w:trPr>
          <w:gridAfter w:val="1"/>
          <w:wAfter w:w="10" w:type="dxa"/>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4.</w:t>
            </w:r>
          </w:p>
        </w:tc>
        <w:tc>
          <w:tcPr>
            <w:tcW w:w="8931" w:type="dxa"/>
            <w:gridSpan w:val="8"/>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b/>
                <w:sz w:val="16"/>
                <w:szCs w:val="16"/>
              </w:rPr>
              <w:t>Подпрограмма «Прочие мероприятия по благоустройству»</w:t>
            </w:r>
          </w:p>
        </w:tc>
        <w:tc>
          <w:tcPr>
            <w:tcW w:w="1701" w:type="dxa"/>
            <w:gridSpan w:val="4"/>
            <w:tcBorders>
              <w:left w:val="single" w:sz="4" w:space="0" w:color="000000"/>
            </w:tcBorders>
          </w:tcPr>
          <w:p w:rsidR="000B3CEA" w:rsidRPr="000B3CEA" w:rsidRDefault="000B3CEA" w:rsidP="00B444A6">
            <w:pPr>
              <w:spacing w:before="120" w:after="120" w:line="240" w:lineRule="exact"/>
              <w:rPr>
                <w:b/>
                <w:sz w:val="16"/>
                <w:szCs w:val="16"/>
              </w:rPr>
            </w:pPr>
          </w:p>
        </w:tc>
        <w:tc>
          <w:tcPr>
            <w:tcW w:w="1701" w:type="dxa"/>
          </w:tcPr>
          <w:p w:rsidR="000B3CEA" w:rsidRPr="000B3CEA" w:rsidRDefault="000B3CEA" w:rsidP="00B444A6">
            <w:pPr>
              <w:spacing w:before="120" w:after="120" w:line="240" w:lineRule="exact"/>
              <w:jc w:val="center"/>
              <w:rPr>
                <w:sz w:val="16"/>
                <w:szCs w:val="16"/>
              </w:rPr>
            </w:pPr>
            <w:r w:rsidRPr="000B3CEA">
              <w:rPr>
                <w:sz w:val="16"/>
                <w:szCs w:val="16"/>
              </w:rPr>
              <w:t>2020-2022</w:t>
            </w: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4.1.</w:t>
            </w:r>
          </w:p>
        </w:tc>
        <w:tc>
          <w:tcPr>
            <w:tcW w:w="8941" w:type="dxa"/>
            <w:gridSpan w:val="9"/>
            <w:tcBorders>
              <w:top w:val="single" w:sz="4" w:space="0" w:color="000000"/>
              <w:left w:val="single" w:sz="4" w:space="0" w:color="000000"/>
              <w:bottom w:val="single" w:sz="4" w:space="0" w:color="000000"/>
            </w:tcBorders>
          </w:tcPr>
          <w:p w:rsidR="000B3CEA" w:rsidRPr="000B3CEA" w:rsidRDefault="000B3CEA" w:rsidP="00B444A6">
            <w:pPr>
              <w:pStyle w:val="a4"/>
              <w:spacing w:before="120" w:after="120" w:line="240" w:lineRule="exact"/>
              <w:rPr>
                <w:sz w:val="16"/>
                <w:szCs w:val="16"/>
              </w:rPr>
            </w:pPr>
            <w:r w:rsidRPr="000B3CEA">
              <w:rPr>
                <w:sz w:val="16"/>
                <w:szCs w:val="16"/>
              </w:rPr>
              <w:t>Задача 1. Обеспечение организации прочих мероприятий по благоустройству</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4.1.1.</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Клещевая обработка</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4.1</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95" w:right="-62"/>
              <w:jc w:val="center"/>
              <w:rPr>
                <w:sz w:val="16"/>
                <w:szCs w:val="16"/>
              </w:rPr>
            </w:pPr>
            <w:r w:rsidRPr="000B3CEA">
              <w:rPr>
                <w:sz w:val="16"/>
                <w:szCs w:val="16"/>
              </w:rPr>
              <w:t>11 000,00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8" w:firstLine="108"/>
              <w:jc w:val="center"/>
              <w:rPr>
                <w:sz w:val="16"/>
                <w:szCs w:val="16"/>
              </w:rPr>
            </w:pPr>
            <w:r w:rsidRPr="000B3CEA">
              <w:rPr>
                <w:sz w:val="16"/>
                <w:szCs w:val="16"/>
              </w:rPr>
              <w:t>12 000,00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12 000,000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4.1.2</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Уборка несанкционированных свалок</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4.2</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95" w:right="-62"/>
              <w:jc w:val="center"/>
              <w:rPr>
                <w:sz w:val="16"/>
                <w:szCs w:val="16"/>
              </w:rPr>
            </w:pPr>
            <w:r w:rsidRPr="000B3CEA">
              <w:rPr>
                <w:sz w:val="16"/>
                <w:szCs w:val="16"/>
              </w:rPr>
              <w:t>3 000,00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8" w:firstLine="108"/>
              <w:jc w:val="center"/>
              <w:rPr>
                <w:sz w:val="16"/>
                <w:szCs w:val="16"/>
              </w:rPr>
            </w:pPr>
            <w:r w:rsidRPr="000B3CEA">
              <w:rPr>
                <w:sz w:val="16"/>
                <w:szCs w:val="16"/>
              </w:rPr>
              <w:t>3 000,00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3 000,00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4.1.3</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Обслуживаемых детских площадок</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4.3</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95" w:right="-62"/>
              <w:jc w:val="center"/>
              <w:rPr>
                <w:sz w:val="16"/>
                <w:szCs w:val="16"/>
              </w:rPr>
            </w:pPr>
            <w:r w:rsidRPr="000B3CEA">
              <w:rPr>
                <w:sz w:val="16"/>
                <w:szCs w:val="16"/>
              </w:rPr>
              <w:t>1 000,00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8" w:firstLine="108"/>
              <w:jc w:val="center"/>
              <w:rPr>
                <w:sz w:val="16"/>
                <w:szCs w:val="16"/>
              </w:rPr>
            </w:pPr>
            <w:r w:rsidRPr="000B3CEA">
              <w:rPr>
                <w:sz w:val="16"/>
                <w:szCs w:val="16"/>
              </w:rPr>
              <w:t>3 000,00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3 000,00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4.1.4</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 xml:space="preserve">Вывоз неопознанных трупов </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4.4</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95" w:right="-62"/>
              <w:jc w:val="center"/>
              <w:rPr>
                <w:sz w:val="16"/>
                <w:szCs w:val="16"/>
              </w:rPr>
            </w:pPr>
            <w:r w:rsidRPr="000B3CEA">
              <w:rPr>
                <w:sz w:val="16"/>
                <w:szCs w:val="16"/>
              </w:rPr>
              <w:t>1 000,00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8" w:firstLine="108"/>
              <w:jc w:val="center"/>
              <w:rPr>
                <w:sz w:val="16"/>
                <w:szCs w:val="16"/>
              </w:rPr>
            </w:pPr>
            <w:r w:rsidRPr="000B3CEA">
              <w:rPr>
                <w:sz w:val="16"/>
                <w:szCs w:val="16"/>
              </w:rPr>
              <w:t>3 000,00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3 000,00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4.1.5</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Ликвидация  борщевика Соснового</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4.5</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 xml:space="preserve">Бюджет Костковского сельского </w:t>
            </w:r>
            <w:r w:rsidRPr="000B3CEA">
              <w:rPr>
                <w:sz w:val="16"/>
                <w:szCs w:val="16"/>
              </w:rPr>
              <w:lastRenderedPageBreak/>
              <w:t>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95" w:right="-62"/>
              <w:jc w:val="center"/>
              <w:rPr>
                <w:sz w:val="16"/>
                <w:szCs w:val="16"/>
              </w:rPr>
            </w:pPr>
            <w:r w:rsidRPr="000B3CEA">
              <w:rPr>
                <w:sz w:val="16"/>
                <w:szCs w:val="16"/>
              </w:rPr>
              <w:lastRenderedPageBreak/>
              <w:t>5 000,00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8" w:firstLine="108"/>
              <w:jc w:val="center"/>
              <w:rPr>
                <w:sz w:val="16"/>
                <w:szCs w:val="16"/>
              </w:rPr>
            </w:pPr>
            <w:r w:rsidRPr="000B3CEA">
              <w:rPr>
                <w:sz w:val="16"/>
                <w:szCs w:val="16"/>
              </w:rPr>
              <w:t>5 000,00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5 000,00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lastRenderedPageBreak/>
              <w:t>4.1.6</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Приобретение евро контейнеров</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4.6</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right="-62"/>
              <w:rPr>
                <w:sz w:val="16"/>
                <w:szCs w:val="16"/>
              </w:rPr>
            </w:pPr>
            <w:r w:rsidRPr="000B3CEA">
              <w:rPr>
                <w:sz w:val="16"/>
                <w:szCs w:val="16"/>
              </w:rPr>
              <w:t>20 000,00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8" w:firstLine="108"/>
              <w:jc w:val="center"/>
              <w:rPr>
                <w:sz w:val="16"/>
                <w:szCs w:val="16"/>
              </w:rPr>
            </w:pPr>
            <w:r w:rsidRPr="000B3CEA">
              <w:rPr>
                <w:sz w:val="16"/>
                <w:szCs w:val="16"/>
              </w:rPr>
              <w:t>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710"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4.1.7</w:t>
            </w:r>
          </w:p>
        </w:tc>
        <w:tc>
          <w:tcPr>
            <w:tcW w:w="155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both"/>
              <w:rPr>
                <w:sz w:val="16"/>
                <w:szCs w:val="16"/>
              </w:rPr>
            </w:pPr>
            <w:r w:rsidRPr="000B3CEA">
              <w:rPr>
                <w:sz w:val="16"/>
                <w:szCs w:val="16"/>
              </w:rPr>
              <w:t>Прочие мероприятия по благоустройству (</w:t>
            </w:r>
            <w:proofErr w:type="spellStart"/>
            <w:r w:rsidRPr="000B3CEA">
              <w:rPr>
                <w:sz w:val="16"/>
                <w:szCs w:val="16"/>
              </w:rPr>
              <w:t>обкос</w:t>
            </w:r>
            <w:proofErr w:type="spellEnd"/>
            <w:r w:rsidRPr="000B3CEA">
              <w:rPr>
                <w:sz w:val="16"/>
                <w:szCs w:val="16"/>
              </w:rPr>
              <w:t xml:space="preserve"> травы, экспертиза деревьев)</w:t>
            </w:r>
          </w:p>
        </w:tc>
        <w:tc>
          <w:tcPr>
            <w:tcW w:w="113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АСП</w:t>
            </w:r>
          </w:p>
        </w:tc>
        <w:tc>
          <w:tcPr>
            <w:tcW w:w="709"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2024-2026 годы</w:t>
            </w:r>
          </w:p>
        </w:tc>
        <w:tc>
          <w:tcPr>
            <w:tcW w:w="708"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4.7</w:t>
            </w:r>
          </w:p>
        </w:tc>
        <w:tc>
          <w:tcPr>
            <w:tcW w:w="1144"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rPr>
                <w:sz w:val="16"/>
                <w:szCs w:val="16"/>
              </w:rPr>
            </w:pPr>
            <w:r w:rsidRPr="000B3CEA">
              <w:rPr>
                <w:sz w:val="16"/>
                <w:szCs w:val="16"/>
              </w:rPr>
              <w:t>Бюджет Костковского сельского поселения</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95" w:right="-62"/>
              <w:jc w:val="center"/>
              <w:rPr>
                <w:sz w:val="16"/>
                <w:szCs w:val="16"/>
              </w:rPr>
            </w:pPr>
            <w:r w:rsidRPr="000B3CEA">
              <w:rPr>
                <w:sz w:val="16"/>
                <w:szCs w:val="16"/>
              </w:rPr>
              <w:t>4 000,00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8" w:firstLine="108"/>
              <w:jc w:val="center"/>
              <w:rPr>
                <w:sz w:val="16"/>
                <w:szCs w:val="16"/>
              </w:rPr>
            </w:pPr>
            <w:r w:rsidRPr="000B3CEA">
              <w:rPr>
                <w:sz w:val="16"/>
                <w:szCs w:val="16"/>
              </w:rPr>
              <w:t>10 800,00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sz w:val="16"/>
                <w:szCs w:val="16"/>
              </w:rPr>
              <w:t>10 800,00</w:t>
            </w:r>
          </w:p>
        </w:tc>
        <w:tc>
          <w:tcPr>
            <w:tcW w:w="3402" w:type="dxa"/>
            <w:gridSpan w:val="5"/>
            <w:tcBorders>
              <w:left w:val="single" w:sz="4" w:space="0" w:color="000000"/>
            </w:tcBorders>
          </w:tcPr>
          <w:p w:rsidR="000B3CEA" w:rsidRPr="000B3CEA" w:rsidRDefault="000B3CEA" w:rsidP="00B444A6">
            <w:pPr>
              <w:rPr>
                <w:sz w:val="16"/>
                <w:szCs w:val="16"/>
              </w:rPr>
            </w:pPr>
          </w:p>
        </w:tc>
      </w:tr>
      <w:tr w:rsidR="000B3CEA" w:rsidRPr="000B3CEA" w:rsidTr="00B444A6">
        <w:trPr>
          <w:trHeight w:val="23"/>
        </w:trPr>
        <w:tc>
          <w:tcPr>
            <w:tcW w:w="5964" w:type="dxa"/>
            <w:gridSpan w:val="6"/>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right"/>
              <w:rPr>
                <w:sz w:val="16"/>
                <w:szCs w:val="16"/>
              </w:rPr>
            </w:pPr>
            <w:r w:rsidRPr="000B3CEA">
              <w:rPr>
                <w:b/>
                <w:sz w:val="16"/>
                <w:szCs w:val="16"/>
              </w:rPr>
              <w:t>Итого:</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95" w:right="-62"/>
              <w:jc w:val="center"/>
              <w:rPr>
                <w:sz w:val="16"/>
                <w:szCs w:val="16"/>
              </w:rPr>
            </w:pPr>
            <w:r w:rsidRPr="000B3CEA">
              <w:rPr>
                <w:b/>
                <w:sz w:val="16"/>
                <w:szCs w:val="16"/>
              </w:rPr>
              <w:t>45 000,00</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8" w:firstLine="108"/>
              <w:jc w:val="center"/>
              <w:rPr>
                <w:sz w:val="16"/>
                <w:szCs w:val="16"/>
              </w:rPr>
            </w:pPr>
            <w:r w:rsidRPr="000B3CEA">
              <w:rPr>
                <w:b/>
                <w:sz w:val="16"/>
                <w:szCs w:val="16"/>
              </w:rPr>
              <w:t>36 800,00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36 800,00</w:t>
            </w:r>
          </w:p>
        </w:tc>
        <w:tc>
          <w:tcPr>
            <w:tcW w:w="3402" w:type="dxa"/>
            <w:gridSpan w:val="5"/>
            <w:tcBorders>
              <w:left w:val="single" w:sz="4" w:space="0" w:color="000000"/>
            </w:tcBorders>
          </w:tcPr>
          <w:p w:rsidR="000B3CEA" w:rsidRPr="000B3CEA" w:rsidRDefault="000B3CEA" w:rsidP="00B444A6">
            <w:pPr>
              <w:rPr>
                <w:b/>
                <w:sz w:val="16"/>
                <w:szCs w:val="16"/>
              </w:rPr>
            </w:pPr>
          </w:p>
        </w:tc>
      </w:tr>
      <w:tr w:rsidR="000B3CEA" w:rsidRPr="000B3CEA" w:rsidTr="00B444A6">
        <w:trPr>
          <w:trHeight w:val="23"/>
        </w:trPr>
        <w:tc>
          <w:tcPr>
            <w:tcW w:w="5964" w:type="dxa"/>
            <w:gridSpan w:val="6"/>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right"/>
              <w:rPr>
                <w:sz w:val="16"/>
                <w:szCs w:val="16"/>
              </w:rPr>
            </w:pPr>
            <w:r w:rsidRPr="000B3CEA">
              <w:rPr>
                <w:b/>
                <w:sz w:val="16"/>
                <w:szCs w:val="16"/>
              </w:rPr>
              <w:t>Всего по муниципальной программе:</w:t>
            </w:r>
          </w:p>
        </w:tc>
        <w:tc>
          <w:tcPr>
            <w:tcW w:w="1125"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95" w:right="-62"/>
              <w:jc w:val="center"/>
              <w:rPr>
                <w:sz w:val="16"/>
                <w:szCs w:val="16"/>
              </w:rPr>
            </w:pPr>
            <w:r w:rsidRPr="000B3CEA">
              <w:rPr>
                <w:b/>
                <w:sz w:val="16"/>
                <w:szCs w:val="16"/>
              </w:rPr>
              <w:t>391 318,69</w:t>
            </w:r>
          </w:p>
        </w:tc>
        <w:tc>
          <w:tcPr>
            <w:tcW w:w="1276" w:type="dxa"/>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ind w:left="-108"/>
              <w:jc w:val="center"/>
              <w:rPr>
                <w:sz w:val="16"/>
                <w:szCs w:val="16"/>
              </w:rPr>
            </w:pPr>
            <w:r w:rsidRPr="000B3CEA">
              <w:rPr>
                <w:b/>
                <w:sz w:val="16"/>
                <w:szCs w:val="16"/>
              </w:rPr>
              <w:t>301 800,00</w:t>
            </w:r>
          </w:p>
        </w:tc>
        <w:tc>
          <w:tcPr>
            <w:tcW w:w="1286" w:type="dxa"/>
            <w:gridSpan w:val="2"/>
            <w:tcBorders>
              <w:top w:val="single" w:sz="4" w:space="0" w:color="000000"/>
              <w:left w:val="single" w:sz="4" w:space="0" w:color="000000"/>
              <w:bottom w:val="single" w:sz="4" w:space="0" w:color="000000"/>
            </w:tcBorders>
          </w:tcPr>
          <w:p w:rsidR="000B3CEA" w:rsidRPr="000B3CEA" w:rsidRDefault="000B3CEA" w:rsidP="00B444A6">
            <w:pPr>
              <w:spacing w:before="120" w:after="120" w:line="240" w:lineRule="exact"/>
              <w:jc w:val="center"/>
              <w:rPr>
                <w:sz w:val="16"/>
                <w:szCs w:val="16"/>
              </w:rPr>
            </w:pPr>
            <w:r w:rsidRPr="000B3CEA">
              <w:rPr>
                <w:b/>
                <w:sz w:val="16"/>
                <w:szCs w:val="16"/>
              </w:rPr>
              <w:t>314 800,00</w:t>
            </w:r>
          </w:p>
        </w:tc>
        <w:tc>
          <w:tcPr>
            <w:tcW w:w="3402" w:type="dxa"/>
            <w:gridSpan w:val="5"/>
            <w:tcBorders>
              <w:left w:val="single" w:sz="4" w:space="0" w:color="000000"/>
            </w:tcBorders>
          </w:tcPr>
          <w:p w:rsidR="000B3CEA" w:rsidRPr="000B3CEA" w:rsidRDefault="000B3CEA" w:rsidP="00B444A6">
            <w:pPr>
              <w:rPr>
                <w:b/>
                <w:sz w:val="16"/>
                <w:szCs w:val="16"/>
              </w:rPr>
            </w:pPr>
          </w:p>
        </w:tc>
      </w:tr>
    </w:tbl>
    <w:p w:rsidR="00BD645E" w:rsidRPr="000B3CEA" w:rsidRDefault="00BD645E" w:rsidP="00BD645E">
      <w:pPr>
        <w:pStyle w:val="Standard"/>
        <w:widowControl w:val="0"/>
        <w:suppressAutoHyphens w:val="0"/>
        <w:rPr>
          <w:color w:val="000000"/>
          <w:sz w:val="16"/>
          <w:szCs w:val="16"/>
          <w:lang w:eastAsia="ru-RU"/>
        </w:rPr>
      </w:pPr>
    </w:p>
    <w:p w:rsidR="00A8189B" w:rsidRPr="00BC4057" w:rsidRDefault="00BC4057" w:rsidP="00BC4057">
      <w:pPr>
        <w:pStyle w:val="a4"/>
        <w:jc w:val="both"/>
        <w:rPr>
          <w:sz w:val="28"/>
          <w:szCs w:val="28"/>
        </w:rPr>
      </w:pPr>
      <w:r>
        <w:rPr>
          <w:sz w:val="28"/>
          <w:szCs w:val="28"/>
        </w:rPr>
        <w:t xml:space="preserve">       </w:t>
      </w:r>
      <w:r w:rsidR="00DE786E" w:rsidRPr="00BC4057">
        <w:rPr>
          <w:sz w:val="16"/>
          <w:szCs w:val="16"/>
        </w:rPr>
        <w:t xml:space="preserve">                                                                      </w:t>
      </w:r>
      <w:r>
        <w:rPr>
          <w:sz w:val="16"/>
          <w:szCs w:val="16"/>
        </w:rPr>
        <w:t xml:space="preserve">                           </w:t>
      </w:r>
      <w:r w:rsidR="00A8189B" w:rsidRPr="00BC4057">
        <w:rPr>
          <w:sz w:val="16"/>
          <w:szCs w:val="16"/>
        </w:rPr>
        <w:t xml:space="preserve">          </w:t>
      </w:r>
    </w:p>
    <w:p w:rsidR="007B664E" w:rsidRPr="00F86EB1" w:rsidRDefault="007B664E" w:rsidP="007B664E">
      <w:pPr>
        <w:jc w:val="both"/>
        <w:rPr>
          <w:sz w:val="16"/>
          <w:szCs w:val="16"/>
        </w:rPr>
      </w:pPr>
      <w:r w:rsidRPr="00F86EB1">
        <w:rPr>
          <w:rFonts w:eastAsia="Calibri"/>
          <w:sz w:val="16"/>
          <w:szCs w:val="16"/>
        </w:rPr>
        <w:t>Д</w:t>
      </w:r>
      <w:r w:rsidRPr="00F86EB1">
        <w:rPr>
          <w:sz w:val="16"/>
          <w:szCs w:val="16"/>
        </w:rPr>
        <w:t xml:space="preserve">ата создания: </w:t>
      </w:r>
      <w:r w:rsidR="00AA6BDD">
        <w:rPr>
          <w:sz w:val="16"/>
          <w:szCs w:val="16"/>
        </w:rPr>
        <w:t>30</w:t>
      </w:r>
      <w:r w:rsidR="004664CC">
        <w:rPr>
          <w:sz w:val="16"/>
          <w:szCs w:val="16"/>
        </w:rPr>
        <w:t>.08</w:t>
      </w:r>
      <w:r w:rsidR="00B60F5F" w:rsidRPr="00F86EB1">
        <w:rPr>
          <w:sz w:val="16"/>
          <w:szCs w:val="16"/>
        </w:rPr>
        <w:t>.2024</w:t>
      </w:r>
    </w:p>
    <w:p w:rsidR="007B664E" w:rsidRPr="00F407CB" w:rsidRDefault="00DA36DC" w:rsidP="007B664E">
      <w:pPr>
        <w:jc w:val="both"/>
        <w:rPr>
          <w:sz w:val="16"/>
          <w:szCs w:val="16"/>
        </w:rPr>
      </w:pPr>
      <w:r>
        <w:rPr>
          <w:sz w:val="16"/>
          <w:szCs w:val="16"/>
        </w:rPr>
        <w:t>Учредитель инфо</w:t>
      </w:r>
      <w:r w:rsidR="007B664E" w:rsidRPr="00F407CB">
        <w:rPr>
          <w:sz w:val="16"/>
          <w:szCs w:val="16"/>
        </w:rPr>
        <w:t>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02" w:rsidRDefault="00530902" w:rsidP="00BB69BB">
      <w:r>
        <w:separator/>
      </w:r>
    </w:p>
  </w:endnote>
  <w:endnote w:type="continuationSeparator" w:id="0">
    <w:p w:rsidR="00530902" w:rsidRDefault="00530902"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Cambria"/>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font>
  <w:font w:name="font306">
    <w:altName w:val="Times New Roman"/>
    <w:charset w:val="CC"/>
    <w:family w:val="auto"/>
    <w:pitch w:val="variable"/>
  </w:font>
  <w:font w:name="font307">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02" w:rsidRDefault="00530902" w:rsidP="00BB69BB">
      <w:r>
        <w:separator/>
      </w:r>
    </w:p>
  </w:footnote>
  <w:footnote w:type="continuationSeparator" w:id="0">
    <w:p w:rsidR="00530902" w:rsidRDefault="00530902"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3A2200B"/>
    <w:multiLevelType w:val="multilevel"/>
    <w:tmpl w:val="20D63536"/>
    <w:styleLink w:val="2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54144BB"/>
    <w:multiLevelType w:val="multilevel"/>
    <w:tmpl w:val="204A0342"/>
    <w:lvl w:ilvl="0">
      <w:start w:val="1"/>
      <w:numFmt w:val="decimal"/>
      <w:lvlText w:val="%1."/>
      <w:lvlJc w:val="left"/>
      <w:pPr>
        <w:ind w:left="1083" w:hanging="37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nsid w:val="09165125"/>
    <w:multiLevelType w:val="multilevel"/>
    <w:tmpl w:val="741CBC2A"/>
    <w:styleLink w:val="WW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0D8F5007"/>
    <w:multiLevelType w:val="multilevel"/>
    <w:tmpl w:val="A2E4A65E"/>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6">
    <w:nsid w:val="1B664152"/>
    <w:multiLevelType w:val="hybridMultilevel"/>
    <w:tmpl w:val="2E5E1F72"/>
    <w:lvl w:ilvl="0" w:tplc="D1124494">
      <w:start w:val="1"/>
      <w:numFmt w:val="decimal"/>
      <w:suff w:val="nothing"/>
      <w:lvlText w:val=""/>
      <w:lvlJc w:val="left"/>
      <w:pPr>
        <w:tabs>
          <w:tab w:val="num" w:pos="0"/>
        </w:tabs>
        <w:ind w:left="0" w:firstLine="0"/>
      </w:pPr>
    </w:lvl>
    <w:lvl w:ilvl="1" w:tplc="5A143CE4">
      <w:start w:val="1"/>
      <w:numFmt w:val="decimal"/>
      <w:suff w:val="nothing"/>
      <w:lvlText w:val=""/>
      <w:lvlJc w:val="left"/>
      <w:pPr>
        <w:tabs>
          <w:tab w:val="num" w:pos="0"/>
        </w:tabs>
        <w:ind w:left="0" w:firstLine="0"/>
      </w:pPr>
    </w:lvl>
    <w:lvl w:ilvl="2" w:tplc="83829A5E">
      <w:start w:val="1"/>
      <w:numFmt w:val="decimal"/>
      <w:suff w:val="nothing"/>
      <w:lvlText w:val=""/>
      <w:lvlJc w:val="left"/>
      <w:pPr>
        <w:tabs>
          <w:tab w:val="num" w:pos="0"/>
        </w:tabs>
        <w:ind w:left="0" w:firstLine="0"/>
      </w:pPr>
    </w:lvl>
    <w:lvl w:ilvl="3" w:tplc="A0FECD26">
      <w:start w:val="1"/>
      <w:numFmt w:val="decimal"/>
      <w:suff w:val="nothing"/>
      <w:lvlText w:val=""/>
      <w:lvlJc w:val="left"/>
      <w:pPr>
        <w:tabs>
          <w:tab w:val="num" w:pos="0"/>
        </w:tabs>
        <w:ind w:left="0" w:firstLine="0"/>
      </w:pPr>
    </w:lvl>
    <w:lvl w:ilvl="4" w:tplc="BCA81ECA">
      <w:start w:val="1"/>
      <w:numFmt w:val="decimal"/>
      <w:suff w:val="nothing"/>
      <w:lvlText w:val=""/>
      <w:lvlJc w:val="left"/>
      <w:pPr>
        <w:tabs>
          <w:tab w:val="num" w:pos="0"/>
        </w:tabs>
        <w:ind w:left="0" w:firstLine="0"/>
      </w:pPr>
    </w:lvl>
    <w:lvl w:ilvl="5" w:tplc="88C44494">
      <w:start w:val="1"/>
      <w:numFmt w:val="decimal"/>
      <w:suff w:val="nothing"/>
      <w:lvlText w:val=""/>
      <w:lvlJc w:val="left"/>
      <w:pPr>
        <w:tabs>
          <w:tab w:val="num" w:pos="0"/>
        </w:tabs>
        <w:ind w:left="0" w:firstLine="0"/>
      </w:pPr>
    </w:lvl>
    <w:lvl w:ilvl="6" w:tplc="6122B848">
      <w:start w:val="1"/>
      <w:numFmt w:val="decimal"/>
      <w:suff w:val="nothing"/>
      <w:lvlText w:val=""/>
      <w:lvlJc w:val="left"/>
      <w:pPr>
        <w:tabs>
          <w:tab w:val="num" w:pos="0"/>
        </w:tabs>
        <w:ind w:left="0" w:firstLine="0"/>
      </w:pPr>
    </w:lvl>
    <w:lvl w:ilvl="7" w:tplc="35E024EA">
      <w:start w:val="1"/>
      <w:numFmt w:val="decimal"/>
      <w:suff w:val="nothing"/>
      <w:lvlText w:val=""/>
      <w:lvlJc w:val="left"/>
      <w:pPr>
        <w:tabs>
          <w:tab w:val="num" w:pos="0"/>
        </w:tabs>
        <w:ind w:left="0" w:firstLine="0"/>
      </w:pPr>
    </w:lvl>
    <w:lvl w:ilvl="8" w:tplc="B11E6FB4">
      <w:start w:val="1"/>
      <w:numFmt w:val="decimal"/>
      <w:suff w:val="nothing"/>
      <w:lvlText w:val=""/>
      <w:lvlJc w:val="left"/>
      <w:pPr>
        <w:tabs>
          <w:tab w:val="num" w:pos="0"/>
        </w:tabs>
        <w:ind w:left="0" w:firstLine="0"/>
      </w:pPr>
    </w:lvl>
  </w:abstractNum>
  <w:abstractNum w:abstractNumId="17">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nsid w:val="27F50B19"/>
    <w:multiLevelType w:val="multilevel"/>
    <w:tmpl w:val="7C5897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3D9B3665"/>
    <w:multiLevelType w:val="hybridMultilevel"/>
    <w:tmpl w:val="9B465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A46D99"/>
    <w:multiLevelType w:val="multilevel"/>
    <w:tmpl w:val="B694D67C"/>
    <w:styleLink w:val="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C1F116F"/>
    <w:multiLevelType w:val="hybridMultilevel"/>
    <w:tmpl w:val="9EFC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54DE12A1"/>
    <w:multiLevelType w:val="multilevel"/>
    <w:tmpl w:val="A894D2C6"/>
    <w:styleLink w:val="WWNum1"/>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550A248D"/>
    <w:multiLevelType w:val="multilevel"/>
    <w:tmpl w:val="B90EF34E"/>
    <w:styleLink w:val="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nsid w:val="5C0B532C"/>
    <w:multiLevelType w:val="multilevel"/>
    <w:tmpl w:val="2F288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7">
    <w:nsid w:val="5C9F0937"/>
    <w:multiLevelType w:val="hybridMultilevel"/>
    <w:tmpl w:val="EDC40EF2"/>
    <w:lvl w:ilvl="0" w:tplc="CA686F80">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nsid w:val="66D11CDF"/>
    <w:multiLevelType w:val="multilevel"/>
    <w:tmpl w:val="8D3A4E58"/>
    <w:lvl w:ilvl="0">
      <w:start w:val="1"/>
      <w:numFmt w:val="decimal"/>
      <w:lvlText w:val="%1."/>
      <w:lvlJc w:val="left"/>
      <w:pPr>
        <w:ind w:left="495" w:hanging="495"/>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6DD677DD"/>
    <w:multiLevelType w:val="hybridMultilevel"/>
    <w:tmpl w:val="520AE430"/>
    <w:lvl w:ilvl="0" w:tplc="C9CE6B9E">
      <w:start w:val="1"/>
      <w:numFmt w:val="decimal"/>
      <w:lvlText w:val="%1."/>
      <w:lvlJc w:val="left"/>
      <w:pPr>
        <w:ind w:left="735" w:hanging="360"/>
      </w:pPr>
      <w:rPr>
        <w:rFonts w:eastAsia="Times New Roman"/>
      </w:rPr>
    </w:lvl>
    <w:lvl w:ilvl="1" w:tplc="EADEE9F6">
      <w:start w:val="1"/>
      <w:numFmt w:val="lowerLetter"/>
      <w:lvlText w:val="%2."/>
      <w:lvlJc w:val="left"/>
      <w:pPr>
        <w:ind w:left="1455" w:hanging="360"/>
      </w:pPr>
    </w:lvl>
    <w:lvl w:ilvl="2" w:tplc="3064ED5E">
      <w:start w:val="1"/>
      <w:numFmt w:val="lowerRoman"/>
      <w:lvlText w:val="%3."/>
      <w:lvlJc w:val="right"/>
      <w:pPr>
        <w:ind w:left="2175" w:hanging="180"/>
      </w:pPr>
    </w:lvl>
    <w:lvl w:ilvl="3" w:tplc="BD68F220">
      <w:start w:val="1"/>
      <w:numFmt w:val="decimal"/>
      <w:lvlText w:val="%4."/>
      <w:lvlJc w:val="left"/>
      <w:pPr>
        <w:ind w:left="2895" w:hanging="360"/>
      </w:pPr>
    </w:lvl>
    <w:lvl w:ilvl="4" w:tplc="3B744B66">
      <w:start w:val="1"/>
      <w:numFmt w:val="lowerLetter"/>
      <w:lvlText w:val="%5."/>
      <w:lvlJc w:val="left"/>
      <w:pPr>
        <w:ind w:left="3615" w:hanging="360"/>
      </w:pPr>
    </w:lvl>
    <w:lvl w:ilvl="5" w:tplc="DE9A53C2">
      <w:start w:val="1"/>
      <w:numFmt w:val="lowerRoman"/>
      <w:lvlText w:val="%6."/>
      <w:lvlJc w:val="right"/>
      <w:pPr>
        <w:ind w:left="4335" w:hanging="180"/>
      </w:pPr>
    </w:lvl>
    <w:lvl w:ilvl="6" w:tplc="B7663CD8">
      <w:start w:val="1"/>
      <w:numFmt w:val="decimal"/>
      <w:lvlText w:val="%7."/>
      <w:lvlJc w:val="left"/>
      <w:pPr>
        <w:ind w:left="5055" w:hanging="360"/>
      </w:pPr>
    </w:lvl>
    <w:lvl w:ilvl="7" w:tplc="76A4EC5C">
      <w:start w:val="1"/>
      <w:numFmt w:val="lowerLetter"/>
      <w:lvlText w:val="%8."/>
      <w:lvlJc w:val="left"/>
      <w:pPr>
        <w:ind w:left="5775" w:hanging="360"/>
      </w:pPr>
    </w:lvl>
    <w:lvl w:ilvl="8" w:tplc="124A2864">
      <w:start w:val="1"/>
      <w:numFmt w:val="lowerRoman"/>
      <w:lvlText w:val="%9."/>
      <w:lvlJc w:val="right"/>
      <w:pPr>
        <w:ind w:left="6495" w:hanging="180"/>
      </w:pPr>
    </w:lvl>
  </w:abstractNum>
  <w:abstractNum w:abstractNumId="42">
    <w:nsid w:val="7165025A"/>
    <w:multiLevelType w:val="hybridMultilevel"/>
    <w:tmpl w:val="665EB188"/>
    <w:lvl w:ilvl="0" w:tplc="8E18ADDC">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747C146F"/>
    <w:multiLevelType w:val="hybridMultilevel"/>
    <w:tmpl w:val="FC82C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4B227E"/>
    <w:multiLevelType w:val="hybridMultilevel"/>
    <w:tmpl w:val="069ABDFE"/>
    <w:lvl w:ilvl="0" w:tplc="57745E3C">
      <w:start w:val="3"/>
      <w:numFmt w:val="decimal"/>
      <w:lvlText w:val="%1."/>
      <w:lvlJc w:val="left"/>
      <w:pPr>
        <w:ind w:left="720" w:hanging="360"/>
      </w:pPr>
    </w:lvl>
    <w:lvl w:ilvl="1" w:tplc="BBC857F6">
      <w:start w:val="1"/>
      <w:numFmt w:val="lowerLetter"/>
      <w:lvlText w:val="%2."/>
      <w:lvlJc w:val="left"/>
      <w:pPr>
        <w:ind w:left="1440" w:hanging="360"/>
      </w:pPr>
    </w:lvl>
    <w:lvl w:ilvl="2" w:tplc="CFB28504">
      <w:start w:val="1"/>
      <w:numFmt w:val="lowerRoman"/>
      <w:lvlText w:val="%3."/>
      <w:lvlJc w:val="right"/>
      <w:pPr>
        <w:ind w:left="2160" w:hanging="180"/>
      </w:pPr>
    </w:lvl>
    <w:lvl w:ilvl="3" w:tplc="865C05B2">
      <w:start w:val="1"/>
      <w:numFmt w:val="decimal"/>
      <w:lvlText w:val="%4."/>
      <w:lvlJc w:val="left"/>
      <w:pPr>
        <w:ind w:left="2880" w:hanging="360"/>
      </w:pPr>
    </w:lvl>
    <w:lvl w:ilvl="4" w:tplc="F1DAD864">
      <w:start w:val="1"/>
      <w:numFmt w:val="lowerLetter"/>
      <w:lvlText w:val="%5."/>
      <w:lvlJc w:val="left"/>
      <w:pPr>
        <w:ind w:left="3600" w:hanging="360"/>
      </w:pPr>
    </w:lvl>
    <w:lvl w:ilvl="5" w:tplc="00144948">
      <w:start w:val="1"/>
      <w:numFmt w:val="lowerRoman"/>
      <w:lvlText w:val="%6."/>
      <w:lvlJc w:val="right"/>
      <w:pPr>
        <w:ind w:left="4320" w:hanging="180"/>
      </w:pPr>
    </w:lvl>
    <w:lvl w:ilvl="6" w:tplc="C4D0D87C">
      <w:start w:val="1"/>
      <w:numFmt w:val="decimal"/>
      <w:lvlText w:val="%7."/>
      <w:lvlJc w:val="left"/>
      <w:pPr>
        <w:ind w:left="5040" w:hanging="360"/>
      </w:pPr>
    </w:lvl>
    <w:lvl w:ilvl="7" w:tplc="94EED172">
      <w:start w:val="1"/>
      <w:numFmt w:val="lowerLetter"/>
      <w:lvlText w:val="%8."/>
      <w:lvlJc w:val="left"/>
      <w:pPr>
        <w:ind w:left="5760" w:hanging="360"/>
      </w:pPr>
    </w:lvl>
    <w:lvl w:ilvl="8" w:tplc="BF76CCFE">
      <w:start w:val="1"/>
      <w:numFmt w:val="lowerRoman"/>
      <w:lvlText w:val="%9."/>
      <w:lvlJc w:val="right"/>
      <w:pPr>
        <w:ind w:left="6480" w:hanging="180"/>
      </w:pPr>
    </w:lvl>
  </w:abstractNum>
  <w:abstractNum w:abstractNumId="46">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nsid w:val="7E961344"/>
    <w:multiLevelType w:val="hybridMultilevel"/>
    <w:tmpl w:val="77F206B6"/>
    <w:lvl w:ilvl="0" w:tplc="F13C1FFC">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10"/>
  </w:num>
  <w:num w:numId="4">
    <w:abstractNumId w:val="17"/>
  </w:num>
  <w:num w:numId="5">
    <w:abstractNumId w:val="4"/>
  </w:num>
  <w:num w:numId="6">
    <w:abstractNumId w:val="22"/>
  </w:num>
  <w:num w:numId="7">
    <w:abstractNumId w:val="5"/>
  </w:num>
  <w:num w:numId="8">
    <w:abstractNumId w:val="11"/>
  </w:num>
  <w:num w:numId="9">
    <w:abstractNumId w:val="31"/>
  </w:num>
  <w:num w:numId="10">
    <w:abstractNumId w:val="13"/>
  </w:num>
  <w:num w:numId="11">
    <w:abstractNumId w:val="34"/>
  </w:num>
  <w:num w:numId="12">
    <w:abstractNumId w:val="14"/>
  </w:num>
  <w:num w:numId="13">
    <w:abstractNumId w:val="6"/>
  </w:num>
  <w:num w:numId="14">
    <w:abstractNumId w:val="30"/>
  </w:num>
  <w:num w:numId="15">
    <w:abstractNumId w:val="35"/>
  </w:num>
  <w:num w:numId="16">
    <w:abstractNumId w:val="9"/>
  </w:num>
  <w:num w:numId="17">
    <w:abstractNumId w:val="39"/>
  </w:num>
  <w:num w:numId="18">
    <w:abstractNumId w:val="21"/>
  </w:num>
  <w:num w:numId="19">
    <w:abstractNumId w:val="38"/>
  </w:num>
  <w:num w:numId="20">
    <w:abstractNumId w:val="0"/>
  </w:num>
  <w:num w:numId="21">
    <w:abstractNumId w:val="46"/>
  </w:num>
  <w:num w:numId="22">
    <w:abstractNumId w:val="43"/>
  </w:num>
  <w:num w:numId="23">
    <w:abstractNumId w:val="18"/>
  </w:num>
  <w:num w:numId="24">
    <w:abstractNumId w:val="26"/>
  </w:num>
  <w:num w:numId="25">
    <w:abstractNumId w:val="27"/>
  </w:num>
  <w:num w:numId="26">
    <w:abstractNumId w:val="47"/>
  </w:num>
  <w:num w:numId="27">
    <w:abstractNumId w:val="32"/>
  </w:num>
  <w:num w:numId="28">
    <w:abstractNumId w:val="33"/>
  </w:num>
  <w:num w:numId="29">
    <w:abstractNumId w:val="25"/>
  </w:num>
  <w:num w:numId="30">
    <w:abstractNumId w:val="7"/>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0"/>
  </w:num>
  <w:num w:numId="35">
    <w:abstractNumId w:val="24"/>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9"/>
  </w:num>
  <w:num w:numId="39">
    <w:abstractNumId w:val="36"/>
  </w:num>
  <w:num w:numId="40">
    <w:abstractNumId w:val="15"/>
  </w:num>
  <w:num w:numId="41">
    <w:abstractNumId w:val="48"/>
  </w:num>
  <w:num w:numId="42">
    <w:abstractNumId w:val="42"/>
  </w:num>
  <w:num w:numId="43">
    <w:abstractNumId w:val="37"/>
  </w:num>
  <w:num w:numId="44">
    <w:abstractNumId w:val="16"/>
  </w:num>
  <w:num w:numId="45">
    <w:abstractNumId w:val="45"/>
  </w:num>
  <w:num w:numId="46">
    <w:abstractNumId w:val="41"/>
  </w:num>
  <w:num w:numId="47">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2229"/>
    <w:rsid w:val="00003A56"/>
    <w:rsid w:val="00003ACC"/>
    <w:rsid w:val="00003D2D"/>
    <w:rsid w:val="00005063"/>
    <w:rsid w:val="00006ED3"/>
    <w:rsid w:val="000074B5"/>
    <w:rsid w:val="00012E0D"/>
    <w:rsid w:val="000139CF"/>
    <w:rsid w:val="00013EE1"/>
    <w:rsid w:val="00017C48"/>
    <w:rsid w:val="00022D62"/>
    <w:rsid w:val="00031337"/>
    <w:rsid w:val="000343E4"/>
    <w:rsid w:val="00035088"/>
    <w:rsid w:val="0003671F"/>
    <w:rsid w:val="00040F34"/>
    <w:rsid w:val="000537C2"/>
    <w:rsid w:val="0005488B"/>
    <w:rsid w:val="00056B2D"/>
    <w:rsid w:val="00060095"/>
    <w:rsid w:val="000665CB"/>
    <w:rsid w:val="000730B9"/>
    <w:rsid w:val="00074774"/>
    <w:rsid w:val="00075B28"/>
    <w:rsid w:val="0007724E"/>
    <w:rsid w:val="00081FC7"/>
    <w:rsid w:val="0008646F"/>
    <w:rsid w:val="00093E12"/>
    <w:rsid w:val="000A0D60"/>
    <w:rsid w:val="000A1A06"/>
    <w:rsid w:val="000A48D3"/>
    <w:rsid w:val="000A54D5"/>
    <w:rsid w:val="000A58E8"/>
    <w:rsid w:val="000A5DFC"/>
    <w:rsid w:val="000B210F"/>
    <w:rsid w:val="000B3112"/>
    <w:rsid w:val="000B3CEA"/>
    <w:rsid w:val="000B529D"/>
    <w:rsid w:val="000B5F2E"/>
    <w:rsid w:val="000C3A88"/>
    <w:rsid w:val="000C3C43"/>
    <w:rsid w:val="000C4F39"/>
    <w:rsid w:val="000C56FF"/>
    <w:rsid w:val="000C5D59"/>
    <w:rsid w:val="000D463F"/>
    <w:rsid w:val="000D5F1F"/>
    <w:rsid w:val="000D7347"/>
    <w:rsid w:val="000E0E4A"/>
    <w:rsid w:val="000E0EDF"/>
    <w:rsid w:val="000F3162"/>
    <w:rsid w:val="000F3DD9"/>
    <w:rsid w:val="000F6350"/>
    <w:rsid w:val="000F6DB5"/>
    <w:rsid w:val="0010058C"/>
    <w:rsid w:val="00100DCD"/>
    <w:rsid w:val="001024CE"/>
    <w:rsid w:val="0010548F"/>
    <w:rsid w:val="0011115F"/>
    <w:rsid w:val="0011149E"/>
    <w:rsid w:val="001121F2"/>
    <w:rsid w:val="001221EE"/>
    <w:rsid w:val="00122426"/>
    <w:rsid w:val="00122692"/>
    <w:rsid w:val="00123928"/>
    <w:rsid w:val="001239D3"/>
    <w:rsid w:val="00125E6F"/>
    <w:rsid w:val="001358DF"/>
    <w:rsid w:val="00141A8E"/>
    <w:rsid w:val="001430D4"/>
    <w:rsid w:val="001451FC"/>
    <w:rsid w:val="00150394"/>
    <w:rsid w:val="00157C43"/>
    <w:rsid w:val="00160B55"/>
    <w:rsid w:val="0016583A"/>
    <w:rsid w:val="00166697"/>
    <w:rsid w:val="0016750B"/>
    <w:rsid w:val="00171485"/>
    <w:rsid w:val="00172989"/>
    <w:rsid w:val="0017677D"/>
    <w:rsid w:val="00185487"/>
    <w:rsid w:val="00194A8C"/>
    <w:rsid w:val="00196839"/>
    <w:rsid w:val="001A08C1"/>
    <w:rsid w:val="001A1C4D"/>
    <w:rsid w:val="001A23FB"/>
    <w:rsid w:val="001A38DD"/>
    <w:rsid w:val="001A651E"/>
    <w:rsid w:val="001A6823"/>
    <w:rsid w:val="001A6E4D"/>
    <w:rsid w:val="001B1481"/>
    <w:rsid w:val="001B652B"/>
    <w:rsid w:val="001C788C"/>
    <w:rsid w:val="001D0376"/>
    <w:rsid w:val="001D3C58"/>
    <w:rsid w:val="001D69E2"/>
    <w:rsid w:val="001D7345"/>
    <w:rsid w:val="001D75C8"/>
    <w:rsid w:val="001D7C7E"/>
    <w:rsid w:val="001E0EE0"/>
    <w:rsid w:val="001E3DF4"/>
    <w:rsid w:val="001E5D17"/>
    <w:rsid w:val="001E5FC9"/>
    <w:rsid w:val="001E7A08"/>
    <w:rsid w:val="001E7ABB"/>
    <w:rsid w:val="001F63FD"/>
    <w:rsid w:val="001F6ADF"/>
    <w:rsid w:val="001F7BDF"/>
    <w:rsid w:val="00200324"/>
    <w:rsid w:val="0020090D"/>
    <w:rsid w:val="00200A23"/>
    <w:rsid w:val="00203349"/>
    <w:rsid w:val="002108C4"/>
    <w:rsid w:val="00212371"/>
    <w:rsid w:val="00212E92"/>
    <w:rsid w:val="00214F98"/>
    <w:rsid w:val="00220D72"/>
    <w:rsid w:val="002229A6"/>
    <w:rsid w:val="00223246"/>
    <w:rsid w:val="002240B3"/>
    <w:rsid w:val="0022438A"/>
    <w:rsid w:val="00226C02"/>
    <w:rsid w:val="00230CDB"/>
    <w:rsid w:val="002321F8"/>
    <w:rsid w:val="00232F72"/>
    <w:rsid w:val="00241BF0"/>
    <w:rsid w:val="00254BDD"/>
    <w:rsid w:val="00257233"/>
    <w:rsid w:val="0026353C"/>
    <w:rsid w:val="00263EF2"/>
    <w:rsid w:val="00265E3D"/>
    <w:rsid w:val="00266AB4"/>
    <w:rsid w:val="00272EB0"/>
    <w:rsid w:val="002740E7"/>
    <w:rsid w:val="0027603E"/>
    <w:rsid w:val="00277028"/>
    <w:rsid w:val="002831C0"/>
    <w:rsid w:val="0028642D"/>
    <w:rsid w:val="00296767"/>
    <w:rsid w:val="00297606"/>
    <w:rsid w:val="002A0324"/>
    <w:rsid w:val="002A34C6"/>
    <w:rsid w:val="002A4BFE"/>
    <w:rsid w:val="002A6BFD"/>
    <w:rsid w:val="002A7F57"/>
    <w:rsid w:val="002B2191"/>
    <w:rsid w:val="002B676E"/>
    <w:rsid w:val="002B6B5C"/>
    <w:rsid w:val="002C3499"/>
    <w:rsid w:val="002C4BA0"/>
    <w:rsid w:val="002C7314"/>
    <w:rsid w:val="002C743D"/>
    <w:rsid w:val="002C7A74"/>
    <w:rsid w:val="002D0593"/>
    <w:rsid w:val="002D357D"/>
    <w:rsid w:val="002D40AF"/>
    <w:rsid w:val="002D4465"/>
    <w:rsid w:val="002D5C77"/>
    <w:rsid w:val="002D7BBC"/>
    <w:rsid w:val="002E28AE"/>
    <w:rsid w:val="002E4D73"/>
    <w:rsid w:val="002F6932"/>
    <w:rsid w:val="002F7458"/>
    <w:rsid w:val="00305B73"/>
    <w:rsid w:val="00307368"/>
    <w:rsid w:val="00315588"/>
    <w:rsid w:val="00316BC3"/>
    <w:rsid w:val="00320D39"/>
    <w:rsid w:val="00321CF7"/>
    <w:rsid w:val="0032376E"/>
    <w:rsid w:val="003247C8"/>
    <w:rsid w:val="00324B65"/>
    <w:rsid w:val="00325A01"/>
    <w:rsid w:val="00331920"/>
    <w:rsid w:val="00331C45"/>
    <w:rsid w:val="00331E0C"/>
    <w:rsid w:val="00336185"/>
    <w:rsid w:val="00336FC7"/>
    <w:rsid w:val="003419B0"/>
    <w:rsid w:val="00343759"/>
    <w:rsid w:val="00343767"/>
    <w:rsid w:val="003571A0"/>
    <w:rsid w:val="003612E4"/>
    <w:rsid w:val="00364917"/>
    <w:rsid w:val="00371466"/>
    <w:rsid w:val="00372883"/>
    <w:rsid w:val="00372C37"/>
    <w:rsid w:val="00382E31"/>
    <w:rsid w:val="00386D74"/>
    <w:rsid w:val="0038700C"/>
    <w:rsid w:val="00392266"/>
    <w:rsid w:val="003973D0"/>
    <w:rsid w:val="00397ED4"/>
    <w:rsid w:val="003A2C65"/>
    <w:rsid w:val="003A5116"/>
    <w:rsid w:val="003B0014"/>
    <w:rsid w:val="003B75B1"/>
    <w:rsid w:val="003C19F7"/>
    <w:rsid w:val="003C1BD8"/>
    <w:rsid w:val="003C23B5"/>
    <w:rsid w:val="003C28BD"/>
    <w:rsid w:val="003C361C"/>
    <w:rsid w:val="003C6ED8"/>
    <w:rsid w:val="003D1887"/>
    <w:rsid w:val="003D1D36"/>
    <w:rsid w:val="003D57AB"/>
    <w:rsid w:val="003E245B"/>
    <w:rsid w:val="003E2482"/>
    <w:rsid w:val="003E3E1F"/>
    <w:rsid w:val="003E46E4"/>
    <w:rsid w:val="003F11D5"/>
    <w:rsid w:val="003F3592"/>
    <w:rsid w:val="003F6CBE"/>
    <w:rsid w:val="0040673D"/>
    <w:rsid w:val="00407B0A"/>
    <w:rsid w:val="00407F13"/>
    <w:rsid w:val="00414376"/>
    <w:rsid w:val="00414ADA"/>
    <w:rsid w:val="004157F9"/>
    <w:rsid w:val="00422C00"/>
    <w:rsid w:val="004278A4"/>
    <w:rsid w:val="00431B9E"/>
    <w:rsid w:val="00433833"/>
    <w:rsid w:val="00433A64"/>
    <w:rsid w:val="00433E05"/>
    <w:rsid w:val="00436277"/>
    <w:rsid w:val="0044211D"/>
    <w:rsid w:val="00442940"/>
    <w:rsid w:val="00442C04"/>
    <w:rsid w:val="0044366E"/>
    <w:rsid w:val="004443E5"/>
    <w:rsid w:val="004464C9"/>
    <w:rsid w:val="00450633"/>
    <w:rsid w:val="004517D0"/>
    <w:rsid w:val="0045381F"/>
    <w:rsid w:val="00455954"/>
    <w:rsid w:val="00455F0B"/>
    <w:rsid w:val="0046165B"/>
    <w:rsid w:val="00461DB6"/>
    <w:rsid w:val="004622B9"/>
    <w:rsid w:val="004635F0"/>
    <w:rsid w:val="00463F65"/>
    <w:rsid w:val="004664CC"/>
    <w:rsid w:val="00466FCD"/>
    <w:rsid w:val="0047291F"/>
    <w:rsid w:val="00474217"/>
    <w:rsid w:val="00481885"/>
    <w:rsid w:val="00485268"/>
    <w:rsid w:val="00494C72"/>
    <w:rsid w:val="00494C7E"/>
    <w:rsid w:val="004A1A5C"/>
    <w:rsid w:val="004A52C8"/>
    <w:rsid w:val="004B0D84"/>
    <w:rsid w:val="004B1C10"/>
    <w:rsid w:val="004B1CF8"/>
    <w:rsid w:val="004B41E2"/>
    <w:rsid w:val="004B573B"/>
    <w:rsid w:val="004B5E42"/>
    <w:rsid w:val="004B669A"/>
    <w:rsid w:val="004B6B34"/>
    <w:rsid w:val="004C2B40"/>
    <w:rsid w:val="004C4522"/>
    <w:rsid w:val="004D61A1"/>
    <w:rsid w:val="004E0578"/>
    <w:rsid w:val="004E1F5A"/>
    <w:rsid w:val="004E42D6"/>
    <w:rsid w:val="004E5067"/>
    <w:rsid w:val="004F0A74"/>
    <w:rsid w:val="004F2F54"/>
    <w:rsid w:val="004F3111"/>
    <w:rsid w:val="004F334B"/>
    <w:rsid w:val="004F6F84"/>
    <w:rsid w:val="00501CF0"/>
    <w:rsid w:val="005037C4"/>
    <w:rsid w:val="005045E5"/>
    <w:rsid w:val="005054D8"/>
    <w:rsid w:val="00511AF2"/>
    <w:rsid w:val="00512C7B"/>
    <w:rsid w:val="00523412"/>
    <w:rsid w:val="00523A23"/>
    <w:rsid w:val="00525A3B"/>
    <w:rsid w:val="00525F3D"/>
    <w:rsid w:val="0052658E"/>
    <w:rsid w:val="00530902"/>
    <w:rsid w:val="00530A41"/>
    <w:rsid w:val="00532669"/>
    <w:rsid w:val="00535AEE"/>
    <w:rsid w:val="005420CB"/>
    <w:rsid w:val="00543874"/>
    <w:rsid w:val="00544769"/>
    <w:rsid w:val="00551EBC"/>
    <w:rsid w:val="0055233C"/>
    <w:rsid w:val="0055249D"/>
    <w:rsid w:val="00555FA8"/>
    <w:rsid w:val="00560A4D"/>
    <w:rsid w:val="00566E71"/>
    <w:rsid w:val="00571E2B"/>
    <w:rsid w:val="00572430"/>
    <w:rsid w:val="00572551"/>
    <w:rsid w:val="00573D51"/>
    <w:rsid w:val="005755A0"/>
    <w:rsid w:val="00594850"/>
    <w:rsid w:val="00594951"/>
    <w:rsid w:val="00595395"/>
    <w:rsid w:val="005A1066"/>
    <w:rsid w:val="005A6DD4"/>
    <w:rsid w:val="005B084E"/>
    <w:rsid w:val="005B2981"/>
    <w:rsid w:val="005B6F01"/>
    <w:rsid w:val="005C22EA"/>
    <w:rsid w:val="005C7ADA"/>
    <w:rsid w:val="005D02DE"/>
    <w:rsid w:val="005D22C0"/>
    <w:rsid w:val="005D555B"/>
    <w:rsid w:val="005D63C2"/>
    <w:rsid w:val="005D6C20"/>
    <w:rsid w:val="005E3318"/>
    <w:rsid w:val="005E372B"/>
    <w:rsid w:val="005E7F82"/>
    <w:rsid w:val="005F1965"/>
    <w:rsid w:val="005F6AC8"/>
    <w:rsid w:val="0060014B"/>
    <w:rsid w:val="00600E87"/>
    <w:rsid w:val="00601900"/>
    <w:rsid w:val="006023E1"/>
    <w:rsid w:val="00603140"/>
    <w:rsid w:val="0060340A"/>
    <w:rsid w:val="00605666"/>
    <w:rsid w:val="00611888"/>
    <w:rsid w:val="00611EA5"/>
    <w:rsid w:val="00614407"/>
    <w:rsid w:val="00616D3F"/>
    <w:rsid w:val="00617B15"/>
    <w:rsid w:val="00617D16"/>
    <w:rsid w:val="00621F97"/>
    <w:rsid w:val="006257DF"/>
    <w:rsid w:val="006303CA"/>
    <w:rsid w:val="00631C0C"/>
    <w:rsid w:val="006335DC"/>
    <w:rsid w:val="00634385"/>
    <w:rsid w:val="0063729F"/>
    <w:rsid w:val="00637B32"/>
    <w:rsid w:val="0064007C"/>
    <w:rsid w:val="00646C2A"/>
    <w:rsid w:val="00646C85"/>
    <w:rsid w:val="0065013C"/>
    <w:rsid w:val="0065018A"/>
    <w:rsid w:val="00650518"/>
    <w:rsid w:val="00650BB6"/>
    <w:rsid w:val="0065123B"/>
    <w:rsid w:val="006522E6"/>
    <w:rsid w:val="00652D18"/>
    <w:rsid w:val="00662F8A"/>
    <w:rsid w:val="00663E2C"/>
    <w:rsid w:val="00673B39"/>
    <w:rsid w:val="006743DF"/>
    <w:rsid w:val="0067628E"/>
    <w:rsid w:val="00676AC3"/>
    <w:rsid w:val="00684D19"/>
    <w:rsid w:val="00687F42"/>
    <w:rsid w:val="00695F71"/>
    <w:rsid w:val="00696701"/>
    <w:rsid w:val="006A03A4"/>
    <w:rsid w:val="006B04A2"/>
    <w:rsid w:val="006B1FC1"/>
    <w:rsid w:val="006B333C"/>
    <w:rsid w:val="006B359D"/>
    <w:rsid w:val="006B4EC9"/>
    <w:rsid w:val="006B63B1"/>
    <w:rsid w:val="006C5F6E"/>
    <w:rsid w:val="006C64D0"/>
    <w:rsid w:val="006C6ADE"/>
    <w:rsid w:val="006D30F6"/>
    <w:rsid w:val="006D3882"/>
    <w:rsid w:val="006D590D"/>
    <w:rsid w:val="006E0994"/>
    <w:rsid w:val="006E7319"/>
    <w:rsid w:val="006F134F"/>
    <w:rsid w:val="006F1F26"/>
    <w:rsid w:val="00700869"/>
    <w:rsid w:val="00703B90"/>
    <w:rsid w:val="00706B7C"/>
    <w:rsid w:val="007176F4"/>
    <w:rsid w:val="00721505"/>
    <w:rsid w:val="007222B4"/>
    <w:rsid w:val="00723A0E"/>
    <w:rsid w:val="0072533E"/>
    <w:rsid w:val="0072559D"/>
    <w:rsid w:val="007257E2"/>
    <w:rsid w:val="00726A9F"/>
    <w:rsid w:val="007274BB"/>
    <w:rsid w:val="00730D01"/>
    <w:rsid w:val="007310BF"/>
    <w:rsid w:val="00731E13"/>
    <w:rsid w:val="0073432B"/>
    <w:rsid w:val="0074084C"/>
    <w:rsid w:val="00742DD6"/>
    <w:rsid w:val="00743E94"/>
    <w:rsid w:val="00745357"/>
    <w:rsid w:val="00747CD0"/>
    <w:rsid w:val="00750C8C"/>
    <w:rsid w:val="00754724"/>
    <w:rsid w:val="007568F3"/>
    <w:rsid w:val="0076035C"/>
    <w:rsid w:val="0076325C"/>
    <w:rsid w:val="00765B0F"/>
    <w:rsid w:val="0076766B"/>
    <w:rsid w:val="00773BC6"/>
    <w:rsid w:val="00774A3C"/>
    <w:rsid w:val="00774EE0"/>
    <w:rsid w:val="007775E5"/>
    <w:rsid w:val="00782C2F"/>
    <w:rsid w:val="00786F10"/>
    <w:rsid w:val="00791808"/>
    <w:rsid w:val="007942F6"/>
    <w:rsid w:val="007A10E1"/>
    <w:rsid w:val="007A216A"/>
    <w:rsid w:val="007A3CBB"/>
    <w:rsid w:val="007A3D7A"/>
    <w:rsid w:val="007B4531"/>
    <w:rsid w:val="007B664E"/>
    <w:rsid w:val="007B66BD"/>
    <w:rsid w:val="007B6BB4"/>
    <w:rsid w:val="007B6D18"/>
    <w:rsid w:val="007B6E32"/>
    <w:rsid w:val="007C145C"/>
    <w:rsid w:val="007C24BB"/>
    <w:rsid w:val="007C28A5"/>
    <w:rsid w:val="007C599B"/>
    <w:rsid w:val="007D1BF5"/>
    <w:rsid w:val="007D2266"/>
    <w:rsid w:val="007D4A61"/>
    <w:rsid w:val="007D6DD7"/>
    <w:rsid w:val="007D7877"/>
    <w:rsid w:val="007D7C83"/>
    <w:rsid w:val="007E1ADA"/>
    <w:rsid w:val="007E6FD3"/>
    <w:rsid w:val="007E76A4"/>
    <w:rsid w:val="00800D90"/>
    <w:rsid w:val="008054C1"/>
    <w:rsid w:val="00806264"/>
    <w:rsid w:val="00810C72"/>
    <w:rsid w:val="00813ABC"/>
    <w:rsid w:val="008226AA"/>
    <w:rsid w:val="008311C1"/>
    <w:rsid w:val="00834300"/>
    <w:rsid w:val="0084212C"/>
    <w:rsid w:val="00843F31"/>
    <w:rsid w:val="00844F6A"/>
    <w:rsid w:val="00850C4E"/>
    <w:rsid w:val="00851709"/>
    <w:rsid w:val="00855BF1"/>
    <w:rsid w:val="008636ED"/>
    <w:rsid w:val="008678EE"/>
    <w:rsid w:val="008717C7"/>
    <w:rsid w:val="00874BE4"/>
    <w:rsid w:val="008935BA"/>
    <w:rsid w:val="008A6354"/>
    <w:rsid w:val="008B0C07"/>
    <w:rsid w:val="008B148F"/>
    <w:rsid w:val="008B44F3"/>
    <w:rsid w:val="008B4B14"/>
    <w:rsid w:val="008B6432"/>
    <w:rsid w:val="008B75F8"/>
    <w:rsid w:val="008C19C0"/>
    <w:rsid w:val="008C58A4"/>
    <w:rsid w:val="008D3216"/>
    <w:rsid w:val="008D73C2"/>
    <w:rsid w:val="008E037C"/>
    <w:rsid w:val="008E3C44"/>
    <w:rsid w:val="008F17D8"/>
    <w:rsid w:val="008F7BC5"/>
    <w:rsid w:val="008F7BD9"/>
    <w:rsid w:val="00911C57"/>
    <w:rsid w:val="00913489"/>
    <w:rsid w:val="0091383D"/>
    <w:rsid w:val="0091686B"/>
    <w:rsid w:val="00920FC0"/>
    <w:rsid w:val="00927D67"/>
    <w:rsid w:val="00931152"/>
    <w:rsid w:val="009311F1"/>
    <w:rsid w:val="00934848"/>
    <w:rsid w:val="00940269"/>
    <w:rsid w:val="0094056E"/>
    <w:rsid w:val="00942467"/>
    <w:rsid w:val="009433D3"/>
    <w:rsid w:val="00944C5E"/>
    <w:rsid w:val="0095023B"/>
    <w:rsid w:val="00950788"/>
    <w:rsid w:val="0095089B"/>
    <w:rsid w:val="0095154A"/>
    <w:rsid w:val="00951900"/>
    <w:rsid w:val="009542B6"/>
    <w:rsid w:val="00954488"/>
    <w:rsid w:val="009549F0"/>
    <w:rsid w:val="0097172C"/>
    <w:rsid w:val="00973DA3"/>
    <w:rsid w:val="00974109"/>
    <w:rsid w:val="00976FBE"/>
    <w:rsid w:val="009822AE"/>
    <w:rsid w:val="00986F3A"/>
    <w:rsid w:val="00991570"/>
    <w:rsid w:val="0099404C"/>
    <w:rsid w:val="009954CA"/>
    <w:rsid w:val="0099590A"/>
    <w:rsid w:val="009A0CD4"/>
    <w:rsid w:val="009A56EB"/>
    <w:rsid w:val="009A6488"/>
    <w:rsid w:val="009B4C15"/>
    <w:rsid w:val="009C0CA5"/>
    <w:rsid w:val="009C11FD"/>
    <w:rsid w:val="009C2D4E"/>
    <w:rsid w:val="009D3532"/>
    <w:rsid w:val="009D6D99"/>
    <w:rsid w:val="009E63FF"/>
    <w:rsid w:val="009E679E"/>
    <w:rsid w:val="009E6FAD"/>
    <w:rsid w:val="009E7AB9"/>
    <w:rsid w:val="009F403A"/>
    <w:rsid w:val="009F6896"/>
    <w:rsid w:val="009F72E9"/>
    <w:rsid w:val="009F7E96"/>
    <w:rsid w:val="00A005E8"/>
    <w:rsid w:val="00A01DC0"/>
    <w:rsid w:val="00A02958"/>
    <w:rsid w:val="00A101DA"/>
    <w:rsid w:val="00A14E95"/>
    <w:rsid w:val="00A15728"/>
    <w:rsid w:val="00A1747F"/>
    <w:rsid w:val="00A17758"/>
    <w:rsid w:val="00A23FDE"/>
    <w:rsid w:val="00A25C1E"/>
    <w:rsid w:val="00A3111C"/>
    <w:rsid w:val="00A31EA1"/>
    <w:rsid w:val="00A32BCF"/>
    <w:rsid w:val="00A33BC6"/>
    <w:rsid w:val="00A3527B"/>
    <w:rsid w:val="00A36CBD"/>
    <w:rsid w:val="00A444E3"/>
    <w:rsid w:val="00A44916"/>
    <w:rsid w:val="00A4659D"/>
    <w:rsid w:val="00A466C7"/>
    <w:rsid w:val="00A476F9"/>
    <w:rsid w:val="00A538CF"/>
    <w:rsid w:val="00A57088"/>
    <w:rsid w:val="00A57199"/>
    <w:rsid w:val="00A62216"/>
    <w:rsid w:val="00A668A8"/>
    <w:rsid w:val="00A7021C"/>
    <w:rsid w:val="00A71914"/>
    <w:rsid w:val="00A720F4"/>
    <w:rsid w:val="00A72161"/>
    <w:rsid w:val="00A727F9"/>
    <w:rsid w:val="00A75521"/>
    <w:rsid w:val="00A801C4"/>
    <w:rsid w:val="00A8189B"/>
    <w:rsid w:val="00A8214A"/>
    <w:rsid w:val="00A836DE"/>
    <w:rsid w:val="00A84E70"/>
    <w:rsid w:val="00A85FDC"/>
    <w:rsid w:val="00A86EB1"/>
    <w:rsid w:val="00A92E61"/>
    <w:rsid w:val="00A9349F"/>
    <w:rsid w:val="00A939D8"/>
    <w:rsid w:val="00A959C6"/>
    <w:rsid w:val="00A96828"/>
    <w:rsid w:val="00A97B5F"/>
    <w:rsid w:val="00AA6BDD"/>
    <w:rsid w:val="00AA7404"/>
    <w:rsid w:val="00AA74B8"/>
    <w:rsid w:val="00AB0345"/>
    <w:rsid w:val="00AB1A4B"/>
    <w:rsid w:val="00AB26E4"/>
    <w:rsid w:val="00AB2AD6"/>
    <w:rsid w:val="00AB6FCB"/>
    <w:rsid w:val="00AC5CCE"/>
    <w:rsid w:val="00AE48F4"/>
    <w:rsid w:val="00AF01ED"/>
    <w:rsid w:val="00AF1A24"/>
    <w:rsid w:val="00AF2CE8"/>
    <w:rsid w:val="00AF2EBC"/>
    <w:rsid w:val="00AF7E5E"/>
    <w:rsid w:val="00B00252"/>
    <w:rsid w:val="00B01334"/>
    <w:rsid w:val="00B10702"/>
    <w:rsid w:val="00B1203A"/>
    <w:rsid w:val="00B16A49"/>
    <w:rsid w:val="00B171EE"/>
    <w:rsid w:val="00B212B5"/>
    <w:rsid w:val="00B23CAC"/>
    <w:rsid w:val="00B4169F"/>
    <w:rsid w:val="00B42B7C"/>
    <w:rsid w:val="00B43427"/>
    <w:rsid w:val="00B43841"/>
    <w:rsid w:val="00B4598F"/>
    <w:rsid w:val="00B45A0A"/>
    <w:rsid w:val="00B55706"/>
    <w:rsid w:val="00B57173"/>
    <w:rsid w:val="00B57D64"/>
    <w:rsid w:val="00B60F5F"/>
    <w:rsid w:val="00B62168"/>
    <w:rsid w:val="00B670AA"/>
    <w:rsid w:val="00B67B30"/>
    <w:rsid w:val="00B72B7A"/>
    <w:rsid w:val="00B73606"/>
    <w:rsid w:val="00B76AF0"/>
    <w:rsid w:val="00B800FE"/>
    <w:rsid w:val="00B818AC"/>
    <w:rsid w:val="00B87EF2"/>
    <w:rsid w:val="00B94686"/>
    <w:rsid w:val="00B957CB"/>
    <w:rsid w:val="00BA00CA"/>
    <w:rsid w:val="00BA1D15"/>
    <w:rsid w:val="00BA2B01"/>
    <w:rsid w:val="00BA2FB4"/>
    <w:rsid w:val="00BA31EA"/>
    <w:rsid w:val="00BA3B83"/>
    <w:rsid w:val="00BA5EE7"/>
    <w:rsid w:val="00BB3A43"/>
    <w:rsid w:val="00BB69BB"/>
    <w:rsid w:val="00BC1C4F"/>
    <w:rsid w:val="00BC4057"/>
    <w:rsid w:val="00BC45BE"/>
    <w:rsid w:val="00BC4BA4"/>
    <w:rsid w:val="00BC6C1E"/>
    <w:rsid w:val="00BD13CD"/>
    <w:rsid w:val="00BD2B76"/>
    <w:rsid w:val="00BD5439"/>
    <w:rsid w:val="00BD645E"/>
    <w:rsid w:val="00BE6E7A"/>
    <w:rsid w:val="00BE78B4"/>
    <w:rsid w:val="00BF20F7"/>
    <w:rsid w:val="00BF2E2C"/>
    <w:rsid w:val="00BF4A0E"/>
    <w:rsid w:val="00C03510"/>
    <w:rsid w:val="00C13FD1"/>
    <w:rsid w:val="00C15602"/>
    <w:rsid w:val="00C15F23"/>
    <w:rsid w:val="00C2019A"/>
    <w:rsid w:val="00C254AE"/>
    <w:rsid w:val="00C27563"/>
    <w:rsid w:val="00C30907"/>
    <w:rsid w:val="00C3498D"/>
    <w:rsid w:val="00C35B4A"/>
    <w:rsid w:val="00C47F89"/>
    <w:rsid w:val="00C50214"/>
    <w:rsid w:val="00C51DA9"/>
    <w:rsid w:val="00C51F5E"/>
    <w:rsid w:val="00C559E1"/>
    <w:rsid w:val="00C609E1"/>
    <w:rsid w:val="00C60AB8"/>
    <w:rsid w:val="00C6175B"/>
    <w:rsid w:val="00C627A1"/>
    <w:rsid w:val="00C656E9"/>
    <w:rsid w:val="00C704EB"/>
    <w:rsid w:val="00C70E62"/>
    <w:rsid w:val="00C72217"/>
    <w:rsid w:val="00C7234E"/>
    <w:rsid w:val="00C736AF"/>
    <w:rsid w:val="00C7642E"/>
    <w:rsid w:val="00C80B11"/>
    <w:rsid w:val="00C814F3"/>
    <w:rsid w:val="00C8227C"/>
    <w:rsid w:val="00C82B21"/>
    <w:rsid w:val="00C86D9B"/>
    <w:rsid w:val="00C9094C"/>
    <w:rsid w:val="00C90DDD"/>
    <w:rsid w:val="00C915CE"/>
    <w:rsid w:val="00C92F65"/>
    <w:rsid w:val="00C9376E"/>
    <w:rsid w:val="00C94AA9"/>
    <w:rsid w:val="00C94B51"/>
    <w:rsid w:val="00CA1A1C"/>
    <w:rsid w:val="00CA324C"/>
    <w:rsid w:val="00CA344B"/>
    <w:rsid w:val="00CA466A"/>
    <w:rsid w:val="00CA4BA7"/>
    <w:rsid w:val="00CA54A7"/>
    <w:rsid w:val="00CB278D"/>
    <w:rsid w:val="00CB3794"/>
    <w:rsid w:val="00CB3F78"/>
    <w:rsid w:val="00CB6CB3"/>
    <w:rsid w:val="00CC012C"/>
    <w:rsid w:val="00CC0A6B"/>
    <w:rsid w:val="00CC5E60"/>
    <w:rsid w:val="00CC5EB7"/>
    <w:rsid w:val="00CC7C2E"/>
    <w:rsid w:val="00CD05AE"/>
    <w:rsid w:val="00CD2676"/>
    <w:rsid w:val="00CD28D9"/>
    <w:rsid w:val="00CD479B"/>
    <w:rsid w:val="00CD5FAC"/>
    <w:rsid w:val="00CD7557"/>
    <w:rsid w:val="00CD7B0C"/>
    <w:rsid w:val="00CE5EFD"/>
    <w:rsid w:val="00CF1C6A"/>
    <w:rsid w:val="00CF35A6"/>
    <w:rsid w:val="00D00DCB"/>
    <w:rsid w:val="00D00EEB"/>
    <w:rsid w:val="00D02477"/>
    <w:rsid w:val="00D046AA"/>
    <w:rsid w:val="00D06A7F"/>
    <w:rsid w:val="00D06CC0"/>
    <w:rsid w:val="00D12EA7"/>
    <w:rsid w:val="00D2066D"/>
    <w:rsid w:val="00D2104F"/>
    <w:rsid w:val="00D259CE"/>
    <w:rsid w:val="00D2623F"/>
    <w:rsid w:val="00D33ECF"/>
    <w:rsid w:val="00D371B3"/>
    <w:rsid w:val="00D4157F"/>
    <w:rsid w:val="00D44E4E"/>
    <w:rsid w:val="00D513A6"/>
    <w:rsid w:val="00D6177A"/>
    <w:rsid w:val="00D671CB"/>
    <w:rsid w:val="00D72087"/>
    <w:rsid w:val="00D73BD9"/>
    <w:rsid w:val="00D75FED"/>
    <w:rsid w:val="00D762F5"/>
    <w:rsid w:val="00D82E0F"/>
    <w:rsid w:val="00D9245F"/>
    <w:rsid w:val="00D93A0F"/>
    <w:rsid w:val="00DA36DC"/>
    <w:rsid w:val="00DA599B"/>
    <w:rsid w:val="00DB4935"/>
    <w:rsid w:val="00DB7694"/>
    <w:rsid w:val="00DC0751"/>
    <w:rsid w:val="00DC2EAC"/>
    <w:rsid w:val="00DD0470"/>
    <w:rsid w:val="00DD3C46"/>
    <w:rsid w:val="00DD6928"/>
    <w:rsid w:val="00DD6B2C"/>
    <w:rsid w:val="00DD6FC4"/>
    <w:rsid w:val="00DD747E"/>
    <w:rsid w:val="00DE150E"/>
    <w:rsid w:val="00DE786E"/>
    <w:rsid w:val="00DF0ED2"/>
    <w:rsid w:val="00DF11D9"/>
    <w:rsid w:val="00DF24ED"/>
    <w:rsid w:val="00DF4B0F"/>
    <w:rsid w:val="00E07563"/>
    <w:rsid w:val="00E11F47"/>
    <w:rsid w:val="00E12F7F"/>
    <w:rsid w:val="00E13995"/>
    <w:rsid w:val="00E14211"/>
    <w:rsid w:val="00E22B99"/>
    <w:rsid w:val="00E23B05"/>
    <w:rsid w:val="00E25405"/>
    <w:rsid w:val="00E26E9C"/>
    <w:rsid w:val="00E3002E"/>
    <w:rsid w:val="00E329C9"/>
    <w:rsid w:val="00E35493"/>
    <w:rsid w:val="00E428AE"/>
    <w:rsid w:val="00E450D4"/>
    <w:rsid w:val="00E45DBA"/>
    <w:rsid w:val="00E45E1A"/>
    <w:rsid w:val="00E517E5"/>
    <w:rsid w:val="00E52976"/>
    <w:rsid w:val="00E53D4F"/>
    <w:rsid w:val="00E5684D"/>
    <w:rsid w:val="00E5732D"/>
    <w:rsid w:val="00E619FA"/>
    <w:rsid w:val="00E63DF0"/>
    <w:rsid w:val="00E65899"/>
    <w:rsid w:val="00E73B2D"/>
    <w:rsid w:val="00E744E9"/>
    <w:rsid w:val="00E82981"/>
    <w:rsid w:val="00E840A1"/>
    <w:rsid w:val="00E8510D"/>
    <w:rsid w:val="00E852C1"/>
    <w:rsid w:val="00E92EC9"/>
    <w:rsid w:val="00E93CEB"/>
    <w:rsid w:val="00EA6F8F"/>
    <w:rsid w:val="00EB29D6"/>
    <w:rsid w:val="00ED0240"/>
    <w:rsid w:val="00ED07A1"/>
    <w:rsid w:val="00ED1FFB"/>
    <w:rsid w:val="00ED6B40"/>
    <w:rsid w:val="00EE0683"/>
    <w:rsid w:val="00EE7929"/>
    <w:rsid w:val="00EE7AFB"/>
    <w:rsid w:val="00EF20AF"/>
    <w:rsid w:val="00EF76F8"/>
    <w:rsid w:val="00F00240"/>
    <w:rsid w:val="00F00BC9"/>
    <w:rsid w:val="00F01A7A"/>
    <w:rsid w:val="00F121A7"/>
    <w:rsid w:val="00F21479"/>
    <w:rsid w:val="00F27206"/>
    <w:rsid w:val="00F31E95"/>
    <w:rsid w:val="00F329C2"/>
    <w:rsid w:val="00F3426D"/>
    <w:rsid w:val="00F34DB8"/>
    <w:rsid w:val="00F407CB"/>
    <w:rsid w:val="00F427F7"/>
    <w:rsid w:val="00F4499C"/>
    <w:rsid w:val="00F44F38"/>
    <w:rsid w:val="00F47DBE"/>
    <w:rsid w:val="00F52ECA"/>
    <w:rsid w:val="00F5627C"/>
    <w:rsid w:val="00F61246"/>
    <w:rsid w:val="00F6318F"/>
    <w:rsid w:val="00F664D3"/>
    <w:rsid w:val="00F67F27"/>
    <w:rsid w:val="00F70A3E"/>
    <w:rsid w:val="00F73D3E"/>
    <w:rsid w:val="00F7705E"/>
    <w:rsid w:val="00F840D2"/>
    <w:rsid w:val="00F8436B"/>
    <w:rsid w:val="00F85F7B"/>
    <w:rsid w:val="00F86EB1"/>
    <w:rsid w:val="00F92247"/>
    <w:rsid w:val="00FA47D7"/>
    <w:rsid w:val="00FA548A"/>
    <w:rsid w:val="00FA60D7"/>
    <w:rsid w:val="00FB40CC"/>
    <w:rsid w:val="00FB4B6F"/>
    <w:rsid w:val="00FB4EDF"/>
    <w:rsid w:val="00FC006A"/>
    <w:rsid w:val="00FD05E6"/>
    <w:rsid w:val="00FD0B1A"/>
    <w:rsid w:val="00FD2ACB"/>
    <w:rsid w:val="00FD3557"/>
    <w:rsid w:val="00FD3734"/>
    <w:rsid w:val="00FD5476"/>
    <w:rsid w:val="00FE0896"/>
    <w:rsid w:val="00FE4822"/>
    <w:rsid w:val="00FE6E07"/>
    <w:rsid w:val="00FF1194"/>
    <w:rsid w:val="00FF131A"/>
    <w:rsid w:val="00FF2CCE"/>
    <w:rsid w:val="00FF4C5B"/>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page number" w:uiPriority="0"/>
    <w:lsdException w:name="List" w:uiPriority="0"/>
    <w:lsdException w:name="List 2"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locked="1" w:semiHidden="0" w:uiPriority="0" w:unhideWhenUsed="0" w:qFormat="1"/>
    <w:lsdException w:name="Emphasis" w:locked="1" w:semiHidden="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qFormat/>
    <w:rsid w:val="00A3527B"/>
    <w:pPr>
      <w:keepNext/>
      <w:jc w:val="center"/>
      <w:outlineLvl w:val="0"/>
    </w:pPr>
    <w:rPr>
      <w:lang w:eastAsia="ru-RU"/>
    </w:rPr>
  </w:style>
  <w:style w:type="paragraph" w:styleId="20">
    <w:name w:val="heading 2"/>
    <w:basedOn w:val="a"/>
    <w:next w:val="a"/>
    <w:link w:val="24"/>
    <w:qFormat/>
    <w:rsid w:val="00A3527B"/>
    <w:pPr>
      <w:keepNext/>
      <w:jc w:val="center"/>
      <w:outlineLvl w:val="1"/>
    </w:pPr>
    <w:rPr>
      <w:b/>
      <w:lang w:eastAsia="ru-RU"/>
    </w:rPr>
  </w:style>
  <w:style w:type="paragraph" w:styleId="3">
    <w:name w:val="heading 3"/>
    <w:basedOn w:val="a"/>
    <w:next w:val="a"/>
    <w:link w:val="31"/>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
    <w:qFormat/>
    <w:rsid w:val="00A3527B"/>
    <w:rPr>
      <w:rFonts w:ascii="Times New Roman" w:hAnsi="Times New Roman"/>
      <w:b/>
      <w:lang w:eastAsia="ru-RU"/>
    </w:rPr>
  </w:style>
  <w:style w:type="paragraph" w:styleId="a4">
    <w:name w:val="No Spacing"/>
    <w:link w:val="a5"/>
    <w:qFormat/>
    <w:rsid w:val="00196839"/>
    <w:rPr>
      <w:rFonts w:ascii="Times New Roman" w:hAnsi="Times New Roman"/>
    </w:rPr>
  </w:style>
  <w:style w:type="character" w:customStyle="1" w:styleId="a5">
    <w:name w:val="Без интервала Знак"/>
    <w:link w:val="a4"/>
    <w:uiPriority w:val="1"/>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
    <w:qFormat/>
    <w:rsid w:val="00A3527B"/>
    <w:rPr>
      <w:rFonts w:ascii="Times New Roman" w:hAnsi="Times New Roman"/>
      <w:lang w:eastAsia="ru-RU"/>
    </w:rPr>
  </w:style>
  <w:style w:type="character" w:customStyle="1" w:styleId="31">
    <w:name w:val="Заголовок 3 Знак"/>
    <w:basedOn w:val="a1"/>
    <w:link w:val="3"/>
    <w:uiPriority w:val="9"/>
    <w:rsid w:val="00A3527B"/>
    <w:rPr>
      <w:rFonts w:ascii="Times New Roman" w:hAnsi="Times New Roman"/>
      <w:color w:val="000000"/>
      <w:lang w:eastAsia="ru-RU"/>
    </w:rPr>
  </w:style>
  <w:style w:type="paragraph" w:styleId="a6">
    <w:name w:val="List Paragraph"/>
    <w:basedOn w:val="a"/>
    <w:uiPriority w:val="34"/>
    <w:qFormat/>
    <w:rsid w:val="00A3527B"/>
    <w:pPr>
      <w:ind w:left="720"/>
      <w:contextualSpacing/>
    </w:pPr>
  </w:style>
  <w:style w:type="paragraph" w:styleId="a7">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
    <w:rsid w:val="00BB69BB"/>
    <w:rPr>
      <w:rFonts w:ascii="Arial" w:eastAsia="Times New Roman" w:hAnsi="Arial" w:cs="Arial"/>
      <w:b/>
      <w:bCs/>
      <w:sz w:val="26"/>
      <w:lang w:eastAsia="ar-SA"/>
    </w:rPr>
  </w:style>
  <w:style w:type="character" w:customStyle="1" w:styleId="50">
    <w:name w:val="Заголовок 5 Знак"/>
    <w:basedOn w:val="a1"/>
    <w:link w:val="5"/>
    <w:uiPriority w:val="9"/>
    <w:rsid w:val="00BB69BB"/>
    <w:rPr>
      <w:rFonts w:ascii="Arial" w:eastAsia="Times New Roman" w:hAnsi="Arial" w:cs="Arial"/>
      <w:sz w:val="26"/>
      <w:lang w:eastAsia="ar-SA"/>
    </w:rPr>
  </w:style>
  <w:style w:type="character" w:customStyle="1" w:styleId="61">
    <w:name w:val="Заголовок 6 Знак"/>
    <w:basedOn w:val="a1"/>
    <w:link w:val="60"/>
    <w:uiPriority w:val="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rsid w:val="00BB69BB"/>
    <w:rPr>
      <w:rFonts w:cs="Arial"/>
    </w:rPr>
  </w:style>
  <w:style w:type="paragraph" w:styleId="a9">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10"/>
    <w:rsid w:val="00BB69BB"/>
    <w:rPr>
      <w:rFonts w:ascii="Cambria" w:eastAsia="Times New Roman" w:hAnsi="Cambria"/>
      <w:b/>
      <w:bCs/>
      <w:kern w:val="3"/>
      <w:sz w:val="32"/>
      <w:szCs w:val="32"/>
      <w:lang w:eastAsia="ar-SA"/>
    </w:rPr>
  </w:style>
  <w:style w:type="paragraph" w:styleId="ad">
    <w:name w:val="Subtitle"/>
    <w:basedOn w:val="Standard"/>
    <w:next w:val="Textbody"/>
    <w:link w:val="ae"/>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11"/>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rsid w:val="00BB69BB"/>
    <w:rPr>
      <w:rFonts w:ascii="Tahoma" w:hAnsi="Tahoma" w:cs="Tahoma"/>
      <w:sz w:val="16"/>
      <w:szCs w:val="16"/>
    </w:rPr>
  </w:style>
  <w:style w:type="character" w:customStyle="1" w:styleId="af0">
    <w:name w:val="Текст выноски Знак"/>
    <w:basedOn w:val="a1"/>
    <w:link w:val="af"/>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rsid w:val="00B16A49"/>
    <w:rPr>
      <w:lang w:val="x-none"/>
    </w:rPr>
  </w:style>
  <w:style w:type="character" w:customStyle="1" w:styleId="1a">
    <w:name w:val="Нижний колонтитул Знак1"/>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rsid w:val="00B16A49"/>
    <w:pPr>
      <w:suppressLineNumbers/>
    </w:pPr>
    <w:rPr>
      <w:rFonts w:cs="Arial"/>
      <w:lang w:eastAsia="zh-CN"/>
    </w:rPr>
  </w:style>
  <w:style w:type="paragraph" w:customStyle="1" w:styleId="afb">
    <w:name w:val="Заголовок к тексту"/>
    <w:basedOn w:val="a"/>
    <w:next w:val="a0"/>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rsid w:val="005E7F82"/>
  </w:style>
  <w:style w:type="character" w:customStyle="1" w:styleId="2f">
    <w:name w:val="Основной текст 2 Знак"/>
    <w:link w:val="2f0"/>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4">
    <w:name w:val="Strong"/>
    <w:qFormat/>
    <w:locked/>
    <w:rsid w:val="005E7F82"/>
    <w:rPr>
      <w:b/>
      <w:bCs/>
    </w:rPr>
  </w:style>
  <w:style w:type="character" w:customStyle="1" w:styleId="aff5">
    <w:name w:val="Красная строка Знак"/>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1">
    <w:name w:val="Красная строка 2 Знак"/>
    <w:rsid w:val="005E7F82"/>
    <w:rPr>
      <w:rFonts w:ascii="Bookman Old Style" w:hAnsi="Bookman Old Style" w:cs="Bookman Old Style"/>
      <w:sz w:val="24"/>
      <w:szCs w:val="24"/>
    </w:rPr>
  </w:style>
  <w:style w:type="character" w:customStyle="1" w:styleId="36">
    <w:name w:val="Основной текст с отступом 3 Знак"/>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
    <w:rsid w:val="00433833"/>
    <w:rPr>
      <w:rFonts w:ascii="Arial" w:eastAsia="Times New Roman" w:hAnsi="Arial" w:cs="Arial"/>
      <w:i/>
      <w:iCs/>
      <w:lang w:eastAsia="ru-RU"/>
    </w:rPr>
  </w:style>
  <w:style w:type="character" w:customStyle="1" w:styleId="90">
    <w:name w:val="Заголовок 9 Знак"/>
    <w:basedOn w:val="a1"/>
    <w:link w:val="9"/>
    <w:uiPriority w:val="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 w:type="paragraph" w:customStyle="1" w:styleId="afffff6">
    <w:basedOn w:val="a"/>
    <w:next w:val="a7"/>
    <w:uiPriority w:val="99"/>
    <w:rsid w:val="009A0CD4"/>
    <w:pPr>
      <w:suppressAutoHyphens w:val="0"/>
      <w:spacing w:before="100" w:beforeAutospacing="1" w:after="100" w:afterAutospacing="1"/>
    </w:pPr>
    <w:rPr>
      <w:rFonts w:ascii="Verdana" w:hAnsi="Verdana"/>
      <w:color w:val="333366"/>
      <w:sz w:val="21"/>
      <w:szCs w:val="21"/>
      <w:lang w:eastAsia="ru-RU"/>
    </w:rPr>
  </w:style>
  <w:style w:type="paragraph" w:customStyle="1" w:styleId="106">
    <w:name w:val="Без интервала10"/>
    <w:rsid w:val="00FE4822"/>
    <w:rPr>
      <w:rFonts w:eastAsia="Times New Roman" w:cs="Calibri"/>
      <w:sz w:val="22"/>
      <w:szCs w:val="22"/>
      <w:lang w:eastAsia="ru-RU"/>
    </w:rPr>
  </w:style>
  <w:style w:type="numbering" w:customStyle="1" w:styleId="321">
    <w:name w:val="Нет списка32"/>
    <w:next w:val="a3"/>
    <w:uiPriority w:val="99"/>
    <w:semiHidden/>
    <w:unhideWhenUsed/>
    <w:rsid w:val="00A32BCF"/>
  </w:style>
  <w:style w:type="numbering" w:customStyle="1" w:styleId="1180">
    <w:name w:val="Нет списка118"/>
    <w:basedOn w:val="a3"/>
    <w:rsid w:val="00A32BCF"/>
  </w:style>
  <w:style w:type="numbering" w:customStyle="1" w:styleId="1190">
    <w:name w:val="Нет списка119"/>
    <w:basedOn w:val="a3"/>
    <w:rsid w:val="00A32BCF"/>
  </w:style>
  <w:style w:type="numbering" w:customStyle="1" w:styleId="2140">
    <w:name w:val="Нет списка214"/>
    <w:basedOn w:val="a3"/>
    <w:rsid w:val="00A32BCF"/>
  </w:style>
  <w:style w:type="numbering" w:customStyle="1" w:styleId="WWNum14">
    <w:name w:val="WWNum14"/>
    <w:basedOn w:val="a3"/>
    <w:rsid w:val="00A32BCF"/>
  </w:style>
  <w:style w:type="numbering" w:customStyle="1" w:styleId="331">
    <w:name w:val="Нет списка33"/>
    <w:next w:val="a3"/>
    <w:uiPriority w:val="99"/>
    <w:semiHidden/>
    <w:unhideWhenUsed/>
    <w:rsid w:val="00A32BCF"/>
  </w:style>
  <w:style w:type="numbering" w:customStyle="1" w:styleId="1200">
    <w:name w:val="Нет списка120"/>
    <w:basedOn w:val="a3"/>
    <w:rsid w:val="00A32BCF"/>
  </w:style>
  <w:style w:type="numbering" w:customStyle="1" w:styleId="1220">
    <w:name w:val="Нет списка122"/>
    <w:basedOn w:val="a3"/>
    <w:rsid w:val="00A32BCF"/>
  </w:style>
  <w:style w:type="numbering" w:customStyle="1" w:styleId="2150">
    <w:name w:val="Нет списка215"/>
    <w:basedOn w:val="a3"/>
    <w:rsid w:val="00A32BCF"/>
  </w:style>
  <w:style w:type="numbering" w:customStyle="1" w:styleId="WWNum15">
    <w:name w:val="WWNum15"/>
    <w:basedOn w:val="a3"/>
    <w:rsid w:val="00A32BCF"/>
  </w:style>
  <w:style w:type="table" w:customStyle="1" w:styleId="2fa">
    <w:name w:val="Сетка таблицы2"/>
    <w:basedOn w:val="a2"/>
    <w:next w:val="affc"/>
    <w:uiPriority w:val="59"/>
    <w:rsid w:val="00C51F5E"/>
    <w:rPr>
      <w:rFonts w:eastAsia="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e">
    <w:name w:val="Текст1"/>
    <w:basedOn w:val="a"/>
    <w:rsid w:val="004B5E42"/>
    <w:pPr>
      <w:suppressAutoHyphens w:val="0"/>
    </w:pPr>
    <w:rPr>
      <w:rFonts w:ascii="Courier New" w:hAnsi="Courier New"/>
      <w:sz w:val="20"/>
      <w:szCs w:val="20"/>
      <w:lang w:val="en-US" w:eastAsia="en-US" w:bidi="en-US"/>
    </w:rPr>
  </w:style>
  <w:style w:type="paragraph" w:customStyle="1" w:styleId="Footnote">
    <w:name w:val="Footnote"/>
    <w:rsid w:val="00CA344B"/>
    <w:pPr>
      <w:ind w:firstLine="851"/>
      <w:jc w:val="both"/>
    </w:pPr>
    <w:rPr>
      <w:rFonts w:ascii="XO Thames" w:eastAsia="Times New Roman" w:hAnsi="XO Thames"/>
      <w:color w:val="000000"/>
      <w:sz w:val="22"/>
      <w:lang w:eastAsia="ru-RU"/>
    </w:rPr>
  </w:style>
  <w:style w:type="paragraph" w:customStyle="1" w:styleId="2fb">
    <w:name w:val="Абзац списка2"/>
    <w:basedOn w:val="a"/>
    <w:rsid w:val="00913489"/>
    <w:pPr>
      <w:spacing w:after="200"/>
      <w:ind w:left="720"/>
      <w:contextualSpacing/>
    </w:pPr>
    <w:rPr>
      <w:lang w:eastAsia="zh-CN"/>
    </w:rPr>
  </w:style>
  <w:style w:type="paragraph" w:customStyle="1" w:styleId="2fc">
    <w:name w:val="Обычный (веб)2"/>
    <w:basedOn w:val="a"/>
    <w:rsid w:val="00913489"/>
    <w:pPr>
      <w:widowControl w:val="0"/>
      <w:spacing w:before="100" w:after="100" w:line="100" w:lineRule="atLeast"/>
      <w:textAlignment w:val="baseline"/>
    </w:pPr>
    <w:rPr>
      <w:kern w:val="2"/>
      <w:lang w:eastAsia="zh-CN"/>
    </w:rPr>
  </w:style>
  <w:style w:type="character" w:customStyle="1" w:styleId="711">
    <w:name w:val="Заголовок 7 Знак1"/>
    <w:uiPriority w:val="9"/>
    <w:rsid w:val="000B3CEA"/>
    <w:rPr>
      <w:rFonts w:ascii="Arial" w:eastAsia="Arial" w:hAnsi="Arial" w:cs="Arial"/>
      <w:b/>
      <w:bCs/>
      <w:i/>
      <w:iCs/>
      <w:sz w:val="22"/>
      <w:szCs w:val="22"/>
    </w:rPr>
  </w:style>
  <w:style w:type="paragraph" w:styleId="2fd">
    <w:name w:val="Quote"/>
    <w:basedOn w:val="a"/>
    <w:next w:val="a"/>
    <w:link w:val="2fe"/>
    <w:uiPriority w:val="29"/>
    <w:qFormat/>
    <w:rsid w:val="000B3CEA"/>
    <w:pPr>
      <w:suppressAutoHyphens w:val="0"/>
      <w:ind w:left="720" w:right="720"/>
    </w:pPr>
    <w:rPr>
      <w:i/>
      <w:sz w:val="20"/>
      <w:szCs w:val="20"/>
      <w:lang w:eastAsia="zh-CN"/>
    </w:rPr>
  </w:style>
  <w:style w:type="character" w:customStyle="1" w:styleId="2fe">
    <w:name w:val="Цитата 2 Знак"/>
    <w:basedOn w:val="a1"/>
    <w:link w:val="2fd"/>
    <w:uiPriority w:val="29"/>
    <w:rsid w:val="000B3CEA"/>
    <w:rPr>
      <w:rFonts w:ascii="Times New Roman" w:eastAsia="Times New Roman" w:hAnsi="Times New Roman"/>
      <w:i/>
      <w:lang w:eastAsia="zh-CN"/>
    </w:rPr>
  </w:style>
  <w:style w:type="paragraph" w:styleId="afffff7">
    <w:name w:val="Intense Quote"/>
    <w:basedOn w:val="a"/>
    <w:next w:val="a"/>
    <w:link w:val="afffff8"/>
    <w:uiPriority w:val="30"/>
    <w:qFormat/>
    <w:rsid w:val="000B3CE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0"/>
      <w:szCs w:val="20"/>
      <w:lang w:eastAsia="zh-CN"/>
    </w:rPr>
  </w:style>
  <w:style w:type="character" w:customStyle="1" w:styleId="afffff8">
    <w:name w:val="Выделенная цитата Знак"/>
    <w:basedOn w:val="a1"/>
    <w:link w:val="afffff7"/>
    <w:uiPriority w:val="30"/>
    <w:rsid w:val="000B3CEA"/>
    <w:rPr>
      <w:rFonts w:ascii="Times New Roman" w:eastAsia="Times New Roman" w:hAnsi="Times New Roman"/>
      <w:i/>
      <w:shd w:val="clear" w:color="auto" w:fill="F2F2F2"/>
      <w:lang w:eastAsia="zh-CN"/>
    </w:rPr>
  </w:style>
  <w:style w:type="table" w:customStyle="1" w:styleId="TableGridLight">
    <w:name w:val="Table Grid Light"/>
    <w:uiPriority w:val="59"/>
    <w:rsid w:val="000B3CEA"/>
    <w:rPr>
      <w:rFonts w:ascii="Times New Roman" w:eastAsia="Times New Roman" w:hAnsi="Times New Roman"/>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B3CEA"/>
    <w:rPr>
      <w:rFonts w:ascii="Times New Roman" w:eastAsia="Times New Roman" w:hAnsi="Times New Roman"/>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0B3CEA"/>
    <w:rPr>
      <w:rFonts w:ascii="Times New Roman" w:eastAsia="Times New Roman" w:hAnsi="Times New Roman"/>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0B3CEA"/>
    <w:rPr>
      <w:rFonts w:ascii="Times New Roman" w:eastAsia="Times New Roman" w:hAnsi="Times New Roman"/>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B3CEA"/>
    <w:rPr>
      <w:rFonts w:ascii="Times New Roman" w:eastAsia="Times New Roman" w:hAnsi="Times New Roman"/>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B3CEA"/>
    <w:rPr>
      <w:rFonts w:ascii="Times New Roman" w:eastAsia="Times New Roman" w:hAnsi="Times New Roman"/>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B3CEA"/>
    <w:rPr>
      <w:rFonts w:ascii="Times New Roman" w:eastAsia="Times New Roman" w:hAnsi="Times New Roman"/>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B3CEA"/>
    <w:rPr>
      <w:rFonts w:ascii="Times New Roman" w:eastAsia="Times New Roman" w:hAnsi="Times New Roman"/>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B3CEA"/>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B3CEA"/>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B3CEA"/>
    <w:rPr>
      <w:rFonts w:ascii="Times New Roman" w:eastAsia="Times New Roman" w:hAnsi="Times New Roman"/>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B3CEA"/>
    <w:rPr>
      <w:rFonts w:ascii="Times New Roman" w:eastAsia="Times New Roman" w:hAnsi="Times New Roman"/>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B3CEA"/>
    <w:rPr>
      <w:rFonts w:ascii="Times New Roman" w:eastAsia="Times New Roman" w:hAnsi="Times New Roman"/>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B3CEA"/>
    <w:rPr>
      <w:rFonts w:ascii="Times New Roman" w:eastAsia="Times New Roman" w:hAnsi="Times New Roman"/>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B3CEA"/>
    <w:rPr>
      <w:rFonts w:ascii="Times New Roman" w:eastAsia="Times New Roman" w:hAnsi="Times New Roman"/>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B3CEA"/>
    <w:rPr>
      <w:rFonts w:ascii="Times New Roman" w:eastAsia="Times New Roman" w:hAnsi="Times New Roman"/>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B3CEA"/>
    <w:rPr>
      <w:rFonts w:ascii="Times New Roman" w:eastAsia="Times New Roman" w:hAnsi="Times New Roman"/>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B3CEA"/>
    <w:rPr>
      <w:rFonts w:ascii="Times New Roman" w:eastAsia="Times New Roman" w:hAnsi="Times New Roman"/>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B3CEA"/>
    <w:rPr>
      <w:rFonts w:ascii="Times New Roman" w:eastAsia="Times New Roman" w:hAnsi="Times New Roman"/>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B3CEA"/>
    <w:rPr>
      <w:rFonts w:ascii="Times New Roman" w:eastAsia="Times New Roman" w:hAnsi="Times New Roman"/>
      <w:lang w:eastAsia="zh-C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B3CEA"/>
    <w:rPr>
      <w:rFonts w:ascii="Times New Roman" w:eastAsia="Times New Roman" w:hAnsi="Times New Roman"/>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B3CEA"/>
    <w:rPr>
      <w:rFonts w:ascii="Times New Roman" w:eastAsia="Times New Roman" w:hAnsi="Times New Roman"/>
      <w:lang w:eastAsia="zh-C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B3CEA"/>
    <w:rPr>
      <w:rFonts w:ascii="Times New Roman" w:eastAsia="Times New Roman" w:hAnsi="Times New Roman"/>
      <w:lang w:eastAsia="zh-C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B3CEA"/>
    <w:rPr>
      <w:rFonts w:ascii="Times New Roman" w:eastAsia="Times New Roman" w:hAnsi="Times New Roman"/>
      <w:lang w:eastAsia="zh-C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B3CEA"/>
    <w:rPr>
      <w:rFonts w:ascii="Times New Roman" w:eastAsia="Times New Roman" w:hAnsi="Times New Roman"/>
      <w:lang w:eastAsia="zh-C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B3CEA"/>
    <w:rPr>
      <w:rFonts w:ascii="Times New Roman" w:eastAsia="Times New Roman" w:hAnsi="Times New Roman"/>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9">
    <w:name w:val="endnote text"/>
    <w:basedOn w:val="a"/>
    <w:link w:val="afffffa"/>
    <w:uiPriority w:val="99"/>
    <w:semiHidden/>
    <w:unhideWhenUsed/>
    <w:rsid w:val="000B3CEA"/>
    <w:pPr>
      <w:suppressAutoHyphens w:val="0"/>
    </w:pPr>
    <w:rPr>
      <w:sz w:val="20"/>
      <w:szCs w:val="20"/>
      <w:lang w:eastAsia="zh-CN"/>
    </w:rPr>
  </w:style>
  <w:style w:type="character" w:customStyle="1" w:styleId="afffffa">
    <w:name w:val="Текст концевой сноски Знак"/>
    <w:basedOn w:val="a1"/>
    <w:link w:val="afffff9"/>
    <w:uiPriority w:val="99"/>
    <w:rsid w:val="000B3CEA"/>
    <w:rPr>
      <w:rFonts w:ascii="Times New Roman" w:eastAsia="Times New Roman" w:hAnsi="Times New Roman"/>
      <w:lang w:eastAsia="zh-CN"/>
    </w:rPr>
  </w:style>
  <w:style w:type="character" w:styleId="afffffb">
    <w:name w:val="endnote reference"/>
    <w:uiPriority w:val="99"/>
    <w:semiHidden/>
    <w:unhideWhenUsed/>
    <w:rsid w:val="000B3CEA"/>
    <w:rPr>
      <w:vertAlign w:val="superscript"/>
    </w:rPr>
  </w:style>
  <w:style w:type="paragraph" w:styleId="1fff">
    <w:name w:val="toc 1"/>
    <w:basedOn w:val="a"/>
    <w:next w:val="a"/>
    <w:uiPriority w:val="39"/>
    <w:unhideWhenUsed/>
    <w:rsid w:val="000B3CEA"/>
    <w:pPr>
      <w:suppressAutoHyphens w:val="0"/>
      <w:spacing w:after="57"/>
    </w:pPr>
    <w:rPr>
      <w:sz w:val="20"/>
      <w:szCs w:val="20"/>
      <w:lang w:eastAsia="zh-CN"/>
    </w:rPr>
  </w:style>
  <w:style w:type="paragraph" w:styleId="2ff">
    <w:name w:val="toc 2"/>
    <w:basedOn w:val="a"/>
    <w:next w:val="a"/>
    <w:uiPriority w:val="39"/>
    <w:unhideWhenUsed/>
    <w:rsid w:val="000B3CEA"/>
    <w:pPr>
      <w:suppressAutoHyphens w:val="0"/>
      <w:spacing w:after="57"/>
      <w:ind w:left="283"/>
    </w:pPr>
    <w:rPr>
      <w:sz w:val="20"/>
      <w:szCs w:val="20"/>
      <w:lang w:eastAsia="zh-CN"/>
    </w:rPr>
  </w:style>
  <w:style w:type="paragraph" w:styleId="3e">
    <w:name w:val="toc 3"/>
    <w:basedOn w:val="a"/>
    <w:next w:val="a"/>
    <w:uiPriority w:val="39"/>
    <w:unhideWhenUsed/>
    <w:rsid w:val="000B3CEA"/>
    <w:pPr>
      <w:suppressAutoHyphens w:val="0"/>
      <w:spacing w:after="57"/>
      <w:ind w:left="567"/>
    </w:pPr>
    <w:rPr>
      <w:sz w:val="20"/>
      <w:szCs w:val="20"/>
      <w:lang w:eastAsia="zh-CN"/>
    </w:rPr>
  </w:style>
  <w:style w:type="paragraph" w:styleId="49">
    <w:name w:val="toc 4"/>
    <w:basedOn w:val="a"/>
    <w:next w:val="a"/>
    <w:uiPriority w:val="39"/>
    <w:unhideWhenUsed/>
    <w:rsid w:val="000B3CEA"/>
    <w:pPr>
      <w:suppressAutoHyphens w:val="0"/>
      <w:spacing w:after="57"/>
      <w:ind w:left="850"/>
    </w:pPr>
    <w:rPr>
      <w:sz w:val="20"/>
      <w:szCs w:val="20"/>
      <w:lang w:eastAsia="zh-CN"/>
    </w:rPr>
  </w:style>
  <w:style w:type="paragraph" w:styleId="59">
    <w:name w:val="toc 5"/>
    <w:basedOn w:val="a"/>
    <w:next w:val="a"/>
    <w:uiPriority w:val="39"/>
    <w:unhideWhenUsed/>
    <w:rsid w:val="000B3CEA"/>
    <w:pPr>
      <w:suppressAutoHyphens w:val="0"/>
      <w:spacing w:after="57"/>
      <w:ind w:left="1134"/>
    </w:pPr>
    <w:rPr>
      <w:sz w:val="20"/>
      <w:szCs w:val="20"/>
      <w:lang w:eastAsia="zh-CN"/>
    </w:rPr>
  </w:style>
  <w:style w:type="paragraph" w:styleId="67">
    <w:name w:val="toc 6"/>
    <w:basedOn w:val="a"/>
    <w:next w:val="a"/>
    <w:uiPriority w:val="39"/>
    <w:unhideWhenUsed/>
    <w:rsid w:val="000B3CEA"/>
    <w:pPr>
      <w:suppressAutoHyphens w:val="0"/>
      <w:spacing w:after="57"/>
      <w:ind w:left="1417"/>
    </w:pPr>
    <w:rPr>
      <w:sz w:val="20"/>
      <w:szCs w:val="20"/>
      <w:lang w:eastAsia="zh-CN"/>
    </w:rPr>
  </w:style>
  <w:style w:type="paragraph" w:styleId="77">
    <w:name w:val="toc 7"/>
    <w:basedOn w:val="a"/>
    <w:next w:val="a"/>
    <w:uiPriority w:val="39"/>
    <w:unhideWhenUsed/>
    <w:rsid w:val="000B3CEA"/>
    <w:pPr>
      <w:suppressAutoHyphens w:val="0"/>
      <w:spacing w:after="57"/>
      <w:ind w:left="1701"/>
    </w:pPr>
    <w:rPr>
      <w:sz w:val="20"/>
      <w:szCs w:val="20"/>
      <w:lang w:eastAsia="zh-CN"/>
    </w:rPr>
  </w:style>
  <w:style w:type="paragraph" w:styleId="85">
    <w:name w:val="toc 8"/>
    <w:basedOn w:val="a"/>
    <w:next w:val="a"/>
    <w:uiPriority w:val="39"/>
    <w:unhideWhenUsed/>
    <w:rsid w:val="000B3CEA"/>
    <w:pPr>
      <w:suppressAutoHyphens w:val="0"/>
      <w:spacing w:after="57"/>
      <w:ind w:left="1984"/>
    </w:pPr>
    <w:rPr>
      <w:sz w:val="20"/>
      <w:szCs w:val="20"/>
      <w:lang w:eastAsia="zh-CN"/>
    </w:rPr>
  </w:style>
  <w:style w:type="paragraph" w:styleId="96">
    <w:name w:val="toc 9"/>
    <w:basedOn w:val="a"/>
    <w:next w:val="a"/>
    <w:uiPriority w:val="39"/>
    <w:unhideWhenUsed/>
    <w:rsid w:val="000B3CEA"/>
    <w:pPr>
      <w:suppressAutoHyphens w:val="0"/>
      <w:spacing w:after="57"/>
      <w:ind w:left="2268"/>
    </w:pPr>
    <w:rPr>
      <w:sz w:val="20"/>
      <w:szCs w:val="20"/>
      <w:lang w:eastAsia="zh-CN"/>
    </w:rPr>
  </w:style>
  <w:style w:type="paragraph" w:styleId="afffffc">
    <w:name w:val="TOC Heading"/>
    <w:uiPriority w:val="39"/>
    <w:unhideWhenUsed/>
    <w:rsid w:val="000B3CEA"/>
    <w:rPr>
      <w:rFonts w:ascii="Times New Roman" w:eastAsia="Times New Roman" w:hAnsi="Times New Roman"/>
      <w:lang w:eastAsia="zh-CN"/>
    </w:rPr>
  </w:style>
  <w:style w:type="paragraph" w:styleId="afffffd">
    <w:name w:val="table of figures"/>
    <w:basedOn w:val="a"/>
    <w:next w:val="a"/>
    <w:uiPriority w:val="99"/>
    <w:unhideWhenUsed/>
    <w:rsid w:val="000B3CEA"/>
    <w:pPr>
      <w:suppressAutoHyphens w:val="0"/>
    </w:pPr>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page number" w:uiPriority="0"/>
    <w:lsdException w:name="List" w:uiPriority="0"/>
    <w:lsdException w:name="List 2"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locked="1" w:semiHidden="0" w:uiPriority="0" w:unhideWhenUsed="0" w:qFormat="1"/>
    <w:lsdException w:name="Emphasis" w:locked="1" w:semiHidden="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qFormat/>
    <w:rsid w:val="00A3527B"/>
    <w:pPr>
      <w:keepNext/>
      <w:jc w:val="center"/>
      <w:outlineLvl w:val="0"/>
    </w:pPr>
    <w:rPr>
      <w:lang w:eastAsia="ru-RU"/>
    </w:rPr>
  </w:style>
  <w:style w:type="paragraph" w:styleId="20">
    <w:name w:val="heading 2"/>
    <w:basedOn w:val="a"/>
    <w:next w:val="a"/>
    <w:link w:val="24"/>
    <w:qFormat/>
    <w:rsid w:val="00A3527B"/>
    <w:pPr>
      <w:keepNext/>
      <w:jc w:val="center"/>
      <w:outlineLvl w:val="1"/>
    </w:pPr>
    <w:rPr>
      <w:b/>
      <w:lang w:eastAsia="ru-RU"/>
    </w:rPr>
  </w:style>
  <w:style w:type="paragraph" w:styleId="3">
    <w:name w:val="heading 3"/>
    <w:basedOn w:val="a"/>
    <w:next w:val="a"/>
    <w:link w:val="31"/>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
    <w:qFormat/>
    <w:rsid w:val="00A3527B"/>
    <w:rPr>
      <w:rFonts w:ascii="Times New Roman" w:hAnsi="Times New Roman"/>
      <w:b/>
      <w:lang w:eastAsia="ru-RU"/>
    </w:rPr>
  </w:style>
  <w:style w:type="paragraph" w:styleId="a4">
    <w:name w:val="No Spacing"/>
    <w:link w:val="a5"/>
    <w:qFormat/>
    <w:rsid w:val="00196839"/>
    <w:rPr>
      <w:rFonts w:ascii="Times New Roman" w:hAnsi="Times New Roman"/>
    </w:rPr>
  </w:style>
  <w:style w:type="character" w:customStyle="1" w:styleId="a5">
    <w:name w:val="Без интервала Знак"/>
    <w:link w:val="a4"/>
    <w:uiPriority w:val="1"/>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
    <w:qFormat/>
    <w:rsid w:val="00A3527B"/>
    <w:rPr>
      <w:rFonts w:ascii="Times New Roman" w:hAnsi="Times New Roman"/>
      <w:lang w:eastAsia="ru-RU"/>
    </w:rPr>
  </w:style>
  <w:style w:type="character" w:customStyle="1" w:styleId="31">
    <w:name w:val="Заголовок 3 Знак"/>
    <w:basedOn w:val="a1"/>
    <w:link w:val="3"/>
    <w:uiPriority w:val="9"/>
    <w:rsid w:val="00A3527B"/>
    <w:rPr>
      <w:rFonts w:ascii="Times New Roman" w:hAnsi="Times New Roman"/>
      <w:color w:val="000000"/>
      <w:lang w:eastAsia="ru-RU"/>
    </w:rPr>
  </w:style>
  <w:style w:type="paragraph" w:styleId="a6">
    <w:name w:val="List Paragraph"/>
    <w:basedOn w:val="a"/>
    <w:uiPriority w:val="34"/>
    <w:qFormat/>
    <w:rsid w:val="00A3527B"/>
    <w:pPr>
      <w:ind w:left="720"/>
      <w:contextualSpacing/>
    </w:pPr>
  </w:style>
  <w:style w:type="paragraph" w:styleId="a7">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
    <w:rsid w:val="00BB69BB"/>
    <w:rPr>
      <w:rFonts w:ascii="Arial" w:eastAsia="Times New Roman" w:hAnsi="Arial" w:cs="Arial"/>
      <w:b/>
      <w:bCs/>
      <w:sz w:val="26"/>
      <w:lang w:eastAsia="ar-SA"/>
    </w:rPr>
  </w:style>
  <w:style w:type="character" w:customStyle="1" w:styleId="50">
    <w:name w:val="Заголовок 5 Знак"/>
    <w:basedOn w:val="a1"/>
    <w:link w:val="5"/>
    <w:uiPriority w:val="9"/>
    <w:rsid w:val="00BB69BB"/>
    <w:rPr>
      <w:rFonts w:ascii="Arial" w:eastAsia="Times New Roman" w:hAnsi="Arial" w:cs="Arial"/>
      <w:sz w:val="26"/>
      <w:lang w:eastAsia="ar-SA"/>
    </w:rPr>
  </w:style>
  <w:style w:type="character" w:customStyle="1" w:styleId="61">
    <w:name w:val="Заголовок 6 Знак"/>
    <w:basedOn w:val="a1"/>
    <w:link w:val="60"/>
    <w:uiPriority w:val="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rsid w:val="00BB69BB"/>
    <w:rPr>
      <w:rFonts w:cs="Arial"/>
    </w:rPr>
  </w:style>
  <w:style w:type="paragraph" w:styleId="a9">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10"/>
    <w:rsid w:val="00BB69BB"/>
    <w:rPr>
      <w:rFonts w:ascii="Cambria" w:eastAsia="Times New Roman" w:hAnsi="Cambria"/>
      <w:b/>
      <w:bCs/>
      <w:kern w:val="3"/>
      <w:sz w:val="32"/>
      <w:szCs w:val="32"/>
      <w:lang w:eastAsia="ar-SA"/>
    </w:rPr>
  </w:style>
  <w:style w:type="paragraph" w:styleId="ad">
    <w:name w:val="Subtitle"/>
    <w:basedOn w:val="Standard"/>
    <w:next w:val="Textbody"/>
    <w:link w:val="ae"/>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11"/>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rsid w:val="00BB69BB"/>
    <w:rPr>
      <w:rFonts w:ascii="Tahoma" w:hAnsi="Tahoma" w:cs="Tahoma"/>
      <w:sz w:val="16"/>
      <w:szCs w:val="16"/>
    </w:rPr>
  </w:style>
  <w:style w:type="character" w:customStyle="1" w:styleId="af0">
    <w:name w:val="Текст выноски Знак"/>
    <w:basedOn w:val="a1"/>
    <w:link w:val="af"/>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rsid w:val="00B16A49"/>
    <w:rPr>
      <w:lang w:val="x-none"/>
    </w:rPr>
  </w:style>
  <w:style w:type="character" w:customStyle="1" w:styleId="1a">
    <w:name w:val="Нижний колонтитул Знак1"/>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rsid w:val="00B16A49"/>
    <w:pPr>
      <w:suppressLineNumbers/>
    </w:pPr>
    <w:rPr>
      <w:rFonts w:cs="Arial"/>
      <w:lang w:eastAsia="zh-CN"/>
    </w:rPr>
  </w:style>
  <w:style w:type="paragraph" w:customStyle="1" w:styleId="afb">
    <w:name w:val="Заголовок к тексту"/>
    <w:basedOn w:val="a"/>
    <w:next w:val="a0"/>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rsid w:val="005E7F82"/>
  </w:style>
  <w:style w:type="character" w:customStyle="1" w:styleId="2f">
    <w:name w:val="Основной текст 2 Знак"/>
    <w:link w:val="2f0"/>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4">
    <w:name w:val="Strong"/>
    <w:qFormat/>
    <w:locked/>
    <w:rsid w:val="005E7F82"/>
    <w:rPr>
      <w:b/>
      <w:bCs/>
    </w:rPr>
  </w:style>
  <w:style w:type="character" w:customStyle="1" w:styleId="aff5">
    <w:name w:val="Красная строка Знак"/>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1">
    <w:name w:val="Красная строка 2 Знак"/>
    <w:rsid w:val="005E7F82"/>
    <w:rPr>
      <w:rFonts w:ascii="Bookman Old Style" w:hAnsi="Bookman Old Style" w:cs="Bookman Old Style"/>
      <w:sz w:val="24"/>
      <w:szCs w:val="24"/>
    </w:rPr>
  </w:style>
  <w:style w:type="character" w:customStyle="1" w:styleId="36">
    <w:name w:val="Основной текст с отступом 3 Знак"/>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
    <w:rsid w:val="00433833"/>
    <w:rPr>
      <w:rFonts w:ascii="Arial" w:eastAsia="Times New Roman" w:hAnsi="Arial" w:cs="Arial"/>
      <w:i/>
      <w:iCs/>
      <w:lang w:eastAsia="ru-RU"/>
    </w:rPr>
  </w:style>
  <w:style w:type="character" w:customStyle="1" w:styleId="90">
    <w:name w:val="Заголовок 9 Знак"/>
    <w:basedOn w:val="a1"/>
    <w:link w:val="9"/>
    <w:uiPriority w:val="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 w:type="paragraph" w:customStyle="1" w:styleId="afffff6">
    <w:basedOn w:val="a"/>
    <w:next w:val="a7"/>
    <w:uiPriority w:val="99"/>
    <w:rsid w:val="009A0CD4"/>
    <w:pPr>
      <w:suppressAutoHyphens w:val="0"/>
      <w:spacing w:before="100" w:beforeAutospacing="1" w:after="100" w:afterAutospacing="1"/>
    </w:pPr>
    <w:rPr>
      <w:rFonts w:ascii="Verdana" w:hAnsi="Verdana"/>
      <w:color w:val="333366"/>
      <w:sz w:val="21"/>
      <w:szCs w:val="21"/>
      <w:lang w:eastAsia="ru-RU"/>
    </w:rPr>
  </w:style>
  <w:style w:type="paragraph" w:customStyle="1" w:styleId="106">
    <w:name w:val="Без интервала10"/>
    <w:rsid w:val="00FE4822"/>
    <w:rPr>
      <w:rFonts w:eastAsia="Times New Roman" w:cs="Calibri"/>
      <w:sz w:val="22"/>
      <w:szCs w:val="22"/>
      <w:lang w:eastAsia="ru-RU"/>
    </w:rPr>
  </w:style>
  <w:style w:type="numbering" w:customStyle="1" w:styleId="321">
    <w:name w:val="Нет списка32"/>
    <w:next w:val="a3"/>
    <w:uiPriority w:val="99"/>
    <w:semiHidden/>
    <w:unhideWhenUsed/>
    <w:rsid w:val="00A32BCF"/>
  </w:style>
  <w:style w:type="numbering" w:customStyle="1" w:styleId="1180">
    <w:name w:val="Нет списка118"/>
    <w:basedOn w:val="a3"/>
    <w:rsid w:val="00A32BCF"/>
  </w:style>
  <w:style w:type="numbering" w:customStyle="1" w:styleId="1190">
    <w:name w:val="Нет списка119"/>
    <w:basedOn w:val="a3"/>
    <w:rsid w:val="00A32BCF"/>
  </w:style>
  <w:style w:type="numbering" w:customStyle="1" w:styleId="2140">
    <w:name w:val="Нет списка214"/>
    <w:basedOn w:val="a3"/>
    <w:rsid w:val="00A32BCF"/>
  </w:style>
  <w:style w:type="numbering" w:customStyle="1" w:styleId="WWNum14">
    <w:name w:val="WWNum14"/>
    <w:basedOn w:val="a3"/>
    <w:rsid w:val="00A32BCF"/>
  </w:style>
  <w:style w:type="numbering" w:customStyle="1" w:styleId="331">
    <w:name w:val="Нет списка33"/>
    <w:next w:val="a3"/>
    <w:uiPriority w:val="99"/>
    <w:semiHidden/>
    <w:unhideWhenUsed/>
    <w:rsid w:val="00A32BCF"/>
  </w:style>
  <w:style w:type="numbering" w:customStyle="1" w:styleId="1200">
    <w:name w:val="Нет списка120"/>
    <w:basedOn w:val="a3"/>
    <w:rsid w:val="00A32BCF"/>
  </w:style>
  <w:style w:type="numbering" w:customStyle="1" w:styleId="1220">
    <w:name w:val="Нет списка122"/>
    <w:basedOn w:val="a3"/>
    <w:rsid w:val="00A32BCF"/>
  </w:style>
  <w:style w:type="numbering" w:customStyle="1" w:styleId="2150">
    <w:name w:val="Нет списка215"/>
    <w:basedOn w:val="a3"/>
    <w:rsid w:val="00A32BCF"/>
  </w:style>
  <w:style w:type="numbering" w:customStyle="1" w:styleId="WWNum15">
    <w:name w:val="WWNum15"/>
    <w:basedOn w:val="a3"/>
    <w:rsid w:val="00A32BCF"/>
  </w:style>
  <w:style w:type="table" w:customStyle="1" w:styleId="2fa">
    <w:name w:val="Сетка таблицы2"/>
    <w:basedOn w:val="a2"/>
    <w:next w:val="affc"/>
    <w:uiPriority w:val="59"/>
    <w:rsid w:val="00C51F5E"/>
    <w:rPr>
      <w:rFonts w:eastAsia="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e">
    <w:name w:val="Текст1"/>
    <w:basedOn w:val="a"/>
    <w:rsid w:val="004B5E42"/>
    <w:pPr>
      <w:suppressAutoHyphens w:val="0"/>
    </w:pPr>
    <w:rPr>
      <w:rFonts w:ascii="Courier New" w:hAnsi="Courier New"/>
      <w:sz w:val="20"/>
      <w:szCs w:val="20"/>
      <w:lang w:val="en-US" w:eastAsia="en-US" w:bidi="en-US"/>
    </w:rPr>
  </w:style>
  <w:style w:type="paragraph" w:customStyle="1" w:styleId="Footnote">
    <w:name w:val="Footnote"/>
    <w:rsid w:val="00CA344B"/>
    <w:pPr>
      <w:ind w:firstLine="851"/>
      <w:jc w:val="both"/>
    </w:pPr>
    <w:rPr>
      <w:rFonts w:ascii="XO Thames" w:eastAsia="Times New Roman" w:hAnsi="XO Thames"/>
      <w:color w:val="000000"/>
      <w:sz w:val="22"/>
      <w:lang w:eastAsia="ru-RU"/>
    </w:rPr>
  </w:style>
  <w:style w:type="paragraph" w:customStyle="1" w:styleId="2fb">
    <w:name w:val="Абзац списка2"/>
    <w:basedOn w:val="a"/>
    <w:rsid w:val="00913489"/>
    <w:pPr>
      <w:spacing w:after="200"/>
      <w:ind w:left="720"/>
      <w:contextualSpacing/>
    </w:pPr>
    <w:rPr>
      <w:lang w:eastAsia="zh-CN"/>
    </w:rPr>
  </w:style>
  <w:style w:type="paragraph" w:customStyle="1" w:styleId="2fc">
    <w:name w:val="Обычный (веб)2"/>
    <w:basedOn w:val="a"/>
    <w:rsid w:val="00913489"/>
    <w:pPr>
      <w:widowControl w:val="0"/>
      <w:spacing w:before="100" w:after="100" w:line="100" w:lineRule="atLeast"/>
      <w:textAlignment w:val="baseline"/>
    </w:pPr>
    <w:rPr>
      <w:kern w:val="2"/>
      <w:lang w:eastAsia="zh-CN"/>
    </w:rPr>
  </w:style>
  <w:style w:type="character" w:customStyle="1" w:styleId="711">
    <w:name w:val="Заголовок 7 Знак1"/>
    <w:uiPriority w:val="9"/>
    <w:rsid w:val="000B3CEA"/>
    <w:rPr>
      <w:rFonts w:ascii="Arial" w:eastAsia="Arial" w:hAnsi="Arial" w:cs="Arial"/>
      <w:b/>
      <w:bCs/>
      <w:i/>
      <w:iCs/>
      <w:sz w:val="22"/>
      <w:szCs w:val="22"/>
    </w:rPr>
  </w:style>
  <w:style w:type="paragraph" w:styleId="2fd">
    <w:name w:val="Quote"/>
    <w:basedOn w:val="a"/>
    <w:next w:val="a"/>
    <w:link w:val="2fe"/>
    <w:uiPriority w:val="29"/>
    <w:qFormat/>
    <w:rsid w:val="000B3CEA"/>
    <w:pPr>
      <w:suppressAutoHyphens w:val="0"/>
      <w:ind w:left="720" w:right="720"/>
    </w:pPr>
    <w:rPr>
      <w:i/>
      <w:sz w:val="20"/>
      <w:szCs w:val="20"/>
      <w:lang w:eastAsia="zh-CN"/>
    </w:rPr>
  </w:style>
  <w:style w:type="character" w:customStyle="1" w:styleId="2fe">
    <w:name w:val="Цитата 2 Знак"/>
    <w:basedOn w:val="a1"/>
    <w:link w:val="2fd"/>
    <w:uiPriority w:val="29"/>
    <w:rsid w:val="000B3CEA"/>
    <w:rPr>
      <w:rFonts w:ascii="Times New Roman" w:eastAsia="Times New Roman" w:hAnsi="Times New Roman"/>
      <w:i/>
      <w:lang w:eastAsia="zh-CN"/>
    </w:rPr>
  </w:style>
  <w:style w:type="paragraph" w:styleId="afffff7">
    <w:name w:val="Intense Quote"/>
    <w:basedOn w:val="a"/>
    <w:next w:val="a"/>
    <w:link w:val="afffff8"/>
    <w:uiPriority w:val="30"/>
    <w:qFormat/>
    <w:rsid w:val="000B3CE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0"/>
      <w:szCs w:val="20"/>
      <w:lang w:eastAsia="zh-CN"/>
    </w:rPr>
  </w:style>
  <w:style w:type="character" w:customStyle="1" w:styleId="afffff8">
    <w:name w:val="Выделенная цитата Знак"/>
    <w:basedOn w:val="a1"/>
    <w:link w:val="afffff7"/>
    <w:uiPriority w:val="30"/>
    <w:rsid w:val="000B3CEA"/>
    <w:rPr>
      <w:rFonts w:ascii="Times New Roman" w:eastAsia="Times New Roman" w:hAnsi="Times New Roman"/>
      <w:i/>
      <w:shd w:val="clear" w:color="auto" w:fill="F2F2F2"/>
      <w:lang w:eastAsia="zh-CN"/>
    </w:rPr>
  </w:style>
  <w:style w:type="table" w:customStyle="1" w:styleId="TableGridLight">
    <w:name w:val="Table Grid Light"/>
    <w:uiPriority w:val="59"/>
    <w:rsid w:val="000B3CEA"/>
    <w:rPr>
      <w:rFonts w:ascii="Times New Roman" w:eastAsia="Times New Roman" w:hAnsi="Times New Roman"/>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B3CEA"/>
    <w:rPr>
      <w:rFonts w:ascii="Times New Roman" w:eastAsia="Times New Roman" w:hAnsi="Times New Roman"/>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0B3CEA"/>
    <w:rPr>
      <w:rFonts w:ascii="Times New Roman" w:eastAsia="Times New Roman" w:hAnsi="Times New Roman"/>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0B3CEA"/>
    <w:rPr>
      <w:rFonts w:ascii="Times New Roman" w:eastAsia="Times New Roman" w:hAnsi="Times New Roman"/>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B3CEA"/>
    <w:rPr>
      <w:rFonts w:ascii="Times New Roman" w:eastAsia="Times New Roman" w:hAnsi="Times New Roman"/>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B3CEA"/>
    <w:rPr>
      <w:rFonts w:ascii="Times New Roman" w:eastAsia="Times New Roman" w:hAnsi="Times New Roman"/>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B3CEA"/>
    <w:rPr>
      <w:rFonts w:ascii="Times New Roman" w:eastAsia="Times New Roman" w:hAnsi="Times New Roman"/>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B3CEA"/>
    <w:rPr>
      <w:rFonts w:ascii="Times New Roman" w:eastAsia="Times New Roman" w:hAnsi="Times New Roman"/>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B3CEA"/>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B3CEA"/>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B3CEA"/>
    <w:rPr>
      <w:rFonts w:ascii="Times New Roman" w:eastAsia="Times New Roman" w:hAnsi="Times New Roman"/>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B3CEA"/>
    <w:rPr>
      <w:rFonts w:ascii="Times New Roman" w:eastAsia="Times New Roman" w:hAnsi="Times New Roman"/>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B3CEA"/>
    <w:rPr>
      <w:rFonts w:ascii="Times New Roman" w:eastAsia="Times New Roman" w:hAnsi="Times New Roman"/>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B3CEA"/>
    <w:rPr>
      <w:rFonts w:ascii="Times New Roman" w:eastAsia="Times New Roman" w:hAnsi="Times New Roman"/>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B3CEA"/>
    <w:rPr>
      <w:rFonts w:ascii="Times New Roman" w:eastAsia="Times New Roman" w:hAnsi="Times New Roman"/>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B3CEA"/>
    <w:rPr>
      <w:rFonts w:ascii="Times New Roman" w:eastAsia="Times New Roman" w:hAnsi="Times New Roman"/>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B3CEA"/>
    <w:rPr>
      <w:rFonts w:ascii="Times New Roman" w:eastAsia="Times New Roman" w:hAnsi="Times New Roman"/>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B3CEA"/>
    <w:rPr>
      <w:rFonts w:ascii="Times New Roman" w:eastAsia="Times New Roman" w:hAnsi="Times New Roman"/>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B3CEA"/>
    <w:rPr>
      <w:rFonts w:ascii="Times New Roman" w:eastAsia="Times New Roman" w:hAnsi="Times New Roman"/>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B3CEA"/>
    <w:rPr>
      <w:rFonts w:ascii="Times New Roman" w:eastAsia="Times New Roman" w:hAnsi="Times New Roman"/>
      <w:lang w:eastAsia="zh-C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B3CEA"/>
    <w:rPr>
      <w:rFonts w:ascii="Times New Roman" w:eastAsia="Times New Roman" w:hAnsi="Times New Roman"/>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B3CEA"/>
    <w:rPr>
      <w:rFonts w:ascii="Times New Roman" w:eastAsia="Times New Roman" w:hAnsi="Times New Roman"/>
      <w:lang w:eastAsia="zh-C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B3CEA"/>
    <w:rPr>
      <w:rFonts w:ascii="Times New Roman" w:eastAsia="Times New Roman" w:hAnsi="Times New Roman"/>
      <w:lang w:eastAsia="zh-C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B3CEA"/>
    <w:rPr>
      <w:rFonts w:ascii="Times New Roman" w:eastAsia="Times New Roman" w:hAnsi="Times New Roman"/>
      <w:lang w:eastAsia="zh-C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B3CEA"/>
    <w:rPr>
      <w:rFonts w:ascii="Times New Roman" w:eastAsia="Times New Roman" w:hAnsi="Times New Roman"/>
      <w:lang w:eastAsia="zh-C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B3CEA"/>
    <w:rPr>
      <w:rFonts w:ascii="Times New Roman" w:eastAsia="Times New Roman" w:hAnsi="Times New Roman"/>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9">
    <w:name w:val="endnote text"/>
    <w:basedOn w:val="a"/>
    <w:link w:val="afffffa"/>
    <w:uiPriority w:val="99"/>
    <w:semiHidden/>
    <w:unhideWhenUsed/>
    <w:rsid w:val="000B3CEA"/>
    <w:pPr>
      <w:suppressAutoHyphens w:val="0"/>
    </w:pPr>
    <w:rPr>
      <w:sz w:val="20"/>
      <w:szCs w:val="20"/>
      <w:lang w:eastAsia="zh-CN"/>
    </w:rPr>
  </w:style>
  <w:style w:type="character" w:customStyle="1" w:styleId="afffffa">
    <w:name w:val="Текст концевой сноски Знак"/>
    <w:basedOn w:val="a1"/>
    <w:link w:val="afffff9"/>
    <w:uiPriority w:val="99"/>
    <w:rsid w:val="000B3CEA"/>
    <w:rPr>
      <w:rFonts w:ascii="Times New Roman" w:eastAsia="Times New Roman" w:hAnsi="Times New Roman"/>
      <w:lang w:eastAsia="zh-CN"/>
    </w:rPr>
  </w:style>
  <w:style w:type="character" w:styleId="afffffb">
    <w:name w:val="endnote reference"/>
    <w:uiPriority w:val="99"/>
    <w:semiHidden/>
    <w:unhideWhenUsed/>
    <w:rsid w:val="000B3CEA"/>
    <w:rPr>
      <w:vertAlign w:val="superscript"/>
    </w:rPr>
  </w:style>
  <w:style w:type="paragraph" w:styleId="1fff">
    <w:name w:val="toc 1"/>
    <w:basedOn w:val="a"/>
    <w:next w:val="a"/>
    <w:uiPriority w:val="39"/>
    <w:unhideWhenUsed/>
    <w:rsid w:val="000B3CEA"/>
    <w:pPr>
      <w:suppressAutoHyphens w:val="0"/>
      <w:spacing w:after="57"/>
    </w:pPr>
    <w:rPr>
      <w:sz w:val="20"/>
      <w:szCs w:val="20"/>
      <w:lang w:eastAsia="zh-CN"/>
    </w:rPr>
  </w:style>
  <w:style w:type="paragraph" w:styleId="2ff">
    <w:name w:val="toc 2"/>
    <w:basedOn w:val="a"/>
    <w:next w:val="a"/>
    <w:uiPriority w:val="39"/>
    <w:unhideWhenUsed/>
    <w:rsid w:val="000B3CEA"/>
    <w:pPr>
      <w:suppressAutoHyphens w:val="0"/>
      <w:spacing w:after="57"/>
      <w:ind w:left="283"/>
    </w:pPr>
    <w:rPr>
      <w:sz w:val="20"/>
      <w:szCs w:val="20"/>
      <w:lang w:eastAsia="zh-CN"/>
    </w:rPr>
  </w:style>
  <w:style w:type="paragraph" w:styleId="3e">
    <w:name w:val="toc 3"/>
    <w:basedOn w:val="a"/>
    <w:next w:val="a"/>
    <w:uiPriority w:val="39"/>
    <w:unhideWhenUsed/>
    <w:rsid w:val="000B3CEA"/>
    <w:pPr>
      <w:suppressAutoHyphens w:val="0"/>
      <w:spacing w:after="57"/>
      <w:ind w:left="567"/>
    </w:pPr>
    <w:rPr>
      <w:sz w:val="20"/>
      <w:szCs w:val="20"/>
      <w:lang w:eastAsia="zh-CN"/>
    </w:rPr>
  </w:style>
  <w:style w:type="paragraph" w:styleId="49">
    <w:name w:val="toc 4"/>
    <w:basedOn w:val="a"/>
    <w:next w:val="a"/>
    <w:uiPriority w:val="39"/>
    <w:unhideWhenUsed/>
    <w:rsid w:val="000B3CEA"/>
    <w:pPr>
      <w:suppressAutoHyphens w:val="0"/>
      <w:spacing w:after="57"/>
      <w:ind w:left="850"/>
    </w:pPr>
    <w:rPr>
      <w:sz w:val="20"/>
      <w:szCs w:val="20"/>
      <w:lang w:eastAsia="zh-CN"/>
    </w:rPr>
  </w:style>
  <w:style w:type="paragraph" w:styleId="59">
    <w:name w:val="toc 5"/>
    <w:basedOn w:val="a"/>
    <w:next w:val="a"/>
    <w:uiPriority w:val="39"/>
    <w:unhideWhenUsed/>
    <w:rsid w:val="000B3CEA"/>
    <w:pPr>
      <w:suppressAutoHyphens w:val="0"/>
      <w:spacing w:after="57"/>
      <w:ind w:left="1134"/>
    </w:pPr>
    <w:rPr>
      <w:sz w:val="20"/>
      <w:szCs w:val="20"/>
      <w:lang w:eastAsia="zh-CN"/>
    </w:rPr>
  </w:style>
  <w:style w:type="paragraph" w:styleId="67">
    <w:name w:val="toc 6"/>
    <w:basedOn w:val="a"/>
    <w:next w:val="a"/>
    <w:uiPriority w:val="39"/>
    <w:unhideWhenUsed/>
    <w:rsid w:val="000B3CEA"/>
    <w:pPr>
      <w:suppressAutoHyphens w:val="0"/>
      <w:spacing w:after="57"/>
      <w:ind w:left="1417"/>
    </w:pPr>
    <w:rPr>
      <w:sz w:val="20"/>
      <w:szCs w:val="20"/>
      <w:lang w:eastAsia="zh-CN"/>
    </w:rPr>
  </w:style>
  <w:style w:type="paragraph" w:styleId="77">
    <w:name w:val="toc 7"/>
    <w:basedOn w:val="a"/>
    <w:next w:val="a"/>
    <w:uiPriority w:val="39"/>
    <w:unhideWhenUsed/>
    <w:rsid w:val="000B3CEA"/>
    <w:pPr>
      <w:suppressAutoHyphens w:val="0"/>
      <w:spacing w:after="57"/>
      <w:ind w:left="1701"/>
    </w:pPr>
    <w:rPr>
      <w:sz w:val="20"/>
      <w:szCs w:val="20"/>
      <w:lang w:eastAsia="zh-CN"/>
    </w:rPr>
  </w:style>
  <w:style w:type="paragraph" w:styleId="85">
    <w:name w:val="toc 8"/>
    <w:basedOn w:val="a"/>
    <w:next w:val="a"/>
    <w:uiPriority w:val="39"/>
    <w:unhideWhenUsed/>
    <w:rsid w:val="000B3CEA"/>
    <w:pPr>
      <w:suppressAutoHyphens w:val="0"/>
      <w:spacing w:after="57"/>
      <w:ind w:left="1984"/>
    </w:pPr>
    <w:rPr>
      <w:sz w:val="20"/>
      <w:szCs w:val="20"/>
      <w:lang w:eastAsia="zh-CN"/>
    </w:rPr>
  </w:style>
  <w:style w:type="paragraph" w:styleId="96">
    <w:name w:val="toc 9"/>
    <w:basedOn w:val="a"/>
    <w:next w:val="a"/>
    <w:uiPriority w:val="39"/>
    <w:unhideWhenUsed/>
    <w:rsid w:val="000B3CEA"/>
    <w:pPr>
      <w:suppressAutoHyphens w:val="0"/>
      <w:spacing w:after="57"/>
      <w:ind w:left="2268"/>
    </w:pPr>
    <w:rPr>
      <w:sz w:val="20"/>
      <w:szCs w:val="20"/>
      <w:lang w:eastAsia="zh-CN"/>
    </w:rPr>
  </w:style>
  <w:style w:type="paragraph" w:styleId="afffffc">
    <w:name w:val="TOC Heading"/>
    <w:uiPriority w:val="39"/>
    <w:unhideWhenUsed/>
    <w:rsid w:val="000B3CEA"/>
    <w:rPr>
      <w:rFonts w:ascii="Times New Roman" w:eastAsia="Times New Roman" w:hAnsi="Times New Roman"/>
      <w:lang w:eastAsia="zh-CN"/>
    </w:rPr>
  </w:style>
  <w:style w:type="paragraph" w:styleId="afffffd">
    <w:name w:val="table of figures"/>
    <w:basedOn w:val="a"/>
    <w:next w:val="a"/>
    <w:uiPriority w:val="99"/>
    <w:unhideWhenUsed/>
    <w:rsid w:val="000B3CEA"/>
    <w:pPr>
      <w:suppressAutoHyphens w:val="0"/>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39">
      <w:bodyDiv w:val="1"/>
      <w:marLeft w:val="0"/>
      <w:marRight w:val="0"/>
      <w:marTop w:val="0"/>
      <w:marBottom w:val="0"/>
      <w:divBdr>
        <w:top w:val="none" w:sz="0" w:space="0" w:color="auto"/>
        <w:left w:val="none" w:sz="0" w:space="0" w:color="auto"/>
        <w:bottom w:val="none" w:sz="0" w:space="0" w:color="auto"/>
        <w:right w:val="none" w:sz="0" w:space="0" w:color="auto"/>
      </w:divBdr>
    </w:div>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25103950">
      <w:bodyDiv w:val="1"/>
      <w:marLeft w:val="0"/>
      <w:marRight w:val="0"/>
      <w:marTop w:val="0"/>
      <w:marBottom w:val="0"/>
      <w:divBdr>
        <w:top w:val="none" w:sz="0" w:space="0" w:color="auto"/>
        <w:left w:val="none" w:sz="0" w:space="0" w:color="auto"/>
        <w:bottom w:val="none" w:sz="0" w:space="0" w:color="auto"/>
        <w:right w:val="none" w:sz="0" w:space="0" w:color="auto"/>
      </w:divBdr>
    </w:div>
    <w:div w:id="30031647">
      <w:bodyDiv w:val="1"/>
      <w:marLeft w:val="0"/>
      <w:marRight w:val="0"/>
      <w:marTop w:val="0"/>
      <w:marBottom w:val="0"/>
      <w:divBdr>
        <w:top w:val="none" w:sz="0" w:space="0" w:color="auto"/>
        <w:left w:val="none" w:sz="0" w:space="0" w:color="auto"/>
        <w:bottom w:val="none" w:sz="0" w:space="0" w:color="auto"/>
        <w:right w:val="none" w:sz="0" w:space="0" w:color="auto"/>
      </w:divBdr>
    </w:div>
    <w:div w:id="36201925">
      <w:bodyDiv w:val="1"/>
      <w:marLeft w:val="0"/>
      <w:marRight w:val="0"/>
      <w:marTop w:val="0"/>
      <w:marBottom w:val="0"/>
      <w:divBdr>
        <w:top w:val="none" w:sz="0" w:space="0" w:color="auto"/>
        <w:left w:val="none" w:sz="0" w:space="0" w:color="auto"/>
        <w:bottom w:val="none" w:sz="0" w:space="0" w:color="auto"/>
        <w:right w:val="none" w:sz="0" w:space="0" w:color="auto"/>
      </w:divBdr>
    </w:div>
    <w:div w:id="44525072">
      <w:bodyDiv w:val="1"/>
      <w:marLeft w:val="0"/>
      <w:marRight w:val="0"/>
      <w:marTop w:val="0"/>
      <w:marBottom w:val="0"/>
      <w:divBdr>
        <w:top w:val="none" w:sz="0" w:space="0" w:color="auto"/>
        <w:left w:val="none" w:sz="0" w:space="0" w:color="auto"/>
        <w:bottom w:val="none" w:sz="0" w:space="0" w:color="auto"/>
        <w:right w:val="none" w:sz="0" w:space="0" w:color="auto"/>
      </w:divBdr>
    </w:div>
    <w:div w:id="65568100">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200898746">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263652686">
      <w:bodyDiv w:val="1"/>
      <w:marLeft w:val="0"/>
      <w:marRight w:val="0"/>
      <w:marTop w:val="0"/>
      <w:marBottom w:val="0"/>
      <w:divBdr>
        <w:top w:val="none" w:sz="0" w:space="0" w:color="auto"/>
        <w:left w:val="none" w:sz="0" w:space="0" w:color="auto"/>
        <w:bottom w:val="none" w:sz="0" w:space="0" w:color="auto"/>
        <w:right w:val="none" w:sz="0" w:space="0" w:color="auto"/>
      </w:divBdr>
    </w:div>
    <w:div w:id="287972643">
      <w:bodyDiv w:val="1"/>
      <w:marLeft w:val="0"/>
      <w:marRight w:val="0"/>
      <w:marTop w:val="0"/>
      <w:marBottom w:val="0"/>
      <w:divBdr>
        <w:top w:val="none" w:sz="0" w:space="0" w:color="auto"/>
        <w:left w:val="none" w:sz="0" w:space="0" w:color="auto"/>
        <w:bottom w:val="none" w:sz="0" w:space="0" w:color="auto"/>
        <w:right w:val="none" w:sz="0" w:space="0" w:color="auto"/>
      </w:divBdr>
    </w:div>
    <w:div w:id="326860268">
      <w:bodyDiv w:val="1"/>
      <w:marLeft w:val="0"/>
      <w:marRight w:val="0"/>
      <w:marTop w:val="0"/>
      <w:marBottom w:val="0"/>
      <w:divBdr>
        <w:top w:val="none" w:sz="0" w:space="0" w:color="auto"/>
        <w:left w:val="none" w:sz="0" w:space="0" w:color="auto"/>
        <w:bottom w:val="none" w:sz="0" w:space="0" w:color="auto"/>
        <w:right w:val="none" w:sz="0" w:space="0" w:color="auto"/>
      </w:divBdr>
    </w:div>
    <w:div w:id="395930480">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494226410">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547842470">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56808327">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15008012">
      <w:bodyDiv w:val="1"/>
      <w:marLeft w:val="0"/>
      <w:marRight w:val="0"/>
      <w:marTop w:val="0"/>
      <w:marBottom w:val="0"/>
      <w:divBdr>
        <w:top w:val="none" w:sz="0" w:space="0" w:color="auto"/>
        <w:left w:val="none" w:sz="0" w:space="0" w:color="auto"/>
        <w:bottom w:val="none" w:sz="0" w:space="0" w:color="auto"/>
        <w:right w:val="none" w:sz="0" w:space="0" w:color="auto"/>
      </w:divBdr>
    </w:div>
    <w:div w:id="742607438">
      <w:bodyDiv w:val="1"/>
      <w:marLeft w:val="0"/>
      <w:marRight w:val="0"/>
      <w:marTop w:val="0"/>
      <w:marBottom w:val="0"/>
      <w:divBdr>
        <w:top w:val="none" w:sz="0" w:space="0" w:color="auto"/>
        <w:left w:val="none" w:sz="0" w:space="0" w:color="auto"/>
        <w:bottom w:val="none" w:sz="0" w:space="0" w:color="auto"/>
        <w:right w:val="none" w:sz="0" w:space="0" w:color="auto"/>
      </w:divBdr>
    </w:div>
    <w:div w:id="742795240">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22694284">
      <w:bodyDiv w:val="1"/>
      <w:marLeft w:val="0"/>
      <w:marRight w:val="0"/>
      <w:marTop w:val="0"/>
      <w:marBottom w:val="0"/>
      <w:divBdr>
        <w:top w:val="none" w:sz="0" w:space="0" w:color="auto"/>
        <w:left w:val="none" w:sz="0" w:space="0" w:color="auto"/>
        <w:bottom w:val="none" w:sz="0" w:space="0" w:color="auto"/>
        <w:right w:val="none" w:sz="0" w:space="0" w:color="auto"/>
      </w:divBdr>
    </w:div>
    <w:div w:id="825709465">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876115108">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34360828">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196651580">
      <w:bodyDiv w:val="1"/>
      <w:marLeft w:val="0"/>
      <w:marRight w:val="0"/>
      <w:marTop w:val="0"/>
      <w:marBottom w:val="0"/>
      <w:divBdr>
        <w:top w:val="none" w:sz="0" w:space="0" w:color="auto"/>
        <w:left w:val="none" w:sz="0" w:space="0" w:color="auto"/>
        <w:bottom w:val="none" w:sz="0" w:space="0" w:color="auto"/>
        <w:right w:val="none" w:sz="0" w:space="0" w:color="auto"/>
      </w:divBdr>
    </w:div>
    <w:div w:id="1216773672">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274173657">
      <w:bodyDiv w:val="1"/>
      <w:marLeft w:val="0"/>
      <w:marRight w:val="0"/>
      <w:marTop w:val="0"/>
      <w:marBottom w:val="0"/>
      <w:divBdr>
        <w:top w:val="none" w:sz="0" w:space="0" w:color="auto"/>
        <w:left w:val="none" w:sz="0" w:space="0" w:color="auto"/>
        <w:bottom w:val="none" w:sz="0" w:space="0" w:color="auto"/>
        <w:right w:val="none" w:sz="0" w:space="0" w:color="auto"/>
      </w:divBdr>
    </w:div>
    <w:div w:id="1293444989">
      <w:bodyDiv w:val="1"/>
      <w:marLeft w:val="0"/>
      <w:marRight w:val="0"/>
      <w:marTop w:val="0"/>
      <w:marBottom w:val="0"/>
      <w:divBdr>
        <w:top w:val="none" w:sz="0" w:space="0" w:color="auto"/>
        <w:left w:val="none" w:sz="0" w:space="0" w:color="auto"/>
        <w:bottom w:val="none" w:sz="0" w:space="0" w:color="auto"/>
        <w:right w:val="none" w:sz="0" w:space="0" w:color="auto"/>
      </w:divBdr>
    </w:div>
    <w:div w:id="1296451699">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78049654">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25106274">
      <w:bodyDiv w:val="1"/>
      <w:marLeft w:val="0"/>
      <w:marRight w:val="0"/>
      <w:marTop w:val="0"/>
      <w:marBottom w:val="0"/>
      <w:divBdr>
        <w:top w:val="none" w:sz="0" w:space="0" w:color="auto"/>
        <w:left w:val="none" w:sz="0" w:space="0" w:color="auto"/>
        <w:bottom w:val="none" w:sz="0" w:space="0" w:color="auto"/>
        <w:right w:val="none" w:sz="0" w:space="0" w:color="auto"/>
      </w:divBdr>
    </w:div>
    <w:div w:id="1439331435">
      <w:bodyDiv w:val="1"/>
      <w:marLeft w:val="0"/>
      <w:marRight w:val="0"/>
      <w:marTop w:val="0"/>
      <w:marBottom w:val="0"/>
      <w:divBdr>
        <w:top w:val="none" w:sz="0" w:space="0" w:color="auto"/>
        <w:left w:val="none" w:sz="0" w:space="0" w:color="auto"/>
        <w:bottom w:val="none" w:sz="0" w:space="0" w:color="auto"/>
        <w:right w:val="none" w:sz="0" w:space="0" w:color="auto"/>
      </w:divBdr>
    </w:div>
    <w:div w:id="1449812148">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04393856">
      <w:bodyDiv w:val="1"/>
      <w:marLeft w:val="0"/>
      <w:marRight w:val="0"/>
      <w:marTop w:val="0"/>
      <w:marBottom w:val="0"/>
      <w:divBdr>
        <w:top w:val="none" w:sz="0" w:space="0" w:color="auto"/>
        <w:left w:val="none" w:sz="0" w:space="0" w:color="auto"/>
        <w:bottom w:val="none" w:sz="0" w:space="0" w:color="auto"/>
        <w:right w:val="none" w:sz="0" w:space="0" w:color="auto"/>
      </w:divBdr>
    </w:div>
    <w:div w:id="1555238370">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34554685">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694838895">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8414392">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03646619">
      <w:bodyDiv w:val="1"/>
      <w:marLeft w:val="0"/>
      <w:marRight w:val="0"/>
      <w:marTop w:val="0"/>
      <w:marBottom w:val="0"/>
      <w:divBdr>
        <w:top w:val="none" w:sz="0" w:space="0" w:color="auto"/>
        <w:left w:val="none" w:sz="0" w:space="0" w:color="auto"/>
        <w:bottom w:val="none" w:sz="0" w:space="0" w:color="auto"/>
        <w:right w:val="none" w:sz="0" w:space="0" w:color="auto"/>
      </w:divBdr>
    </w:div>
    <w:div w:id="1821847675">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896964550">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29649720">
      <w:bodyDiv w:val="1"/>
      <w:marLeft w:val="0"/>
      <w:marRight w:val="0"/>
      <w:marTop w:val="0"/>
      <w:marBottom w:val="0"/>
      <w:divBdr>
        <w:top w:val="none" w:sz="0" w:space="0" w:color="auto"/>
        <w:left w:val="none" w:sz="0" w:space="0" w:color="auto"/>
        <w:bottom w:val="none" w:sz="0" w:space="0" w:color="auto"/>
        <w:right w:val="none" w:sz="0" w:space="0" w:color="auto"/>
      </w:divBdr>
    </w:div>
    <w:div w:id="1932007373">
      <w:bodyDiv w:val="1"/>
      <w:marLeft w:val="0"/>
      <w:marRight w:val="0"/>
      <w:marTop w:val="0"/>
      <w:marBottom w:val="0"/>
      <w:divBdr>
        <w:top w:val="none" w:sz="0" w:space="0" w:color="auto"/>
        <w:left w:val="none" w:sz="0" w:space="0" w:color="auto"/>
        <w:bottom w:val="none" w:sz="0" w:space="0" w:color="auto"/>
        <w:right w:val="none" w:sz="0" w:space="0" w:color="auto"/>
      </w:divBdr>
    </w:div>
    <w:div w:id="1992560234">
      <w:bodyDiv w:val="1"/>
      <w:marLeft w:val="0"/>
      <w:marRight w:val="0"/>
      <w:marTop w:val="0"/>
      <w:marBottom w:val="0"/>
      <w:divBdr>
        <w:top w:val="none" w:sz="0" w:space="0" w:color="auto"/>
        <w:left w:val="none" w:sz="0" w:space="0" w:color="auto"/>
        <w:bottom w:val="none" w:sz="0" w:space="0" w:color="auto"/>
        <w:right w:val="none" w:sz="0" w:space="0" w:color="auto"/>
      </w:divBdr>
    </w:div>
    <w:div w:id="2003848126">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44359727">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71616809">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 w:id="2098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0C19-405F-470E-B289-A3D2AB68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60</Pages>
  <Words>20171</Words>
  <Characters>114978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15</cp:revision>
  <dcterms:created xsi:type="dcterms:W3CDTF">2024-08-28T05:00:00Z</dcterms:created>
  <dcterms:modified xsi:type="dcterms:W3CDTF">2024-09-03T09:14:00Z</dcterms:modified>
</cp:coreProperties>
</file>