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DD6928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BFE" w:rsidRDefault="002A4BFE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A4BFE" w:rsidRDefault="00951A27" w:rsidP="004E50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06 сентября </w:t>
                            </w:r>
                            <w:r w:rsidR="002A4BFE">
                              <w:rPr>
                                <w:b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:rsidR="002A4BFE" w:rsidRPr="00502819" w:rsidRDefault="00951A27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33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2A4BFE" w:rsidRDefault="002A4BFE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A4BFE" w:rsidRDefault="00951A27" w:rsidP="004E50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06 сентября </w:t>
                      </w:r>
                      <w:r w:rsidR="002A4BFE">
                        <w:rPr>
                          <w:b/>
                          <w:sz w:val="18"/>
                          <w:szCs w:val="18"/>
                        </w:rPr>
                        <w:t>2024</w:t>
                      </w:r>
                    </w:p>
                    <w:p w:rsidR="002A4BFE" w:rsidRPr="00502819" w:rsidRDefault="00951A27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33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A6BFD" w:rsidRDefault="002A6BFD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ED0240" w:rsidRDefault="00F27206" w:rsidP="004C4522">
      <w:pPr>
        <w:jc w:val="both"/>
        <w:rPr>
          <w:rFonts w:eastAsia="Calibri"/>
          <w:b/>
        </w:rPr>
      </w:pPr>
      <w:r w:rsidRPr="00F27206">
        <w:rPr>
          <w:rFonts w:eastAsia="Calibri"/>
          <w:b/>
        </w:rPr>
        <w:t>АДМИНИСТРАЦИЯ КОСТКОВСКОГО СЕЛЬСКОГО П</w:t>
      </w:r>
      <w:r w:rsidR="00FD05E6">
        <w:rPr>
          <w:rFonts w:eastAsia="Calibri"/>
          <w:b/>
        </w:rPr>
        <w:t>О</w:t>
      </w:r>
      <w:r w:rsidRPr="00F27206">
        <w:rPr>
          <w:rFonts w:eastAsia="Calibri"/>
          <w:b/>
        </w:rPr>
        <w:t>СЕЛЕНИЯ</w:t>
      </w:r>
    </w:p>
    <w:p w:rsidR="00DE786E" w:rsidRPr="00DE786E" w:rsidRDefault="00DE786E" w:rsidP="00DE786E">
      <w:pPr>
        <w:rPr>
          <w:b/>
          <w:sz w:val="16"/>
          <w:szCs w:val="16"/>
        </w:rPr>
      </w:pPr>
    </w:p>
    <w:p w:rsidR="00951A27" w:rsidRPr="00951A27" w:rsidRDefault="00951A27" w:rsidP="00951A27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951A27">
        <w:rPr>
          <w:sz w:val="16"/>
          <w:szCs w:val="16"/>
        </w:rPr>
        <w:t>П</w:t>
      </w:r>
      <w:proofErr w:type="gramEnd"/>
      <w:r w:rsidRPr="00951A27">
        <w:rPr>
          <w:sz w:val="16"/>
          <w:szCs w:val="16"/>
        </w:rPr>
        <w:t xml:space="preserve"> О С Т А Н О В Л Е Н И Е</w:t>
      </w:r>
    </w:p>
    <w:p w:rsidR="00951A27" w:rsidRPr="00951A27" w:rsidRDefault="00951A27" w:rsidP="00951A27">
      <w:pPr>
        <w:tabs>
          <w:tab w:val="left" w:pos="6918"/>
        </w:tabs>
        <w:rPr>
          <w:color w:val="000000"/>
          <w:sz w:val="16"/>
          <w:szCs w:val="16"/>
        </w:rPr>
      </w:pPr>
    </w:p>
    <w:p w:rsidR="00951A27" w:rsidRPr="00951A27" w:rsidRDefault="00951A27" w:rsidP="00951A27">
      <w:pPr>
        <w:tabs>
          <w:tab w:val="left" w:pos="6918"/>
        </w:tabs>
        <w:rPr>
          <w:color w:val="000000"/>
          <w:sz w:val="16"/>
          <w:szCs w:val="16"/>
        </w:rPr>
      </w:pPr>
      <w:r w:rsidRPr="00951A27">
        <w:rPr>
          <w:color w:val="000000"/>
          <w:sz w:val="16"/>
          <w:szCs w:val="16"/>
        </w:rPr>
        <w:t>от 02.09.2024 № 122</w:t>
      </w:r>
    </w:p>
    <w:p w:rsidR="00951A27" w:rsidRPr="00951A27" w:rsidRDefault="00951A27" w:rsidP="00951A27">
      <w:pPr>
        <w:rPr>
          <w:color w:val="000000"/>
          <w:sz w:val="16"/>
          <w:szCs w:val="16"/>
        </w:rPr>
      </w:pPr>
      <w:r w:rsidRPr="00951A27">
        <w:rPr>
          <w:color w:val="000000"/>
          <w:sz w:val="16"/>
          <w:szCs w:val="16"/>
        </w:rPr>
        <w:t>д. Костково</w:t>
      </w:r>
    </w:p>
    <w:p w:rsidR="00951A27" w:rsidRPr="00951A27" w:rsidRDefault="00951A27" w:rsidP="00951A27">
      <w:pPr>
        <w:rPr>
          <w:sz w:val="16"/>
          <w:szCs w:val="16"/>
        </w:rPr>
      </w:pPr>
    </w:p>
    <w:p w:rsidR="00951A27" w:rsidRPr="00951A27" w:rsidRDefault="00951A27" w:rsidP="00951A27">
      <w:pPr>
        <w:spacing w:line="240" w:lineRule="exact"/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>О присвоении адреса</w:t>
      </w:r>
    </w:p>
    <w:p w:rsidR="00951A27" w:rsidRPr="00951A27" w:rsidRDefault="00951A27" w:rsidP="00951A27">
      <w:pPr>
        <w:spacing w:line="240" w:lineRule="exact"/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 xml:space="preserve">земельному  участку </w:t>
      </w:r>
    </w:p>
    <w:p w:rsidR="00951A27" w:rsidRPr="00951A27" w:rsidRDefault="00951A27" w:rsidP="00951A27">
      <w:pPr>
        <w:rPr>
          <w:sz w:val="16"/>
          <w:szCs w:val="16"/>
        </w:rPr>
      </w:pPr>
    </w:p>
    <w:p w:rsidR="00951A27" w:rsidRPr="00951A27" w:rsidRDefault="00951A27" w:rsidP="00951A27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951A27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951A27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951A27" w:rsidRPr="00951A27" w:rsidRDefault="00951A27" w:rsidP="00951A27">
      <w:pPr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>ПОСТАНОВЛЯЕТ:</w:t>
      </w:r>
    </w:p>
    <w:p w:rsidR="00951A27" w:rsidRPr="00951A27" w:rsidRDefault="00951A27" w:rsidP="00951A27">
      <w:pPr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        1.  Присвоить адрес земельному участку, с кадастровым номером 53:03:0915001:80, расположенному по адресу: Российская Федерация, Новгородская область, Валдайский район, </w:t>
      </w:r>
      <w:proofErr w:type="spellStart"/>
      <w:r w:rsidRPr="00951A27">
        <w:rPr>
          <w:sz w:val="16"/>
          <w:szCs w:val="16"/>
        </w:rPr>
        <w:t>д</w:t>
      </w:r>
      <w:proofErr w:type="gramStart"/>
      <w:r w:rsidRPr="00951A27">
        <w:rPr>
          <w:sz w:val="16"/>
          <w:szCs w:val="16"/>
        </w:rPr>
        <w:t>.Л</w:t>
      </w:r>
      <w:proofErr w:type="gramEnd"/>
      <w:r w:rsidRPr="00951A27">
        <w:rPr>
          <w:sz w:val="16"/>
          <w:szCs w:val="16"/>
        </w:rPr>
        <w:t>учки</w:t>
      </w:r>
      <w:proofErr w:type="spellEnd"/>
      <w:r w:rsidRPr="00951A27">
        <w:rPr>
          <w:sz w:val="16"/>
          <w:szCs w:val="16"/>
        </w:rPr>
        <w:t xml:space="preserve">, площадью 1500 </w:t>
      </w:r>
      <w:proofErr w:type="spellStart"/>
      <w:r w:rsidRPr="00951A27">
        <w:rPr>
          <w:sz w:val="16"/>
          <w:szCs w:val="16"/>
        </w:rPr>
        <w:t>кв.м</w:t>
      </w:r>
      <w:proofErr w:type="spellEnd"/>
      <w:r w:rsidRPr="00951A27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951A27">
        <w:rPr>
          <w:sz w:val="16"/>
          <w:szCs w:val="16"/>
        </w:rPr>
        <w:t>д</w:t>
      </w:r>
      <w:proofErr w:type="gramStart"/>
      <w:r w:rsidRPr="00951A27">
        <w:rPr>
          <w:sz w:val="16"/>
          <w:szCs w:val="16"/>
        </w:rPr>
        <w:t>.Л</w:t>
      </w:r>
      <w:proofErr w:type="gramEnd"/>
      <w:r w:rsidRPr="00951A27">
        <w:rPr>
          <w:sz w:val="16"/>
          <w:szCs w:val="16"/>
        </w:rPr>
        <w:t>учки</w:t>
      </w:r>
      <w:proofErr w:type="spellEnd"/>
      <w:r w:rsidRPr="00951A27">
        <w:rPr>
          <w:sz w:val="16"/>
          <w:szCs w:val="16"/>
        </w:rPr>
        <w:t xml:space="preserve">, земельный участок 91.  </w:t>
      </w:r>
    </w:p>
    <w:p w:rsidR="00951A27" w:rsidRPr="00951A27" w:rsidRDefault="00951A27" w:rsidP="00951A27">
      <w:pPr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951A27" w:rsidRPr="00951A27" w:rsidRDefault="00951A27" w:rsidP="00951A27">
      <w:pPr>
        <w:pStyle w:val="a4"/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</w:t>
      </w:r>
      <w:r w:rsidRPr="00951A27">
        <w:rPr>
          <w:rFonts w:eastAsia="Times New Roman CYR" w:cs="Times New Roman CYR"/>
          <w:sz w:val="16"/>
          <w:szCs w:val="16"/>
        </w:rPr>
        <w:t xml:space="preserve">        </w:t>
      </w:r>
      <w:r w:rsidRPr="00951A27">
        <w:rPr>
          <w:sz w:val="16"/>
          <w:szCs w:val="16"/>
        </w:rPr>
        <w:t>3. Опубликовать настоящее постановление в информационном бюллетене «Костковский вестник»  и на официальном сайте Администрации Костковского сельского поселения в телекоммуникационной сети «Интернет».</w:t>
      </w:r>
    </w:p>
    <w:p w:rsidR="00951A27" w:rsidRPr="00951A27" w:rsidRDefault="00951A27" w:rsidP="00951A27">
      <w:pPr>
        <w:tabs>
          <w:tab w:val="left" w:pos="6630"/>
        </w:tabs>
        <w:rPr>
          <w:sz w:val="16"/>
          <w:szCs w:val="16"/>
        </w:rPr>
      </w:pPr>
    </w:p>
    <w:p w:rsidR="00951A27" w:rsidRPr="00951A27" w:rsidRDefault="00951A27" w:rsidP="00951A27">
      <w:pPr>
        <w:tabs>
          <w:tab w:val="left" w:pos="6630"/>
        </w:tabs>
        <w:rPr>
          <w:sz w:val="16"/>
          <w:szCs w:val="16"/>
        </w:rPr>
      </w:pPr>
    </w:p>
    <w:p w:rsidR="00951A27" w:rsidRPr="00951A27" w:rsidRDefault="00951A27" w:rsidP="00951A2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51A27">
        <w:rPr>
          <w:rFonts w:eastAsia="Calibri"/>
          <w:b/>
          <w:sz w:val="16"/>
          <w:szCs w:val="16"/>
        </w:rPr>
        <w:t xml:space="preserve">Глава Костковского </w:t>
      </w:r>
    </w:p>
    <w:p w:rsidR="00951A27" w:rsidRDefault="00951A27" w:rsidP="00951A27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951A27">
        <w:rPr>
          <w:rFonts w:eastAsia="Calibri"/>
          <w:b/>
          <w:sz w:val="16"/>
          <w:szCs w:val="16"/>
        </w:rPr>
        <w:t>сельского поселения</w:t>
      </w:r>
      <w:r w:rsidRPr="00951A27">
        <w:rPr>
          <w:rFonts w:eastAsia="Calibri"/>
          <w:b/>
          <w:sz w:val="16"/>
          <w:szCs w:val="16"/>
        </w:rPr>
        <w:tab/>
        <w:t>Н.А. Бондаренко</w:t>
      </w:r>
    </w:p>
    <w:p w:rsidR="00951A27" w:rsidRPr="00951A27" w:rsidRDefault="00951A27" w:rsidP="00951A27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951A27" w:rsidRPr="00951A27" w:rsidRDefault="00951A27" w:rsidP="00951A27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951A27" w:rsidRPr="00951A27" w:rsidRDefault="00951A27" w:rsidP="00951A27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951A27">
        <w:rPr>
          <w:sz w:val="16"/>
          <w:szCs w:val="16"/>
        </w:rPr>
        <w:t>П</w:t>
      </w:r>
      <w:proofErr w:type="gramEnd"/>
      <w:r w:rsidRPr="00951A27">
        <w:rPr>
          <w:sz w:val="16"/>
          <w:szCs w:val="16"/>
        </w:rPr>
        <w:t xml:space="preserve"> О С Т А Н О В Л Е Н И Е</w:t>
      </w:r>
    </w:p>
    <w:p w:rsidR="00951A27" w:rsidRPr="00951A27" w:rsidRDefault="00951A27" w:rsidP="00951A27">
      <w:pPr>
        <w:tabs>
          <w:tab w:val="left" w:pos="6918"/>
        </w:tabs>
        <w:rPr>
          <w:color w:val="000000"/>
          <w:sz w:val="16"/>
          <w:szCs w:val="16"/>
        </w:rPr>
      </w:pPr>
    </w:p>
    <w:p w:rsidR="00951A27" w:rsidRPr="00951A27" w:rsidRDefault="00951A27" w:rsidP="00951A27">
      <w:pPr>
        <w:tabs>
          <w:tab w:val="left" w:pos="6918"/>
        </w:tabs>
        <w:rPr>
          <w:color w:val="000000"/>
          <w:sz w:val="16"/>
          <w:szCs w:val="16"/>
        </w:rPr>
      </w:pPr>
      <w:r w:rsidRPr="00951A27">
        <w:rPr>
          <w:color w:val="000000"/>
          <w:sz w:val="16"/>
          <w:szCs w:val="16"/>
        </w:rPr>
        <w:t>от 02.09.2024 № 123</w:t>
      </w:r>
    </w:p>
    <w:p w:rsidR="00951A27" w:rsidRPr="00951A27" w:rsidRDefault="00951A27" w:rsidP="00951A27">
      <w:pPr>
        <w:rPr>
          <w:color w:val="000000"/>
          <w:sz w:val="16"/>
          <w:szCs w:val="16"/>
        </w:rPr>
      </w:pPr>
      <w:r w:rsidRPr="00951A27">
        <w:rPr>
          <w:color w:val="000000"/>
          <w:sz w:val="16"/>
          <w:szCs w:val="16"/>
        </w:rPr>
        <w:t>д. Костково</w:t>
      </w:r>
    </w:p>
    <w:p w:rsidR="00951A27" w:rsidRPr="00951A27" w:rsidRDefault="00951A27" w:rsidP="00951A27">
      <w:pPr>
        <w:rPr>
          <w:sz w:val="16"/>
          <w:szCs w:val="16"/>
        </w:rPr>
      </w:pPr>
    </w:p>
    <w:p w:rsidR="00951A27" w:rsidRPr="00951A27" w:rsidRDefault="00951A27" w:rsidP="00951A27">
      <w:pPr>
        <w:spacing w:line="240" w:lineRule="exact"/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>О присвоении адреса</w:t>
      </w:r>
    </w:p>
    <w:p w:rsidR="00951A27" w:rsidRPr="00951A27" w:rsidRDefault="00951A27" w:rsidP="00951A27">
      <w:pPr>
        <w:spacing w:line="240" w:lineRule="exact"/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 xml:space="preserve">земельному  участку </w:t>
      </w:r>
    </w:p>
    <w:p w:rsidR="00951A27" w:rsidRPr="00951A27" w:rsidRDefault="00951A27" w:rsidP="00951A27">
      <w:pPr>
        <w:rPr>
          <w:sz w:val="16"/>
          <w:szCs w:val="16"/>
        </w:rPr>
      </w:pPr>
    </w:p>
    <w:p w:rsidR="00951A27" w:rsidRPr="00951A27" w:rsidRDefault="00951A27" w:rsidP="00951A27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951A27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951A27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951A27" w:rsidRPr="00951A27" w:rsidRDefault="00951A27" w:rsidP="00951A27">
      <w:pPr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>ПОСТАНОВЛЯЕТ:</w:t>
      </w:r>
    </w:p>
    <w:p w:rsidR="00951A27" w:rsidRPr="00951A27" w:rsidRDefault="00951A27" w:rsidP="00951A27">
      <w:pPr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        1.  Присвоить адрес земельному участку, с кадастровым номером 53:03:0915001:79, расположенному по адресу: Российская Федерация, Новгородская область, Валдайский район, </w:t>
      </w:r>
      <w:proofErr w:type="spellStart"/>
      <w:r w:rsidRPr="00951A27">
        <w:rPr>
          <w:sz w:val="16"/>
          <w:szCs w:val="16"/>
        </w:rPr>
        <w:t>д</w:t>
      </w:r>
      <w:proofErr w:type="gramStart"/>
      <w:r w:rsidRPr="00951A27">
        <w:rPr>
          <w:sz w:val="16"/>
          <w:szCs w:val="16"/>
        </w:rPr>
        <w:t>.Л</w:t>
      </w:r>
      <w:proofErr w:type="gramEnd"/>
      <w:r w:rsidRPr="00951A27">
        <w:rPr>
          <w:sz w:val="16"/>
          <w:szCs w:val="16"/>
        </w:rPr>
        <w:t>учки</w:t>
      </w:r>
      <w:proofErr w:type="spellEnd"/>
      <w:r w:rsidRPr="00951A27">
        <w:rPr>
          <w:sz w:val="16"/>
          <w:szCs w:val="16"/>
        </w:rPr>
        <w:t xml:space="preserve">, площадью 1500 </w:t>
      </w:r>
      <w:proofErr w:type="spellStart"/>
      <w:r w:rsidRPr="00951A27">
        <w:rPr>
          <w:sz w:val="16"/>
          <w:szCs w:val="16"/>
        </w:rPr>
        <w:t>кв.м</w:t>
      </w:r>
      <w:proofErr w:type="spellEnd"/>
      <w:r w:rsidRPr="00951A27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951A27">
        <w:rPr>
          <w:sz w:val="16"/>
          <w:szCs w:val="16"/>
        </w:rPr>
        <w:t>д</w:t>
      </w:r>
      <w:proofErr w:type="gramStart"/>
      <w:r w:rsidRPr="00951A27">
        <w:rPr>
          <w:sz w:val="16"/>
          <w:szCs w:val="16"/>
        </w:rPr>
        <w:t>.Л</w:t>
      </w:r>
      <w:proofErr w:type="gramEnd"/>
      <w:r w:rsidRPr="00951A27">
        <w:rPr>
          <w:sz w:val="16"/>
          <w:szCs w:val="16"/>
        </w:rPr>
        <w:t>учки</w:t>
      </w:r>
      <w:proofErr w:type="spellEnd"/>
      <w:r w:rsidRPr="00951A27">
        <w:rPr>
          <w:sz w:val="16"/>
          <w:szCs w:val="16"/>
        </w:rPr>
        <w:t xml:space="preserve">, земельный участок 93.  </w:t>
      </w:r>
    </w:p>
    <w:p w:rsidR="00951A27" w:rsidRPr="00951A27" w:rsidRDefault="00951A27" w:rsidP="00951A27">
      <w:pPr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951A27" w:rsidRPr="00951A27" w:rsidRDefault="00951A27" w:rsidP="00951A27">
      <w:pPr>
        <w:pStyle w:val="a4"/>
        <w:jc w:val="both"/>
        <w:rPr>
          <w:sz w:val="16"/>
          <w:szCs w:val="16"/>
        </w:rPr>
      </w:pPr>
      <w:r w:rsidRPr="00951A27">
        <w:rPr>
          <w:sz w:val="16"/>
          <w:szCs w:val="16"/>
        </w:rPr>
        <w:lastRenderedPageBreak/>
        <w:t xml:space="preserve"> </w:t>
      </w:r>
      <w:r w:rsidRPr="00951A27">
        <w:rPr>
          <w:rFonts w:eastAsia="Times New Roman CYR" w:cs="Times New Roman CYR"/>
          <w:sz w:val="16"/>
          <w:szCs w:val="16"/>
        </w:rPr>
        <w:t xml:space="preserve">        </w:t>
      </w:r>
      <w:r w:rsidRPr="00951A2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951A27" w:rsidRPr="00951A27" w:rsidRDefault="00951A27" w:rsidP="00951A27">
      <w:pPr>
        <w:tabs>
          <w:tab w:val="left" w:pos="6630"/>
        </w:tabs>
        <w:rPr>
          <w:sz w:val="16"/>
          <w:szCs w:val="16"/>
        </w:rPr>
      </w:pPr>
    </w:p>
    <w:p w:rsidR="00951A27" w:rsidRPr="00951A27" w:rsidRDefault="00951A27" w:rsidP="00951A27">
      <w:pPr>
        <w:tabs>
          <w:tab w:val="left" w:pos="6630"/>
        </w:tabs>
        <w:rPr>
          <w:sz w:val="16"/>
          <w:szCs w:val="16"/>
        </w:rPr>
      </w:pPr>
    </w:p>
    <w:p w:rsidR="00951A27" w:rsidRPr="00951A27" w:rsidRDefault="00951A27" w:rsidP="00951A2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51A27">
        <w:rPr>
          <w:rFonts w:eastAsia="Calibri"/>
          <w:b/>
          <w:sz w:val="16"/>
          <w:szCs w:val="16"/>
        </w:rPr>
        <w:t xml:space="preserve">Глава Костковского </w:t>
      </w:r>
    </w:p>
    <w:p w:rsidR="00951A27" w:rsidRDefault="00951A27" w:rsidP="00951A27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951A27">
        <w:rPr>
          <w:rFonts w:eastAsia="Calibri"/>
          <w:b/>
          <w:sz w:val="16"/>
          <w:szCs w:val="16"/>
        </w:rPr>
        <w:t>сельского поселения</w:t>
      </w:r>
      <w:r w:rsidRPr="00951A27">
        <w:rPr>
          <w:rFonts w:eastAsia="Calibri"/>
          <w:b/>
          <w:sz w:val="16"/>
          <w:szCs w:val="16"/>
        </w:rPr>
        <w:tab/>
        <w:t>Н.А. Бондаренко</w:t>
      </w:r>
    </w:p>
    <w:p w:rsidR="00951A27" w:rsidRPr="00951A27" w:rsidRDefault="00951A27" w:rsidP="00951A27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951A27" w:rsidRPr="00951A27" w:rsidRDefault="00951A27" w:rsidP="00951A27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951A27" w:rsidRPr="00951A27" w:rsidRDefault="00951A27" w:rsidP="00951A27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951A27">
        <w:rPr>
          <w:sz w:val="16"/>
          <w:szCs w:val="16"/>
        </w:rPr>
        <w:t>П</w:t>
      </w:r>
      <w:proofErr w:type="gramEnd"/>
      <w:r w:rsidRPr="00951A27">
        <w:rPr>
          <w:sz w:val="16"/>
          <w:szCs w:val="16"/>
        </w:rPr>
        <w:t xml:space="preserve"> О С Т А Н О В Л Е Н И Е</w:t>
      </w:r>
    </w:p>
    <w:p w:rsidR="00951A27" w:rsidRPr="00951A27" w:rsidRDefault="00951A27" w:rsidP="00951A27">
      <w:pPr>
        <w:tabs>
          <w:tab w:val="left" w:pos="6918"/>
        </w:tabs>
        <w:rPr>
          <w:color w:val="000000"/>
          <w:sz w:val="16"/>
          <w:szCs w:val="16"/>
        </w:rPr>
      </w:pPr>
    </w:p>
    <w:p w:rsidR="00951A27" w:rsidRPr="00951A27" w:rsidRDefault="00951A27" w:rsidP="00951A27">
      <w:pPr>
        <w:tabs>
          <w:tab w:val="left" w:pos="6918"/>
        </w:tabs>
        <w:rPr>
          <w:color w:val="000000"/>
          <w:sz w:val="16"/>
          <w:szCs w:val="16"/>
        </w:rPr>
      </w:pPr>
      <w:r w:rsidRPr="00951A27">
        <w:rPr>
          <w:color w:val="000000"/>
          <w:sz w:val="16"/>
          <w:szCs w:val="16"/>
        </w:rPr>
        <w:t>от 02.09.2024 № 124</w:t>
      </w:r>
    </w:p>
    <w:p w:rsidR="00951A27" w:rsidRPr="00951A27" w:rsidRDefault="00951A27" w:rsidP="00951A27">
      <w:pPr>
        <w:rPr>
          <w:color w:val="000000"/>
          <w:sz w:val="16"/>
          <w:szCs w:val="16"/>
        </w:rPr>
      </w:pPr>
      <w:r w:rsidRPr="00951A27">
        <w:rPr>
          <w:color w:val="000000"/>
          <w:sz w:val="16"/>
          <w:szCs w:val="16"/>
        </w:rPr>
        <w:t>д. Костково</w:t>
      </w:r>
    </w:p>
    <w:p w:rsidR="00951A27" w:rsidRPr="00951A27" w:rsidRDefault="00951A27" w:rsidP="00951A27">
      <w:pPr>
        <w:rPr>
          <w:sz w:val="16"/>
          <w:szCs w:val="16"/>
        </w:rPr>
      </w:pPr>
    </w:p>
    <w:p w:rsidR="00951A27" w:rsidRPr="00951A27" w:rsidRDefault="00951A27" w:rsidP="00951A27">
      <w:pPr>
        <w:spacing w:line="240" w:lineRule="exact"/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>О присвоении адреса</w:t>
      </w:r>
    </w:p>
    <w:p w:rsidR="00951A27" w:rsidRPr="00951A27" w:rsidRDefault="00951A27" w:rsidP="00951A27">
      <w:pPr>
        <w:spacing w:line="240" w:lineRule="exact"/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 xml:space="preserve">земельному  участку </w:t>
      </w:r>
    </w:p>
    <w:p w:rsidR="00951A27" w:rsidRPr="00951A27" w:rsidRDefault="00951A27" w:rsidP="00951A27">
      <w:pPr>
        <w:rPr>
          <w:sz w:val="16"/>
          <w:szCs w:val="16"/>
        </w:rPr>
      </w:pPr>
    </w:p>
    <w:p w:rsidR="00951A27" w:rsidRPr="00951A27" w:rsidRDefault="00951A27" w:rsidP="00951A27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951A27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951A27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951A27" w:rsidRPr="00951A27" w:rsidRDefault="00951A27" w:rsidP="00951A27">
      <w:pPr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>ПОСТАНОВЛЯЕТ:</w:t>
      </w:r>
    </w:p>
    <w:p w:rsidR="00951A27" w:rsidRPr="00951A27" w:rsidRDefault="00951A27" w:rsidP="00951A27">
      <w:pPr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        1.  Присвоить адрес земельному участку, с кадастровым номером 53:03:0915001:83, расположенному по адресу: Российская Федерация, Новгородская область, Валдайский район, </w:t>
      </w:r>
      <w:proofErr w:type="spellStart"/>
      <w:r w:rsidRPr="00951A27">
        <w:rPr>
          <w:sz w:val="16"/>
          <w:szCs w:val="16"/>
        </w:rPr>
        <w:t>д</w:t>
      </w:r>
      <w:proofErr w:type="gramStart"/>
      <w:r w:rsidRPr="00951A27">
        <w:rPr>
          <w:sz w:val="16"/>
          <w:szCs w:val="16"/>
        </w:rPr>
        <w:t>.Л</w:t>
      </w:r>
      <w:proofErr w:type="gramEnd"/>
      <w:r w:rsidRPr="00951A27">
        <w:rPr>
          <w:sz w:val="16"/>
          <w:szCs w:val="16"/>
        </w:rPr>
        <w:t>учки</w:t>
      </w:r>
      <w:proofErr w:type="spellEnd"/>
      <w:r w:rsidRPr="00951A27">
        <w:rPr>
          <w:sz w:val="16"/>
          <w:szCs w:val="16"/>
        </w:rPr>
        <w:t xml:space="preserve">, площадью 1500 </w:t>
      </w:r>
      <w:proofErr w:type="spellStart"/>
      <w:r w:rsidRPr="00951A27">
        <w:rPr>
          <w:sz w:val="16"/>
          <w:szCs w:val="16"/>
        </w:rPr>
        <w:t>кв.м</w:t>
      </w:r>
      <w:proofErr w:type="spellEnd"/>
      <w:r w:rsidRPr="00951A27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951A27">
        <w:rPr>
          <w:sz w:val="16"/>
          <w:szCs w:val="16"/>
        </w:rPr>
        <w:t>д</w:t>
      </w:r>
      <w:proofErr w:type="gramStart"/>
      <w:r w:rsidRPr="00951A27">
        <w:rPr>
          <w:sz w:val="16"/>
          <w:szCs w:val="16"/>
        </w:rPr>
        <w:t>.Л</w:t>
      </w:r>
      <w:proofErr w:type="gramEnd"/>
      <w:r w:rsidRPr="00951A27">
        <w:rPr>
          <w:sz w:val="16"/>
          <w:szCs w:val="16"/>
        </w:rPr>
        <w:t>учки</w:t>
      </w:r>
      <w:proofErr w:type="spellEnd"/>
      <w:r w:rsidRPr="00951A27">
        <w:rPr>
          <w:sz w:val="16"/>
          <w:szCs w:val="16"/>
        </w:rPr>
        <w:t xml:space="preserve">, земельный участок 95.  </w:t>
      </w:r>
    </w:p>
    <w:p w:rsidR="00951A27" w:rsidRPr="00951A27" w:rsidRDefault="00951A27" w:rsidP="00951A27">
      <w:pPr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951A27" w:rsidRPr="00951A27" w:rsidRDefault="00951A27" w:rsidP="00951A27">
      <w:pPr>
        <w:pStyle w:val="a4"/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</w:t>
      </w:r>
      <w:r w:rsidRPr="00951A27">
        <w:rPr>
          <w:rFonts w:eastAsia="Times New Roman CYR" w:cs="Times New Roman CYR"/>
          <w:sz w:val="16"/>
          <w:szCs w:val="16"/>
        </w:rPr>
        <w:t xml:space="preserve">        </w:t>
      </w:r>
      <w:r w:rsidRPr="00951A2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951A27" w:rsidRPr="00951A27" w:rsidRDefault="00951A27" w:rsidP="00951A27">
      <w:pPr>
        <w:tabs>
          <w:tab w:val="left" w:pos="6630"/>
        </w:tabs>
        <w:rPr>
          <w:sz w:val="16"/>
          <w:szCs w:val="16"/>
        </w:rPr>
      </w:pPr>
    </w:p>
    <w:p w:rsidR="00951A27" w:rsidRPr="00951A27" w:rsidRDefault="00951A27" w:rsidP="00951A27">
      <w:pPr>
        <w:tabs>
          <w:tab w:val="left" w:pos="6630"/>
        </w:tabs>
        <w:rPr>
          <w:sz w:val="16"/>
          <w:szCs w:val="16"/>
        </w:rPr>
      </w:pPr>
    </w:p>
    <w:p w:rsidR="00951A27" w:rsidRPr="00951A27" w:rsidRDefault="00951A27" w:rsidP="00951A2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51A27">
        <w:rPr>
          <w:rFonts w:eastAsia="Calibri"/>
          <w:b/>
          <w:sz w:val="16"/>
          <w:szCs w:val="16"/>
        </w:rPr>
        <w:t xml:space="preserve">Глава Костковского </w:t>
      </w:r>
    </w:p>
    <w:p w:rsidR="00951A27" w:rsidRDefault="00951A27" w:rsidP="00951A27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951A27">
        <w:rPr>
          <w:rFonts w:eastAsia="Calibri"/>
          <w:b/>
          <w:sz w:val="16"/>
          <w:szCs w:val="16"/>
        </w:rPr>
        <w:t>сельского поселения</w:t>
      </w:r>
      <w:r w:rsidRPr="00951A27">
        <w:rPr>
          <w:rFonts w:eastAsia="Calibri"/>
          <w:b/>
          <w:sz w:val="16"/>
          <w:szCs w:val="16"/>
        </w:rPr>
        <w:tab/>
        <w:t>Н.А. Бондаренко</w:t>
      </w:r>
    </w:p>
    <w:p w:rsidR="00951A27" w:rsidRPr="00951A27" w:rsidRDefault="00951A27" w:rsidP="00951A27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951A27" w:rsidRPr="00951A27" w:rsidRDefault="00951A27" w:rsidP="00951A27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951A27" w:rsidRPr="00951A27" w:rsidRDefault="00951A27" w:rsidP="00951A27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951A27">
        <w:rPr>
          <w:sz w:val="16"/>
          <w:szCs w:val="16"/>
        </w:rPr>
        <w:t>П</w:t>
      </w:r>
      <w:proofErr w:type="gramEnd"/>
      <w:r w:rsidRPr="00951A27">
        <w:rPr>
          <w:sz w:val="16"/>
          <w:szCs w:val="16"/>
        </w:rPr>
        <w:t xml:space="preserve"> О С Т А Н О В Л Е Н И Е</w:t>
      </w:r>
    </w:p>
    <w:p w:rsidR="00951A27" w:rsidRPr="00951A27" w:rsidRDefault="00951A27" w:rsidP="00951A27">
      <w:pPr>
        <w:tabs>
          <w:tab w:val="left" w:pos="6918"/>
        </w:tabs>
        <w:rPr>
          <w:color w:val="000000"/>
          <w:sz w:val="16"/>
          <w:szCs w:val="16"/>
        </w:rPr>
      </w:pPr>
    </w:p>
    <w:p w:rsidR="00951A27" w:rsidRPr="00951A27" w:rsidRDefault="00951A27" w:rsidP="00951A27">
      <w:pPr>
        <w:tabs>
          <w:tab w:val="left" w:pos="6918"/>
        </w:tabs>
        <w:rPr>
          <w:color w:val="000000"/>
          <w:sz w:val="16"/>
          <w:szCs w:val="16"/>
        </w:rPr>
      </w:pPr>
      <w:r w:rsidRPr="00951A27">
        <w:rPr>
          <w:color w:val="000000"/>
          <w:sz w:val="16"/>
          <w:szCs w:val="16"/>
        </w:rPr>
        <w:t>от 02.09.2024 № 125</w:t>
      </w:r>
    </w:p>
    <w:p w:rsidR="00951A27" w:rsidRPr="00951A27" w:rsidRDefault="00951A27" w:rsidP="00951A27">
      <w:pPr>
        <w:rPr>
          <w:color w:val="000000"/>
          <w:sz w:val="16"/>
          <w:szCs w:val="16"/>
        </w:rPr>
      </w:pPr>
      <w:r w:rsidRPr="00951A27">
        <w:rPr>
          <w:color w:val="000000"/>
          <w:sz w:val="16"/>
          <w:szCs w:val="16"/>
        </w:rPr>
        <w:t>д. Костково</w:t>
      </w:r>
    </w:p>
    <w:p w:rsidR="00951A27" w:rsidRPr="00951A27" w:rsidRDefault="00951A27" w:rsidP="00951A27">
      <w:pPr>
        <w:rPr>
          <w:sz w:val="16"/>
          <w:szCs w:val="16"/>
        </w:rPr>
      </w:pPr>
    </w:p>
    <w:p w:rsidR="00951A27" w:rsidRPr="00951A27" w:rsidRDefault="00951A27" w:rsidP="00951A27">
      <w:pPr>
        <w:spacing w:line="240" w:lineRule="exact"/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>О присвоении адреса</w:t>
      </w:r>
    </w:p>
    <w:p w:rsidR="00951A27" w:rsidRPr="00951A27" w:rsidRDefault="00951A27" w:rsidP="00951A27">
      <w:pPr>
        <w:spacing w:line="240" w:lineRule="exact"/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 xml:space="preserve">земельному  участку </w:t>
      </w:r>
    </w:p>
    <w:p w:rsidR="00951A27" w:rsidRPr="00951A27" w:rsidRDefault="00951A27" w:rsidP="00951A27">
      <w:pPr>
        <w:rPr>
          <w:sz w:val="16"/>
          <w:szCs w:val="16"/>
        </w:rPr>
      </w:pPr>
    </w:p>
    <w:p w:rsidR="00951A27" w:rsidRPr="00951A27" w:rsidRDefault="00951A27" w:rsidP="00951A27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951A27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951A27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951A27" w:rsidRPr="00951A27" w:rsidRDefault="00951A27" w:rsidP="00951A27">
      <w:pPr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>ПОСТАНОВЛЯЕТ:</w:t>
      </w:r>
    </w:p>
    <w:p w:rsidR="00951A27" w:rsidRPr="00951A27" w:rsidRDefault="00951A27" w:rsidP="00951A27">
      <w:pPr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        1.  Присвоить адрес земельному участку, с кадастровым номером 53:03:0915001:118, расположенному по адресу: Российская Федерация, Новгородская область, Валдайский район, </w:t>
      </w:r>
      <w:proofErr w:type="spellStart"/>
      <w:r w:rsidRPr="00951A27">
        <w:rPr>
          <w:sz w:val="16"/>
          <w:szCs w:val="16"/>
        </w:rPr>
        <w:t>д</w:t>
      </w:r>
      <w:proofErr w:type="gramStart"/>
      <w:r w:rsidRPr="00951A27">
        <w:rPr>
          <w:sz w:val="16"/>
          <w:szCs w:val="16"/>
        </w:rPr>
        <w:t>.Л</w:t>
      </w:r>
      <w:proofErr w:type="gramEnd"/>
      <w:r w:rsidRPr="00951A27">
        <w:rPr>
          <w:sz w:val="16"/>
          <w:szCs w:val="16"/>
        </w:rPr>
        <w:t>учки</w:t>
      </w:r>
      <w:proofErr w:type="spellEnd"/>
      <w:r w:rsidRPr="00951A27">
        <w:rPr>
          <w:sz w:val="16"/>
          <w:szCs w:val="16"/>
        </w:rPr>
        <w:t xml:space="preserve">, площадью 2492 </w:t>
      </w:r>
      <w:proofErr w:type="spellStart"/>
      <w:r w:rsidRPr="00951A27">
        <w:rPr>
          <w:sz w:val="16"/>
          <w:szCs w:val="16"/>
        </w:rPr>
        <w:t>кв.м</w:t>
      </w:r>
      <w:proofErr w:type="spellEnd"/>
      <w:r w:rsidRPr="00951A27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951A27">
        <w:rPr>
          <w:sz w:val="16"/>
          <w:szCs w:val="16"/>
        </w:rPr>
        <w:t>д</w:t>
      </w:r>
      <w:proofErr w:type="gramStart"/>
      <w:r w:rsidRPr="00951A27">
        <w:rPr>
          <w:sz w:val="16"/>
          <w:szCs w:val="16"/>
        </w:rPr>
        <w:t>.Л</w:t>
      </w:r>
      <w:proofErr w:type="gramEnd"/>
      <w:r w:rsidRPr="00951A27">
        <w:rPr>
          <w:sz w:val="16"/>
          <w:szCs w:val="16"/>
        </w:rPr>
        <w:t>учки</w:t>
      </w:r>
      <w:proofErr w:type="spellEnd"/>
      <w:r w:rsidRPr="00951A27">
        <w:rPr>
          <w:sz w:val="16"/>
          <w:szCs w:val="16"/>
        </w:rPr>
        <w:t xml:space="preserve">, земельный участок 97.  </w:t>
      </w:r>
    </w:p>
    <w:p w:rsidR="00951A27" w:rsidRPr="00951A27" w:rsidRDefault="00951A27" w:rsidP="00951A27">
      <w:pPr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951A27" w:rsidRPr="00951A27" w:rsidRDefault="00951A27" w:rsidP="00951A27">
      <w:pPr>
        <w:pStyle w:val="a4"/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</w:t>
      </w:r>
      <w:r w:rsidRPr="00951A27">
        <w:rPr>
          <w:rFonts w:eastAsia="Times New Roman CYR" w:cs="Times New Roman CYR"/>
          <w:sz w:val="16"/>
          <w:szCs w:val="16"/>
        </w:rPr>
        <w:t xml:space="preserve">        </w:t>
      </w:r>
      <w:r w:rsidRPr="00951A2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951A27" w:rsidRPr="00951A27" w:rsidRDefault="00951A27" w:rsidP="00951A27">
      <w:pPr>
        <w:tabs>
          <w:tab w:val="left" w:pos="6630"/>
        </w:tabs>
        <w:rPr>
          <w:sz w:val="16"/>
          <w:szCs w:val="16"/>
        </w:rPr>
      </w:pPr>
    </w:p>
    <w:p w:rsidR="00951A27" w:rsidRPr="00951A27" w:rsidRDefault="00951A27" w:rsidP="00951A27">
      <w:pPr>
        <w:tabs>
          <w:tab w:val="left" w:pos="6630"/>
        </w:tabs>
        <w:rPr>
          <w:sz w:val="16"/>
          <w:szCs w:val="16"/>
        </w:rPr>
      </w:pPr>
    </w:p>
    <w:p w:rsidR="00951A27" w:rsidRPr="00951A27" w:rsidRDefault="00951A27" w:rsidP="00951A2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51A27">
        <w:rPr>
          <w:rFonts w:eastAsia="Calibri"/>
          <w:b/>
          <w:sz w:val="16"/>
          <w:szCs w:val="16"/>
        </w:rPr>
        <w:t xml:space="preserve">Глава Костковского </w:t>
      </w:r>
    </w:p>
    <w:p w:rsidR="00951A27" w:rsidRDefault="00951A27" w:rsidP="00951A27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951A27">
        <w:rPr>
          <w:rFonts w:eastAsia="Calibri"/>
          <w:b/>
          <w:sz w:val="16"/>
          <w:szCs w:val="16"/>
        </w:rPr>
        <w:t>сельского поселения</w:t>
      </w:r>
      <w:r w:rsidRPr="00951A27">
        <w:rPr>
          <w:rFonts w:eastAsia="Calibri"/>
          <w:b/>
          <w:sz w:val="16"/>
          <w:szCs w:val="16"/>
        </w:rPr>
        <w:tab/>
        <w:t>Н.А. Бондаренко</w:t>
      </w:r>
    </w:p>
    <w:p w:rsidR="00951A27" w:rsidRPr="00951A27" w:rsidRDefault="00951A27" w:rsidP="00951A27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951A27" w:rsidRPr="00951A27" w:rsidRDefault="00951A27" w:rsidP="00951A27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951A27" w:rsidRPr="00951A27" w:rsidRDefault="00951A27" w:rsidP="00951A27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951A27">
        <w:rPr>
          <w:sz w:val="16"/>
          <w:szCs w:val="16"/>
        </w:rPr>
        <w:t>П</w:t>
      </w:r>
      <w:proofErr w:type="gramEnd"/>
      <w:r w:rsidRPr="00951A27">
        <w:rPr>
          <w:sz w:val="16"/>
          <w:szCs w:val="16"/>
        </w:rPr>
        <w:t xml:space="preserve"> О С Т А Н О В Л Е Н И Е</w:t>
      </w:r>
    </w:p>
    <w:p w:rsidR="00951A27" w:rsidRPr="00951A27" w:rsidRDefault="00951A27" w:rsidP="00951A27">
      <w:pPr>
        <w:tabs>
          <w:tab w:val="left" w:pos="6918"/>
        </w:tabs>
        <w:rPr>
          <w:color w:val="000000"/>
          <w:sz w:val="16"/>
          <w:szCs w:val="16"/>
        </w:rPr>
      </w:pPr>
    </w:p>
    <w:p w:rsidR="00951A27" w:rsidRPr="00951A27" w:rsidRDefault="00951A27" w:rsidP="00951A27">
      <w:pPr>
        <w:tabs>
          <w:tab w:val="left" w:pos="6918"/>
        </w:tabs>
        <w:rPr>
          <w:color w:val="000000"/>
          <w:sz w:val="16"/>
          <w:szCs w:val="16"/>
        </w:rPr>
      </w:pPr>
      <w:r w:rsidRPr="00951A27">
        <w:rPr>
          <w:color w:val="000000"/>
          <w:sz w:val="16"/>
          <w:szCs w:val="16"/>
        </w:rPr>
        <w:lastRenderedPageBreak/>
        <w:t>от 02.09.2024 № 126</w:t>
      </w:r>
    </w:p>
    <w:p w:rsidR="00951A27" w:rsidRPr="00951A27" w:rsidRDefault="00951A27" w:rsidP="00951A27">
      <w:pPr>
        <w:rPr>
          <w:color w:val="000000"/>
          <w:sz w:val="16"/>
          <w:szCs w:val="16"/>
        </w:rPr>
      </w:pPr>
      <w:r w:rsidRPr="00951A27">
        <w:rPr>
          <w:color w:val="000000"/>
          <w:sz w:val="16"/>
          <w:szCs w:val="16"/>
        </w:rPr>
        <w:t>д. Костково</w:t>
      </w:r>
    </w:p>
    <w:p w:rsidR="00951A27" w:rsidRPr="00951A27" w:rsidRDefault="00951A27" w:rsidP="00951A27">
      <w:pPr>
        <w:rPr>
          <w:sz w:val="16"/>
          <w:szCs w:val="16"/>
        </w:rPr>
      </w:pPr>
    </w:p>
    <w:p w:rsidR="00951A27" w:rsidRPr="00951A27" w:rsidRDefault="00951A27" w:rsidP="00951A27">
      <w:pPr>
        <w:spacing w:line="240" w:lineRule="exact"/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>О присвоении адреса</w:t>
      </w:r>
    </w:p>
    <w:p w:rsidR="00951A27" w:rsidRPr="00951A27" w:rsidRDefault="00951A27" w:rsidP="00951A27">
      <w:pPr>
        <w:spacing w:line="240" w:lineRule="exact"/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 xml:space="preserve">земельному  участку </w:t>
      </w:r>
    </w:p>
    <w:p w:rsidR="00951A27" w:rsidRPr="00951A27" w:rsidRDefault="00951A27" w:rsidP="00951A27">
      <w:pPr>
        <w:rPr>
          <w:sz w:val="16"/>
          <w:szCs w:val="16"/>
        </w:rPr>
      </w:pPr>
    </w:p>
    <w:p w:rsidR="00951A27" w:rsidRPr="00951A27" w:rsidRDefault="00951A27" w:rsidP="00951A27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951A27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951A27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951A27" w:rsidRPr="00951A27" w:rsidRDefault="00951A27" w:rsidP="00951A27">
      <w:pPr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>ПОСТАНОВЛЯЕТ:</w:t>
      </w:r>
    </w:p>
    <w:p w:rsidR="00951A27" w:rsidRPr="00951A27" w:rsidRDefault="00951A27" w:rsidP="00951A27">
      <w:pPr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        1.  Присвоить адрес земельному участку, с кадастровым номером 53:03:0915001:117, расположенному по адресу: Российская Федерация, Новгородская область, Валдайский район, </w:t>
      </w:r>
      <w:proofErr w:type="spellStart"/>
      <w:r w:rsidRPr="00951A27">
        <w:rPr>
          <w:sz w:val="16"/>
          <w:szCs w:val="16"/>
        </w:rPr>
        <w:t>д</w:t>
      </w:r>
      <w:proofErr w:type="gramStart"/>
      <w:r w:rsidRPr="00951A27">
        <w:rPr>
          <w:sz w:val="16"/>
          <w:szCs w:val="16"/>
        </w:rPr>
        <w:t>.Л</w:t>
      </w:r>
      <w:proofErr w:type="gramEnd"/>
      <w:r w:rsidRPr="00951A27">
        <w:rPr>
          <w:sz w:val="16"/>
          <w:szCs w:val="16"/>
        </w:rPr>
        <w:t>учки</w:t>
      </w:r>
      <w:proofErr w:type="spellEnd"/>
      <w:r w:rsidRPr="00951A27">
        <w:rPr>
          <w:sz w:val="16"/>
          <w:szCs w:val="16"/>
        </w:rPr>
        <w:t xml:space="preserve">, площадью 2493 </w:t>
      </w:r>
      <w:proofErr w:type="spellStart"/>
      <w:r w:rsidRPr="00951A27">
        <w:rPr>
          <w:sz w:val="16"/>
          <w:szCs w:val="16"/>
        </w:rPr>
        <w:t>кв.м</w:t>
      </w:r>
      <w:proofErr w:type="spellEnd"/>
      <w:r w:rsidRPr="00951A27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951A27">
        <w:rPr>
          <w:sz w:val="16"/>
          <w:szCs w:val="16"/>
        </w:rPr>
        <w:t>д</w:t>
      </w:r>
      <w:proofErr w:type="gramStart"/>
      <w:r w:rsidRPr="00951A27">
        <w:rPr>
          <w:sz w:val="16"/>
          <w:szCs w:val="16"/>
        </w:rPr>
        <w:t>.Л</w:t>
      </w:r>
      <w:proofErr w:type="gramEnd"/>
      <w:r w:rsidRPr="00951A27">
        <w:rPr>
          <w:sz w:val="16"/>
          <w:szCs w:val="16"/>
        </w:rPr>
        <w:t>учки</w:t>
      </w:r>
      <w:proofErr w:type="spellEnd"/>
      <w:r w:rsidRPr="00951A27">
        <w:rPr>
          <w:sz w:val="16"/>
          <w:szCs w:val="16"/>
        </w:rPr>
        <w:t xml:space="preserve">, земельный участок 99.  </w:t>
      </w:r>
    </w:p>
    <w:p w:rsidR="00951A27" w:rsidRPr="00951A27" w:rsidRDefault="00951A27" w:rsidP="00951A27">
      <w:pPr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951A27" w:rsidRPr="00951A27" w:rsidRDefault="00951A27" w:rsidP="00951A27">
      <w:pPr>
        <w:pStyle w:val="a4"/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</w:t>
      </w:r>
      <w:r w:rsidRPr="00951A27">
        <w:rPr>
          <w:rFonts w:eastAsia="Times New Roman CYR" w:cs="Times New Roman CYR"/>
          <w:sz w:val="16"/>
          <w:szCs w:val="16"/>
        </w:rPr>
        <w:t xml:space="preserve">        </w:t>
      </w:r>
      <w:r w:rsidRPr="00951A2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951A27" w:rsidRPr="00951A27" w:rsidRDefault="00951A27" w:rsidP="00951A27">
      <w:pPr>
        <w:tabs>
          <w:tab w:val="left" w:pos="6630"/>
        </w:tabs>
        <w:rPr>
          <w:sz w:val="16"/>
          <w:szCs w:val="16"/>
        </w:rPr>
      </w:pPr>
    </w:p>
    <w:p w:rsidR="00951A27" w:rsidRPr="00951A27" w:rsidRDefault="00951A27" w:rsidP="00951A27">
      <w:pPr>
        <w:tabs>
          <w:tab w:val="left" w:pos="6630"/>
        </w:tabs>
        <w:rPr>
          <w:sz w:val="16"/>
          <w:szCs w:val="16"/>
        </w:rPr>
      </w:pPr>
    </w:p>
    <w:p w:rsidR="00951A27" w:rsidRPr="00951A27" w:rsidRDefault="00951A27" w:rsidP="00951A2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51A27">
        <w:rPr>
          <w:rFonts w:eastAsia="Calibri"/>
          <w:b/>
          <w:sz w:val="16"/>
          <w:szCs w:val="16"/>
        </w:rPr>
        <w:t xml:space="preserve">Глава Костковского </w:t>
      </w:r>
    </w:p>
    <w:p w:rsidR="00951A27" w:rsidRDefault="00951A27" w:rsidP="00951A27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951A27">
        <w:rPr>
          <w:rFonts w:eastAsia="Calibri"/>
          <w:b/>
          <w:sz w:val="16"/>
          <w:szCs w:val="16"/>
        </w:rPr>
        <w:t>сельского поселения</w:t>
      </w:r>
      <w:r w:rsidRPr="00951A27">
        <w:rPr>
          <w:rFonts w:eastAsia="Calibri"/>
          <w:b/>
          <w:sz w:val="16"/>
          <w:szCs w:val="16"/>
        </w:rPr>
        <w:tab/>
        <w:t>Н.А. Бондаренко</w:t>
      </w:r>
    </w:p>
    <w:p w:rsidR="00951A27" w:rsidRPr="00951A27" w:rsidRDefault="00951A27" w:rsidP="00951A27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951A27" w:rsidRPr="00951A27" w:rsidRDefault="00951A27" w:rsidP="00951A27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951A27" w:rsidRPr="00951A27" w:rsidRDefault="00951A27" w:rsidP="00951A27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951A27">
        <w:rPr>
          <w:sz w:val="16"/>
          <w:szCs w:val="16"/>
        </w:rPr>
        <w:t>П</w:t>
      </w:r>
      <w:proofErr w:type="gramEnd"/>
      <w:r w:rsidRPr="00951A27">
        <w:rPr>
          <w:sz w:val="16"/>
          <w:szCs w:val="16"/>
        </w:rPr>
        <w:t xml:space="preserve"> О С Т А Н О В Л Е Н И Е</w:t>
      </w:r>
    </w:p>
    <w:p w:rsidR="00951A27" w:rsidRPr="00951A27" w:rsidRDefault="00951A27" w:rsidP="00951A27">
      <w:pPr>
        <w:tabs>
          <w:tab w:val="left" w:pos="6918"/>
        </w:tabs>
        <w:rPr>
          <w:color w:val="000000"/>
          <w:sz w:val="16"/>
          <w:szCs w:val="16"/>
        </w:rPr>
      </w:pPr>
    </w:p>
    <w:p w:rsidR="00951A27" w:rsidRPr="00951A27" w:rsidRDefault="00951A27" w:rsidP="00951A27">
      <w:pPr>
        <w:tabs>
          <w:tab w:val="left" w:pos="6918"/>
        </w:tabs>
        <w:rPr>
          <w:color w:val="000000"/>
          <w:sz w:val="16"/>
          <w:szCs w:val="16"/>
        </w:rPr>
      </w:pPr>
      <w:r w:rsidRPr="00951A27">
        <w:rPr>
          <w:color w:val="000000"/>
          <w:sz w:val="16"/>
          <w:szCs w:val="16"/>
        </w:rPr>
        <w:t>от 02.09.2024 № 127</w:t>
      </w:r>
    </w:p>
    <w:p w:rsidR="00951A27" w:rsidRPr="00951A27" w:rsidRDefault="00951A27" w:rsidP="00951A27">
      <w:pPr>
        <w:rPr>
          <w:color w:val="000000"/>
          <w:sz w:val="16"/>
          <w:szCs w:val="16"/>
        </w:rPr>
      </w:pPr>
      <w:r w:rsidRPr="00951A27">
        <w:rPr>
          <w:color w:val="000000"/>
          <w:sz w:val="16"/>
          <w:szCs w:val="16"/>
        </w:rPr>
        <w:t>д. Костково</w:t>
      </w:r>
    </w:p>
    <w:p w:rsidR="00951A27" w:rsidRPr="00951A27" w:rsidRDefault="00951A27" w:rsidP="00951A27">
      <w:pPr>
        <w:rPr>
          <w:sz w:val="16"/>
          <w:szCs w:val="16"/>
        </w:rPr>
      </w:pPr>
    </w:p>
    <w:p w:rsidR="00951A27" w:rsidRPr="00951A27" w:rsidRDefault="00951A27" w:rsidP="00951A27">
      <w:pPr>
        <w:spacing w:line="240" w:lineRule="exact"/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>О присвоении адреса</w:t>
      </w:r>
    </w:p>
    <w:p w:rsidR="00951A27" w:rsidRPr="00951A27" w:rsidRDefault="00951A27" w:rsidP="00951A27">
      <w:pPr>
        <w:spacing w:line="240" w:lineRule="exact"/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 xml:space="preserve">земельному  участку </w:t>
      </w:r>
    </w:p>
    <w:p w:rsidR="00951A27" w:rsidRPr="00951A27" w:rsidRDefault="00951A27" w:rsidP="00951A27">
      <w:pPr>
        <w:rPr>
          <w:sz w:val="16"/>
          <w:szCs w:val="16"/>
        </w:rPr>
      </w:pPr>
    </w:p>
    <w:p w:rsidR="00951A27" w:rsidRPr="00951A27" w:rsidRDefault="00951A27" w:rsidP="00951A27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951A27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951A27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951A27" w:rsidRPr="00951A27" w:rsidRDefault="00951A27" w:rsidP="00951A27">
      <w:pPr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>ПОСТАНОВЛЯЕТ:</w:t>
      </w:r>
    </w:p>
    <w:p w:rsidR="00951A27" w:rsidRPr="00951A27" w:rsidRDefault="00951A27" w:rsidP="00951A27">
      <w:pPr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        1.  Присвоить адрес земельному участку, с кадастровым номером 53:03:0915001:116, расположенному по адресу: Российская Федерация, Новгородская область, Валдайский район, </w:t>
      </w:r>
      <w:proofErr w:type="spellStart"/>
      <w:r w:rsidRPr="00951A27">
        <w:rPr>
          <w:sz w:val="16"/>
          <w:szCs w:val="16"/>
        </w:rPr>
        <w:t>д</w:t>
      </w:r>
      <w:proofErr w:type="gramStart"/>
      <w:r w:rsidRPr="00951A27">
        <w:rPr>
          <w:sz w:val="16"/>
          <w:szCs w:val="16"/>
        </w:rPr>
        <w:t>.Л</w:t>
      </w:r>
      <w:proofErr w:type="gramEnd"/>
      <w:r w:rsidRPr="00951A27">
        <w:rPr>
          <w:sz w:val="16"/>
          <w:szCs w:val="16"/>
        </w:rPr>
        <w:t>учки</w:t>
      </w:r>
      <w:proofErr w:type="spellEnd"/>
      <w:r w:rsidRPr="00951A27">
        <w:rPr>
          <w:sz w:val="16"/>
          <w:szCs w:val="16"/>
        </w:rPr>
        <w:t xml:space="preserve">, площадью 2499 </w:t>
      </w:r>
      <w:proofErr w:type="spellStart"/>
      <w:r w:rsidRPr="00951A27">
        <w:rPr>
          <w:sz w:val="16"/>
          <w:szCs w:val="16"/>
        </w:rPr>
        <w:t>кв.м</w:t>
      </w:r>
      <w:proofErr w:type="spellEnd"/>
      <w:r w:rsidRPr="00951A27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951A27">
        <w:rPr>
          <w:sz w:val="16"/>
          <w:szCs w:val="16"/>
        </w:rPr>
        <w:t>д</w:t>
      </w:r>
      <w:proofErr w:type="gramStart"/>
      <w:r w:rsidRPr="00951A27">
        <w:rPr>
          <w:sz w:val="16"/>
          <w:szCs w:val="16"/>
        </w:rPr>
        <w:t>.Л</w:t>
      </w:r>
      <w:proofErr w:type="gramEnd"/>
      <w:r w:rsidRPr="00951A27">
        <w:rPr>
          <w:sz w:val="16"/>
          <w:szCs w:val="16"/>
        </w:rPr>
        <w:t>учки</w:t>
      </w:r>
      <w:proofErr w:type="spellEnd"/>
      <w:r w:rsidRPr="00951A27">
        <w:rPr>
          <w:sz w:val="16"/>
          <w:szCs w:val="16"/>
        </w:rPr>
        <w:t xml:space="preserve">, земельный участок 101.  </w:t>
      </w:r>
    </w:p>
    <w:p w:rsidR="00951A27" w:rsidRPr="00951A27" w:rsidRDefault="00951A27" w:rsidP="00951A27">
      <w:pPr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951A27" w:rsidRPr="00951A27" w:rsidRDefault="00951A27" w:rsidP="00951A27">
      <w:pPr>
        <w:pStyle w:val="a4"/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</w:t>
      </w:r>
      <w:r w:rsidRPr="00951A27">
        <w:rPr>
          <w:rFonts w:eastAsia="Times New Roman CYR" w:cs="Times New Roman CYR"/>
          <w:sz w:val="16"/>
          <w:szCs w:val="16"/>
        </w:rPr>
        <w:t xml:space="preserve">        </w:t>
      </w:r>
      <w:r w:rsidRPr="00951A2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951A27" w:rsidRPr="00951A27" w:rsidRDefault="00951A27" w:rsidP="00951A27">
      <w:pPr>
        <w:tabs>
          <w:tab w:val="left" w:pos="6630"/>
        </w:tabs>
        <w:rPr>
          <w:sz w:val="16"/>
          <w:szCs w:val="16"/>
        </w:rPr>
      </w:pPr>
    </w:p>
    <w:p w:rsidR="00951A27" w:rsidRPr="00951A27" w:rsidRDefault="00951A27" w:rsidP="00951A27">
      <w:pPr>
        <w:tabs>
          <w:tab w:val="left" w:pos="6630"/>
        </w:tabs>
        <w:rPr>
          <w:sz w:val="16"/>
          <w:szCs w:val="16"/>
        </w:rPr>
      </w:pPr>
    </w:p>
    <w:p w:rsidR="00951A27" w:rsidRPr="00951A27" w:rsidRDefault="00951A27" w:rsidP="00951A2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51A27">
        <w:rPr>
          <w:rFonts w:eastAsia="Calibri"/>
          <w:b/>
          <w:sz w:val="16"/>
          <w:szCs w:val="16"/>
        </w:rPr>
        <w:t xml:space="preserve">Глава Костковского </w:t>
      </w:r>
    </w:p>
    <w:p w:rsidR="00951A27" w:rsidRDefault="00951A27" w:rsidP="00951A27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951A27">
        <w:rPr>
          <w:rFonts w:eastAsia="Calibri"/>
          <w:b/>
          <w:sz w:val="16"/>
          <w:szCs w:val="16"/>
        </w:rPr>
        <w:t>сельского поселения</w:t>
      </w:r>
      <w:r w:rsidRPr="00951A27">
        <w:rPr>
          <w:rFonts w:eastAsia="Calibri"/>
          <w:b/>
          <w:sz w:val="16"/>
          <w:szCs w:val="16"/>
        </w:rPr>
        <w:tab/>
        <w:t>Н.А. Бондаренко</w:t>
      </w:r>
    </w:p>
    <w:p w:rsidR="00951A27" w:rsidRPr="00951A27" w:rsidRDefault="00951A27" w:rsidP="00951A27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951A27" w:rsidRPr="00951A27" w:rsidRDefault="00951A27" w:rsidP="00951A27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951A27" w:rsidRPr="00951A27" w:rsidRDefault="00951A27" w:rsidP="00951A27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951A27">
        <w:rPr>
          <w:sz w:val="16"/>
          <w:szCs w:val="16"/>
        </w:rPr>
        <w:t>П</w:t>
      </w:r>
      <w:proofErr w:type="gramEnd"/>
      <w:r w:rsidRPr="00951A27">
        <w:rPr>
          <w:sz w:val="16"/>
          <w:szCs w:val="16"/>
        </w:rPr>
        <w:t xml:space="preserve"> О С Т А Н О В Л Е Н И Е</w:t>
      </w:r>
    </w:p>
    <w:p w:rsidR="00951A27" w:rsidRPr="00951A27" w:rsidRDefault="00951A27" w:rsidP="00951A27">
      <w:pPr>
        <w:tabs>
          <w:tab w:val="left" w:pos="6918"/>
        </w:tabs>
        <w:rPr>
          <w:color w:val="000000"/>
          <w:sz w:val="16"/>
          <w:szCs w:val="16"/>
        </w:rPr>
      </w:pPr>
    </w:p>
    <w:p w:rsidR="00951A27" w:rsidRPr="00951A27" w:rsidRDefault="00951A27" w:rsidP="00951A27">
      <w:pPr>
        <w:tabs>
          <w:tab w:val="left" w:pos="6918"/>
        </w:tabs>
        <w:rPr>
          <w:color w:val="000000"/>
          <w:sz w:val="16"/>
          <w:szCs w:val="16"/>
        </w:rPr>
      </w:pPr>
      <w:r w:rsidRPr="00951A27">
        <w:rPr>
          <w:color w:val="000000"/>
          <w:sz w:val="16"/>
          <w:szCs w:val="16"/>
        </w:rPr>
        <w:t>от 02.09.2024 № 128</w:t>
      </w:r>
    </w:p>
    <w:p w:rsidR="00951A27" w:rsidRPr="00951A27" w:rsidRDefault="00951A27" w:rsidP="00951A27">
      <w:pPr>
        <w:rPr>
          <w:color w:val="000000"/>
          <w:sz w:val="16"/>
          <w:szCs w:val="16"/>
        </w:rPr>
      </w:pPr>
      <w:r w:rsidRPr="00951A27">
        <w:rPr>
          <w:color w:val="000000"/>
          <w:sz w:val="16"/>
          <w:szCs w:val="16"/>
        </w:rPr>
        <w:t>д. Костково</w:t>
      </w:r>
    </w:p>
    <w:p w:rsidR="00951A27" w:rsidRPr="00951A27" w:rsidRDefault="00951A27" w:rsidP="00951A27">
      <w:pPr>
        <w:rPr>
          <w:sz w:val="16"/>
          <w:szCs w:val="16"/>
        </w:rPr>
      </w:pPr>
    </w:p>
    <w:p w:rsidR="00951A27" w:rsidRPr="00951A27" w:rsidRDefault="00951A27" w:rsidP="00951A27">
      <w:pPr>
        <w:spacing w:line="240" w:lineRule="exact"/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>О присвоении адреса</w:t>
      </w:r>
    </w:p>
    <w:p w:rsidR="00951A27" w:rsidRPr="00951A27" w:rsidRDefault="00951A27" w:rsidP="00951A27">
      <w:pPr>
        <w:spacing w:line="240" w:lineRule="exact"/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 xml:space="preserve">земельному  участку </w:t>
      </w:r>
    </w:p>
    <w:p w:rsidR="00951A27" w:rsidRPr="00951A27" w:rsidRDefault="00951A27" w:rsidP="00951A27">
      <w:pPr>
        <w:rPr>
          <w:sz w:val="16"/>
          <w:szCs w:val="16"/>
        </w:rPr>
      </w:pPr>
    </w:p>
    <w:p w:rsidR="00951A27" w:rsidRPr="00951A27" w:rsidRDefault="00951A27" w:rsidP="00951A27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951A27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951A27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951A27" w:rsidRPr="00951A27" w:rsidRDefault="00951A27" w:rsidP="00951A27">
      <w:pPr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>ПОСТАНОВЛЯЕТ:</w:t>
      </w:r>
    </w:p>
    <w:p w:rsidR="00951A27" w:rsidRPr="00951A27" w:rsidRDefault="00951A27" w:rsidP="00951A27">
      <w:pPr>
        <w:jc w:val="both"/>
        <w:rPr>
          <w:sz w:val="16"/>
          <w:szCs w:val="16"/>
        </w:rPr>
      </w:pPr>
      <w:r w:rsidRPr="00951A27">
        <w:rPr>
          <w:sz w:val="16"/>
          <w:szCs w:val="16"/>
        </w:rPr>
        <w:lastRenderedPageBreak/>
        <w:t xml:space="preserve">         1.  Присвоить адрес земельному участку, с кадастровым номером 53:03:0915001:119, расположенному по адресу: Российская Федерация, Новгородская область, Валдайский район, </w:t>
      </w:r>
      <w:proofErr w:type="spellStart"/>
      <w:r w:rsidRPr="00951A27">
        <w:rPr>
          <w:sz w:val="16"/>
          <w:szCs w:val="16"/>
        </w:rPr>
        <w:t>д</w:t>
      </w:r>
      <w:proofErr w:type="gramStart"/>
      <w:r w:rsidRPr="00951A27">
        <w:rPr>
          <w:sz w:val="16"/>
          <w:szCs w:val="16"/>
        </w:rPr>
        <w:t>.Л</w:t>
      </w:r>
      <w:proofErr w:type="gramEnd"/>
      <w:r w:rsidRPr="00951A27">
        <w:rPr>
          <w:sz w:val="16"/>
          <w:szCs w:val="16"/>
        </w:rPr>
        <w:t>учки</w:t>
      </w:r>
      <w:proofErr w:type="spellEnd"/>
      <w:r w:rsidRPr="00951A27">
        <w:rPr>
          <w:sz w:val="16"/>
          <w:szCs w:val="16"/>
        </w:rPr>
        <w:t xml:space="preserve">, площадью 2500 </w:t>
      </w:r>
      <w:proofErr w:type="spellStart"/>
      <w:r w:rsidRPr="00951A27">
        <w:rPr>
          <w:sz w:val="16"/>
          <w:szCs w:val="16"/>
        </w:rPr>
        <w:t>кв.м</w:t>
      </w:r>
      <w:proofErr w:type="spellEnd"/>
      <w:r w:rsidRPr="00951A27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951A27">
        <w:rPr>
          <w:sz w:val="16"/>
          <w:szCs w:val="16"/>
        </w:rPr>
        <w:t>д</w:t>
      </w:r>
      <w:proofErr w:type="gramStart"/>
      <w:r w:rsidRPr="00951A27">
        <w:rPr>
          <w:sz w:val="16"/>
          <w:szCs w:val="16"/>
        </w:rPr>
        <w:t>.Л</w:t>
      </w:r>
      <w:proofErr w:type="gramEnd"/>
      <w:r w:rsidRPr="00951A27">
        <w:rPr>
          <w:sz w:val="16"/>
          <w:szCs w:val="16"/>
        </w:rPr>
        <w:t>учки</w:t>
      </w:r>
      <w:proofErr w:type="spellEnd"/>
      <w:r w:rsidRPr="00951A27">
        <w:rPr>
          <w:sz w:val="16"/>
          <w:szCs w:val="16"/>
        </w:rPr>
        <w:t xml:space="preserve">, земельный участок 103.  </w:t>
      </w:r>
    </w:p>
    <w:p w:rsidR="00951A27" w:rsidRPr="00951A27" w:rsidRDefault="00951A27" w:rsidP="00951A27">
      <w:pPr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951A27" w:rsidRPr="00951A27" w:rsidRDefault="00951A27" w:rsidP="00951A27">
      <w:pPr>
        <w:pStyle w:val="a4"/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</w:t>
      </w:r>
      <w:r w:rsidRPr="00951A27">
        <w:rPr>
          <w:rFonts w:eastAsia="Times New Roman CYR" w:cs="Times New Roman CYR"/>
          <w:sz w:val="16"/>
          <w:szCs w:val="16"/>
        </w:rPr>
        <w:t xml:space="preserve">        </w:t>
      </w:r>
      <w:r w:rsidRPr="00951A2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951A27" w:rsidRPr="00951A27" w:rsidRDefault="00951A27" w:rsidP="00951A27">
      <w:pPr>
        <w:tabs>
          <w:tab w:val="left" w:pos="6630"/>
        </w:tabs>
        <w:rPr>
          <w:sz w:val="16"/>
          <w:szCs w:val="16"/>
        </w:rPr>
      </w:pPr>
    </w:p>
    <w:p w:rsidR="00951A27" w:rsidRPr="00951A27" w:rsidRDefault="00951A27" w:rsidP="00951A27">
      <w:pPr>
        <w:tabs>
          <w:tab w:val="left" w:pos="6630"/>
        </w:tabs>
        <w:rPr>
          <w:sz w:val="16"/>
          <w:szCs w:val="16"/>
        </w:rPr>
      </w:pPr>
    </w:p>
    <w:p w:rsidR="00951A27" w:rsidRPr="00951A27" w:rsidRDefault="00951A27" w:rsidP="00951A2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51A27">
        <w:rPr>
          <w:rFonts w:eastAsia="Calibri"/>
          <w:b/>
          <w:sz w:val="16"/>
          <w:szCs w:val="16"/>
        </w:rPr>
        <w:t xml:space="preserve">Глава Костковского </w:t>
      </w:r>
    </w:p>
    <w:p w:rsidR="00951A27" w:rsidRDefault="00951A27" w:rsidP="00951A27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951A27">
        <w:rPr>
          <w:rFonts w:eastAsia="Calibri"/>
          <w:b/>
          <w:sz w:val="16"/>
          <w:szCs w:val="16"/>
        </w:rPr>
        <w:t>сельского поселения</w:t>
      </w:r>
      <w:r w:rsidRPr="00951A27">
        <w:rPr>
          <w:rFonts w:eastAsia="Calibri"/>
          <w:b/>
          <w:sz w:val="16"/>
          <w:szCs w:val="16"/>
        </w:rPr>
        <w:tab/>
        <w:t>Н.А. Бондаренко</w:t>
      </w:r>
    </w:p>
    <w:p w:rsidR="00951A27" w:rsidRPr="00951A27" w:rsidRDefault="00951A27" w:rsidP="00951A27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951A27" w:rsidRPr="00951A27" w:rsidRDefault="00951A27" w:rsidP="00951A27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951A27" w:rsidRPr="00951A27" w:rsidRDefault="00951A27" w:rsidP="00951A27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951A27">
        <w:rPr>
          <w:sz w:val="16"/>
          <w:szCs w:val="16"/>
        </w:rPr>
        <w:t>П</w:t>
      </w:r>
      <w:proofErr w:type="gramEnd"/>
      <w:r w:rsidRPr="00951A27">
        <w:rPr>
          <w:sz w:val="16"/>
          <w:szCs w:val="16"/>
        </w:rPr>
        <w:t xml:space="preserve"> О С Т А Н О В Л Е Н И Е</w:t>
      </w:r>
    </w:p>
    <w:p w:rsidR="00951A27" w:rsidRPr="00951A27" w:rsidRDefault="00951A27" w:rsidP="00951A27">
      <w:pPr>
        <w:tabs>
          <w:tab w:val="left" w:pos="6918"/>
        </w:tabs>
        <w:rPr>
          <w:color w:val="000000"/>
          <w:sz w:val="16"/>
          <w:szCs w:val="16"/>
        </w:rPr>
      </w:pPr>
    </w:p>
    <w:p w:rsidR="00951A27" w:rsidRPr="00951A27" w:rsidRDefault="00951A27" w:rsidP="00951A27">
      <w:pPr>
        <w:tabs>
          <w:tab w:val="left" w:pos="6918"/>
        </w:tabs>
        <w:rPr>
          <w:color w:val="000000"/>
          <w:sz w:val="16"/>
          <w:szCs w:val="16"/>
        </w:rPr>
      </w:pPr>
      <w:r w:rsidRPr="00951A27">
        <w:rPr>
          <w:color w:val="000000"/>
          <w:sz w:val="16"/>
          <w:szCs w:val="16"/>
        </w:rPr>
        <w:t>от 02.09.2024 № 129</w:t>
      </w:r>
    </w:p>
    <w:p w:rsidR="00951A27" w:rsidRPr="00951A27" w:rsidRDefault="00951A27" w:rsidP="00951A27">
      <w:pPr>
        <w:rPr>
          <w:color w:val="000000"/>
          <w:sz w:val="16"/>
          <w:szCs w:val="16"/>
        </w:rPr>
      </w:pPr>
      <w:r w:rsidRPr="00951A27">
        <w:rPr>
          <w:color w:val="000000"/>
          <w:sz w:val="16"/>
          <w:szCs w:val="16"/>
        </w:rPr>
        <w:t>д. Костково</w:t>
      </w:r>
    </w:p>
    <w:p w:rsidR="00951A27" w:rsidRPr="00951A27" w:rsidRDefault="00951A27" w:rsidP="00951A27">
      <w:pPr>
        <w:rPr>
          <w:sz w:val="16"/>
          <w:szCs w:val="16"/>
        </w:rPr>
      </w:pPr>
    </w:p>
    <w:p w:rsidR="00951A27" w:rsidRPr="00951A27" w:rsidRDefault="00951A27" w:rsidP="00951A27">
      <w:pPr>
        <w:spacing w:line="240" w:lineRule="exact"/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>О присвоении адреса</w:t>
      </w:r>
    </w:p>
    <w:p w:rsidR="00951A27" w:rsidRPr="00951A27" w:rsidRDefault="00951A27" w:rsidP="00951A27">
      <w:pPr>
        <w:spacing w:line="240" w:lineRule="exact"/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 xml:space="preserve">земельному  участку </w:t>
      </w:r>
    </w:p>
    <w:p w:rsidR="00951A27" w:rsidRPr="00951A27" w:rsidRDefault="00951A27" w:rsidP="00951A27">
      <w:pPr>
        <w:rPr>
          <w:sz w:val="16"/>
          <w:szCs w:val="16"/>
        </w:rPr>
      </w:pPr>
    </w:p>
    <w:p w:rsidR="00951A27" w:rsidRPr="00951A27" w:rsidRDefault="00951A27" w:rsidP="00951A27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951A27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951A27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951A27" w:rsidRPr="00951A27" w:rsidRDefault="00951A27" w:rsidP="00951A27">
      <w:pPr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>ПОСТАНОВЛЯЕТ:</w:t>
      </w:r>
    </w:p>
    <w:p w:rsidR="00951A27" w:rsidRPr="00951A27" w:rsidRDefault="00951A27" w:rsidP="00951A27">
      <w:pPr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        1.  Присвоить адрес земельному участку, с кадастровым номером 53:03:0915001:121, расположенному по адресу: Российская Федерация, Новгородская область, Валдайский район, </w:t>
      </w:r>
      <w:proofErr w:type="spellStart"/>
      <w:r w:rsidRPr="00951A27">
        <w:rPr>
          <w:sz w:val="16"/>
          <w:szCs w:val="16"/>
        </w:rPr>
        <w:t>д</w:t>
      </w:r>
      <w:proofErr w:type="gramStart"/>
      <w:r w:rsidRPr="00951A27">
        <w:rPr>
          <w:sz w:val="16"/>
          <w:szCs w:val="16"/>
        </w:rPr>
        <w:t>.Л</w:t>
      </w:r>
      <w:proofErr w:type="gramEnd"/>
      <w:r w:rsidRPr="00951A27">
        <w:rPr>
          <w:sz w:val="16"/>
          <w:szCs w:val="16"/>
        </w:rPr>
        <w:t>учки</w:t>
      </w:r>
      <w:proofErr w:type="spellEnd"/>
      <w:r w:rsidRPr="00951A27">
        <w:rPr>
          <w:sz w:val="16"/>
          <w:szCs w:val="16"/>
        </w:rPr>
        <w:t xml:space="preserve">, площадью 2526 </w:t>
      </w:r>
      <w:proofErr w:type="spellStart"/>
      <w:r w:rsidRPr="00951A27">
        <w:rPr>
          <w:sz w:val="16"/>
          <w:szCs w:val="16"/>
        </w:rPr>
        <w:t>кв.м</w:t>
      </w:r>
      <w:proofErr w:type="spellEnd"/>
      <w:r w:rsidRPr="00951A27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951A27">
        <w:rPr>
          <w:sz w:val="16"/>
          <w:szCs w:val="16"/>
        </w:rPr>
        <w:t>д</w:t>
      </w:r>
      <w:proofErr w:type="gramStart"/>
      <w:r w:rsidRPr="00951A27">
        <w:rPr>
          <w:sz w:val="16"/>
          <w:szCs w:val="16"/>
        </w:rPr>
        <w:t>.Л</w:t>
      </w:r>
      <w:proofErr w:type="gramEnd"/>
      <w:r w:rsidRPr="00951A27">
        <w:rPr>
          <w:sz w:val="16"/>
          <w:szCs w:val="16"/>
        </w:rPr>
        <w:t>учки</w:t>
      </w:r>
      <w:proofErr w:type="spellEnd"/>
      <w:r w:rsidRPr="00951A27">
        <w:rPr>
          <w:sz w:val="16"/>
          <w:szCs w:val="16"/>
        </w:rPr>
        <w:t xml:space="preserve">, земельный участок 105.  </w:t>
      </w:r>
    </w:p>
    <w:p w:rsidR="00951A27" w:rsidRPr="00951A27" w:rsidRDefault="00951A27" w:rsidP="00951A27">
      <w:pPr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951A27" w:rsidRPr="00951A27" w:rsidRDefault="00951A27" w:rsidP="00951A27">
      <w:pPr>
        <w:pStyle w:val="a4"/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</w:t>
      </w:r>
      <w:r w:rsidRPr="00951A27">
        <w:rPr>
          <w:rFonts w:eastAsia="Times New Roman CYR" w:cs="Times New Roman CYR"/>
          <w:sz w:val="16"/>
          <w:szCs w:val="16"/>
        </w:rPr>
        <w:t xml:space="preserve">        </w:t>
      </w:r>
      <w:r w:rsidRPr="00951A2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951A27" w:rsidRPr="00951A27" w:rsidRDefault="00951A27" w:rsidP="00951A27">
      <w:pPr>
        <w:tabs>
          <w:tab w:val="left" w:pos="6630"/>
        </w:tabs>
        <w:rPr>
          <w:sz w:val="16"/>
          <w:szCs w:val="16"/>
        </w:rPr>
      </w:pPr>
    </w:p>
    <w:p w:rsidR="00951A27" w:rsidRPr="00951A27" w:rsidRDefault="00951A27" w:rsidP="00951A27">
      <w:pPr>
        <w:tabs>
          <w:tab w:val="left" w:pos="6630"/>
        </w:tabs>
        <w:rPr>
          <w:sz w:val="16"/>
          <w:szCs w:val="16"/>
        </w:rPr>
      </w:pPr>
    </w:p>
    <w:p w:rsidR="00951A27" w:rsidRPr="00951A27" w:rsidRDefault="00951A27" w:rsidP="00951A2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51A27">
        <w:rPr>
          <w:rFonts w:eastAsia="Calibri"/>
          <w:b/>
          <w:sz w:val="16"/>
          <w:szCs w:val="16"/>
        </w:rPr>
        <w:t xml:space="preserve">Глава Костковского </w:t>
      </w:r>
    </w:p>
    <w:p w:rsidR="00951A27" w:rsidRDefault="00951A27" w:rsidP="00951A27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951A27">
        <w:rPr>
          <w:rFonts w:eastAsia="Calibri"/>
          <w:b/>
          <w:sz w:val="16"/>
          <w:szCs w:val="16"/>
        </w:rPr>
        <w:t>сельского поселения</w:t>
      </w:r>
      <w:r w:rsidRPr="00951A27">
        <w:rPr>
          <w:rFonts w:eastAsia="Calibri"/>
          <w:b/>
          <w:sz w:val="16"/>
          <w:szCs w:val="16"/>
        </w:rPr>
        <w:tab/>
        <w:t>Н.А. Бондаренко</w:t>
      </w:r>
    </w:p>
    <w:p w:rsidR="00951A27" w:rsidRPr="00951A27" w:rsidRDefault="00951A27" w:rsidP="00951A27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951A27" w:rsidRPr="00951A27" w:rsidRDefault="00951A27" w:rsidP="00951A27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951A27" w:rsidRPr="00951A27" w:rsidRDefault="00951A27" w:rsidP="00951A27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951A27">
        <w:rPr>
          <w:sz w:val="16"/>
          <w:szCs w:val="16"/>
        </w:rPr>
        <w:t>П</w:t>
      </w:r>
      <w:proofErr w:type="gramEnd"/>
      <w:r w:rsidRPr="00951A27">
        <w:rPr>
          <w:sz w:val="16"/>
          <w:szCs w:val="16"/>
        </w:rPr>
        <w:t xml:space="preserve"> О С Т А Н О В Л Е Н И Е</w:t>
      </w:r>
    </w:p>
    <w:p w:rsidR="00951A27" w:rsidRPr="00951A27" w:rsidRDefault="00951A27" w:rsidP="00951A27">
      <w:pPr>
        <w:tabs>
          <w:tab w:val="left" w:pos="6918"/>
        </w:tabs>
        <w:rPr>
          <w:color w:val="000000"/>
          <w:sz w:val="16"/>
          <w:szCs w:val="16"/>
        </w:rPr>
      </w:pPr>
    </w:p>
    <w:p w:rsidR="00951A27" w:rsidRPr="00951A27" w:rsidRDefault="00951A27" w:rsidP="00951A27">
      <w:pPr>
        <w:tabs>
          <w:tab w:val="left" w:pos="6918"/>
        </w:tabs>
        <w:rPr>
          <w:color w:val="000000"/>
          <w:sz w:val="16"/>
          <w:szCs w:val="16"/>
        </w:rPr>
      </w:pPr>
      <w:r w:rsidRPr="00951A27">
        <w:rPr>
          <w:color w:val="000000"/>
          <w:sz w:val="16"/>
          <w:szCs w:val="16"/>
        </w:rPr>
        <w:t>от 02.09.2024 № 130</w:t>
      </w:r>
    </w:p>
    <w:p w:rsidR="00951A27" w:rsidRPr="00951A27" w:rsidRDefault="00951A27" w:rsidP="00951A27">
      <w:pPr>
        <w:rPr>
          <w:color w:val="000000"/>
          <w:sz w:val="16"/>
          <w:szCs w:val="16"/>
        </w:rPr>
      </w:pPr>
      <w:r w:rsidRPr="00951A27">
        <w:rPr>
          <w:color w:val="000000"/>
          <w:sz w:val="16"/>
          <w:szCs w:val="16"/>
        </w:rPr>
        <w:t>д. Костково</w:t>
      </w:r>
    </w:p>
    <w:p w:rsidR="00951A27" w:rsidRPr="00951A27" w:rsidRDefault="00951A27" w:rsidP="00951A27">
      <w:pPr>
        <w:rPr>
          <w:sz w:val="16"/>
          <w:szCs w:val="16"/>
        </w:rPr>
      </w:pPr>
    </w:p>
    <w:p w:rsidR="00951A27" w:rsidRPr="00951A27" w:rsidRDefault="00951A27" w:rsidP="00951A27">
      <w:pPr>
        <w:spacing w:line="240" w:lineRule="exact"/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>О присвоении адреса</w:t>
      </w:r>
    </w:p>
    <w:p w:rsidR="00951A27" w:rsidRPr="00951A27" w:rsidRDefault="00951A27" w:rsidP="00951A27">
      <w:pPr>
        <w:spacing w:line="240" w:lineRule="exact"/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 xml:space="preserve">земельному  участку </w:t>
      </w:r>
    </w:p>
    <w:p w:rsidR="00951A27" w:rsidRPr="00951A27" w:rsidRDefault="00951A27" w:rsidP="00951A27">
      <w:pPr>
        <w:rPr>
          <w:sz w:val="16"/>
          <w:szCs w:val="16"/>
        </w:rPr>
      </w:pPr>
    </w:p>
    <w:p w:rsidR="00951A27" w:rsidRPr="00951A27" w:rsidRDefault="00951A27" w:rsidP="00951A27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951A27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951A27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951A27" w:rsidRPr="00951A27" w:rsidRDefault="00951A27" w:rsidP="00951A27">
      <w:pPr>
        <w:rPr>
          <w:b/>
          <w:sz w:val="16"/>
          <w:szCs w:val="16"/>
        </w:rPr>
      </w:pPr>
      <w:r w:rsidRPr="00951A27">
        <w:rPr>
          <w:b/>
          <w:sz w:val="16"/>
          <w:szCs w:val="16"/>
        </w:rPr>
        <w:t>ПОСТАНОВЛЯЕТ:</w:t>
      </w:r>
    </w:p>
    <w:p w:rsidR="00951A27" w:rsidRPr="00951A27" w:rsidRDefault="00951A27" w:rsidP="00951A27">
      <w:pPr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        1.  Присвоить адрес земельному участку, с кадастровым номером 53:03:0915001:129, расположенному по адресу: Российская Федерация, Новгородская область, Валдайский район, </w:t>
      </w:r>
      <w:proofErr w:type="spellStart"/>
      <w:r w:rsidRPr="00951A27">
        <w:rPr>
          <w:sz w:val="16"/>
          <w:szCs w:val="16"/>
        </w:rPr>
        <w:t>д</w:t>
      </w:r>
      <w:proofErr w:type="gramStart"/>
      <w:r w:rsidRPr="00951A27">
        <w:rPr>
          <w:sz w:val="16"/>
          <w:szCs w:val="16"/>
        </w:rPr>
        <w:t>.Л</w:t>
      </w:r>
      <w:proofErr w:type="gramEnd"/>
      <w:r w:rsidRPr="00951A27">
        <w:rPr>
          <w:sz w:val="16"/>
          <w:szCs w:val="16"/>
        </w:rPr>
        <w:t>учки</w:t>
      </w:r>
      <w:proofErr w:type="spellEnd"/>
      <w:r w:rsidRPr="00951A27">
        <w:rPr>
          <w:sz w:val="16"/>
          <w:szCs w:val="16"/>
        </w:rPr>
        <w:t xml:space="preserve">, площадью 2246 </w:t>
      </w:r>
      <w:proofErr w:type="spellStart"/>
      <w:r w:rsidRPr="00951A27">
        <w:rPr>
          <w:sz w:val="16"/>
          <w:szCs w:val="16"/>
        </w:rPr>
        <w:t>кв.м</w:t>
      </w:r>
      <w:proofErr w:type="spellEnd"/>
      <w:r w:rsidRPr="00951A27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951A27">
        <w:rPr>
          <w:sz w:val="16"/>
          <w:szCs w:val="16"/>
        </w:rPr>
        <w:t>д</w:t>
      </w:r>
      <w:proofErr w:type="gramStart"/>
      <w:r w:rsidRPr="00951A27">
        <w:rPr>
          <w:sz w:val="16"/>
          <w:szCs w:val="16"/>
        </w:rPr>
        <w:t>.Л</w:t>
      </w:r>
      <w:proofErr w:type="gramEnd"/>
      <w:r w:rsidRPr="00951A27">
        <w:rPr>
          <w:sz w:val="16"/>
          <w:szCs w:val="16"/>
        </w:rPr>
        <w:t>учки</w:t>
      </w:r>
      <w:proofErr w:type="spellEnd"/>
      <w:r w:rsidRPr="00951A27">
        <w:rPr>
          <w:sz w:val="16"/>
          <w:szCs w:val="16"/>
        </w:rPr>
        <w:t xml:space="preserve">, земельный участок 109.  </w:t>
      </w:r>
    </w:p>
    <w:p w:rsidR="00951A27" w:rsidRPr="00951A27" w:rsidRDefault="00951A27" w:rsidP="00951A27">
      <w:pPr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951A27" w:rsidRPr="00951A27" w:rsidRDefault="00951A27" w:rsidP="00951A27">
      <w:pPr>
        <w:pStyle w:val="a4"/>
        <w:jc w:val="both"/>
        <w:rPr>
          <w:sz w:val="16"/>
          <w:szCs w:val="16"/>
        </w:rPr>
      </w:pPr>
      <w:r w:rsidRPr="00951A27">
        <w:rPr>
          <w:sz w:val="16"/>
          <w:szCs w:val="16"/>
        </w:rPr>
        <w:t xml:space="preserve"> </w:t>
      </w:r>
      <w:r w:rsidRPr="00951A27">
        <w:rPr>
          <w:rFonts w:eastAsia="Times New Roman CYR" w:cs="Times New Roman CYR"/>
          <w:sz w:val="16"/>
          <w:szCs w:val="16"/>
        </w:rPr>
        <w:t xml:space="preserve">        </w:t>
      </w:r>
      <w:r w:rsidRPr="00951A2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951A27" w:rsidRPr="00951A27" w:rsidRDefault="00951A27" w:rsidP="00951A27">
      <w:pPr>
        <w:tabs>
          <w:tab w:val="left" w:pos="6630"/>
        </w:tabs>
        <w:rPr>
          <w:sz w:val="16"/>
          <w:szCs w:val="16"/>
        </w:rPr>
      </w:pPr>
    </w:p>
    <w:p w:rsidR="00951A27" w:rsidRPr="00951A27" w:rsidRDefault="00951A27" w:rsidP="00951A27">
      <w:pPr>
        <w:tabs>
          <w:tab w:val="left" w:pos="6630"/>
        </w:tabs>
        <w:rPr>
          <w:sz w:val="16"/>
          <w:szCs w:val="16"/>
        </w:rPr>
      </w:pPr>
    </w:p>
    <w:p w:rsidR="00951A27" w:rsidRPr="00951A27" w:rsidRDefault="00951A27" w:rsidP="00951A2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51A27">
        <w:rPr>
          <w:rFonts w:eastAsia="Calibri"/>
          <w:b/>
          <w:sz w:val="16"/>
          <w:szCs w:val="16"/>
        </w:rPr>
        <w:t xml:space="preserve">Глава Костковского </w:t>
      </w:r>
    </w:p>
    <w:p w:rsidR="00951A27" w:rsidRPr="00951A27" w:rsidRDefault="00951A27" w:rsidP="00951A27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951A27">
        <w:rPr>
          <w:rFonts w:eastAsia="Calibri"/>
          <w:b/>
          <w:sz w:val="16"/>
          <w:szCs w:val="16"/>
        </w:rPr>
        <w:t>сельского поселения</w:t>
      </w:r>
      <w:r w:rsidRPr="00951A27">
        <w:rPr>
          <w:rFonts w:eastAsia="Calibri"/>
          <w:b/>
          <w:sz w:val="16"/>
          <w:szCs w:val="16"/>
        </w:rPr>
        <w:tab/>
        <w:t>Н.А. Бондаренко</w:t>
      </w:r>
    </w:p>
    <w:p w:rsidR="00951A27" w:rsidRDefault="00951A27" w:rsidP="00951A27">
      <w:pPr>
        <w:tabs>
          <w:tab w:val="left" w:pos="6198"/>
        </w:tabs>
        <w:ind w:hanging="1416"/>
        <w:jc w:val="both"/>
        <w:rPr>
          <w:rFonts w:eastAsia="Calibri"/>
          <w:b/>
          <w:sz w:val="28"/>
          <w:szCs w:val="28"/>
        </w:rPr>
      </w:pPr>
    </w:p>
    <w:p w:rsidR="008626AB" w:rsidRPr="008626AB" w:rsidRDefault="008626AB" w:rsidP="008626AB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8626AB">
        <w:rPr>
          <w:b/>
          <w:sz w:val="16"/>
          <w:szCs w:val="16"/>
        </w:rPr>
        <w:t>П</w:t>
      </w:r>
      <w:proofErr w:type="gramEnd"/>
      <w:r w:rsidRPr="008626AB">
        <w:rPr>
          <w:b/>
          <w:sz w:val="16"/>
          <w:szCs w:val="16"/>
        </w:rPr>
        <w:t xml:space="preserve"> О С Т А Н О В Л Е Н И Е</w:t>
      </w:r>
    </w:p>
    <w:p w:rsidR="008626AB" w:rsidRPr="008626AB" w:rsidRDefault="008626AB" w:rsidP="008626AB">
      <w:pPr>
        <w:tabs>
          <w:tab w:val="left" w:pos="3555"/>
        </w:tabs>
        <w:rPr>
          <w:color w:val="000000"/>
          <w:sz w:val="16"/>
          <w:szCs w:val="16"/>
        </w:rPr>
      </w:pPr>
      <w:r w:rsidRPr="008626AB">
        <w:rPr>
          <w:color w:val="000000"/>
          <w:sz w:val="16"/>
          <w:szCs w:val="16"/>
        </w:rPr>
        <w:tab/>
      </w:r>
    </w:p>
    <w:p w:rsidR="008626AB" w:rsidRPr="008626AB" w:rsidRDefault="008626AB" w:rsidP="008626AB">
      <w:pPr>
        <w:tabs>
          <w:tab w:val="left" w:pos="6918"/>
        </w:tabs>
        <w:rPr>
          <w:color w:val="000000"/>
          <w:sz w:val="16"/>
          <w:szCs w:val="16"/>
        </w:rPr>
      </w:pPr>
      <w:r w:rsidRPr="008626AB">
        <w:rPr>
          <w:color w:val="000000"/>
          <w:sz w:val="16"/>
          <w:szCs w:val="16"/>
        </w:rPr>
        <w:t>от 03.09.2024 № 131</w:t>
      </w:r>
    </w:p>
    <w:p w:rsidR="008626AB" w:rsidRPr="008626AB" w:rsidRDefault="008626AB" w:rsidP="008626AB">
      <w:pPr>
        <w:rPr>
          <w:color w:val="000000"/>
          <w:sz w:val="16"/>
          <w:szCs w:val="16"/>
        </w:rPr>
      </w:pPr>
      <w:r w:rsidRPr="008626AB">
        <w:rPr>
          <w:color w:val="000000"/>
          <w:sz w:val="16"/>
          <w:szCs w:val="16"/>
        </w:rPr>
        <w:t>д. Костково</w:t>
      </w:r>
    </w:p>
    <w:p w:rsidR="008626AB" w:rsidRPr="008626AB" w:rsidRDefault="008626AB" w:rsidP="008626AB">
      <w:pPr>
        <w:rPr>
          <w:sz w:val="16"/>
          <w:szCs w:val="16"/>
        </w:rPr>
      </w:pPr>
    </w:p>
    <w:p w:rsidR="008626AB" w:rsidRPr="008626AB" w:rsidRDefault="008626AB" w:rsidP="008626AB">
      <w:pPr>
        <w:spacing w:line="240" w:lineRule="exact"/>
        <w:rPr>
          <w:b/>
          <w:sz w:val="16"/>
          <w:szCs w:val="16"/>
        </w:rPr>
      </w:pPr>
      <w:r w:rsidRPr="008626AB">
        <w:rPr>
          <w:b/>
          <w:sz w:val="16"/>
          <w:szCs w:val="16"/>
        </w:rPr>
        <w:t>О присвоении адреса</w:t>
      </w:r>
    </w:p>
    <w:p w:rsidR="008626AB" w:rsidRPr="008626AB" w:rsidRDefault="008626AB" w:rsidP="008626AB">
      <w:pPr>
        <w:spacing w:line="240" w:lineRule="exact"/>
        <w:rPr>
          <w:b/>
          <w:sz w:val="16"/>
          <w:szCs w:val="16"/>
        </w:rPr>
      </w:pPr>
      <w:r w:rsidRPr="008626AB">
        <w:rPr>
          <w:b/>
          <w:sz w:val="16"/>
          <w:szCs w:val="16"/>
        </w:rPr>
        <w:t xml:space="preserve">земельному  участку </w:t>
      </w:r>
    </w:p>
    <w:p w:rsidR="008626AB" w:rsidRPr="008626AB" w:rsidRDefault="008626AB" w:rsidP="008626AB">
      <w:pPr>
        <w:rPr>
          <w:sz w:val="16"/>
          <w:szCs w:val="16"/>
        </w:rPr>
      </w:pPr>
    </w:p>
    <w:p w:rsidR="008626AB" w:rsidRPr="008626AB" w:rsidRDefault="008626AB" w:rsidP="008626A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626AB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626AB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8626AB" w:rsidRPr="008626AB" w:rsidRDefault="008626AB" w:rsidP="008626AB">
      <w:pPr>
        <w:rPr>
          <w:b/>
          <w:sz w:val="16"/>
          <w:szCs w:val="16"/>
        </w:rPr>
      </w:pPr>
      <w:r w:rsidRPr="008626AB">
        <w:rPr>
          <w:b/>
          <w:sz w:val="16"/>
          <w:szCs w:val="16"/>
        </w:rPr>
        <w:t>ПОСТАНОВЛЯЕТ:</w:t>
      </w:r>
    </w:p>
    <w:p w:rsidR="008626AB" w:rsidRPr="008626AB" w:rsidRDefault="008626AB" w:rsidP="008626AB">
      <w:pPr>
        <w:jc w:val="both"/>
        <w:rPr>
          <w:sz w:val="16"/>
          <w:szCs w:val="16"/>
        </w:rPr>
      </w:pPr>
      <w:r w:rsidRPr="008626AB">
        <w:rPr>
          <w:sz w:val="16"/>
          <w:szCs w:val="16"/>
        </w:rPr>
        <w:t xml:space="preserve">         1.  Присвоить адрес земельному участку, с кадастровым номером 53:03:0915001:128, расположенному по адресу: Российская Федерация, Новгородская область, Валдайский район, </w:t>
      </w:r>
      <w:proofErr w:type="spellStart"/>
      <w:r w:rsidRPr="008626AB">
        <w:rPr>
          <w:sz w:val="16"/>
          <w:szCs w:val="16"/>
        </w:rPr>
        <w:t>д</w:t>
      </w:r>
      <w:proofErr w:type="gramStart"/>
      <w:r w:rsidRPr="008626AB">
        <w:rPr>
          <w:sz w:val="16"/>
          <w:szCs w:val="16"/>
        </w:rPr>
        <w:t>.Л</w:t>
      </w:r>
      <w:proofErr w:type="gramEnd"/>
      <w:r w:rsidRPr="008626AB">
        <w:rPr>
          <w:sz w:val="16"/>
          <w:szCs w:val="16"/>
        </w:rPr>
        <w:t>учки</w:t>
      </w:r>
      <w:proofErr w:type="spellEnd"/>
      <w:r w:rsidRPr="008626AB">
        <w:rPr>
          <w:sz w:val="16"/>
          <w:szCs w:val="16"/>
        </w:rPr>
        <w:t xml:space="preserve">, площадью 2242 </w:t>
      </w:r>
      <w:proofErr w:type="spellStart"/>
      <w:r w:rsidRPr="008626AB">
        <w:rPr>
          <w:sz w:val="16"/>
          <w:szCs w:val="16"/>
        </w:rPr>
        <w:t>кв.м</w:t>
      </w:r>
      <w:proofErr w:type="spellEnd"/>
      <w:r w:rsidRPr="008626AB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8626AB">
        <w:rPr>
          <w:sz w:val="16"/>
          <w:szCs w:val="16"/>
        </w:rPr>
        <w:t>д</w:t>
      </w:r>
      <w:proofErr w:type="gramStart"/>
      <w:r w:rsidRPr="008626AB">
        <w:rPr>
          <w:sz w:val="16"/>
          <w:szCs w:val="16"/>
        </w:rPr>
        <w:t>.Л</w:t>
      </w:r>
      <w:proofErr w:type="gramEnd"/>
      <w:r w:rsidRPr="008626AB">
        <w:rPr>
          <w:sz w:val="16"/>
          <w:szCs w:val="16"/>
        </w:rPr>
        <w:t>учки</w:t>
      </w:r>
      <w:proofErr w:type="spellEnd"/>
      <w:r w:rsidRPr="008626AB">
        <w:rPr>
          <w:sz w:val="16"/>
          <w:szCs w:val="16"/>
        </w:rPr>
        <w:t xml:space="preserve">, земельный участок 111.  </w:t>
      </w:r>
    </w:p>
    <w:p w:rsidR="008626AB" w:rsidRPr="008626AB" w:rsidRDefault="008626AB" w:rsidP="008626AB">
      <w:pPr>
        <w:jc w:val="both"/>
        <w:rPr>
          <w:sz w:val="16"/>
          <w:szCs w:val="16"/>
        </w:rPr>
      </w:pPr>
      <w:r w:rsidRPr="008626AB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8626AB" w:rsidRPr="008626AB" w:rsidRDefault="008626AB" w:rsidP="008626AB">
      <w:pPr>
        <w:pStyle w:val="a4"/>
        <w:jc w:val="both"/>
        <w:rPr>
          <w:sz w:val="16"/>
          <w:szCs w:val="16"/>
        </w:rPr>
      </w:pPr>
      <w:r w:rsidRPr="008626AB">
        <w:rPr>
          <w:sz w:val="16"/>
          <w:szCs w:val="16"/>
        </w:rPr>
        <w:t xml:space="preserve"> </w:t>
      </w:r>
      <w:r w:rsidRPr="008626AB">
        <w:rPr>
          <w:rFonts w:eastAsia="Times New Roman CYR" w:cs="Times New Roman CYR"/>
          <w:sz w:val="16"/>
          <w:szCs w:val="16"/>
        </w:rPr>
        <w:t xml:space="preserve">        </w:t>
      </w:r>
      <w:r w:rsidRPr="008626AB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8626AB" w:rsidRPr="008626AB" w:rsidRDefault="008626AB" w:rsidP="008626AB">
      <w:pPr>
        <w:tabs>
          <w:tab w:val="left" w:pos="6630"/>
        </w:tabs>
        <w:rPr>
          <w:sz w:val="16"/>
          <w:szCs w:val="16"/>
        </w:rPr>
      </w:pPr>
    </w:p>
    <w:p w:rsidR="008626AB" w:rsidRPr="008626AB" w:rsidRDefault="008626AB" w:rsidP="008626AB">
      <w:pPr>
        <w:tabs>
          <w:tab w:val="left" w:pos="6630"/>
        </w:tabs>
        <w:rPr>
          <w:sz w:val="16"/>
          <w:szCs w:val="16"/>
        </w:rPr>
      </w:pPr>
    </w:p>
    <w:p w:rsidR="008626AB" w:rsidRPr="008626AB" w:rsidRDefault="008626AB" w:rsidP="008626A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626AB">
        <w:rPr>
          <w:rFonts w:eastAsia="Calibri"/>
          <w:b/>
          <w:sz w:val="16"/>
          <w:szCs w:val="16"/>
        </w:rPr>
        <w:t xml:space="preserve">Глава Костковского </w:t>
      </w:r>
    </w:p>
    <w:p w:rsidR="008626AB" w:rsidRDefault="008626AB" w:rsidP="008626A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626AB">
        <w:rPr>
          <w:rFonts w:eastAsia="Calibri"/>
          <w:b/>
          <w:sz w:val="16"/>
          <w:szCs w:val="16"/>
        </w:rPr>
        <w:t>сельского поселения</w:t>
      </w:r>
      <w:r w:rsidRPr="008626AB">
        <w:rPr>
          <w:rFonts w:eastAsia="Calibri"/>
          <w:b/>
          <w:sz w:val="16"/>
          <w:szCs w:val="16"/>
        </w:rPr>
        <w:tab/>
        <w:t>Н.А. Бондаренко</w:t>
      </w:r>
    </w:p>
    <w:p w:rsidR="008626AB" w:rsidRPr="008626AB" w:rsidRDefault="008626AB" w:rsidP="008626AB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8626AB" w:rsidRPr="008626AB" w:rsidRDefault="008626AB" w:rsidP="008626A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8626AB" w:rsidRPr="008626AB" w:rsidRDefault="008626AB" w:rsidP="008626A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626AB">
        <w:rPr>
          <w:sz w:val="16"/>
          <w:szCs w:val="16"/>
        </w:rPr>
        <w:t>П</w:t>
      </w:r>
      <w:proofErr w:type="gramEnd"/>
      <w:r w:rsidRPr="008626AB">
        <w:rPr>
          <w:sz w:val="16"/>
          <w:szCs w:val="16"/>
        </w:rPr>
        <w:t xml:space="preserve"> О С Т А Н О В Л Е Н И Е</w:t>
      </w:r>
    </w:p>
    <w:p w:rsidR="008626AB" w:rsidRPr="008626AB" w:rsidRDefault="008626AB" w:rsidP="008626AB">
      <w:pPr>
        <w:tabs>
          <w:tab w:val="left" w:pos="6918"/>
        </w:tabs>
        <w:rPr>
          <w:color w:val="000000"/>
          <w:sz w:val="16"/>
          <w:szCs w:val="16"/>
        </w:rPr>
      </w:pPr>
    </w:p>
    <w:p w:rsidR="008626AB" w:rsidRPr="008626AB" w:rsidRDefault="008626AB" w:rsidP="008626AB">
      <w:pPr>
        <w:tabs>
          <w:tab w:val="left" w:pos="6918"/>
        </w:tabs>
        <w:rPr>
          <w:color w:val="000000"/>
          <w:sz w:val="16"/>
          <w:szCs w:val="16"/>
        </w:rPr>
      </w:pPr>
      <w:r w:rsidRPr="008626AB">
        <w:rPr>
          <w:color w:val="000000"/>
          <w:sz w:val="16"/>
          <w:szCs w:val="16"/>
        </w:rPr>
        <w:t>от 03.09.2024 № 132</w:t>
      </w:r>
    </w:p>
    <w:p w:rsidR="008626AB" w:rsidRPr="008626AB" w:rsidRDefault="008626AB" w:rsidP="008626AB">
      <w:pPr>
        <w:rPr>
          <w:color w:val="000000"/>
          <w:sz w:val="16"/>
          <w:szCs w:val="16"/>
        </w:rPr>
      </w:pPr>
      <w:r w:rsidRPr="008626AB">
        <w:rPr>
          <w:color w:val="000000"/>
          <w:sz w:val="16"/>
          <w:szCs w:val="16"/>
        </w:rPr>
        <w:t>д. Костково</w:t>
      </w:r>
    </w:p>
    <w:p w:rsidR="008626AB" w:rsidRPr="008626AB" w:rsidRDefault="008626AB" w:rsidP="008626AB">
      <w:pPr>
        <w:rPr>
          <w:sz w:val="16"/>
          <w:szCs w:val="16"/>
        </w:rPr>
      </w:pPr>
    </w:p>
    <w:p w:rsidR="008626AB" w:rsidRPr="008626AB" w:rsidRDefault="008626AB" w:rsidP="008626AB">
      <w:pPr>
        <w:spacing w:line="240" w:lineRule="exact"/>
        <w:rPr>
          <w:b/>
          <w:sz w:val="16"/>
          <w:szCs w:val="16"/>
        </w:rPr>
      </w:pPr>
      <w:r w:rsidRPr="008626AB">
        <w:rPr>
          <w:b/>
          <w:sz w:val="16"/>
          <w:szCs w:val="16"/>
        </w:rPr>
        <w:t>О присвоении адреса</w:t>
      </w:r>
    </w:p>
    <w:p w:rsidR="008626AB" w:rsidRPr="008626AB" w:rsidRDefault="008626AB" w:rsidP="008626AB">
      <w:pPr>
        <w:spacing w:line="240" w:lineRule="exact"/>
        <w:rPr>
          <w:b/>
          <w:sz w:val="16"/>
          <w:szCs w:val="16"/>
        </w:rPr>
      </w:pPr>
      <w:r w:rsidRPr="008626AB">
        <w:rPr>
          <w:b/>
          <w:sz w:val="16"/>
          <w:szCs w:val="16"/>
        </w:rPr>
        <w:t xml:space="preserve">земельному  участку </w:t>
      </w:r>
    </w:p>
    <w:p w:rsidR="008626AB" w:rsidRPr="008626AB" w:rsidRDefault="008626AB" w:rsidP="008626AB">
      <w:pPr>
        <w:rPr>
          <w:sz w:val="16"/>
          <w:szCs w:val="16"/>
        </w:rPr>
      </w:pPr>
    </w:p>
    <w:p w:rsidR="008626AB" w:rsidRPr="008626AB" w:rsidRDefault="008626AB" w:rsidP="008626A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626AB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626AB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8626AB" w:rsidRPr="008626AB" w:rsidRDefault="008626AB" w:rsidP="008626AB">
      <w:pPr>
        <w:rPr>
          <w:b/>
          <w:sz w:val="16"/>
          <w:szCs w:val="16"/>
        </w:rPr>
      </w:pPr>
      <w:r w:rsidRPr="008626AB">
        <w:rPr>
          <w:b/>
          <w:sz w:val="16"/>
          <w:szCs w:val="16"/>
        </w:rPr>
        <w:t>ПОСТАНОВЛЯЕТ:</w:t>
      </w:r>
    </w:p>
    <w:p w:rsidR="008626AB" w:rsidRPr="008626AB" w:rsidRDefault="008626AB" w:rsidP="008626AB">
      <w:pPr>
        <w:jc w:val="both"/>
        <w:rPr>
          <w:sz w:val="16"/>
          <w:szCs w:val="16"/>
        </w:rPr>
      </w:pPr>
      <w:r w:rsidRPr="008626AB">
        <w:rPr>
          <w:sz w:val="16"/>
          <w:szCs w:val="16"/>
        </w:rPr>
        <w:t xml:space="preserve">         1.  Присвоить адрес земельному участку, с кадастровым номером 53:03:0915001:134, расположенному по адресу: Российская Федерация, Новгородская область, Валдайский район, </w:t>
      </w:r>
      <w:proofErr w:type="spellStart"/>
      <w:r w:rsidRPr="008626AB">
        <w:rPr>
          <w:sz w:val="16"/>
          <w:szCs w:val="16"/>
        </w:rPr>
        <w:t>д</w:t>
      </w:r>
      <w:proofErr w:type="gramStart"/>
      <w:r w:rsidRPr="008626AB">
        <w:rPr>
          <w:sz w:val="16"/>
          <w:szCs w:val="16"/>
        </w:rPr>
        <w:t>.Л</w:t>
      </w:r>
      <w:proofErr w:type="gramEnd"/>
      <w:r w:rsidRPr="008626AB">
        <w:rPr>
          <w:sz w:val="16"/>
          <w:szCs w:val="16"/>
        </w:rPr>
        <w:t>учки</w:t>
      </w:r>
      <w:proofErr w:type="spellEnd"/>
      <w:r w:rsidRPr="008626AB">
        <w:rPr>
          <w:sz w:val="16"/>
          <w:szCs w:val="16"/>
        </w:rPr>
        <w:t xml:space="preserve">, площадью 2500 </w:t>
      </w:r>
      <w:proofErr w:type="spellStart"/>
      <w:r w:rsidRPr="008626AB">
        <w:rPr>
          <w:sz w:val="16"/>
          <w:szCs w:val="16"/>
        </w:rPr>
        <w:t>кв.м</w:t>
      </w:r>
      <w:proofErr w:type="spellEnd"/>
      <w:r w:rsidRPr="008626AB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8626AB">
        <w:rPr>
          <w:sz w:val="16"/>
          <w:szCs w:val="16"/>
        </w:rPr>
        <w:t>д</w:t>
      </w:r>
      <w:proofErr w:type="gramStart"/>
      <w:r w:rsidRPr="008626AB">
        <w:rPr>
          <w:sz w:val="16"/>
          <w:szCs w:val="16"/>
        </w:rPr>
        <w:t>.Л</w:t>
      </w:r>
      <w:proofErr w:type="gramEnd"/>
      <w:r w:rsidRPr="008626AB">
        <w:rPr>
          <w:sz w:val="16"/>
          <w:szCs w:val="16"/>
        </w:rPr>
        <w:t>учки</w:t>
      </w:r>
      <w:proofErr w:type="spellEnd"/>
      <w:r w:rsidRPr="008626AB">
        <w:rPr>
          <w:sz w:val="16"/>
          <w:szCs w:val="16"/>
        </w:rPr>
        <w:t xml:space="preserve">, земельный участок 113.  </w:t>
      </w:r>
    </w:p>
    <w:p w:rsidR="008626AB" w:rsidRPr="008626AB" w:rsidRDefault="008626AB" w:rsidP="008626AB">
      <w:pPr>
        <w:jc w:val="both"/>
        <w:rPr>
          <w:sz w:val="16"/>
          <w:szCs w:val="16"/>
        </w:rPr>
      </w:pPr>
      <w:r w:rsidRPr="008626AB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8626AB" w:rsidRPr="008626AB" w:rsidRDefault="008626AB" w:rsidP="008626AB">
      <w:pPr>
        <w:pStyle w:val="a4"/>
        <w:jc w:val="both"/>
        <w:rPr>
          <w:sz w:val="16"/>
          <w:szCs w:val="16"/>
        </w:rPr>
      </w:pPr>
      <w:r w:rsidRPr="008626AB">
        <w:rPr>
          <w:sz w:val="16"/>
          <w:szCs w:val="16"/>
        </w:rPr>
        <w:t xml:space="preserve"> </w:t>
      </w:r>
      <w:r w:rsidRPr="008626AB">
        <w:rPr>
          <w:rFonts w:eastAsia="Times New Roman CYR" w:cs="Times New Roman CYR"/>
          <w:sz w:val="16"/>
          <w:szCs w:val="16"/>
        </w:rPr>
        <w:t xml:space="preserve">        </w:t>
      </w:r>
      <w:r w:rsidRPr="008626AB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8626AB" w:rsidRPr="008626AB" w:rsidRDefault="008626AB" w:rsidP="008626AB">
      <w:pPr>
        <w:tabs>
          <w:tab w:val="left" w:pos="6630"/>
        </w:tabs>
        <w:rPr>
          <w:sz w:val="16"/>
          <w:szCs w:val="16"/>
        </w:rPr>
      </w:pPr>
    </w:p>
    <w:p w:rsidR="008626AB" w:rsidRPr="008626AB" w:rsidRDefault="008626AB" w:rsidP="008626AB">
      <w:pPr>
        <w:tabs>
          <w:tab w:val="left" w:pos="6630"/>
        </w:tabs>
        <w:rPr>
          <w:sz w:val="16"/>
          <w:szCs w:val="16"/>
        </w:rPr>
      </w:pPr>
    </w:p>
    <w:p w:rsidR="008626AB" w:rsidRPr="008626AB" w:rsidRDefault="008626AB" w:rsidP="008626A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626AB">
        <w:rPr>
          <w:rFonts w:eastAsia="Calibri"/>
          <w:b/>
          <w:sz w:val="16"/>
          <w:szCs w:val="16"/>
        </w:rPr>
        <w:t xml:space="preserve">Глава Костковского </w:t>
      </w:r>
    </w:p>
    <w:p w:rsidR="008626AB" w:rsidRDefault="008626AB" w:rsidP="008626A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626AB">
        <w:rPr>
          <w:rFonts w:eastAsia="Calibri"/>
          <w:b/>
          <w:sz w:val="16"/>
          <w:szCs w:val="16"/>
        </w:rPr>
        <w:t>сельского поселения</w:t>
      </w:r>
      <w:r w:rsidRPr="008626AB">
        <w:rPr>
          <w:rFonts w:eastAsia="Calibri"/>
          <w:b/>
          <w:sz w:val="16"/>
          <w:szCs w:val="16"/>
        </w:rPr>
        <w:tab/>
        <w:t>Н.А. Бондаренко</w:t>
      </w:r>
    </w:p>
    <w:p w:rsidR="008626AB" w:rsidRPr="008626AB" w:rsidRDefault="008626AB" w:rsidP="008626AB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8626AB" w:rsidRPr="008626AB" w:rsidRDefault="008626AB" w:rsidP="008626A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8626AB" w:rsidRPr="008626AB" w:rsidRDefault="008626AB" w:rsidP="008626AB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8626AB">
        <w:rPr>
          <w:b/>
          <w:sz w:val="16"/>
          <w:szCs w:val="16"/>
        </w:rPr>
        <w:t>П</w:t>
      </w:r>
      <w:proofErr w:type="gramEnd"/>
      <w:r w:rsidRPr="008626AB">
        <w:rPr>
          <w:b/>
          <w:sz w:val="16"/>
          <w:szCs w:val="16"/>
        </w:rPr>
        <w:t xml:space="preserve"> О С Т А Н О В Л Е Н И Е</w:t>
      </w:r>
    </w:p>
    <w:p w:rsidR="008626AB" w:rsidRPr="008626AB" w:rsidRDefault="008626AB" w:rsidP="008626AB">
      <w:pPr>
        <w:tabs>
          <w:tab w:val="left" w:pos="6918"/>
        </w:tabs>
        <w:rPr>
          <w:color w:val="000000"/>
          <w:sz w:val="16"/>
          <w:szCs w:val="16"/>
        </w:rPr>
      </w:pPr>
    </w:p>
    <w:p w:rsidR="008626AB" w:rsidRPr="008626AB" w:rsidRDefault="008626AB" w:rsidP="008626AB">
      <w:pPr>
        <w:tabs>
          <w:tab w:val="left" w:pos="6918"/>
        </w:tabs>
        <w:rPr>
          <w:color w:val="000000"/>
          <w:sz w:val="16"/>
          <w:szCs w:val="16"/>
        </w:rPr>
      </w:pPr>
      <w:r w:rsidRPr="008626AB">
        <w:rPr>
          <w:color w:val="000000"/>
          <w:sz w:val="16"/>
          <w:szCs w:val="16"/>
        </w:rPr>
        <w:t>от 03.09.2024 № 133</w:t>
      </w:r>
    </w:p>
    <w:p w:rsidR="008626AB" w:rsidRPr="008626AB" w:rsidRDefault="008626AB" w:rsidP="008626AB">
      <w:pPr>
        <w:rPr>
          <w:color w:val="000000"/>
          <w:sz w:val="16"/>
          <w:szCs w:val="16"/>
        </w:rPr>
      </w:pPr>
      <w:r w:rsidRPr="008626AB">
        <w:rPr>
          <w:color w:val="000000"/>
          <w:sz w:val="16"/>
          <w:szCs w:val="16"/>
        </w:rPr>
        <w:t>д. Костково</w:t>
      </w:r>
    </w:p>
    <w:p w:rsidR="008626AB" w:rsidRPr="008626AB" w:rsidRDefault="008626AB" w:rsidP="008626AB">
      <w:pPr>
        <w:rPr>
          <w:sz w:val="16"/>
          <w:szCs w:val="16"/>
        </w:rPr>
      </w:pPr>
    </w:p>
    <w:p w:rsidR="008626AB" w:rsidRPr="008626AB" w:rsidRDefault="008626AB" w:rsidP="008626AB">
      <w:pPr>
        <w:spacing w:line="240" w:lineRule="exact"/>
        <w:rPr>
          <w:b/>
          <w:sz w:val="16"/>
          <w:szCs w:val="16"/>
        </w:rPr>
      </w:pPr>
      <w:r w:rsidRPr="008626AB">
        <w:rPr>
          <w:b/>
          <w:sz w:val="16"/>
          <w:szCs w:val="16"/>
        </w:rPr>
        <w:t>О присвоении адреса</w:t>
      </w:r>
    </w:p>
    <w:p w:rsidR="008626AB" w:rsidRPr="008626AB" w:rsidRDefault="008626AB" w:rsidP="008626AB">
      <w:pPr>
        <w:spacing w:line="240" w:lineRule="exact"/>
        <w:rPr>
          <w:b/>
          <w:sz w:val="16"/>
          <w:szCs w:val="16"/>
        </w:rPr>
      </w:pPr>
      <w:r w:rsidRPr="008626AB">
        <w:rPr>
          <w:b/>
          <w:sz w:val="16"/>
          <w:szCs w:val="16"/>
        </w:rPr>
        <w:t xml:space="preserve">земельному  участку </w:t>
      </w:r>
    </w:p>
    <w:p w:rsidR="008626AB" w:rsidRPr="008626AB" w:rsidRDefault="008626AB" w:rsidP="008626AB">
      <w:pPr>
        <w:rPr>
          <w:sz w:val="16"/>
          <w:szCs w:val="16"/>
        </w:rPr>
      </w:pPr>
    </w:p>
    <w:p w:rsidR="008626AB" w:rsidRPr="008626AB" w:rsidRDefault="008626AB" w:rsidP="008626A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626AB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626AB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8626AB" w:rsidRPr="008626AB" w:rsidRDefault="008626AB" w:rsidP="008626AB">
      <w:pPr>
        <w:rPr>
          <w:b/>
          <w:sz w:val="16"/>
          <w:szCs w:val="16"/>
        </w:rPr>
      </w:pPr>
      <w:r w:rsidRPr="008626AB">
        <w:rPr>
          <w:b/>
          <w:sz w:val="16"/>
          <w:szCs w:val="16"/>
        </w:rPr>
        <w:t>ПОСТАНОВЛЯЕТ:</w:t>
      </w:r>
    </w:p>
    <w:p w:rsidR="008626AB" w:rsidRPr="008626AB" w:rsidRDefault="008626AB" w:rsidP="008626AB">
      <w:pPr>
        <w:jc w:val="both"/>
        <w:rPr>
          <w:sz w:val="16"/>
          <w:szCs w:val="16"/>
        </w:rPr>
      </w:pPr>
      <w:r w:rsidRPr="008626AB">
        <w:rPr>
          <w:sz w:val="16"/>
          <w:szCs w:val="16"/>
        </w:rPr>
        <w:t xml:space="preserve">         1.  Присвоить адрес земельному участку, с кадастровым номером 53:03:0915001:130, расположенному по адресу: Российская Федерация, Новгородская область, Валдайский район, </w:t>
      </w:r>
      <w:proofErr w:type="spellStart"/>
      <w:r w:rsidRPr="008626AB">
        <w:rPr>
          <w:sz w:val="16"/>
          <w:szCs w:val="16"/>
        </w:rPr>
        <w:t>д</w:t>
      </w:r>
      <w:proofErr w:type="gramStart"/>
      <w:r w:rsidRPr="008626AB">
        <w:rPr>
          <w:sz w:val="16"/>
          <w:szCs w:val="16"/>
        </w:rPr>
        <w:t>.Л</w:t>
      </w:r>
      <w:proofErr w:type="gramEnd"/>
      <w:r w:rsidRPr="008626AB">
        <w:rPr>
          <w:sz w:val="16"/>
          <w:szCs w:val="16"/>
        </w:rPr>
        <w:t>учки</w:t>
      </w:r>
      <w:proofErr w:type="spellEnd"/>
      <w:r w:rsidRPr="008626AB">
        <w:rPr>
          <w:sz w:val="16"/>
          <w:szCs w:val="16"/>
        </w:rPr>
        <w:t xml:space="preserve">, площадью 2330 </w:t>
      </w:r>
      <w:proofErr w:type="spellStart"/>
      <w:r w:rsidRPr="008626AB">
        <w:rPr>
          <w:sz w:val="16"/>
          <w:szCs w:val="16"/>
        </w:rPr>
        <w:t>кв.м</w:t>
      </w:r>
      <w:proofErr w:type="spellEnd"/>
      <w:r w:rsidRPr="008626AB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8626AB">
        <w:rPr>
          <w:sz w:val="16"/>
          <w:szCs w:val="16"/>
        </w:rPr>
        <w:t>д</w:t>
      </w:r>
      <w:proofErr w:type="gramStart"/>
      <w:r w:rsidRPr="008626AB">
        <w:rPr>
          <w:sz w:val="16"/>
          <w:szCs w:val="16"/>
        </w:rPr>
        <w:t>.Л</w:t>
      </w:r>
      <w:proofErr w:type="gramEnd"/>
      <w:r w:rsidRPr="008626AB">
        <w:rPr>
          <w:sz w:val="16"/>
          <w:szCs w:val="16"/>
        </w:rPr>
        <w:t>учки</w:t>
      </w:r>
      <w:proofErr w:type="spellEnd"/>
      <w:r w:rsidRPr="008626AB">
        <w:rPr>
          <w:sz w:val="16"/>
          <w:szCs w:val="16"/>
        </w:rPr>
        <w:t xml:space="preserve">, земельный участок 98.  </w:t>
      </w:r>
    </w:p>
    <w:p w:rsidR="008626AB" w:rsidRPr="008626AB" w:rsidRDefault="008626AB" w:rsidP="008626AB">
      <w:pPr>
        <w:jc w:val="both"/>
        <w:rPr>
          <w:sz w:val="16"/>
          <w:szCs w:val="16"/>
        </w:rPr>
      </w:pPr>
      <w:r w:rsidRPr="008626AB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8626AB" w:rsidRPr="008626AB" w:rsidRDefault="008626AB" w:rsidP="008626AB">
      <w:pPr>
        <w:pStyle w:val="a4"/>
        <w:jc w:val="both"/>
        <w:rPr>
          <w:sz w:val="16"/>
          <w:szCs w:val="16"/>
        </w:rPr>
      </w:pPr>
      <w:r w:rsidRPr="008626AB">
        <w:rPr>
          <w:sz w:val="16"/>
          <w:szCs w:val="16"/>
        </w:rPr>
        <w:t xml:space="preserve"> </w:t>
      </w:r>
      <w:r w:rsidRPr="008626AB">
        <w:rPr>
          <w:rFonts w:eastAsia="Times New Roman CYR" w:cs="Times New Roman CYR"/>
          <w:sz w:val="16"/>
          <w:szCs w:val="16"/>
        </w:rPr>
        <w:t xml:space="preserve">        </w:t>
      </w:r>
      <w:r w:rsidRPr="008626AB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8626AB" w:rsidRPr="008626AB" w:rsidRDefault="008626AB" w:rsidP="008626AB">
      <w:pPr>
        <w:tabs>
          <w:tab w:val="left" w:pos="6630"/>
        </w:tabs>
        <w:rPr>
          <w:sz w:val="16"/>
          <w:szCs w:val="16"/>
        </w:rPr>
      </w:pPr>
    </w:p>
    <w:p w:rsidR="008626AB" w:rsidRPr="008626AB" w:rsidRDefault="008626AB" w:rsidP="008626AB">
      <w:pPr>
        <w:tabs>
          <w:tab w:val="left" w:pos="6630"/>
        </w:tabs>
        <w:rPr>
          <w:sz w:val="16"/>
          <w:szCs w:val="16"/>
        </w:rPr>
      </w:pPr>
    </w:p>
    <w:p w:rsidR="008626AB" w:rsidRPr="008626AB" w:rsidRDefault="008626AB" w:rsidP="008626A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626AB">
        <w:rPr>
          <w:rFonts w:eastAsia="Calibri"/>
          <w:b/>
          <w:sz w:val="16"/>
          <w:szCs w:val="16"/>
        </w:rPr>
        <w:t xml:space="preserve">Глава Костковского </w:t>
      </w:r>
    </w:p>
    <w:p w:rsidR="008626AB" w:rsidRDefault="008626AB" w:rsidP="008626A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626AB">
        <w:rPr>
          <w:rFonts w:eastAsia="Calibri"/>
          <w:b/>
          <w:sz w:val="16"/>
          <w:szCs w:val="16"/>
        </w:rPr>
        <w:t>сельского поселения</w:t>
      </w:r>
      <w:r w:rsidRPr="008626AB">
        <w:rPr>
          <w:rFonts w:eastAsia="Calibri"/>
          <w:b/>
          <w:sz w:val="16"/>
          <w:szCs w:val="16"/>
        </w:rPr>
        <w:tab/>
        <w:t>Н.А. Бондаренко</w:t>
      </w:r>
    </w:p>
    <w:p w:rsidR="008626AB" w:rsidRPr="008626AB" w:rsidRDefault="008626AB" w:rsidP="008626AB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8626AB" w:rsidRPr="008626AB" w:rsidRDefault="008626AB" w:rsidP="008626A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8626AB" w:rsidRPr="008626AB" w:rsidRDefault="008626AB" w:rsidP="008626AB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8626AB">
        <w:rPr>
          <w:b/>
          <w:sz w:val="16"/>
          <w:szCs w:val="16"/>
        </w:rPr>
        <w:t>П</w:t>
      </w:r>
      <w:proofErr w:type="gramEnd"/>
      <w:r w:rsidRPr="008626AB">
        <w:rPr>
          <w:b/>
          <w:sz w:val="16"/>
          <w:szCs w:val="16"/>
        </w:rPr>
        <w:t xml:space="preserve"> О С Т А Н О В Л Е Н И Е</w:t>
      </w:r>
    </w:p>
    <w:p w:rsidR="008626AB" w:rsidRPr="008626AB" w:rsidRDefault="008626AB" w:rsidP="008626AB">
      <w:pPr>
        <w:tabs>
          <w:tab w:val="left" w:pos="6918"/>
        </w:tabs>
        <w:rPr>
          <w:color w:val="000000"/>
          <w:sz w:val="16"/>
          <w:szCs w:val="16"/>
        </w:rPr>
      </w:pPr>
    </w:p>
    <w:p w:rsidR="008626AB" w:rsidRPr="008626AB" w:rsidRDefault="008626AB" w:rsidP="008626AB">
      <w:pPr>
        <w:tabs>
          <w:tab w:val="left" w:pos="6918"/>
        </w:tabs>
        <w:rPr>
          <w:color w:val="000000"/>
          <w:sz w:val="16"/>
          <w:szCs w:val="16"/>
        </w:rPr>
      </w:pPr>
      <w:r w:rsidRPr="008626AB">
        <w:rPr>
          <w:color w:val="000000"/>
          <w:sz w:val="16"/>
          <w:szCs w:val="16"/>
        </w:rPr>
        <w:t>от 03.09.2024 № 134</w:t>
      </w:r>
    </w:p>
    <w:p w:rsidR="008626AB" w:rsidRPr="008626AB" w:rsidRDefault="008626AB" w:rsidP="008626AB">
      <w:pPr>
        <w:rPr>
          <w:color w:val="000000"/>
          <w:sz w:val="16"/>
          <w:szCs w:val="16"/>
        </w:rPr>
      </w:pPr>
      <w:r w:rsidRPr="008626AB">
        <w:rPr>
          <w:color w:val="000000"/>
          <w:sz w:val="16"/>
          <w:szCs w:val="16"/>
        </w:rPr>
        <w:t>д. Костково</w:t>
      </w:r>
    </w:p>
    <w:p w:rsidR="008626AB" w:rsidRPr="008626AB" w:rsidRDefault="008626AB" w:rsidP="008626AB">
      <w:pPr>
        <w:rPr>
          <w:sz w:val="16"/>
          <w:szCs w:val="16"/>
        </w:rPr>
      </w:pPr>
    </w:p>
    <w:p w:rsidR="008626AB" w:rsidRPr="008626AB" w:rsidRDefault="008626AB" w:rsidP="008626AB">
      <w:pPr>
        <w:spacing w:line="240" w:lineRule="exact"/>
        <w:rPr>
          <w:b/>
          <w:sz w:val="16"/>
          <w:szCs w:val="16"/>
        </w:rPr>
      </w:pPr>
      <w:r w:rsidRPr="008626AB">
        <w:rPr>
          <w:b/>
          <w:sz w:val="16"/>
          <w:szCs w:val="16"/>
        </w:rPr>
        <w:t>О присвоении адреса</w:t>
      </w:r>
    </w:p>
    <w:p w:rsidR="008626AB" w:rsidRPr="008626AB" w:rsidRDefault="008626AB" w:rsidP="008626AB">
      <w:pPr>
        <w:spacing w:line="240" w:lineRule="exact"/>
        <w:rPr>
          <w:b/>
          <w:sz w:val="16"/>
          <w:szCs w:val="16"/>
        </w:rPr>
      </w:pPr>
      <w:r w:rsidRPr="008626AB">
        <w:rPr>
          <w:b/>
          <w:sz w:val="16"/>
          <w:szCs w:val="16"/>
        </w:rPr>
        <w:t xml:space="preserve">земельному  участку </w:t>
      </w:r>
    </w:p>
    <w:p w:rsidR="008626AB" w:rsidRPr="008626AB" w:rsidRDefault="008626AB" w:rsidP="008626AB">
      <w:pPr>
        <w:rPr>
          <w:sz w:val="16"/>
          <w:szCs w:val="16"/>
        </w:rPr>
      </w:pPr>
    </w:p>
    <w:p w:rsidR="008626AB" w:rsidRPr="008626AB" w:rsidRDefault="008626AB" w:rsidP="008626A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626AB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626AB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8626AB" w:rsidRPr="008626AB" w:rsidRDefault="008626AB" w:rsidP="008626AB">
      <w:pPr>
        <w:rPr>
          <w:b/>
          <w:sz w:val="16"/>
          <w:szCs w:val="16"/>
        </w:rPr>
      </w:pPr>
      <w:r w:rsidRPr="008626AB">
        <w:rPr>
          <w:b/>
          <w:sz w:val="16"/>
          <w:szCs w:val="16"/>
        </w:rPr>
        <w:t>ПОСТАНОВЛЯЕТ:</w:t>
      </w:r>
    </w:p>
    <w:p w:rsidR="008626AB" w:rsidRPr="008626AB" w:rsidRDefault="008626AB" w:rsidP="008626AB">
      <w:pPr>
        <w:jc w:val="both"/>
        <w:rPr>
          <w:sz w:val="16"/>
          <w:szCs w:val="16"/>
        </w:rPr>
      </w:pPr>
      <w:r w:rsidRPr="008626AB">
        <w:rPr>
          <w:sz w:val="16"/>
          <w:szCs w:val="16"/>
        </w:rPr>
        <w:t xml:space="preserve">         1.  Присвоить адрес земельному участку, с кадастровым номером 53:03:0915001:131, расположенному по адресу: Российская Федерация, Новгородская область, Валдайский район, </w:t>
      </w:r>
      <w:proofErr w:type="spellStart"/>
      <w:r w:rsidRPr="008626AB">
        <w:rPr>
          <w:sz w:val="16"/>
          <w:szCs w:val="16"/>
        </w:rPr>
        <w:t>д</w:t>
      </w:r>
      <w:proofErr w:type="gramStart"/>
      <w:r w:rsidRPr="008626AB">
        <w:rPr>
          <w:sz w:val="16"/>
          <w:szCs w:val="16"/>
        </w:rPr>
        <w:t>.Л</w:t>
      </w:r>
      <w:proofErr w:type="gramEnd"/>
      <w:r w:rsidRPr="008626AB">
        <w:rPr>
          <w:sz w:val="16"/>
          <w:szCs w:val="16"/>
        </w:rPr>
        <w:t>учки</w:t>
      </w:r>
      <w:proofErr w:type="spellEnd"/>
      <w:r w:rsidRPr="008626AB">
        <w:rPr>
          <w:sz w:val="16"/>
          <w:szCs w:val="16"/>
        </w:rPr>
        <w:t xml:space="preserve">, площадью 2574 </w:t>
      </w:r>
      <w:proofErr w:type="spellStart"/>
      <w:r w:rsidRPr="008626AB">
        <w:rPr>
          <w:sz w:val="16"/>
          <w:szCs w:val="16"/>
        </w:rPr>
        <w:t>кв.м</w:t>
      </w:r>
      <w:proofErr w:type="spellEnd"/>
      <w:r w:rsidRPr="008626AB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8626AB">
        <w:rPr>
          <w:sz w:val="16"/>
          <w:szCs w:val="16"/>
        </w:rPr>
        <w:t>д</w:t>
      </w:r>
      <w:proofErr w:type="gramStart"/>
      <w:r w:rsidRPr="008626AB">
        <w:rPr>
          <w:sz w:val="16"/>
          <w:szCs w:val="16"/>
        </w:rPr>
        <w:t>.Л</w:t>
      </w:r>
      <w:proofErr w:type="gramEnd"/>
      <w:r w:rsidRPr="008626AB">
        <w:rPr>
          <w:sz w:val="16"/>
          <w:szCs w:val="16"/>
        </w:rPr>
        <w:t>учки</w:t>
      </w:r>
      <w:proofErr w:type="spellEnd"/>
      <w:r w:rsidRPr="008626AB">
        <w:rPr>
          <w:sz w:val="16"/>
          <w:szCs w:val="16"/>
        </w:rPr>
        <w:t xml:space="preserve">, земельный участок 104.  </w:t>
      </w:r>
    </w:p>
    <w:p w:rsidR="008626AB" w:rsidRPr="008626AB" w:rsidRDefault="008626AB" w:rsidP="008626AB">
      <w:pPr>
        <w:jc w:val="both"/>
        <w:rPr>
          <w:sz w:val="16"/>
          <w:szCs w:val="16"/>
        </w:rPr>
      </w:pPr>
      <w:r w:rsidRPr="008626AB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8626AB" w:rsidRPr="008626AB" w:rsidRDefault="008626AB" w:rsidP="008626AB">
      <w:pPr>
        <w:pStyle w:val="a4"/>
        <w:jc w:val="both"/>
        <w:rPr>
          <w:sz w:val="16"/>
          <w:szCs w:val="16"/>
        </w:rPr>
      </w:pPr>
      <w:r w:rsidRPr="008626AB">
        <w:rPr>
          <w:sz w:val="16"/>
          <w:szCs w:val="16"/>
        </w:rPr>
        <w:t xml:space="preserve"> </w:t>
      </w:r>
      <w:r w:rsidRPr="008626AB">
        <w:rPr>
          <w:rFonts w:eastAsia="Times New Roman CYR" w:cs="Times New Roman CYR"/>
          <w:sz w:val="16"/>
          <w:szCs w:val="16"/>
        </w:rPr>
        <w:t xml:space="preserve">        </w:t>
      </w:r>
      <w:r w:rsidRPr="008626AB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8626AB" w:rsidRPr="008626AB" w:rsidRDefault="008626AB" w:rsidP="008626AB">
      <w:pPr>
        <w:tabs>
          <w:tab w:val="left" w:pos="6630"/>
        </w:tabs>
        <w:rPr>
          <w:sz w:val="16"/>
          <w:szCs w:val="16"/>
        </w:rPr>
      </w:pPr>
    </w:p>
    <w:p w:rsidR="008626AB" w:rsidRPr="008626AB" w:rsidRDefault="008626AB" w:rsidP="008626AB">
      <w:pPr>
        <w:tabs>
          <w:tab w:val="left" w:pos="6630"/>
        </w:tabs>
        <w:rPr>
          <w:sz w:val="16"/>
          <w:szCs w:val="16"/>
        </w:rPr>
      </w:pPr>
    </w:p>
    <w:p w:rsidR="008626AB" w:rsidRPr="008626AB" w:rsidRDefault="008626AB" w:rsidP="008626A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626AB">
        <w:rPr>
          <w:rFonts w:eastAsia="Calibri"/>
          <w:b/>
          <w:sz w:val="16"/>
          <w:szCs w:val="16"/>
        </w:rPr>
        <w:t xml:space="preserve">Глава Костковского </w:t>
      </w:r>
    </w:p>
    <w:p w:rsidR="008626AB" w:rsidRDefault="008626AB" w:rsidP="008626A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626AB">
        <w:rPr>
          <w:rFonts w:eastAsia="Calibri"/>
          <w:b/>
          <w:sz w:val="16"/>
          <w:szCs w:val="16"/>
        </w:rPr>
        <w:t>сельского поселения</w:t>
      </w:r>
      <w:r w:rsidRPr="008626AB">
        <w:rPr>
          <w:rFonts w:eastAsia="Calibri"/>
          <w:b/>
          <w:sz w:val="16"/>
          <w:szCs w:val="16"/>
        </w:rPr>
        <w:tab/>
        <w:t>Н.А. Бондаренко</w:t>
      </w:r>
    </w:p>
    <w:p w:rsidR="00EA741C" w:rsidRDefault="00EA741C" w:rsidP="008626AB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EA741C" w:rsidRPr="008626AB" w:rsidRDefault="00EA741C" w:rsidP="008626AB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EA741C" w:rsidRPr="00EA741C" w:rsidRDefault="00EA741C" w:rsidP="00EA741C">
      <w:pPr>
        <w:pStyle w:val="10"/>
        <w:numPr>
          <w:ilvl w:val="0"/>
          <w:numId w:val="36"/>
        </w:numPr>
        <w:tabs>
          <w:tab w:val="left" w:pos="0"/>
        </w:tabs>
        <w:rPr>
          <w:b/>
          <w:sz w:val="16"/>
          <w:szCs w:val="16"/>
        </w:rPr>
      </w:pPr>
      <w:proofErr w:type="gramStart"/>
      <w:r w:rsidRPr="00EA741C">
        <w:rPr>
          <w:b/>
          <w:sz w:val="16"/>
          <w:szCs w:val="16"/>
        </w:rPr>
        <w:t>П</w:t>
      </w:r>
      <w:proofErr w:type="gramEnd"/>
      <w:r w:rsidRPr="00EA741C">
        <w:rPr>
          <w:b/>
          <w:sz w:val="16"/>
          <w:szCs w:val="16"/>
        </w:rPr>
        <w:t xml:space="preserve"> О С Т А Н О В Л Е Н И Е</w:t>
      </w:r>
    </w:p>
    <w:p w:rsidR="00EA741C" w:rsidRPr="00EA741C" w:rsidRDefault="00EA741C" w:rsidP="00EA741C">
      <w:pPr>
        <w:tabs>
          <w:tab w:val="left" w:pos="6918"/>
        </w:tabs>
        <w:rPr>
          <w:color w:val="000000"/>
          <w:sz w:val="16"/>
          <w:szCs w:val="16"/>
        </w:rPr>
      </w:pPr>
    </w:p>
    <w:p w:rsidR="00EA741C" w:rsidRPr="00EA741C" w:rsidRDefault="00EA741C" w:rsidP="00EA741C">
      <w:pPr>
        <w:tabs>
          <w:tab w:val="left" w:pos="6918"/>
        </w:tabs>
        <w:rPr>
          <w:color w:val="000000"/>
          <w:sz w:val="16"/>
          <w:szCs w:val="16"/>
        </w:rPr>
      </w:pPr>
      <w:r w:rsidRPr="00EA741C">
        <w:rPr>
          <w:color w:val="000000"/>
          <w:sz w:val="16"/>
          <w:szCs w:val="16"/>
        </w:rPr>
        <w:t>от 05.09.2024 № 135</w:t>
      </w:r>
    </w:p>
    <w:p w:rsidR="00EA741C" w:rsidRPr="00EA741C" w:rsidRDefault="00EA741C" w:rsidP="00EA741C">
      <w:pPr>
        <w:rPr>
          <w:color w:val="000000"/>
          <w:sz w:val="16"/>
          <w:szCs w:val="16"/>
        </w:rPr>
      </w:pPr>
      <w:r w:rsidRPr="00EA741C">
        <w:rPr>
          <w:color w:val="000000"/>
          <w:sz w:val="16"/>
          <w:szCs w:val="16"/>
        </w:rPr>
        <w:t>д. Костково</w:t>
      </w:r>
    </w:p>
    <w:p w:rsidR="00EA741C" w:rsidRPr="00EA741C" w:rsidRDefault="00EA741C" w:rsidP="00EA741C">
      <w:pPr>
        <w:rPr>
          <w:sz w:val="16"/>
          <w:szCs w:val="16"/>
        </w:rPr>
      </w:pPr>
    </w:p>
    <w:p w:rsidR="00EA741C" w:rsidRPr="00EA741C" w:rsidRDefault="00EA741C" w:rsidP="00EA741C">
      <w:pPr>
        <w:spacing w:line="240" w:lineRule="exact"/>
        <w:rPr>
          <w:b/>
          <w:sz w:val="16"/>
          <w:szCs w:val="16"/>
        </w:rPr>
      </w:pPr>
      <w:r w:rsidRPr="00EA741C">
        <w:rPr>
          <w:b/>
          <w:sz w:val="16"/>
          <w:szCs w:val="16"/>
        </w:rPr>
        <w:t>О присвоении адреса</w:t>
      </w:r>
    </w:p>
    <w:p w:rsidR="00EA741C" w:rsidRPr="00EA741C" w:rsidRDefault="00EA741C" w:rsidP="00EA741C">
      <w:pPr>
        <w:spacing w:line="240" w:lineRule="exact"/>
        <w:rPr>
          <w:b/>
          <w:sz w:val="16"/>
          <w:szCs w:val="16"/>
        </w:rPr>
      </w:pPr>
      <w:r w:rsidRPr="00EA741C">
        <w:rPr>
          <w:b/>
          <w:sz w:val="16"/>
          <w:szCs w:val="16"/>
        </w:rPr>
        <w:t xml:space="preserve">земельному  участку </w:t>
      </w:r>
    </w:p>
    <w:p w:rsidR="00EA741C" w:rsidRPr="00EA741C" w:rsidRDefault="00EA741C" w:rsidP="00EA741C">
      <w:pPr>
        <w:rPr>
          <w:sz w:val="16"/>
          <w:szCs w:val="16"/>
        </w:rPr>
      </w:pPr>
    </w:p>
    <w:p w:rsidR="00EA741C" w:rsidRPr="00EA741C" w:rsidRDefault="00EA741C" w:rsidP="00EA741C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EA741C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EA741C">
        <w:rPr>
          <w:bCs/>
          <w:sz w:val="16"/>
          <w:szCs w:val="16"/>
          <w:shd w:val="clear" w:color="auto" w:fill="FFFFFF"/>
        </w:rPr>
        <w:t>адресов», Постановления Администрации Валдайского муниципального района от 16.07.2024 № 1919 «Об утверждении схемы расположения земельного участка», Администрация Костковского сельского поселения</w:t>
      </w:r>
      <w:proofErr w:type="gramEnd"/>
    </w:p>
    <w:p w:rsidR="00EA741C" w:rsidRPr="00EA741C" w:rsidRDefault="00EA741C" w:rsidP="00EA741C">
      <w:pPr>
        <w:rPr>
          <w:b/>
          <w:sz w:val="16"/>
          <w:szCs w:val="16"/>
        </w:rPr>
      </w:pPr>
      <w:r w:rsidRPr="00EA741C">
        <w:rPr>
          <w:b/>
          <w:sz w:val="16"/>
          <w:szCs w:val="16"/>
        </w:rPr>
        <w:t>ПОСТАНОВЛЯЕТ:</w:t>
      </w:r>
    </w:p>
    <w:p w:rsidR="00EA741C" w:rsidRPr="00EA741C" w:rsidRDefault="00EA741C" w:rsidP="00EA741C">
      <w:pPr>
        <w:jc w:val="both"/>
        <w:rPr>
          <w:sz w:val="16"/>
          <w:szCs w:val="16"/>
        </w:rPr>
      </w:pPr>
      <w:r w:rsidRPr="00EA741C">
        <w:rPr>
          <w:sz w:val="16"/>
          <w:szCs w:val="16"/>
        </w:rPr>
        <w:t xml:space="preserve">         1.  Присвоить  адрес земельному участку,   расположенному по адресу: Российская Федерация, Новгородская область, Валдайский муниципальный  район, Костковское сельское поселение, </w:t>
      </w:r>
      <w:proofErr w:type="spellStart"/>
      <w:r w:rsidRPr="00EA741C">
        <w:rPr>
          <w:sz w:val="16"/>
          <w:szCs w:val="16"/>
        </w:rPr>
        <w:t>д</w:t>
      </w:r>
      <w:proofErr w:type="gramStart"/>
      <w:r w:rsidRPr="00EA741C">
        <w:rPr>
          <w:sz w:val="16"/>
          <w:szCs w:val="16"/>
        </w:rPr>
        <w:t>.С</w:t>
      </w:r>
      <w:proofErr w:type="gramEnd"/>
      <w:r w:rsidRPr="00EA741C">
        <w:rPr>
          <w:sz w:val="16"/>
          <w:szCs w:val="16"/>
        </w:rPr>
        <w:t>опки</w:t>
      </w:r>
      <w:proofErr w:type="spellEnd"/>
      <w:r w:rsidRPr="00EA741C">
        <w:rPr>
          <w:sz w:val="16"/>
          <w:szCs w:val="16"/>
        </w:rPr>
        <w:t xml:space="preserve">, в зоне застройки индивидуальными и малоэтажными жилыми домами (Ж.1), из земель населённых пунктов,   в соответствии со схемой расположения земельного участка,  площадью 642 </w:t>
      </w:r>
      <w:proofErr w:type="spellStart"/>
      <w:r w:rsidRPr="00EA741C">
        <w:rPr>
          <w:sz w:val="16"/>
          <w:szCs w:val="16"/>
        </w:rPr>
        <w:t>кв.м</w:t>
      </w:r>
      <w:proofErr w:type="spellEnd"/>
      <w:r w:rsidRPr="00EA741C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EA741C">
        <w:rPr>
          <w:sz w:val="16"/>
          <w:szCs w:val="16"/>
        </w:rPr>
        <w:t>д</w:t>
      </w:r>
      <w:proofErr w:type="gramStart"/>
      <w:r w:rsidRPr="00EA741C">
        <w:rPr>
          <w:sz w:val="16"/>
          <w:szCs w:val="16"/>
        </w:rPr>
        <w:t>.С</w:t>
      </w:r>
      <w:proofErr w:type="gramEnd"/>
      <w:r w:rsidRPr="00EA741C">
        <w:rPr>
          <w:sz w:val="16"/>
          <w:szCs w:val="16"/>
        </w:rPr>
        <w:t>опки</w:t>
      </w:r>
      <w:proofErr w:type="spellEnd"/>
      <w:r w:rsidRPr="00EA741C">
        <w:rPr>
          <w:sz w:val="16"/>
          <w:szCs w:val="16"/>
        </w:rPr>
        <w:t xml:space="preserve">, земельный участок 46.  </w:t>
      </w:r>
    </w:p>
    <w:p w:rsidR="00EA741C" w:rsidRPr="00EA741C" w:rsidRDefault="00EA741C" w:rsidP="00EA741C">
      <w:pPr>
        <w:jc w:val="both"/>
        <w:rPr>
          <w:sz w:val="16"/>
          <w:szCs w:val="16"/>
        </w:rPr>
      </w:pPr>
      <w:r w:rsidRPr="00EA741C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EA741C" w:rsidRPr="00EA741C" w:rsidRDefault="00EA741C" w:rsidP="00EA741C">
      <w:pPr>
        <w:pStyle w:val="a4"/>
        <w:jc w:val="both"/>
        <w:rPr>
          <w:sz w:val="16"/>
          <w:szCs w:val="16"/>
        </w:rPr>
      </w:pPr>
      <w:r w:rsidRPr="00EA741C">
        <w:rPr>
          <w:sz w:val="16"/>
          <w:szCs w:val="16"/>
        </w:rPr>
        <w:lastRenderedPageBreak/>
        <w:t xml:space="preserve"> </w:t>
      </w:r>
      <w:r w:rsidRPr="00EA741C">
        <w:rPr>
          <w:rFonts w:eastAsia="Times New Roman CYR" w:cs="Times New Roman CYR"/>
          <w:sz w:val="16"/>
          <w:szCs w:val="16"/>
        </w:rPr>
        <w:t xml:space="preserve">        </w:t>
      </w:r>
      <w:r w:rsidRPr="00EA741C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EA741C" w:rsidRPr="00EA741C" w:rsidRDefault="00EA741C" w:rsidP="00EA741C">
      <w:pPr>
        <w:tabs>
          <w:tab w:val="left" w:pos="6630"/>
        </w:tabs>
        <w:rPr>
          <w:sz w:val="16"/>
          <w:szCs w:val="16"/>
        </w:rPr>
      </w:pPr>
    </w:p>
    <w:p w:rsidR="00EA741C" w:rsidRPr="00EA741C" w:rsidRDefault="00EA741C" w:rsidP="00EA741C">
      <w:pPr>
        <w:tabs>
          <w:tab w:val="left" w:pos="6630"/>
        </w:tabs>
        <w:rPr>
          <w:sz w:val="16"/>
          <w:szCs w:val="16"/>
        </w:rPr>
      </w:pPr>
    </w:p>
    <w:p w:rsidR="00EA741C" w:rsidRPr="00EA741C" w:rsidRDefault="00EA741C" w:rsidP="00EA741C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EA741C">
        <w:rPr>
          <w:rFonts w:eastAsia="Calibri"/>
          <w:b/>
          <w:sz w:val="16"/>
          <w:szCs w:val="16"/>
        </w:rPr>
        <w:t>Глава Костковского</w:t>
      </w:r>
    </w:p>
    <w:p w:rsidR="00EA741C" w:rsidRPr="00EA741C" w:rsidRDefault="00EA741C" w:rsidP="00EA741C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EA741C">
        <w:rPr>
          <w:rFonts w:eastAsia="Calibri"/>
          <w:b/>
          <w:sz w:val="16"/>
          <w:szCs w:val="16"/>
        </w:rPr>
        <w:t>сельского поселения</w:t>
      </w:r>
      <w:r w:rsidRPr="00EA741C">
        <w:rPr>
          <w:rFonts w:eastAsia="Calibri"/>
          <w:b/>
          <w:sz w:val="16"/>
          <w:szCs w:val="16"/>
        </w:rPr>
        <w:tab/>
        <w:t xml:space="preserve">         Н.А. Бондаренко</w:t>
      </w:r>
    </w:p>
    <w:p w:rsidR="00BD645E" w:rsidRPr="00EA741C" w:rsidRDefault="00BD645E" w:rsidP="00BD645E">
      <w:pPr>
        <w:pStyle w:val="Standard"/>
        <w:widowControl w:val="0"/>
        <w:suppressAutoHyphens w:val="0"/>
        <w:rPr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A8189B" w:rsidRPr="008626AB" w:rsidRDefault="00BC4057" w:rsidP="00BC4057">
      <w:pPr>
        <w:pStyle w:val="a4"/>
        <w:jc w:val="both"/>
        <w:rPr>
          <w:sz w:val="16"/>
          <w:szCs w:val="16"/>
        </w:rPr>
      </w:pPr>
      <w:r w:rsidRPr="008626AB">
        <w:rPr>
          <w:sz w:val="16"/>
          <w:szCs w:val="16"/>
        </w:rPr>
        <w:t xml:space="preserve">       </w:t>
      </w:r>
      <w:r w:rsidR="00DE786E" w:rsidRPr="008626AB">
        <w:rPr>
          <w:sz w:val="16"/>
          <w:szCs w:val="16"/>
        </w:rPr>
        <w:t xml:space="preserve">                                                                      </w:t>
      </w:r>
      <w:r w:rsidRPr="008626AB">
        <w:rPr>
          <w:sz w:val="16"/>
          <w:szCs w:val="16"/>
        </w:rPr>
        <w:t xml:space="preserve">                           </w:t>
      </w:r>
      <w:r w:rsidR="00A8189B" w:rsidRPr="008626AB">
        <w:rPr>
          <w:sz w:val="16"/>
          <w:szCs w:val="16"/>
        </w:rPr>
        <w:t xml:space="preserve">          </w:t>
      </w:r>
    </w:p>
    <w:p w:rsidR="007B664E" w:rsidRPr="00F86EB1" w:rsidRDefault="007B664E" w:rsidP="007B664E">
      <w:pPr>
        <w:jc w:val="both"/>
        <w:rPr>
          <w:sz w:val="16"/>
          <w:szCs w:val="16"/>
        </w:rPr>
      </w:pPr>
      <w:r w:rsidRPr="00F86EB1">
        <w:rPr>
          <w:rFonts w:eastAsia="Calibri"/>
          <w:sz w:val="16"/>
          <w:szCs w:val="16"/>
        </w:rPr>
        <w:t>Д</w:t>
      </w:r>
      <w:r w:rsidRPr="00F86EB1">
        <w:rPr>
          <w:sz w:val="16"/>
          <w:szCs w:val="16"/>
        </w:rPr>
        <w:t xml:space="preserve">ата создания: </w:t>
      </w:r>
      <w:r w:rsidR="00AA6BDD">
        <w:rPr>
          <w:sz w:val="16"/>
          <w:szCs w:val="16"/>
        </w:rPr>
        <w:t>30</w:t>
      </w:r>
      <w:r w:rsidR="004664CC">
        <w:rPr>
          <w:sz w:val="16"/>
          <w:szCs w:val="16"/>
        </w:rPr>
        <w:t>.08</w:t>
      </w:r>
      <w:r w:rsidR="00B60F5F" w:rsidRPr="00F86EB1">
        <w:rPr>
          <w:sz w:val="16"/>
          <w:szCs w:val="16"/>
        </w:rPr>
        <w:t>.2024</w:t>
      </w:r>
    </w:p>
    <w:p w:rsidR="007B664E" w:rsidRPr="00F407CB" w:rsidRDefault="00DA36DC" w:rsidP="007B664E">
      <w:pPr>
        <w:jc w:val="both"/>
        <w:rPr>
          <w:sz w:val="16"/>
          <w:szCs w:val="16"/>
        </w:rPr>
      </w:pPr>
      <w:r>
        <w:rPr>
          <w:sz w:val="16"/>
          <w:szCs w:val="16"/>
        </w:rPr>
        <w:t>Учредитель инфо</w:t>
      </w:r>
      <w:r w:rsidR="007B664E" w:rsidRPr="00F407CB">
        <w:rPr>
          <w:sz w:val="16"/>
          <w:szCs w:val="16"/>
        </w:rPr>
        <w:t>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D5D" w:rsidRDefault="001C6D5D" w:rsidP="00BB69BB">
      <w:r>
        <w:separator/>
      </w:r>
    </w:p>
  </w:endnote>
  <w:endnote w:type="continuationSeparator" w:id="0">
    <w:p w:rsidR="001C6D5D" w:rsidRDefault="001C6D5D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D5D" w:rsidRDefault="001C6D5D" w:rsidP="00BB69BB">
      <w:r>
        <w:separator/>
      </w:r>
    </w:p>
  </w:footnote>
  <w:footnote w:type="continuationSeparator" w:id="0">
    <w:p w:rsidR="001C6D5D" w:rsidRDefault="001C6D5D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54144BB"/>
    <w:multiLevelType w:val="multilevel"/>
    <w:tmpl w:val="204A034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0D8F5007"/>
    <w:multiLevelType w:val="multilevel"/>
    <w:tmpl w:val="A2E4A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6">
    <w:nsid w:val="1B664152"/>
    <w:multiLevelType w:val="hybridMultilevel"/>
    <w:tmpl w:val="2E5E1F72"/>
    <w:lvl w:ilvl="0" w:tplc="D11244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A143C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3829A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0FECD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A81E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8C444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122B8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5E024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11E6F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8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27F50B19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4">
    <w:nsid w:val="3D9B3665"/>
    <w:multiLevelType w:val="hybridMultilevel"/>
    <w:tmpl w:val="9B46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9">
    <w:nsid w:val="4C1F116F"/>
    <w:multiLevelType w:val="hybridMultilevel"/>
    <w:tmpl w:val="9EFC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2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3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4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5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>
    <w:nsid w:val="5C0B532C"/>
    <w:multiLevelType w:val="multilevel"/>
    <w:tmpl w:val="2F288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7">
    <w:nsid w:val="5C9F0937"/>
    <w:multiLevelType w:val="hybridMultilevel"/>
    <w:tmpl w:val="EDC40EF2"/>
    <w:lvl w:ilvl="0" w:tplc="CA686F80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9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">
    <w:nsid w:val="66D11CDF"/>
    <w:multiLevelType w:val="multilevel"/>
    <w:tmpl w:val="8D3A4E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1">
    <w:nsid w:val="6DD677DD"/>
    <w:multiLevelType w:val="hybridMultilevel"/>
    <w:tmpl w:val="520AE430"/>
    <w:lvl w:ilvl="0" w:tplc="C9CE6B9E">
      <w:start w:val="1"/>
      <w:numFmt w:val="decimal"/>
      <w:lvlText w:val="%1."/>
      <w:lvlJc w:val="left"/>
      <w:pPr>
        <w:ind w:left="735" w:hanging="360"/>
      </w:pPr>
      <w:rPr>
        <w:rFonts w:eastAsia="Times New Roman"/>
      </w:rPr>
    </w:lvl>
    <w:lvl w:ilvl="1" w:tplc="EADEE9F6">
      <w:start w:val="1"/>
      <w:numFmt w:val="lowerLetter"/>
      <w:lvlText w:val="%2."/>
      <w:lvlJc w:val="left"/>
      <w:pPr>
        <w:ind w:left="1455" w:hanging="360"/>
      </w:pPr>
    </w:lvl>
    <w:lvl w:ilvl="2" w:tplc="3064ED5E">
      <w:start w:val="1"/>
      <w:numFmt w:val="lowerRoman"/>
      <w:lvlText w:val="%3."/>
      <w:lvlJc w:val="right"/>
      <w:pPr>
        <w:ind w:left="2175" w:hanging="180"/>
      </w:pPr>
    </w:lvl>
    <w:lvl w:ilvl="3" w:tplc="BD68F220">
      <w:start w:val="1"/>
      <w:numFmt w:val="decimal"/>
      <w:lvlText w:val="%4."/>
      <w:lvlJc w:val="left"/>
      <w:pPr>
        <w:ind w:left="2895" w:hanging="360"/>
      </w:pPr>
    </w:lvl>
    <w:lvl w:ilvl="4" w:tplc="3B744B66">
      <w:start w:val="1"/>
      <w:numFmt w:val="lowerLetter"/>
      <w:lvlText w:val="%5."/>
      <w:lvlJc w:val="left"/>
      <w:pPr>
        <w:ind w:left="3615" w:hanging="360"/>
      </w:pPr>
    </w:lvl>
    <w:lvl w:ilvl="5" w:tplc="DE9A53C2">
      <w:start w:val="1"/>
      <w:numFmt w:val="lowerRoman"/>
      <w:lvlText w:val="%6."/>
      <w:lvlJc w:val="right"/>
      <w:pPr>
        <w:ind w:left="4335" w:hanging="180"/>
      </w:pPr>
    </w:lvl>
    <w:lvl w:ilvl="6" w:tplc="B7663CD8">
      <w:start w:val="1"/>
      <w:numFmt w:val="decimal"/>
      <w:lvlText w:val="%7."/>
      <w:lvlJc w:val="left"/>
      <w:pPr>
        <w:ind w:left="5055" w:hanging="360"/>
      </w:pPr>
    </w:lvl>
    <w:lvl w:ilvl="7" w:tplc="76A4EC5C">
      <w:start w:val="1"/>
      <w:numFmt w:val="lowerLetter"/>
      <w:lvlText w:val="%8."/>
      <w:lvlJc w:val="left"/>
      <w:pPr>
        <w:ind w:left="5775" w:hanging="360"/>
      </w:pPr>
    </w:lvl>
    <w:lvl w:ilvl="8" w:tplc="124A2864">
      <w:start w:val="1"/>
      <w:numFmt w:val="lowerRoman"/>
      <w:lvlText w:val="%9."/>
      <w:lvlJc w:val="right"/>
      <w:pPr>
        <w:ind w:left="6495" w:hanging="180"/>
      </w:pPr>
    </w:lvl>
  </w:abstractNum>
  <w:abstractNum w:abstractNumId="42">
    <w:nsid w:val="7165025A"/>
    <w:multiLevelType w:val="hybridMultilevel"/>
    <w:tmpl w:val="665EB188"/>
    <w:lvl w:ilvl="0" w:tplc="8E18ADD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4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4B227E"/>
    <w:multiLevelType w:val="hybridMultilevel"/>
    <w:tmpl w:val="069ABDFE"/>
    <w:lvl w:ilvl="0" w:tplc="57745E3C">
      <w:start w:val="3"/>
      <w:numFmt w:val="decimal"/>
      <w:lvlText w:val="%1."/>
      <w:lvlJc w:val="left"/>
      <w:pPr>
        <w:ind w:left="720" w:hanging="360"/>
      </w:pPr>
    </w:lvl>
    <w:lvl w:ilvl="1" w:tplc="BBC857F6">
      <w:start w:val="1"/>
      <w:numFmt w:val="lowerLetter"/>
      <w:lvlText w:val="%2."/>
      <w:lvlJc w:val="left"/>
      <w:pPr>
        <w:ind w:left="1440" w:hanging="360"/>
      </w:pPr>
    </w:lvl>
    <w:lvl w:ilvl="2" w:tplc="CFB28504">
      <w:start w:val="1"/>
      <w:numFmt w:val="lowerRoman"/>
      <w:lvlText w:val="%3."/>
      <w:lvlJc w:val="right"/>
      <w:pPr>
        <w:ind w:left="2160" w:hanging="180"/>
      </w:pPr>
    </w:lvl>
    <w:lvl w:ilvl="3" w:tplc="865C05B2">
      <w:start w:val="1"/>
      <w:numFmt w:val="decimal"/>
      <w:lvlText w:val="%4."/>
      <w:lvlJc w:val="left"/>
      <w:pPr>
        <w:ind w:left="2880" w:hanging="360"/>
      </w:pPr>
    </w:lvl>
    <w:lvl w:ilvl="4" w:tplc="F1DAD864">
      <w:start w:val="1"/>
      <w:numFmt w:val="lowerLetter"/>
      <w:lvlText w:val="%5."/>
      <w:lvlJc w:val="left"/>
      <w:pPr>
        <w:ind w:left="3600" w:hanging="360"/>
      </w:pPr>
    </w:lvl>
    <w:lvl w:ilvl="5" w:tplc="00144948">
      <w:start w:val="1"/>
      <w:numFmt w:val="lowerRoman"/>
      <w:lvlText w:val="%6."/>
      <w:lvlJc w:val="right"/>
      <w:pPr>
        <w:ind w:left="4320" w:hanging="180"/>
      </w:pPr>
    </w:lvl>
    <w:lvl w:ilvl="6" w:tplc="C4D0D87C">
      <w:start w:val="1"/>
      <w:numFmt w:val="decimal"/>
      <w:lvlText w:val="%7."/>
      <w:lvlJc w:val="left"/>
      <w:pPr>
        <w:ind w:left="5040" w:hanging="360"/>
      </w:pPr>
    </w:lvl>
    <w:lvl w:ilvl="7" w:tplc="94EED172">
      <w:start w:val="1"/>
      <w:numFmt w:val="lowerLetter"/>
      <w:lvlText w:val="%8."/>
      <w:lvlJc w:val="left"/>
      <w:pPr>
        <w:ind w:left="5760" w:hanging="360"/>
      </w:pPr>
    </w:lvl>
    <w:lvl w:ilvl="8" w:tplc="BF76CCFE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7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8">
    <w:nsid w:val="7E961344"/>
    <w:multiLevelType w:val="hybridMultilevel"/>
    <w:tmpl w:val="77F206B6"/>
    <w:lvl w:ilvl="0" w:tplc="F13C1FF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0"/>
  </w:num>
  <w:num w:numId="4">
    <w:abstractNumId w:val="17"/>
  </w:num>
  <w:num w:numId="5">
    <w:abstractNumId w:val="4"/>
  </w:num>
  <w:num w:numId="6">
    <w:abstractNumId w:val="22"/>
  </w:num>
  <w:num w:numId="7">
    <w:abstractNumId w:val="5"/>
  </w:num>
  <w:num w:numId="8">
    <w:abstractNumId w:val="11"/>
  </w:num>
  <w:num w:numId="9">
    <w:abstractNumId w:val="31"/>
  </w:num>
  <w:num w:numId="10">
    <w:abstractNumId w:val="13"/>
  </w:num>
  <w:num w:numId="11">
    <w:abstractNumId w:val="34"/>
  </w:num>
  <w:num w:numId="12">
    <w:abstractNumId w:val="14"/>
  </w:num>
  <w:num w:numId="13">
    <w:abstractNumId w:val="6"/>
  </w:num>
  <w:num w:numId="14">
    <w:abstractNumId w:val="30"/>
  </w:num>
  <w:num w:numId="15">
    <w:abstractNumId w:val="35"/>
  </w:num>
  <w:num w:numId="16">
    <w:abstractNumId w:val="9"/>
  </w:num>
  <w:num w:numId="17">
    <w:abstractNumId w:val="39"/>
  </w:num>
  <w:num w:numId="18">
    <w:abstractNumId w:val="21"/>
  </w:num>
  <w:num w:numId="19">
    <w:abstractNumId w:val="38"/>
  </w:num>
  <w:num w:numId="20">
    <w:abstractNumId w:val="0"/>
  </w:num>
  <w:num w:numId="21">
    <w:abstractNumId w:val="46"/>
  </w:num>
  <w:num w:numId="22">
    <w:abstractNumId w:val="43"/>
  </w:num>
  <w:num w:numId="23">
    <w:abstractNumId w:val="18"/>
  </w:num>
  <w:num w:numId="24">
    <w:abstractNumId w:val="26"/>
  </w:num>
  <w:num w:numId="25">
    <w:abstractNumId w:val="27"/>
  </w:num>
  <w:num w:numId="26">
    <w:abstractNumId w:val="47"/>
  </w:num>
  <w:num w:numId="27">
    <w:abstractNumId w:val="32"/>
  </w:num>
  <w:num w:numId="28">
    <w:abstractNumId w:val="33"/>
  </w:num>
  <w:num w:numId="29">
    <w:abstractNumId w:val="25"/>
  </w:num>
  <w:num w:numId="30">
    <w:abstractNumId w:val="7"/>
  </w:num>
  <w:num w:numId="31">
    <w:abstractNumId w:val="1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40"/>
  </w:num>
  <w:num w:numId="35">
    <w:abstractNumId w:val="24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9"/>
  </w:num>
  <w:num w:numId="39">
    <w:abstractNumId w:val="36"/>
  </w:num>
  <w:num w:numId="40">
    <w:abstractNumId w:val="15"/>
  </w:num>
  <w:num w:numId="41">
    <w:abstractNumId w:val="48"/>
  </w:num>
  <w:num w:numId="42">
    <w:abstractNumId w:val="42"/>
  </w:num>
  <w:num w:numId="43">
    <w:abstractNumId w:val="37"/>
  </w:num>
  <w:num w:numId="44">
    <w:abstractNumId w:val="16"/>
  </w:num>
  <w:num w:numId="45">
    <w:abstractNumId w:val="45"/>
  </w:num>
  <w:num w:numId="46">
    <w:abstractNumId w:val="41"/>
  </w:num>
  <w:num w:numId="47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2229"/>
    <w:rsid w:val="00003A56"/>
    <w:rsid w:val="00003ACC"/>
    <w:rsid w:val="00003D2D"/>
    <w:rsid w:val="00005063"/>
    <w:rsid w:val="00006ED3"/>
    <w:rsid w:val="000074B5"/>
    <w:rsid w:val="00012E0D"/>
    <w:rsid w:val="000139CF"/>
    <w:rsid w:val="00013EE1"/>
    <w:rsid w:val="00017C48"/>
    <w:rsid w:val="00022D62"/>
    <w:rsid w:val="00031337"/>
    <w:rsid w:val="000343E4"/>
    <w:rsid w:val="00035088"/>
    <w:rsid w:val="0003671F"/>
    <w:rsid w:val="00040F34"/>
    <w:rsid w:val="000537C2"/>
    <w:rsid w:val="0005488B"/>
    <w:rsid w:val="00056B2D"/>
    <w:rsid w:val="00060095"/>
    <w:rsid w:val="000665CB"/>
    <w:rsid w:val="000730B9"/>
    <w:rsid w:val="00074774"/>
    <w:rsid w:val="00075B28"/>
    <w:rsid w:val="0007724E"/>
    <w:rsid w:val="00081FC7"/>
    <w:rsid w:val="0008646F"/>
    <w:rsid w:val="00093E12"/>
    <w:rsid w:val="000A0D60"/>
    <w:rsid w:val="000A1A06"/>
    <w:rsid w:val="000A48D3"/>
    <w:rsid w:val="000A54D5"/>
    <w:rsid w:val="000A58E8"/>
    <w:rsid w:val="000A5DFC"/>
    <w:rsid w:val="000B210F"/>
    <w:rsid w:val="000B3112"/>
    <w:rsid w:val="000B3CEA"/>
    <w:rsid w:val="000B529D"/>
    <w:rsid w:val="000B5F2E"/>
    <w:rsid w:val="000C3A88"/>
    <w:rsid w:val="000C3C43"/>
    <w:rsid w:val="000C4F39"/>
    <w:rsid w:val="000C56FF"/>
    <w:rsid w:val="000C5D59"/>
    <w:rsid w:val="000D463F"/>
    <w:rsid w:val="000D5F1F"/>
    <w:rsid w:val="000D7347"/>
    <w:rsid w:val="000E0E4A"/>
    <w:rsid w:val="000E0EDF"/>
    <w:rsid w:val="000F3162"/>
    <w:rsid w:val="000F3DD9"/>
    <w:rsid w:val="000F6350"/>
    <w:rsid w:val="000F6DB5"/>
    <w:rsid w:val="0010058C"/>
    <w:rsid w:val="00100DCD"/>
    <w:rsid w:val="001024CE"/>
    <w:rsid w:val="0010548F"/>
    <w:rsid w:val="0011115F"/>
    <w:rsid w:val="0011149E"/>
    <w:rsid w:val="001121F2"/>
    <w:rsid w:val="001221EE"/>
    <w:rsid w:val="00122426"/>
    <w:rsid w:val="00122692"/>
    <w:rsid w:val="00123928"/>
    <w:rsid w:val="001239D3"/>
    <w:rsid w:val="00125E6F"/>
    <w:rsid w:val="001358DF"/>
    <w:rsid w:val="00141A8E"/>
    <w:rsid w:val="001430D4"/>
    <w:rsid w:val="001451FC"/>
    <w:rsid w:val="00150394"/>
    <w:rsid w:val="00157C43"/>
    <w:rsid w:val="00160B55"/>
    <w:rsid w:val="0016583A"/>
    <w:rsid w:val="00166697"/>
    <w:rsid w:val="0016750B"/>
    <w:rsid w:val="00171485"/>
    <w:rsid w:val="00172989"/>
    <w:rsid w:val="0017677D"/>
    <w:rsid w:val="00185487"/>
    <w:rsid w:val="00194A8C"/>
    <w:rsid w:val="00196839"/>
    <w:rsid w:val="001A08C1"/>
    <w:rsid w:val="001A1C4D"/>
    <w:rsid w:val="001A23FB"/>
    <w:rsid w:val="001A38DD"/>
    <w:rsid w:val="001A651E"/>
    <w:rsid w:val="001A6823"/>
    <w:rsid w:val="001A6E4D"/>
    <w:rsid w:val="001B1481"/>
    <w:rsid w:val="001B652B"/>
    <w:rsid w:val="001C6D5D"/>
    <w:rsid w:val="001C788C"/>
    <w:rsid w:val="001D0376"/>
    <w:rsid w:val="001D3C58"/>
    <w:rsid w:val="001D69E2"/>
    <w:rsid w:val="001D7345"/>
    <w:rsid w:val="001D75C8"/>
    <w:rsid w:val="001D7C7E"/>
    <w:rsid w:val="001E0EE0"/>
    <w:rsid w:val="001E3DF4"/>
    <w:rsid w:val="001E5FC9"/>
    <w:rsid w:val="001E7A08"/>
    <w:rsid w:val="001E7ABB"/>
    <w:rsid w:val="001F63FD"/>
    <w:rsid w:val="001F6ADF"/>
    <w:rsid w:val="001F7BDF"/>
    <w:rsid w:val="00200324"/>
    <w:rsid w:val="0020090D"/>
    <w:rsid w:val="00200A23"/>
    <w:rsid w:val="00203349"/>
    <w:rsid w:val="002108C4"/>
    <w:rsid w:val="00212371"/>
    <w:rsid w:val="00212E92"/>
    <w:rsid w:val="00214F98"/>
    <w:rsid w:val="00220D72"/>
    <w:rsid w:val="002229A6"/>
    <w:rsid w:val="00223246"/>
    <w:rsid w:val="002240B3"/>
    <w:rsid w:val="0022438A"/>
    <w:rsid w:val="00226C02"/>
    <w:rsid w:val="00230CDB"/>
    <w:rsid w:val="002321F8"/>
    <w:rsid w:val="00232F72"/>
    <w:rsid w:val="00241BF0"/>
    <w:rsid w:val="00254BDD"/>
    <w:rsid w:val="00257233"/>
    <w:rsid w:val="0026353C"/>
    <w:rsid w:val="00263EF2"/>
    <w:rsid w:val="00265E3D"/>
    <w:rsid w:val="00266AB4"/>
    <w:rsid w:val="00272EB0"/>
    <w:rsid w:val="002740E7"/>
    <w:rsid w:val="0027603E"/>
    <w:rsid w:val="00277028"/>
    <w:rsid w:val="002831C0"/>
    <w:rsid w:val="0028642D"/>
    <w:rsid w:val="00296767"/>
    <w:rsid w:val="00297606"/>
    <w:rsid w:val="002A0324"/>
    <w:rsid w:val="002A34C6"/>
    <w:rsid w:val="002A4BFE"/>
    <w:rsid w:val="002A6BFD"/>
    <w:rsid w:val="002A7F57"/>
    <w:rsid w:val="002B2191"/>
    <w:rsid w:val="002B676E"/>
    <w:rsid w:val="002B6B5C"/>
    <w:rsid w:val="002C3499"/>
    <w:rsid w:val="002C4BA0"/>
    <w:rsid w:val="002C7314"/>
    <w:rsid w:val="002C743D"/>
    <w:rsid w:val="002C7A74"/>
    <w:rsid w:val="002D0593"/>
    <w:rsid w:val="002D357D"/>
    <w:rsid w:val="002D40AF"/>
    <w:rsid w:val="002D4465"/>
    <w:rsid w:val="002D5C77"/>
    <w:rsid w:val="002D7BBC"/>
    <w:rsid w:val="002E28AE"/>
    <w:rsid w:val="002E4D73"/>
    <w:rsid w:val="002F6932"/>
    <w:rsid w:val="002F7458"/>
    <w:rsid w:val="00305B73"/>
    <w:rsid w:val="00307368"/>
    <w:rsid w:val="00315588"/>
    <w:rsid w:val="00316BC3"/>
    <w:rsid w:val="00320D39"/>
    <w:rsid w:val="00321CF7"/>
    <w:rsid w:val="0032376E"/>
    <w:rsid w:val="003247C8"/>
    <w:rsid w:val="00324B65"/>
    <w:rsid w:val="00325A01"/>
    <w:rsid w:val="00331920"/>
    <w:rsid w:val="00331C45"/>
    <w:rsid w:val="00331E0C"/>
    <w:rsid w:val="00336185"/>
    <w:rsid w:val="00336FC7"/>
    <w:rsid w:val="003419B0"/>
    <w:rsid w:val="00343759"/>
    <w:rsid w:val="00343767"/>
    <w:rsid w:val="003571A0"/>
    <w:rsid w:val="003612E4"/>
    <w:rsid w:val="00364917"/>
    <w:rsid w:val="00371466"/>
    <w:rsid w:val="00372883"/>
    <w:rsid w:val="00372C37"/>
    <w:rsid w:val="00382E31"/>
    <w:rsid w:val="00386D74"/>
    <w:rsid w:val="0038700C"/>
    <w:rsid w:val="00392266"/>
    <w:rsid w:val="003973D0"/>
    <w:rsid w:val="00397ED4"/>
    <w:rsid w:val="003A2C65"/>
    <w:rsid w:val="003A5116"/>
    <w:rsid w:val="003B0014"/>
    <w:rsid w:val="003B75B1"/>
    <w:rsid w:val="003C19F7"/>
    <w:rsid w:val="003C1BD8"/>
    <w:rsid w:val="003C23B5"/>
    <w:rsid w:val="003C28BD"/>
    <w:rsid w:val="003C361C"/>
    <w:rsid w:val="003C6ED8"/>
    <w:rsid w:val="003D1887"/>
    <w:rsid w:val="003D1D36"/>
    <w:rsid w:val="003D57AB"/>
    <w:rsid w:val="003E245B"/>
    <w:rsid w:val="003E2482"/>
    <w:rsid w:val="003E3E1F"/>
    <w:rsid w:val="003E46E4"/>
    <w:rsid w:val="003F11D5"/>
    <w:rsid w:val="003F3592"/>
    <w:rsid w:val="003F6CBE"/>
    <w:rsid w:val="0040673D"/>
    <w:rsid w:val="00407B0A"/>
    <w:rsid w:val="00407F13"/>
    <w:rsid w:val="00414376"/>
    <w:rsid w:val="00414ADA"/>
    <w:rsid w:val="004157F9"/>
    <w:rsid w:val="00422C00"/>
    <w:rsid w:val="004278A4"/>
    <w:rsid w:val="00431B9E"/>
    <w:rsid w:val="00433833"/>
    <w:rsid w:val="00433A64"/>
    <w:rsid w:val="00433E05"/>
    <w:rsid w:val="00436277"/>
    <w:rsid w:val="0044211D"/>
    <w:rsid w:val="00442940"/>
    <w:rsid w:val="00442C04"/>
    <w:rsid w:val="0044366E"/>
    <w:rsid w:val="004443E5"/>
    <w:rsid w:val="004464C9"/>
    <w:rsid w:val="00450633"/>
    <w:rsid w:val="004517D0"/>
    <w:rsid w:val="0045381F"/>
    <w:rsid w:val="00455954"/>
    <w:rsid w:val="00455F0B"/>
    <w:rsid w:val="0046165B"/>
    <w:rsid w:val="00461DB6"/>
    <w:rsid w:val="004622B9"/>
    <w:rsid w:val="004635F0"/>
    <w:rsid w:val="00463F65"/>
    <w:rsid w:val="004664CC"/>
    <w:rsid w:val="00466FCD"/>
    <w:rsid w:val="0047291F"/>
    <w:rsid w:val="00474217"/>
    <w:rsid w:val="00481885"/>
    <w:rsid w:val="00485268"/>
    <w:rsid w:val="00494C72"/>
    <w:rsid w:val="00494C7E"/>
    <w:rsid w:val="004A1A5C"/>
    <w:rsid w:val="004A52C8"/>
    <w:rsid w:val="004B0D84"/>
    <w:rsid w:val="004B1C10"/>
    <w:rsid w:val="004B1CF8"/>
    <w:rsid w:val="004B41E2"/>
    <w:rsid w:val="004B573B"/>
    <w:rsid w:val="004B5E42"/>
    <w:rsid w:val="004B669A"/>
    <w:rsid w:val="004B6B34"/>
    <w:rsid w:val="004C2B40"/>
    <w:rsid w:val="004C4522"/>
    <w:rsid w:val="004D61A1"/>
    <w:rsid w:val="004E0578"/>
    <w:rsid w:val="004E1F5A"/>
    <w:rsid w:val="004E42D6"/>
    <w:rsid w:val="004E5067"/>
    <w:rsid w:val="004F0A74"/>
    <w:rsid w:val="004F2F54"/>
    <w:rsid w:val="004F3111"/>
    <w:rsid w:val="004F334B"/>
    <w:rsid w:val="004F6F84"/>
    <w:rsid w:val="00501CF0"/>
    <w:rsid w:val="005037C4"/>
    <w:rsid w:val="005045E5"/>
    <w:rsid w:val="005054D8"/>
    <w:rsid w:val="00511AF2"/>
    <w:rsid w:val="00512C7B"/>
    <w:rsid w:val="00523412"/>
    <w:rsid w:val="00523A23"/>
    <w:rsid w:val="00525A3B"/>
    <w:rsid w:val="00525F3D"/>
    <w:rsid w:val="0052658E"/>
    <w:rsid w:val="00530A41"/>
    <w:rsid w:val="00532669"/>
    <w:rsid w:val="00535AEE"/>
    <w:rsid w:val="005420CB"/>
    <w:rsid w:val="00543874"/>
    <w:rsid w:val="00544769"/>
    <w:rsid w:val="00551EBC"/>
    <w:rsid w:val="0055233C"/>
    <w:rsid w:val="0055249D"/>
    <w:rsid w:val="00555FA8"/>
    <w:rsid w:val="00560A4D"/>
    <w:rsid w:val="00566E71"/>
    <w:rsid w:val="00571E2B"/>
    <w:rsid w:val="00572430"/>
    <w:rsid w:val="00572551"/>
    <w:rsid w:val="00573D51"/>
    <w:rsid w:val="005755A0"/>
    <w:rsid w:val="00594850"/>
    <w:rsid w:val="00594951"/>
    <w:rsid w:val="00595395"/>
    <w:rsid w:val="005A1066"/>
    <w:rsid w:val="005A6DD4"/>
    <w:rsid w:val="005B084E"/>
    <w:rsid w:val="005B2981"/>
    <w:rsid w:val="005B6F01"/>
    <w:rsid w:val="005C22EA"/>
    <w:rsid w:val="005C7ADA"/>
    <w:rsid w:val="005D02DE"/>
    <w:rsid w:val="005D22C0"/>
    <w:rsid w:val="005D555B"/>
    <w:rsid w:val="005D63C2"/>
    <w:rsid w:val="005D6C20"/>
    <w:rsid w:val="005E3318"/>
    <w:rsid w:val="005E372B"/>
    <w:rsid w:val="005E7F82"/>
    <w:rsid w:val="005F1965"/>
    <w:rsid w:val="005F6AC8"/>
    <w:rsid w:val="0060014B"/>
    <w:rsid w:val="00600E87"/>
    <w:rsid w:val="00601900"/>
    <w:rsid w:val="006023E1"/>
    <w:rsid w:val="00603140"/>
    <w:rsid w:val="0060340A"/>
    <w:rsid w:val="00605666"/>
    <w:rsid w:val="00611888"/>
    <w:rsid w:val="00611EA5"/>
    <w:rsid w:val="00614407"/>
    <w:rsid w:val="00616D3F"/>
    <w:rsid w:val="00617B15"/>
    <w:rsid w:val="00617D16"/>
    <w:rsid w:val="00621F97"/>
    <w:rsid w:val="006257DF"/>
    <w:rsid w:val="006303CA"/>
    <w:rsid w:val="00631C0C"/>
    <w:rsid w:val="006335DC"/>
    <w:rsid w:val="00634385"/>
    <w:rsid w:val="0063729F"/>
    <w:rsid w:val="00637B32"/>
    <w:rsid w:val="0064007C"/>
    <w:rsid w:val="00646C2A"/>
    <w:rsid w:val="00646C85"/>
    <w:rsid w:val="0065013C"/>
    <w:rsid w:val="0065018A"/>
    <w:rsid w:val="00650518"/>
    <w:rsid w:val="00650BB6"/>
    <w:rsid w:val="0065123B"/>
    <w:rsid w:val="006522E6"/>
    <w:rsid w:val="00652D18"/>
    <w:rsid w:val="00662F8A"/>
    <w:rsid w:val="00663E2C"/>
    <w:rsid w:val="00673B39"/>
    <w:rsid w:val="006743DF"/>
    <w:rsid w:val="0067628E"/>
    <w:rsid w:val="00676AC3"/>
    <w:rsid w:val="00684D19"/>
    <w:rsid w:val="00687F42"/>
    <w:rsid w:val="00695F71"/>
    <w:rsid w:val="00696701"/>
    <w:rsid w:val="006A03A4"/>
    <w:rsid w:val="006B04A2"/>
    <w:rsid w:val="006B1FC1"/>
    <w:rsid w:val="006B333C"/>
    <w:rsid w:val="006B359D"/>
    <w:rsid w:val="006B4EC9"/>
    <w:rsid w:val="006B63B1"/>
    <w:rsid w:val="006C5F6E"/>
    <w:rsid w:val="006C64D0"/>
    <w:rsid w:val="006C6ADE"/>
    <w:rsid w:val="006D30F6"/>
    <w:rsid w:val="006D3882"/>
    <w:rsid w:val="006D590D"/>
    <w:rsid w:val="006E0994"/>
    <w:rsid w:val="006E7319"/>
    <w:rsid w:val="006F134F"/>
    <w:rsid w:val="006F1F26"/>
    <w:rsid w:val="00700869"/>
    <w:rsid w:val="00703B90"/>
    <w:rsid w:val="00706B7C"/>
    <w:rsid w:val="007176F4"/>
    <w:rsid w:val="00721505"/>
    <w:rsid w:val="007222B4"/>
    <w:rsid w:val="00723A0E"/>
    <w:rsid w:val="0072533E"/>
    <w:rsid w:val="0072559D"/>
    <w:rsid w:val="007257E2"/>
    <w:rsid w:val="00726A9F"/>
    <w:rsid w:val="007274BB"/>
    <w:rsid w:val="00730D01"/>
    <w:rsid w:val="007310BF"/>
    <w:rsid w:val="00731E13"/>
    <w:rsid w:val="0073432B"/>
    <w:rsid w:val="0074084C"/>
    <w:rsid w:val="00742DD6"/>
    <w:rsid w:val="00743E94"/>
    <w:rsid w:val="00745357"/>
    <w:rsid w:val="00747CD0"/>
    <w:rsid w:val="00750C8C"/>
    <w:rsid w:val="00754724"/>
    <w:rsid w:val="007568F3"/>
    <w:rsid w:val="0076035C"/>
    <w:rsid w:val="0076325C"/>
    <w:rsid w:val="00765B0F"/>
    <w:rsid w:val="0076766B"/>
    <w:rsid w:val="00773BC6"/>
    <w:rsid w:val="00774A3C"/>
    <w:rsid w:val="00774EE0"/>
    <w:rsid w:val="007775E5"/>
    <w:rsid w:val="00782C2F"/>
    <w:rsid w:val="00786F10"/>
    <w:rsid w:val="00791808"/>
    <w:rsid w:val="007942F6"/>
    <w:rsid w:val="007A10E1"/>
    <w:rsid w:val="007A216A"/>
    <w:rsid w:val="007A3CBB"/>
    <w:rsid w:val="007A3D7A"/>
    <w:rsid w:val="007B4531"/>
    <w:rsid w:val="007B664E"/>
    <w:rsid w:val="007B66BD"/>
    <w:rsid w:val="007B6BB4"/>
    <w:rsid w:val="007B6D18"/>
    <w:rsid w:val="007B6E32"/>
    <w:rsid w:val="007C145C"/>
    <w:rsid w:val="007C24BB"/>
    <w:rsid w:val="007C28A5"/>
    <w:rsid w:val="007C599B"/>
    <w:rsid w:val="007D1BF5"/>
    <w:rsid w:val="007D2266"/>
    <w:rsid w:val="007D4A61"/>
    <w:rsid w:val="007D6DD7"/>
    <w:rsid w:val="007D7877"/>
    <w:rsid w:val="007D7C83"/>
    <w:rsid w:val="007E1ADA"/>
    <w:rsid w:val="007E5124"/>
    <w:rsid w:val="007E6FD3"/>
    <w:rsid w:val="007E76A4"/>
    <w:rsid w:val="00800D90"/>
    <w:rsid w:val="008054C1"/>
    <w:rsid w:val="00806264"/>
    <w:rsid w:val="00810C72"/>
    <w:rsid w:val="00813ABC"/>
    <w:rsid w:val="008226AA"/>
    <w:rsid w:val="008311C1"/>
    <w:rsid w:val="00834300"/>
    <w:rsid w:val="0084212C"/>
    <w:rsid w:val="00843F31"/>
    <w:rsid w:val="00844F6A"/>
    <w:rsid w:val="00850C4E"/>
    <w:rsid w:val="00851709"/>
    <w:rsid w:val="00855BF1"/>
    <w:rsid w:val="008626AB"/>
    <w:rsid w:val="008636ED"/>
    <w:rsid w:val="008678EE"/>
    <w:rsid w:val="008717C7"/>
    <w:rsid w:val="00874BE4"/>
    <w:rsid w:val="008935BA"/>
    <w:rsid w:val="008A6354"/>
    <w:rsid w:val="008B0C07"/>
    <w:rsid w:val="008B148F"/>
    <w:rsid w:val="008B44F3"/>
    <w:rsid w:val="008B4B14"/>
    <w:rsid w:val="008B6432"/>
    <w:rsid w:val="008B75F8"/>
    <w:rsid w:val="008C19C0"/>
    <w:rsid w:val="008C58A4"/>
    <w:rsid w:val="008D3216"/>
    <w:rsid w:val="008D73C2"/>
    <w:rsid w:val="008E037C"/>
    <w:rsid w:val="008E3C44"/>
    <w:rsid w:val="008F17D8"/>
    <w:rsid w:val="008F7BC5"/>
    <w:rsid w:val="008F7BD9"/>
    <w:rsid w:val="00911C57"/>
    <w:rsid w:val="00913489"/>
    <w:rsid w:val="0091383D"/>
    <w:rsid w:val="0091686B"/>
    <w:rsid w:val="00920FC0"/>
    <w:rsid w:val="00927D67"/>
    <w:rsid w:val="00931152"/>
    <w:rsid w:val="009311F1"/>
    <w:rsid w:val="00934848"/>
    <w:rsid w:val="00940269"/>
    <w:rsid w:val="0094056E"/>
    <w:rsid w:val="00942467"/>
    <w:rsid w:val="009433D3"/>
    <w:rsid w:val="00944C5E"/>
    <w:rsid w:val="0095023B"/>
    <w:rsid w:val="00950788"/>
    <w:rsid w:val="0095089B"/>
    <w:rsid w:val="0095154A"/>
    <w:rsid w:val="00951900"/>
    <w:rsid w:val="00951A27"/>
    <w:rsid w:val="009542B6"/>
    <w:rsid w:val="00954488"/>
    <w:rsid w:val="009549F0"/>
    <w:rsid w:val="0097172C"/>
    <w:rsid w:val="00973DA3"/>
    <w:rsid w:val="00974109"/>
    <w:rsid w:val="00976FBE"/>
    <w:rsid w:val="009822AE"/>
    <w:rsid w:val="00986F3A"/>
    <w:rsid w:val="00991570"/>
    <w:rsid w:val="0099404C"/>
    <w:rsid w:val="009954CA"/>
    <w:rsid w:val="0099590A"/>
    <w:rsid w:val="009A0CD4"/>
    <w:rsid w:val="009A56EB"/>
    <w:rsid w:val="009A6488"/>
    <w:rsid w:val="009B4C15"/>
    <w:rsid w:val="009C0CA5"/>
    <w:rsid w:val="009C11FD"/>
    <w:rsid w:val="009C2D4E"/>
    <w:rsid w:val="009D3532"/>
    <w:rsid w:val="009D6D99"/>
    <w:rsid w:val="009E63FF"/>
    <w:rsid w:val="009E679E"/>
    <w:rsid w:val="009E6FAD"/>
    <w:rsid w:val="009E7AB9"/>
    <w:rsid w:val="009F403A"/>
    <w:rsid w:val="009F6896"/>
    <w:rsid w:val="009F72E9"/>
    <w:rsid w:val="009F7E96"/>
    <w:rsid w:val="00A005E8"/>
    <w:rsid w:val="00A01DC0"/>
    <w:rsid w:val="00A02958"/>
    <w:rsid w:val="00A101DA"/>
    <w:rsid w:val="00A14E95"/>
    <w:rsid w:val="00A15728"/>
    <w:rsid w:val="00A1747F"/>
    <w:rsid w:val="00A17758"/>
    <w:rsid w:val="00A23FDE"/>
    <w:rsid w:val="00A25C1E"/>
    <w:rsid w:val="00A3111C"/>
    <w:rsid w:val="00A31EA1"/>
    <w:rsid w:val="00A32BCF"/>
    <w:rsid w:val="00A33BC6"/>
    <w:rsid w:val="00A3527B"/>
    <w:rsid w:val="00A36CBD"/>
    <w:rsid w:val="00A444E3"/>
    <w:rsid w:val="00A44916"/>
    <w:rsid w:val="00A4659D"/>
    <w:rsid w:val="00A466C7"/>
    <w:rsid w:val="00A476F9"/>
    <w:rsid w:val="00A538CF"/>
    <w:rsid w:val="00A57088"/>
    <w:rsid w:val="00A57199"/>
    <w:rsid w:val="00A62216"/>
    <w:rsid w:val="00A668A8"/>
    <w:rsid w:val="00A7021C"/>
    <w:rsid w:val="00A71914"/>
    <w:rsid w:val="00A720F4"/>
    <w:rsid w:val="00A72161"/>
    <w:rsid w:val="00A727F9"/>
    <w:rsid w:val="00A75521"/>
    <w:rsid w:val="00A801C4"/>
    <w:rsid w:val="00A8189B"/>
    <w:rsid w:val="00A8214A"/>
    <w:rsid w:val="00A836DE"/>
    <w:rsid w:val="00A84E70"/>
    <w:rsid w:val="00A85FDC"/>
    <w:rsid w:val="00A86EB1"/>
    <w:rsid w:val="00A92E61"/>
    <w:rsid w:val="00A9349F"/>
    <w:rsid w:val="00A939D8"/>
    <w:rsid w:val="00A959C6"/>
    <w:rsid w:val="00A96828"/>
    <w:rsid w:val="00A97B5F"/>
    <w:rsid w:val="00AA6BDD"/>
    <w:rsid w:val="00AA7404"/>
    <w:rsid w:val="00AA74B8"/>
    <w:rsid w:val="00AB0345"/>
    <w:rsid w:val="00AB1A4B"/>
    <w:rsid w:val="00AB26E4"/>
    <w:rsid w:val="00AB2AD6"/>
    <w:rsid w:val="00AB6FCB"/>
    <w:rsid w:val="00AC5CCE"/>
    <w:rsid w:val="00AE48F4"/>
    <w:rsid w:val="00AF01ED"/>
    <w:rsid w:val="00AF1A24"/>
    <w:rsid w:val="00AF2CE8"/>
    <w:rsid w:val="00AF2EBC"/>
    <w:rsid w:val="00AF7E5E"/>
    <w:rsid w:val="00B00252"/>
    <w:rsid w:val="00B01334"/>
    <w:rsid w:val="00B10702"/>
    <w:rsid w:val="00B1203A"/>
    <w:rsid w:val="00B16A49"/>
    <w:rsid w:val="00B171EE"/>
    <w:rsid w:val="00B212B5"/>
    <w:rsid w:val="00B23CAC"/>
    <w:rsid w:val="00B4169F"/>
    <w:rsid w:val="00B42B7C"/>
    <w:rsid w:val="00B43427"/>
    <w:rsid w:val="00B43841"/>
    <w:rsid w:val="00B4598F"/>
    <w:rsid w:val="00B45A0A"/>
    <w:rsid w:val="00B55706"/>
    <w:rsid w:val="00B57173"/>
    <w:rsid w:val="00B57D64"/>
    <w:rsid w:val="00B60F5F"/>
    <w:rsid w:val="00B62168"/>
    <w:rsid w:val="00B670AA"/>
    <w:rsid w:val="00B67B30"/>
    <w:rsid w:val="00B72B7A"/>
    <w:rsid w:val="00B73606"/>
    <w:rsid w:val="00B76AF0"/>
    <w:rsid w:val="00B800FE"/>
    <w:rsid w:val="00B818AC"/>
    <w:rsid w:val="00B87EF2"/>
    <w:rsid w:val="00B92DF1"/>
    <w:rsid w:val="00B94686"/>
    <w:rsid w:val="00B957CB"/>
    <w:rsid w:val="00BA00CA"/>
    <w:rsid w:val="00BA1D15"/>
    <w:rsid w:val="00BA2B01"/>
    <w:rsid w:val="00BA2FB4"/>
    <w:rsid w:val="00BA31EA"/>
    <w:rsid w:val="00BA3B83"/>
    <w:rsid w:val="00BA5EE7"/>
    <w:rsid w:val="00BB3A43"/>
    <w:rsid w:val="00BB69BB"/>
    <w:rsid w:val="00BC1C4F"/>
    <w:rsid w:val="00BC4057"/>
    <w:rsid w:val="00BC45BE"/>
    <w:rsid w:val="00BC4BA4"/>
    <w:rsid w:val="00BC6C1E"/>
    <w:rsid w:val="00BD13CD"/>
    <w:rsid w:val="00BD2B76"/>
    <w:rsid w:val="00BD5439"/>
    <w:rsid w:val="00BD645E"/>
    <w:rsid w:val="00BE6E7A"/>
    <w:rsid w:val="00BE78B4"/>
    <w:rsid w:val="00BF20F7"/>
    <w:rsid w:val="00BF2E2C"/>
    <w:rsid w:val="00BF4A0E"/>
    <w:rsid w:val="00C03510"/>
    <w:rsid w:val="00C13FD1"/>
    <w:rsid w:val="00C15602"/>
    <w:rsid w:val="00C15F23"/>
    <w:rsid w:val="00C2019A"/>
    <w:rsid w:val="00C254AE"/>
    <w:rsid w:val="00C27563"/>
    <w:rsid w:val="00C30907"/>
    <w:rsid w:val="00C3498D"/>
    <w:rsid w:val="00C35B4A"/>
    <w:rsid w:val="00C47F89"/>
    <w:rsid w:val="00C50214"/>
    <w:rsid w:val="00C51DA9"/>
    <w:rsid w:val="00C51F5E"/>
    <w:rsid w:val="00C524CE"/>
    <w:rsid w:val="00C559E1"/>
    <w:rsid w:val="00C609E1"/>
    <w:rsid w:val="00C60AB8"/>
    <w:rsid w:val="00C6175B"/>
    <w:rsid w:val="00C627A1"/>
    <w:rsid w:val="00C656E9"/>
    <w:rsid w:val="00C704EB"/>
    <w:rsid w:val="00C70E62"/>
    <w:rsid w:val="00C72217"/>
    <w:rsid w:val="00C7234E"/>
    <w:rsid w:val="00C736AF"/>
    <w:rsid w:val="00C7642E"/>
    <w:rsid w:val="00C80B11"/>
    <w:rsid w:val="00C814F3"/>
    <w:rsid w:val="00C8227C"/>
    <w:rsid w:val="00C82B21"/>
    <w:rsid w:val="00C86D9B"/>
    <w:rsid w:val="00C9094C"/>
    <w:rsid w:val="00C90DDD"/>
    <w:rsid w:val="00C915CE"/>
    <w:rsid w:val="00C92F65"/>
    <w:rsid w:val="00C9376E"/>
    <w:rsid w:val="00C94AA9"/>
    <w:rsid w:val="00C94B51"/>
    <w:rsid w:val="00CA1A1C"/>
    <w:rsid w:val="00CA324C"/>
    <w:rsid w:val="00CA344B"/>
    <w:rsid w:val="00CA466A"/>
    <w:rsid w:val="00CA4BA7"/>
    <w:rsid w:val="00CA54A7"/>
    <w:rsid w:val="00CB278D"/>
    <w:rsid w:val="00CB3794"/>
    <w:rsid w:val="00CB3F78"/>
    <w:rsid w:val="00CB6CB3"/>
    <w:rsid w:val="00CC012C"/>
    <w:rsid w:val="00CC0A6B"/>
    <w:rsid w:val="00CC5E60"/>
    <w:rsid w:val="00CC5EB7"/>
    <w:rsid w:val="00CC7C2E"/>
    <w:rsid w:val="00CD05AE"/>
    <w:rsid w:val="00CD2676"/>
    <w:rsid w:val="00CD28D9"/>
    <w:rsid w:val="00CD479B"/>
    <w:rsid w:val="00CD5FAC"/>
    <w:rsid w:val="00CD7557"/>
    <w:rsid w:val="00CD7B0C"/>
    <w:rsid w:val="00CE5EFD"/>
    <w:rsid w:val="00CF1C6A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104F"/>
    <w:rsid w:val="00D259CE"/>
    <w:rsid w:val="00D2623F"/>
    <w:rsid w:val="00D33ECF"/>
    <w:rsid w:val="00D371B3"/>
    <w:rsid w:val="00D4157F"/>
    <w:rsid w:val="00D44E4E"/>
    <w:rsid w:val="00D513A6"/>
    <w:rsid w:val="00D6177A"/>
    <w:rsid w:val="00D671CB"/>
    <w:rsid w:val="00D72087"/>
    <w:rsid w:val="00D73BD9"/>
    <w:rsid w:val="00D75FED"/>
    <w:rsid w:val="00D762F5"/>
    <w:rsid w:val="00D82E0F"/>
    <w:rsid w:val="00D9245F"/>
    <w:rsid w:val="00D93A0F"/>
    <w:rsid w:val="00DA36DC"/>
    <w:rsid w:val="00DA599B"/>
    <w:rsid w:val="00DB4935"/>
    <w:rsid w:val="00DB7694"/>
    <w:rsid w:val="00DC0751"/>
    <w:rsid w:val="00DC2EAC"/>
    <w:rsid w:val="00DD0470"/>
    <w:rsid w:val="00DD3C46"/>
    <w:rsid w:val="00DD6928"/>
    <w:rsid w:val="00DD6B2C"/>
    <w:rsid w:val="00DD6FC4"/>
    <w:rsid w:val="00DD747E"/>
    <w:rsid w:val="00DE150E"/>
    <w:rsid w:val="00DE786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2B99"/>
    <w:rsid w:val="00E23B05"/>
    <w:rsid w:val="00E25405"/>
    <w:rsid w:val="00E26E9C"/>
    <w:rsid w:val="00E3002E"/>
    <w:rsid w:val="00E329C9"/>
    <w:rsid w:val="00E35493"/>
    <w:rsid w:val="00E428AE"/>
    <w:rsid w:val="00E450D4"/>
    <w:rsid w:val="00E45DBA"/>
    <w:rsid w:val="00E45E1A"/>
    <w:rsid w:val="00E517E5"/>
    <w:rsid w:val="00E52976"/>
    <w:rsid w:val="00E53D4F"/>
    <w:rsid w:val="00E5684D"/>
    <w:rsid w:val="00E5732D"/>
    <w:rsid w:val="00E619FA"/>
    <w:rsid w:val="00E63DF0"/>
    <w:rsid w:val="00E65899"/>
    <w:rsid w:val="00E73B2D"/>
    <w:rsid w:val="00E744E9"/>
    <w:rsid w:val="00E82981"/>
    <w:rsid w:val="00E840A1"/>
    <w:rsid w:val="00E8510D"/>
    <w:rsid w:val="00E852C1"/>
    <w:rsid w:val="00E92EC9"/>
    <w:rsid w:val="00E93CEB"/>
    <w:rsid w:val="00EA6F8F"/>
    <w:rsid w:val="00EA741C"/>
    <w:rsid w:val="00EB29D6"/>
    <w:rsid w:val="00ED0240"/>
    <w:rsid w:val="00ED07A1"/>
    <w:rsid w:val="00ED1FFB"/>
    <w:rsid w:val="00ED6B40"/>
    <w:rsid w:val="00EE0683"/>
    <w:rsid w:val="00EE7929"/>
    <w:rsid w:val="00EE7AFB"/>
    <w:rsid w:val="00EF20AF"/>
    <w:rsid w:val="00EF76F8"/>
    <w:rsid w:val="00F00240"/>
    <w:rsid w:val="00F00BC9"/>
    <w:rsid w:val="00F01A7A"/>
    <w:rsid w:val="00F121A7"/>
    <w:rsid w:val="00F21479"/>
    <w:rsid w:val="00F26859"/>
    <w:rsid w:val="00F27206"/>
    <w:rsid w:val="00F31E95"/>
    <w:rsid w:val="00F329C2"/>
    <w:rsid w:val="00F3426D"/>
    <w:rsid w:val="00F34DB8"/>
    <w:rsid w:val="00F407CB"/>
    <w:rsid w:val="00F427F7"/>
    <w:rsid w:val="00F4499C"/>
    <w:rsid w:val="00F44F38"/>
    <w:rsid w:val="00F47DBE"/>
    <w:rsid w:val="00F52ECA"/>
    <w:rsid w:val="00F5627C"/>
    <w:rsid w:val="00F61246"/>
    <w:rsid w:val="00F6318F"/>
    <w:rsid w:val="00F664D3"/>
    <w:rsid w:val="00F67F27"/>
    <w:rsid w:val="00F70A3E"/>
    <w:rsid w:val="00F73D3E"/>
    <w:rsid w:val="00F7705E"/>
    <w:rsid w:val="00F840D2"/>
    <w:rsid w:val="00F8436B"/>
    <w:rsid w:val="00F85F7B"/>
    <w:rsid w:val="00F86EB1"/>
    <w:rsid w:val="00F92247"/>
    <w:rsid w:val="00FA47D7"/>
    <w:rsid w:val="00FA548A"/>
    <w:rsid w:val="00FA60D7"/>
    <w:rsid w:val="00FB40CC"/>
    <w:rsid w:val="00FB4B6F"/>
    <w:rsid w:val="00FB4EDF"/>
    <w:rsid w:val="00FC006A"/>
    <w:rsid w:val="00FD05E6"/>
    <w:rsid w:val="00FD0B1A"/>
    <w:rsid w:val="00FD2ACB"/>
    <w:rsid w:val="00FD3557"/>
    <w:rsid w:val="00FD3734"/>
    <w:rsid w:val="00FD5476"/>
    <w:rsid w:val="00FE0896"/>
    <w:rsid w:val="00FE4822"/>
    <w:rsid w:val="00FE6E07"/>
    <w:rsid w:val="00FF1194"/>
    <w:rsid w:val="00FF131A"/>
    <w:rsid w:val="00FF2CCE"/>
    <w:rsid w:val="00FF4C5B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uiPriority w:val="1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10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  <w:style w:type="paragraph" w:customStyle="1" w:styleId="Footnote">
    <w:name w:val="Footnote"/>
    <w:rsid w:val="00CA344B"/>
    <w:pPr>
      <w:ind w:firstLine="851"/>
      <w:jc w:val="both"/>
    </w:pPr>
    <w:rPr>
      <w:rFonts w:ascii="XO Thames" w:eastAsia="Times New Roman" w:hAnsi="XO Thames"/>
      <w:color w:val="000000"/>
      <w:sz w:val="22"/>
      <w:lang w:eastAsia="ru-RU"/>
    </w:rPr>
  </w:style>
  <w:style w:type="paragraph" w:customStyle="1" w:styleId="2fb">
    <w:name w:val="Абзац списка2"/>
    <w:basedOn w:val="a"/>
    <w:rsid w:val="00913489"/>
    <w:pPr>
      <w:spacing w:after="200"/>
      <w:ind w:left="720"/>
      <w:contextualSpacing/>
    </w:pPr>
    <w:rPr>
      <w:lang w:eastAsia="zh-CN"/>
    </w:rPr>
  </w:style>
  <w:style w:type="paragraph" w:customStyle="1" w:styleId="2fc">
    <w:name w:val="Обычный (веб)2"/>
    <w:basedOn w:val="a"/>
    <w:rsid w:val="00913489"/>
    <w:pPr>
      <w:widowControl w:val="0"/>
      <w:spacing w:before="100" w:after="100" w:line="100" w:lineRule="atLeast"/>
      <w:textAlignment w:val="baseline"/>
    </w:pPr>
    <w:rPr>
      <w:kern w:val="2"/>
      <w:lang w:eastAsia="zh-CN"/>
    </w:rPr>
  </w:style>
  <w:style w:type="character" w:customStyle="1" w:styleId="711">
    <w:name w:val="Заголовок 7 Знак1"/>
    <w:uiPriority w:val="9"/>
    <w:rsid w:val="000B3CEA"/>
    <w:rPr>
      <w:rFonts w:ascii="Arial" w:eastAsia="Arial" w:hAnsi="Arial" w:cs="Arial"/>
      <w:b/>
      <w:bCs/>
      <w:i/>
      <w:iCs/>
      <w:sz w:val="22"/>
      <w:szCs w:val="22"/>
    </w:rPr>
  </w:style>
  <w:style w:type="paragraph" w:styleId="2fd">
    <w:name w:val="Quote"/>
    <w:basedOn w:val="a"/>
    <w:next w:val="a"/>
    <w:link w:val="2fe"/>
    <w:uiPriority w:val="29"/>
    <w:qFormat/>
    <w:rsid w:val="000B3CEA"/>
    <w:pPr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2fe">
    <w:name w:val="Цитата 2 Знак"/>
    <w:basedOn w:val="a1"/>
    <w:link w:val="2fd"/>
    <w:uiPriority w:val="29"/>
    <w:rsid w:val="000B3CEA"/>
    <w:rPr>
      <w:rFonts w:ascii="Times New Roman" w:eastAsia="Times New Roman" w:hAnsi="Times New Roman"/>
      <w:i/>
      <w:lang w:eastAsia="zh-CN"/>
    </w:rPr>
  </w:style>
  <w:style w:type="paragraph" w:styleId="afffff7">
    <w:name w:val="Intense Quote"/>
    <w:basedOn w:val="a"/>
    <w:next w:val="a"/>
    <w:link w:val="afffff8"/>
    <w:uiPriority w:val="30"/>
    <w:qFormat/>
    <w:rsid w:val="000B3C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afffff8">
    <w:name w:val="Выделенная цитата Знак"/>
    <w:basedOn w:val="a1"/>
    <w:link w:val="afffff7"/>
    <w:uiPriority w:val="30"/>
    <w:rsid w:val="000B3CEA"/>
    <w:rPr>
      <w:rFonts w:ascii="Times New Roman" w:eastAsia="Times New Roman" w:hAnsi="Times New Roman"/>
      <w:i/>
      <w:shd w:val="clear" w:color="auto" w:fill="F2F2F2"/>
      <w:lang w:eastAsia="zh-CN"/>
    </w:rPr>
  </w:style>
  <w:style w:type="table" w:customStyle="1" w:styleId="TableGridLight">
    <w:name w:val="Table Grid Light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fff9">
    <w:name w:val="endnote text"/>
    <w:basedOn w:val="a"/>
    <w:link w:val="afffffa"/>
    <w:uiPriority w:val="99"/>
    <w:semiHidden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afffffa">
    <w:name w:val="Текст концевой сноски Знак"/>
    <w:basedOn w:val="a1"/>
    <w:link w:val="afffff9"/>
    <w:uiPriority w:val="99"/>
    <w:rsid w:val="000B3CEA"/>
    <w:rPr>
      <w:rFonts w:ascii="Times New Roman" w:eastAsia="Times New Roman" w:hAnsi="Times New Roman"/>
      <w:lang w:eastAsia="zh-CN"/>
    </w:rPr>
  </w:style>
  <w:style w:type="character" w:styleId="afffffb">
    <w:name w:val="endnote reference"/>
    <w:uiPriority w:val="99"/>
    <w:semiHidden/>
    <w:unhideWhenUsed/>
    <w:rsid w:val="000B3CEA"/>
    <w:rPr>
      <w:vertAlign w:val="superscript"/>
    </w:rPr>
  </w:style>
  <w:style w:type="paragraph" w:styleId="1fff">
    <w:name w:val="toc 1"/>
    <w:basedOn w:val="a"/>
    <w:next w:val="a"/>
    <w:uiPriority w:val="39"/>
    <w:unhideWhenUsed/>
    <w:rsid w:val="000B3CEA"/>
    <w:pPr>
      <w:suppressAutoHyphens w:val="0"/>
      <w:spacing w:after="57"/>
    </w:pPr>
    <w:rPr>
      <w:sz w:val="20"/>
      <w:szCs w:val="20"/>
      <w:lang w:eastAsia="zh-CN"/>
    </w:rPr>
  </w:style>
  <w:style w:type="paragraph" w:styleId="2ff">
    <w:name w:val="toc 2"/>
    <w:basedOn w:val="a"/>
    <w:next w:val="a"/>
    <w:uiPriority w:val="39"/>
    <w:unhideWhenUsed/>
    <w:rsid w:val="000B3CEA"/>
    <w:pPr>
      <w:suppressAutoHyphens w:val="0"/>
      <w:spacing w:after="57"/>
      <w:ind w:left="283"/>
    </w:pPr>
    <w:rPr>
      <w:sz w:val="20"/>
      <w:szCs w:val="20"/>
      <w:lang w:eastAsia="zh-CN"/>
    </w:rPr>
  </w:style>
  <w:style w:type="paragraph" w:styleId="3e">
    <w:name w:val="toc 3"/>
    <w:basedOn w:val="a"/>
    <w:next w:val="a"/>
    <w:uiPriority w:val="39"/>
    <w:unhideWhenUsed/>
    <w:rsid w:val="000B3CEA"/>
    <w:pPr>
      <w:suppressAutoHyphens w:val="0"/>
      <w:spacing w:after="57"/>
      <w:ind w:left="567"/>
    </w:pPr>
    <w:rPr>
      <w:sz w:val="20"/>
      <w:szCs w:val="20"/>
      <w:lang w:eastAsia="zh-CN"/>
    </w:rPr>
  </w:style>
  <w:style w:type="paragraph" w:styleId="49">
    <w:name w:val="toc 4"/>
    <w:basedOn w:val="a"/>
    <w:next w:val="a"/>
    <w:uiPriority w:val="39"/>
    <w:unhideWhenUsed/>
    <w:rsid w:val="000B3CEA"/>
    <w:pPr>
      <w:suppressAutoHyphens w:val="0"/>
      <w:spacing w:after="57"/>
      <w:ind w:left="850"/>
    </w:pPr>
    <w:rPr>
      <w:sz w:val="20"/>
      <w:szCs w:val="20"/>
      <w:lang w:eastAsia="zh-CN"/>
    </w:rPr>
  </w:style>
  <w:style w:type="paragraph" w:styleId="59">
    <w:name w:val="toc 5"/>
    <w:basedOn w:val="a"/>
    <w:next w:val="a"/>
    <w:uiPriority w:val="39"/>
    <w:unhideWhenUsed/>
    <w:rsid w:val="000B3CEA"/>
    <w:pPr>
      <w:suppressAutoHyphens w:val="0"/>
      <w:spacing w:after="57"/>
      <w:ind w:left="1134"/>
    </w:pPr>
    <w:rPr>
      <w:sz w:val="20"/>
      <w:szCs w:val="20"/>
      <w:lang w:eastAsia="zh-CN"/>
    </w:rPr>
  </w:style>
  <w:style w:type="paragraph" w:styleId="67">
    <w:name w:val="toc 6"/>
    <w:basedOn w:val="a"/>
    <w:next w:val="a"/>
    <w:uiPriority w:val="39"/>
    <w:unhideWhenUsed/>
    <w:rsid w:val="000B3CEA"/>
    <w:pPr>
      <w:suppressAutoHyphens w:val="0"/>
      <w:spacing w:after="57"/>
      <w:ind w:left="1417"/>
    </w:pPr>
    <w:rPr>
      <w:sz w:val="20"/>
      <w:szCs w:val="20"/>
      <w:lang w:eastAsia="zh-CN"/>
    </w:rPr>
  </w:style>
  <w:style w:type="paragraph" w:styleId="77">
    <w:name w:val="toc 7"/>
    <w:basedOn w:val="a"/>
    <w:next w:val="a"/>
    <w:uiPriority w:val="39"/>
    <w:unhideWhenUsed/>
    <w:rsid w:val="000B3CEA"/>
    <w:pPr>
      <w:suppressAutoHyphens w:val="0"/>
      <w:spacing w:after="57"/>
      <w:ind w:left="1701"/>
    </w:pPr>
    <w:rPr>
      <w:sz w:val="20"/>
      <w:szCs w:val="20"/>
      <w:lang w:eastAsia="zh-CN"/>
    </w:rPr>
  </w:style>
  <w:style w:type="paragraph" w:styleId="85">
    <w:name w:val="toc 8"/>
    <w:basedOn w:val="a"/>
    <w:next w:val="a"/>
    <w:uiPriority w:val="39"/>
    <w:unhideWhenUsed/>
    <w:rsid w:val="000B3CEA"/>
    <w:pPr>
      <w:suppressAutoHyphens w:val="0"/>
      <w:spacing w:after="57"/>
      <w:ind w:left="1984"/>
    </w:pPr>
    <w:rPr>
      <w:sz w:val="20"/>
      <w:szCs w:val="20"/>
      <w:lang w:eastAsia="zh-CN"/>
    </w:rPr>
  </w:style>
  <w:style w:type="paragraph" w:styleId="96">
    <w:name w:val="toc 9"/>
    <w:basedOn w:val="a"/>
    <w:next w:val="a"/>
    <w:uiPriority w:val="39"/>
    <w:unhideWhenUsed/>
    <w:rsid w:val="000B3CEA"/>
    <w:pPr>
      <w:suppressAutoHyphens w:val="0"/>
      <w:spacing w:after="57"/>
      <w:ind w:left="2268"/>
    </w:pPr>
    <w:rPr>
      <w:sz w:val="20"/>
      <w:szCs w:val="20"/>
      <w:lang w:eastAsia="zh-CN"/>
    </w:rPr>
  </w:style>
  <w:style w:type="paragraph" w:styleId="afffffc">
    <w:name w:val="TOC Heading"/>
    <w:uiPriority w:val="39"/>
    <w:unhideWhenUsed/>
    <w:rsid w:val="000B3CEA"/>
    <w:rPr>
      <w:rFonts w:ascii="Times New Roman" w:eastAsia="Times New Roman" w:hAnsi="Times New Roman"/>
      <w:lang w:eastAsia="zh-CN"/>
    </w:rPr>
  </w:style>
  <w:style w:type="paragraph" w:styleId="afffffd">
    <w:name w:val="table of figures"/>
    <w:basedOn w:val="a"/>
    <w:next w:val="a"/>
    <w:uiPriority w:val="99"/>
    <w:unhideWhenUsed/>
    <w:rsid w:val="000B3CEA"/>
    <w:pPr>
      <w:suppressAutoHyphens w:val="0"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uiPriority w:val="1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10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  <w:style w:type="paragraph" w:customStyle="1" w:styleId="Footnote">
    <w:name w:val="Footnote"/>
    <w:rsid w:val="00CA344B"/>
    <w:pPr>
      <w:ind w:firstLine="851"/>
      <w:jc w:val="both"/>
    </w:pPr>
    <w:rPr>
      <w:rFonts w:ascii="XO Thames" w:eastAsia="Times New Roman" w:hAnsi="XO Thames"/>
      <w:color w:val="000000"/>
      <w:sz w:val="22"/>
      <w:lang w:eastAsia="ru-RU"/>
    </w:rPr>
  </w:style>
  <w:style w:type="paragraph" w:customStyle="1" w:styleId="2fb">
    <w:name w:val="Абзац списка2"/>
    <w:basedOn w:val="a"/>
    <w:rsid w:val="00913489"/>
    <w:pPr>
      <w:spacing w:after="200"/>
      <w:ind w:left="720"/>
      <w:contextualSpacing/>
    </w:pPr>
    <w:rPr>
      <w:lang w:eastAsia="zh-CN"/>
    </w:rPr>
  </w:style>
  <w:style w:type="paragraph" w:customStyle="1" w:styleId="2fc">
    <w:name w:val="Обычный (веб)2"/>
    <w:basedOn w:val="a"/>
    <w:rsid w:val="00913489"/>
    <w:pPr>
      <w:widowControl w:val="0"/>
      <w:spacing w:before="100" w:after="100" w:line="100" w:lineRule="atLeast"/>
      <w:textAlignment w:val="baseline"/>
    </w:pPr>
    <w:rPr>
      <w:kern w:val="2"/>
      <w:lang w:eastAsia="zh-CN"/>
    </w:rPr>
  </w:style>
  <w:style w:type="character" w:customStyle="1" w:styleId="711">
    <w:name w:val="Заголовок 7 Знак1"/>
    <w:uiPriority w:val="9"/>
    <w:rsid w:val="000B3CEA"/>
    <w:rPr>
      <w:rFonts w:ascii="Arial" w:eastAsia="Arial" w:hAnsi="Arial" w:cs="Arial"/>
      <w:b/>
      <w:bCs/>
      <w:i/>
      <w:iCs/>
      <w:sz w:val="22"/>
      <w:szCs w:val="22"/>
    </w:rPr>
  </w:style>
  <w:style w:type="paragraph" w:styleId="2fd">
    <w:name w:val="Quote"/>
    <w:basedOn w:val="a"/>
    <w:next w:val="a"/>
    <w:link w:val="2fe"/>
    <w:uiPriority w:val="29"/>
    <w:qFormat/>
    <w:rsid w:val="000B3CEA"/>
    <w:pPr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2fe">
    <w:name w:val="Цитата 2 Знак"/>
    <w:basedOn w:val="a1"/>
    <w:link w:val="2fd"/>
    <w:uiPriority w:val="29"/>
    <w:rsid w:val="000B3CEA"/>
    <w:rPr>
      <w:rFonts w:ascii="Times New Roman" w:eastAsia="Times New Roman" w:hAnsi="Times New Roman"/>
      <w:i/>
      <w:lang w:eastAsia="zh-CN"/>
    </w:rPr>
  </w:style>
  <w:style w:type="paragraph" w:styleId="afffff7">
    <w:name w:val="Intense Quote"/>
    <w:basedOn w:val="a"/>
    <w:next w:val="a"/>
    <w:link w:val="afffff8"/>
    <w:uiPriority w:val="30"/>
    <w:qFormat/>
    <w:rsid w:val="000B3C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afffff8">
    <w:name w:val="Выделенная цитата Знак"/>
    <w:basedOn w:val="a1"/>
    <w:link w:val="afffff7"/>
    <w:uiPriority w:val="30"/>
    <w:rsid w:val="000B3CEA"/>
    <w:rPr>
      <w:rFonts w:ascii="Times New Roman" w:eastAsia="Times New Roman" w:hAnsi="Times New Roman"/>
      <w:i/>
      <w:shd w:val="clear" w:color="auto" w:fill="F2F2F2"/>
      <w:lang w:eastAsia="zh-CN"/>
    </w:rPr>
  </w:style>
  <w:style w:type="table" w:customStyle="1" w:styleId="TableGridLight">
    <w:name w:val="Table Grid Light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fff9">
    <w:name w:val="endnote text"/>
    <w:basedOn w:val="a"/>
    <w:link w:val="afffffa"/>
    <w:uiPriority w:val="99"/>
    <w:semiHidden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afffffa">
    <w:name w:val="Текст концевой сноски Знак"/>
    <w:basedOn w:val="a1"/>
    <w:link w:val="afffff9"/>
    <w:uiPriority w:val="99"/>
    <w:rsid w:val="000B3CEA"/>
    <w:rPr>
      <w:rFonts w:ascii="Times New Roman" w:eastAsia="Times New Roman" w:hAnsi="Times New Roman"/>
      <w:lang w:eastAsia="zh-CN"/>
    </w:rPr>
  </w:style>
  <w:style w:type="character" w:styleId="afffffb">
    <w:name w:val="endnote reference"/>
    <w:uiPriority w:val="99"/>
    <w:semiHidden/>
    <w:unhideWhenUsed/>
    <w:rsid w:val="000B3CEA"/>
    <w:rPr>
      <w:vertAlign w:val="superscript"/>
    </w:rPr>
  </w:style>
  <w:style w:type="paragraph" w:styleId="1fff">
    <w:name w:val="toc 1"/>
    <w:basedOn w:val="a"/>
    <w:next w:val="a"/>
    <w:uiPriority w:val="39"/>
    <w:unhideWhenUsed/>
    <w:rsid w:val="000B3CEA"/>
    <w:pPr>
      <w:suppressAutoHyphens w:val="0"/>
      <w:spacing w:after="57"/>
    </w:pPr>
    <w:rPr>
      <w:sz w:val="20"/>
      <w:szCs w:val="20"/>
      <w:lang w:eastAsia="zh-CN"/>
    </w:rPr>
  </w:style>
  <w:style w:type="paragraph" w:styleId="2ff">
    <w:name w:val="toc 2"/>
    <w:basedOn w:val="a"/>
    <w:next w:val="a"/>
    <w:uiPriority w:val="39"/>
    <w:unhideWhenUsed/>
    <w:rsid w:val="000B3CEA"/>
    <w:pPr>
      <w:suppressAutoHyphens w:val="0"/>
      <w:spacing w:after="57"/>
      <w:ind w:left="283"/>
    </w:pPr>
    <w:rPr>
      <w:sz w:val="20"/>
      <w:szCs w:val="20"/>
      <w:lang w:eastAsia="zh-CN"/>
    </w:rPr>
  </w:style>
  <w:style w:type="paragraph" w:styleId="3e">
    <w:name w:val="toc 3"/>
    <w:basedOn w:val="a"/>
    <w:next w:val="a"/>
    <w:uiPriority w:val="39"/>
    <w:unhideWhenUsed/>
    <w:rsid w:val="000B3CEA"/>
    <w:pPr>
      <w:suppressAutoHyphens w:val="0"/>
      <w:spacing w:after="57"/>
      <w:ind w:left="567"/>
    </w:pPr>
    <w:rPr>
      <w:sz w:val="20"/>
      <w:szCs w:val="20"/>
      <w:lang w:eastAsia="zh-CN"/>
    </w:rPr>
  </w:style>
  <w:style w:type="paragraph" w:styleId="49">
    <w:name w:val="toc 4"/>
    <w:basedOn w:val="a"/>
    <w:next w:val="a"/>
    <w:uiPriority w:val="39"/>
    <w:unhideWhenUsed/>
    <w:rsid w:val="000B3CEA"/>
    <w:pPr>
      <w:suppressAutoHyphens w:val="0"/>
      <w:spacing w:after="57"/>
      <w:ind w:left="850"/>
    </w:pPr>
    <w:rPr>
      <w:sz w:val="20"/>
      <w:szCs w:val="20"/>
      <w:lang w:eastAsia="zh-CN"/>
    </w:rPr>
  </w:style>
  <w:style w:type="paragraph" w:styleId="59">
    <w:name w:val="toc 5"/>
    <w:basedOn w:val="a"/>
    <w:next w:val="a"/>
    <w:uiPriority w:val="39"/>
    <w:unhideWhenUsed/>
    <w:rsid w:val="000B3CEA"/>
    <w:pPr>
      <w:suppressAutoHyphens w:val="0"/>
      <w:spacing w:after="57"/>
      <w:ind w:left="1134"/>
    </w:pPr>
    <w:rPr>
      <w:sz w:val="20"/>
      <w:szCs w:val="20"/>
      <w:lang w:eastAsia="zh-CN"/>
    </w:rPr>
  </w:style>
  <w:style w:type="paragraph" w:styleId="67">
    <w:name w:val="toc 6"/>
    <w:basedOn w:val="a"/>
    <w:next w:val="a"/>
    <w:uiPriority w:val="39"/>
    <w:unhideWhenUsed/>
    <w:rsid w:val="000B3CEA"/>
    <w:pPr>
      <w:suppressAutoHyphens w:val="0"/>
      <w:spacing w:after="57"/>
      <w:ind w:left="1417"/>
    </w:pPr>
    <w:rPr>
      <w:sz w:val="20"/>
      <w:szCs w:val="20"/>
      <w:lang w:eastAsia="zh-CN"/>
    </w:rPr>
  </w:style>
  <w:style w:type="paragraph" w:styleId="77">
    <w:name w:val="toc 7"/>
    <w:basedOn w:val="a"/>
    <w:next w:val="a"/>
    <w:uiPriority w:val="39"/>
    <w:unhideWhenUsed/>
    <w:rsid w:val="000B3CEA"/>
    <w:pPr>
      <w:suppressAutoHyphens w:val="0"/>
      <w:spacing w:after="57"/>
      <w:ind w:left="1701"/>
    </w:pPr>
    <w:rPr>
      <w:sz w:val="20"/>
      <w:szCs w:val="20"/>
      <w:lang w:eastAsia="zh-CN"/>
    </w:rPr>
  </w:style>
  <w:style w:type="paragraph" w:styleId="85">
    <w:name w:val="toc 8"/>
    <w:basedOn w:val="a"/>
    <w:next w:val="a"/>
    <w:uiPriority w:val="39"/>
    <w:unhideWhenUsed/>
    <w:rsid w:val="000B3CEA"/>
    <w:pPr>
      <w:suppressAutoHyphens w:val="0"/>
      <w:spacing w:after="57"/>
      <w:ind w:left="1984"/>
    </w:pPr>
    <w:rPr>
      <w:sz w:val="20"/>
      <w:szCs w:val="20"/>
      <w:lang w:eastAsia="zh-CN"/>
    </w:rPr>
  </w:style>
  <w:style w:type="paragraph" w:styleId="96">
    <w:name w:val="toc 9"/>
    <w:basedOn w:val="a"/>
    <w:next w:val="a"/>
    <w:uiPriority w:val="39"/>
    <w:unhideWhenUsed/>
    <w:rsid w:val="000B3CEA"/>
    <w:pPr>
      <w:suppressAutoHyphens w:val="0"/>
      <w:spacing w:after="57"/>
      <w:ind w:left="2268"/>
    </w:pPr>
    <w:rPr>
      <w:sz w:val="20"/>
      <w:szCs w:val="20"/>
      <w:lang w:eastAsia="zh-CN"/>
    </w:rPr>
  </w:style>
  <w:style w:type="paragraph" w:styleId="afffffc">
    <w:name w:val="TOC Heading"/>
    <w:uiPriority w:val="39"/>
    <w:unhideWhenUsed/>
    <w:rsid w:val="000B3CEA"/>
    <w:rPr>
      <w:rFonts w:ascii="Times New Roman" w:eastAsia="Times New Roman" w:hAnsi="Times New Roman"/>
      <w:lang w:eastAsia="zh-CN"/>
    </w:rPr>
  </w:style>
  <w:style w:type="paragraph" w:styleId="afffffd">
    <w:name w:val="table of figures"/>
    <w:basedOn w:val="a"/>
    <w:next w:val="a"/>
    <w:uiPriority w:val="99"/>
    <w:unhideWhenUsed/>
    <w:rsid w:val="000B3CEA"/>
    <w:pPr>
      <w:suppressAutoHyphens w:val="0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5BF1-191C-4013-B064-CCB8962C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dcterms:created xsi:type="dcterms:W3CDTF">2024-09-03T08:53:00Z</dcterms:created>
  <dcterms:modified xsi:type="dcterms:W3CDTF">2024-09-05T11:06:00Z</dcterms:modified>
</cp:coreProperties>
</file>