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FE" w:rsidRDefault="002A4BF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A4BFE" w:rsidRDefault="00735D28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04 ок</w:t>
                            </w:r>
                            <w:r w:rsidR="00951A2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тября </w:t>
                            </w:r>
                            <w:r w:rsidR="002A4BF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2A4BFE" w:rsidRPr="00502819" w:rsidRDefault="00735D28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37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2A4BFE" w:rsidRDefault="002A4BF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A4BFE" w:rsidRDefault="00735D28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04 ок</w:t>
                      </w:r>
                      <w:r w:rsidR="00951A27">
                        <w:rPr>
                          <w:b/>
                          <w:sz w:val="18"/>
                          <w:szCs w:val="18"/>
                        </w:rPr>
                        <w:t xml:space="preserve">тября </w:t>
                      </w:r>
                      <w:r w:rsidR="002A4BF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2A4BFE" w:rsidRPr="00502819" w:rsidRDefault="00735D28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37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783E04" w:rsidRPr="00082508" w:rsidRDefault="00783E04" w:rsidP="004C4522">
      <w:pPr>
        <w:jc w:val="both"/>
        <w:rPr>
          <w:rFonts w:eastAsia="Calibri"/>
          <w:b/>
          <w:sz w:val="16"/>
          <w:szCs w:val="16"/>
        </w:rPr>
      </w:pPr>
    </w:p>
    <w:p w:rsidR="00082508" w:rsidRPr="00082508" w:rsidRDefault="00082508" w:rsidP="00082508">
      <w:pPr>
        <w:spacing w:line="480" w:lineRule="auto"/>
        <w:jc w:val="center"/>
        <w:rPr>
          <w:sz w:val="16"/>
          <w:szCs w:val="16"/>
        </w:rPr>
      </w:pPr>
      <w:proofErr w:type="gramStart"/>
      <w:r w:rsidRPr="00082508">
        <w:rPr>
          <w:b/>
          <w:sz w:val="16"/>
          <w:szCs w:val="16"/>
        </w:rPr>
        <w:t>П</w:t>
      </w:r>
      <w:proofErr w:type="gramEnd"/>
      <w:r w:rsidRPr="00082508">
        <w:rPr>
          <w:b/>
          <w:sz w:val="16"/>
          <w:szCs w:val="16"/>
        </w:rPr>
        <w:t xml:space="preserve"> О С Т А Н О В Л Е Н И Е </w:t>
      </w:r>
    </w:p>
    <w:p w:rsidR="00082508" w:rsidRPr="00082508" w:rsidRDefault="00082508" w:rsidP="00082508">
      <w:pPr>
        <w:jc w:val="both"/>
        <w:rPr>
          <w:sz w:val="16"/>
          <w:szCs w:val="16"/>
        </w:rPr>
      </w:pPr>
      <w:r w:rsidRPr="00082508">
        <w:rPr>
          <w:sz w:val="16"/>
          <w:szCs w:val="16"/>
        </w:rPr>
        <w:t xml:space="preserve">от  02.10.2024 № 153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2508" w:rsidRPr="00082508" w:rsidRDefault="00082508" w:rsidP="00082508">
      <w:pPr>
        <w:jc w:val="both"/>
        <w:rPr>
          <w:sz w:val="16"/>
          <w:szCs w:val="16"/>
        </w:rPr>
      </w:pPr>
      <w:r w:rsidRPr="00082508">
        <w:rPr>
          <w:sz w:val="16"/>
          <w:szCs w:val="16"/>
        </w:rPr>
        <w:t>д. Костково</w:t>
      </w:r>
    </w:p>
    <w:p w:rsidR="00082508" w:rsidRPr="00082508" w:rsidRDefault="00082508" w:rsidP="00082508">
      <w:pPr>
        <w:tabs>
          <w:tab w:val="left" w:pos="3560"/>
        </w:tabs>
        <w:spacing w:line="240" w:lineRule="exact"/>
        <w:rPr>
          <w:b/>
          <w:color w:val="000000"/>
          <w:sz w:val="16"/>
          <w:szCs w:val="16"/>
        </w:rPr>
      </w:pPr>
    </w:p>
    <w:p w:rsidR="00082508" w:rsidRPr="00082508" w:rsidRDefault="00082508" w:rsidP="00082508">
      <w:pPr>
        <w:tabs>
          <w:tab w:val="left" w:pos="3560"/>
        </w:tabs>
        <w:spacing w:line="240" w:lineRule="exact"/>
        <w:ind w:right="4815"/>
        <w:rPr>
          <w:b/>
          <w:color w:val="000000"/>
          <w:sz w:val="16"/>
          <w:szCs w:val="16"/>
        </w:rPr>
      </w:pPr>
      <w:r w:rsidRPr="00082508">
        <w:rPr>
          <w:b/>
          <w:color w:val="000000"/>
          <w:sz w:val="16"/>
          <w:szCs w:val="16"/>
        </w:rPr>
        <w:t>Об отмене постановления администрации Костковского сельского поселения от 01.03.2024 № 20 «О резервировании земельных  участков для муниципальных нужд»</w:t>
      </w:r>
    </w:p>
    <w:p w:rsidR="00082508" w:rsidRPr="00082508" w:rsidRDefault="00082508" w:rsidP="00082508">
      <w:pPr>
        <w:tabs>
          <w:tab w:val="left" w:pos="3560"/>
        </w:tabs>
        <w:jc w:val="center"/>
        <w:rPr>
          <w:b/>
          <w:color w:val="000000"/>
          <w:sz w:val="16"/>
          <w:szCs w:val="16"/>
        </w:rPr>
      </w:pPr>
    </w:p>
    <w:p w:rsidR="00082508" w:rsidRPr="00082508" w:rsidRDefault="00082508" w:rsidP="00082508">
      <w:pPr>
        <w:pStyle w:val="a7"/>
        <w:spacing w:before="0" w:after="0"/>
        <w:jc w:val="both"/>
        <w:rPr>
          <w:b/>
          <w:color w:val="000000"/>
          <w:sz w:val="16"/>
          <w:szCs w:val="16"/>
        </w:rPr>
      </w:pPr>
      <w:r w:rsidRPr="00082508">
        <w:rPr>
          <w:sz w:val="16"/>
          <w:szCs w:val="16"/>
        </w:rPr>
        <w:tab/>
        <w:t>В соответствии с протестом прокуратуры Валдайского района от 30.09.2024 № 7-02-2024/Прдп474-24-20490004, с ч.1 ст.70.1 Земельного      кодекса  Российской Федерации, Федеральным законом от 6 октября 2003 года N 131-ФЗ «Об общих принципах организации местного самоуправления в Российской Федерации», Уставом Костковского сельского поселения,       Администрация Костковского сельского поселения</w:t>
      </w:r>
    </w:p>
    <w:p w:rsidR="00082508" w:rsidRPr="00082508" w:rsidRDefault="00082508" w:rsidP="00082508">
      <w:pPr>
        <w:autoSpaceDE w:val="0"/>
        <w:jc w:val="both"/>
        <w:rPr>
          <w:b/>
          <w:sz w:val="16"/>
          <w:szCs w:val="16"/>
        </w:rPr>
      </w:pPr>
      <w:r w:rsidRPr="00082508">
        <w:rPr>
          <w:b/>
          <w:sz w:val="16"/>
          <w:szCs w:val="16"/>
        </w:rPr>
        <w:t xml:space="preserve">          ПОСТАНОВЛЯЕТ:</w:t>
      </w:r>
    </w:p>
    <w:p w:rsidR="00082508" w:rsidRPr="00082508" w:rsidRDefault="00082508" w:rsidP="00082508">
      <w:pPr>
        <w:autoSpaceDE w:val="0"/>
        <w:jc w:val="both"/>
        <w:rPr>
          <w:sz w:val="16"/>
          <w:szCs w:val="16"/>
        </w:rPr>
      </w:pPr>
      <w:r w:rsidRPr="00082508">
        <w:rPr>
          <w:sz w:val="16"/>
          <w:szCs w:val="16"/>
        </w:rPr>
        <w:t xml:space="preserve">        1. Отменить постановление администрации Костковского сельского    поселения от 01.03.2024 № 20 «О резервировании земельных участков для муниципальных нужд».</w:t>
      </w:r>
    </w:p>
    <w:p w:rsidR="00082508" w:rsidRPr="00082508" w:rsidRDefault="00082508" w:rsidP="00082508">
      <w:pPr>
        <w:autoSpaceDE w:val="0"/>
        <w:jc w:val="both"/>
        <w:rPr>
          <w:sz w:val="16"/>
          <w:szCs w:val="16"/>
        </w:rPr>
      </w:pPr>
      <w:r w:rsidRPr="0008250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082508">
        <w:rPr>
          <w:sz w:val="16"/>
          <w:szCs w:val="16"/>
        </w:rPr>
        <w:t xml:space="preserve"> 2. Опубликовать настоящее постановление в информационном бюллетене «Костковский вестник» </w:t>
      </w:r>
      <w:r w:rsidRPr="00082508">
        <w:rPr>
          <w:color w:val="000000"/>
          <w:sz w:val="16"/>
          <w:szCs w:val="16"/>
        </w:rPr>
        <w:t>и на официальном сайте Администрации              Костковского сельского поселения в информационно-телекоммуникационной сети «Интернет».</w:t>
      </w:r>
    </w:p>
    <w:p w:rsidR="00082508" w:rsidRPr="00082508" w:rsidRDefault="00082508" w:rsidP="00082508">
      <w:pPr>
        <w:autoSpaceDE w:val="0"/>
        <w:ind w:firstLine="720"/>
        <w:jc w:val="both"/>
        <w:rPr>
          <w:color w:val="000000"/>
          <w:sz w:val="16"/>
          <w:szCs w:val="16"/>
        </w:rPr>
      </w:pPr>
    </w:p>
    <w:p w:rsidR="00082508" w:rsidRPr="00082508" w:rsidRDefault="00082508" w:rsidP="00082508">
      <w:pPr>
        <w:spacing w:line="200" w:lineRule="atLeast"/>
        <w:rPr>
          <w:sz w:val="16"/>
          <w:szCs w:val="16"/>
        </w:rPr>
      </w:pPr>
    </w:p>
    <w:p w:rsidR="00082508" w:rsidRPr="00082508" w:rsidRDefault="00082508" w:rsidP="00082508">
      <w:pPr>
        <w:spacing w:line="240" w:lineRule="exact"/>
        <w:ind w:left="709" w:hanging="709"/>
        <w:rPr>
          <w:sz w:val="16"/>
          <w:szCs w:val="16"/>
        </w:rPr>
      </w:pPr>
      <w:r w:rsidRPr="00082508">
        <w:rPr>
          <w:b/>
          <w:sz w:val="16"/>
          <w:szCs w:val="16"/>
        </w:rPr>
        <w:t>Глава Костковского</w:t>
      </w:r>
    </w:p>
    <w:p w:rsidR="00082508" w:rsidRPr="00082508" w:rsidRDefault="00082508" w:rsidP="00082508">
      <w:pPr>
        <w:spacing w:line="240" w:lineRule="exact"/>
        <w:ind w:left="709" w:hanging="709"/>
        <w:rPr>
          <w:sz w:val="16"/>
          <w:szCs w:val="16"/>
        </w:rPr>
      </w:pPr>
      <w:r w:rsidRPr="00082508">
        <w:rPr>
          <w:b/>
          <w:sz w:val="16"/>
          <w:szCs w:val="16"/>
        </w:rPr>
        <w:t>сельского поселения                                                               Н.А. Бондаренко</w:t>
      </w:r>
    </w:p>
    <w:p w:rsidR="00082508" w:rsidRPr="00082508" w:rsidRDefault="00082508" w:rsidP="00082508">
      <w:pPr>
        <w:spacing w:line="240" w:lineRule="exact"/>
        <w:ind w:left="709" w:hanging="709"/>
        <w:rPr>
          <w:sz w:val="16"/>
          <w:szCs w:val="16"/>
        </w:rPr>
      </w:pPr>
    </w:p>
    <w:p w:rsidR="00082508" w:rsidRPr="00082508" w:rsidRDefault="00082508" w:rsidP="00082508">
      <w:pPr>
        <w:spacing w:line="480" w:lineRule="auto"/>
        <w:jc w:val="center"/>
        <w:rPr>
          <w:sz w:val="16"/>
          <w:szCs w:val="16"/>
        </w:rPr>
      </w:pPr>
      <w:proofErr w:type="gramStart"/>
      <w:r w:rsidRPr="00082508">
        <w:rPr>
          <w:b/>
          <w:sz w:val="16"/>
          <w:szCs w:val="16"/>
        </w:rPr>
        <w:t>П</w:t>
      </w:r>
      <w:proofErr w:type="gramEnd"/>
      <w:r w:rsidRPr="00082508">
        <w:rPr>
          <w:b/>
          <w:sz w:val="16"/>
          <w:szCs w:val="16"/>
        </w:rPr>
        <w:t xml:space="preserve"> О С Т А Н О В Л Е Н И Е </w:t>
      </w:r>
    </w:p>
    <w:p w:rsidR="00082508" w:rsidRPr="00082508" w:rsidRDefault="00082508" w:rsidP="00082508">
      <w:pPr>
        <w:jc w:val="both"/>
        <w:rPr>
          <w:sz w:val="16"/>
          <w:szCs w:val="16"/>
        </w:rPr>
      </w:pPr>
      <w:r w:rsidRPr="00082508">
        <w:rPr>
          <w:sz w:val="16"/>
          <w:szCs w:val="16"/>
        </w:rPr>
        <w:t xml:space="preserve">от  02.10.2024 № 154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2508" w:rsidRPr="00082508" w:rsidRDefault="00082508" w:rsidP="00082508">
      <w:pPr>
        <w:jc w:val="both"/>
        <w:rPr>
          <w:sz w:val="16"/>
          <w:szCs w:val="16"/>
        </w:rPr>
      </w:pPr>
      <w:r w:rsidRPr="00082508">
        <w:rPr>
          <w:sz w:val="16"/>
          <w:szCs w:val="16"/>
        </w:rPr>
        <w:t>д. Костково</w:t>
      </w:r>
    </w:p>
    <w:p w:rsidR="00082508" w:rsidRPr="00082508" w:rsidRDefault="00082508" w:rsidP="00082508">
      <w:pPr>
        <w:tabs>
          <w:tab w:val="left" w:pos="3560"/>
        </w:tabs>
        <w:spacing w:line="240" w:lineRule="exact"/>
        <w:rPr>
          <w:b/>
          <w:color w:val="000000"/>
          <w:sz w:val="16"/>
          <w:szCs w:val="16"/>
        </w:rPr>
      </w:pPr>
    </w:p>
    <w:p w:rsidR="00082508" w:rsidRPr="00082508" w:rsidRDefault="00082508" w:rsidP="00082508">
      <w:pPr>
        <w:tabs>
          <w:tab w:val="left" w:pos="3560"/>
        </w:tabs>
        <w:spacing w:line="240" w:lineRule="exact"/>
        <w:ind w:right="4815"/>
        <w:rPr>
          <w:b/>
          <w:color w:val="000000"/>
          <w:sz w:val="16"/>
          <w:szCs w:val="16"/>
        </w:rPr>
      </w:pPr>
      <w:r w:rsidRPr="00082508">
        <w:rPr>
          <w:b/>
          <w:color w:val="000000"/>
          <w:sz w:val="16"/>
          <w:szCs w:val="16"/>
        </w:rPr>
        <w:t>Об отмене постановления администрации Костковского сельского поселения от 28.06.2024 №  76 «О резервировании земельных  участков для муниципальных нужд»</w:t>
      </w:r>
    </w:p>
    <w:p w:rsidR="00082508" w:rsidRPr="00082508" w:rsidRDefault="00082508" w:rsidP="00082508">
      <w:pPr>
        <w:tabs>
          <w:tab w:val="left" w:pos="3560"/>
        </w:tabs>
        <w:jc w:val="center"/>
        <w:rPr>
          <w:b/>
          <w:color w:val="000000"/>
          <w:sz w:val="16"/>
          <w:szCs w:val="16"/>
        </w:rPr>
      </w:pPr>
    </w:p>
    <w:p w:rsidR="00082508" w:rsidRPr="00082508" w:rsidRDefault="00082508" w:rsidP="00082508">
      <w:pPr>
        <w:pStyle w:val="a7"/>
        <w:spacing w:before="0" w:after="0"/>
        <w:jc w:val="both"/>
        <w:rPr>
          <w:b/>
          <w:color w:val="000000"/>
          <w:sz w:val="16"/>
          <w:szCs w:val="16"/>
        </w:rPr>
      </w:pPr>
      <w:r w:rsidRPr="00082508">
        <w:rPr>
          <w:sz w:val="16"/>
          <w:szCs w:val="16"/>
        </w:rPr>
        <w:tab/>
        <w:t>В соответствии с протестом прокуратуры Валдайского района от 30.09.2024 № 7-02-2024/Прдп471-24-20490004, с ч.1 ст.70.1 Земельного      кодекса  Российской Федерации, Федеральным законом от 6 октября 2003  года N 131-ФЗ «Об общих принципах организации местного самоуправления в Российской Федерации», Уставом Костковского сельского поселения,       Администрация Костковского сельского поселения</w:t>
      </w:r>
    </w:p>
    <w:p w:rsidR="00082508" w:rsidRPr="00082508" w:rsidRDefault="00082508" w:rsidP="00082508">
      <w:pPr>
        <w:autoSpaceDE w:val="0"/>
        <w:jc w:val="both"/>
        <w:rPr>
          <w:b/>
          <w:sz w:val="16"/>
          <w:szCs w:val="16"/>
        </w:rPr>
      </w:pPr>
      <w:r w:rsidRPr="00082508">
        <w:rPr>
          <w:b/>
          <w:sz w:val="16"/>
          <w:szCs w:val="16"/>
        </w:rPr>
        <w:lastRenderedPageBreak/>
        <w:t xml:space="preserve">          ПОСТАНОВЛЯЕТ:</w:t>
      </w:r>
    </w:p>
    <w:p w:rsidR="00082508" w:rsidRPr="00082508" w:rsidRDefault="00082508" w:rsidP="00082508">
      <w:pPr>
        <w:autoSpaceDE w:val="0"/>
        <w:jc w:val="both"/>
        <w:rPr>
          <w:sz w:val="16"/>
          <w:szCs w:val="16"/>
        </w:rPr>
      </w:pPr>
      <w:r w:rsidRPr="00082508">
        <w:rPr>
          <w:sz w:val="16"/>
          <w:szCs w:val="16"/>
        </w:rPr>
        <w:t xml:space="preserve">        1. Отменить постановление администрации Костковского сельского    поселения от 28.06.2024 № 76 «О резервировании земельных участков для муниципальных нужд».</w:t>
      </w:r>
    </w:p>
    <w:p w:rsidR="00082508" w:rsidRPr="00082508" w:rsidRDefault="00082508" w:rsidP="00082508">
      <w:pPr>
        <w:autoSpaceDE w:val="0"/>
        <w:jc w:val="both"/>
        <w:rPr>
          <w:sz w:val="16"/>
          <w:szCs w:val="16"/>
        </w:rPr>
      </w:pPr>
      <w:r w:rsidRPr="0008250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082508">
        <w:rPr>
          <w:sz w:val="16"/>
          <w:szCs w:val="16"/>
        </w:rPr>
        <w:t xml:space="preserve"> 2. Опубликовать настоящее постановление в информационном бюллетене «Костковский вестник» </w:t>
      </w:r>
      <w:r w:rsidRPr="00082508">
        <w:rPr>
          <w:color w:val="000000"/>
          <w:sz w:val="16"/>
          <w:szCs w:val="16"/>
        </w:rPr>
        <w:t>и на официальном сайте Администрации              Костковского сельского поселения в информационно-телекоммуникационной сети «Интернет».</w:t>
      </w:r>
    </w:p>
    <w:p w:rsidR="00082508" w:rsidRPr="00082508" w:rsidRDefault="00082508" w:rsidP="00082508">
      <w:pPr>
        <w:autoSpaceDE w:val="0"/>
        <w:ind w:firstLine="720"/>
        <w:jc w:val="both"/>
        <w:rPr>
          <w:color w:val="000000"/>
          <w:sz w:val="16"/>
          <w:szCs w:val="16"/>
        </w:rPr>
      </w:pPr>
    </w:p>
    <w:p w:rsidR="00082508" w:rsidRPr="00082508" w:rsidRDefault="00082508" w:rsidP="00082508">
      <w:pPr>
        <w:spacing w:line="200" w:lineRule="atLeast"/>
        <w:rPr>
          <w:sz w:val="16"/>
          <w:szCs w:val="16"/>
        </w:rPr>
      </w:pPr>
    </w:p>
    <w:p w:rsidR="00082508" w:rsidRPr="00082508" w:rsidRDefault="00082508" w:rsidP="00082508">
      <w:pPr>
        <w:spacing w:line="240" w:lineRule="exact"/>
        <w:ind w:left="709" w:hanging="709"/>
        <w:rPr>
          <w:sz w:val="16"/>
          <w:szCs w:val="16"/>
        </w:rPr>
      </w:pPr>
      <w:r w:rsidRPr="00082508">
        <w:rPr>
          <w:b/>
          <w:sz w:val="16"/>
          <w:szCs w:val="16"/>
        </w:rPr>
        <w:t>Глава Костковского</w:t>
      </w:r>
    </w:p>
    <w:p w:rsidR="00082508" w:rsidRPr="00082508" w:rsidRDefault="00082508" w:rsidP="00082508">
      <w:pPr>
        <w:spacing w:line="240" w:lineRule="exact"/>
        <w:ind w:left="709" w:hanging="709"/>
        <w:rPr>
          <w:sz w:val="16"/>
          <w:szCs w:val="16"/>
        </w:rPr>
      </w:pPr>
      <w:r w:rsidRPr="00082508">
        <w:rPr>
          <w:b/>
          <w:sz w:val="16"/>
          <w:szCs w:val="16"/>
        </w:rPr>
        <w:t>сельского поселения                                                               Н.А. Бондаренко</w:t>
      </w:r>
    </w:p>
    <w:p w:rsidR="00082508" w:rsidRPr="00082508" w:rsidRDefault="00082508" w:rsidP="00082508">
      <w:pPr>
        <w:spacing w:line="240" w:lineRule="exact"/>
        <w:ind w:left="709" w:hanging="709"/>
        <w:rPr>
          <w:sz w:val="16"/>
          <w:szCs w:val="16"/>
        </w:rPr>
      </w:pPr>
    </w:p>
    <w:p w:rsidR="002F2AF3" w:rsidRPr="002F2AF3" w:rsidRDefault="002F2AF3" w:rsidP="002F2AF3">
      <w:pPr>
        <w:pStyle w:val="3"/>
        <w:rPr>
          <w:b/>
          <w:sz w:val="16"/>
          <w:szCs w:val="16"/>
        </w:rPr>
      </w:pPr>
      <w:r w:rsidRPr="002F2AF3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2F2AF3" w:rsidRPr="002F2AF3" w:rsidTr="002F2AF3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2F2AF3" w:rsidRPr="002F2AF3" w:rsidRDefault="002F2AF3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2F2AF3" w:rsidRPr="002F2AF3" w:rsidRDefault="002F2AF3" w:rsidP="002F2AF3">
      <w:pPr>
        <w:ind w:right="114"/>
        <w:rPr>
          <w:sz w:val="16"/>
          <w:szCs w:val="16"/>
        </w:rPr>
      </w:pPr>
      <w:r w:rsidRPr="002F2AF3">
        <w:rPr>
          <w:sz w:val="16"/>
          <w:szCs w:val="16"/>
        </w:rPr>
        <w:t>от 02.10.2024  № 155</w:t>
      </w:r>
    </w:p>
    <w:p w:rsidR="002F2AF3" w:rsidRPr="002F2AF3" w:rsidRDefault="002F2AF3" w:rsidP="002F2AF3">
      <w:pPr>
        <w:ind w:right="114"/>
        <w:rPr>
          <w:sz w:val="16"/>
          <w:szCs w:val="16"/>
        </w:rPr>
      </w:pPr>
      <w:proofErr w:type="spellStart"/>
      <w:r w:rsidRPr="002F2AF3">
        <w:rPr>
          <w:sz w:val="16"/>
          <w:szCs w:val="16"/>
        </w:rPr>
        <w:t>д</w:t>
      </w:r>
      <w:proofErr w:type="gramStart"/>
      <w:r w:rsidRPr="002F2AF3">
        <w:rPr>
          <w:sz w:val="16"/>
          <w:szCs w:val="16"/>
        </w:rPr>
        <w:t>.К</w:t>
      </w:r>
      <w:proofErr w:type="gramEnd"/>
      <w:r w:rsidRPr="002F2AF3">
        <w:rPr>
          <w:sz w:val="16"/>
          <w:szCs w:val="16"/>
        </w:rPr>
        <w:t>остково</w:t>
      </w:r>
      <w:proofErr w:type="spellEnd"/>
    </w:p>
    <w:p w:rsidR="002F2AF3" w:rsidRPr="002F2AF3" w:rsidRDefault="002F2AF3" w:rsidP="002F2AF3">
      <w:pPr>
        <w:rPr>
          <w:sz w:val="16"/>
          <w:szCs w:val="16"/>
        </w:rPr>
      </w:pPr>
    </w:p>
    <w:p w:rsidR="002F2AF3" w:rsidRPr="002F2AF3" w:rsidRDefault="002F2AF3" w:rsidP="002F2AF3">
      <w:pPr>
        <w:pStyle w:val="a4"/>
        <w:rPr>
          <w:b/>
          <w:sz w:val="16"/>
          <w:szCs w:val="16"/>
        </w:rPr>
      </w:pPr>
      <w:r w:rsidRPr="002F2AF3">
        <w:rPr>
          <w:b/>
          <w:sz w:val="16"/>
          <w:szCs w:val="16"/>
        </w:rPr>
        <w:t xml:space="preserve">О присвоении адреса </w:t>
      </w:r>
    </w:p>
    <w:p w:rsidR="002F2AF3" w:rsidRPr="002F2AF3" w:rsidRDefault="002F2AF3" w:rsidP="002F2AF3">
      <w:pPr>
        <w:pStyle w:val="a4"/>
        <w:rPr>
          <w:b/>
          <w:sz w:val="16"/>
          <w:szCs w:val="16"/>
        </w:rPr>
      </w:pPr>
      <w:r w:rsidRPr="002F2AF3">
        <w:rPr>
          <w:b/>
          <w:sz w:val="16"/>
          <w:szCs w:val="16"/>
        </w:rPr>
        <w:t>земельному участку</w:t>
      </w:r>
    </w:p>
    <w:p w:rsidR="002F2AF3" w:rsidRPr="002F2AF3" w:rsidRDefault="002F2AF3" w:rsidP="002F2AF3">
      <w:pPr>
        <w:pStyle w:val="a4"/>
        <w:rPr>
          <w:b/>
          <w:sz w:val="16"/>
          <w:szCs w:val="16"/>
        </w:rPr>
      </w:pPr>
    </w:p>
    <w:p w:rsidR="002F2AF3" w:rsidRPr="002F2AF3" w:rsidRDefault="002F2AF3" w:rsidP="002F2AF3">
      <w:pPr>
        <w:pStyle w:val="a4"/>
        <w:jc w:val="both"/>
        <w:rPr>
          <w:sz w:val="16"/>
          <w:szCs w:val="16"/>
        </w:rPr>
      </w:pPr>
      <w:r w:rsidRPr="002F2AF3">
        <w:rPr>
          <w:sz w:val="16"/>
          <w:szCs w:val="16"/>
        </w:rPr>
        <w:t xml:space="preserve">          </w:t>
      </w:r>
      <w:proofErr w:type="gramStart"/>
      <w:r w:rsidRPr="002F2AF3">
        <w:rPr>
          <w:sz w:val="16"/>
          <w:szCs w:val="16"/>
        </w:rPr>
        <w:t xml:space="preserve"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2F2AF3">
        <w:rPr>
          <w:bCs/>
          <w:sz w:val="16"/>
          <w:szCs w:val="16"/>
          <w:shd w:val="clear" w:color="auto" w:fill="FFFFFF"/>
        </w:rPr>
        <w:t>Постановлением Администрации Валдайского муниципального района от 13.09.2024 № 2470 «Об утверждении схемы расположения земельного участка»</w:t>
      </w:r>
      <w:r w:rsidRPr="002F2AF3">
        <w:rPr>
          <w:sz w:val="16"/>
          <w:szCs w:val="16"/>
        </w:rPr>
        <w:t>, Администрация</w:t>
      </w:r>
      <w:proofErr w:type="gramEnd"/>
      <w:r w:rsidRPr="002F2AF3">
        <w:rPr>
          <w:sz w:val="16"/>
          <w:szCs w:val="16"/>
        </w:rPr>
        <w:t xml:space="preserve"> Костковского сельского поселения</w:t>
      </w:r>
    </w:p>
    <w:p w:rsidR="002F2AF3" w:rsidRPr="002F2AF3" w:rsidRDefault="002F2AF3" w:rsidP="002F2AF3">
      <w:pPr>
        <w:pStyle w:val="a4"/>
        <w:jc w:val="both"/>
        <w:rPr>
          <w:sz w:val="16"/>
          <w:szCs w:val="16"/>
        </w:rPr>
      </w:pPr>
      <w:r w:rsidRPr="002F2AF3">
        <w:rPr>
          <w:b/>
          <w:sz w:val="16"/>
          <w:szCs w:val="16"/>
        </w:rPr>
        <w:t xml:space="preserve">        ПОСТАНОВЛЯЕТ:</w:t>
      </w:r>
    </w:p>
    <w:p w:rsidR="002F2AF3" w:rsidRPr="002F2AF3" w:rsidRDefault="002F2AF3" w:rsidP="002F2AF3">
      <w:pPr>
        <w:pStyle w:val="a4"/>
        <w:jc w:val="both"/>
        <w:rPr>
          <w:b/>
          <w:sz w:val="16"/>
          <w:szCs w:val="16"/>
        </w:rPr>
      </w:pPr>
      <w:r w:rsidRPr="002F2AF3">
        <w:rPr>
          <w:sz w:val="16"/>
          <w:szCs w:val="16"/>
        </w:rPr>
        <w:t xml:space="preserve">1. Присвоить адрес земельному участку, образуемому путем перераспределения земельного участка с кадастровым номером 53:03:0931001:207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2F2AF3">
        <w:rPr>
          <w:sz w:val="16"/>
          <w:szCs w:val="16"/>
        </w:rPr>
        <w:t>д</w:t>
      </w:r>
      <w:proofErr w:type="gramStart"/>
      <w:r w:rsidRPr="002F2AF3">
        <w:rPr>
          <w:sz w:val="16"/>
          <w:szCs w:val="16"/>
        </w:rPr>
        <w:t>.В</w:t>
      </w:r>
      <w:proofErr w:type="gramEnd"/>
      <w:r w:rsidRPr="002F2AF3">
        <w:rPr>
          <w:sz w:val="16"/>
          <w:szCs w:val="16"/>
        </w:rPr>
        <w:t>атцы</w:t>
      </w:r>
      <w:proofErr w:type="spellEnd"/>
      <w:r w:rsidRPr="002F2AF3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1798  </w:t>
      </w:r>
      <w:proofErr w:type="spellStart"/>
      <w:r w:rsidRPr="002F2AF3">
        <w:rPr>
          <w:sz w:val="16"/>
          <w:szCs w:val="16"/>
        </w:rPr>
        <w:t>кв.м</w:t>
      </w:r>
      <w:proofErr w:type="spellEnd"/>
      <w:r w:rsidRPr="002F2AF3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2F2AF3">
        <w:rPr>
          <w:sz w:val="16"/>
          <w:szCs w:val="16"/>
        </w:rPr>
        <w:t>д</w:t>
      </w:r>
      <w:proofErr w:type="gramStart"/>
      <w:r w:rsidRPr="002F2AF3">
        <w:rPr>
          <w:sz w:val="16"/>
          <w:szCs w:val="16"/>
        </w:rPr>
        <w:t>.В</w:t>
      </w:r>
      <w:proofErr w:type="gramEnd"/>
      <w:r w:rsidRPr="002F2AF3">
        <w:rPr>
          <w:sz w:val="16"/>
          <w:szCs w:val="16"/>
        </w:rPr>
        <w:t>атцы</w:t>
      </w:r>
      <w:proofErr w:type="spellEnd"/>
      <w:r w:rsidRPr="002F2AF3">
        <w:rPr>
          <w:sz w:val="16"/>
          <w:szCs w:val="16"/>
        </w:rPr>
        <w:t xml:space="preserve">, </w:t>
      </w:r>
      <w:proofErr w:type="spellStart"/>
      <w:r w:rsidRPr="002F2AF3">
        <w:rPr>
          <w:sz w:val="16"/>
          <w:szCs w:val="16"/>
        </w:rPr>
        <w:t>ул.Васильева</w:t>
      </w:r>
      <w:proofErr w:type="spellEnd"/>
      <w:r w:rsidRPr="002F2AF3">
        <w:rPr>
          <w:sz w:val="16"/>
          <w:szCs w:val="16"/>
        </w:rPr>
        <w:t xml:space="preserve">, земельный участок 32 .  </w:t>
      </w:r>
    </w:p>
    <w:p w:rsidR="002F2AF3" w:rsidRPr="002F2AF3" w:rsidRDefault="002F2AF3" w:rsidP="002F2AF3">
      <w:pPr>
        <w:pStyle w:val="a4"/>
        <w:jc w:val="both"/>
        <w:rPr>
          <w:sz w:val="16"/>
          <w:szCs w:val="16"/>
        </w:rPr>
      </w:pPr>
      <w:r w:rsidRPr="002F2AF3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2F2AF3" w:rsidRPr="002F2AF3" w:rsidRDefault="002F2AF3" w:rsidP="002F2AF3">
      <w:pPr>
        <w:pStyle w:val="a4"/>
        <w:jc w:val="both"/>
        <w:rPr>
          <w:sz w:val="16"/>
          <w:szCs w:val="16"/>
        </w:rPr>
      </w:pPr>
      <w:r w:rsidRPr="002F2AF3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2F2AF3" w:rsidRPr="002F2AF3" w:rsidRDefault="002F2AF3" w:rsidP="002F2AF3">
      <w:pPr>
        <w:pStyle w:val="a4"/>
        <w:jc w:val="both"/>
        <w:rPr>
          <w:sz w:val="16"/>
          <w:szCs w:val="16"/>
        </w:rPr>
      </w:pPr>
      <w:r w:rsidRPr="002F2AF3">
        <w:rPr>
          <w:sz w:val="16"/>
          <w:szCs w:val="16"/>
        </w:rPr>
        <w:t xml:space="preserve">       </w:t>
      </w:r>
    </w:p>
    <w:p w:rsidR="002F2AF3" w:rsidRPr="002F2AF3" w:rsidRDefault="002F2AF3" w:rsidP="002F2AF3">
      <w:pPr>
        <w:pStyle w:val="a4"/>
        <w:jc w:val="both"/>
        <w:rPr>
          <w:b/>
          <w:sz w:val="16"/>
          <w:szCs w:val="16"/>
        </w:rPr>
      </w:pPr>
      <w:r w:rsidRPr="002F2AF3">
        <w:rPr>
          <w:b/>
          <w:sz w:val="16"/>
          <w:szCs w:val="16"/>
        </w:rPr>
        <w:t xml:space="preserve">Глава Костковского </w:t>
      </w:r>
    </w:p>
    <w:p w:rsidR="00735D28" w:rsidRDefault="002F2AF3" w:rsidP="002F2AF3">
      <w:pPr>
        <w:jc w:val="both"/>
        <w:rPr>
          <w:b/>
          <w:sz w:val="16"/>
          <w:szCs w:val="16"/>
        </w:rPr>
      </w:pPr>
      <w:r w:rsidRPr="002F2AF3">
        <w:rPr>
          <w:b/>
          <w:sz w:val="16"/>
          <w:szCs w:val="16"/>
        </w:rPr>
        <w:t xml:space="preserve">сельского поселения     </w:t>
      </w:r>
      <w:r w:rsidRPr="002F2AF3">
        <w:rPr>
          <w:b/>
          <w:sz w:val="16"/>
          <w:szCs w:val="16"/>
        </w:rPr>
        <w:tab/>
      </w:r>
      <w:r w:rsidRPr="002F2AF3">
        <w:rPr>
          <w:b/>
          <w:sz w:val="16"/>
          <w:szCs w:val="16"/>
        </w:rPr>
        <w:tab/>
        <w:t xml:space="preserve">                                 Н.А. Бондаренко</w:t>
      </w:r>
    </w:p>
    <w:p w:rsidR="003A133A" w:rsidRDefault="003A133A" w:rsidP="002F2AF3">
      <w:pPr>
        <w:jc w:val="both"/>
        <w:rPr>
          <w:b/>
          <w:sz w:val="16"/>
          <w:szCs w:val="16"/>
        </w:rPr>
      </w:pPr>
    </w:p>
    <w:p w:rsidR="003A133A" w:rsidRPr="003A133A" w:rsidRDefault="003A133A" w:rsidP="003A133A">
      <w:pPr>
        <w:jc w:val="center"/>
        <w:rPr>
          <w:b/>
          <w:sz w:val="16"/>
          <w:szCs w:val="16"/>
        </w:rPr>
      </w:pPr>
      <w:r w:rsidRPr="003A133A">
        <w:rPr>
          <w:b/>
          <w:sz w:val="16"/>
          <w:szCs w:val="16"/>
        </w:rPr>
        <w:t>ПОСТАНОВЛЕНИЕ</w:t>
      </w:r>
    </w:p>
    <w:p w:rsidR="003A133A" w:rsidRPr="003A133A" w:rsidRDefault="003A133A" w:rsidP="003A133A">
      <w:pPr>
        <w:rPr>
          <w:sz w:val="16"/>
          <w:szCs w:val="16"/>
        </w:rPr>
      </w:pPr>
    </w:p>
    <w:p w:rsidR="003A133A" w:rsidRPr="003A133A" w:rsidRDefault="003A133A" w:rsidP="003A133A">
      <w:pPr>
        <w:rPr>
          <w:sz w:val="16"/>
          <w:szCs w:val="16"/>
        </w:rPr>
      </w:pPr>
      <w:r w:rsidRPr="003A133A">
        <w:rPr>
          <w:sz w:val="16"/>
          <w:szCs w:val="16"/>
        </w:rPr>
        <w:t>от  03.10.2024  № 156</w:t>
      </w:r>
    </w:p>
    <w:p w:rsidR="003A133A" w:rsidRPr="003A133A" w:rsidRDefault="003A133A" w:rsidP="003A133A">
      <w:pPr>
        <w:rPr>
          <w:sz w:val="16"/>
          <w:szCs w:val="16"/>
        </w:rPr>
      </w:pPr>
      <w:proofErr w:type="spellStart"/>
      <w:r w:rsidRPr="003A133A">
        <w:rPr>
          <w:sz w:val="16"/>
          <w:szCs w:val="16"/>
        </w:rPr>
        <w:t>д</w:t>
      </w:r>
      <w:proofErr w:type="gramStart"/>
      <w:r w:rsidRPr="003A133A">
        <w:rPr>
          <w:sz w:val="16"/>
          <w:szCs w:val="16"/>
        </w:rPr>
        <w:t>.К</w:t>
      </w:r>
      <w:proofErr w:type="gramEnd"/>
      <w:r w:rsidRPr="003A133A">
        <w:rPr>
          <w:sz w:val="16"/>
          <w:szCs w:val="16"/>
        </w:rPr>
        <w:t>остково</w:t>
      </w:r>
      <w:proofErr w:type="spellEnd"/>
    </w:p>
    <w:p w:rsidR="003A133A" w:rsidRPr="003A133A" w:rsidRDefault="003A133A" w:rsidP="003A133A">
      <w:pPr>
        <w:rPr>
          <w:sz w:val="16"/>
          <w:szCs w:val="16"/>
        </w:rPr>
      </w:pPr>
    </w:p>
    <w:p w:rsidR="003A133A" w:rsidRPr="003A133A" w:rsidRDefault="003A133A" w:rsidP="003A133A">
      <w:pPr>
        <w:jc w:val="center"/>
        <w:rPr>
          <w:b/>
          <w:sz w:val="16"/>
          <w:szCs w:val="16"/>
        </w:rPr>
      </w:pPr>
      <w:r w:rsidRPr="003A133A">
        <w:rPr>
          <w:b/>
          <w:sz w:val="16"/>
          <w:szCs w:val="16"/>
        </w:rPr>
        <w:t>О проведении публичных слушаний</w:t>
      </w:r>
    </w:p>
    <w:p w:rsidR="003A133A" w:rsidRPr="003A133A" w:rsidRDefault="003A133A" w:rsidP="003A133A">
      <w:pPr>
        <w:jc w:val="center"/>
        <w:rPr>
          <w:b/>
          <w:sz w:val="16"/>
          <w:szCs w:val="16"/>
        </w:rPr>
      </w:pPr>
      <w:r w:rsidRPr="003A133A">
        <w:rPr>
          <w:b/>
          <w:sz w:val="16"/>
          <w:szCs w:val="16"/>
        </w:rPr>
        <w:t>по вопросу предоставления разрешения</w:t>
      </w:r>
    </w:p>
    <w:p w:rsidR="003A133A" w:rsidRPr="003A133A" w:rsidRDefault="003A133A" w:rsidP="003A133A">
      <w:pPr>
        <w:jc w:val="center"/>
        <w:rPr>
          <w:b/>
          <w:sz w:val="16"/>
          <w:szCs w:val="16"/>
        </w:rPr>
      </w:pPr>
      <w:r w:rsidRPr="003A133A">
        <w:rPr>
          <w:b/>
          <w:sz w:val="16"/>
          <w:szCs w:val="16"/>
        </w:rPr>
        <w:t>на условно разрешённый вид использования</w:t>
      </w:r>
    </w:p>
    <w:p w:rsidR="003A133A" w:rsidRPr="003A133A" w:rsidRDefault="003A133A" w:rsidP="003A133A">
      <w:pPr>
        <w:jc w:val="center"/>
        <w:rPr>
          <w:b/>
          <w:sz w:val="16"/>
          <w:szCs w:val="16"/>
        </w:rPr>
      </w:pPr>
      <w:r w:rsidRPr="003A133A">
        <w:rPr>
          <w:b/>
          <w:sz w:val="16"/>
          <w:szCs w:val="16"/>
        </w:rPr>
        <w:t>земельного участка</w:t>
      </w:r>
    </w:p>
    <w:p w:rsidR="003A133A" w:rsidRPr="003A133A" w:rsidRDefault="003A133A" w:rsidP="003A133A">
      <w:pPr>
        <w:jc w:val="center"/>
        <w:rPr>
          <w:sz w:val="16"/>
          <w:szCs w:val="16"/>
        </w:rPr>
      </w:pPr>
    </w:p>
    <w:p w:rsidR="003A133A" w:rsidRPr="003A133A" w:rsidRDefault="003A133A" w:rsidP="003A133A">
      <w:pPr>
        <w:ind w:firstLine="708"/>
        <w:jc w:val="both"/>
        <w:rPr>
          <w:sz w:val="16"/>
          <w:szCs w:val="16"/>
        </w:rPr>
      </w:pPr>
      <w:proofErr w:type="gramStart"/>
      <w:r w:rsidRPr="003A133A">
        <w:rPr>
          <w:sz w:val="16"/>
          <w:szCs w:val="16"/>
        </w:rPr>
        <w:t>Рассмотрев письмо Администрации Валдайского муниципального района  от 27.09.2024 № 5722 «О получении разрешения на условно разрешенный вид использования земельного участка",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Костковского сельского поселения, Администрация Костковского сельского поселения</w:t>
      </w:r>
      <w:proofErr w:type="gramEnd"/>
    </w:p>
    <w:p w:rsidR="003A133A" w:rsidRPr="003A133A" w:rsidRDefault="003A133A" w:rsidP="003A133A">
      <w:pPr>
        <w:jc w:val="both"/>
        <w:rPr>
          <w:b/>
          <w:sz w:val="16"/>
          <w:szCs w:val="16"/>
        </w:rPr>
      </w:pPr>
      <w:r w:rsidRPr="003A133A">
        <w:rPr>
          <w:b/>
          <w:sz w:val="16"/>
          <w:szCs w:val="16"/>
        </w:rPr>
        <w:t>ПОСТАНОВЛЯЕТ:</w:t>
      </w:r>
    </w:p>
    <w:p w:rsidR="003A133A" w:rsidRPr="003A133A" w:rsidRDefault="003A133A" w:rsidP="003A133A">
      <w:pPr>
        <w:jc w:val="both"/>
        <w:rPr>
          <w:sz w:val="16"/>
          <w:szCs w:val="16"/>
        </w:rPr>
      </w:pPr>
      <w:r w:rsidRPr="003A133A">
        <w:rPr>
          <w:sz w:val="16"/>
          <w:szCs w:val="16"/>
        </w:rPr>
        <w:t xml:space="preserve"> 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53:03:0914002:138, с целью реконструкции здания школы № 11 с кадастровым номером 53:03:0914002:164 и организации спортивно тренировочной базы, расположенного по адресу: Российская Федерация, Новгородская область, р-н Валдайский, Костковское сельское поселение, </w:t>
      </w:r>
      <w:proofErr w:type="spellStart"/>
      <w:r w:rsidRPr="003A133A">
        <w:rPr>
          <w:sz w:val="16"/>
          <w:szCs w:val="16"/>
        </w:rPr>
        <w:t>д</w:t>
      </w:r>
      <w:proofErr w:type="gramStart"/>
      <w:r w:rsidRPr="003A133A">
        <w:rPr>
          <w:sz w:val="16"/>
          <w:szCs w:val="16"/>
        </w:rPr>
        <w:t>.К</w:t>
      </w:r>
      <w:proofErr w:type="gramEnd"/>
      <w:r w:rsidRPr="003A133A">
        <w:rPr>
          <w:sz w:val="16"/>
          <w:szCs w:val="16"/>
        </w:rPr>
        <w:t>остково</w:t>
      </w:r>
      <w:proofErr w:type="spellEnd"/>
      <w:r w:rsidRPr="003A133A">
        <w:rPr>
          <w:sz w:val="16"/>
          <w:szCs w:val="16"/>
        </w:rPr>
        <w:t xml:space="preserve">, </w:t>
      </w:r>
      <w:proofErr w:type="spellStart"/>
      <w:r w:rsidRPr="003A133A">
        <w:rPr>
          <w:sz w:val="16"/>
          <w:szCs w:val="16"/>
        </w:rPr>
        <w:t>ул.Центральная</w:t>
      </w:r>
      <w:proofErr w:type="spellEnd"/>
      <w:r w:rsidRPr="003A133A">
        <w:rPr>
          <w:sz w:val="16"/>
          <w:szCs w:val="16"/>
        </w:rPr>
        <w:t xml:space="preserve">, д.2, в территориальной зоне Ж.1. (Зона застройки индивидуальными и малоэтажными жилыми домами) – </w:t>
      </w:r>
      <w:r w:rsidRPr="003A133A">
        <w:rPr>
          <w:color w:val="000000"/>
          <w:sz w:val="16"/>
          <w:szCs w:val="16"/>
        </w:rPr>
        <w:t>спорт</w:t>
      </w:r>
      <w:r w:rsidRPr="003A133A">
        <w:rPr>
          <w:sz w:val="16"/>
          <w:szCs w:val="16"/>
        </w:rPr>
        <w:t>.</w:t>
      </w:r>
    </w:p>
    <w:p w:rsidR="003A133A" w:rsidRPr="003A133A" w:rsidRDefault="003A133A" w:rsidP="003A133A">
      <w:pPr>
        <w:jc w:val="both"/>
        <w:rPr>
          <w:sz w:val="16"/>
          <w:szCs w:val="16"/>
        </w:rPr>
      </w:pPr>
      <w:r w:rsidRPr="003A133A">
        <w:rPr>
          <w:sz w:val="16"/>
          <w:szCs w:val="16"/>
        </w:rPr>
        <w:t xml:space="preserve">       2. Публичные слушания назначить на 01 ноября 2024 года в 9.00 часов в здании Администрации Костковского сельского поселения по адресу: Новгородская область, Валдайский район, </w:t>
      </w:r>
      <w:proofErr w:type="spellStart"/>
      <w:r w:rsidRPr="003A133A">
        <w:rPr>
          <w:sz w:val="16"/>
          <w:szCs w:val="16"/>
        </w:rPr>
        <w:t>д</w:t>
      </w:r>
      <w:proofErr w:type="gramStart"/>
      <w:r w:rsidRPr="003A133A">
        <w:rPr>
          <w:sz w:val="16"/>
          <w:szCs w:val="16"/>
        </w:rPr>
        <w:t>.К</w:t>
      </w:r>
      <w:proofErr w:type="gramEnd"/>
      <w:r w:rsidRPr="003A133A">
        <w:rPr>
          <w:sz w:val="16"/>
          <w:szCs w:val="16"/>
        </w:rPr>
        <w:t>остково</w:t>
      </w:r>
      <w:proofErr w:type="spellEnd"/>
      <w:r w:rsidRPr="003A133A">
        <w:rPr>
          <w:sz w:val="16"/>
          <w:szCs w:val="16"/>
        </w:rPr>
        <w:t xml:space="preserve">, </w:t>
      </w:r>
      <w:proofErr w:type="spellStart"/>
      <w:r w:rsidRPr="003A133A">
        <w:rPr>
          <w:sz w:val="16"/>
          <w:szCs w:val="16"/>
        </w:rPr>
        <w:t>ул.Центральная</w:t>
      </w:r>
      <w:proofErr w:type="spellEnd"/>
      <w:r w:rsidRPr="003A133A">
        <w:rPr>
          <w:sz w:val="16"/>
          <w:szCs w:val="16"/>
        </w:rPr>
        <w:t>, д.4.</w:t>
      </w:r>
    </w:p>
    <w:p w:rsidR="003A133A" w:rsidRPr="003A133A" w:rsidRDefault="003A133A" w:rsidP="003A133A">
      <w:pPr>
        <w:jc w:val="both"/>
        <w:rPr>
          <w:sz w:val="16"/>
          <w:szCs w:val="16"/>
        </w:rPr>
      </w:pPr>
      <w:r w:rsidRPr="003A133A">
        <w:rPr>
          <w:sz w:val="16"/>
          <w:szCs w:val="16"/>
        </w:rPr>
        <w:t xml:space="preserve">      3. Опубликовать данное постановление в информационном бюллетене «Костковский вестник» на сайте Администрации Костковского сельского поселения в сети «Интернет».</w:t>
      </w:r>
    </w:p>
    <w:p w:rsidR="003A133A" w:rsidRPr="003A133A" w:rsidRDefault="003A133A" w:rsidP="003A133A">
      <w:pPr>
        <w:jc w:val="both"/>
        <w:rPr>
          <w:sz w:val="16"/>
          <w:szCs w:val="16"/>
        </w:rPr>
      </w:pPr>
    </w:p>
    <w:p w:rsidR="003A133A" w:rsidRPr="003A133A" w:rsidRDefault="003A133A" w:rsidP="003A133A">
      <w:pPr>
        <w:jc w:val="both"/>
        <w:rPr>
          <w:sz w:val="16"/>
          <w:szCs w:val="16"/>
        </w:rPr>
      </w:pPr>
    </w:p>
    <w:p w:rsidR="003A133A" w:rsidRPr="003A133A" w:rsidRDefault="003A133A" w:rsidP="003A133A">
      <w:pPr>
        <w:jc w:val="both"/>
        <w:rPr>
          <w:b/>
          <w:sz w:val="16"/>
          <w:szCs w:val="16"/>
        </w:rPr>
      </w:pPr>
      <w:r w:rsidRPr="003A133A">
        <w:rPr>
          <w:b/>
          <w:sz w:val="16"/>
          <w:szCs w:val="16"/>
        </w:rPr>
        <w:t>Глава Костковского</w:t>
      </w:r>
    </w:p>
    <w:p w:rsidR="003A133A" w:rsidRDefault="003A133A" w:rsidP="003A133A">
      <w:pPr>
        <w:jc w:val="both"/>
        <w:rPr>
          <w:b/>
          <w:sz w:val="16"/>
          <w:szCs w:val="16"/>
        </w:rPr>
      </w:pPr>
      <w:r w:rsidRPr="003A133A">
        <w:rPr>
          <w:b/>
          <w:sz w:val="16"/>
          <w:szCs w:val="16"/>
        </w:rPr>
        <w:t>сельского поселения                                                                Н.А. Бондаренко</w:t>
      </w:r>
    </w:p>
    <w:p w:rsidR="00100254" w:rsidRPr="003A133A" w:rsidRDefault="00100254" w:rsidP="003A133A">
      <w:pPr>
        <w:jc w:val="both"/>
        <w:rPr>
          <w:b/>
          <w:sz w:val="16"/>
          <w:szCs w:val="16"/>
        </w:rPr>
      </w:pPr>
    </w:p>
    <w:p w:rsidR="003A133A" w:rsidRPr="00100254" w:rsidRDefault="00100254" w:rsidP="00100254">
      <w:pPr>
        <w:ind w:left="360"/>
        <w:jc w:val="right"/>
        <w:rPr>
          <w:b/>
          <w:sz w:val="16"/>
          <w:szCs w:val="16"/>
        </w:rPr>
      </w:pPr>
      <w:r w:rsidRPr="00100254">
        <w:rPr>
          <w:b/>
          <w:sz w:val="16"/>
          <w:szCs w:val="16"/>
        </w:rPr>
        <w:t>Проект</w:t>
      </w:r>
    </w:p>
    <w:p w:rsidR="00100254" w:rsidRPr="00100254" w:rsidRDefault="00100254" w:rsidP="00100254">
      <w:pPr>
        <w:pStyle w:val="10"/>
        <w:rPr>
          <w:b/>
          <w:sz w:val="16"/>
          <w:szCs w:val="16"/>
        </w:rPr>
      </w:pPr>
      <w:r w:rsidRPr="00100254">
        <w:rPr>
          <w:b/>
          <w:sz w:val="16"/>
          <w:szCs w:val="16"/>
        </w:rPr>
        <w:t>Российская Федерация</w:t>
      </w:r>
    </w:p>
    <w:p w:rsidR="00100254" w:rsidRPr="00100254" w:rsidRDefault="00100254" w:rsidP="00100254">
      <w:pPr>
        <w:pStyle w:val="10"/>
        <w:rPr>
          <w:b/>
          <w:sz w:val="16"/>
          <w:szCs w:val="16"/>
        </w:rPr>
      </w:pPr>
      <w:r w:rsidRPr="00100254">
        <w:rPr>
          <w:b/>
          <w:sz w:val="16"/>
          <w:szCs w:val="16"/>
        </w:rPr>
        <w:t>Новгородская область Валдайский район</w:t>
      </w:r>
    </w:p>
    <w:p w:rsidR="00100254" w:rsidRPr="00100254" w:rsidRDefault="00100254" w:rsidP="00100254">
      <w:pPr>
        <w:pStyle w:val="10"/>
        <w:rPr>
          <w:b/>
          <w:sz w:val="16"/>
          <w:szCs w:val="16"/>
        </w:rPr>
      </w:pPr>
      <w:r w:rsidRPr="00100254">
        <w:rPr>
          <w:b/>
          <w:sz w:val="16"/>
          <w:szCs w:val="16"/>
        </w:rPr>
        <w:t>АДМИНИСТРАЦИЯ КОСТКОВСКОГО СЕЛЬСКОГО ПОСЕЛЕНИЯ</w:t>
      </w:r>
    </w:p>
    <w:p w:rsidR="00100254" w:rsidRPr="00100254" w:rsidRDefault="00100254" w:rsidP="00100254">
      <w:pPr>
        <w:pStyle w:val="10"/>
        <w:rPr>
          <w:sz w:val="16"/>
          <w:szCs w:val="16"/>
        </w:rPr>
      </w:pPr>
      <w:r w:rsidRPr="00100254">
        <w:rPr>
          <w:sz w:val="16"/>
          <w:szCs w:val="16"/>
        </w:rPr>
        <w:t xml:space="preserve">                                                                              </w:t>
      </w:r>
    </w:p>
    <w:p w:rsidR="00100254" w:rsidRPr="00100254" w:rsidRDefault="00100254" w:rsidP="00100254">
      <w:pPr>
        <w:jc w:val="center"/>
        <w:rPr>
          <w:b/>
          <w:sz w:val="16"/>
          <w:szCs w:val="16"/>
        </w:rPr>
      </w:pPr>
      <w:r w:rsidRPr="00100254">
        <w:rPr>
          <w:b/>
          <w:sz w:val="16"/>
          <w:szCs w:val="16"/>
        </w:rPr>
        <w:t>ПОСТАНОВЛЕНИЕ</w:t>
      </w:r>
    </w:p>
    <w:p w:rsidR="00100254" w:rsidRPr="00100254" w:rsidRDefault="00100254" w:rsidP="00100254">
      <w:pPr>
        <w:rPr>
          <w:sz w:val="16"/>
          <w:szCs w:val="16"/>
        </w:rPr>
      </w:pPr>
    </w:p>
    <w:p w:rsidR="00100254" w:rsidRPr="00100254" w:rsidRDefault="00100254" w:rsidP="00100254">
      <w:pPr>
        <w:rPr>
          <w:sz w:val="16"/>
          <w:szCs w:val="16"/>
        </w:rPr>
      </w:pPr>
      <w:r w:rsidRPr="00100254">
        <w:rPr>
          <w:sz w:val="16"/>
          <w:szCs w:val="16"/>
        </w:rPr>
        <w:t xml:space="preserve">от  __.__.2024  № ___                                                          </w:t>
      </w:r>
      <w:r>
        <w:rPr>
          <w:sz w:val="16"/>
          <w:szCs w:val="16"/>
        </w:rPr>
        <w:t xml:space="preserve">                          </w:t>
      </w:r>
    </w:p>
    <w:p w:rsidR="00100254" w:rsidRPr="00100254" w:rsidRDefault="00100254" w:rsidP="00100254">
      <w:pPr>
        <w:rPr>
          <w:sz w:val="16"/>
          <w:szCs w:val="16"/>
        </w:rPr>
      </w:pPr>
      <w:proofErr w:type="spellStart"/>
      <w:r w:rsidRPr="00100254">
        <w:rPr>
          <w:sz w:val="16"/>
          <w:szCs w:val="16"/>
        </w:rPr>
        <w:t>д</w:t>
      </w:r>
      <w:proofErr w:type="gramStart"/>
      <w:r w:rsidRPr="00100254">
        <w:rPr>
          <w:sz w:val="16"/>
          <w:szCs w:val="16"/>
        </w:rPr>
        <w:t>.К</w:t>
      </w:r>
      <w:proofErr w:type="gramEnd"/>
      <w:r w:rsidRPr="00100254">
        <w:rPr>
          <w:sz w:val="16"/>
          <w:szCs w:val="16"/>
        </w:rPr>
        <w:t>остково</w:t>
      </w:r>
      <w:proofErr w:type="spellEnd"/>
    </w:p>
    <w:p w:rsidR="00100254" w:rsidRPr="00100254" w:rsidRDefault="00100254" w:rsidP="00100254">
      <w:pPr>
        <w:pStyle w:val="20"/>
        <w:rPr>
          <w:sz w:val="16"/>
          <w:szCs w:val="16"/>
        </w:rPr>
      </w:pPr>
      <w:r w:rsidRPr="00100254">
        <w:rPr>
          <w:sz w:val="16"/>
          <w:szCs w:val="16"/>
        </w:rPr>
        <w:t>О предоставлении разрешения на условно разрешённый вид использования</w:t>
      </w:r>
      <w:r w:rsidRPr="00100254">
        <w:rPr>
          <w:b w:val="0"/>
          <w:sz w:val="16"/>
          <w:szCs w:val="16"/>
        </w:rPr>
        <w:t xml:space="preserve"> </w:t>
      </w:r>
      <w:r w:rsidRPr="00100254">
        <w:rPr>
          <w:sz w:val="16"/>
          <w:szCs w:val="16"/>
        </w:rPr>
        <w:t>земельного  участка</w:t>
      </w:r>
    </w:p>
    <w:p w:rsidR="00100254" w:rsidRPr="00100254" w:rsidRDefault="00100254" w:rsidP="00100254">
      <w:pPr>
        <w:rPr>
          <w:sz w:val="16"/>
          <w:szCs w:val="16"/>
        </w:rPr>
      </w:pPr>
    </w:p>
    <w:p w:rsidR="00100254" w:rsidRPr="00100254" w:rsidRDefault="00100254" w:rsidP="00100254">
      <w:pPr>
        <w:ind w:firstLine="708"/>
        <w:jc w:val="both"/>
        <w:rPr>
          <w:sz w:val="16"/>
          <w:szCs w:val="16"/>
        </w:rPr>
      </w:pPr>
      <w:r w:rsidRPr="00100254">
        <w:rPr>
          <w:sz w:val="16"/>
          <w:szCs w:val="16"/>
        </w:rPr>
        <w:t xml:space="preserve"> </w:t>
      </w:r>
      <w:proofErr w:type="gramStart"/>
      <w:r w:rsidRPr="00100254">
        <w:rPr>
          <w:sz w:val="16"/>
          <w:szCs w:val="16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 29 декабря </w:t>
      </w:r>
      <w:smartTag w:uri="urn:schemas-microsoft-com:office:smarttags" w:element="metricconverter">
        <w:smartTagPr>
          <w:attr w:name="ProductID" w:val="2004 г"/>
        </w:smartTagPr>
        <w:r w:rsidRPr="00100254">
          <w:rPr>
            <w:sz w:val="16"/>
            <w:szCs w:val="16"/>
          </w:rPr>
          <w:t>2004 г</w:t>
        </w:r>
      </w:smartTag>
      <w:r w:rsidRPr="00100254">
        <w:rPr>
          <w:sz w:val="16"/>
          <w:szCs w:val="16"/>
        </w:rPr>
        <w:t xml:space="preserve">. № 191-ФЗ «О введении в действие Градостроительного кодекса Российской Федерации»,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100254">
          <w:rPr>
            <w:sz w:val="16"/>
            <w:szCs w:val="16"/>
          </w:rPr>
          <w:t>2003 г</w:t>
        </w:r>
      </w:smartTag>
      <w:r w:rsidRPr="00100254">
        <w:rPr>
          <w:sz w:val="16"/>
          <w:szCs w:val="16"/>
        </w:rPr>
        <w:t>. № 131-ФЗ «Об общих принципах организации местного самоуправления в Российской Федерации», Правилами землепользования и застройки Костковского сельского поселения, утверждённых решением Совета депутатов Костковского сельского поселения</w:t>
      </w:r>
      <w:proofErr w:type="gramEnd"/>
      <w:r w:rsidRPr="00100254">
        <w:rPr>
          <w:sz w:val="16"/>
          <w:szCs w:val="16"/>
        </w:rPr>
        <w:t xml:space="preserve"> от 22.11.2012 № 91, Администрация Костковского сельского поселения</w:t>
      </w:r>
    </w:p>
    <w:p w:rsidR="00100254" w:rsidRPr="00100254" w:rsidRDefault="00100254" w:rsidP="00100254">
      <w:pPr>
        <w:jc w:val="both"/>
        <w:rPr>
          <w:b/>
          <w:sz w:val="16"/>
          <w:szCs w:val="16"/>
        </w:rPr>
      </w:pPr>
      <w:r w:rsidRPr="00100254">
        <w:rPr>
          <w:b/>
          <w:sz w:val="16"/>
          <w:szCs w:val="16"/>
        </w:rPr>
        <w:t>ПОСТАНОВЛЯЕТ:</w:t>
      </w:r>
    </w:p>
    <w:p w:rsidR="00100254" w:rsidRPr="00100254" w:rsidRDefault="00100254" w:rsidP="00100254">
      <w:pPr>
        <w:ind w:firstLine="180"/>
        <w:jc w:val="both"/>
        <w:rPr>
          <w:sz w:val="16"/>
          <w:szCs w:val="16"/>
        </w:rPr>
      </w:pPr>
      <w:r w:rsidRPr="00100254">
        <w:rPr>
          <w:bCs/>
          <w:sz w:val="16"/>
          <w:szCs w:val="16"/>
        </w:rPr>
        <w:t>1. Предоставить разрешение</w:t>
      </w:r>
      <w:r w:rsidRPr="00100254">
        <w:rPr>
          <w:sz w:val="16"/>
          <w:szCs w:val="16"/>
        </w:rPr>
        <w:t xml:space="preserve"> на условно разрешённый вид использования земельного  участка с кадастровым номером 53:03:0914002:138, с целью реконструкции здания школы № 11 с кадастровым номером  53:03:0914002:164</w:t>
      </w:r>
      <w:r w:rsidR="00244802">
        <w:rPr>
          <w:sz w:val="16"/>
          <w:szCs w:val="16"/>
        </w:rPr>
        <w:t xml:space="preserve"> и организации спортивно тренировочной базы</w:t>
      </w:r>
      <w:r w:rsidRPr="00100254">
        <w:rPr>
          <w:sz w:val="16"/>
          <w:szCs w:val="16"/>
        </w:rPr>
        <w:t xml:space="preserve">, расположенного по адресу: Российская Федерация, Новгородская область, р-н Валдайский, Костковское сельское поселение, </w:t>
      </w:r>
      <w:proofErr w:type="spellStart"/>
      <w:r w:rsidRPr="00100254">
        <w:rPr>
          <w:sz w:val="16"/>
          <w:szCs w:val="16"/>
        </w:rPr>
        <w:t>д</w:t>
      </w:r>
      <w:proofErr w:type="gramStart"/>
      <w:r w:rsidRPr="00100254">
        <w:rPr>
          <w:sz w:val="16"/>
          <w:szCs w:val="16"/>
        </w:rPr>
        <w:t>.К</w:t>
      </w:r>
      <w:proofErr w:type="gramEnd"/>
      <w:r w:rsidRPr="00100254">
        <w:rPr>
          <w:sz w:val="16"/>
          <w:szCs w:val="16"/>
        </w:rPr>
        <w:t>остково</w:t>
      </w:r>
      <w:proofErr w:type="spellEnd"/>
      <w:r w:rsidRPr="00100254">
        <w:rPr>
          <w:sz w:val="16"/>
          <w:szCs w:val="16"/>
        </w:rPr>
        <w:t xml:space="preserve">, </w:t>
      </w:r>
      <w:proofErr w:type="spellStart"/>
      <w:r w:rsidRPr="00100254">
        <w:rPr>
          <w:sz w:val="16"/>
          <w:szCs w:val="16"/>
        </w:rPr>
        <w:t>ул.Центральная</w:t>
      </w:r>
      <w:proofErr w:type="spellEnd"/>
      <w:r w:rsidRPr="00100254">
        <w:rPr>
          <w:sz w:val="16"/>
          <w:szCs w:val="16"/>
        </w:rPr>
        <w:t>, д.2,  в территориальной зоне Ж.1. (Зона застройки индивидуальными и малоэтажными жилыми домами) – спорт.</w:t>
      </w:r>
    </w:p>
    <w:p w:rsidR="00100254" w:rsidRPr="00100254" w:rsidRDefault="00100254" w:rsidP="00100254">
      <w:pPr>
        <w:ind w:firstLine="180"/>
        <w:jc w:val="both"/>
        <w:rPr>
          <w:sz w:val="16"/>
          <w:szCs w:val="16"/>
        </w:rPr>
      </w:pPr>
      <w:r w:rsidRPr="00100254">
        <w:rPr>
          <w:sz w:val="16"/>
          <w:szCs w:val="16"/>
        </w:rPr>
        <w:t xml:space="preserve">  2. Опубликовать данное постановление в информационном бюллетене «Костковский вестник» на сайте Администрации Костковского сельского поселения  в сети «Интернет».</w:t>
      </w:r>
    </w:p>
    <w:p w:rsidR="00100254" w:rsidRPr="00100254" w:rsidRDefault="00100254" w:rsidP="00100254">
      <w:pPr>
        <w:ind w:left="-180" w:firstLine="180"/>
        <w:jc w:val="both"/>
        <w:rPr>
          <w:sz w:val="16"/>
          <w:szCs w:val="16"/>
        </w:rPr>
      </w:pPr>
    </w:p>
    <w:p w:rsidR="00100254" w:rsidRPr="00100254" w:rsidRDefault="00100254" w:rsidP="00100254">
      <w:pPr>
        <w:jc w:val="both"/>
        <w:rPr>
          <w:sz w:val="16"/>
          <w:szCs w:val="16"/>
        </w:rPr>
      </w:pPr>
    </w:p>
    <w:p w:rsidR="00100254" w:rsidRPr="00100254" w:rsidRDefault="00100254" w:rsidP="00100254">
      <w:pPr>
        <w:jc w:val="both"/>
        <w:rPr>
          <w:b/>
          <w:sz w:val="16"/>
          <w:szCs w:val="16"/>
        </w:rPr>
      </w:pPr>
      <w:r w:rsidRPr="00100254">
        <w:rPr>
          <w:b/>
          <w:sz w:val="16"/>
          <w:szCs w:val="16"/>
        </w:rPr>
        <w:t>Глава Костковского</w:t>
      </w:r>
    </w:p>
    <w:p w:rsidR="00100254" w:rsidRDefault="00100254" w:rsidP="00100254">
      <w:pPr>
        <w:jc w:val="both"/>
        <w:rPr>
          <w:b/>
          <w:sz w:val="16"/>
          <w:szCs w:val="16"/>
        </w:rPr>
      </w:pPr>
      <w:r w:rsidRPr="00100254">
        <w:rPr>
          <w:b/>
          <w:sz w:val="16"/>
          <w:szCs w:val="16"/>
        </w:rPr>
        <w:t>сельского поселения                                                                Н.А. Бондаренко</w:t>
      </w:r>
    </w:p>
    <w:p w:rsidR="00B803DE" w:rsidRPr="00100254" w:rsidRDefault="00B803DE" w:rsidP="00100254">
      <w:pPr>
        <w:jc w:val="both"/>
        <w:rPr>
          <w:b/>
          <w:sz w:val="16"/>
          <w:szCs w:val="16"/>
        </w:rPr>
      </w:pPr>
      <w:bookmarkStart w:id="0" w:name="_GoBack"/>
      <w:bookmarkEnd w:id="0"/>
    </w:p>
    <w:p w:rsidR="00100254" w:rsidRPr="00100254" w:rsidRDefault="00100254" w:rsidP="00100254">
      <w:pPr>
        <w:ind w:left="360"/>
        <w:jc w:val="both"/>
        <w:rPr>
          <w:sz w:val="16"/>
          <w:szCs w:val="16"/>
        </w:rPr>
      </w:pPr>
    </w:p>
    <w:p w:rsidR="00B803DE" w:rsidRPr="00B803DE" w:rsidRDefault="00100254" w:rsidP="00B803DE">
      <w:pPr>
        <w:pStyle w:val="10"/>
        <w:tabs>
          <w:tab w:val="left" w:pos="0"/>
        </w:tabs>
        <w:rPr>
          <w:sz w:val="16"/>
          <w:szCs w:val="16"/>
        </w:rPr>
      </w:pPr>
      <w:r w:rsidRPr="00B803DE">
        <w:rPr>
          <w:sz w:val="16"/>
          <w:szCs w:val="16"/>
        </w:rPr>
        <w:t xml:space="preserve"> </w:t>
      </w:r>
      <w:proofErr w:type="gramStart"/>
      <w:r w:rsidR="00B803DE" w:rsidRPr="00B803DE">
        <w:rPr>
          <w:sz w:val="16"/>
          <w:szCs w:val="16"/>
        </w:rPr>
        <w:t>П</w:t>
      </w:r>
      <w:proofErr w:type="gramEnd"/>
      <w:r w:rsidR="00B803DE" w:rsidRPr="00B803DE">
        <w:rPr>
          <w:sz w:val="16"/>
          <w:szCs w:val="16"/>
        </w:rPr>
        <w:t xml:space="preserve"> О С Т А Н О В Л Е Н И Е</w:t>
      </w:r>
    </w:p>
    <w:p w:rsidR="00B803DE" w:rsidRPr="00B803DE" w:rsidRDefault="00B803DE" w:rsidP="00B803DE">
      <w:pPr>
        <w:tabs>
          <w:tab w:val="left" w:pos="6918"/>
        </w:tabs>
        <w:rPr>
          <w:color w:val="000000"/>
          <w:sz w:val="16"/>
          <w:szCs w:val="16"/>
        </w:rPr>
      </w:pPr>
    </w:p>
    <w:p w:rsidR="00B803DE" w:rsidRPr="00B803DE" w:rsidRDefault="00B803DE" w:rsidP="00B803DE">
      <w:pPr>
        <w:tabs>
          <w:tab w:val="left" w:pos="6918"/>
        </w:tabs>
        <w:rPr>
          <w:color w:val="000000"/>
          <w:sz w:val="16"/>
          <w:szCs w:val="16"/>
        </w:rPr>
      </w:pPr>
      <w:r w:rsidRPr="00B803DE">
        <w:rPr>
          <w:color w:val="000000"/>
          <w:sz w:val="16"/>
          <w:szCs w:val="16"/>
        </w:rPr>
        <w:t>от 04.10.2024 № 157</w:t>
      </w:r>
    </w:p>
    <w:p w:rsidR="00B803DE" w:rsidRPr="00B803DE" w:rsidRDefault="00B803DE" w:rsidP="00B803DE">
      <w:pPr>
        <w:rPr>
          <w:color w:val="000000"/>
          <w:sz w:val="16"/>
          <w:szCs w:val="16"/>
        </w:rPr>
      </w:pPr>
      <w:r w:rsidRPr="00B803DE">
        <w:rPr>
          <w:color w:val="000000"/>
          <w:sz w:val="16"/>
          <w:szCs w:val="16"/>
        </w:rPr>
        <w:t>д. Костково</w:t>
      </w:r>
    </w:p>
    <w:p w:rsidR="00B803DE" w:rsidRPr="00B803DE" w:rsidRDefault="00B803DE" w:rsidP="00B803DE">
      <w:pPr>
        <w:rPr>
          <w:sz w:val="16"/>
          <w:szCs w:val="16"/>
        </w:rPr>
      </w:pPr>
    </w:p>
    <w:p w:rsidR="00B803DE" w:rsidRPr="00B803DE" w:rsidRDefault="00B803DE" w:rsidP="00B803DE">
      <w:pPr>
        <w:spacing w:line="240" w:lineRule="exact"/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>О присвоении адреса</w:t>
      </w:r>
    </w:p>
    <w:p w:rsidR="00B803DE" w:rsidRPr="00B803DE" w:rsidRDefault="00B803DE" w:rsidP="00B803DE">
      <w:pPr>
        <w:spacing w:line="240" w:lineRule="exact"/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 xml:space="preserve">земельному  участку </w:t>
      </w:r>
    </w:p>
    <w:p w:rsidR="00B803DE" w:rsidRPr="00B803DE" w:rsidRDefault="00B803DE" w:rsidP="00B803DE">
      <w:pPr>
        <w:rPr>
          <w:sz w:val="16"/>
          <w:szCs w:val="16"/>
        </w:rPr>
      </w:pPr>
    </w:p>
    <w:p w:rsidR="00B803DE" w:rsidRPr="00B803DE" w:rsidRDefault="00B803DE" w:rsidP="00B803D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803D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803D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803DE" w:rsidRPr="00B803DE" w:rsidRDefault="00B803DE" w:rsidP="00B803DE">
      <w:pPr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>ПОСТАНОВЛЯЕТ:</w:t>
      </w:r>
    </w:p>
    <w:p w:rsidR="00B803DE" w:rsidRPr="00B803DE" w:rsidRDefault="00B803DE" w:rsidP="00B803DE">
      <w:pPr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        1.  Присвоить адрес земельному участку, с кадастровым номером 53:03:0915001:85, расположенному по адресу: Российская Федерация, Новгородская область, Валдайский район, </w:t>
      </w:r>
      <w:proofErr w:type="spellStart"/>
      <w:r w:rsidRPr="00B803DE">
        <w:rPr>
          <w:sz w:val="16"/>
          <w:szCs w:val="16"/>
        </w:rPr>
        <w:t>д</w:t>
      </w:r>
      <w:proofErr w:type="gramStart"/>
      <w:r w:rsidRPr="00B803DE">
        <w:rPr>
          <w:sz w:val="16"/>
          <w:szCs w:val="16"/>
        </w:rPr>
        <w:t>.Л</w:t>
      </w:r>
      <w:proofErr w:type="gramEnd"/>
      <w:r w:rsidRPr="00B803DE">
        <w:rPr>
          <w:sz w:val="16"/>
          <w:szCs w:val="16"/>
        </w:rPr>
        <w:t>учки</w:t>
      </w:r>
      <w:proofErr w:type="spellEnd"/>
      <w:r w:rsidRPr="00B803DE">
        <w:rPr>
          <w:sz w:val="16"/>
          <w:szCs w:val="16"/>
        </w:rPr>
        <w:t xml:space="preserve">, площадью 1500 </w:t>
      </w:r>
      <w:proofErr w:type="spellStart"/>
      <w:r w:rsidRPr="00B803DE">
        <w:rPr>
          <w:sz w:val="16"/>
          <w:szCs w:val="16"/>
        </w:rPr>
        <w:t>кв.м</w:t>
      </w:r>
      <w:proofErr w:type="spellEnd"/>
      <w:r w:rsidRPr="00B803D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803DE">
        <w:rPr>
          <w:sz w:val="16"/>
          <w:szCs w:val="16"/>
        </w:rPr>
        <w:t>д</w:t>
      </w:r>
      <w:proofErr w:type="gramStart"/>
      <w:r w:rsidRPr="00B803DE">
        <w:rPr>
          <w:sz w:val="16"/>
          <w:szCs w:val="16"/>
        </w:rPr>
        <w:t>.Л</w:t>
      </w:r>
      <w:proofErr w:type="gramEnd"/>
      <w:r w:rsidRPr="00B803DE">
        <w:rPr>
          <w:sz w:val="16"/>
          <w:szCs w:val="16"/>
        </w:rPr>
        <w:t>учки</w:t>
      </w:r>
      <w:proofErr w:type="spellEnd"/>
      <w:r w:rsidRPr="00B803DE">
        <w:rPr>
          <w:sz w:val="16"/>
          <w:szCs w:val="16"/>
        </w:rPr>
        <w:t xml:space="preserve">, земельный участок 100.  </w:t>
      </w:r>
    </w:p>
    <w:p w:rsidR="00B803DE" w:rsidRPr="00B803DE" w:rsidRDefault="00B803DE" w:rsidP="00B803DE">
      <w:pPr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803DE" w:rsidRPr="00B803DE" w:rsidRDefault="00B803DE" w:rsidP="00B803DE">
      <w:pPr>
        <w:pStyle w:val="a4"/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</w:t>
      </w:r>
      <w:r w:rsidRPr="00B803DE">
        <w:rPr>
          <w:rFonts w:eastAsia="Times New Roman CYR" w:cs="Times New Roman CYR"/>
          <w:sz w:val="16"/>
          <w:szCs w:val="16"/>
        </w:rPr>
        <w:t xml:space="preserve">        </w:t>
      </w:r>
      <w:r w:rsidRPr="00B803DE">
        <w:rPr>
          <w:sz w:val="16"/>
          <w:szCs w:val="16"/>
        </w:rPr>
        <w:t>3. Опубликовать настоящее постановление в информационном бюлл</w:t>
      </w:r>
      <w:r w:rsidRPr="00B803DE">
        <w:rPr>
          <w:sz w:val="16"/>
          <w:szCs w:val="16"/>
        </w:rPr>
        <w:t>е</w:t>
      </w:r>
      <w:r w:rsidRPr="00B803DE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B803DE">
        <w:rPr>
          <w:sz w:val="16"/>
          <w:szCs w:val="16"/>
        </w:rPr>
        <w:t>р</w:t>
      </w:r>
      <w:r w:rsidRPr="00B803DE">
        <w:rPr>
          <w:sz w:val="16"/>
          <w:szCs w:val="16"/>
        </w:rPr>
        <w:t>нет».</w:t>
      </w:r>
    </w:p>
    <w:p w:rsidR="00B803DE" w:rsidRPr="00B803DE" w:rsidRDefault="00B803DE" w:rsidP="00B803DE">
      <w:pPr>
        <w:tabs>
          <w:tab w:val="left" w:pos="6630"/>
        </w:tabs>
        <w:rPr>
          <w:sz w:val="16"/>
          <w:szCs w:val="16"/>
        </w:rPr>
      </w:pPr>
    </w:p>
    <w:p w:rsidR="00B803DE" w:rsidRPr="00B803DE" w:rsidRDefault="00B803DE" w:rsidP="00B803DE">
      <w:pPr>
        <w:tabs>
          <w:tab w:val="left" w:pos="6630"/>
        </w:tabs>
        <w:rPr>
          <w:sz w:val="16"/>
          <w:szCs w:val="16"/>
        </w:rPr>
      </w:pPr>
    </w:p>
    <w:p w:rsidR="00B803DE" w:rsidRPr="00B803DE" w:rsidRDefault="00B803DE" w:rsidP="00B803D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803DE">
        <w:rPr>
          <w:rFonts w:eastAsia="Calibri"/>
          <w:b/>
          <w:sz w:val="16"/>
          <w:szCs w:val="16"/>
        </w:rPr>
        <w:t xml:space="preserve">Глава Костковского </w:t>
      </w:r>
    </w:p>
    <w:p w:rsidR="00B803DE" w:rsidRDefault="00B803DE" w:rsidP="00B803D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803DE">
        <w:rPr>
          <w:rFonts w:eastAsia="Calibri"/>
          <w:b/>
          <w:sz w:val="16"/>
          <w:szCs w:val="16"/>
        </w:rPr>
        <w:t>сельского поселения</w:t>
      </w:r>
      <w:r w:rsidRPr="00B803DE">
        <w:rPr>
          <w:rFonts w:eastAsia="Calibri"/>
          <w:b/>
          <w:sz w:val="16"/>
          <w:szCs w:val="16"/>
        </w:rPr>
        <w:tab/>
        <w:t>Н.А. Бондаренко</w:t>
      </w:r>
    </w:p>
    <w:p w:rsidR="00B803DE" w:rsidRPr="00B803DE" w:rsidRDefault="00B803DE" w:rsidP="00B803D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803DE" w:rsidRPr="00B803DE" w:rsidRDefault="00B803DE" w:rsidP="00B803DE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803DE" w:rsidRPr="00B803DE" w:rsidRDefault="00B803DE" w:rsidP="00B803D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803DE">
        <w:rPr>
          <w:sz w:val="16"/>
          <w:szCs w:val="16"/>
        </w:rPr>
        <w:t>П</w:t>
      </w:r>
      <w:proofErr w:type="gramEnd"/>
      <w:r w:rsidRPr="00B803DE">
        <w:rPr>
          <w:sz w:val="16"/>
          <w:szCs w:val="16"/>
        </w:rPr>
        <w:t xml:space="preserve"> О С Т А Н О В Л Е Н И Е</w:t>
      </w:r>
    </w:p>
    <w:p w:rsidR="00B803DE" w:rsidRPr="00B803DE" w:rsidRDefault="00B803DE" w:rsidP="00B803DE">
      <w:pPr>
        <w:tabs>
          <w:tab w:val="left" w:pos="6918"/>
        </w:tabs>
        <w:rPr>
          <w:color w:val="000000"/>
          <w:sz w:val="16"/>
          <w:szCs w:val="16"/>
        </w:rPr>
      </w:pPr>
    </w:p>
    <w:p w:rsidR="00B803DE" w:rsidRPr="00B803DE" w:rsidRDefault="00B803DE" w:rsidP="00B803DE">
      <w:pPr>
        <w:tabs>
          <w:tab w:val="left" w:pos="6918"/>
        </w:tabs>
        <w:rPr>
          <w:color w:val="000000"/>
          <w:sz w:val="16"/>
          <w:szCs w:val="16"/>
        </w:rPr>
      </w:pPr>
      <w:r w:rsidRPr="00B803DE">
        <w:rPr>
          <w:color w:val="000000"/>
          <w:sz w:val="16"/>
          <w:szCs w:val="16"/>
        </w:rPr>
        <w:lastRenderedPageBreak/>
        <w:t>от 04.10.2024 № 158</w:t>
      </w:r>
    </w:p>
    <w:p w:rsidR="00B803DE" w:rsidRPr="00B803DE" w:rsidRDefault="00B803DE" w:rsidP="00B803DE">
      <w:pPr>
        <w:rPr>
          <w:color w:val="000000"/>
          <w:sz w:val="16"/>
          <w:szCs w:val="16"/>
        </w:rPr>
      </w:pPr>
      <w:r w:rsidRPr="00B803DE">
        <w:rPr>
          <w:color w:val="000000"/>
          <w:sz w:val="16"/>
          <w:szCs w:val="16"/>
        </w:rPr>
        <w:t>д. Костково</w:t>
      </w:r>
    </w:p>
    <w:p w:rsidR="00B803DE" w:rsidRPr="00B803DE" w:rsidRDefault="00B803DE" w:rsidP="00B803DE">
      <w:pPr>
        <w:rPr>
          <w:sz w:val="16"/>
          <w:szCs w:val="16"/>
        </w:rPr>
      </w:pPr>
    </w:p>
    <w:p w:rsidR="00B803DE" w:rsidRPr="00B803DE" w:rsidRDefault="00B803DE" w:rsidP="00B803DE">
      <w:pPr>
        <w:spacing w:line="240" w:lineRule="exact"/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>О присвоении адреса</w:t>
      </w:r>
    </w:p>
    <w:p w:rsidR="00B803DE" w:rsidRPr="00B803DE" w:rsidRDefault="00B803DE" w:rsidP="00B803DE">
      <w:pPr>
        <w:spacing w:line="240" w:lineRule="exact"/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 xml:space="preserve">земельному  участку </w:t>
      </w:r>
    </w:p>
    <w:p w:rsidR="00B803DE" w:rsidRPr="00B803DE" w:rsidRDefault="00B803DE" w:rsidP="00B803DE">
      <w:pPr>
        <w:rPr>
          <w:sz w:val="16"/>
          <w:szCs w:val="16"/>
        </w:rPr>
      </w:pPr>
    </w:p>
    <w:p w:rsidR="00B803DE" w:rsidRPr="00B803DE" w:rsidRDefault="00B803DE" w:rsidP="00B803D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803D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803D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803DE" w:rsidRPr="00B803DE" w:rsidRDefault="00B803DE" w:rsidP="00B803DE">
      <w:pPr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>ПОСТАНОВЛЯЕТ:</w:t>
      </w:r>
    </w:p>
    <w:p w:rsidR="00B803DE" w:rsidRPr="00B803DE" w:rsidRDefault="00B803DE" w:rsidP="00B803DE">
      <w:pPr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        1.  Присвоить адрес земельному участку, с кадастровым номером 53:03:0915001:105, расположенному по адресу: Российская Федерация, Новгородская область, Валдайский район, </w:t>
      </w:r>
      <w:proofErr w:type="spellStart"/>
      <w:r w:rsidRPr="00B803DE">
        <w:rPr>
          <w:sz w:val="16"/>
          <w:szCs w:val="16"/>
        </w:rPr>
        <w:t>д</w:t>
      </w:r>
      <w:proofErr w:type="gramStart"/>
      <w:r w:rsidRPr="00B803DE">
        <w:rPr>
          <w:sz w:val="16"/>
          <w:szCs w:val="16"/>
        </w:rPr>
        <w:t>.Л</w:t>
      </w:r>
      <w:proofErr w:type="gramEnd"/>
      <w:r w:rsidRPr="00B803DE">
        <w:rPr>
          <w:sz w:val="16"/>
          <w:szCs w:val="16"/>
        </w:rPr>
        <w:t>учки</w:t>
      </w:r>
      <w:proofErr w:type="spellEnd"/>
      <w:r w:rsidRPr="00B803DE">
        <w:rPr>
          <w:sz w:val="16"/>
          <w:szCs w:val="16"/>
        </w:rPr>
        <w:t xml:space="preserve">, площадью 2498 </w:t>
      </w:r>
      <w:proofErr w:type="spellStart"/>
      <w:r w:rsidRPr="00B803DE">
        <w:rPr>
          <w:sz w:val="16"/>
          <w:szCs w:val="16"/>
        </w:rPr>
        <w:t>кв.м</w:t>
      </w:r>
      <w:proofErr w:type="spellEnd"/>
      <w:r w:rsidRPr="00B803D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803DE">
        <w:rPr>
          <w:sz w:val="16"/>
          <w:szCs w:val="16"/>
        </w:rPr>
        <w:t>д</w:t>
      </w:r>
      <w:proofErr w:type="gramStart"/>
      <w:r w:rsidRPr="00B803DE">
        <w:rPr>
          <w:sz w:val="16"/>
          <w:szCs w:val="16"/>
        </w:rPr>
        <w:t>.Л</w:t>
      </w:r>
      <w:proofErr w:type="gramEnd"/>
      <w:r w:rsidRPr="00B803DE">
        <w:rPr>
          <w:sz w:val="16"/>
          <w:szCs w:val="16"/>
        </w:rPr>
        <w:t>учки</w:t>
      </w:r>
      <w:proofErr w:type="spellEnd"/>
      <w:r w:rsidRPr="00B803DE">
        <w:rPr>
          <w:sz w:val="16"/>
          <w:szCs w:val="16"/>
        </w:rPr>
        <w:t xml:space="preserve">, земельный участок 102.  </w:t>
      </w:r>
    </w:p>
    <w:p w:rsidR="00B803DE" w:rsidRPr="00B803DE" w:rsidRDefault="00B803DE" w:rsidP="00B803DE">
      <w:pPr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803DE" w:rsidRPr="00B803DE" w:rsidRDefault="00B803DE" w:rsidP="00B803DE">
      <w:pPr>
        <w:pStyle w:val="a4"/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</w:t>
      </w:r>
      <w:r w:rsidRPr="00B803DE">
        <w:rPr>
          <w:rFonts w:eastAsia="Times New Roman CYR" w:cs="Times New Roman CYR"/>
          <w:sz w:val="16"/>
          <w:szCs w:val="16"/>
        </w:rPr>
        <w:t xml:space="preserve">        </w:t>
      </w:r>
      <w:r w:rsidRPr="00B803DE">
        <w:rPr>
          <w:sz w:val="16"/>
          <w:szCs w:val="16"/>
        </w:rPr>
        <w:t>3. Опубликовать настоящее постановление в информационном бюлл</w:t>
      </w:r>
      <w:r w:rsidRPr="00B803DE">
        <w:rPr>
          <w:sz w:val="16"/>
          <w:szCs w:val="16"/>
        </w:rPr>
        <w:t>е</w:t>
      </w:r>
      <w:r w:rsidRPr="00B803DE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B803DE">
        <w:rPr>
          <w:sz w:val="16"/>
          <w:szCs w:val="16"/>
        </w:rPr>
        <w:t>р</w:t>
      </w:r>
      <w:r w:rsidRPr="00B803DE">
        <w:rPr>
          <w:sz w:val="16"/>
          <w:szCs w:val="16"/>
        </w:rPr>
        <w:t>нет».</w:t>
      </w:r>
    </w:p>
    <w:p w:rsidR="00B803DE" w:rsidRPr="00B803DE" w:rsidRDefault="00B803DE" w:rsidP="00B803DE">
      <w:pPr>
        <w:tabs>
          <w:tab w:val="left" w:pos="6630"/>
        </w:tabs>
        <w:rPr>
          <w:sz w:val="16"/>
          <w:szCs w:val="16"/>
        </w:rPr>
      </w:pPr>
    </w:p>
    <w:p w:rsidR="00B803DE" w:rsidRPr="00B803DE" w:rsidRDefault="00B803DE" w:rsidP="00B803DE">
      <w:pPr>
        <w:tabs>
          <w:tab w:val="left" w:pos="6630"/>
        </w:tabs>
        <w:rPr>
          <w:sz w:val="16"/>
          <w:szCs w:val="16"/>
        </w:rPr>
      </w:pPr>
    </w:p>
    <w:p w:rsidR="00B803DE" w:rsidRPr="00B803DE" w:rsidRDefault="00B803DE" w:rsidP="00B803D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803DE">
        <w:rPr>
          <w:rFonts w:eastAsia="Calibri"/>
          <w:b/>
          <w:sz w:val="16"/>
          <w:szCs w:val="16"/>
        </w:rPr>
        <w:t xml:space="preserve">Глава Костковского </w:t>
      </w:r>
    </w:p>
    <w:p w:rsidR="00B803DE" w:rsidRDefault="00B803DE" w:rsidP="00B803D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803DE">
        <w:rPr>
          <w:rFonts w:eastAsia="Calibri"/>
          <w:b/>
          <w:sz w:val="16"/>
          <w:szCs w:val="16"/>
        </w:rPr>
        <w:t>сельского поселения</w:t>
      </w:r>
      <w:r w:rsidRPr="00B803DE">
        <w:rPr>
          <w:rFonts w:eastAsia="Calibri"/>
          <w:b/>
          <w:sz w:val="16"/>
          <w:szCs w:val="16"/>
        </w:rPr>
        <w:tab/>
        <w:t>Н.А. Бондаренко</w:t>
      </w:r>
    </w:p>
    <w:p w:rsidR="00B803DE" w:rsidRPr="00B803DE" w:rsidRDefault="00B803DE" w:rsidP="00B803D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803DE" w:rsidRPr="00B803DE" w:rsidRDefault="00B803DE" w:rsidP="00B803DE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803DE" w:rsidRPr="00B803DE" w:rsidRDefault="00B803DE" w:rsidP="00B803D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803DE">
        <w:rPr>
          <w:sz w:val="16"/>
          <w:szCs w:val="16"/>
        </w:rPr>
        <w:t>П</w:t>
      </w:r>
      <w:proofErr w:type="gramEnd"/>
      <w:r w:rsidRPr="00B803DE">
        <w:rPr>
          <w:sz w:val="16"/>
          <w:szCs w:val="16"/>
        </w:rPr>
        <w:t xml:space="preserve"> О С Т А Н О В Л Е Н И Е</w:t>
      </w:r>
    </w:p>
    <w:p w:rsidR="00B803DE" w:rsidRPr="00B803DE" w:rsidRDefault="00B803DE" w:rsidP="00B803DE">
      <w:pPr>
        <w:tabs>
          <w:tab w:val="left" w:pos="6918"/>
        </w:tabs>
        <w:rPr>
          <w:color w:val="000000"/>
          <w:sz w:val="16"/>
          <w:szCs w:val="16"/>
        </w:rPr>
      </w:pPr>
    </w:p>
    <w:p w:rsidR="00B803DE" w:rsidRPr="00B803DE" w:rsidRDefault="00B803DE" w:rsidP="00B803DE">
      <w:pPr>
        <w:tabs>
          <w:tab w:val="left" w:pos="6918"/>
        </w:tabs>
        <w:rPr>
          <w:color w:val="000000"/>
          <w:sz w:val="16"/>
          <w:szCs w:val="16"/>
        </w:rPr>
      </w:pPr>
      <w:r w:rsidRPr="00B803DE">
        <w:rPr>
          <w:color w:val="000000"/>
          <w:sz w:val="16"/>
          <w:szCs w:val="16"/>
        </w:rPr>
        <w:t>от 04.10.2024 № 159</w:t>
      </w:r>
    </w:p>
    <w:p w:rsidR="00B803DE" w:rsidRPr="00B803DE" w:rsidRDefault="00B803DE" w:rsidP="00B803DE">
      <w:pPr>
        <w:rPr>
          <w:color w:val="000000"/>
          <w:sz w:val="16"/>
          <w:szCs w:val="16"/>
        </w:rPr>
      </w:pPr>
      <w:r w:rsidRPr="00B803DE">
        <w:rPr>
          <w:color w:val="000000"/>
          <w:sz w:val="16"/>
          <w:szCs w:val="16"/>
        </w:rPr>
        <w:t>д. Костково</w:t>
      </w:r>
    </w:p>
    <w:p w:rsidR="00B803DE" w:rsidRPr="00B803DE" w:rsidRDefault="00B803DE" w:rsidP="00B803DE">
      <w:pPr>
        <w:rPr>
          <w:sz w:val="16"/>
          <w:szCs w:val="16"/>
        </w:rPr>
      </w:pPr>
    </w:p>
    <w:p w:rsidR="00B803DE" w:rsidRPr="00B803DE" w:rsidRDefault="00B803DE" w:rsidP="00B803DE">
      <w:pPr>
        <w:spacing w:line="240" w:lineRule="exact"/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>О присвоении адреса</w:t>
      </w:r>
    </w:p>
    <w:p w:rsidR="00B803DE" w:rsidRPr="00B803DE" w:rsidRDefault="00B803DE" w:rsidP="00B803DE">
      <w:pPr>
        <w:spacing w:line="240" w:lineRule="exact"/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 xml:space="preserve">земельному  участку </w:t>
      </w:r>
    </w:p>
    <w:p w:rsidR="00B803DE" w:rsidRPr="00B803DE" w:rsidRDefault="00B803DE" w:rsidP="00B803DE">
      <w:pPr>
        <w:rPr>
          <w:sz w:val="16"/>
          <w:szCs w:val="16"/>
        </w:rPr>
      </w:pPr>
    </w:p>
    <w:p w:rsidR="00B803DE" w:rsidRPr="00B803DE" w:rsidRDefault="00B803DE" w:rsidP="00B803D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803D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803D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803DE" w:rsidRPr="00B803DE" w:rsidRDefault="00B803DE" w:rsidP="00B803DE">
      <w:pPr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>ПОСТАНОВЛЯЕТ:</w:t>
      </w:r>
    </w:p>
    <w:p w:rsidR="00B803DE" w:rsidRPr="00B803DE" w:rsidRDefault="00B803DE" w:rsidP="00B803DE">
      <w:pPr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        1.  Присвоить адрес земельному участку, с кадастровым номером 53:03:0915001:30, расположенному по адресу: Российская Федерация, Новгородская область, Валдайский район, </w:t>
      </w:r>
      <w:proofErr w:type="spellStart"/>
      <w:r w:rsidRPr="00B803DE">
        <w:rPr>
          <w:sz w:val="16"/>
          <w:szCs w:val="16"/>
        </w:rPr>
        <w:t>д</w:t>
      </w:r>
      <w:proofErr w:type="gramStart"/>
      <w:r w:rsidRPr="00B803DE">
        <w:rPr>
          <w:sz w:val="16"/>
          <w:szCs w:val="16"/>
        </w:rPr>
        <w:t>.Л</w:t>
      </w:r>
      <w:proofErr w:type="gramEnd"/>
      <w:r w:rsidRPr="00B803DE">
        <w:rPr>
          <w:sz w:val="16"/>
          <w:szCs w:val="16"/>
        </w:rPr>
        <w:t>учки</w:t>
      </w:r>
      <w:proofErr w:type="spellEnd"/>
      <w:r w:rsidRPr="00B803DE">
        <w:rPr>
          <w:sz w:val="16"/>
          <w:szCs w:val="16"/>
        </w:rPr>
        <w:t xml:space="preserve">, площадью 894 </w:t>
      </w:r>
      <w:proofErr w:type="spellStart"/>
      <w:r w:rsidRPr="00B803DE">
        <w:rPr>
          <w:sz w:val="16"/>
          <w:szCs w:val="16"/>
        </w:rPr>
        <w:t>кв.м</w:t>
      </w:r>
      <w:proofErr w:type="spellEnd"/>
      <w:r w:rsidRPr="00B803D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803DE">
        <w:rPr>
          <w:sz w:val="16"/>
          <w:szCs w:val="16"/>
        </w:rPr>
        <w:t>д</w:t>
      </w:r>
      <w:proofErr w:type="gramStart"/>
      <w:r w:rsidRPr="00B803DE">
        <w:rPr>
          <w:sz w:val="16"/>
          <w:szCs w:val="16"/>
        </w:rPr>
        <w:t>.Л</w:t>
      </w:r>
      <w:proofErr w:type="gramEnd"/>
      <w:r w:rsidRPr="00B803DE">
        <w:rPr>
          <w:sz w:val="16"/>
          <w:szCs w:val="16"/>
        </w:rPr>
        <w:t>учки</w:t>
      </w:r>
      <w:proofErr w:type="spellEnd"/>
      <w:r w:rsidRPr="00B803DE">
        <w:rPr>
          <w:sz w:val="16"/>
          <w:szCs w:val="16"/>
        </w:rPr>
        <w:t xml:space="preserve">, земельный участок 19А.  </w:t>
      </w:r>
    </w:p>
    <w:p w:rsidR="00B803DE" w:rsidRPr="00B803DE" w:rsidRDefault="00B803DE" w:rsidP="00B803DE">
      <w:pPr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803DE" w:rsidRPr="00B803DE" w:rsidRDefault="00B803DE" w:rsidP="00B803DE">
      <w:pPr>
        <w:pStyle w:val="a4"/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</w:t>
      </w:r>
      <w:r w:rsidRPr="00B803DE">
        <w:rPr>
          <w:rFonts w:eastAsia="Times New Roman CYR" w:cs="Times New Roman CYR"/>
          <w:sz w:val="16"/>
          <w:szCs w:val="16"/>
        </w:rPr>
        <w:t xml:space="preserve">        </w:t>
      </w:r>
      <w:r w:rsidRPr="00B803DE">
        <w:rPr>
          <w:sz w:val="16"/>
          <w:szCs w:val="16"/>
        </w:rPr>
        <w:t>3. Опубликовать настоящее постановление в информационном бюлл</w:t>
      </w:r>
      <w:r w:rsidRPr="00B803DE">
        <w:rPr>
          <w:sz w:val="16"/>
          <w:szCs w:val="16"/>
        </w:rPr>
        <w:t>е</w:t>
      </w:r>
      <w:r w:rsidRPr="00B803DE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B803DE">
        <w:rPr>
          <w:sz w:val="16"/>
          <w:szCs w:val="16"/>
        </w:rPr>
        <w:t>р</w:t>
      </w:r>
      <w:r w:rsidRPr="00B803DE">
        <w:rPr>
          <w:sz w:val="16"/>
          <w:szCs w:val="16"/>
        </w:rPr>
        <w:t>нет».</w:t>
      </w:r>
    </w:p>
    <w:p w:rsidR="00B803DE" w:rsidRPr="00B803DE" w:rsidRDefault="00B803DE" w:rsidP="00B803DE">
      <w:pPr>
        <w:tabs>
          <w:tab w:val="left" w:pos="6630"/>
        </w:tabs>
        <w:rPr>
          <w:sz w:val="16"/>
          <w:szCs w:val="16"/>
        </w:rPr>
      </w:pPr>
    </w:p>
    <w:p w:rsidR="00B803DE" w:rsidRPr="00B803DE" w:rsidRDefault="00B803DE" w:rsidP="00B803DE">
      <w:pPr>
        <w:tabs>
          <w:tab w:val="left" w:pos="6630"/>
        </w:tabs>
        <w:rPr>
          <w:sz w:val="16"/>
          <w:szCs w:val="16"/>
        </w:rPr>
      </w:pPr>
    </w:p>
    <w:p w:rsidR="00B803DE" w:rsidRPr="00B803DE" w:rsidRDefault="00B803DE" w:rsidP="00B803D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803DE">
        <w:rPr>
          <w:rFonts w:eastAsia="Calibri"/>
          <w:b/>
          <w:sz w:val="16"/>
          <w:szCs w:val="16"/>
        </w:rPr>
        <w:t xml:space="preserve">Глава Костковского </w:t>
      </w:r>
    </w:p>
    <w:p w:rsidR="00B803DE" w:rsidRDefault="00B803DE" w:rsidP="00B803D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803DE">
        <w:rPr>
          <w:rFonts w:eastAsia="Calibri"/>
          <w:b/>
          <w:sz w:val="16"/>
          <w:szCs w:val="16"/>
        </w:rPr>
        <w:t>сельского поселения</w:t>
      </w:r>
      <w:r w:rsidRPr="00B803DE">
        <w:rPr>
          <w:rFonts w:eastAsia="Calibri"/>
          <w:b/>
          <w:sz w:val="16"/>
          <w:szCs w:val="16"/>
        </w:rPr>
        <w:tab/>
        <w:t>Н.А. Бондаренко</w:t>
      </w:r>
    </w:p>
    <w:p w:rsidR="00B803DE" w:rsidRPr="00B803DE" w:rsidRDefault="00B803DE" w:rsidP="00B803D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803DE" w:rsidRPr="00B803DE" w:rsidRDefault="00B803DE" w:rsidP="00B803DE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803DE" w:rsidRPr="00B803DE" w:rsidRDefault="00B803DE" w:rsidP="00B803D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803DE">
        <w:rPr>
          <w:sz w:val="16"/>
          <w:szCs w:val="16"/>
        </w:rPr>
        <w:t>П</w:t>
      </w:r>
      <w:proofErr w:type="gramEnd"/>
      <w:r w:rsidRPr="00B803DE">
        <w:rPr>
          <w:sz w:val="16"/>
          <w:szCs w:val="16"/>
        </w:rPr>
        <w:t xml:space="preserve"> О С Т А Н О В Л Е Н И Е</w:t>
      </w:r>
    </w:p>
    <w:p w:rsidR="00B803DE" w:rsidRPr="00B803DE" w:rsidRDefault="00B803DE" w:rsidP="00B803DE">
      <w:pPr>
        <w:tabs>
          <w:tab w:val="left" w:pos="6918"/>
        </w:tabs>
        <w:rPr>
          <w:color w:val="000000"/>
          <w:sz w:val="16"/>
          <w:szCs w:val="16"/>
        </w:rPr>
      </w:pPr>
    </w:p>
    <w:p w:rsidR="00B803DE" w:rsidRPr="00B803DE" w:rsidRDefault="00B803DE" w:rsidP="00B803DE">
      <w:pPr>
        <w:tabs>
          <w:tab w:val="left" w:pos="6918"/>
        </w:tabs>
        <w:rPr>
          <w:color w:val="000000"/>
          <w:sz w:val="16"/>
          <w:szCs w:val="16"/>
        </w:rPr>
      </w:pPr>
      <w:r w:rsidRPr="00B803DE">
        <w:rPr>
          <w:color w:val="000000"/>
          <w:sz w:val="16"/>
          <w:szCs w:val="16"/>
        </w:rPr>
        <w:t>от 04.10.2024 № 160</w:t>
      </w:r>
    </w:p>
    <w:p w:rsidR="00B803DE" w:rsidRPr="00B803DE" w:rsidRDefault="00B803DE" w:rsidP="00B803DE">
      <w:pPr>
        <w:rPr>
          <w:color w:val="000000"/>
          <w:sz w:val="16"/>
          <w:szCs w:val="16"/>
        </w:rPr>
      </w:pPr>
      <w:r w:rsidRPr="00B803DE">
        <w:rPr>
          <w:color w:val="000000"/>
          <w:sz w:val="16"/>
          <w:szCs w:val="16"/>
        </w:rPr>
        <w:t>д. Костково</w:t>
      </w:r>
    </w:p>
    <w:p w:rsidR="00B803DE" w:rsidRPr="00B803DE" w:rsidRDefault="00B803DE" w:rsidP="00B803DE">
      <w:pPr>
        <w:rPr>
          <w:sz w:val="16"/>
          <w:szCs w:val="16"/>
        </w:rPr>
      </w:pPr>
    </w:p>
    <w:p w:rsidR="00B803DE" w:rsidRPr="00B803DE" w:rsidRDefault="00B803DE" w:rsidP="00B803DE">
      <w:pPr>
        <w:spacing w:line="240" w:lineRule="exact"/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>О присвоении адреса</w:t>
      </w:r>
    </w:p>
    <w:p w:rsidR="00B803DE" w:rsidRPr="00B803DE" w:rsidRDefault="00B803DE" w:rsidP="00B803DE">
      <w:pPr>
        <w:spacing w:line="240" w:lineRule="exact"/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 xml:space="preserve">земельному  участку </w:t>
      </w:r>
    </w:p>
    <w:p w:rsidR="00B803DE" w:rsidRPr="00B803DE" w:rsidRDefault="00B803DE" w:rsidP="00B803DE">
      <w:pPr>
        <w:rPr>
          <w:sz w:val="16"/>
          <w:szCs w:val="16"/>
        </w:rPr>
      </w:pPr>
    </w:p>
    <w:p w:rsidR="00B803DE" w:rsidRPr="00B803DE" w:rsidRDefault="00B803DE" w:rsidP="00B803D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803D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803D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803DE" w:rsidRPr="00B803DE" w:rsidRDefault="00B803DE" w:rsidP="00B803DE">
      <w:pPr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>ПОСТАНОВЛЯЕТ:</w:t>
      </w:r>
    </w:p>
    <w:p w:rsidR="00B803DE" w:rsidRPr="00B803DE" w:rsidRDefault="00B803DE" w:rsidP="00B803DE">
      <w:pPr>
        <w:jc w:val="both"/>
        <w:rPr>
          <w:sz w:val="16"/>
          <w:szCs w:val="16"/>
        </w:rPr>
      </w:pPr>
      <w:r w:rsidRPr="00B803DE">
        <w:rPr>
          <w:sz w:val="16"/>
          <w:szCs w:val="16"/>
        </w:rPr>
        <w:lastRenderedPageBreak/>
        <w:t xml:space="preserve">         1.  Присвоить адрес земельному участку, с кадастровым номером 53:03:0915001:122, расположенному по адресу: Российская Федерация, Новгородская область, Валдайский район, </w:t>
      </w:r>
      <w:proofErr w:type="spellStart"/>
      <w:r w:rsidRPr="00B803DE">
        <w:rPr>
          <w:sz w:val="16"/>
          <w:szCs w:val="16"/>
        </w:rPr>
        <w:t>д</w:t>
      </w:r>
      <w:proofErr w:type="gramStart"/>
      <w:r w:rsidRPr="00B803DE">
        <w:rPr>
          <w:sz w:val="16"/>
          <w:szCs w:val="16"/>
        </w:rPr>
        <w:t>.Л</w:t>
      </w:r>
      <w:proofErr w:type="gramEnd"/>
      <w:r w:rsidRPr="00B803DE">
        <w:rPr>
          <w:sz w:val="16"/>
          <w:szCs w:val="16"/>
        </w:rPr>
        <w:t>учки</w:t>
      </w:r>
      <w:proofErr w:type="spellEnd"/>
      <w:r w:rsidRPr="00B803DE">
        <w:rPr>
          <w:sz w:val="16"/>
          <w:szCs w:val="16"/>
        </w:rPr>
        <w:t xml:space="preserve">, площадью 2569 </w:t>
      </w:r>
      <w:proofErr w:type="spellStart"/>
      <w:r w:rsidRPr="00B803DE">
        <w:rPr>
          <w:sz w:val="16"/>
          <w:szCs w:val="16"/>
        </w:rPr>
        <w:t>кв.м</w:t>
      </w:r>
      <w:proofErr w:type="spellEnd"/>
      <w:r w:rsidRPr="00B803D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803DE">
        <w:rPr>
          <w:sz w:val="16"/>
          <w:szCs w:val="16"/>
        </w:rPr>
        <w:t>д</w:t>
      </w:r>
      <w:proofErr w:type="gramStart"/>
      <w:r w:rsidRPr="00B803DE">
        <w:rPr>
          <w:sz w:val="16"/>
          <w:szCs w:val="16"/>
        </w:rPr>
        <w:t>.Л</w:t>
      </w:r>
      <w:proofErr w:type="gramEnd"/>
      <w:r w:rsidRPr="00B803DE">
        <w:rPr>
          <w:sz w:val="16"/>
          <w:szCs w:val="16"/>
        </w:rPr>
        <w:t>учки</w:t>
      </w:r>
      <w:proofErr w:type="spellEnd"/>
      <w:r w:rsidRPr="00B803DE">
        <w:rPr>
          <w:sz w:val="16"/>
          <w:szCs w:val="16"/>
        </w:rPr>
        <w:t xml:space="preserve">, земельный участок 106.  </w:t>
      </w:r>
    </w:p>
    <w:p w:rsidR="00B803DE" w:rsidRPr="00B803DE" w:rsidRDefault="00B803DE" w:rsidP="00B803DE">
      <w:pPr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803DE" w:rsidRPr="00B803DE" w:rsidRDefault="00B803DE" w:rsidP="00B803DE">
      <w:pPr>
        <w:pStyle w:val="a4"/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</w:t>
      </w:r>
      <w:r w:rsidRPr="00B803DE">
        <w:rPr>
          <w:rFonts w:eastAsia="Times New Roman CYR" w:cs="Times New Roman CYR"/>
          <w:sz w:val="16"/>
          <w:szCs w:val="16"/>
        </w:rPr>
        <w:t xml:space="preserve">        </w:t>
      </w:r>
      <w:r w:rsidRPr="00B803DE">
        <w:rPr>
          <w:sz w:val="16"/>
          <w:szCs w:val="16"/>
        </w:rPr>
        <w:t>3. Опубликовать настоящее постановление в информационном бюлл</w:t>
      </w:r>
      <w:r w:rsidRPr="00B803DE">
        <w:rPr>
          <w:sz w:val="16"/>
          <w:szCs w:val="16"/>
        </w:rPr>
        <w:t>е</w:t>
      </w:r>
      <w:r w:rsidRPr="00B803DE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B803DE">
        <w:rPr>
          <w:sz w:val="16"/>
          <w:szCs w:val="16"/>
        </w:rPr>
        <w:t>р</w:t>
      </w:r>
      <w:r w:rsidRPr="00B803DE">
        <w:rPr>
          <w:sz w:val="16"/>
          <w:szCs w:val="16"/>
        </w:rPr>
        <w:t>нет».</w:t>
      </w:r>
    </w:p>
    <w:p w:rsidR="00B803DE" w:rsidRPr="00B803DE" w:rsidRDefault="00B803DE" w:rsidP="00B803DE">
      <w:pPr>
        <w:tabs>
          <w:tab w:val="left" w:pos="6630"/>
        </w:tabs>
        <w:rPr>
          <w:sz w:val="16"/>
          <w:szCs w:val="16"/>
        </w:rPr>
      </w:pPr>
    </w:p>
    <w:p w:rsidR="00B803DE" w:rsidRPr="00B803DE" w:rsidRDefault="00B803DE" w:rsidP="00B803DE">
      <w:pPr>
        <w:tabs>
          <w:tab w:val="left" w:pos="6630"/>
        </w:tabs>
        <w:rPr>
          <w:sz w:val="16"/>
          <w:szCs w:val="16"/>
        </w:rPr>
      </w:pPr>
    </w:p>
    <w:p w:rsidR="00B803DE" w:rsidRPr="00B803DE" w:rsidRDefault="00B803DE" w:rsidP="00B803D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803DE">
        <w:rPr>
          <w:rFonts w:eastAsia="Calibri"/>
          <w:b/>
          <w:sz w:val="16"/>
          <w:szCs w:val="16"/>
        </w:rPr>
        <w:t xml:space="preserve">Глава Костковского </w:t>
      </w:r>
    </w:p>
    <w:p w:rsidR="00B803DE" w:rsidRDefault="00B803DE" w:rsidP="00B803D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803DE">
        <w:rPr>
          <w:rFonts w:eastAsia="Calibri"/>
          <w:b/>
          <w:sz w:val="16"/>
          <w:szCs w:val="16"/>
        </w:rPr>
        <w:t>сельского поселения</w:t>
      </w:r>
      <w:r w:rsidRPr="00B803DE">
        <w:rPr>
          <w:rFonts w:eastAsia="Calibri"/>
          <w:b/>
          <w:sz w:val="16"/>
          <w:szCs w:val="16"/>
        </w:rPr>
        <w:tab/>
        <w:t>Н.А. Бондаренко</w:t>
      </w:r>
    </w:p>
    <w:p w:rsidR="00B803DE" w:rsidRPr="00B803DE" w:rsidRDefault="00B803DE" w:rsidP="00B803D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803DE" w:rsidRPr="00B803DE" w:rsidRDefault="00B803DE" w:rsidP="00B803DE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803DE" w:rsidRPr="00B803DE" w:rsidRDefault="00B803DE" w:rsidP="00B803D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803DE">
        <w:rPr>
          <w:sz w:val="16"/>
          <w:szCs w:val="16"/>
        </w:rPr>
        <w:t>П</w:t>
      </w:r>
      <w:proofErr w:type="gramEnd"/>
      <w:r w:rsidRPr="00B803DE">
        <w:rPr>
          <w:sz w:val="16"/>
          <w:szCs w:val="16"/>
        </w:rPr>
        <w:t xml:space="preserve"> О С Т А Н О В Л Е Н И Е</w:t>
      </w:r>
    </w:p>
    <w:p w:rsidR="00B803DE" w:rsidRPr="00B803DE" w:rsidRDefault="00B803DE" w:rsidP="00B803DE">
      <w:pPr>
        <w:tabs>
          <w:tab w:val="left" w:pos="6918"/>
        </w:tabs>
        <w:rPr>
          <w:color w:val="000000"/>
          <w:sz w:val="16"/>
          <w:szCs w:val="16"/>
        </w:rPr>
      </w:pPr>
    </w:p>
    <w:p w:rsidR="00B803DE" w:rsidRPr="00B803DE" w:rsidRDefault="00B803DE" w:rsidP="00B803DE">
      <w:pPr>
        <w:tabs>
          <w:tab w:val="left" w:pos="6918"/>
        </w:tabs>
        <w:rPr>
          <w:color w:val="000000"/>
          <w:sz w:val="16"/>
          <w:szCs w:val="16"/>
        </w:rPr>
      </w:pPr>
      <w:r w:rsidRPr="00B803DE">
        <w:rPr>
          <w:color w:val="000000"/>
          <w:sz w:val="16"/>
          <w:szCs w:val="16"/>
        </w:rPr>
        <w:t>от 04.10.2024 № 161</w:t>
      </w:r>
    </w:p>
    <w:p w:rsidR="00B803DE" w:rsidRPr="00B803DE" w:rsidRDefault="00B803DE" w:rsidP="00B803DE">
      <w:pPr>
        <w:rPr>
          <w:color w:val="000000"/>
          <w:sz w:val="16"/>
          <w:szCs w:val="16"/>
        </w:rPr>
      </w:pPr>
      <w:r w:rsidRPr="00B803DE">
        <w:rPr>
          <w:color w:val="000000"/>
          <w:sz w:val="16"/>
          <w:szCs w:val="16"/>
        </w:rPr>
        <w:t>д. Костково</w:t>
      </w:r>
    </w:p>
    <w:p w:rsidR="00B803DE" w:rsidRPr="00B803DE" w:rsidRDefault="00B803DE" w:rsidP="00B803DE">
      <w:pPr>
        <w:rPr>
          <w:sz w:val="16"/>
          <w:szCs w:val="16"/>
        </w:rPr>
      </w:pPr>
    </w:p>
    <w:p w:rsidR="00B803DE" w:rsidRPr="00B803DE" w:rsidRDefault="00B803DE" w:rsidP="00B803DE">
      <w:pPr>
        <w:spacing w:line="240" w:lineRule="exact"/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>О присвоении адреса</w:t>
      </w:r>
    </w:p>
    <w:p w:rsidR="00B803DE" w:rsidRPr="00B803DE" w:rsidRDefault="00B803DE" w:rsidP="00B803DE">
      <w:pPr>
        <w:spacing w:line="240" w:lineRule="exact"/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 xml:space="preserve">земельному  участку </w:t>
      </w:r>
    </w:p>
    <w:p w:rsidR="00B803DE" w:rsidRPr="00B803DE" w:rsidRDefault="00B803DE" w:rsidP="00B803DE">
      <w:pPr>
        <w:rPr>
          <w:sz w:val="16"/>
          <w:szCs w:val="16"/>
        </w:rPr>
      </w:pPr>
    </w:p>
    <w:p w:rsidR="00B803DE" w:rsidRPr="00B803DE" w:rsidRDefault="00B803DE" w:rsidP="00B803D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803D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803D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803DE" w:rsidRPr="00B803DE" w:rsidRDefault="00B803DE" w:rsidP="00B803DE">
      <w:pPr>
        <w:rPr>
          <w:b/>
          <w:sz w:val="16"/>
          <w:szCs w:val="16"/>
        </w:rPr>
      </w:pPr>
      <w:r w:rsidRPr="00B803DE">
        <w:rPr>
          <w:b/>
          <w:sz w:val="16"/>
          <w:szCs w:val="16"/>
        </w:rPr>
        <w:t>ПОСТАНОВЛЯЕТ:</w:t>
      </w:r>
    </w:p>
    <w:p w:rsidR="00B803DE" w:rsidRPr="00B803DE" w:rsidRDefault="00B803DE" w:rsidP="00B803DE">
      <w:pPr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        1.  Присвоить адрес земельному участку, с кадастровым номером 53:03:0915001:132, расположенному по адресу: Российская Федерация, Новгородская область, Валдайский район, </w:t>
      </w:r>
      <w:proofErr w:type="spellStart"/>
      <w:r w:rsidRPr="00B803DE">
        <w:rPr>
          <w:sz w:val="16"/>
          <w:szCs w:val="16"/>
        </w:rPr>
        <w:t>д</w:t>
      </w:r>
      <w:proofErr w:type="gramStart"/>
      <w:r w:rsidRPr="00B803DE">
        <w:rPr>
          <w:sz w:val="16"/>
          <w:szCs w:val="16"/>
        </w:rPr>
        <w:t>.Л</w:t>
      </w:r>
      <w:proofErr w:type="gramEnd"/>
      <w:r w:rsidRPr="00B803DE">
        <w:rPr>
          <w:sz w:val="16"/>
          <w:szCs w:val="16"/>
        </w:rPr>
        <w:t>учки</w:t>
      </w:r>
      <w:proofErr w:type="spellEnd"/>
      <w:r w:rsidRPr="00B803DE">
        <w:rPr>
          <w:sz w:val="16"/>
          <w:szCs w:val="16"/>
        </w:rPr>
        <w:t xml:space="preserve">, площадью 2565 </w:t>
      </w:r>
      <w:proofErr w:type="spellStart"/>
      <w:r w:rsidRPr="00B803DE">
        <w:rPr>
          <w:sz w:val="16"/>
          <w:szCs w:val="16"/>
        </w:rPr>
        <w:t>кв.м</w:t>
      </w:r>
      <w:proofErr w:type="spellEnd"/>
      <w:r w:rsidRPr="00B803D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803DE">
        <w:rPr>
          <w:sz w:val="16"/>
          <w:szCs w:val="16"/>
        </w:rPr>
        <w:t>д</w:t>
      </w:r>
      <w:proofErr w:type="gramStart"/>
      <w:r w:rsidRPr="00B803DE">
        <w:rPr>
          <w:sz w:val="16"/>
          <w:szCs w:val="16"/>
        </w:rPr>
        <w:t>.Л</w:t>
      </w:r>
      <w:proofErr w:type="gramEnd"/>
      <w:r w:rsidRPr="00B803DE">
        <w:rPr>
          <w:sz w:val="16"/>
          <w:szCs w:val="16"/>
        </w:rPr>
        <w:t>учки</w:t>
      </w:r>
      <w:proofErr w:type="spellEnd"/>
      <w:r w:rsidRPr="00B803DE">
        <w:rPr>
          <w:sz w:val="16"/>
          <w:szCs w:val="16"/>
        </w:rPr>
        <w:t xml:space="preserve">, земельный участок 108.  </w:t>
      </w:r>
    </w:p>
    <w:p w:rsidR="00B803DE" w:rsidRPr="00B803DE" w:rsidRDefault="00B803DE" w:rsidP="00B803DE">
      <w:pPr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803DE" w:rsidRPr="00B803DE" w:rsidRDefault="00B803DE" w:rsidP="00B803DE">
      <w:pPr>
        <w:pStyle w:val="a4"/>
        <w:jc w:val="both"/>
        <w:rPr>
          <w:sz w:val="16"/>
          <w:szCs w:val="16"/>
        </w:rPr>
      </w:pPr>
      <w:r w:rsidRPr="00B803DE">
        <w:rPr>
          <w:sz w:val="16"/>
          <w:szCs w:val="16"/>
        </w:rPr>
        <w:t xml:space="preserve"> </w:t>
      </w:r>
      <w:r w:rsidRPr="00B803DE">
        <w:rPr>
          <w:rFonts w:eastAsia="Times New Roman CYR" w:cs="Times New Roman CYR"/>
          <w:sz w:val="16"/>
          <w:szCs w:val="16"/>
        </w:rPr>
        <w:t xml:space="preserve">        </w:t>
      </w:r>
      <w:r w:rsidRPr="00B803DE">
        <w:rPr>
          <w:sz w:val="16"/>
          <w:szCs w:val="16"/>
        </w:rPr>
        <w:t>3. Опубликовать настоящее постановление в информационном бюлл</w:t>
      </w:r>
      <w:r w:rsidRPr="00B803DE">
        <w:rPr>
          <w:sz w:val="16"/>
          <w:szCs w:val="16"/>
        </w:rPr>
        <w:t>е</w:t>
      </w:r>
      <w:r w:rsidRPr="00B803DE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B803DE">
        <w:rPr>
          <w:sz w:val="16"/>
          <w:szCs w:val="16"/>
        </w:rPr>
        <w:t>р</w:t>
      </w:r>
      <w:r w:rsidRPr="00B803DE">
        <w:rPr>
          <w:sz w:val="16"/>
          <w:szCs w:val="16"/>
        </w:rPr>
        <w:t>нет».</w:t>
      </w:r>
    </w:p>
    <w:p w:rsidR="00B803DE" w:rsidRPr="00B803DE" w:rsidRDefault="00B803DE" w:rsidP="00B803DE">
      <w:pPr>
        <w:tabs>
          <w:tab w:val="left" w:pos="6630"/>
        </w:tabs>
        <w:rPr>
          <w:sz w:val="16"/>
          <w:szCs w:val="16"/>
        </w:rPr>
      </w:pPr>
    </w:p>
    <w:p w:rsidR="00B803DE" w:rsidRPr="00B803DE" w:rsidRDefault="00B803DE" w:rsidP="00B803DE">
      <w:pPr>
        <w:tabs>
          <w:tab w:val="left" w:pos="6630"/>
        </w:tabs>
        <w:rPr>
          <w:sz w:val="16"/>
          <w:szCs w:val="16"/>
        </w:rPr>
      </w:pPr>
    </w:p>
    <w:p w:rsidR="00B803DE" w:rsidRPr="00B803DE" w:rsidRDefault="00B803DE" w:rsidP="00B803D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803DE">
        <w:rPr>
          <w:rFonts w:eastAsia="Calibri"/>
          <w:b/>
          <w:sz w:val="16"/>
          <w:szCs w:val="16"/>
        </w:rPr>
        <w:t xml:space="preserve">Глава Костковского </w:t>
      </w:r>
    </w:p>
    <w:p w:rsidR="00B803DE" w:rsidRPr="00B803DE" w:rsidRDefault="00B803DE" w:rsidP="00B803D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803DE">
        <w:rPr>
          <w:rFonts w:eastAsia="Calibri"/>
          <w:b/>
          <w:sz w:val="16"/>
          <w:szCs w:val="16"/>
        </w:rPr>
        <w:t>сельского поселения</w:t>
      </w:r>
      <w:r w:rsidRPr="00B803DE">
        <w:rPr>
          <w:rFonts w:eastAsia="Calibri"/>
          <w:b/>
          <w:sz w:val="16"/>
          <w:szCs w:val="16"/>
        </w:rPr>
        <w:tab/>
        <w:t>Н.А. Бондаренко</w:t>
      </w:r>
    </w:p>
    <w:p w:rsidR="00B803DE" w:rsidRDefault="00B803DE" w:rsidP="00B803DE">
      <w:pPr>
        <w:tabs>
          <w:tab w:val="left" w:pos="6198"/>
        </w:tabs>
        <w:ind w:hanging="1416"/>
        <w:jc w:val="both"/>
        <w:rPr>
          <w:rFonts w:eastAsia="Calibri"/>
          <w:b/>
          <w:sz w:val="28"/>
          <w:szCs w:val="28"/>
        </w:rPr>
      </w:pPr>
    </w:p>
    <w:p w:rsidR="00735D28" w:rsidRPr="00100254" w:rsidRDefault="00735D28" w:rsidP="00100254">
      <w:pPr>
        <w:rPr>
          <w:sz w:val="16"/>
          <w:szCs w:val="16"/>
        </w:rPr>
      </w:pP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t>Д</w:t>
      </w:r>
      <w:r w:rsidRPr="00F86EB1">
        <w:rPr>
          <w:sz w:val="16"/>
          <w:szCs w:val="16"/>
        </w:rPr>
        <w:t xml:space="preserve">ата создания: </w:t>
      </w:r>
      <w:r w:rsidR="00735D28">
        <w:rPr>
          <w:sz w:val="16"/>
          <w:szCs w:val="16"/>
        </w:rPr>
        <w:t>04.10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BB" w:rsidRDefault="004876BB" w:rsidP="00BB69BB">
      <w:r>
        <w:separator/>
      </w:r>
    </w:p>
  </w:endnote>
  <w:endnote w:type="continuationSeparator" w:id="0">
    <w:p w:rsidR="004876BB" w:rsidRDefault="004876BB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BB" w:rsidRDefault="004876BB" w:rsidP="00BB69BB">
      <w:r>
        <w:separator/>
      </w:r>
    </w:p>
  </w:footnote>
  <w:footnote w:type="continuationSeparator" w:id="0">
    <w:p w:rsidR="004876BB" w:rsidRDefault="004876BB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0D8F5007"/>
    <w:multiLevelType w:val="multilevel"/>
    <w:tmpl w:val="A2E4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1B664152"/>
    <w:multiLevelType w:val="hybridMultilevel"/>
    <w:tmpl w:val="2E5E1F72"/>
    <w:lvl w:ilvl="0" w:tplc="D112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143C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829A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FEC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A81E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C4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122B8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5E02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1E6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8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B58E8"/>
    <w:multiLevelType w:val="multilevel"/>
    <w:tmpl w:val="12E06E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4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5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6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5C0B532C"/>
    <w:multiLevelType w:val="multilevel"/>
    <w:tmpl w:val="2F288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>
    <w:nsid w:val="5C9F0937"/>
    <w:multiLevelType w:val="hybridMultilevel"/>
    <w:tmpl w:val="EDC40EF2"/>
    <w:lvl w:ilvl="0" w:tplc="CA686F8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62CD240D"/>
    <w:multiLevelType w:val="multilevel"/>
    <w:tmpl w:val="7D0A7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3">
    <w:nsid w:val="6DD677DD"/>
    <w:multiLevelType w:val="hybridMultilevel"/>
    <w:tmpl w:val="520AE430"/>
    <w:lvl w:ilvl="0" w:tplc="C9CE6B9E">
      <w:start w:val="1"/>
      <w:numFmt w:val="decimal"/>
      <w:lvlText w:val="%1."/>
      <w:lvlJc w:val="left"/>
      <w:pPr>
        <w:ind w:left="735" w:hanging="360"/>
      </w:pPr>
      <w:rPr>
        <w:rFonts w:eastAsia="Times New Roman"/>
      </w:rPr>
    </w:lvl>
    <w:lvl w:ilvl="1" w:tplc="EADEE9F6">
      <w:start w:val="1"/>
      <w:numFmt w:val="lowerLetter"/>
      <w:lvlText w:val="%2."/>
      <w:lvlJc w:val="left"/>
      <w:pPr>
        <w:ind w:left="1455" w:hanging="360"/>
      </w:pPr>
    </w:lvl>
    <w:lvl w:ilvl="2" w:tplc="3064ED5E">
      <w:start w:val="1"/>
      <w:numFmt w:val="lowerRoman"/>
      <w:lvlText w:val="%3."/>
      <w:lvlJc w:val="right"/>
      <w:pPr>
        <w:ind w:left="2175" w:hanging="180"/>
      </w:pPr>
    </w:lvl>
    <w:lvl w:ilvl="3" w:tplc="BD68F220">
      <w:start w:val="1"/>
      <w:numFmt w:val="decimal"/>
      <w:lvlText w:val="%4."/>
      <w:lvlJc w:val="left"/>
      <w:pPr>
        <w:ind w:left="2895" w:hanging="360"/>
      </w:pPr>
    </w:lvl>
    <w:lvl w:ilvl="4" w:tplc="3B744B66">
      <w:start w:val="1"/>
      <w:numFmt w:val="lowerLetter"/>
      <w:lvlText w:val="%5."/>
      <w:lvlJc w:val="left"/>
      <w:pPr>
        <w:ind w:left="3615" w:hanging="360"/>
      </w:pPr>
    </w:lvl>
    <w:lvl w:ilvl="5" w:tplc="DE9A53C2">
      <w:start w:val="1"/>
      <w:numFmt w:val="lowerRoman"/>
      <w:lvlText w:val="%6."/>
      <w:lvlJc w:val="right"/>
      <w:pPr>
        <w:ind w:left="4335" w:hanging="180"/>
      </w:pPr>
    </w:lvl>
    <w:lvl w:ilvl="6" w:tplc="B7663CD8">
      <w:start w:val="1"/>
      <w:numFmt w:val="decimal"/>
      <w:lvlText w:val="%7."/>
      <w:lvlJc w:val="left"/>
      <w:pPr>
        <w:ind w:left="5055" w:hanging="360"/>
      </w:pPr>
    </w:lvl>
    <w:lvl w:ilvl="7" w:tplc="76A4EC5C">
      <w:start w:val="1"/>
      <w:numFmt w:val="lowerLetter"/>
      <w:lvlText w:val="%8."/>
      <w:lvlJc w:val="left"/>
      <w:pPr>
        <w:ind w:left="5775" w:hanging="360"/>
      </w:pPr>
    </w:lvl>
    <w:lvl w:ilvl="8" w:tplc="124A2864">
      <w:start w:val="1"/>
      <w:numFmt w:val="lowerRoman"/>
      <w:lvlText w:val="%9."/>
      <w:lvlJc w:val="right"/>
      <w:pPr>
        <w:ind w:left="6495" w:hanging="180"/>
      </w:pPr>
    </w:lvl>
  </w:abstractNum>
  <w:abstractNum w:abstractNumId="44">
    <w:nsid w:val="7165025A"/>
    <w:multiLevelType w:val="hybridMultilevel"/>
    <w:tmpl w:val="665EB188"/>
    <w:lvl w:ilvl="0" w:tplc="8E18ADD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4B227E"/>
    <w:multiLevelType w:val="hybridMultilevel"/>
    <w:tmpl w:val="069ABDFE"/>
    <w:lvl w:ilvl="0" w:tplc="57745E3C">
      <w:start w:val="3"/>
      <w:numFmt w:val="decimal"/>
      <w:lvlText w:val="%1."/>
      <w:lvlJc w:val="left"/>
      <w:pPr>
        <w:ind w:left="720" w:hanging="360"/>
      </w:pPr>
    </w:lvl>
    <w:lvl w:ilvl="1" w:tplc="BBC857F6">
      <w:start w:val="1"/>
      <w:numFmt w:val="lowerLetter"/>
      <w:lvlText w:val="%2."/>
      <w:lvlJc w:val="left"/>
      <w:pPr>
        <w:ind w:left="1440" w:hanging="360"/>
      </w:pPr>
    </w:lvl>
    <w:lvl w:ilvl="2" w:tplc="CFB28504">
      <w:start w:val="1"/>
      <w:numFmt w:val="lowerRoman"/>
      <w:lvlText w:val="%3."/>
      <w:lvlJc w:val="right"/>
      <w:pPr>
        <w:ind w:left="2160" w:hanging="180"/>
      </w:pPr>
    </w:lvl>
    <w:lvl w:ilvl="3" w:tplc="865C05B2">
      <w:start w:val="1"/>
      <w:numFmt w:val="decimal"/>
      <w:lvlText w:val="%4."/>
      <w:lvlJc w:val="left"/>
      <w:pPr>
        <w:ind w:left="2880" w:hanging="360"/>
      </w:pPr>
    </w:lvl>
    <w:lvl w:ilvl="4" w:tplc="F1DAD864">
      <w:start w:val="1"/>
      <w:numFmt w:val="lowerLetter"/>
      <w:lvlText w:val="%5."/>
      <w:lvlJc w:val="left"/>
      <w:pPr>
        <w:ind w:left="3600" w:hanging="360"/>
      </w:pPr>
    </w:lvl>
    <w:lvl w:ilvl="5" w:tplc="00144948">
      <w:start w:val="1"/>
      <w:numFmt w:val="lowerRoman"/>
      <w:lvlText w:val="%6."/>
      <w:lvlJc w:val="right"/>
      <w:pPr>
        <w:ind w:left="4320" w:hanging="180"/>
      </w:pPr>
    </w:lvl>
    <w:lvl w:ilvl="6" w:tplc="C4D0D87C">
      <w:start w:val="1"/>
      <w:numFmt w:val="decimal"/>
      <w:lvlText w:val="%7."/>
      <w:lvlJc w:val="left"/>
      <w:pPr>
        <w:ind w:left="5040" w:hanging="360"/>
      </w:pPr>
    </w:lvl>
    <w:lvl w:ilvl="7" w:tplc="94EED172">
      <w:start w:val="1"/>
      <w:numFmt w:val="lowerLetter"/>
      <w:lvlText w:val="%8."/>
      <w:lvlJc w:val="left"/>
      <w:pPr>
        <w:ind w:left="5760" w:hanging="360"/>
      </w:pPr>
    </w:lvl>
    <w:lvl w:ilvl="8" w:tplc="BF76CCF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">
    <w:nsid w:val="7E961344"/>
    <w:multiLevelType w:val="hybridMultilevel"/>
    <w:tmpl w:val="77F206B6"/>
    <w:lvl w:ilvl="0" w:tplc="F13C1FF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0"/>
  </w:num>
  <w:num w:numId="4">
    <w:abstractNumId w:val="17"/>
  </w:num>
  <w:num w:numId="5">
    <w:abstractNumId w:val="4"/>
  </w:num>
  <w:num w:numId="6">
    <w:abstractNumId w:val="22"/>
  </w:num>
  <w:num w:numId="7">
    <w:abstractNumId w:val="5"/>
  </w:num>
  <w:num w:numId="8">
    <w:abstractNumId w:val="11"/>
  </w:num>
  <w:num w:numId="9">
    <w:abstractNumId w:val="32"/>
  </w:num>
  <w:num w:numId="10">
    <w:abstractNumId w:val="13"/>
  </w:num>
  <w:num w:numId="11">
    <w:abstractNumId w:val="35"/>
  </w:num>
  <w:num w:numId="12">
    <w:abstractNumId w:val="14"/>
  </w:num>
  <w:num w:numId="13">
    <w:abstractNumId w:val="6"/>
  </w:num>
  <w:num w:numId="14">
    <w:abstractNumId w:val="31"/>
  </w:num>
  <w:num w:numId="15">
    <w:abstractNumId w:val="36"/>
  </w:num>
  <w:num w:numId="16">
    <w:abstractNumId w:val="9"/>
  </w:num>
  <w:num w:numId="17">
    <w:abstractNumId w:val="41"/>
  </w:num>
  <w:num w:numId="18">
    <w:abstractNumId w:val="21"/>
  </w:num>
  <w:num w:numId="19">
    <w:abstractNumId w:val="39"/>
  </w:num>
  <w:num w:numId="20">
    <w:abstractNumId w:val="0"/>
  </w:num>
  <w:num w:numId="21">
    <w:abstractNumId w:val="48"/>
  </w:num>
  <w:num w:numId="22">
    <w:abstractNumId w:val="45"/>
  </w:num>
  <w:num w:numId="23">
    <w:abstractNumId w:val="18"/>
  </w:num>
  <w:num w:numId="24">
    <w:abstractNumId w:val="27"/>
  </w:num>
  <w:num w:numId="25">
    <w:abstractNumId w:val="28"/>
  </w:num>
  <w:num w:numId="26">
    <w:abstractNumId w:val="49"/>
  </w:num>
  <w:num w:numId="27">
    <w:abstractNumId w:val="33"/>
  </w:num>
  <w:num w:numId="28">
    <w:abstractNumId w:val="34"/>
  </w:num>
  <w:num w:numId="29">
    <w:abstractNumId w:val="26"/>
  </w:num>
  <w:num w:numId="30">
    <w:abstractNumId w:val="7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2"/>
  </w:num>
  <w:num w:numId="35">
    <w:abstractNumId w:val="2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0"/>
  </w:num>
  <w:num w:numId="39">
    <w:abstractNumId w:val="37"/>
  </w:num>
  <w:num w:numId="40">
    <w:abstractNumId w:val="15"/>
  </w:num>
  <w:num w:numId="41">
    <w:abstractNumId w:val="50"/>
  </w:num>
  <w:num w:numId="42">
    <w:abstractNumId w:val="44"/>
  </w:num>
  <w:num w:numId="43">
    <w:abstractNumId w:val="38"/>
  </w:num>
  <w:num w:numId="44">
    <w:abstractNumId w:val="16"/>
  </w:num>
  <w:num w:numId="45">
    <w:abstractNumId w:val="47"/>
  </w:num>
  <w:num w:numId="46">
    <w:abstractNumId w:val="43"/>
  </w:num>
  <w:num w:numId="47">
    <w:abstractNumId w:val="46"/>
  </w:num>
  <w:num w:numId="48">
    <w:abstractNumId w:val="40"/>
  </w:num>
  <w:num w:numId="49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13EE1"/>
    <w:rsid w:val="00017C48"/>
    <w:rsid w:val="00022D62"/>
    <w:rsid w:val="00031337"/>
    <w:rsid w:val="000343E4"/>
    <w:rsid w:val="00035088"/>
    <w:rsid w:val="0003671F"/>
    <w:rsid w:val="00040F34"/>
    <w:rsid w:val="000537C2"/>
    <w:rsid w:val="0005488B"/>
    <w:rsid w:val="00056B2D"/>
    <w:rsid w:val="00060095"/>
    <w:rsid w:val="000665CB"/>
    <w:rsid w:val="000730B9"/>
    <w:rsid w:val="00074774"/>
    <w:rsid w:val="00075B28"/>
    <w:rsid w:val="0007724E"/>
    <w:rsid w:val="00081FC7"/>
    <w:rsid w:val="00082508"/>
    <w:rsid w:val="0008646F"/>
    <w:rsid w:val="00091F76"/>
    <w:rsid w:val="00093E12"/>
    <w:rsid w:val="000A0D60"/>
    <w:rsid w:val="000A1A06"/>
    <w:rsid w:val="000A48D3"/>
    <w:rsid w:val="000A54D5"/>
    <w:rsid w:val="000A58E8"/>
    <w:rsid w:val="000A5DFC"/>
    <w:rsid w:val="000B210F"/>
    <w:rsid w:val="000B3112"/>
    <w:rsid w:val="000B3CEA"/>
    <w:rsid w:val="000B529D"/>
    <w:rsid w:val="000B5F2E"/>
    <w:rsid w:val="000C3A88"/>
    <w:rsid w:val="000C3C43"/>
    <w:rsid w:val="000C4F39"/>
    <w:rsid w:val="000C56FF"/>
    <w:rsid w:val="000C5D59"/>
    <w:rsid w:val="000D463F"/>
    <w:rsid w:val="000D5F1F"/>
    <w:rsid w:val="000D7347"/>
    <w:rsid w:val="000E0E4A"/>
    <w:rsid w:val="000E0EDF"/>
    <w:rsid w:val="000F3162"/>
    <w:rsid w:val="000F3DD9"/>
    <w:rsid w:val="000F6350"/>
    <w:rsid w:val="000F6DB5"/>
    <w:rsid w:val="00100254"/>
    <w:rsid w:val="0010058C"/>
    <w:rsid w:val="00100DCD"/>
    <w:rsid w:val="001018C3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19B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1485"/>
    <w:rsid w:val="00172989"/>
    <w:rsid w:val="0017677D"/>
    <w:rsid w:val="00185487"/>
    <w:rsid w:val="00194A8C"/>
    <w:rsid w:val="00196839"/>
    <w:rsid w:val="001A08C1"/>
    <w:rsid w:val="001A1C4D"/>
    <w:rsid w:val="001A23FB"/>
    <w:rsid w:val="001A38DD"/>
    <w:rsid w:val="001A651E"/>
    <w:rsid w:val="001A6823"/>
    <w:rsid w:val="001A6E4D"/>
    <w:rsid w:val="001B1481"/>
    <w:rsid w:val="001B652B"/>
    <w:rsid w:val="001C6D5D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90D"/>
    <w:rsid w:val="00200A23"/>
    <w:rsid w:val="00203349"/>
    <w:rsid w:val="002108C4"/>
    <w:rsid w:val="00212371"/>
    <w:rsid w:val="00212E92"/>
    <w:rsid w:val="00214F98"/>
    <w:rsid w:val="00220D72"/>
    <w:rsid w:val="002229A6"/>
    <w:rsid w:val="00223246"/>
    <w:rsid w:val="002240B3"/>
    <w:rsid w:val="0022438A"/>
    <w:rsid w:val="00226C02"/>
    <w:rsid w:val="00230CDB"/>
    <w:rsid w:val="002321F8"/>
    <w:rsid w:val="00232F72"/>
    <w:rsid w:val="00241BF0"/>
    <w:rsid w:val="00244802"/>
    <w:rsid w:val="00254BDD"/>
    <w:rsid w:val="00257233"/>
    <w:rsid w:val="0026353C"/>
    <w:rsid w:val="00263EF2"/>
    <w:rsid w:val="00265E3D"/>
    <w:rsid w:val="00266AB4"/>
    <w:rsid w:val="00272EB0"/>
    <w:rsid w:val="002740E7"/>
    <w:rsid w:val="0027603E"/>
    <w:rsid w:val="00277028"/>
    <w:rsid w:val="002831C0"/>
    <w:rsid w:val="0028642D"/>
    <w:rsid w:val="002869B7"/>
    <w:rsid w:val="00296767"/>
    <w:rsid w:val="00297606"/>
    <w:rsid w:val="002A0324"/>
    <w:rsid w:val="002A34C6"/>
    <w:rsid w:val="002A4BFE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4465"/>
    <w:rsid w:val="002D5C77"/>
    <w:rsid w:val="002D7BBC"/>
    <w:rsid w:val="002E28AE"/>
    <w:rsid w:val="002E4D73"/>
    <w:rsid w:val="002F2AF3"/>
    <w:rsid w:val="002F6932"/>
    <w:rsid w:val="002F7458"/>
    <w:rsid w:val="00303E33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6D74"/>
    <w:rsid w:val="0038700C"/>
    <w:rsid w:val="00392266"/>
    <w:rsid w:val="003973D0"/>
    <w:rsid w:val="003977D6"/>
    <w:rsid w:val="00397ED4"/>
    <w:rsid w:val="003A133A"/>
    <w:rsid w:val="003A2C65"/>
    <w:rsid w:val="003A5116"/>
    <w:rsid w:val="003B0014"/>
    <w:rsid w:val="003B75B1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3E1F"/>
    <w:rsid w:val="003E46E4"/>
    <w:rsid w:val="003F0F9D"/>
    <w:rsid w:val="003F11D5"/>
    <w:rsid w:val="003F3592"/>
    <w:rsid w:val="003F6CBE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3E05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5F0"/>
    <w:rsid w:val="00463F65"/>
    <w:rsid w:val="004664CC"/>
    <w:rsid w:val="00466FCD"/>
    <w:rsid w:val="0047291F"/>
    <w:rsid w:val="00474217"/>
    <w:rsid w:val="00481885"/>
    <w:rsid w:val="00485268"/>
    <w:rsid w:val="004860E5"/>
    <w:rsid w:val="004876BB"/>
    <w:rsid w:val="00494C72"/>
    <w:rsid w:val="00494C7E"/>
    <w:rsid w:val="004A1A5C"/>
    <w:rsid w:val="004A52C8"/>
    <w:rsid w:val="004B0D84"/>
    <w:rsid w:val="004B1C10"/>
    <w:rsid w:val="004B1CF8"/>
    <w:rsid w:val="004B41E2"/>
    <w:rsid w:val="004B573B"/>
    <w:rsid w:val="004B5E42"/>
    <w:rsid w:val="004B669A"/>
    <w:rsid w:val="004B6B34"/>
    <w:rsid w:val="004C0DE5"/>
    <w:rsid w:val="004C2B40"/>
    <w:rsid w:val="004C4522"/>
    <w:rsid w:val="004D61A1"/>
    <w:rsid w:val="004E0578"/>
    <w:rsid w:val="004E1F5A"/>
    <w:rsid w:val="004E42D6"/>
    <w:rsid w:val="004E5067"/>
    <w:rsid w:val="004F0A74"/>
    <w:rsid w:val="004F21D3"/>
    <w:rsid w:val="004F2F54"/>
    <w:rsid w:val="004F3111"/>
    <w:rsid w:val="004F334B"/>
    <w:rsid w:val="004F6F84"/>
    <w:rsid w:val="00501CF0"/>
    <w:rsid w:val="005036AA"/>
    <w:rsid w:val="005037C4"/>
    <w:rsid w:val="005045E5"/>
    <w:rsid w:val="005054D8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20CB"/>
    <w:rsid w:val="00543874"/>
    <w:rsid w:val="00544769"/>
    <w:rsid w:val="00551EBC"/>
    <w:rsid w:val="0055233C"/>
    <w:rsid w:val="0055249D"/>
    <w:rsid w:val="00555FA8"/>
    <w:rsid w:val="00560A4D"/>
    <w:rsid w:val="00566263"/>
    <w:rsid w:val="00566E71"/>
    <w:rsid w:val="00571E2B"/>
    <w:rsid w:val="00572430"/>
    <w:rsid w:val="00572551"/>
    <w:rsid w:val="00573D51"/>
    <w:rsid w:val="005755A0"/>
    <w:rsid w:val="00581E66"/>
    <w:rsid w:val="00594850"/>
    <w:rsid w:val="00594951"/>
    <w:rsid w:val="00595395"/>
    <w:rsid w:val="005A1066"/>
    <w:rsid w:val="005A6DD4"/>
    <w:rsid w:val="005B084E"/>
    <w:rsid w:val="005B2981"/>
    <w:rsid w:val="005B6F01"/>
    <w:rsid w:val="005C22EA"/>
    <w:rsid w:val="005C7ADA"/>
    <w:rsid w:val="005D02DE"/>
    <w:rsid w:val="005D22C0"/>
    <w:rsid w:val="005D555B"/>
    <w:rsid w:val="005D63C2"/>
    <w:rsid w:val="005D6C20"/>
    <w:rsid w:val="005E3318"/>
    <w:rsid w:val="005E372B"/>
    <w:rsid w:val="005E7F82"/>
    <w:rsid w:val="005F1965"/>
    <w:rsid w:val="005F6AC8"/>
    <w:rsid w:val="0060014B"/>
    <w:rsid w:val="00600E87"/>
    <w:rsid w:val="00601900"/>
    <w:rsid w:val="006023E1"/>
    <w:rsid w:val="00603140"/>
    <w:rsid w:val="0060340A"/>
    <w:rsid w:val="00605666"/>
    <w:rsid w:val="00611888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3C"/>
    <w:rsid w:val="0065018A"/>
    <w:rsid w:val="00650518"/>
    <w:rsid w:val="00650BB6"/>
    <w:rsid w:val="0065123B"/>
    <w:rsid w:val="006522E6"/>
    <w:rsid w:val="00652D18"/>
    <w:rsid w:val="00662F8A"/>
    <w:rsid w:val="00663E2C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1FC1"/>
    <w:rsid w:val="006B333C"/>
    <w:rsid w:val="006B359D"/>
    <w:rsid w:val="006B4EC9"/>
    <w:rsid w:val="006B63B1"/>
    <w:rsid w:val="006C3447"/>
    <w:rsid w:val="006C5F6E"/>
    <w:rsid w:val="006C64D0"/>
    <w:rsid w:val="006C6ADE"/>
    <w:rsid w:val="006D30F6"/>
    <w:rsid w:val="006D3882"/>
    <w:rsid w:val="006D590D"/>
    <w:rsid w:val="006E0994"/>
    <w:rsid w:val="006E7319"/>
    <w:rsid w:val="006F134F"/>
    <w:rsid w:val="006F1F26"/>
    <w:rsid w:val="006F3DD5"/>
    <w:rsid w:val="00700869"/>
    <w:rsid w:val="007010E5"/>
    <w:rsid w:val="00703B90"/>
    <w:rsid w:val="00706B7C"/>
    <w:rsid w:val="007176F4"/>
    <w:rsid w:val="00721505"/>
    <w:rsid w:val="007222B4"/>
    <w:rsid w:val="00723A0E"/>
    <w:rsid w:val="00724B9E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35D28"/>
    <w:rsid w:val="0074084C"/>
    <w:rsid w:val="00742DD6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3E04"/>
    <w:rsid w:val="00786F10"/>
    <w:rsid w:val="00791808"/>
    <w:rsid w:val="007942F6"/>
    <w:rsid w:val="007A10E1"/>
    <w:rsid w:val="007A216A"/>
    <w:rsid w:val="007A3CBB"/>
    <w:rsid w:val="007A3D7A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1BF5"/>
    <w:rsid w:val="007D2266"/>
    <w:rsid w:val="007D4A61"/>
    <w:rsid w:val="007D6DD7"/>
    <w:rsid w:val="007D7877"/>
    <w:rsid w:val="007D7C83"/>
    <w:rsid w:val="007E1ADA"/>
    <w:rsid w:val="007E34DF"/>
    <w:rsid w:val="007E5124"/>
    <w:rsid w:val="007E6FD3"/>
    <w:rsid w:val="007E76A4"/>
    <w:rsid w:val="007F187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F6A"/>
    <w:rsid w:val="00850C4E"/>
    <w:rsid w:val="00851709"/>
    <w:rsid w:val="00855BF1"/>
    <w:rsid w:val="008626AB"/>
    <w:rsid w:val="00862920"/>
    <w:rsid w:val="008636ED"/>
    <w:rsid w:val="008641AD"/>
    <w:rsid w:val="008678EE"/>
    <w:rsid w:val="008717C7"/>
    <w:rsid w:val="00874BE4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3216"/>
    <w:rsid w:val="008D73C2"/>
    <w:rsid w:val="008E037C"/>
    <w:rsid w:val="008E3C44"/>
    <w:rsid w:val="008F17D8"/>
    <w:rsid w:val="008F7BC5"/>
    <w:rsid w:val="008F7BD9"/>
    <w:rsid w:val="00901B06"/>
    <w:rsid w:val="00911C57"/>
    <w:rsid w:val="00913489"/>
    <w:rsid w:val="0091383D"/>
    <w:rsid w:val="0091686B"/>
    <w:rsid w:val="00920FC0"/>
    <w:rsid w:val="00927D67"/>
    <w:rsid w:val="00931152"/>
    <w:rsid w:val="009311F1"/>
    <w:rsid w:val="00934848"/>
    <w:rsid w:val="00940269"/>
    <w:rsid w:val="0094056E"/>
    <w:rsid w:val="00942467"/>
    <w:rsid w:val="009433D3"/>
    <w:rsid w:val="00944C5E"/>
    <w:rsid w:val="0095023B"/>
    <w:rsid w:val="00950788"/>
    <w:rsid w:val="0095089B"/>
    <w:rsid w:val="0095154A"/>
    <w:rsid w:val="00951900"/>
    <w:rsid w:val="00951A27"/>
    <w:rsid w:val="009542B6"/>
    <w:rsid w:val="00954488"/>
    <w:rsid w:val="009549F0"/>
    <w:rsid w:val="0097172C"/>
    <w:rsid w:val="00973DA3"/>
    <w:rsid w:val="00974109"/>
    <w:rsid w:val="00976FBE"/>
    <w:rsid w:val="009822AE"/>
    <w:rsid w:val="0098303E"/>
    <w:rsid w:val="00986F3A"/>
    <w:rsid w:val="00991570"/>
    <w:rsid w:val="0099404C"/>
    <w:rsid w:val="009954CA"/>
    <w:rsid w:val="0099590A"/>
    <w:rsid w:val="009A0CD4"/>
    <w:rsid w:val="009A56EB"/>
    <w:rsid w:val="009A6488"/>
    <w:rsid w:val="009B4C15"/>
    <w:rsid w:val="009C0CA5"/>
    <w:rsid w:val="009C11FD"/>
    <w:rsid w:val="009C2D4E"/>
    <w:rsid w:val="009D3532"/>
    <w:rsid w:val="009D4CB9"/>
    <w:rsid w:val="009D6D99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03387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1914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2E61"/>
    <w:rsid w:val="00A9349F"/>
    <w:rsid w:val="00A939D8"/>
    <w:rsid w:val="00A959C6"/>
    <w:rsid w:val="00A96828"/>
    <w:rsid w:val="00A97B5F"/>
    <w:rsid w:val="00AA6BDD"/>
    <w:rsid w:val="00AA7404"/>
    <w:rsid w:val="00AA74B8"/>
    <w:rsid w:val="00AB0345"/>
    <w:rsid w:val="00AB1A4B"/>
    <w:rsid w:val="00AB26E4"/>
    <w:rsid w:val="00AB2AD6"/>
    <w:rsid w:val="00AB6FCB"/>
    <w:rsid w:val="00AC5CCE"/>
    <w:rsid w:val="00AE48F4"/>
    <w:rsid w:val="00AF01ED"/>
    <w:rsid w:val="00AF1A24"/>
    <w:rsid w:val="00AF2CE8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5706"/>
    <w:rsid w:val="00B57173"/>
    <w:rsid w:val="00B57D64"/>
    <w:rsid w:val="00B60F5F"/>
    <w:rsid w:val="00B62168"/>
    <w:rsid w:val="00B65D61"/>
    <w:rsid w:val="00B670AA"/>
    <w:rsid w:val="00B67B30"/>
    <w:rsid w:val="00B72B7A"/>
    <w:rsid w:val="00B73606"/>
    <w:rsid w:val="00B76AF0"/>
    <w:rsid w:val="00B800FE"/>
    <w:rsid w:val="00B803DE"/>
    <w:rsid w:val="00B818AC"/>
    <w:rsid w:val="00B87EF2"/>
    <w:rsid w:val="00B91CAD"/>
    <w:rsid w:val="00B92DF1"/>
    <w:rsid w:val="00B94686"/>
    <w:rsid w:val="00B957CB"/>
    <w:rsid w:val="00BA00CA"/>
    <w:rsid w:val="00BA1D15"/>
    <w:rsid w:val="00BA2B01"/>
    <w:rsid w:val="00BA2FB4"/>
    <w:rsid w:val="00BA31EA"/>
    <w:rsid w:val="00BA3B83"/>
    <w:rsid w:val="00BA5EE7"/>
    <w:rsid w:val="00BB3A43"/>
    <w:rsid w:val="00BB69BB"/>
    <w:rsid w:val="00BC1C4F"/>
    <w:rsid w:val="00BC4057"/>
    <w:rsid w:val="00BC45BE"/>
    <w:rsid w:val="00BC4BA4"/>
    <w:rsid w:val="00BC6C1E"/>
    <w:rsid w:val="00BD13CD"/>
    <w:rsid w:val="00BD2B76"/>
    <w:rsid w:val="00BD5439"/>
    <w:rsid w:val="00BD645E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169DF"/>
    <w:rsid w:val="00C2019A"/>
    <w:rsid w:val="00C254AE"/>
    <w:rsid w:val="00C27563"/>
    <w:rsid w:val="00C30907"/>
    <w:rsid w:val="00C3498D"/>
    <w:rsid w:val="00C35B4A"/>
    <w:rsid w:val="00C47F89"/>
    <w:rsid w:val="00C50214"/>
    <w:rsid w:val="00C51DA9"/>
    <w:rsid w:val="00C51F5E"/>
    <w:rsid w:val="00C524CE"/>
    <w:rsid w:val="00C559E1"/>
    <w:rsid w:val="00C609E1"/>
    <w:rsid w:val="00C60AB8"/>
    <w:rsid w:val="00C6175B"/>
    <w:rsid w:val="00C627A1"/>
    <w:rsid w:val="00C656E9"/>
    <w:rsid w:val="00C704EB"/>
    <w:rsid w:val="00C70E62"/>
    <w:rsid w:val="00C72217"/>
    <w:rsid w:val="00C7234E"/>
    <w:rsid w:val="00C736AF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AA9"/>
    <w:rsid w:val="00C94B51"/>
    <w:rsid w:val="00CA1A1C"/>
    <w:rsid w:val="00CA324C"/>
    <w:rsid w:val="00CA344B"/>
    <w:rsid w:val="00CA466A"/>
    <w:rsid w:val="00CA4BA7"/>
    <w:rsid w:val="00CA54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05AE"/>
    <w:rsid w:val="00CD2676"/>
    <w:rsid w:val="00CD28D9"/>
    <w:rsid w:val="00CD479B"/>
    <w:rsid w:val="00CD5FAC"/>
    <w:rsid w:val="00CD7557"/>
    <w:rsid w:val="00CD7B0C"/>
    <w:rsid w:val="00CE5EFD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0EC6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E786E"/>
    <w:rsid w:val="00DF0ED2"/>
    <w:rsid w:val="00DF11D9"/>
    <w:rsid w:val="00DF24ED"/>
    <w:rsid w:val="00DF4B0F"/>
    <w:rsid w:val="00E04FBC"/>
    <w:rsid w:val="00E07563"/>
    <w:rsid w:val="00E11F47"/>
    <w:rsid w:val="00E12F7F"/>
    <w:rsid w:val="00E13995"/>
    <w:rsid w:val="00E14211"/>
    <w:rsid w:val="00E14295"/>
    <w:rsid w:val="00E22B99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A8C"/>
    <w:rsid w:val="00E73B2D"/>
    <w:rsid w:val="00E744E9"/>
    <w:rsid w:val="00E82981"/>
    <w:rsid w:val="00E840A1"/>
    <w:rsid w:val="00E8510D"/>
    <w:rsid w:val="00E852C1"/>
    <w:rsid w:val="00E92EC9"/>
    <w:rsid w:val="00E93CEB"/>
    <w:rsid w:val="00EA6F8F"/>
    <w:rsid w:val="00EA741C"/>
    <w:rsid w:val="00EB0953"/>
    <w:rsid w:val="00EB29D6"/>
    <w:rsid w:val="00ED0240"/>
    <w:rsid w:val="00ED07A1"/>
    <w:rsid w:val="00ED1FFB"/>
    <w:rsid w:val="00ED6B40"/>
    <w:rsid w:val="00EE0683"/>
    <w:rsid w:val="00EE7929"/>
    <w:rsid w:val="00EE7AFB"/>
    <w:rsid w:val="00EF20AF"/>
    <w:rsid w:val="00EF76F8"/>
    <w:rsid w:val="00F00240"/>
    <w:rsid w:val="00F00BC9"/>
    <w:rsid w:val="00F01A7A"/>
    <w:rsid w:val="00F121A7"/>
    <w:rsid w:val="00F13A37"/>
    <w:rsid w:val="00F13A55"/>
    <w:rsid w:val="00F21479"/>
    <w:rsid w:val="00F2685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64D3"/>
    <w:rsid w:val="00F67F27"/>
    <w:rsid w:val="00F70A3E"/>
    <w:rsid w:val="00F73D3E"/>
    <w:rsid w:val="00F7705E"/>
    <w:rsid w:val="00F840D2"/>
    <w:rsid w:val="00F8436B"/>
    <w:rsid w:val="00F85F7B"/>
    <w:rsid w:val="00F86EB1"/>
    <w:rsid w:val="00F92247"/>
    <w:rsid w:val="00FA47D7"/>
    <w:rsid w:val="00FA548A"/>
    <w:rsid w:val="00FA60D7"/>
    <w:rsid w:val="00FB40CC"/>
    <w:rsid w:val="00FB4B6F"/>
    <w:rsid w:val="00FB4EDF"/>
    <w:rsid w:val="00FC006A"/>
    <w:rsid w:val="00FC46FC"/>
    <w:rsid w:val="00FD05E6"/>
    <w:rsid w:val="00FD0B1A"/>
    <w:rsid w:val="00FD2ACB"/>
    <w:rsid w:val="00FD3557"/>
    <w:rsid w:val="00FD3734"/>
    <w:rsid w:val="00FD5476"/>
    <w:rsid w:val="00FE04D9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2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869B7"/>
    <w:rPr>
      <w:rFonts w:ascii="Arial" w:hAnsi="Arial" w:cs="Arial"/>
      <w:spacing w:val="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2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869B7"/>
    <w:rPr>
      <w:rFonts w:ascii="Arial" w:hAnsi="Arial" w:cs="Arial"/>
      <w:spacing w:val="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FFBF-0479-4E58-8F2C-EF6DC3C3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2024-10-01T11:17:00Z</dcterms:created>
  <dcterms:modified xsi:type="dcterms:W3CDTF">2024-10-07T08:28:00Z</dcterms:modified>
</cp:coreProperties>
</file>