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DD6928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BFE" w:rsidRDefault="002A4BFE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A4BFE" w:rsidRDefault="00B466CE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11 </w:t>
                            </w:r>
                            <w:r w:rsidR="00735D28">
                              <w:rPr>
                                <w:b/>
                                <w:sz w:val="18"/>
                                <w:szCs w:val="18"/>
                              </w:rPr>
                              <w:t>ок</w:t>
                            </w:r>
                            <w:r w:rsidR="00951A2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тября </w:t>
                            </w:r>
                            <w:r w:rsidR="002A4BFE">
                              <w:rPr>
                                <w:b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:rsidR="002A4BFE" w:rsidRPr="00502819" w:rsidRDefault="00B466CE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38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2A4BFE" w:rsidRDefault="002A4BFE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A4BFE" w:rsidRDefault="00B466CE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11 </w:t>
                      </w:r>
                      <w:r w:rsidR="00735D28">
                        <w:rPr>
                          <w:b/>
                          <w:sz w:val="18"/>
                          <w:szCs w:val="18"/>
                        </w:rPr>
                        <w:t>ок</w:t>
                      </w:r>
                      <w:r w:rsidR="00951A27">
                        <w:rPr>
                          <w:b/>
                          <w:sz w:val="18"/>
                          <w:szCs w:val="18"/>
                        </w:rPr>
                        <w:t xml:space="preserve">тября </w:t>
                      </w:r>
                      <w:r w:rsidR="002A4BFE">
                        <w:rPr>
                          <w:b/>
                          <w:sz w:val="18"/>
                          <w:szCs w:val="18"/>
                        </w:rPr>
                        <w:t>2024</w:t>
                      </w:r>
                    </w:p>
                    <w:p w:rsidR="002A4BFE" w:rsidRPr="00502819" w:rsidRDefault="00B466CE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38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ED0240" w:rsidRDefault="00F27206" w:rsidP="004C4522">
      <w:pPr>
        <w:jc w:val="both"/>
        <w:rPr>
          <w:rFonts w:eastAsia="Calibri"/>
          <w:b/>
        </w:rPr>
      </w:pPr>
      <w:r w:rsidRPr="00F27206">
        <w:rPr>
          <w:rFonts w:eastAsia="Calibri"/>
          <w:b/>
        </w:rPr>
        <w:t>АДМИНИСТРАЦИЯ КОСТКОВСКОГО СЕЛЬСКОГО П</w:t>
      </w:r>
      <w:r w:rsidR="00FD05E6">
        <w:rPr>
          <w:rFonts w:eastAsia="Calibri"/>
          <w:b/>
        </w:rPr>
        <w:t>О</w:t>
      </w:r>
      <w:r w:rsidRPr="00F27206">
        <w:rPr>
          <w:rFonts w:eastAsia="Calibri"/>
          <w:b/>
        </w:rPr>
        <w:t>СЕЛЕНИЯ</w:t>
      </w:r>
    </w:p>
    <w:p w:rsidR="00783E04" w:rsidRPr="00082508" w:rsidRDefault="00783E04" w:rsidP="004C4522">
      <w:pPr>
        <w:jc w:val="both"/>
        <w:rPr>
          <w:rFonts w:eastAsia="Calibri"/>
          <w:b/>
          <w:sz w:val="16"/>
          <w:szCs w:val="16"/>
        </w:rPr>
      </w:pPr>
    </w:p>
    <w:p w:rsidR="00B466CE" w:rsidRPr="00B466CE" w:rsidRDefault="00B466CE" w:rsidP="00B466CE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466CE">
        <w:rPr>
          <w:sz w:val="16"/>
          <w:szCs w:val="16"/>
        </w:rPr>
        <w:t>П</w:t>
      </w:r>
      <w:proofErr w:type="gramEnd"/>
      <w:r w:rsidRPr="00B466CE">
        <w:rPr>
          <w:sz w:val="16"/>
          <w:szCs w:val="16"/>
        </w:rPr>
        <w:t xml:space="preserve"> О С Т А Н О В Л Е Н И Е</w:t>
      </w:r>
    </w:p>
    <w:p w:rsidR="00B466CE" w:rsidRPr="00B466CE" w:rsidRDefault="00B466CE" w:rsidP="00B466CE">
      <w:pPr>
        <w:tabs>
          <w:tab w:val="left" w:pos="6918"/>
        </w:tabs>
        <w:rPr>
          <w:color w:val="000000"/>
          <w:sz w:val="16"/>
          <w:szCs w:val="16"/>
        </w:rPr>
      </w:pPr>
    </w:p>
    <w:p w:rsidR="00B466CE" w:rsidRPr="00B466CE" w:rsidRDefault="00B466CE" w:rsidP="00B466CE">
      <w:pPr>
        <w:tabs>
          <w:tab w:val="left" w:pos="6918"/>
        </w:tabs>
        <w:rPr>
          <w:color w:val="000000"/>
          <w:sz w:val="16"/>
          <w:szCs w:val="16"/>
        </w:rPr>
      </w:pPr>
      <w:r w:rsidRPr="00B466CE">
        <w:rPr>
          <w:color w:val="000000"/>
          <w:sz w:val="16"/>
          <w:szCs w:val="16"/>
        </w:rPr>
        <w:t>от 07.10.2024 № 162</w:t>
      </w:r>
    </w:p>
    <w:p w:rsidR="00B466CE" w:rsidRPr="00B466CE" w:rsidRDefault="00B466CE" w:rsidP="00B466CE">
      <w:pPr>
        <w:rPr>
          <w:color w:val="000000"/>
          <w:sz w:val="16"/>
          <w:szCs w:val="16"/>
        </w:rPr>
      </w:pPr>
      <w:r w:rsidRPr="00B466CE">
        <w:rPr>
          <w:color w:val="000000"/>
          <w:sz w:val="16"/>
          <w:szCs w:val="16"/>
        </w:rPr>
        <w:t>д. Костково</w:t>
      </w:r>
    </w:p>
    <w:p w:rsidR="00B466CE" w:rsidRPr="00B466CE" w:rsidRDefault="00B466CE" w:rsidP="00B466CE">
      <w:pPr>
        <w:rPr>
          <w:sz w:val="16"/>
          <w:szCs w:val="16"/>
        </w:rPr>
      </w:pPr>
    </w:p>
    <w:p w:rsidR="00B466CE" w:rsidRPr="00B466CE" w:rsidRDefault="00B466CE" w:rsidP="00B466CE">
      <w:pPr>
        <w:spacing w:line="240" w:lineRule="exact"/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>О присвоении адреса</w:t>
      </w:r>
    </w:p>
    <w:p w:rsidR="00B466CE" w:rsidRPr="00B466CE" w:rsidRDefault="00B466CE" w:rsidP="00B466CE">
      <w:pPr>
        <w:spacing w:line="240" w:lineRule="exact"/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 xml:space="preserve">земельному  участку </w:t>
      </w:r>
    </w:p>
    <w:p w:rsidR="00B466CE" w:rsidRPr="00B466CE" w:rsidRDefault="00B466CE" w:rsidP="00B466CE">
      <w:pPr>
        <w:rPr>
          <w:sz w:val="16"/>
          <w:szCs w:val="16"/>
        </w:rPr>
      </w:pPr>
    </w:p>
    <w:p w:rsidR="00B466CE" w:rsidRPr="00B466CE" w:rsidRDefault="00B466CE" w:rsidP="00B466CE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B466CE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466CE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27.09.2024 № 2599 «Об утверждении схемы расположения земельного участка», Администрация Костковского сельского поселения</w:t>
      </w:r>
      <w:proofErr w:type="gramEnd"/>
    </w:p>
    <w:p w:rsidR="00B466CE" w:rsidRPr="00B466CE" w:rsidRDefault="00B466CE" w:rsidP="00B466CE">
      <w:pPr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>ПОСТАНОВЛЯЕТ:</w:t>
      </w:r>
    </w:p>
    <w:p w:rsidR="00B466CE" w:rsidRPr="00B466CE" w:rsidRDefault="00B466CE" w:rsidP="00B466CE">
      <w:pPr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        1.  Присвоить  адрес земельному участку,   расположенному по адресу: Российская Федерация, Новгородская область, Валдайский муниципальный  район, Костковское сельское поселение, </w:t>
      </w:r>
      <w:proofErr w:type="spellStart"/>
      <w:r w:rsidRPr="00B466CE">
        <w:rPr>
          <w:sz w:val="16"/>
          <w:szCs w:val="16"/>
        </w:rPr>
        <w:t>д</w:t>
      </w:r>
      <w:proofErr w:type="gramStart"/>
      <w:r w:rsidRPr="00B466CE">
        <w:rPr>
          <w:sz w:val="16"/>
          <w:szCs w:val="16"/>
        </w:rPr>
        <w:t>.К</w:t>
      </w:r>
      <w:proofErr w:type="gramEnd"/>
      <w:r w:rsidRPr="00B466CE">
        <w:rPr>
          <w:sz w:val="16"/>
          <w:szCs w:val="16"/>
        </w:rPr>
        <w:t>остково</w:t>
      </w:r>
      <w:proofErr w:type="spellEnd"/>
      <w:r w:rsidRPr="00B466CE">
        <w:rPr>
          <w:sz w:val="16"/>
          <w:szCs w:val="16"/>
        </w:rPr>
        <w:t xml:space="preserve">, в зоне застройки индивидуальными и малоэтажными жилыми домами (Ж.1), из земель населённых пунктов,   в соответствии со схемой расположения земельного участка,  площадью 1500 </w:t>
      </w:r>
      <w:proofErr w:type="spellStart"/>
      <w:r w:rsidRPr="00B466CE">
        <w:rPr>
          <w:sz w:val="16"/>
          <w:szCs w:val="16"/>
        </w:rPr>
        <w:t>кв.м</w:t>
      </w:r>
      <w:proofErr w:type="spellEnd"/>
      <w:r w:rsidRPr="00B466CE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466CE">
        <w:rPr>
          <w:sz w:val="16"/>
          <w:szCs w:val="16"/>
        </w:rPr>
        <w:t>д</w:t>
      </w:r>
      <w:proofErr w:type="gramStart"/>
      <w:r w:rsidRPr="00B466CE">
        <w:rPr>
          <w:sz w:val="16"/>
          <w:szCs w:val="16"/>
        </w:rPr>
        <w:t>.К</w:t>
      </w:r>
      <w:proofErr w:type="gramEnd"/>
      <w:r w:rsidRPr="00B466CE">
        <w:rPr>
          <w:sz w:val="16"/>
          <w:szCs w:val="16"/>
        </w:rPr>
        <w:t>остково</w:t>
      </w:r>
      <w:proofErr w:type="spellEnd"/>
      <w:r w:rsidRPr="00B466CE">
        <w:rPr>
          <w:sz w:val="16"/>
          <w:szCs w:val="16"/>
        </w:rPr>
        <w:t xml:space="preserve">, </w:t>
      </w:r>
      <w:proofErr w:type="spellStart"/>
      <w:r w:rsidRPr="00B466CE">
        <w:rPr>
          <w:sz w:val="16"/>
          <w:szCs w:val="16"/>
        </w:rPr>
        <w:t>ул.Молодежная</w:t>
      </w:r>
      <w:proofErr w:type="spellEnd"/>
      <w:r w:rsidRPr="00B466CE">
        <w:rPr>
          <w:sz w:val="16"/>
          <w:szCs w:val="16"/>
        </w:rPr>
        <w:t xml:space="preserve">, земельный участок 39.  </w:t>
      </w:r>
    </w:p>
    <w:p w:rsidR="00B466CE" w:rsidRPr="00B466CE" w:rsidRDefault="00B466CE" w:rsidP="00B466CE">
      <w:pPr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466CE" w:rsidRPr="00B466CE" w:rsidRDefault="00B466CE" w:rsidP="00B466CE">
      <w:pPr>
        <w:pStyle w:val="a4"/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</w:t>
      </w:r>
      <w:r w:rsidRPr="00B466CE">
        <w:rPr>
          <w:rFonts w:eastAsia="Times New Roman CYR" w:cs="Times New Roman CYR"/>
          <w:sz w:val="16"/>
          <w:szCs w:val="16"/>
        </w:rPr>
        <w:t xml:space="preserve">        </w:t>
      </w:r>
      <w:r w:rsidRPr="00B466CE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B466CE" w:rsidRPr="00B466CE" w:rsidRDefault="00B466CE" w:rsidP="00B466CE">
      <w:pPr>
        <w:tabs>
          <w:tab w:val="left" w:pos="6630"/>
        </w:tabs>
        <w:rPr>
          <w:sz w:val="16"/>
          <w:szCs w:val="16"/>
        </w:rPr>
      </w:pPr>
    </w:p>
    <w:p w:rsidR="00B466CE" w:rsidRPr="00B466CE" w:rsidRDefault="00B466CE" w:rsidP="00B466CE">
      <w:pPr>
        <w:tabs>
          <w:tab w:val="left" w:pos="6630"/>
        </w:tabs>
        <w:rPr>
          <w:sz w:val="16"/>
          <w:szCs w:val="16"/>
        </w:rPr>
      </w:pPr>
    </w:p>
    <w:p w:rsidR="00B466CE" w:rsidRPr="00B466CE" w:rsidRDefault="00B466CE" w:rsidP="00B466CE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466CE">
        <w:rPr>
          <w:rFonts w:eastAsia="Calibri"/>
          <w:b/>
          <w:sz w:val="16"/>
          <w:szCs w:val="16"/>
        </w:rPr>
        <w:t>Глава Костковского</w:t>
      </w:r>
    </w:p>
    <w:p w:rsidR="00B466CE" w:rsidRDefault="00B466CE" w:rsidP="00B466CE">
      <w:pPr>
        <w:jc w:val="both"/>
        <w:rPr>
          <w:rFonts w:eastAsia="Calibri"/>
          <w:b/>
          <w:sz w:val="16"/>
          <w:szCs w:val="16"/>
        </w:rPr>
      </w:pPr>
      <w:r w:rsidRPr="00B466CE">
        <w:rPr>
          <w:rFonts w:eastAsia="Calibri"/>
          <w:b/>
          <w:sz w:val="16"/>
          <w:szCs w:val="16"/>
        </w:rPr>
        <w:t>сельского поселения</w:t>
      </w:r>
      <w:r w:rsidRPr="00B466CE">
        <w:rPr>
          <w:rFonts w:eastAsia="Calibri"/>
          <w:b/>
          <w:sz w:val="16"/>
          <w:szCs w:val="16"/>
        </w:rPr>
        <w:tab/>
        <w:t xml:space="preserve">         Н.А. Бондаренко</w:t>
      </w:r>
    </w:p>
    <w:p w:rsidR="00433C50" w:rsidRPr="00B466CE" w:rsidRDefault="00433C50" w:rsidP="00B466CE">
      <w:pPr>
        <w:jc w:val="both"/>
        <w:rPr>
          <w:rFonts w:eastAsia="Calibri"/>
          <w:b/>
          <w:sz w:val="16"/>
          <w:szCs w:val="16"/>
        </w:rPr>
      </w:pPr>
    </w:p>
    <w:p w:rsidR="00B466CE" w:rsidRPr="00B466CE" w:rsidRDefault="00B466CE" w:rsidP="00B466CE">
      <w:pPr>
        <w:jc w:val="both"/>
        <w:rPr>
          <w:rFonts w:eastAsia="Calibri"/>
          <w:b/>
          <w:sz w:val="16"/>
          <w:szCs w:val="16"/>
        </w:rPr>
      </w:pPr>
    </w:p>
    <w:p w:rsidR="00B466CE" w:rsidRPr="00B466CE" w:rsidRDefault="00B466CE" w:rsidP="00B466CE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466CE">
        <w:rPr>
          <w:sz w:val="16"/>
          <w:szCs w:val="16"/>
        </w:rPr>
        <w:t>П</w:t>
      </w:r>
      <w:proofErr w:type="gramEnd"/>
      <w:r w:rsidRPr="00B466CE">
        <w:rPr>
          <w:sz w:val="16"/>
          <w:szCs w:val="16"/>
        </w:rPr>
        <w:t xml:space="preserve"> О С Т А Н О В Л Е Н И Е</w:t>
      </w:r>
    </w:p>
    <w:p w:rsidR="00B466CE" w:rsidRPr="00B466CE" w:rsidRDefault="00B466CE" w:rsidP="00B466CE">
      <w:pPr>
        <w:tabs>
          <w:tab w:val="left" w:pos="6918"/>
        </w:tabs>
        <w:rPr>
          <w:color w:val="000000"/>
          <w:sz w:val="16"/>
          <w:szCs w:val="16"/>
        </w:rPr>
      </w:pPr>
    </w:p>
    <w:p w:rsidR="00B466CE" w:rsidRPr="00B466CE" w:rsidRDefault="00B466CE" w:rsidP="00B466CE">
      <w:pPr>
        <w:tabs>
          <w:tab w:val="left" w:pos="6918"/>
        </w:tabs>
        <w:rPr>
          <w:color w:val="000000"/>
          <w:sz w:val="16"/>
          <w:szCs w:val="16"/>
        </w:rPr>
      </w:pPr>
      <w:r w:rsidRPr="00B466CE">
        <w:rPr>
          <w:color w:val="000000"/>
          <w:sz w:val="16"/>
          <w:szCs w:val="16"/>
        </w:rPr>
        <w:t>от 07.10.2024 № 163</w:t>
      </w:r>
    </w:p>
    <w:p w:rsidR="00B466CE" w:rsidRPr="00B466CE" w:rsidRDefault="00B466CE" w:rsidP="00B466CE">
      <w:pPr>
        <w:rPr>
          <w:color w:val="000000"/>
          <w:sz w:val="16"/>
          <w:szCs w:val="16"/>
        </w:rPr>
      </w:pPr>
      <w:r w:rsidRPr="00B466CE">
        <w:rPr>
          <w:color w:val="000000"/>
          <w:sz w:val="16"/>
          <w:szCs w:val="16"/>
        </w:rPr>
        <w:t>д. Костково</w:t>
      </w:r>
    </w:p>
    <w:p w:rsidR="00B466CE" w:rsidRPr="00B466CE" w:rsidRDefault="00B466CE" w:rsidP="00B466CE">
      <w:pPr>
        <w:rPr>
          <w:sz w:val="16"/>
          <w:szCs w:val="16"/>
        </w:rPr>
      </w:pPr>
    </w:p>
    <w:p w:rsidR="00B466CE" w:rsidRPr="00B466CE" w:rsidRDefault="00B466CE" w:rsidP="00B466CE">
      <w:pPr>
        <w:spacing w:line="240" w:lineRule="exact"/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>О присвоении адреса</w:t>
      </w:r>
    </w:p>
    <w:p w:rsidR="00B466CE" w:rsidRPr="00B466CE" w:rsidRDefault="00B466CE" w:rsidP="00B466CE">
      <w:pPr>
        <w:spacing w:line="240" w:lineRule="exact"/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 xml:space="preserve">земельному  участку </w:t>
      </w:r>
    </w:p>
    <w:p w:rsidR="00B466CE" w:rsidRPr="00B466CE" w:rsidRDefault="00B466CE" w:rsidP="00B466CE">
      <w:pPr>
        <w:rPr>
          <w:sz w:val="16"/>
          <w:szCs w:val="16"/>
        </w:rPr>
      </w:pPr>
    </w:p>
    <w:p w:rsidR="00B466CE" w:rsidRPr="00B466CE" w:rsidRDefault="00B466CE" w:rsidP="00B466CE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466CE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466CE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B466CE" w:rsidRPr="00B466CE" w:rsidRDefault="00B466CE" w:rsidP="00B466CE">
      <w:pPr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>ПОСТАНОВЛЯЕТ:</w:t>
      </w:r>
    </w:p>
    <w:p w:rsidR="00B466CE" w:rsidRPr="00B466CE" w:rsidRDefault="00B466CE" w:rsidP="00B466CE">
      <w:pPr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        1.  Присвоить адрес земельному участку, с кадастровым номером 53:03:0915001:106, расположенному по адресу: Российская Федерация, Новгородская область, Валдайский район, </w:t>
      </w:r>
      <w:proofErr w:type="spellStart"/>
      <w:r w:rsidRPr="00B466CE">
        <w:rPr>
          <w:sz w:val="16"/>
          <w:szCs w:val="16"/>
        </w:rPr>
        <w:t>д</w:t>
      </w:r>
      <w:proofErr w:type="gramStart"/>
      <w:r w:rsidRPr="00B466CE">
        <w:rPr>
          <w:sz w:val="16"/>
          <w:szCs w:val="16"/>
        </w:rPr>
        <w:t>.Л</w:t>
      </w:r>
      <w:proofErr w:type="gramEnd"/>
      <w:r w:rsidRPr="00B466CE">
        <w:rPr>
          <w:sz w:val="16"/>
          <w:szCs w:val="16"/>
        </w:rPr>
        <w:t>учки</w:t>
      </w:r>
      <w:proofErr w:type="spellEnd"/>
      <w:r w:rsidRPr="00B466CE">
        <w:rPr>
          <w:sz w:val="16"/>
          <w:szCs w:val="16"/>
        </w:rPr>
        <w:t xml:space="preserve">, площадью 16 </w:t>
      </w:r>
      <w:proofErr w:type="spellStart"/>
      <w:r w:rsidRPr="00B466CE">
        <w:rPr>
          <w:sz w:val="16"/>
          <w:szCs w:val="16"/>
        </w:rPr>
        <w:t>кв.м</w:t>
      </w:r>
      <w:proofErr w:type="spellEnd"/>
      <w:r w:rsidRPr="00B466CE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466CE">
        <w:rPr>
          <w:sz w:val="16"/>
          <w:szCs w:val="16"/>
        </w:rPr>
        <w:t>д</w:t>
      </w:r>
      <w:proofErr w:type="gramStart"/>
      <w:r w:rsidRPr="00B466CE">
        <w:rPr>
          <w:sz w:val="16"/>
          <w:szCs w:val="16"/>
        </w:rPr>
        <w:t>.Л</w:t>
      </w:r>
      <w:proofErr w:type="gramEnd"/>
      <w:r w:rsidRPr="00B466CE">
        <w:rPr>
          <w:sz w:val="16"/>
          <w:szCs w:val="16"/>
        </w:rPr>
        <w:t>учки</w:t>
      </w:r>
      <w:proofErr w:type="spellEnd"/>
      <w:r w:rsidRPr="00B466CE">
        <w:rPr>
          <w:sz w:val="16"/>
          <w:szCs w:val="16"/>
        </w:rPr>
        <w:t xml:space="preserve">, земельный участок 112.  </w:t>
      </w:r>
    </w:p>
    <w:p w:rsidR="00B466CE" w:rsidRPr="00B466CE" w:rsidRDefault="00B466CE" w:rsidP="00B466CE">
      <w:pPr>
        <w:jc w:val="both"/>
        <w:rPr>
          <w:sz w:val="16"/>
          <w:szCs w:val="16"/>
        </w:rPr>
      </w:pPr>
      <w:r w:rsidRPr="00B466CE">
        <w:rPr>
          <w:sz w:val="16"/>
          <w:szCs w:val="16"/>
        </w:rPr>
        <w:lastRenderedPageBreak/>
        <w:t xml:space="preserve">        2. Соответствующим службам внести данные в документы и базы данных.</w:t>
      </w:r>
    </w:p>
    <w:p w:rsidR="00B466CE" w:rsidRPr="00B466CE" w:rsidRDefault="00B466CE" w:rsidP="00B466CE">
      <w:pPr>
        <w:pStyle w:val="a4"/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</w:t>
      </w:r>
      <w:r w:rsidRPr="00B466CE">
        <w:rPr>
          <w:rFonts w:eastAsia="Times New Roman CYR" w:cs="Times New Roman CYR"/>
          <w:sz w:val="16"/>
          <w:szCs w:val="16"/>
        </w:rPr>
        <w:t xml:space="preserve">        </w:t>
      </w:r>
      <w:r w:rsidRPr="00B466CE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B466CE" w:rsidRPr="00B466CE" w:rsidRDefault="00B466CE" w:rsidP="00B466CE">
      <w:pPr>
        <w:tabs>
          <w:tab w:val="left" w:pos="6630"/>
        </w:tabs>
        <w:rPr>
          <w:sz w:val="16"/>
          <w:szCs w:val="16"/>
        </w:rPr>
      </w:pPr>
    </w:p>
    <w:p w:rsidR="00B466CE" w:rsidRPr="00B466CE" w:rsidRDefault="00B466CE" w:rsidP="00B466CE">
      <w:pPr>
        <w:tabs>
          <w:tab w:val="left" w:pos="6630"/>
        </w:tabs>
        <w:rPr>
          <w:sz w:val="16"/>
          <w:szCs w:val="16"/>
        </w:rPr>
      </w:pPr>
    </w:p>
    <w:p w:rsidR="00B466CE" w:rsidRPr="00B466CE" w:rsidRDefault="00B466CE" w:rsidP="00B466CE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466CE">
        <w:rPr>
          <w:rFonts w:eastAsia="Calibri"/>
          <w:b/>
          <w:sz w:val="16"/>
          <w:szCs w:val="16"/>
        </w:rPr>
        <w:t xml:space="preserve">Глава Костковского </w:t>
      </w:r>
    </w:p>
    <w:p w:rsidR="00B466CE" w:rsidRDefault="00B466CE" w:rsidP="00B466CE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466CE">
        <w:rPr>
          <w:rFonts w:eastAsia="Calibri"/>
          <w:b/>
          <w:sz w:val="16"/>
          <w:szCs w:val="16"/>
        </w:rPr>
        <w:t>сельского поселения</w:t>
      </w:r>
      <w:r w:rsidRPr="00B466CE">
        <w:rPr>
          <w:rFonts w:eastAsia="Calibri"/>
          <w:b/>
          <w:sz w:val="16"/>
          <w:szCs w:val="16"/>
        </w:rPr>
        <w:tab/>
        <w:t>Н.А. Бондаренко</w:t>
      </w:r>
    </w:p>
    <w:p w:rsidR="00433C50" w:rsidRDefault="00433C50" w:rsidP="00B466CE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B26943" w:rsidRDefault="00B26943" w:rsidP="00B466CE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B26943" w:rsidRPr="00B26943" w:rsidRDefault="00B26943" w:rsidP="00B26943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26943">
        <w:rPr>
          <w:sz w:val="16"/>
          <w:szCs w:val="16"/>
        </w:rPr>
        <w:t>П</w:t>
      </w:r>
      <w:proofErr w:type="gramEnd"/>
      <w:r w:rsidRPr="00B26943">
        <w:rPr>
          <w:sz w:val="16"/>
          <w:szCs w:val="16"/>
        </w:rPr>
        <w:t xml:space="preserve"> О С Т А Н О В Л Е Н И Е</w:t>
      </w:r>
    </w:p>
    <w:p w:rsidR="00B26943" w:rsidRPr="00B26943" w:rsidRDefault="00B26943" w:rsidP="00B26943">
      <w:pPr>
        <w:tabs>
          <w:tab w:val="left" w:pos="6918"/>
        </w:tabs>
        <w:rPr>
          <w:color w:val="000000"/>
          <w:sz w:val="16"/>
          <w:szCs w:val="16"/>
        </w:rPr>
      </w:pPr>
    </w:p>
    <w:p w:rsidR="00B26943" w:rsidRPr="00B26943" w:rsidRDefault="00B26943" w:rsidP="00B26943">
      <w:pPr>
        <w:tabs>
          <w:tab w:val="left" w:pos="6918"/>
        </w:tabs>
        <w:rPr>
          <w:color w:val="000000"/>
          <w:sz w:val="16"/>
          <w:szCs w:val="16"/>
        </w:rPr>
      </w:pPr>
      <w:r w:rsidRPr="00B26943">
        <w:rPr>
          <w:color w:val="000000"/>
          <w:sz w:val="16"/>
          <w:szCs w:val="16"/>
        </w:rPr>
        <w:t>от 07.10.2024 № 164</w:t>
      </w:r>
    </w:p>
    <w:p w:rsidR="00B26943" w:rsidRPr="00B26943" w:rsidRDefault="00B26943" w:rsidP="00B26943">
      <w:pPr>
        <w:rPr>
          <w:color w:val="000000"/>
          <w:sz w:val="16"/>
          <w:szCs w:val="16"/>
        </w:rPr>
      </w:pPr>
      <w:r w:rsidRPr="00B26943">
        <w:rPr>
          <w:color w:val="000000"/>
          <w:sz w:val="16"/>
          <w:szCs w:val="16"/>
        </w:rPr>
        <w:t>д. Костково</w:t>
      </w:r>
    </w:p>
    <w:p w:rsidR="00B26943" w:rsidRPr="00B26943" w:rsidRDefault="00B26943" w:rsidP="00B26943">
      <w:pPr>
        <w:rPr>
          <w:sz w:val="16"/>
          <w:szCs w:val="16"/>
        </w:rPr>
      </w:pPr>
    </w:p>
    <w:p w:rsidR="00B26943" w:rsidRPr="00B26943" w:rsidRDefault="00B26943" w:rsidP="00B26943">
      <w:pPr>
        <w:spacing w:line="240" w:lineRule="exact"/>
        <w:rPr>
          <w:b/>
          <w:sz w:val="16"/>
          <w:szCs w:val="16"/>
        </w:rPr>
      </w:pPr>
      <w:r w:rsidRPr="00B26943">
        <w:rPr>
          <w:b/>
          <w:sz w:val="16"/>
          <w:szCs w:val="16"/>
        </w:rPr>
        <w:t>О присвоении адреса</w:t>
      </w:r>
    </w:p>
    <w:p w:rsidR="00B26943" w:rsidRPr="00B26943" w:rsidRDefault="00B26943" w:rsidP="00B26943">
      <w:pPr>
        <w:spacing w:line="240" w:lineRule="exact"/>
        <w:rPr>
          <w:b/>
          <w:sz w:val="16"/>
          <w:szCs w:val="16"/>
        </w:rPr>
      </w:pPr>
      <w:r w:rsidRPr="00B26943">
        <w:rPr>
          <w:b/>
          <w:sz w:val="16"/>
          <w:szCs w:val="16"/>
        </w:rPr>
        <w:t xml:space="preserve">земельному  участку </w:t>
      </w:r>
    </w:p>
    <w:p w:rsidR="00B26943" w:rsidRPr="00B26943" w:rsidRDefault="00B26943" w:rsidP="00B26943">
      <w:pPr>
        <w:rPr>
          <w:sz w:val="16"/>
          <w:szCs w:val="16"/>
        </w:rPr>
      </w:pPr>
    </w:p>
    <w:p w:rsidR="00B26943" w:rsidRPr="00B26943" w:rsidRDefault="00B26943" w:rsidP="00B26943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2694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26943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B26943" w:rsidRPr="00B26943" w:rsidRDefault="00B26943" w:rsidP="00B26943">
      <w:pPr>
        <w:rPr>
          <w:b/>
          <w:sz w:val="16"/>
          <w:szCs w:val="16"/>
        </w:rPr>
      </w:pPr>
      <w:r w:rsidRPr="00B26943">
        <w:rPr>
          <w:b/>
          <w:sz w:val="16"/>
          <w:szCs w:val="16"/>
        </w:rPr>
        <w:t>ПОСТАНОВЛЯЕТ:</w:t>
      </w:r>
    </w:p>
    <w:p w:rsidR="00B26943" w:rsidRPr="00B26943" w:rsidRDefault="00B26943" w:rsidP="00B26943">
      <w:pPr>
        <w:jc w:val="both"/>
        <w:rPr>
          <w:sz w:val="16"/>
          <w:szCs w:val="16"/>
        </w:rPr>
      </w:pPr>
      <w:r w:rsidRPr="00B26943">
        <w:rPr>
          <w:sz w:val="16"/>
          <w:szCs w:val="16"/>
        </w:rPr>
        <w:t xml:space="preserve">         1.  Присвоить адрес земельному участку, с кадастровым номером 53:03:0915001:28, расположенному по адресу: Российская Федерация, Новгородская область, Валдайский район, </w:t>
      </w:r>
      <w:proofErr w:type="spellStart"/>
      <w:r w:rsidRPr="00B26943">
        <w:rPr>
          <w:sz w:val="16"/>
          <w:szCs w:val="16"/>
        </w:rPr>
        <w:t>д</w:t>
      </w:r>
      <w:proofErr w:type="gramStart"/>
      <w:r w:rsidRPr="00B26943">
        <w:rPr>
          <w:sz w:val="16"/>
          <w:szCs w:val="16"/>
        </w:rPr>
        <w:t>.Л</w:t>
      </w:r>
      <w:proofErr w:type="gramEnd"/>
      <w:r w:rsidRPr="00B26943">
        <w:rPr>
          <w:sz w:val="16"/>
          <w:szCs w:val="16"/>
        </w:rPr>
        <w:t>учки</w:t>
      </w:r>
      <w:proofErr w:type="spellEnd"/>
      <w:r w:rsidRPr="00B26943">
        <w:rPr>
          <w:sz w:val="16"/>
          <w:szCs w:val="16"/>
        </w:rPr>
        <w:t xml:space="preserve">, площадью 1628 </w:t>
      </w:r>
      <w:proofErr w:type="spellStart"/>
      <w:r w:rsidRPr="00B26943">
        <w:rPr>
          <w:sz w:val="16"/>
          <w:szCs w:val="16"/>
        </w:rPr>
        <w:t>кв.м</w:t>
      </w:r>
      <w:proofErr w:type="spellEnd"/>
      <w:r w:rsidRPr="00B26943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26943">
        <w:rPr>
          <w:sz w:val="16"/>
          <w:szCs w:val="16"/>
        </w:rPr>
        <w:t>д</w:t>
      </w:r>
      <w:proofErr w:type="gramStart"/>
      <w:r w:rsidRPr="00B26943">
        <w:rPr>
          <w:sz w:val="16"/>
          <w:szCs w:val="16"/>
        </w:rPr>
        <w:t>.Л</w:t>
      </w:r>
      <w:proofErr w:type="gramEnd"/>
      <w:r w:rsidRPr="00B26943">
        <w:rPr>
          <w:sz w:val="16"/>
          <w:szCs w:val="16"/>
        </w:rPr>
        <w:t>учки</w:t>
      </w:r>
      <w:proofErr w:type="spellEnd"/>
      <w:r w:rsidRPr="00B26943">
        <w:rPr>
          <w:sz w:val="16"/>
          <w:szCs w:val="16"/>
        </w:rPr>
        <w:t xml:space="preserve">, земельный участок 115.  </w:t>
      </w:r>
    </w:p>
    <w:p w:rsidR="00B26943" w:rsidRPr="00B26943" w:rsidRDefault="00B26943" w:rsidP="00B26943">
      <w:pPr>
        <w:jc w:val="both"/>
        <w:rPr>
          <w:sz w:val="16"/>
          <w:szCs w:val="16"/>
        </w:rPr>
      </w:pPr>
      <w:r w:rsidRPr="00B2694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26943" w:rsidRPr="00B26943" w:rsidRDefault="00B26943" w:rsidP="00B26943">
      <w:pPr>
        <w:pStyle w:val="a4"/>
        <w:jc w:val="both"/>
        <w:rPr>
          <w:sz w:val="16"/>
          <w:szCs w:val="16"/>
        </w:rPr>
      </w:pPr>
      <w:r w:rsidRPr="00B26943">
        <w:rPr>
          <w:sz w:val="16"/>
          <w:szCs w:val="16"/>
        </w:rPr>
        <w:t xml:space="preserve"> </w:t>
      </w:r>
      <w:r w:rsidRPr="00B26943">
        <w:rPr>
          <w:rFonts w:eastAsia="Times New Roman CYR" w:cs="Times New Roman CYR"/>
          <w:sz w:val="16"/>
          <w:szCs w:val="16"/>
        </w:rPr>
        <w:t xml:space="preserve">        </w:t>
      </w:r>
      <w:r w:rsidRPr="00B26943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B26943" w:rsidRPr="00B26943" w:rsidRDefault="00B26943" w:rsidP="00B26943">
      <w:pPr>
        <w:tabs>
          <w:tab w:val="left" w:pos="6630"/>
        </w:tabs>
        <w:rPr>
          <w:sz w:val="16"/>
          <w:szCs w:val="16"/>
        </w:rPr>
      </w:pPr>
    </w:p>
    <w:p w:rsidR="00B26943" w:rsidRPr="00B26943" w:rsidRDefault="00B26943" w:rsidP="00B26943">
      <w:pPr>
        <w:tabs>
          <w:tab w:val="left" w:pos="6630"/>
        </w:tabs>
        <w:rPr>
          <w:sz w:val="16"/>
          <w:szCs w:val="16"/>
        </w:rPr>
      </w:pPr>
    </w:p>
    <w:p w:rsidR="00B26943" w:rsidRPr="00B26943" w:rsidRDefault="00B26943" w:rsidP="00B26943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26943">
        <w:rPr>
          <w:rFonts w:eastAsia="Calibri"/>
          <w:b/>
          <w:sz w:val="16"/>
          <w:szCs w:val="16"/>
        </w:rPr>
        <w:t xml:space="preserve">Глава Костковского </w:t>
      </w:r>
    </w:p>
    <w:p w:rsidR="00B26943" w:rsidRPr="00B26943" w:rsidRDefault="00B26943" w:rsidP="00B26943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26943">
        <w:rPr>
          <w:rFonts w:eastAsia="Calibri"/>
          <w:b/>
          <w:sz w:val="16"/>
          <w:szCs w:val="16"/>
        </w:rPr>
        <w:t>сельского поселения</w:t>
      </w:r>
      <w:r w:rsidRPr="00B26943">
        <w:rPr>
          <w:rFonts w:eastAsia="Calibri"/>
          <w:b/>
          <w:sz w:val="16"/>
          <w:szCs w:val="16"/>
        </w:rPr>
        <w:tab/>
        <w:t>Н.А. Бондаренко</w:t>
      </w:r>
    </w:p>
    <w:p w:rsidR="00B26943" w:rsidRPr="00B26943" w:rsidRDefault="00B26943" w:rsidP="00B26943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26943" w:rsidRPr="00B26943" w:rsidRDefault="00B26943" w:rsidP="00B466CE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B466CE" w:rsidRPr="00B466CE" w:rsidRDefault="00B466CE" w:rsidP="00B466CE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466CE" w:rsidRPr="00B466CE" w:rsidRDefault="00B466CE" w:rsidP="00B466CE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466CE">
        <w:rPr>
          <w:sz w:val="16"/>
          <w:szCs w:val="16"/>
        </w:rPr>
        <w:t>П</w:t>
      </w:r>
      <w:proofErr w:type="gramEnd"/>
      <w:r w:rsidRPr="00B466CE">
        <w:rPr>
          <w:sz w:val="16"/>
          <w:szCs w:val="16"/>
        </w:rPr>
        <w:t xml:space="preserve"> О С Т А Н О В Л Е Н И Е</w:t>
      </w:r>
    </w:p>
    <w:p w:rsidR="00B466CE" w:rsidRPr="00B466CE" w:rsidRDefault="00B466CE" w:rsidP="00B466CE">
      <w:pPr>
        <w:tabs>
          <w:tab w:val="left" w:pos="6918"/>
        </w:tabs>
        <w:rPr>
          <w:color w:val="000000"/>
          <w:sz w:val="16"/>
          <w:szCs w:val="16"/>
        </w:rPr>
      </w:pPr>
    </w:p>
    <w:p w:rsidR="00B466CE" w:rsidRPr="00B466CE" w:rsidRDefault="00B466CE" w:rsidP="00B466CE">
      <w:pPr>
        <w:tabs>
          <w:tab w:val="left" w:pos="6918"/>
        </w:tabs>
        <w:rPr>
          <w:color w:val="000000"/>
          <w:sz w:val="16"/>
          <w:szCs w:val="16"/>
        </w:rPr>
      </w:pPr>
      <w:r w:rsidRPr="00B466CE">
        <w:rPr>
          <w:color w:val="000000"/>
          <w:sz w:val="16"/>
          <w:szCs w:val="16"/>
        </w:rPr>
        <w:t>от 07.10.2024 № 165</w:t>
      </w:r>
    </w:p>
    <w:p w:rsidR="00B466CE" w:rsidRPr="00B466CE" w:rsidRDefault="00B466CE" w:rsidP="00B466CE">
      <w:pPr>
        <w:rPr>
          <w:color w:val="000000"/>
          <w:sz w:val="16"/>
          <w:szCs w:val="16"/>
        </w:rPr>
      </w:pPr>
      <w:r w:rsidRPr="00B466CE">
        <w:rPr>
          <w:color w:val="000000"/>
          <w:sz w:val="16"/>
          <w:szCs w:val="16"/>
        </w:rPr>
        <w:t>д. Костково</w:t>
      </w:r>
    </w:p>
    <w:p w:rsidR="00B466CE" w:rsidRPr="00B466CE" w:rsidRDefault="00B466CE" w:rsidP="00B466CE">
      <w:pPr>
        <w:rPr>
          <w:sz w:val="16"/>
          <w:szCs w:val="16"/>
        </w:rPr>
      </w:pPr>
    </w:p>
    <w:p w:rsidR="00B466CE" w:rsidRPr="00B466CE" w:rsidRDefault="00B466CE" w:rsidP="00B466CE">
      <w:pPr>
        <w:spacing w:line="240" w:lineRule="exact"/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>О присвоении адреса</w:t>
      </w:r>
    </w:p>
    <w:p w:rsidR="00B466CE" w:rsidRPr="00B466CE" w:rsidRDefault="00B466CE" w:rsidP="00B466CE">
      <w:pPr>
        <w:spacing w:line="240" w:lineRule="exact"/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 xml:space="preserve">земельному  участку </w:t>
      </w:r>
    </w:p>
    <w:p w:rsidR="00B466CE" w:rsidRPr="00B466CE" w:rsidRDefault="00B466CE" w:rsidP="00B466CE">
      <w:pPr>
        <w:rPr>
          <w:sz w:val="16"/>
          <w:szCs w:val="16"/>
        </w:rPr>
      </w:pPr>
    </w:p>
    <w:p w:rsidR="00B466CE" w:rsidRPr="00B466CE" w:rsidRDefault="00B466CE" w:rsidP="00B466CE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466CE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466CE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B466CE" w:rsidRPr="00B466CE" w:rsidRDefault="00B466CE" w:rsidP="00B466CE">
      <w:pPr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>ПОСТАНОВЛЯЕТ:</w:t>
      </w:r>
    </w:p>
    <w:p w:rsidR="00B466CE" w:rsidRPr="00B466CE" w:rsidRDefault="00B466CE" w:rsidP="00B466CE">
      <w:pPr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        1.  Присвоить адрес земельному участку, с кадастровым номером 53:03:0915001:108, расположенному по адресу: Российская Федерация, Новгородская область, Валдайский район, </w:t>
      </w:r>
      <w:proofErr w:type="spellStart"/>
      <w:r w:rsidRPr="00B466CE">
        <w:rPr>
          <w:sz w:val="16"/>
          <w:szCs w:val="16"/>
        </w:rPr>
        <w:t>д</w:t>
      </w:r>
      <w:proofErr w:type="gramStart"/>
      <w:r w:rsidRPr="00B466CE">
        <w:rPr>
          <w:sz w:val="16"/>
          <w:szCs w:val="16"/>
        </w:rPr>
        <w:t>.Л</w:t>
      </w:r>
      <w:proofErr w:type="gramEnd"/>
      <w:r w:rsidRPr="00B466CE">
        <w:rPr>
          <w:sz w:val="16"/>
          <w:szCs w:val="16"/>
        </w:rPr>
        <w:t>учки</w:t>
      </w:r>
      <w:proofErr w:type="spellEnd"/>
      <w:r w:rsidRPr="00B466CE">
        <w:rPr>
          <w:sz w:val="16"/>
          <w:szCs w:val="16"/>
        </w:rPr>
        <w:t xml:space="preserve">, площадью 343 </w:t>
      </w:r>
      <w:proofErr w:type="spellStart"/>
      <w:r w:rsidRPr="00B466CE">
        <w:rPr>
          <w:sz w:val="16"/>
          <w:szCs w:val="16"/>
        </w:rPr>
        <w:t>кв.м</w:t>
      </w:r>
      <w:proofErr w:type="spellEnd"/>
      <w:r w:rsidRPr="00B466CE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466CE">
        <w:rPr>
          <w:sz w:val="16"/>
          <w:szCs w:val="16"/>
        </w:rPr>
        <w:t>д</w:t>
      </w:r>
      <w:proofErr w:type="gramStart"/>
      <w:r w:rsidRPr="00B466CE">
        <w:rPr>
          <w:sz w:val="16"/>
          <w:szCs w:val="16"/>
        </w:rPr>
        <w:t>.Л</w:t>
      </w:r>
      <w:proofErr w:type="gramEnd"/>
      <w:r w:rsidRPr="00B466CE">
        <w:rPr>
          <w:sz w:val="16"/>
          <w:szCs w:val="16"/>
        </w:rPr>
        <w:t>учки</w:t>
      </w:r>
      <w:proofErr w:type="spellEnd"/>
      <w:r w:rsidRPr="00B466CE">
        <w:rPr>
          <w:sz w:val="16"/>
          <w:szCs w:val="16"/>
        </w:rPr>
        <w:t xml:space="preserve">, земельный участок 50.  </w:t>
      </w:r>
    </w:p>
    <w:p w:rsidR="00B466CE" w:rsidRPr="00B466CE" w:rsidRDefault="00B466CE" w:rsidP="00B466CE">
      <w:pPr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466CE" w:rsidRPr="00B466CE" w:rsidRDefault="00B466CE" w:rsidP="00B466CE">
      <w:pPr>
        <w:pStyle w:val="a4"/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</w:t>
      </w:r>
      <w:r w:rsidRPr="00B466CE">
        <w:rPr>
          <w:rFonts w:eastAsia="Times New Roman CYR" w:cs="Times New Roman CYR"/>
          <w:sz w:val="16"/>
          <w:szCs w:val="16"/>
        </w:rPr>
        <w:t xml:space="preserve">        </w:t>
      </w:r>
      <w:r w:rsidRPr="00B466CE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B466CE" w:rsidRPr="00B466CE" w:rsidRDefault="00B466CE" w:rsidP="00B466CE">
      <w:pPr>
        <w:tabs>
          <w:tab w:val="left" w:pos="6630"/>
        </w:tabs>
        <w:rPr>
          <w:sz w:val="16"/>
          <w:szCs w:val="16"/>
        </w:rPr>
      </w:pPr>
    </w:p>
    <w:p w:rsidR="00B466CE" w:rsidRPr="00B466CE" w:rsidRDefault="00B466CE" w:rsidP="00B466CE">
      <w:pPr>
        <w:tabs>
          <w:tab w:val="left" w:pos="6630"/>
        </w:tabs>
        <w:rPr>
          <w:sz w:val="16"/>
          <w:szCs w:val="16"/>
        </w:rPr>
      </w:pPr>
    </w:p>
    <w:p w:rsidR="00B466CE" w:rsidRPr="00B466CE" w:rsidRDefault="00B466CE" w:rsidP="00B466CE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466CE">
        <w:rPr>
          <w:rFonts w:eastAsia="Calibri"/>
          <w:b/>
          <w:sz w:val="16"/>
          <w:szCs w:val="16"/>
        </w:rPr>
        <w:t xml:space="preserve">Глава Костковского </w:t>
      </w:r>
    </w:p>
    <w:p w:rsidR="00B466CE" w:rsidRPr="00B466CE" w:rsidRDefault="00B466CE" w:rsidP="00B466CE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466CE">
        <w:rPr>
          <w:rFonts w:eastAsia="Calibri"/>
          <w:b/>
          <w:sz w:val="16"/>
          <w:szCs w:val="16"/>
        </w:rPr>
        <w:t>сельского поселения</w:t>
      </w:r>
      <w:r w:rsidRPr="00B466CE">
        <w:rPr>
          <w:rFonts w:eastAsia="Calibri"/>
          <w:b/>
          <w:sz w:val="16"/>
          <w:szCs w:val="16"/>
        </w:rPr>
        <w:tab/>
        <w:t>Н.А. Бондаренко</w:t>
      </w:r>
    </w:p>
    <w:p w:rsidR="00B466CE" w:rsidRPr="00B466CE" w:rsidRDefault="00B466CE" w:rsidP="00B466CE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466CE" w:rsidRPr="00B466CE" w:rsidRDefault="00B466CE" w:rsidP="00B466CE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466CE">
        <w:rPr>
          <w:sz w:val="16"/>
          <w:szCs w:val="16"/>
        </w:rPr>
        <w:lastRenderedPageBreak/>
        <w:t>П</w:t>
      </w:r>
      <w:proofErr w:type="gramEnd"/>
      <w:r w:rsidRPr="00B466CE">
        <w:rPr>
          <w:sz w:val="16"/>
          <w:szCs w:val="16"/>
        </w:rPr>
        <w:t xml:space="preserve"> О С Т А Н О В Л Е Н И Е</w:t>
      </w:r>
    </w:p>
    <w:p w:rsidR="00B466CE" w:rsidRPr="00B466CE" w:rsidRDefault="00B466CE" w:rsidP="00B466CE">
      <w:pPr>
        <w:tabs>
          <w:tab w:val="left" w:pos="6918"/>
        </w:tabs>
        <w:rPr>
          <w:color w:val="000000"/>
          <w:sz w:val="16"/>
          <w:szCs w:val="16"/>
        </w:rPr>
      </w:pPr>
    </w:p>
    <w:p w:rsidR="00B466CE" w:rsidRPr="00B466CE" w:rsidRDefault="00B466CE" w:rsidP="00B466CE">
      <w:pPr>
        <w:tabs>
          <w:tab w:val="left" w:pos="6918"/>
        </w:tabs>
        <w:rPr>
          <w:color w:val="000000"/>
          <w:sz w:val="16"/>
          <w:szCs w:val="16"/>
        </w:rPr>
      </w:pPr>
      <w:r w:rsidRPr="00B466CE">
        <w:rPr>
          <w:color w:val="000000"/>
          <w:sz w:val="16"/>
          <w:szCs w:val="16"/>
        </w:rPr>
        <w:t>от 07.10.2024 № 166</w:t>
      </w:r>
    </w:p>
    <w:p w:rsidR="00B466CE" w:rsidRPr="00B466CE" w:rsidRDefault="00B466CE" w:rsidP="00B466CE">
      <w:pPr>
        <w:rPr>
          <w:color w:val="000000"/>
          <w:sz w:val="16"/>
          <w:szCs w:val="16"/>
        </w:rPr>
      </w:pPr>
      <w:r w:rsidRPr="00B466CE">
        <w:rPr>
          <w:color w:val="000000"/>
          <w:sz w:val="16"/>
          <w:szCs w:val="16"/>
        </w:rPr>
        <w:t>д. Костково</w:t>
      </w:r>
    </w:p>
    <w:p w:rsidR="00B466CE" w:rsidRPr="00B466CE" w:rsidRDefault="00B466CE" w:rsidP="00B466CE">
      <w:pPr>
        <w:rPr>
          <w:sz w:val="16"/>
          <w:szCs w:val="16"/>
        </w:rPr>
      </w:pPr>
    </w:p>
    <w:p w:rsidR="00B466CE" w:rsidRPr="00B466CE" w:rsidRDefault="00B466CE" w:rsidP="00B466CE">
      <w:pPr>
        <w:spacing w:line="240" w:lineRule="exact"/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>О присвоении адреса</w:t>
      </w:r>
    </w:p>
    <w:p w:rsidR="00B466CE" w:rsidRPr="00B466CE" w:rsidRDefault="00B466CE" w:rsidP="00B466CE">
      <w:pPr>
        <w:spacing w:line="240" w:lineRule="exact"/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 xml:space="preserve">земельному  участку </w:t>
      </w:r>
    </w:p>
    <w:p w:rsidR="00B466CE" w:rsidRPr="00B466CE" w:rsidRDefault="00B466CE" w:rsidP="00B466CE">
      <w:pPr>
        <w:rPr>
          <w:sz w:val="16"/>
          <w:szCs w:val="16"/>
        </w:rPr>
      </w:pPr>
    </w:p>
    <w:p w:rsidR="00B466CE" w:rsidRPr="00B466CE" w:rsidRDefault="00B466CE" w:rsidP="00B466CE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466CE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466CE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B466CE" w:rsidRPr="00B466CE" w:rsidRDefault="00B466CE" w:rsidP="00B466CE">
      <w:pPr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>ПОСТАНОВЛЯЕТ:</w:t>
      </w:r>
    </w:p>
    <w:p w:rsidR="00B466CE" w:rsidRPr="00B466CE" w:rsidRDefault="00B466CE" w:rsidP="00B466CE">
      <w:pPr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        1.  Присвоить адрес земельному участку, с кадастровым номером 53:03:0915001:142, расположенному по адресу: Российская Федерация, Новгородская область, Валдайский район, </w:t>
      </w:r>
      <w:proofErr w:type="spellStart"/>
      <w:r w:rsidRPr="00B466CE">
        <w:rPr>
          <w:sz w:val="16"/>
          <w:szCs w:val="16"/>
        </w:rPr>
        <w:t>д</w:t>
      </w:r>
      <w:proofErr w:type="gramStart"/>
      <w:r w:rsidRPr="00B466CE">
        <w:rPr>
          <w:sz w:val="16"/>
          <w:szCs w:val="16"/>
        </w:rPr>
        <w:t>.Л</w:t>
      </w:r>
      <w:proofErr w:type="gramEnd"/>
      <w:r w:rsidRPr="00B466CE">
        <w:rPr>
          <w:sz w:val="16"/>
          <w:szCs w:val="16"/>
        </w:rPr>
        <w:t>учки</w:t>
      </w:r>
      <w:proofErr w:type="spellEnd"/>
      <w:r w:rsidRPr="00B466CE">
        <w:rPr>
          <w:sz w:val="16"/>
          <w:szCs w:val="16"/>
        </w:rPr>
        <w:t xml:space="preserve">, площадью 710 </w:t>
      </w:r>
      <w:proofErr w:type="spellStart"/>
      <w:r w:rsidRPr="00B466CE">
        <w:rPr>
          <w:sz w:val="16"/>
          <w:szCs w:val="16"/>
        </w:rPr>
        <w:t>кв.м</w:t>
      </w:r>
      <w:proofErr w:type="spellEnd"/>
      <w:r w:rsidRPr="00B466CE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466CE">
        <w:rPr>
          <w:sz w:val="16"/>
          <w:szCs w:val="16"/>
        </w:rPr>
        <w:t>д</w:t>
      </w:r>
      <w:proofErr w:type="gramStart"/>
      <w:r w:rsidRPr="00B466CE">
        <w:rPr>
          <w:sz w:val="16"/>
          <w:szCs w:val="16"/>
        </w:rPr>
        <w:t>.Л</w:t>
      </w:r>
      <w:proofErr w:type="gramEnd"/>
      <w:r w:rsidRPr="00B466CE">
        <w:rPr>
          <w:sz w:val="16"/>
          <w:szCs w:val="16"/>
        </w:rPr>
        <w:t>учки</w:t>
      </w:r>
      <w:proofErr w:type="spellEnd"/>
      <w:r w:rsidRPr="00B466CE">
        <w:rPr>
          <w:sz w:val="16"/>
          <w:szCs w:val="16"/>
        </w:rPr>
        <w:t xml:space="preserve">, земельный участок 36А.  </w:t>
      </w:r>
    </w:p>
    <w:p w:rsidR="00B466CE" w:rsidRPr="00B466CE" w:rsidRDefault="00B466CE" w:rsidP="00B466CE">
      <w:pPr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466CE" w:rsidRPr="00B466CE" w:rsidRDefault="00B466CE" w:rsidP="00B466CE">
      <w:pPr>
        <w:pStyle w:val="a4"/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</w:t>
      </w:r>
      <w:r w:rsidRPr="00B466CE">
        <w:rPr>
          <w:rFonts w:eastAsia="Times New Roman CYR" w:cs="Times New Roman CYR"/>
          <w:sz w:val="16"/>
          <w:szCs w:val="16"/>
        </w:rPr>
        <w:t xml:space="preserve">        </w:t>
      </w:r>
      <w:r w:rsidRPr="00B466CE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B466CE" w:rsidRPr="00B466CE" w:rsidRDefault="00B466CE" w:rsidP="00B466CE">
      <w:pPr>
        <w:tabs>
          <w:tab w:val="left" w:pos="6630"/>
        </w:tabs>
        <w:rPr>
          <w:sz w:val="16"/>
          <w:szCs w:val="16"/>
        </w:rPr>
      </w:pPr>
    </w:p>
    <w:p w:rsidR="00B466CE" w:rsidRPr="00B466CE" w:rsidRDefault="00B466CE" w:rsidP="00B466CE">
      <w:pPr>
        <w:tabs>
          <w:tab w:val="left" w:pos="6630"/>
        </w:tabs>
        <w:rPr>
          <w:sz w:val="16"/>
          <w:szCs w:val="16"/>
        </w:rPr>
      </w:pPr>
    </w:p>
    <w:p w:rsidR="00B466CE" w:rsidRPr="00B466CE" w:rsidRDefault="00B466CE" w:rsidP="00B466CE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466CE">
        <w:rPr>
          <w:rFonts w:eastAsia="Calibri"/>
          <w:b/>
          <w:sz w:val="16"/>
          <w:szCs w:val="16"/>
        </w:rPr>
        <w:t xml:space="preserve">Глава Костковского </w:t>
      </w:r>
    </w:p>
    <w:p w:rsidR="00B466CE" w:rsidRDefault="00B466CE" w:rsidP="00B466CE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466CE">
        <w:rPr>
          <w:rFonts w:eastAsia="Calibri"/>
          <w:b/>
          <w:sz w:val="16"/>
          <w:szCs w:val="16"/>
        </w:rPr>
        <w:t>сельского поселения</w:t>
      </w:r>
      <w:r w:rsidRPr="00B466CE">
        <w:rPr>
          <w:rFonts w:eastAsia="Calibri"/>
          <w:b/>
          <w:sz w:val="16"/>
          <w:szCs w:val="16"/>
        </w:rPr>
        <w:tab/>
        <w:t>Н.А. Бондаренко</w:t>
      </w:r>
    </w:p>
    <w:p w:rsidR="00433C50" w:rsidRDefault="00433C50" w:rsidP="00B466CE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433C50" w:rsidRPr="00B466CE" w:rsidRDefault="00433C50" w:rsidP="00B466CE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B466CE" w:rsidRPr="00B466CE" w:rsidRDefault="00B466CE" w:rsidP="00B466CE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466CE">
        <w:rPr>
          <w:sz w:val="16"/>
          <w:szCs w:val="16"/>
        </w:rPr>
        <w:t>П</w:t>
      </w:r>
      <w:proofErr w:type="gramEnd"/>
      <w:r w:rsidRPr="00B466CE">
        <w:rPr>
          <w:sz w:val="16"/>
          <w:szCs w:val="16"/>
        </w:rPr>
        <w:t xml:space="preserve"> О С Т А Н О В Л Е Н И Е</w:t>
      </w:r>
    </w:p>
    <w:p w:rsidR="00B466CE" w:rsidRPr="00B466CE" w:rsidRDefault="00B466CE" w:rsidP="00B466CE">
      <w:pPr>
        <w:tabs>
          <w:tab w:val="left" w:pos="6918"/>
        </w:tabs>
        <w:rPr>
          <w:color w:val="000000"/>
          <w:sz w:val="16"/>
          <w:szCs w:val="16"/>
        </w:rPr>
      </w:pPr>
    </w:p>
    <w:p w:rsidR="00B466CE" w:rsidRPr="00B466CE" w:rsidRDefault="00B466CE" w:rsidP="00B466CE">
      <w:pPr>
        <w:tabs>
          <w:tab w:val="left" w:pos="6918"/>
        </w:tabs>
        <w:rPr>
          <w:color w:val="000000"/>
          <w:sz w:val="16"/>
          <w:szCs w:val="16"/>
        </w:rPr>
      </w:pPr>
      <w:r w:rsidRPr="00B466CE">
        <w:rPr>
          <w:color w:val="000000"/>
          <w:sz w:val="16"/>
          <w:szCs w:val="16"/>
        </w:rPr>
        <w:t>от 07.10.2024 № 167</w:t>
      </w:r>
    </w:p>
    <w:p w:rsidR="00B466CE" w:rsidRPr="00B466CE" w:rsidRDefault="00B466CE" w:rsidP="00B466CE">
      <w:pPr>
        <w:rPr>
          <w:color w:val="000000"/>
          <w:sz w:val="16"/>
          <w:szCs w:val="16"/>
        </w:rPr>
      </w:pPr>
      <w:r w:rsidRPr="00B466CE">
        <w:rPr>
          <w:color w:val="000000"/>
          <w:sz w:val="16"/>
          <w:szCs w:val="16"/>
        </w:rPr>
        <w:t>д. Костково</w:t>
      </w:r>
    </w:p>
    <w:p w:rsidR="00B466CE" w:rsidRPr="00B466CE" w:rsidRDefault="00B466CE" w:rsidP="00B466CE">
      <w:pPr>
        <w:rPr>
          <w:sz w:val="16"/>
          <w:szCs w:val="16"/>
        </w:rPr>
      </w:pPr>
    </w:p>
    <w:p w:rsidR="00B466CE" w:rsidRPr="00B466CE" w:rsidRDefault="00B466CE" w:rsidP="00B466CE">
      <w:pPr>
        <w:spacing w:line="240" w:lineRule="exact"/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>О присвоении адреса</w:t>
      </w:r>
    </w:p>
    <w:p w:rsidR="00B466CE" w:rsidRPr="00B466CE" w:rsidRDefault="00B466CE" w:rsidP="00B466CE">
      <w:pPr>
        <w:spacing w:line="240" w:lineRule="exact"/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 xml:space="preserve">земельному  участку </w:t>
      </w:r>
    </w:p>
    <w:p w:rsidR="00B466CE" w:rsidRPr="00B466CE" w:rsidRDefault="00B466CE" w:rsidP="00B466CE">
      <w:pPr>
        <w:rPr>
          <w:sz w:val="16"/>
          <w:szCs w:val="16"/>
        </w:rPr>
      </w:pPr>
    </w:p>
    <w:p w:rsidR="00B466CE" w:rsidRPr="00B466CE" w:rsidRDefault="00B466CE" w:rsidP="00B466CE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466CE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466CE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B466CE" w:rsidRPr="00B466CE" w:rsidRDefault="00B466CE" w:rsidP="00B466CE">
      <w:pPr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>ПОСТАНОВЛЯЕТ:</w:t>
      </w:r>
    </w:p>
    <w:p w:rsidR="00B466CE" w:rsidRPr="00B466CE" w:rsidRDefault="00B466CE" w:rsidP="00B466CE">
      <w:pPr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        1.  Присвоить адрес земельному участку, с кадастровым номером 53:03:0915001:32, расположенному по адресу: Российская Федерация, Новгородская область, Валдайский район, </w:t>
      </w:r>
      <w:proofErr w:type="spellStart"/>
      <w:r w:rsidRPr="00B466CE">
        <w:rPr>
          <w:sz w:val="16"/>
          <w:szCs w:val="16"/>
        </w:rPr>
        <w:t>д</w:t>
      </w:r>
      <w:proofErr w:type="gramStart"/>
      <w:r w:rsidRPr="00B466CE">
        <w:rPr>
          <w:sz w:val="16"/>
          <w:szCs w:val="16"/>
        </w:rPr>
        <w:t>.Л</w:t>
      </w:r>
      <w:proofErr w:type="gramEnd"/>
      <w:r w:rsidRPr="00B466CE">
        <w:rPr>
          <w:sz w:val="16"/>
          <w:szCs w:val="16"/>
        </w:rPr>
        <w:t>учки</w:t>
      </w:r>
      <w:proofErr w:type="spellEnd"/>
      <w:r w:rsidRPr="00B466CE">
        <w:rPr>
          <w:sz w:val="16"/>
          <w:szCs w:val="16"/>
        </w:rPr>
        <w:t xml:space="preserve">, площадью 710 </w:t>
      </w:r>
      <w:proofErr w:type="spellStart"/>
      <w:r w:rsidRPr="00B466CE">
        <w:rPr>
          <w:sz w:val="16"/>
          <w:szCs w:val="16"/>
        </w:rPr>
        <w:t>кв.м</w:t>
      </w:r>
      <w:proofErr w:type="spellEnd"/>
      <w:r w:rsidRPr="00B466CE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466CE">
        <w:rPr>
          <w:sz w:val="16"/>
          <w:szCs w:val="16"/>
        </w:rPr>
        <w:t>д</w:t>
      </w:r>
      <w:proofErr w:type="gramStart"/>
      <w:r w:rsidRPr="00B466CE">
        <w:rPr>
          <w:sz w:val="16"/>
          <w:szCs w:val="16"/>
        </w:rPr>
        <w:t>.Л</w:t>
      </w:r>
      <w:proofErr w:type="gramEnd"/>
      <w:r w:rsidRPr="00B466CE">
        <w:rPr>
          <w:sz w:val="16"/>
          <w:szCs w:val="16"/>
        </w:rPr>
        <w:t>учки</w:t>
      </w:r>
      <w:proofErr w:type="spellEnd"/>
      <w:r w:rsidRPr="00B466CE">
        <w:rPr>
          <w:sz w:val="16"/>
          <w:szCs w:val="16"/>
        </w:rPr>
        <w:t xml:space="preserve">, земельный участок 10А.  </w:t>
      </w:r>
    </w:p>
    <w:p w:rsidR="00B466CE" w:rsidRPr="00B466CE" w:rsidRDefault="00B466CE" w:rsidP="00B466CE">
      <w:pPr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466CE" w:rsidRPr="00B466CE" w:rsidRDefault="00B466CE" w:rsidP="00B466CE">
      <w:pPr>
        <w:pStyle w:val="a4"/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</w:t>
      </w:r>
      <w:r w:rsidRPr="00B466CE">
        <w:rPr>
          <w:rFonts w:eastAsia="Times New Roman CYR" w:cs="Times New Roman CYR"/>
          <w:sz w:val="16"/>
          <w:szCs w:val="16"/>
        </w:rPr>
        <w:t xml:space="preserve">        </w:t>
      </w:r>
      <w:r w:rsidRPr="00B466CE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B466CE" w:rsidRPr="00B466CE" w:rsidRDefault="00B466CE" w:rsidP="00B466CE">
      <w:pPr>
        <w:tabs>
          <w:tab w:val="left" w:pos="6630"/>
        </w:tabs>
        <w:rPr>
          <w:sz w:val="16"/>
          <w:szCs w:val="16"/>
        </w:rPr>
      </w:pPr>
    </w:p>
    <w:p w:rsidR="00B466CE" w:rsidRPr="00B466CE" w:rsidRDefault="00B466CE" w:rsidP="00B466CE">
      <w:pPr>
        <w:tabs>
          <w:tab w:val="left" w:pos="6630"/>
        </w:tabs>
        <w:rPr>
          <w:sz w:val="16"/>
          <w:szCs w:val="16"/>
        </w:rPr>
      </w:pPr>
    </w:p>
    <w:p w:rsidR="00B466CE" w:rsidRPr="00B466CE" w:rsidRDefault="00B466CE" w:rsidP="00B466CE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466CE">
        <w:rPr>
          <w:rFonts w:eastAsia="Calibri"/>
          <w:b/>
          <w:sz w:val="16"/>
          <w:szCs w:val="16"/>
        </w:rPr>
        <w:t xml:space="preserve">Глава Костковского </w:t>
      </w:r>
    </w:p>
    <w:p w:rsidR="00B466CE" w:rsidRDefault="00B466CE" w:rsidP="00B466CE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466CE">
        <w:rPr>
          <w:rFonts w:eastAsia="Calibri"/>
          <w:b/>
          <w:sz w:val="16"/>
          <w:szCs w:val="16"/>
        </w:rPr>
        <w:t>сельского поселения</w:t>
      </w:r>
      <w:r w:rsidRPr="00B466CE">
        <w:rPr>
          <w:rFonts w:eastAsia="Calibri"/>
          <w:b/>
          <w:sz w:val="16"/>
          <w:szCs w:val="16"/>
        </w:rPr>
        <w:tab/>
        <w:t>Н.А. Бондаренко</w:t>
      </w:r>
    </w:p>
    <w:p w:rsidR="00433C50" w:rsidRPr="00B466CE" w:rsidRDefault="00433C50" w:rsidP="00B466CE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B466CE" w:rsidRPr="00B466CE" w:rsidRDefault="00B466CE" w:rsidP="00B466CE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466CE" w:rsidRPr="00B466CE" w:rsidRDefault="00B466CE" w:rsidP="00B466CE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466CE">
        <w:rPr>
          <w:sz w:val="16"/>
          <w:szCs w:val="16"/>
        </w:rPr>
        <w:t>П</w:t>
      </w:r>
      <w:proofErr w:type="gramEnd"/>
      <w:r w:rsidRPr="00B466CE">
        <w:rPr>
          <w:sz w:val="16"/>
          <w:szCs w:val="16"/>
        </w:rPr>
        <w:t xml:space="preserve"> О С Т А Н О В Л Е Н И Е</w:t>
      </w:r>
    </w:p>
    <w:p w:rsidR="00B466CE" w:rsidRPr="00B466CE" w:rsidRDefault="00B466CE" w:rsidP="00B466CE">
      <w:pPr>
        <w:tabs>
          <w:tab w:val="left" w:pos="6918"/>
        </w:tabs>
        <w:rPr>
          <w:color w:val="000000"/>
          <w:sz w:val="16"/>
          <w:szCs w:val="16"/>
        </w:rPr>
      </w:pPr>
    </w:p>
    <w:p w:rsidR="00B466CE" w:rsidRPr="00B466CE" w:rsidRDefault="00B466CE" w:rsidP="00B466CE">
      <w:pPr>
        <w:tabs>
          <w:tab w:val="left" w:pos="6918"/>
        </w:tabs>
        <w:rPr>
          <w:color w:val="000000"/>
          <w:sz w:val="16"/>
          <w:szCs w:val="16"/>
        </w:rPr>
      </w:pPr>
      <w:r w:rsidRPr="00B466CE">
        <w:rPr>
          <w:color w:val="000000"/>
          <w:sz w:val="16"/>
          <w:szCs w:val="16"/>
        </w:rPr>
        <w:t>от 07.10.2024 № 168</w:t>
      </w:r>
    </w:p>
    <w:p w:rsidR="00B466CE" w:rsidRPr="00B466CE" w:rsidRDefault="00B466CE" w:rsidP="00B466CE">
      <w:pPr>
        <w:rPr>
          <w:color w:val="000000"/>
          <w:sz w:val="16"/>
          <w:szCs w:val="16"/>
        </w:rPr>
      </w:pPr>
      <w:r w:rsidRPr="00B466CE">
        <w:rPr>
          <w:color w:val="000000"/>
          <w:sz w:val="16"/>
          <w:szCs w:val="16"/>
        </w:rPr>
        <w:t>д. Костково</w:t>
      </w:r>
    </w:p>
    <w:p w:rsidR="00B466CE" w:rsidRPr="00B466CE" w:rsidRDefault="00B466CE" w:rsidP="00B466CE">
      <w:pPr>
        <w:rPr>
          <w:sz w:val="16"/>
          <w:szCs w:val="16"/>
        </w:rPr>
      </w:pPr>
    </w:p>
    <w:p w:rsidR="00B466CE" w:rsidRPr="00B466CE" w:rsidRDefault="00B466CE" w:rsidP="00B466CE">
      <w:pPr>
        <w:spacing w:line="240" w:lineRule="exact"/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>О присвоении адреса</w:t>
      </w:r>
    </w:p>
    <w:p w:rsidR="00B466CE" w:rsidRPr="00B466CE" w:rsidRDefault="00B466CE" w:rsidP="00B466CE">
      <w:pPr>
        <w:spacing w:line="240" w:lineRule="exact"/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 xml:space="preserve">земельному  участку </w:t>
      </w:r>
    </w:p>
    <w:p w:rsidR="00B466CE" w:rsidRPr="00B466CE" w:rsidRDefault="00B466CE" w:rsidP="00B466CE">
      <w:pPr>
        <w:rPr>
          <w:sz w:val="16"/>
          <w:szCs w:val="16"/>
        </w:rPr>
      </w:pPr>
    </w:p>
    <w:p w:rsidR="00B466CE" w:rsidRPr="00B466CE" w:rsidRDefault="00B466CE" w:rsidP="00B466CE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466CE">
        <w:rPr>
          <w:bCs/>
          <w:color w:val="000000"/>
          <w:sz w:val="16"/>
          <w:szCs w:val="16"/>
          <w:shd w:val="clear" w:color="auto" w:fill="FFFFFF"/>
        </w:rPr>
        <w:lastRenderedPageBreak/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466CE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B466CE" w:rsidRPr="00B466CE" w:rsidRDefault="00B466CE" w:rsidP="00B466CE">
      <w:pPr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>ПОСТАНОВЛЯЕТ:</w:t>
      </w:r>
    </w:p>
    <w:p w:rsidR="00B466CE" w:rsidRPr="00B466CE" w:rsidRDefault="00B466CE" w:rsidP="00B466CE">
      <w:pPr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        1.  Присвоить адрес земельному участку, с кадастровым номером 53:03:0915001:216, расположенному по адресу: Российская Федерация, Новгородская область, Валдайский район, </w:t>
      </w:r>
      <w:proofErr w:type="spellStart"/>
      <w:r w:rsidRPr="00B466CE">
        <w:rPr>
          <w:sz w:val="16"/>
          <w:szCs w:val="16"/>
        </w:rPr>
        <w:t>д</w:t>
      </w:r>
      <w:proofErr w:type="gramStart"/>
      <w:r w:rsidRPr="00B466CE">
        <w:rPr>
          <w:sz w:val="16"/>
          <w:szCs w:val="16"/>
        </w:rPr>
        <w:t>.Л</w:t>
      </w:r>
      <w:proofErr w:type="gramEnd"/>
      <w:r w:rsidRPr="00B466CE">
        <w:rPr>
          <w:sz w:val="16"/>
          <w:szCs w:val="16"/>
        </w:rPr>
        <w:t>учки</w:t>
      </w:r>
      <w:proofErr w:type="spellEnd"/>
      <w:r w:rsidRPr="00B466CE">
        <w:rPr>
          <w:sz w:val="16"/>
          <w:szCs w:val="16"/>
        </w:rPr>
        <w:t xml:space="preserve">, площадью 1500 </w:t>
      </w:r>
      <w:proofErr w:type="spellStart"/>
      <w:r w:rsidRPr="00B466CE">
        <w:rPr>
          <w:sz w:val="16"/>
          <w:szCs w:val="16"/>
        </w:rPr>
        <w:t>кв.м</w:t>
      </w:r>
      <w:proofErr w:type="spellEnd"/>
      <w:r w:rsidRPr="00B466CE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466CE">
        <w:rPr>
          <w:sz w:val="16"/>
          <w:szCs w:val="16"/>
        </w:rPr>
        <w:t>д</w:t>
      </w:r>
      <w:proofErr w:type="gramStart"/>
      <w:r w:rsidRPr="00B466CE">
        <w:rPr>
          <w:sz w:val="16"/>
          <w:szCs w:val="16"/>
        </w:rPr>
        <w:t>.Л</w:t>
      </w:r>
      <w:proofErr w:type="gramEnd"/>
      <w:r w:rsidRPr="00B466CE">
        <w:rPr>
          <w:sz w:val="16"/>
          <w:szCs w:val="16"/>
        </w:rPr>
        <w:t>учки</w:t>
      </w:r>
      <w:proofErr w:type="spellEnd"/>
      <w:r w:rsidRPr="00B466CE">
        <w:rPr>
          <w:sz w:val="16"/>
          <w:szCs w:val="16"/>
        </w:rPr>
        <w:t xml:space="preserve">, земельный участок 38А.  </w:t>
      </w:r>
    </w:p>
    <w:p w:rsidR="00B466CE" w:rsidRPr="00B466CE" w:rsidRDefault="00B466CE" w:rsidP="00B466CE">
      <w:pPr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466CE" w:rsidRPr="00B466CE" w:rsidRDefault="00B466CE" w:rsidP="00B466CE">
      <w:pPr>
        <w:pStyle w:val="a4"/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</w:t>
      </w:r>
      <w:r w:rsidRPr="00B466CE">
        <w:rPr>
          <w:rFonts w:eastAsia="Times New Roman CYR" w:cs="Times New Roman CYR"/>
          <w:sz w:val="16"/>
          <w:szCs w:val="16"/>
        </w:rPr>
        <w:t xml:space="preserve">        </w:t>
      </w:r>
      <w:r w:rsidRPr="00B466CE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B466CE" w:rsidRPr="00B466CE" w:rsidRDefault="00B466CE" w:rsidP="00B466CE">
      <w:pPr>
        <w:tabs>
          <w:tab w:val="left" w:pos="6630"/>
        </w:tabs>
        <w:rPr>
          <w:sz w:val="16"/>
          <w:szCs w:val="16"/>
        </w:rPr>
      </w:pPr>
    </w:p>
    <w:p w:rsidR="00B466CE" w:rsidRPr="00B466CE" w:rsidRDefault="00B466CE" w:rsidP="00B466CE">
      <w:pPr>
        <w:tabs>
          <w:tab w:val="left" w:pos="6630"/>
        </w:tabs>
        <w:rPr>
          <w:sz w:val="16"/>
          <w:szCs w:val="16"/>
        </w:rPr>
      </w:pPr>
    </w:p>
    <w:p w:rsidR="00B466CE" w:rsidRPr="00B466CE" w:rsidRDefault="00B466CE" w:rsidP="00B466CE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466CE">
        <w:rPr>
          <w:rFonts w:eastAsia="Calibri"/>
          <w:b/>
          <w:sz w:val="16"/>
          <w:szCs w:val="16"/>
        </w:rPr>
        <w:t xml:space="preserve">Глава Костковского </w:t>
      </w:r>
    </w:p>
    <w:p w:rsidR="00B466CE" w:rsidRDefault="00B466CE" w:rsidP="00B466CE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466CE">
        <w:rPr>
          <w:rFonts w:eastAsia="Calibri"/>
          <w:b/>
          <w:sz w:val="16"/>
          <w:szCs w:val="16"/>
        </w:rPr>
        <w:t>сельского поселения</w:t>
      </w:r>
      <w:r w:rsidRPr="00B466CE">
        <w:rPr>
          <w:rFonts w:eastAsia="Calibri"/>
          <w:b/>
          <w:sz w:val="16"/>
          <w:szCs w:val="16"/>
        </w:rPr>
        <w:tab/>
        <w:t>Н.А. Бондаренко</w:t>
      </w:r>
    </w:p>
    <w:p w:rsidR="00433C50" w:rsidRPr="00B466CE" w:rsidRDefault="00433C50" w:rsidP="00B466CE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B466CE" w:rsidRPr="00B466CE" w:rsidRDefault="00B466CE" w:rsidP="00B466CE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466CE" w:rsidRPr="00B466CE" w:rsidRDefault="00B466CE" w:rsidP="00B466CE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466CE">
        <w:rPr>
          <w:sz w:val="16"/>
          <w:szCs w:val="16"/>
        </w:rPr>
        <w:t>П</w:t>
      </w:r>
      <w:proofErr w:type="gramEnd"/>
      <w:r w:rsidRPr="00B466CE">
        <w:rPr>
          <w:sz w:val="16"/>
          <w:szCs w:val="16"/>
        </w:rPr>
        <w:t xml:space="preserve"> О С Т А Н О В Л Е Н И Е</w:t>
      </w:r>
    </w:p>
    <w:p w:rsidR="00B466CE" w:rsidRPr="00B466CE" w:rsidRDefault="00B466CE" w:rsidP="00B466CE">
      <w:pPr>
        <w:tabs>
          <w:tab w:val="left" w:pos="6918"/>
        </w:tabs>
        <w:rPr>
          <w:color w:val="000000"/>
          <w:sz w:val="16"/>
          <w:szCs w:val="16"/>
        </w:rPr>
      </w:pPr>
    </w:p>
    <w:p w:rsidR="00B466CE" w:rsidRPr="00B466CE" w:rsidRDefault="00B466CE" w:rsidP="00B466CE">
      <w:pPr>
        <w:tabs>
          <w:tab w:val="left" w:pos="6918"/>
        </w:tabs>
        <w:rPr>
          <w:color w:val="000000"/>
          <w:sz w:val="16"/>
          <w:szCs w:val="16"/>
        </w:rPr>
      </w:pPr>
      <w:r w:rsidRPr="00B466CE">
        <w:rPr>
          <w:color w:val="000000"/>
          <w:sz w:val="16"/>
          <w:szCs w:val="16"/>
        </w:rPr>
        <w:t>от 07.10.2024 № 169</w:t>
      </w:r>
    </w:p>
    <w:p w:rsidR="00B466CE" w:rsidRPr="00B466CE" w:rsidRDefault="00B466CE" w:rsidP="00B466CE">
      <w:pPr>
        <w:rPr>
          <w:color w:val="000000"/>
          <w:sz w:val="16"/>
          <w:szCs w:val="16"/>
        </w:rPr>
      </w:pPr>
      <w:r w:rsidRPr="00B466CE">
        <w:rPr>
          <w:color w:val="000000"/>
          <w:sz w:val="16"/>
          <w:szCs w:val="16"/>
        </w:rPr>
        <w:t>д. Костково</w:t>
      </w:r>
    </w:p>
    <w:p w:rsidR="00B466CE" w:rsidRPr="00B466CE" w:rsidRDefault="00B466CE" w:rsidP="00B466CE">
      <w:pPr>
        <w:rPr>
          <w:sz w:val="16"/>
          <w:szCs w:val="16"/>
        </w:rPr>
      </w:pPr>
    </w:p>
    <w:p w:rsidR="00B466CE" w:rsidRPr="00B466CE" w:rsidRDefault="00B466CE" w:rsidP="00B466CE">
      <w:pPr>
        <w:spacing w:line="240" w:lineRule="exact"/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>О присвоении адреса</w:t>
      </w:r>
    </w:p>
    <w:p w:rsidR="00B466CE" w:rsidRPr="00B466CE" w:rsidRDefault="00B466CE" w:rsidP="00B466CE">
      <w:pPr>
        <w:spacing w:line="240" w:lineRule="exact"/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 xml:space="preserve">земельному  участку </w:t>
      </w:r>
    </w:p>
    <w:p w:rsidR="00B466CE" w:rsidRPr="00B466CE" w:rsidRDefault="00B466CE" w:rsidP="00B466CE">
      <w:pPr>
        <w:rPr>
          <w:sz w:val="16"/>
          <w:szCs w:val="16"/>
        </w:rPr>
      </w:pPr>
    </w:p>
    <w:p w:rsidR="00B466CE" w:rsidRPr="00B466CE" w:rsidRDefault="00B466CE" w:rsidP="00B466CE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466CE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466CE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B466CE" w:rsidRPr="00B466CE" w:rsidRDefault="00B466CE" w:rsidP="00B466CE">
      <w:pPr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>ПОСТАНОВЛЯЕТ:</w:t>
      </w:r>
    </w:p>
    <w:p w:rsidR="00B466CE" w:rsidRPr="00B466CE" w:rsidRDefault="00B466CE" w:rsidP="00B466CE">
      <w:pPr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        1.  Присвоить адрес земельному участку, с кадастровым номером 53:03:0915001:143, расположенному по адресу: Российская Федерация, Новгородская область, Валдайский район, </w:t>
      </w:r>
      <w:proofErr w:type="spellStart"/>
      <w:r w:rsidRPr="00B466CE">
        <w:rPr>
          <w:sz w:val="16"/>
          <w:szCs w:val="16"/>
        </w:rPr>
        <w:t>д</w:t>
      </w:r>
      <w:proofErr w:type="gramStart"/>
      <w:r w:rsidRPr="00B466CE">
        <w:rPr>
          <w:sz w:val="16"/>
          <w:szCs w:val="16"/>
        </w:rPr>
        <w:t>.Л</w:t>
      </w:r>
      <w:proofErr w:type="gramEnd"/>
      <w:r w:rsidRPr="00B466CE">
        <w:rPr>
          <w:sz w:val="16"/>
          <w:szCs w:val="16"/>
        </w:rPr>
        <w:t>учки</w:t>
      </w:r>
      <w:proofErr w:type="spellEnd"/>
      <w:r w:rsidRPr="00B466CE">
        <w:rPr>
          <w:sz w:val="16"/>
          <w:szCs w:val="16"/>
        </w:rPr>
        <w:t xml:space="preserve">, площадью 866 </w:t>
      </w:r>
      <w:proofErr w:type="spellStart"/>
      <w:r w:rsidRPr="00B466CE">
        <w:rPr>
          <w:sz w:val="16"/>
          <w:szCs w:val="16"/>
        </w:rPr>
        <w:t>кв.м</w:t>
      </w:r>
      <w:proofErr w:type="spellEnd"/>
      <w:r w:rsidRPr="00B466CE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466CE">
        <w:rPr>
          <w:sz w:val="16"/>
          <w:szCs w:val="16"/>
        </w:rPr>
        <w:t>д</w:t>
      </w:r>
      <w:proofErr w:type="gramStart"/>
      <w:r w:rsidRPr="00B466CE">
        <w:rPr>
          <w:sz w:val="16"/>
          <w:szCs w:val="16"/>
        </w:rPr>
        <w:t>.Л</w:t>
      </w:r>
      <w:proofErr w:type="gramEnd"/>
      <w:r w:rsidRPr="00B466CE">
        <w:rPr>
          <w:sz w:val="16"/>
          <w:szCs w:val="16"/>
        </w:rPr>
        <w:t>учки</w:t>
      </w:r>
      <w:proofErr w:type="spellEnd"/>
      <w:r w:rsidRPr="00B466CE">
        <w:rPr>
          <w:sz w:val="16"/>
          <w:szCs w:val="16"/>
        </w:rPr>
        <w:t xml:space="preserve">, земельный участок 114.  </w:t>
      </w:r>
    </w:p>
    <w:p w:rsidR="00B466CE" w:rsidRPr="00B466CE" w:rsidRDefault="00B466CE" w:rsidP="00B466CE">
      <w:pPr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466CE" w:rsidRPr="00B466CE" w:rsidRDefault="00B466CE" w:rsidP="00B466CE">
      <w:pPr>
        <w:pStyle w:val="a4"/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</w:t>
      </w:r>
      <w:r w:rsidRPr="00B466CE">
        <w:rPr>
          <w:rFonts w:eastAsia="Times New Roman CYR" w:cs="Times New Roman CYR"/>
          <w:sz w:val="16"/>
          <w:szCs w:val="16"/>
        </w:rPr>
        <w:t xml:space="preserve">        </w:t>
      </w:r>
      <w:r w:rsidRPr="00B466CE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B466CE" w:rsidRPr="00B466CE" w:rsidRDefault="00B466CE" w:rsidP="00B466CE">
      <w:pPr>
        <w:tabs>
          <w:tab w:val="left" w:pos="6630"/>
        </w:tabs>
        <w:rPr>
          <w:sz w:val="16"/>
          <w:szCs w:val="16"/>
        </w:rPr>
      </w:pPr>
    </w:p>
    <w:p w:rsidR="00B466CE" w:rsidRPr="00B466CE" w:rsidRDefault="00B466CE" w:rsidP="00B466CE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466CE">
        <w:rPr>
          <w:rFonts w:eastAsia="Calibri"/>
          <w:b/>
          <w:sz w:val="16"/>
          <w:szCs w:val="16"/>
        </w:rPr>
        <w:t xml:space="preserve">Глава Костковского </w:t>
      </w:r>
    </w:p>
    <w:p w:rsidR="00B466CE" w:rsidRDefault="00B466CE" w:rsidP="00B466CE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466CE">
        <w:rPr>
          <w:rFonts w:eastAsia="Calibri"/>
          <w:b/>
          <w:sz w:val="16"/>
          <w:szCs w:val="16"/>
        </w:rPr>
        <w:t>сельского поселения</w:t>
      </w:r>
      <w:r w:rsidRPr="00B466CE">
        <w:rPr>
          <w:rFonts w:eastAsia="Calibri"/>
          <w:b/>
          <w:sz w:val="16"/>
          <w:szCs w:val="16"/>
        </w:rPr>
        <w:tab/>
        <w:t>Н.А. Бондаренко</w:t>
      </w:r>
    </w:p>
    <w:p w:rsidR="00433C50" w:rsidRPr="00B466CE" w:rsidRDefault="00433C50" w:rsidP="00B466CE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B466CE" w:rsidRPr="00B466CE" w:rsidRDefault="00B466CE" w:rsidP="00B466CE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466CE" w:rsidRPr="00B466CE" w:rsidRDefault="00B466CE" w:rsidP="00B466CE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466CE">
        <w:rPr>
          <w:sz w:val="16"/>
          <w:szCs w:val="16"/>
        </w:rPr>
        <w:t>П</w:t>
      </w:r>
      <w:proofErr w:type="gramEnd"/>
      <w:r w:rsidRPr="00B466CE">
        <w:rPr>
          <w:sz w:val="16"/>
          <w:szCs w:val="16"/>
        </w:rPr>
        <w:t xml:space="preserve"> О С Т А Н О В Л Е Н И Е</w:t>
      </w:r>
    </w:p>
    <w:p w:rsidR="00B466CE" w:rsidRPr="00B466CE" w:rsidRDefault="00B466CE" w:rsidP="00B466CE">
      <w:pPr>
        <w:tabs>
          <w:tab w:val="left" w:pos="6918"/>
        </w:tabs>
        <w:rPr>
          <w:color w:val="000000"/>
          <w:sz w:val="16"/>
          <w:szCs w:val="16"/>
        </w:rPr>
      </w:pPr>
    </w:p>
    <w:p w:rsidR="00B466CE" w:rsidRPr="00B466CE" w:rsidRDefault="00B466CE" w:rsidP="00B466CE">
      <w:pPr>
        <w:tabs>
          <w:tab w:val="left" w:pos="6918"/>
        </w:tabs>
        <w:rPr>
          <w:color w:val="000000"/>
          <w:sz w:val="16"/>
          <w:szCs w:val="16"/>
        </w:rPr>
      </w:pPr>
      <w:r w:rsidRPr="00B466CE">
        <w:rPr>
          <w:color w:val="000000"/>
          <w:sz w:val="16"/>
          <w:szCs w:val="16"/>
        </w:rPr>
        <w:t>от 07.10.2024 № 170</w:t>
      </w:r>
    </w:p>
    <w:p w:rsidR="00B466CE" w:rsidRPr="00B466CE" w:rsidRDefault="00B466CE" w:rsidP="00B466CE">
      <w:pPr>
        <w:rPr>
          <w:color w:val="000000"/>
          <w:sz w:val="16"/>
          <w:szCs w:val="16"/>
        </w:rPr>
      </w:pPr>
      <w:r w:rsidRPr="00B466CE">
        <w:rPr>
          <w:color w:val="000000"/>
          <w:sz w:val="16"/>
          <w:szCs w:val="16"/>
        </w:rPr>
        <w:t>д. Костково</w:t>
      </w:r>
    </w:p>
    <w:p w:rsidR="00B466CE" w:rsidRPr="00B466CE" w:rsidRDefault="00B466CE" w:rsidP="00B466CE">
      <w:pPr>
        <w:rPr>
          <w:sz w:val="16"/>
          <w:szCs w:val="16"/>
        </w:rPr>
      </w:pPr>
    </w:p>
    <w:p w:rsidR="00B466CE" w:rsidRPr="00B466CE" w:rsidRDefault="00B466CE" w:rsidP="00B466CE">
      <w:pPr>
        <w:spacing w:line="240" w:lineRule="exact"/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>О присвоении адреса</w:t>
      </w:r>
    </w:p>
    <w:p w:rsidR="00B466CE" w:rsidRPr="00B466CE" w:rsidRDefault="00B466CE" w:rsidP="00B466CE">
      <w:pPr>
        <w:spacing w:line="240" w:lineRule="exact"/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 xml:space="preserve">земельному  участку </w:t>
      </w:r>
    </w:p>
    <w:p w:rsidR="00B466CE" w:rsidRPr="00B466CE" w:rsidRDefault="00B466CE" w:rsidP="00B466CE">
      <w:pPr>
        <w:rPr>
          <w:sz w:val="16"/>
          <w:szCs w:val="16"/>
        </w:rPr>
      </w:pPr>
    </w:p>
    <w:p w:rsidR="00B466CE" w:rsidRPr="00B466CE" w:rsidRDefault="00B466CE" w:rsidP="00B466CE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466CE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466CE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B466CE" w:rsidRPr="00B466CE" w:rsidRDefault="00B466CE" w:rsidP="00B466CE">
      <w:pPr>
        <w:rPr>
          <w:b/>
          <w:sz w:val="16"/>
          <w:szCs w:val="16"/>
        </w:rPr>
      </w:pPr>
      <w:r w:rsidRPr="00B466CE">
        <w:rPr>
          <w:b/>
          <w:sz w:val="16"/>
          <w:szCs w:val="16"/>
        </w:rPr>
        <w:t>ПОСТАНОВЛЯЕТ:</w:t>
      </w:r>
    </w:p>
    <w:p w:rsidR="00B466CE" w:rsidRPr="00B466CE" w:rsidRDefault="00B466CE" w:rsidP="00B466CE">
      <w:pPr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        1.  Присвоить адрес земельному участку, с кадастровым номером 53:03:0915001:54, расположенному по адресу: Российская Федерация, Новгородская область, Валдайский район, </w:t>
      </w:r>
      <w:proofErr w:type="spellStart"/>
      <w:r w:rsidRPr="00B466CE">
        <w:rPr>
          <w:sz w:val="16"/>
          <w:szCs w:val="16"/>
        </w:rPr>
        <w:t>д</w:t>
      </w:r>
      <w:proofErr w:type="gramStart"/>
      <w:r w:rsidRPr="00B466CE">
        <w:rPr>
          <w:sz w:val="16"/>
          <w:szCs w:val="16"/>
        </w:rPr>
        <w:t>.Л</w:t>
      </w:r>
      <w:proofErr w:type="gramEnd"/>
      <w:r w:rsidRPr="00B466CE">
        <w:rPr>
          <w:sz w:val="16"/>
          <w:szCs w:val="16"/>
        </w:rPr>
        <w:t>учки</w:t>
      </w:r>
      <w:proofErr w:type="spellEnd"/>
      <w:r w:rsidRPr="00B466CE">
        <w:rPr>
          <w:sz w:val="16"/>
          <w:szCs w:val="16"/>
        </w:rPr>
        <w:t xml:space="preserve">, площадью 420 </w:t>
      </w:r>
      <w:proofErr w:type="spellStart"/>
      <w:r w:rsidRPr="00B466CE">
        <w:rPr>
          <w:sz w:val="16"/>
          <w:szCs w:val="16"/>
        </w:rPr>
        <w:t>кв.м</w:t>
      </w:r>
      <w:proofErr w:type="spellEnd"/>
      <w:r w:rsidRPr="00B466CE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466CE">
        <w:rPr>
          <w:sz w:val="16"/>
          <w:szCs w:val="16"/>
        </w:rPr>
        <w:t>д</w:t>
      </w:r>
      <w:proofErr w:type="gramStart"/>
      <w:r w:rsidRPr="00B466CE">
        <w:rPr>
          <w:sz w:val="16"/>
          <w:szCs w:val="16"/>
        </w:rPr>
        <w:t>.Л</w:t>
      </w:r>
      <w:proofErr w:type="gramEnd"/>
      <w:r w:rsidRPr="00B466CE">
        <w:rPr>
          <w:sz w:val="16"/>
          <w:szCs w:val="16"/>
        </w:rPr>
        <w:t>учки</w:t>
      </w:r>
      <w:proofErr w:type="spellEnd"/>
      <w:r w:rsidRPr="00B466CE">
        <w:rPr>
          <w:sz w:val="16"/>
          <w:szCs w:val="16"/>
        </w:rPr>
        <w:t xml:space="preserve">, земельный участок 57А.  </w:t>
      </w:r>
    </w:p>
    <w:p w:rsidR="00B466CE" w:rsidRPr="00B466CE" w:rsidRDefault="00B466CE" w:rsidP="00B466CE">
      <w:pPr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466CE" w:rsidRDefault="00B466CE" w:rsidP="00433C50">
      <w:pPr>
        <w:pStyle w:val="a4"/>
        <w:jc w:val="both"/>
        <w:rPr>
          <w:sz w:val="16"/>
          <w:szCs w:val="16"/>
        </w:rPr>
      </w:pPr>
      <w:r w:rsidRPr="00B466CE">
        <w:rPr>
          <w:sz w:val="16"/>
          <w:szCs w:val="16"/>
        </w:rPr>
        <w:t xml:space="preserve"> </w:t>
      </w:r>
      <w:r w:rsidRPr="00B466CE">
        <w:rPr>
          <w:rFonts w:eastAsia="Times New Roman CYR" w:cs="Times New Roman CYR"/>
          <w:sz w:val="16"/>
          <w:szCs w:val="16"/>
        </w:rPr>
        <w:t xml:space="preserve">        </w:t>
      </w:r>
      <w:r w:rsidRPr="00B466CE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</w:t>
      </w:r>
      <w:r w:rsidR="00433C50">
        <w:rPr>
          <w:sz w:val="16"/>
          <w:szCs w:val="16"/>
        </w:rPr>
        <w:t>нет».</w:t>
      </w:r>
    </w:p>
    <w:p w:rsidR="00433C50" w:rsidRPr="00B466CE" w:rsidRDefault="00433C50" w:rsidP="00433C50">
      <w:pPr>
        <w:pStyle w:val="a4"/>
        <w:jc w:val="both"/>
        <w:rPr>
          <w:sz w:val="16"/>
          <w:szCs w:val="16"/>
        </w:rPr>
      </w:pPr>
    </w:p>
    <w:p w:rsidR="00B466CE" w:rsidRPr="00B466CE" w:rsidRDefault="00B466CE" w:rsidP="00B466CE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466CE">
        <w:rPr>
          <w:rFonts w:eastAsia="Calibri"/>
          <w:b/>
          <w:sz w:val="16"/>
          <w:szCs w:val="16"/>
        </w:rPr>
        <w:t xml:space="preserve">Глава Костковского </w:t>
      </w:r>
    </w:p>
    <w:p w:rsidR="00B466CE" w:rsidRPr="00433C50" w:rsidRDefault="00B466CE" w:rsidP="00433C50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466CE">
        <w:rPr>
          <w:rFonts w:eastAsia="Calibri"/>
          <w:b/>
          <w:sz w:val="16"/>
          <w:szCs w:val="16"/>
        </w:rPr>
        <w:t>сельского поселения</w:t>
      </w:r>
      <w:r w:rsidRPr="00B466CE">
        <w:rPr>
          <w:rFonts w:eastAsia="Calibri"/>
          <w:b/>
          <w:sz w:val="16"/>
          <w:szCs w:val="16"/>
        </w:rPr>
        <w:tab/>
        <w:t>Н.А. Бондаренко</w:t>
      </w:r>
    </w:p>
    <w:p w:rsidR="00FB4C8A" w:rsidRPr="00FB4C8A" w:rsidRDefault="00FB4C8A" w:rsidP="00FB4C8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FB4C8A">
        <w:rPr>
          <w:sz w:val="16"/>
          <w:szCs w:val="16"/>
        </w:rPr>
        <w:lastRenderedPageBreak/>
        <w:t>П</w:t>
      </w:r>
      <w:proofErr w:type="gramEnd"/>
      <w:r w:rsidRPr="00FB4C8A">
        <w:rPr>
          <w:sz w:val="16"/>
          <w:szCs w:val="16"/>
        </w:rPr>
        <w:t xml:space="preserve"> О С Т А Н О В Л Е Н И Е</w:t>
      </w: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от 07.10.2024 № 171</w:t>
      </w:r>
    </w:p>
    <w:p w:rsidR="00FB4C8A" w:rsidRPr="00FB4C8A" w:rsidRDefault="00FB4C8A" w:rsidP="00FB4C8A">
      <w:pPr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д. Костково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О присвоении адреса</w:t>
      </w: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 xml:space="preserve">земельному  участку 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B4C8A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B4C8A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FB4C8A" w:rsidRPr="00FB4C8A" w:rsidRDefault="00FB4C8A" w:rsidP="00FB4C8A">
      <w:pPr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ПОСТАНОВЛЯЕТ: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 1.  Присвоить адрес земельному участку, с кадастровым номером 53:03:0916001:102, расположенному по адресу: Российская Федерация, Новгородская область, Валдайский район,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площадью 1768 </w:t>
      </w:r>
      <w:proofErr w:type="spellStart"/>
      <w:r w:rsidRPr="00FB4C8A">
        <w:rPr>
          <w:sz w:val="16"/>
          <w:szCs w:val="16"/>
        </w:rPr>
        <w:t>кв.м</w:t>
      </w:r>
      <w:proofErr w:type="spellEnd"/>
      <w:r w:rsidRPr="00FB4C8A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земельный участок 48А.  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FB4C8A" w:rsidRPr="00FB4C8A" w:rsidRDefault="00FB4C8A" w:rsidP="00FB4C8A">
      <w:pPr>
        <w:pStyle w:val="a4"/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</w:t>
      </w:r>
      <w:r w:rsidRPr="00FB4C8A">
        <w:rPr>
          <w:rFonts w:eastAsia="Times New Roman CYR" w:cs="Times New Roman CYR"/>
          <w:sz w:val="16"/>
          <w:szCs w:val="16"/>
        </w:rPr>
        <w:t xml:space="preserve">        </w:t>
      </w:r>
      <w:r w:rsidRPr="00FB4C8A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FB4C8A" w:rsidRPr="00FB4C8A" w:rsidRDefault="00FB4C8A" w:rsidP="00FB4C8A">
      <w:pPr>
        <w:tabs>
          <w:tab w:val="left" w:pos="6630"/>
        </w:tabs>
        <w:rPr>
          <w:sz w:val="16"/>
          <w:szCs w:val="16"/>
        </w:rPr>
      </w:pPr>
    </w:p>
    <w:p w:rsidR="00FB4C8A" w:rsidRPr="00FB4C8A" w:rsidRDefault="00FB4C8A" w:rsidP="00FB4C8A">
      <w:pPr>
        <w:tabs>
          <w:tab w:val="left" w:pos="6630"/>
        </w:tabs>
        <w:rPr>
          <w:sz w:val="16"/>
          <w:szCs w:val="16"/>
        </w:rPr>
      </w:pPr>
    </w:p>
    <w:p w:rsidR="00FB4C8A" w:rsidRPr="00FB4C8A" w:rsidRDefault="00FB4C8A" w:rsidP="00FB4C8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 xml:space="preserve">Глава Костковского </w:t>
      </w:r>
    </w:p>
    <w:p w:rsidR="00FB4C8A" w:rsidRDefault="00FB4C8A" w:rsidP="00FB4C8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>сельского поселения</w:t>
      </w:r>
      <w:r w:rsidRPr="00FB4C8A">
        <w:rPr>
          <w:rFonts w:eastAsia="Calibri"/>
          <w:b/>
          <w:sz w:val="16"/>
          <w:szCs w:val="16"/>
        </w:rPr>
        <w:tab/>
        <w:t>Н.А. Бондаренко</w:t>
      </w:r>
    </w:p>
    <w:p w:rsidR="00FB4C8A" w:rsidRPr="00FB4C8A" w:rsidRDefault="00FB4C8A" w:rsidP="00FB4C8A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FB4C8A" w:rsidRPr="00FB4C8A" w:rsidRDefault="00FB4C8A" w:rsidP="00FB4C8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FB4C8A" w:rsidRPr="00FB4C8A" w:rsidRDefault="00FB4C8A" w:rsidP="00FB4C8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FB4C8A">
        <w:rPr>
          <w:sz w:val="16"/>
          <w:szCs w:val="16"/>
        </w:rPr>
        <w:t>П</w:t>
      </w:r>
      <w:proofErr w:type="gramEnd"/>
      <w:r w:rsidRPr="00FB4C8A">
        <w:rPr>
          <w:sz w:val="16"/>
          <w:szCs w:val="16"/>
        </w:rPr>
        <w:t xml:space="preserve"> О С Т А Н О В Л Е Н И Е</w:t>
      </w: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от 07.10.2024 № 172</w:t>
      </w:r>
    </w:p>
    <w:p w:rsidR="00FB4C8A" w:rsidRPr="00FB4C8A" w:rsidRDefault="00FB4C8A" w:rsidP="00FB4C8A">
      <w:pPr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д. Костково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О присвоении адреса</w:t>
      </w: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 xml:space="preserve">земельному  участку 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B4C8A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B4C8A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FB4C8A" w:rsidRPr="00FB4C8A" w:rsidRDefault="00FB4C8A" w:rsidP="00FB4C8A">
      <w:pPr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ПОСТАНОВЛЯЕТ: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 1.  Присвоить адрес земельному участку, с кадастровым номером 53:03:0916001:131, расположенному по адресу: Российская Федерация, Новгородская область, Валдайский район,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площадью 911 </w:t>
      </w:r>
      <w:proofErr w:type="spellStart"/>
      <w:r w:rsidRPr="00FB4C8A">
        <w:rPr>
          <w:sz w:val="16"/>
          <w:szCs w:val="16"/>
        </w:rPr>
        <w:t>кв.м</w:t>
      </w:r>
      <w:proofErr w:type="spellEnd"/>
      <w:r w:rsidRPr="00FB4C8A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земельный участок 107.  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FB4C8A" w:rsidRPr="00FB4C8A" w:rsidRDefault="00FB4C8A" w:rsidP="00FB4C8A">
      <w:pPr>
        <w:pStyle w:val="a4"/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</w:t>
      </w:r>
      <w:r w:rsidRPr="00FB4C8A">
        <w:rPr>
          <w:rFonts w:eastAsia="Times New Roman CYR" w:cs="Times New Roman CYR"/>
          <w:sz w:val="16"/>
          <w:szCs w:val="16"/>
        </w:rPr>
        <w:t xml:space="preserve">        </w:t>
      </w:r>
      <w:r w:rsidRPr="00FB4C8A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FB4C8A" w:rsidRPr="00FB4C8A" w:rsidRDefault="00FB4C8A" w:rsidP="00FB4C8A">
      <w:pPr>
        <w:tabs>
          <w:tab w:val="left" w:pos="6630"/>
        </w:tabs>
        <w:rPr>
          <w:sz w:val="16"/>
          <w:szCs w:val="16"/>
        </w:rPr>
      </w:pPr>
    </w:p>
    <w:p w:rsidR="00FB4C8A" w:rsidRPr="00FB4C8A" w:rsidRDefault="00FB4C8A" w:rsidP="00FB4C8A">
      <w:pPr>
        <w:tabs>
          <w:tab w:val="left" w:pos="6630"/>
        </w:tabs>
        <w:rPr>
          <w:sz w:val="16"/>
          <w:szCs w:val="16"/>
        </w:rPr>
      </w:pPr>
    </w:p>
    <w:p w:rsidR="00FB4C8A" w:rsidRPr="00FB4C8A" w:rsidRDefault="00FB4C8A" w:rsidP="00FB4C8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 xml:space="preserve">Глава Костковского </w:t>
      </w:r>
    </w:p>
    <w:p w:rsidR="00FB4C8A" w:rsidRDefault="00FB4C8A" w:rsidP="00FB4C8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>сельского поселения</w:t>
      </w:r>
      <w:r w:rsidRPr="00FB4C8A">
        <w:rPr>
          <w:rFonts w:eastAsia="Calibri"/>
          <w:b/>
          <w:sz w:val="16"/>
          <w:szCs w:val="16"/>
        </w:rPr>
        <w:tab/>
        <w:t>Н.А. Бондаренко</w:t>
      </w:r>
    </w:p>
    <w:p w:rsidR="00FB4C8A" w:rsidRPr="00FB4C8A" w:rsidRDefault="00FB4C8A" w:rsidP="00FB4C8A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FB4C8A" w:rsidRPr="00FB4C8A" w:rsidRDefault="00FB4C8A" w:rsidP="00FB4C8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FB4C8A" w:rsidRPr="00FB4C8A" w:rsidRDefault="00FB4C8A" w:rsidP="00FB4C8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FB4C8A">
        <w:rPr>
          <w:sz w:val="16"/>
          <w:szCs w:val="16"/>
        </w:rPr>
        <w:t>П</w:t>
      </w:r>
      <w:proofErr w:type="gramEnd"/>
      <w:r w:rsidRPr="00FB4C8A">
        <w:rPr>
          <w:sz w:val="16"/>
          <w:szCs w:val="16"/>
        </w:rPr>
        <w:t xml:space="preserve"> О С Т А Н О В Л Е Н И Е</w:t>
      </w: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от 08.10.2024 № 173</w:t>
      </w:r>
    </w:p>
    <w:p w:rsidR="00FB4C8A" w:rsidRPr="00FB4C8A" w:rsidRDefault="00FB4C8A" w:rsidP="00FB4C8A">
      <w:pPr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д. Костково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О присвоении адреса</w:t>
      </w: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 xml:space="preserve">земельному  участку 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B4C8A">
        <w:rPr>
          <w:bCs/>
          <w:color w:val="000000"/>
          <w:sz w:val="16"/>
          <w:szCs w:val="16"/>
          <w:shd w:val="clear" w:color="auto" w:fill="FFFFFF"/>
        </w:rPr>
        <w:lastRenderedPageBreak/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B4C8A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FB4C8A" w:rsidRPr="00FB4C8A" w:rsidRDefault="00FB4C8A" w:rsidP="00FB4C8A">
      <w:pPr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ПОСТАНОВЛЯЕТ: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 1.  Присвоить адрес земельному участку, с кадастровым номером 53:03:0915001:73, расположенному по адресу: Российская Федерация, Новгородская область, Валдайский район,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площадью 1413 </w:t>
      </w:r>
      <w:proofErr w:type="spellStart"/>
      <w:r w:rsidRPr="00FB4C8A">
        <w:rPr>
          <w:sz w:val="16"/>
          <w:szCs w:val="16"/>
        </w:rPr>
        <w:t>кв.м</w:t>
      </w:r>
      <w:proofErr w:type="spellEnd"/>
      <w:r w:rsidRPr="00FB4C8A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земельный участок 116.  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FB4C8A" w:rsidRPr="00FB4C8A" w:rsidRDefault="00FB4C8A" w:rsidP="00FB4C8A">
      <w:pPr>
        <w:pStyle w:val="a4"/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</w:t>
      </w:r>
      <w:r w:rsidRPr="00FB4C8A">
        <w:rPr>
          <w:rFonts w:eastAsia="Times New Roman CYR" w:cs="Times New Roman CYR"/>
          <w:sz w:val="16"/>
          <w:szCs w:val="16"/>
        </w:rPr>
        <w:t xml:space="preserve">        </w:t>
      </w:r>
      <w:r w:rsidRPr="00FB4C8A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FB4C8A" w:rsidRPr="00FB4C8A" w:rsidRDefault="00FB4C8A" w:rsidP="00FB4C8A">
      <w:pPr>
        <w:tabs>
          <w:tab w:val="left" w:pos="6630"/>
        </w:tabs>
        <w:rPr>
          <w:sz w:val="16"/>
          <w:szCs w:val="16"/>
        </w:rPr>
      </w:pPr>
    </w:p>
    <w:p w:rsidR="00FB4C8A" w:rsidRPr="00FB4C8A" w:rsidRDefault="00FB4C8A" w:rsidP="00FB4C8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 xml:space="preserve">Глава Костковского </w:t>
      </w:r>
    </w:p>
    <w:p w:rsidR="00FB4C8A" w:rsidRDefault="00FB4C8A" w:rsidP="00FB4C8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>сельского поселения</w:t>
      </w:r>
      <w:r w:rsidRPr="00FB4C8A">
        <w:rPr>
          <w:rFonts w:eastAsia="Calibri"/>
          <w:b/>
          <w:sz w:val="16"/>
          <w:szCs w:val="16"/>
        </w:rPr>
        <w:tab/>
        <w:t>Н.А. Бондаренко</w:t>
      </w:r>
    </w:p>
    <w:p w:rsidR="00FB4C8A" w:rsidRPr="00FB4C8A" w:rsidRDefault="00FB4C8A" w:rsidP="00FB4C8A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FB4C8A" w:rsidRPr="00FB4C8A" w:rsidRDefault="00FB4C8A" w:rsidP="00FB4C8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FB4C8A" w:rsidRPr="00FB4C8A" w:rsidRDefault="00FB4C8A" w:rsidP="00FB4C8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FB4C8A">
        <w:rPr>
          <w:sz w:val="16"/>
          <w:szCs w:val="16"/>
        </w:rPr>
        <w:t>П</w:t>
      </w:r>
      <w:proofErr w:type="gramEnd"/>
      <w:r w:rsidRPr="00FB4C8A">
        <w:rPr>
          <w:sz w:val="16"/>
          <w:szCs w:val="16"/>
        </w:rPr>
        <w:t xml:space="preserve"> О С Т А Н О В Л Е Н И Е</w:t>
      </w: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от 08.10.2024 № 174</w:t>
      </w:r>
    </w:p>
    <w:p w:rsidR="00FB4C8A" w:rsidRPr="00FB4C8A" w:rsidRDefault="00FB4C8A" w:rsidP="00FB4C8A">
      <w:pPr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д. Костково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О присвоении адреса</w:t>
      </w: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 xml:space="preserve">земельному  участку 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B4C8A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B4C8A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FB4C8A" w:rsidRPr="00FB4C8A" w:rsidRDefault="00FB4C8A" w:rsidP="00FB4C8A">
      <w:pPr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ПОСТАНОВЛЯЕТ: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 1.  Присвоить адрес земельному участку, с кадастровым номером 53:03:0915001:202, расположенному по адресу: Российская Федерация, Новгородская область, Валдайский район,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площадью 674 </w:t>
      </w:r>
      <w:proofErr w:type="spellStart"/>
      <w:r w:rsidRPr="00FB4C8A">
        <w:rPr>
          <w:sz w:val="16"/>
          <w:szCs w:val="16"/>
        </w:rPr>
        <w:t>кв.м</w:t>
      </w:r>
      <w:proofErr w:type="spellEnd"/>
      <w:r w:rsidRPr="00FB4C8A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земельный участок 117.  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FB4C8A" w:rsidRPr="00FB4C8A" w:rsidRDefault="00FB4C8A" w:rsidP="00FB4C8A">
      <w:pPr>
        <w:pStyle w:val="a4"/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</w:t>
      </w:r>
      <w:r w:rsidRPr="00FB4C8A">
        <w:rPr>
          <w:rFonts w:eastAsia="Times New Roman CYR" w:cs="Times New Roman CYR"/>
          <w:sz w:val="16"/>
          <w:szCs w:val="16"/>
        </w:rPr>
        <w:t xml:space="preserve">        </w:t>
      </w:r>
      <w:r w:rsidRPr="00FB4C8A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FB4C8A" w:rsidRPr="00FB4C8A" w:rsidRDefault="00FB4C8A" w:rsidP="00FB4C8A">
      <w:pPr>
        <w:tabs>
          <w:tab w:val="left" w:pos="6630"/>
        </w:tabs>
        <w:rPr>
          <w:sz w:val="16"/>
          <w:szCs w:val="16"/>
        </w:rPr>
      </w:pPr>
    </w:p>
    <w:p w:rsidR="00FB4C8A" w:rsidRPr="00FB4C8A" w:rsidRDefault="00FB4C8A" w:rsidP="00FB4C8A">
      <w:pPr>
        <w:tabs>
          <w:tab w:val="left" w:pos="6630"/>
        </w:tabs>
        <w:rPr>
          <w:sz w:val="16"/>
          <w:szCs w:val="16"/>
        </w:rPr>
      </w:pPr>
    </w:p>
    <w:p w:rsidR="00FB4C8A" w:rsidRPr="00FB4C8A" w:rsidRDefault="00FB4C8A" w:rsidP="00FB4C8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 xml:space="preserve">Глава Костковского </w:t>
      </w:r>
    </w:p>
    <w:p w:rsidR="00FB4C8A" w:rsidRDefault="00FB4C8A" w:rsidP="00FB4C8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>сельского поселения</w:t>
      </w:r>
      <w:r w:rsidRPr="00FB4C8A">
        <w:rPr>
          <w:rFonts w:eastAsia="Calibri"/>
          <w:b/>
          <w:sz w:val="16"/>
          <w:szCs w:val="16"/>
        </w:rPr>
        <w:tab/>
        <w:t>Н.А. Бондаренко</w:t>
      </w:r>
    </w:p>
    <w:p w:rsidR="00FB4C8A" w:rsidRPr="00FB4C8A" w:rsidRDefault="00FB4C8A" w:rsidP="00FB4C8A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FB4C8A" w:rsidRPr="00FB4C8A" w:rsidRDefault="00FB4C8A" w:rsidP="00FB4C8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FB4C8A" w:rsidRPr="00FB4C8A" w:rsidRDefault="00FB4C8A" w:rsidP="00FB4C8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FB4C8A">
        <w:rPr>
          <w:sz w:val="16"/>
          <w:szCs w:val="16"/>
        </w:rPr>
        <w:t>П</w:t>
      </w:r>
      <w:proofErr w:type="gramEnd"/>
      <w:r w:rsidRPr="00FB4C8A">
        <w:rPr>
          <w:sz w:val="16"/>
          <w:szCs w:val="16"/>
        </w:rPr>
        <w:t xml:space="preserve"> О С Т А Н О В Л Е Н И Е</w:t>
      </w: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от 08.10.2024 № 175</w:t>
      </w:r>
    </w:p>
    <w:p w:rsidR="00FB4C8A" w:rsidRPr="00FB4C8A" w:rsidRDefault="00FB4C8A" w:rsidP="00FB4C8A">
      <w:pPr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д. Костково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О присвоении адреса</w:t>
      </w: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 xml:space="preserve">земельному  участку 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B4C8A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B4C8A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FB4C8A" w:rsidRPr="00FB4C8A" w:rsidRDefault="00FB4C8A" w:rsidP="00FB4C8A">
      <w:pPr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ПОСТАНОВЛЯЕТ: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 1.  Присвоить адрес земельному участку, с кадастровым номером 53:03:0915001:76, расположенному по адресу: Российская Федерация, Новгородская область, Валдайский район,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площадью 1383 </w:t>
      </w:r>
      <w:proofErr w:type="spellStart"/>
      <w:r w:rsidRPr="00FB4C8A">
        <w:rPr>
          <w:sz w:val="16"/>
          <w:szCs w:val="16"/>
        </w:rPr>
        <w:t>кв.м</w:t>
      </w:r>
      <w:proofErr w:type="spellEnd"/>
      <w:r w:rsidRPr="00FB4C8A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земельный участок 118.  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FB4C8A" w:rsidRPr="00FB4C8A" w:rsidRDefault="00FB4C8A" w:rsidP="00FB4C8A">
      <w:pPr>
        <w:pStyle w:val="a4"/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</w:t>
      </w:r>
      <w:r w:rsidRPr="00FB4C8A">
        <w:rPr>
          <w:rFonts w:eastAsia="Times New Roman CYR" w:cs="Times New Roman CYR"/>
          <w:sz w:val="16"/>
          <w:szCs w:val="16"/>
        </w:rPr>
        <w:t xml:space="preserve">        </w:t>
      </w:r>
      <w:r w:rsidRPr="00FB4C8A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FB4C8A" w:rsidRPr="00FB4C8A" w:rsidRDefault="00FB4C8A" w:rsidP="00FB4C8A">
      <w:pPr>
        <w:tabs>
          <w:tab w:val="left" w:pos="6630"/>
        </w:tabs>
        <w:rPr>
          <w:sz w:val="16"/>
          <w:szCs w:val="16"/>
        </w:rPr>
      </w:pPr>
    </w:p>
    <w:p w:rsidR="00FB4C8A" w:rsidRPr="00FB4C8A" w:rsidRDefault="00FB4C8A" w:rsidP="00FB4C8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 xml:space="preserve">Глава Костковского </w:t>
      </w:r>
    </w:p>
    <w:p w:rsidR="00FB4C8A" w:rsidRPr="00FB4C8A" w:rsidRDefault="00FB4C8A" w:rsidP="00FB4C8A">
      <w:pPr>
        <w:jc w:val="both"/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>сельского поселения</w:t>
      </w:r>
      <w:r w:rsidRPr="00FB4C8A">
        <w:rPr>
          <w:rFonts w:eastAsia="Calibri"/>
          <w:b/>
          <w:sz w:val="16"/>
          <w:szCs w:val="16"/>
        </w:rPr>
        <w:tab/>
        <w:t>Н.А. Бондаренко</w:t>
      </w:r>
    </w:p>
    <w:p w:rsidR="00FB4C8A" w:rsidRPr="00FB4C8A" w:rsidRDefault="00FB4C8A" w:rsidP="00FB4C8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FB4C8A">
        <w:rPr>
          <w:sz w:val="16"/>
          <w:szCs w:val="16"/>
        </w:rPr>
        <w:lastRenderedPageBreak/>
        <w:t>П</w:t>
      </w:r>
      <w:proofErr w:type="gramEnd"/>
      <w:r w:rsidRPr="00FB4C8A">
        <w:rPr>
          <w:sz w:val="16"/>
          <w:szCs w:val="16"/>
        </w:rPr>
        <w:t xml:space="preserve"> О С Т А Н О В Л Е Н И Е</w:t>
      </w: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от 08.10.2024 № 176</w:t>
      </w:r>
    </w:p>
    <w:p w:rsidR="00FB4C8A" w:rsidRPr="00FB4C8A" w:rsidRDefault="00FB4C8A" w:rsidP="00FB4C8A">
      <w:pPr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д. Костково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О присвоении адреса</w:t>
      </w: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 xml:space="preserve">земельному  участку 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B4C8A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B4C8A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FB4C8A" w:rsidRPr="00FB4C8A" w:rsidRDefault="00FB4C8A" w:rsidP="00FB4C8A">
      <w:pPr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ПОСТАНОВЛЯЕТ: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 1.  Присвоить адрес земельному участку, с кадастровым номером 53:03:0915001:77, расположенному по адресу: Российская Федерация, Новгородская область, Валдайский район,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площадью 937 </w:t>
      </w:r>
      <w:proofErr w:type="spellStart"/>
      <w:r w:rsidRPr="00FB4C8A">
        <w:rPr>
          <w:sz w:val="16"/>
          <w:szCs w:val="16"/>
        </w:rPr>
        <w:t>кв.м</w:t>
      </w:r>
      <w:proofErr w:type="spellEnd"/>
      <w:r w:rsidRPr="00FB4C8A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земельный участок 120.  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FB4C8A" w:rsidRPr="00FB4C8A" w:rsidRDefault="00FB4C8A" w:rsidP="00FB4C8A">
      <w:pPr>
        <w:pStyle w:val="a4"/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</w:t>
      </w:r>
      <w:r w:rsidRPr="00FB4C8A">
        <w:rPr>
          <w:rFonts w:eastAsia="Times New Roman CYR" w:cs="Times New Roman CYR"/>
          <w:sz w:val="16"/>
          <w:szCs w:val="16"/>
        </w:rPr>
        <w:t xml:space="preserve">        </w:t>
      </w:r>
      <w:r w:rsidRPr="00FB4C8A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FB4C8A" w:rsidRPr="00FB4C8A" w:rsidRDefault="00FB4C8A" w:rsidP="00FB4C8A">
      <w:pPr>
        <w:tabs>
          <w:tab w:val="left" w:pos="6630"/>
        </w:tabs>
        <w:rPr>
          <w:sz w:val="16"/>
          <w:szCs w:val="16"/>
        </w:rPr>
      </w:pPr>
    </w:p>
    <w:p w:rsidR="00FB4C8A" w:rsidRPr="00FB4C8A" w:rsidRDefault="00FB4C8A" w:rsidP="00FB4C8A">
      <w:pPr>
        <w:tabs>
          <w:tab w:val="left" w:pos="6630"/>
        </w:tabs>
        <w:rPr>
          <w:sz w:val="16"/>
          <w:szCs w:val="16"/>
        </w:rPr>
      </w:pPr>
    </w:p>
    <w:p w:rsidR="00FB4C8A" w:rsidRPr="00FB4C8A" w:rsidRDefault="00FB4C8A" w:rsidP="00FB4C8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 xml:space="preserve">Глава Костковского </w:t>
      </w:r>
    </w:p>
    <w:p w:rsidR="00FB4C8A" w:rsidRPr="00FB4C8A" w:rsidRDefault="00FB4C8A" w:rsidP="00FB4C8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>сельского поселения</w:t>
      </w:r>
      <w:r w:rsidRPr="00FB4C8A">
        <w:rPr>
          <w:rFonts w:eastAsia="Calibri"/>
          <w:b/>
          <w:sz w:val="16"/>
          <w:szCs w:val="16"/>
        </w:rPr>
        <w:tab/>
        <w:t>Н.А. Бондаренко</w:t>
      </w:r>
    </w:p>
    <w:p w:rsidR="00FB4C8A" w:rsidRPr="00FB4C8A" w:rsidRDefault="00FB4C8A" w:rsidP="00FB4C8A">
      <w:pPr>
        <w:jc w:val="both"/>
        <w:rPr>
          <w:rFonts w:eastAsia="Calibri"/>
          <w:b/>
          <w:sz w:val="16"/>
          <w:szCs w:val="16"/>
        </w:rPr>
      </w:pPr>
    </w:p>
    <w:p w:rsidR="00FB4C8A" w:rsidRPr="00FB4C8A" w:rsidRDefault="00FB4C8A" w:rsidP="00FB4C8A">
      <w:pPr>
        <w:jc w:val="both"/>
        <w:rPr>
          <w:rFonts w:eastAsia="Calibri"/>
          <w:b/>
          <w:sz w:val="16"/>
          <w:szCs w:val="16"/>
        </w:rPr>
      </w:pPr>
    </w:p>
    <w:p w:rsidR="00FB4C8A" w:rsidRPr="00FB4C8A" w:rsidRDefault="00FB4C8A" w:rsidP="00FB4C8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FB4C8A">
        <w:rPr>
          <w:sz w:val="16"/>
          <w:szCs w:val="16"/>
        </w:rPr>
        <w:t>П</w:t>
      </w:r>
      <w:proofErr w:type="gramEnd"/>
      <w:r w:rsidRPr="00FB4C8A">
        <w:rPr>
          <w:sz w:val="16"/>
          <w:szCs w:val="16"/>
        </w:rPr>
        <w:t xml:space="preserve"> О С Т А Н О В Л Е Н И Е</w:t>
      </w: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от 08.10.2024 № 177</w:t>
      </w:r>
    </w:p>
    <w:p w:rsidR="00FB4C8A" w:rsidRPr="00FB4C8A" w:rsidRDefault="00FB4C8A" w:rsidP="00FB4C8A">
      <w:pPr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д. Костково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О присвоении адреса</w:t>
      </w: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 xml:space="preserve">земельному  участку 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B4C8A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B4C8A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FB4C8A" w:rsidRPr="00FB4C8A" w:rsidRDefault="00FB4C8A" w:rsidP="00FB4C8A">
      <w:pPr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ПОСТАНОВЛЯЕТ: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 1.  Присвоить адрес земельному участку, с кадастровым номером 53:03:0915001:136, расположенному по адресу: Российская Федерация, Новгородская область, Валдайский район,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площадью 1696 </w:t>
      </w:r>
      <w:proofErr w:type="spellStart"/>
      <w:r w:rsidRPr="00FB4C8A">
        <w:rPr>
          <w:sz w:val="16"/>
          <w:szCs w:val="16"/>
        </w:rPr>
        <w:t>кв.м</w:t>
      </w:r>
      <w:proofErr w:type="spellEnd"/>
      <w:r w:rsidRPr="00FB4C8A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земельный участок 121.  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FB4C8A" w:rsidRPr="00FB4C8A" w:rsidRDefault="00FB4C8A" w:rsidP="00FB4C8A">
      <w:pPr>
        <w:pStyle w:val="a4"/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</w:t>
      </w:r>
      <w:r w:rsidRPr="00FB4C8A">
        <w:rPr>
          <w:rFonts w:eastAsia="Times New Roman CYR" w:cs="Times New Roman CYR"/>
          <w:sz w:val="16"/>
          <w:szCs w:val="16"/>
        </w:rPr>
        <w:t xml:space="preserve">        </w:t>
      </w:r>
      <w:r w:rsidRPr="00FB4C8A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FB4C8A" w:rsidRPr="00FB4C8A" w:rsidRDefault="00FB4C8A" w:rsidP="00FB4C8A">
      <w:pPr>
        <w:tabs>
          <w:tab w:val="left" w:pos="6630"/>
        </w:tabs>
        <w:rPr>
          <w:sz w:val="16"/>
          <w:szCs w:val="16"/>
        </w:rPr>
      </w:pPr>
    </w:p>
    <w:p w:rsidR="00FB4C8A" w:rsidRPr="00FB4C8A" w:rsidRDefault="00FB4C8A" w:rsidP="00FB4C8A">
      <w:pPr>
        <w:tabs>
          <w:tab w:val="left" w:pos="6630"/>
        </w:tabs>
        <w:rPr>
          <w:sz w:val="16"/>
          <w:szCs w:val="16"/>
        </w:rPr>
      </w:pPr>
    </w:p>
    <w:p w:rsidR="00FB4C8A" w:rsidRPr="00FB4C8A" w:rsidRDefault="00FB4C8A" w:rsidP="00FB4C8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 xml:space="preserve">Глава Костковского </w:t>
      </w:r>
    </w:p>
    <w:p w:rsidR="00FB4C8A" w:rsidRDefault="00FB4C8A" w:rsidP="00FB4C8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>сельского поселения</w:t>
      </w:r>
      <w:r w:rsidRPr="00FB4C8A">
        <w:rPr>
          <w:rFonts w:eastAsia="Calibri"/>
          <w:b/>
          <w:sz w:val="16"/>
          <w:szCs w:val="16"/>
        </w:rPr>
        <w:tab/>
        <w:t>Н.А. Бондаренко</w:t>
      </w:r>
    </w:p>
    <w:p w:rsidR="00FB4C8A" w:rsidRPr="00FB4C8A" w:rsidRDefault="00FB4C8A" w:rsidP="00FB4C8A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FB4C8A" w:rsidRPr="00FB4C8A" w:rsidRDefault="00FB4C8A" w:rsidP="00FB4C8A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FB4C8A" w:rsidRPr="00FB4C8A" w:rsidRDefault="00FB4C8A" w:rsidP="00FB4C8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FB4C8A">
        <w:rPr>
          <w:sz w:val="16"/>
          <w:szCs w:val="16"/>
        </w:rPr>
        <w:t>П</w:t>
      </w:r>
      <w:proofErr w:type="gramEnd"/>
      <w:r w:rsidRPr="00FB4C8A">
        <w:rPr>
          <w:sz w:val="16"/>
          <w:szCs w:val="16"/>
        </w:rPr>
        <w:t xml:space="preserve"> О С Т А Н О В Л Е Н И Е</w:t>
      </w: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от 08.10.2024 № 178</w:t>
      </w:r>
    </w:p>
    <w:p w:rsidR="00FB4C8A" w:rsidRPr="00FB4C8A" w:rsidRDefault="00FB4C8A" w:rsidP="00FB4C8A">
      <w:pPr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д. Костково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О присвоении адреса</w:t>
      </w: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 xml:space="preserve">земельному  участку 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B4C8A">
        <w:rPr>
          <w:bCs/>
          <w:color w:val="000000"/>
          <w:sz w:val="16"/>
          <w:szCs w:val="16"/>
          <w:shd w:val="clear" w:color="auto" w:fill="FFFFFF"/>
        </w:rPr>
        <w:lastRenderedPageBreak/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B4C8A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FB4C8A" w:rsidRPr="00FB4C8A" w:rsidRDefault="00FB4C8A" w:rsidP="00FB4C8A">
      <w:pPr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ПОСТАНОВЛЯЕТ: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 1.  Присвоить адрес земельному участку, с кадастровым номером 53:03:0915001:20, расположенному по адресу: Российская Федерация, Новгородская область, Валдайский район,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площадью 941 </w:t>
      </w:r>
      <w:proofErr w:type="spellStart"/>
      <w:r w:rsidRPr="00FB4C8A">
        <w:rPr>
          <w:sz w:val="16"/>
          <w:szCs w:val="16"/>
        </w:rPr>
        <w:t>кв.м</w:t>
      </w:r>
      <w:proofErr w:type="spellEnd"/>
      <w:r w:rsidRPr="00FB4C8A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земельный участок 119.  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FB4C8A" w:rsidRPr="00FB4C8A" w:rsidRDefault="00FB4C8A" w:rsidP="00FB4C8A">
      <w:pPr>
        <w:pStyle w:val="a4"/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</w:t>
      </w:r>
      <w:r w:rsidRPr="00FB4C8A">
        <w:rPr>
          <w:rFonts w:eastAsia="Times New Roman CYR" w:cs="Times New Roman CYR"/>
          <w:sz w:val="16"/>
          <w:szCs w:val="16"/>
        </w:rPr>
        <w:t xml:space="preserve">        </w:t>
      </w:r>
      <w:r w:rsidRPr="00FB4C8A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FB4C8A" w:rsidRPr="00FB4C8A" w:rsidRDefault="00FB4C8A" w:rsidP="00FB4C8A">
      <w:pPr>
        <w:tabs>
          <w:tab w:val="left" w:pos="6630"/>
        </w:tabs>
        <w:rPr>
          <w:sz w:val="16"/>
          <w:szCs w:val="16"/>
        </w:rPr>
      </w:pPr>
    </w:p>
    <w:p w:rsidR="00FB4C8A" w:rsidRPr="00FB4C8A" w:rsidRDefault="00FB4C8A" w:rsidP="00FB4C8A">
      <w:pPr>
        <w:tabs>
          <w:tab w:val="left" w:pos="6630"/>
        </w:tabs>
        <w:rPr>
          <w:sz w:val="16"/>
          <w:szCs w:val="16"/>
        </w:rPr>
      </w:pPr>
    </w:p>
    <w:p w:rsidR="00FB4C8A" w:rsidRPr="00FB4C8A" w:rsidRDefault="00FB4C8A" w:rsidP="00FB4C8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 xml:space="preserve">Глава Костковского </w:t>
      </w:r>
    </w:p>
    <w:p w:rsidR="00FB4C8A" w:rsidRDefault="00FB4C8A" w:rsidP="00FB4C8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>сельского поселения</w:t>
      </w:r>
      <w:r w:rsidRPr="00FB4C8A">
        <w:rPr>
          <w:rFonts w:eastAsia="Calibri"/>
          <w:b/>
          <w:sz w:val="16"/>
          <w:szCs w:val="16"/>
        </w:rPr>
        <w:tab/>
        <w:t>Н.А. Бондаренко</w:t>
      </w:r>
    </w:p>
    <w:p w:rsidR="00FB4C8A" w:rsidRPr="00FB4C8A" w:rsidRDefault="00FB4C8A" w:rsidP="00FB4C8A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FB4C8A" w:rsidRPr="00FB4C8A" w:rsidRDefault="00FB4C8A" w:rsidP="00FB4C8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FB4C8A" w:rsidRPr="00FB4C8A" w:rsidRDefault="00FB4C8A" w:rsidP="00FB4C8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FB4C8A">
        <w:rPr>
          <w:sz w:val="16"/>
          <w:szCs w:val="16"/>
        </w:rPr>
        <w:t>П</w:t>
      </w:r>
      <w:proofErr w:type="gramEnd"/>
      <w:r w:rsidRPr="00FB4C8A">
        <w:rPr>
          <w:sz w:val="16"/>
          <w:szCs w:val="16"/>
        </w:rPr>
        <w:t xml:space="preserve"> О С Т А Н О В Л Е Н И Е</w:t>
      </w: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от 08.10.2024 № 179</w:t>
      </w:r>
    </w:p>
    <w:p w:rsidR="00FB4C8A" w:rsidRPr="00FB4C8A" w:rsidRDefault="00FB4C8A" w:rsidP="00FB4C8A">
      <w:pPr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д. Костково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О присвоении адреса</w:t>
      </w: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 xml:space="preserve">земельному  участку 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B4C8A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B4C8A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FB4C8A" w:rsidRPr="00FB4C8A" w:rsidRDefault="00FB4C8A" w:rsidP="00FB4C8A">
      <w:pPr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ПОСТАНОВЛЯЕТ: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 1.  Присвоить адрес земельному участку, с кадастровым номером 53:03:0915001:203, расположенному по адресу: Российская Федерация, Новгородская область, Валдайский район,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площадью 1000 </w:t>
      </w:r>
      <w:proofErr w:type="spellStart"/>
      <w:r w:rsidRPr="00FB4C8A">
        <w:rPr>
          <w:sz w:val="16"/>
          <w:szCs w:val="16"/>
        </w:rPr>
        <w:t>кв.м</w:t>
      </w:r>
      <w:proofErr w:type="spellEnd"/>
      <w:r w:rsidRPr="00FB4C8A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земельный участок 123.  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FB4C8A" w:rsidRPr="00FB4C8A" w:rsidRDefault="00FB4C8A" w:rsidP="000C1E71">
      <w:pPr>
        <w:pStyle w:val="a4"/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</w:t>
      </w:r>
      <w:r w:rsidRPr="00FB4C8A">
        <w:rPr>
          <w:rFonts w:eastAsia="Times New Roman CYR" w:cs="Times New Roman CYR"/>
          <w:sz w:val="16"/>
          <w:szCs w:val="16"/>
        </w:rPr>
        <w:t xml:space="preserve">        </w:t>
      </w:r>
      <w:r w:rsidRPr="00FB4C8A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FB4C8A" w:rsidRPr="00FB4C8A" w:rsidRDefault="00FB4C8A" w:rsidP="00FB4C8A">
      <w:pPr>
        <w:tabs>
          <w:tab w:val="left" w:pos="6630"/>
        </w:tabs>
        <w:rPr>
          <w:sz w:val="16"/>
          <w:szCs w:val="16"/>
        </w:rPr>
      </w:pPr>
    </w:p>
    <w:p w:rsidR="00FB4C8A" w:rsidRPr="00FB4C8A" w:rsidRDefault="00FB4C8A" w:rsidP="00FB4C8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 xml:space="preserve">Глава Костковского </w:t>
      </w:r>
    </w:p>
    <w:p w:rsidR="00FB4C8A" w:rsidRPr="00FB4C8A" w:rsidRDefault="00FB4C8A" w:rsidP="00FB4C8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>сельского поселения</w:t>
      </w:r>
      <w:r w:rsidRPr="00FB4C8A">
        <w:rPr>
          <w:rFonts w:eastAsia="Calibri"/>
          <w:b/>
          <w:sz w:val="16"/>
          <w:szCs w:val="16"/>
        </w:rPr>
        <w:tab/>
        <w:t>Н.А. Бондаренко</w:t>
      </w:r>
    </w:p>
    <w:p w:rsidR="00FB4C8A" w:rsidRDefault="00FB4C8A" w:rsidP="000C1E71">
      <w:pPr>
        <w:tabs>
          <w:tab w:val="left" w:pos="6198"/>
        </w:tabs>
        <w:jc w:val="both"/>
        <w:rPr>
          <w:rFonts w:eastAsia="Calibri"/>
          <w:b/>
          <w:sz w:val="16"/>
          <w:szCs w:val="16"/>
        </w:rPr>
      </w:pPr>
    </w:p>
    <w:p w:rsidR="00FB4C8A" w:rsidRPr="00FB4C8A" w:rsidRDefault="00FB4C8A" w:rsidP="00FB4C8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FB4C8A" w:rsidRPr="00FB4C8A" w:rsidRDefault="00FB4C8A" w:rsidP="00FB4C8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FB4C8A">
        <w:rPr>
          <w:sz w:val="16"/>
          <w:szCs w:val="16"/>
        </w:rPr>
        <w:t>П</w:t>
      </w:r>
      <w:proofErr w:type="gramEnd"/>
      <w:r w:rsidRPr="00FB4C8A">
        <w:rPr>
          <w:sz w:val="16"/>
          <w:szCs w:val="16"/>
        </w:rPr>
        <w:t xml:space="preserve"> О С Т А Н О В Л Е Н И Е</w:t>
      </w: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от 08.10.2024 № 180</w:t>
      </w:r>
    </w:p>
    <w:p w:rsidR="00FB4C8A" w:rsidRPr="00FB4C8A" w:rsidRDefault="00FB4C8A" w:rsidP="00FB4C8A">
      <w:pPr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д. Костково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О присвоении адреса</w:t>
      </w: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 xml:space="preserve">земельному  участку 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B4C8A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B4C8A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FB4C8A" w:rsidRPr="00FB4C8A" w:rsidRDefault="00FB4C8A" w:rsidP="00FB4C8A">
      <w:pPr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ПОСТАНОВЛЯЕТ: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 1.  Присвоить адрес земельному участку, с кадастровым номером 53:03:0915001:7, расположенному по адресу: Российская Федерация, Новгородская область, Валдайский район,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площадью 958 </w:t>
      </w:r>
      <w:proofErr w:type="spellStart"/>
      <w:r w:rsidRPr="00FB4C8A">
        <w:rPr>
          <w:sz w:val="16"/>
          <w:szCs w:val="16"/>
        </w:rPr>
        <w:t>кв.м</w:t>
      </w:r>
      <w:proofErr w:type="spellEnd"/>
      <w:r w:rsidRPr="00FB4C8A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земельный участок 122.  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FB4C8A" w:rsidRPr="00FB4C8A" w:rsidRDefault="00FB4C8A" w:rsidP="00FB4C8A">
      <w:pPr>
        <w:pStyle w:val="a4"/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</w:t>
      </w:r>
      <w:r w:rsidRPr="00FB4C8A">
        <w:rPr>
          <w:rFonts w:eastAsia="Times New Roman CYR" w:cs="Times New Roman CYR"/>
          <w:sz w:val="16"/>
          <w:szCs w:val="16"/>
        </w:rPr>
        <w:t xml:space="preserve">        </w:t>
      </w:r>
      <w:r w:rsidRPr="00FB4C8A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FB4C8A" w:rsidRPr="00FB4C8A" w:rsidRDefault="00FB4C8A" w:rsidP="00FB4C8A">
      <w:pPr>
        <w:tabs>
          <w:tab w:val="left" w:pos="6630"/>
        </w:tabs>
        <w:rPr>
          <w:sz w:val="16"/>
          <w:szCs w:val="16"/>
        </w:rPr>
      </w:pPr>
    </w:p>
    <w:p w:rsidR="00FB4C8A" w:rsidRPr="00FB4C8A" w:rsidRDefault="00FB4C8A" w:rsidP="00FB4C8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 xml:space="preserve">Глава Костковского </w:t>
      </w:r>
    </w:p>
    <w:p w:rsidR="00FB4C8A" w:rsidRPr="00FB4C8A" w:rsidRDefault="00FB4C8A" w:rsidP="00FB4C8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>сельског</w:t>
      </w:r>
      <w:r w:rsidR="000C1E71">
        <w:rPr>
          <w:rFonts w:eastAsia="Calibri"/>
          <w:b/>
          <w:sz w:val="16"/>
          <w:szCs w:val="16"/>
        </w:rPr>
        <w:t>о поселения</w:t>
      </w:r>
      <w:r w:rsidR="000C1E71">
        <w:rPr>
          <w:rFonts w:eastAsia="Calibri"/>
          <w:b/>
          <w:sz w:val="16"/>
          <w:szCs w:val="16"/>
        </w:rPr>
        <w:tab/>
        <w:t>Н.А. Бондаренко</w:t>
      </w:r>
    </w:p>
    <w:p w:rsidR="00FB4C8A" w:rsidRPr="00FB4C8A" w:rsidRDefault="00FB4C8A" w:rsidP="00FB4C8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FB4C8A" w:rsidRPr="00FB4C8A" w:rsidRDefault="00FB4C8A" w:rsidP="00FB4C8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FB4C8A">
        <w:rPr>
          <w:sz w:val="16"/>
          <w:szCs w:val="16"/>
        </w:rPr>
        <w:t>П</w:t>
      </w:r>
      <w:proofErr w:type="gramEnd"/>
      <w:r w:rsidRPr="00FB4C8A">
        <w:rPr>
          <w:sz w:val="16"/>
          <w:szCs w:val="16"/>
        </w:rPr>
        <w:t xml:space="preserve"> О С Т А Н О В Л Е Н И Е</w:t>
      </w: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</w:p>
    <w:p w:rsidR="00FB4C8A" w:rsidRPr="00FB4C8A" w:rsidRDefault="00FB4C8A" w:rsidP="00FB4C8A">
      <w:pPr>
        <w:tabs>
          <w:tab w:val="left" w:pos="6918"/>
        </w:tabs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от 08.10.2024 № 181</w:t>
      </w:r>
    </w:p>
    <w:p w:rsidR="00FB4C8A" w:rsidRPr="00FB4C8A" w:rsidRDefault="00FB4C8A" w:rsidP="00FB4C8A">
      <w:pPr>
        <w:rPr>
          <w:color w:val="000000"/>
          <w:sz w:val="16"/>
          <w:szCs w:val="16"/>
        </w:rPr>
      </w:pPr>
      <w:r w:rsidRPr="00FB4C8A">
        <w:rPr>
          <w:color w:val="000000"/>
          <w:sz w:val="16"/>
          <w:szCs w:val="16"/>
        </w:rPr>
        <w:t>д. Костково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О присвоении адреса</w:t>
      </w:r>
    </w:p>
    <w:p w:rsidR="00FB4C8A" w:rsidRPr="00FB4C8A" w:rsidRDefault="00FB4C8A" w:rsidP="00FB4C8A">
      <w:pPr>
        <w:spacing w:line="240" w:lineRule="exact"/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 xml:space="preserve">земельному  участку </w:t>
      </w:r>
    </w:p>
    <w:p w:rsidR="00FB4C8A" w:rsidRPr="00FB4C8A" w:rsidRDefault="00FB4C8A" w:rsidP="00FB4C8A">
      <w:pPr>
        <w:rPr>
          <w:sz w:val="16"/>
          <w:szCs w:val="16"/>
        </w:rPr>
      </w:pPr>
    </w:p>
    <w:p w:rsidR="00FB4C8A" w:rsidRPr="00FB4C8A" w:rsidRDefault="00FB4C8A" w:rsidP="00FB4C8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B4C8A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B4C8A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FB4C8A" w:rsidRPr="00FB4C8A" w:rsidRDefault="00FB4C8A" w:rsidP="00FB4C8A">
      <w:pPr>
        <w:rPr>
          <w:b/>
          <w:sz w:val="16"/>
          <w:szCs w:val="16"/>
        </w:rPr>
      </w:pPr>
      <w:r w:rsidRPr="00FB4C8A">
        <w:rPr>
          <w:b/>
          <w:sz w:val="16"/>
          <w:szCs w:val="16"/>
        </w:rPr>
        <w:t>ПОСТАНОВЛЯЕТ: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 1.  Присвоить адрес земельному участку, с кадастровым номером 53:03:0915001:53, расположенному по адресу: Российская Федерация, Новгородская область, Валдайский район,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площадью 670 </w:t>
      </w:r>
      <w:proofErr w:type="spellStart"/>
      <w:r w:rsidRPr="00FB4C8A">
        <w:rPr>
          <w:sz w:val="16"/>
          <w:szCs w:val="16"/>
        </w:rPr>
        <w:t>кв.м</w:t>
      </w:r>
      <w:proofErr w:type="spellEnd"/>
      <w:r w:rsidRPr="00FB4C8A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FB4C8A">
        <w:rPr>
          <w:sz w:val="16"/>
          <w:szCs w:val="16"/>
        </w:rPr>
        <w:t>д</w:t>
      </w:r>
      <w:proofErr w:type="gramStart"/>
      <w:r w:rsidRPr="00FB4C8A">
        <w:rPr>
          <w:sz w:val="16"/>
          <w:szCs w:val="16"/>
        </w:rPr>
        <w:t>.Л</w:t>
      </w:r>
      <w:proofErr w:type="gramEnd"/>
      <w:r w:rsidRPr="00FB4C8A">
        <w:rPr>
          <w:sz w:val="16"/>
          <w:szCs w:val="16"/>
        </w:rPr>
        <w:t>учки</w:t>
      </w:r>
      <w:proofErr w:type="spellEnd"/>
      <w:r w:rsidRPr="00FB4C8A">
        <w:rPr>
          <w:sz w:val="16"/>
          <w:szCs w:val="16"/>
        </w:rPr>
        <w:t xml:space="preserve">, земельный участок 124.  </w:t>
      </w:r>
    </w:p>
    <w:p w:rsidR="00FB4C8A" w:rsidRPr="00FB4C8A" w:rsidRDefault="00FB4C8A" w:rsidP="00FB4C8A">
      <w:pPr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FB4C8A" w:rsidRPr="00FB4C8A" w:rsidRDefault="00FB4C8A" w:rsidP="00FB4C8A">
      <w:pPr>
        <w:pStyle w:val="a4"/>
        <w:jc w:val="both"/>
        <w:rPr>
          <w:sz w:val="16"/>
          <w:szCs w:val="16"/>
        </w:rPr>
      </w:pPr>
      <w:r w:rsidRPr="00FB4C8A">
        <w:rPr>
          <w:sz w:val="16"/>
          <w:szCs w:val="16"/>
        </w:rPr>
        <w:t xml:space="preserve"> </w:t>
      </w:r>
      <w:r w:rsidRPr="00FB4C8A">
        <w:rPr>
          <w:rFonts w:eastAsia="Times New Roman CYR" w:cs="Times New Roman CYR"/>
          <w:sz w:val="16"/>
          <w:szCs w:val="16"/>
        </w:rPr>
        <w:t xml:space="preserve">        </w:t>
      </w:r>
      <w:r w:rsidRPr="00FB4C8A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FB4C8A" w:rsidRPr="00FB4C8A" w:rsidRDefault="00FB4C8A" w:rsidP="00FB4C8A">
      <w:pPr>
        <w:tabs>
          <w:tab w:val="left" w:pos="6630"/>
        </w:tabs>
        <w:rPr>
          <w:sz w:val="16"/>
          <w:szCs w:val="16"/>
        </w:rPr>
      </w:pPr>
    </w:p>
    <w:p w:rsidR="00FB4C8A" w:rsidRPr="00FB4C8A" w:rsidRDefault="00FB4C8A" w:rsidP="00FB4C8A">
      <w:pPr>
        <w:tabs>
          <w:tab w:val="left" w:pos="6630"/>
        </w:tabs>
        <w:rPr>
          <w:sz w:val="16"/>
          <w:szCs w:val="16"/>
        </w:rPr>
      </w:pPr>
    </w:p>
    <w:p w:rsidR="00FB4C8A" w:rsidRPr="00FB4C8A" w:rsidRDefault="00FB4C8A" w:rsidP="00FB4C8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 xml:space="preserve">Глава Костковского </w:t>
      </w:r>
    </w:p>
    <w:p w:rsidR="00FB4C8A" w:rsidRDefault="00FB4C8A" w:rsidP="00FB4C8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B4C8A">
        <w:rPr>
          <w:rFonts w:eastAsia="Calibri"/>
          <w:b/>
          <w:sz w:val="16"/>
          <w:szCs w:val="16"/>
        </w:rPr>
        <w:t>сельского поселения</w:t>
      </w:r>
      <w:r w:rsidRPr="00FB4C8A">
        <w:rPr>
          <w:rFonts w:eastAsia="Calibri"/>
          <w:b/>
          <w:sz w:val="16"/>
          <w:szCs w:val="16"/>
        </w:rPr>
        <w:tab/>
        <w:t>Н.А. Бондаренко</w:t>
      </w:r>
    </w:p>
    <w:p w:rsidR="00E44B88" w:rsidRPr="00FB4C8A" w:rsidRDefault="00E44B88" w:rsidP="00FB4C8A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FB4C8A" w:rsidRPr="00FB4C8A" w:rsidRDefault="00FB4C8A" w:rsidP="00FB4C8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E44B88" w:rsidRPr="00E44B88" w:rsidRDefault="00E44B88" w:rsidP="00E44B88">
      <w:pPr>
        <w:pStyle w:val="10"/>
        <w:numPr>
          <w:ilvl w:val="0"/>
          <w:numId w:val="36"/>
        </w:numPr>
        <w:tabs>
          <w:tab w:val="left" w:pos="0"/>
        </w:tabs>
        <w:rPr>
          <w:sz w:val="16"/>
          <w:szCs w:val="16"/>
        </w:rPr>
      </w:pPr>
      <w:proofErr w:type="gramStart"/>
      <w:r w:rsidRPr="00E44B88">
        <w:rPr>
          <w:sz w:val="16"/>
          <w:szCs w:val="16"/>
        </w:rPr>
        <w:t>П</w:t>
      </w:r>
      <w:proofErr w:type="gramEnd"/>
      <w:r w:rsidRPr="00E44B88">
        <w:rPr>
          <w:sz w:val="16"/>
          <w:szCs w:val="16"/>
        </w:rPr>
        <w:t xml:space="preserve"> О С Т А Н О В Л Е Н И Е</w:t>
      </w:r>
    </w:p>
    <w:p w:rsidR="00E44B88" w:rsidRPr="00E44B88" w:rsidRDefault="00E44B88" w:rsidP="00E44B88">
      <w:pPr>
        <w:tabs>
          <w:tab w:val="left" w:pos="6918"/>
        </w:tabs>
        <w:rPr>
          <w:color w:val="000000"/>
          <w:sz w:val="16"/>
          <w:szCs w:val="16"/>
        </w:rPr>
      </w:pPr>
    </w:p>
    <w:p w:rsidR="00E44B88" w:rsidRPr="00E44B88" w:rsidRDefault="00E44B88" w:rsidP="00E44B88">
      <w:pPr>
        <w:tabs>
          <w:tab w:val="left" w:pos="6918"/>
        </w:tabs>
        <w:rPr>
          <w:color w:val="000000"/>
          <w:sz w:val="16"/>
          <w:szCs w:val="16"/>
        </w:rPr>
      </w:pPr>
      <w:r w:rsidRPr="00E44B88">
        <w:rPr>
          <w:color w:val="000000"/>
          <w:sz w:val="16"/>
          <w:szCs w:val="16"/>
        </w:rPr>
        <w:t>от 08.10.2024 № 182</w:t>
      </w:r>
    </w:p>
    <w:p w:rsidR="00E44B88" w:rsidRPr="00E44B88" w:rsidRDefault="00E44B88" w:rsidP="00E44B88">
      <w:pPr>
        <w:rPr>
          <w:color w:val="000000"/>
          <w:sz w:val="16"/>
          <w:szCs w:val="16"/>
        </w:rPr>
      </w:pPr>
      <w:r w:rsidRPr="00E44B88">
        <w:rPr>
          <w:color w:val="000000"/>
          <w:sz w:val="16"/>
          <w:szCs w:val="16"/>
        </w:rPr>
        <w:t>д. Костково</w:t>
      </w:r>
    </w:p>
    <w:p w:rsidR="00E44B88" w:rsidRPr="00E44B88" w:rsidRDefault="00E44B88" w:rsidP="00E44B88">
      <w:pPr>
        <w:rPr>
          <w:sz w:val="16"/>
          <w:szCs w:val="16"/>
        </w:rPr>
      </w:pPr>
    </w:p>
    <w:p w:rsidR="00E44B88" w:rsidRPr="00E44B88" w:rsidRDefault="00E44B88" w:rsidP="00E44B88">
      <w:pPr>
        <w:spacing w:line="240" w:lineRule="exact"/>
        <w:rPr>
          <w:b/>
          <w:sz w:val="16"/>
          <w:szCs w:val="16"/>
        </w:rPr>
      </w:pPr>
      <w:r w:rsidRPr="00E44B88">
        <w:rPr>
          <w:b/>
          <w:sz w:val="16"/>
          <w:szCs w:val="16"/>
        </w:rPr>
        <w:t>О присвоении адреса</w:t>
      </w:r>
    </w:p>
    <w:p w:rsidR="00E44B88" w:rsidRPr="00E44B88" w:rsidRDefault="00E44B88" w:rsidP="00E44B88">
      <w:pPr>
        <w:spacing w:line="240" w:lineRule="exact"/>
        <w:rPr>
          <w:b/>
          <w:sz w:val="16"/>
          <w:szCs w:val="16"/>
        </w:rPr>
      </w:pPr>
      <w:r w:rsidRPr="00E44B88">
        <w:rPr>
          <w:b/>
          <w:sz w:val="16"/>
          <w:szCs w:val="16"/>
        </w:rPr>
        <w:t xml:space="preserve">земельному  участку </w:t>
      </w:r>
    </w:p>
    <w:p w:rsidR="00E44B88" w:rsidRPr="00E44B88" w:rsidRDefault="00E44B88" w:rsidP="00E44B88">
      <w:pPr>
        <w:rPr>
          <w:sz w:val="16"/>
          <w:szCs w:val="16"/>
        </w:rPr>
      </w:pPr>
    </w:p>
    <w:p w:rsidR="00E44B88" w:rsidRPr="00E44B88" w:rsidRDefault="00E44B88" w:rsidP="00E44B8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E44B88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E44B88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E44B88" w:rsidRPr="00E44B88" w:rsidRDefault="00E44B88" w:rsidP="00E44B88">
      <w:pPr>
        <w:rPr>
          <w:b/>
          <w:sz w:val="16"/>
          <w:szCs w:val="16"/>
        </w:rPr>
      </w:pPr>
      <w:r w:rsidRPr="00E44B88">
        <w:rPr>
          <w:b/>
          <w:sz w:val="16"/>
          <w:szCs w:val="16"/>
        </w:rPr>
        <w:t>ПОСТАНОВЛЯЕТ:</w:t>
      </w:r>
    </w:p>
    <w:p w:rsidR="00E44B88" w:rsidRPr="00E44B88" w:rsidRDefault="00E44B88" w:rsidP="00E44B88">
      <w:pPr>
        <w:jc w:val="both"/>
        <w:rPr>
          <w:sz w:val="16"/>
          <w:szCs w:val="16"/>
        </w:rPr>
      </w:pPr>
      <w:r w:rsidRPr="00E44B88">
        <w:rPr>
          <w:sz w:val="16"/>
          <w:szCs w:val="16"/>
        </w:rPr>
        <w:t xml:space="preserve">         1.  Присвоить адрес земельному участку, с кадастровым номером 53:03:0915001:92, расположенному по адресу: Российская Федерация, Новгородская область, Валдайский район, </w:t>
      </w:r>
      <w:proofErr w:type="spellStart"/>
      <w:r w:rsidRPr="00E44B88">
        <w:rPr>
          <w:sz w:val="16"/>
          <w:szCs w:val="16"/>
        </w:rPr>
        <w:t>д</w:t>
      </w:r>
      <w:proofErr w:type="gramStart"/>
      <w:r w:rsidRPr="00E44B88">
        <w:rPr>
          <w:sz w:val="16"/>
          <w:szCs w:val="16"/>
        </w:rPr>
        <w:t>.Л</w:t>
      </w:r>
      <w:proofErr w:type="gramEnd"/>
      <w:r w:rsidRPr="00E44B88">
        <w:rPr>
          <w:sz w:val="16"/>
          <w:szCs w:val="16"/>
        </w:rPr>
        <w:t>учки</w:t>
      </w:r>
      <w:proofErr w:type="spellEnd"/>
      <w:r w:rsidRPr="00E44B88">
        <w:rPr>
          <w:sz w:val="16"/>
          <w:szCs w:val="16"/>
        </w:rPr>
        <w:t xml:space="preserve">, площадью 445 </w:t>
      </w:r>
      <w:proofErr w:type="spellStart"/>
      <w:r w:rsidRPr="00E44B88">
        <w:rPr>
          <w:sz w:val="16"/>
          <w:szCs w:val="16"/>
        </w:rPr>
        <w:t>кв.м</w:t>
      </w:r>
      <w:proofErr w:type="spellEnd"/>
      <w:r w:rsidRPr="00E44B88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E44B88">
        <w:rPr>
          <w:sz w:val="16"/>
          <w:szCs w:val="16"/>
        </w:rPr>
        <w:t>д</w:t>
      </w:r>
      <w:proofErr w:type="gramStart"/>
      <w:r w:rsidRPr="00E44B88">
        <w:rPr>
          <w:sz w:val="16"/>
          <w:szCs w:val="16"/>
        </w:rPr>
        <w:t>.Л</w:t>
      </w:r>
      <w:proofErr w:type="gramEnd"/>
      <w:r w:rsidRPr="00E44B88">
        <w:rPr>
          <w:sz w:val="16"/>
          <w:szCs w:val="16"/>
        </w:rPr>
        <w:t>учки</w:t>
      </w:r>
      <w:proofErr w:type="spellEnd"/>
      <w:r w:rsidRPr="00E44B88">
        <w:rPr>
          <w:sz w:val="16"/>
          <w:szCs w:val="16"/>
        </w:rPr>
        <w:t xml:space="preserve">, земельный участок 125.  </w:t>
      </w:r>
    </w:p>
    <w:p w:rsidR="00E44B88" w:rsidRPr="00E44B88" w:rsidRDefault="00E44B88" w:rsidP="00E44B88">
      <w:pPr>
        <w:jc w:val="both"/>
        <w:rPr>
          <w:sz w:val="16"/>
          <w:szCs w:val="16"/>
        </w:rPr>
      </w:pPr>
      <w:r w:rsidRPr="00E44B88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E44B88" w:rsidRPr="00E44B88" w:rsidRDefault="00E44B88" w:rsidP="00E44B88">
      <w:pPr>
        <w:pStyle w:val="a4"/>
        <w:jc w:val="both"/>
        <w:rPr>
          <w:sz w:val="16"/>
          <w:szCs w:val="16"/>
        </w:rPr>
      </w:pPr>
      <w:r w:rsidRPr="00E44B88">
        <w:rPr>
          <w:sz w:val="16"/>
          <w:szCs w:val="16"/>
        </w:rPr>
        <w:t xml:space="preserve"> </w:t>
      </w:r>
      <w:r w:rsidRPr="00E44B88">
        <w:rPr>
          <w:rFonts w:eastAsia="Times New Roman CYR" w:cs="Times New Roman CYR"/>
          <w:sz w:val="16"/>
          <w:szCs w:val="16"/>
        </w:rPr>
        <w:t xml:space="preserve">        </w:t>
      </w:r>
      <w:r w:rsidRPr="00E44B88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E44B88" w:rsidRPr="00E44B88" w:rsidRDefault="00E44B88" w:rsidP="00E44B88">
      <w:pPr>
        <w:tabs>
          <w:tab w:val="left" w:pos="6630"/>
        </w:tabs>
        <w:rPr>
          <w:sz w:val="16"/>
          <w:szCs w:val="16"/>
        </w:rPr>
      </w:pPr>
    </w:p>
    <w:p w:rsidR="00E44B88" w:rsidRPr="00E44B88" w:rsidRDefault="00E44B88" w:rsidP="00E44B8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E44B88">
        <w:rPr>
          <w:rFonts w:eastAsia="Calibri"/>
          <w:b/>
          <w:sz w:val="16"/>
          <w:szCs w:val="16"/>
        </w:rPr>
        <w:t xml:space="preserve">Глава Костковского </w:t>
      </w:r>
    </w:p>
    <w:p w:rsidR="00E44B88" w:rsidRDefault="00E44B88" w:rsidP="00E44B8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E44B88">
        <w:rPr>
          <w:rFonts w:eastAsia="Calibri"/>
          <w:b/>
          <w:sz w:val="16"/>
          <w:szCs w:val="16"/>
        </w:rPr>
        <w:t>сельского поселения</w:t>
      </w:r>
      <w:r w:rsidRPr="00E44B88">
        <w:rPr>
          <w:rFonts w:eastAsia="Calibri"/>
          <w:b/>
          <w:sz w:val="16"/>
          <w:szCs w:val="16"/>
        </w:rPr>
        <w:tab/>
        <w:t>Н.А. Бондаренко</w:t>
      </w:r>
    </w:p>
    <w:p w:rsidR="000C1E71" w:rsidRDefault="000C1E71" w:rsidP="00E44B88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0C1E71" w:rsidRPr="00E44B88" w:rsidRDefault="000C1E71" w:rsidP="00E44B88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0C1E71" w:rsidRPr="000C1E71" w:rsidRDefault="000C1E71" w:rsidP="000C1E7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0C1E71">
        <w:rPr>
          <w:sz w:val="16"/>
          <w:szCs w:val="16"/>
        </w:rPr>
        <w:t>П</w:t>
      </w:r>
      <w:proofErr w:type="gramEnd"/>
      <w:r w:rsidRPr="000C1E71">
        <w:rPr>
          <w:sz w:val="16"/>
          <w:szCs w:val="16"/>
        </w:rPr>
        <w:t xml:space="preserve"> О С Т А Н О В Л Е Н И Е</w:t>
      </w:r>
    </w:p>
    <w:p w:rsidR="000C1E71" w:rsidRPr="000C1E71" w:rsidRDefault="000C1E71" w:rsidP="000C1E71">
      <w:pPr>
        <w:tabs>
          <w:tab w:val="left" w:pos="6918"/>
        </w:tabs>
        <w:rPr>
          <w:color w:val="000000"/>
          <w:sz w:val="16"/>
          <w:szCs w:val="16"/>
        </w:rPr>
      </w:pPr>
    </w:p>
    <w:p w:rsidR="000C1E71" w:rsidRPr="000C1E71" w:rsidRDefault="000C1E71" w:rsidP="000C1E71">
      <w:pPr>
        <w:tabs>
          <w:tab w:val="left" w:pos="6918"/>
        </w:tabs>
        <w:rPr>
          <w:color w:val="000000"/>
          <w:sz w:val="16"/>
          <w:szCs w:val="16"/>
        </w:rPr>
      </w:pPr>
      <w:r w:rsidRPr="000C1E71">
        <w:rPr>
          <w:color w:val="000000"/>
          <w:sz w:val="16"/>
          <w:szCs w:val="16"/>
        </w:rPr>
        <w:t>от 10.10.2024 № 183</w:t>
      </w:r>
    </w:p>
    <w:p w:rsidR="000C1E71" w:rsidRPr="000C1E71" w:rsidRDefault="000C1E71" w:rsidP="000C1E71">
      <w:pPr>
        <w:rPr>
          <w:color w:val="000000"/>
          <w:sz w:val="16"/>
          <w:szCs w:val="16"/>
        </w:rPr>
      </w:pPr>
      <w:r w:rsidRPr="000C1E71">
        <w:rPr>
          <w:color w:val="000000"/>
          <w:sz w:val="16"/>
          <w:szCs w:val="16"/>
        </w:rPr>
        <w:t>д. Костково</w:t>
      </w:r>
    </w:p>
    <w:p w:rsidR="000C1E71" w:rsidRPr="000C1E71" w:rsidRDefault="000C1E71" w:rsidP="000C1E71">
      <w:pPr>
        <w:rPr>
          <w:sz w:val="16"/>
          <w:szCs w:val="16"/>
        </w:rPr>
      </w:pPr>
    </w:p>
    <w:p w:rsidR="000C1E71" w:rsidRPr="000C1E71" w:rsidRDefault="000C1E71" w:rsidP="000C1E71">
      <w:pPr>
        <w:spacing w:line="240" w:lineRule="exact"/>
        <w:rPr>
          <w:b/>
          <w:sz w:val="16"/>
          <w:szCs w:val="16"/>
        </w:rPr>
      </w:pPr>
      <w:r w:rsidRPr="000C1E71">
        <w:rPr>
          <w:b/>
          <w:sz w:val="16"/>
          <w:szCs w:val="16"/>
        </w:rPr>
        <w:t>О присвоении адреса</w:t>
      </w:r>
    </w:p>
    <w:p w:rsidR="000C1E71" w:rsidRPr="000C1E71" w:rsidRDefault="000C1E71" w:rsidP="000C1E71">
      <w:pPr>
        <w:spacing w:line="240" w:lineRule="exact"/>
        <w:rPr>
          <w:b/>
          <w:sz w:val="16"/>
          <w:szCs w:val="16"/>
        </w:rPr>
      </w:pPr>
      <w:r w:rsidRPr="000C1E71">
        <w:rPr>
          <w:b/>
          <w:sz w:val="16"/>
          <w:szCs w:val="16"/>
        </w:rPr>
        <w:t xml:space="preserve">земельному  участку </w:t>
      </w:r>
    </w:p>
    <w:p w:rsidR="000C1E71" w:rsidRPr="000C1E71" w:rsidRDefault="000C1E71" w:rsidP="000C1E71">
      <w:pPr>
        <w:rPr>
          <w:sz w:val="16"/>
          <w:szCs w:val="16"/>
        </w:rPr>
      </w:pPr>
    </w:p>
    <w:p w:rsidR="000C1E71" w:rsidRPr="000C1E71" w:rsidRDefault="000C1E71" w:rsidP="000C1E7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0C1E71">
        <w:rPr>
          <w:bCs/>
          <w:color w:val="000000"/>
          <w:sz w:val="16"/>
          <w:szCs w:val="16"/>
          <w:shd w:val="clear" w:color="auto" w:fill="FFFFFF"/>
        </w:rPr>
        <w:lastRenderedPageBreak/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0C1E71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0C1E71" w:rsidRPr="000C1E71" w:rsidRDefault="000C1E71" w:rsidP="000C1E71">
      <w:pPr>
        <w:rPr>
          <w:b/>
          <w:sz w:val="16"/>
          <w:szCs w:val="16"/>
        </w:rPr>
      </w:pPr>
      <w:r w:rsidRPr="000C1E71">
        <w:rPr>
          <w:b/>
          <w:sz w:val="16"/>
          <w:szCs w:val="16"/>
        </w:rPr>
        <w:t>ПОСТАНОВЛЯЕТ:</w:t>
      </w:r>
    </w:p>
    <w:p w:rsidR="000C1E71" w:rsidRPr="000C1E71" w:rsidRDefault="000C1E71" w:rsidP="000C1E71">
      <w:pPr>
        <w:jc w:val="both"/>
        <w:rPr>
          <w:sz w:val="16"/>
          <w:szCs w:val="16"/>
        </w:rPr>
      </w:pPr>
      <w:r w:rsidRPr="000C1E71">
        <w:rPr>
          <w:sz w:val="16"/>
          <w:szCs w:val="16"/>
        </w:rPr>
        <w:t xml:space="preserve">         1.  Присвоить адрес земельному участку, с кадастровым номером 53:03:0917001:36, расположенному по адресу: Российская Федерация, Новгородская область, Валдайский район, </w:t>
      </w:r>
      <w:proofErr w:type="spellStart"/>
      <w:r w:rsidRPr="000C1E71">
        <w:rPr>
          <w:sz w:val="16"/>
          <w:szCs w:val="16"/>
        </w:rPr>
        <w:t>д</w:t>
      </w:r>
      <w:proofErr w:type="gramStart"/>
      <w:r w:rsidRPr="000C1E71">
        <w:rPr>
          <w:sz w:val="16"/>
          <w:szCs w:val="16"/>
        </w:rPr>
        <w:t>.С</w:t>
      </w:r>
      <w:proofErr w:type="gramEnd"/>
      <w:r w:rsidRPr="000C1E71">
        <w:rPr>
          <w:sz w:val="16"/>
          <w:szCs w:val="16"/>
        </w:rPr>
        <w:t>ерганиха</w:t>
      </w:r>
      <w:proofErr w:type="spellEnd"/>
      <w:r w:rsidRPr="000C1E71">
        <w:rPr>
          <w:sz w:val="16"/>
          <w:szCs w:val="16"/>
        </w:rPr>
        <w:t xml:space="preserve">, площадью 1483 </w:t>
      </w:r>
      <w:proofErr w:type="spellStart"/>
      <w:r w:rsidRPr="000C1E71">
        <w:rPr>
          <w:sz w:val="16"/>
          <w:szCs w:val="16"/>
        </w:rPr>
        <w:t>кв.м</w:t>
      </w:r>
      <w:proofErr w:type="spellEnd"/>
      <w:r w:rsidRPr="000C1E71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0C1E71">
        <w:rPr>
          <w:sz w:val="16"/>
          <w:szCs w:val="16"/>
        </w:rPr>
        <w:t>д</w:t>
      </w:r>
      <w:proofErr w:type="gramStart"/>
      <w:r w:rsidRPr="000C1E71">
        <w:rPr>
          <w:sz w:val="16"/>
          <w:szCs w:val="16"/>
        </w:rPr>
        <w:t>.С</w:t>
      </w:r>
      <w:proofErr w:type="gramEnd"/>
      <w:r w:rsidRPr="000C1E71">
        <w:rPr>
          <w:sz w:val="16"/>
          <w:szCs w:val="16"/>
        </w:rPr>
        <w:t>ерганиха</w:t>
      </w:r>
      <w:proofErr w:type="spellEnd"/>
      <w:r w:rsidRPr="000C1E71">
        <w:rPr>
          <w:sz w:val="16"/>
          <w:szCs w:val="16"/>
        </w:rPr>
        <w:t xml:space="preserve">, земельный участок 46.  </w:t>
      </w:r>
    </w:p>
    <w:p w:rsidR="000C1E71" w:rsidRPr="000C1E71" w:rsidRDefault="000C1E71" w:rsidP="000C1E71">
      <w:pPr>
        <w:jc w:val="both"/>
        <w:rPr>
          <w:sz w:val="16"/>
          <w:szCs w:val="16"/>
        </w:rPr>
      </w:pPr>
      <w:r w:rsidRPr="000C1E7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1E71" w:rsidRPr="000C1E71" w:rsidRDefault="000C1E71" w:rsidP="000C1E71">
      <w:pPr>
        <w:pStyle w:val="a4"/>
        <w:jc w:val="both"/>
        <w:rPr>
          <w:sz w:val="16"/>
          <w:szCs w:val="16"/>
        </w:rPr>
      </w:pPr>
      <w:r w:rsidRPr="000C1E71">
        <w:rPr>
          <w:sz w:val="16"/>
          <w:szCs w:val="16"/>
        </w:rPr>
        <w:t xml:space="preserve"> </w:t>
      </w:r>
      <w:r w:rsidRPr="000C1E71">
        <w:rPr>
          <w:rFonts w:eastAsia="Times New Roman CYR" w:cs="Times New Roman CYR"/>
          <w:sz w:val="16"/>
          <w:szCs w:val="16"/>
        </w:rPr>
        <w:t xml:space="preserve">        </w:t>
      </w:r>
      <w:r w:rsidRPr="000C1E71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0C1E71" w:rsidRPr="000C1E71" w:rsidRDefault="000C1E71" w:rsidP="000C1E71">
      <w:pPr>
        <w:tabs>
          <w:tab w:val="left" w:pos="6630"/>
        </w:tabs>
        <w:rPr>
          <w:sz w:val="16"/>
          <w:szCs w:val="16"/>
        </w:rPr>
      </w:pPr>
    </w:p>
    <w:p w:rsidR="000C1E71" w:rsidRPr="000C1E71" w:rsidRDefault="000C1E71" w:rsidP="000C1E7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0C1E71">
        <w:rPr>
          <w:rFonts w:eastAsia="Calibri"/>
          <w:b/>
          <w:sz w:val="16"/>
          <w:szCs w:val="16"/>
        </w:rPr>
        <w:t xml:space="preserve">Глава Костковского </w:t>
      </w:r>
    </w:p>
    <w:p w:rsidR="000C1E71" w:rsidRPr="000C1E71" w:rsidRDefault="000C1E71" w:rsidP="000C1E7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0C1E71">
        <w:rPr>
          <w:rFonts w:eastAsia="Calibri"/>
          <w:b/>
          <w:sz w:val="16"/>
          <w:szCs w:val="16"/>
        </w:rPr>
        <w:t>сельского поселения</w:t>
      </w:r>
      <w:r w:rsidRPr="000C1E71">
        <w:rPr>
          <w:rFonts w:eastAsia="Calibri"/>
          <w:b/>
          <w:sz w:val="16"/>
          <w:szCs w:val="16"/>
        </w:rPr>
        <w:tab/>
        <w:t>Н.А. Бондаренко</w:t>
      </w:r>
    </w:p>
    <w:p w:rsidR="000C1E71" w:rsidRPr="000C1E71" w:rsidRDefault="000C1E71" w:rsidP="000C1E7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E44B88" w:rsidRPr="000C1E71" w:rsidRDefault="00E44B88" w:rsidP="00E44B8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1202" w:rsidRPr="004E1202" w:rsidRDefault="004E1202" w:rsidP="004E1202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E1202">
        <w:rPr>
          <w:sz w:val="16"/>
          <w:szCs w:val="16"/>
        </w:rPr>
        <w:t>П</w:t>
      </w:r>
      <w:proofErr w:type="gramEnd"/>
      <w:r w:rsidRPr="004E1202">
        <w:rPr>
          <w:sz w:val="16"/>
          <w:szCs w:val="16"/>
        </w:rPr>
        <w:t xml:space="preserve"> О С Т А Н О В Л Е Н И Е</w:t>
      </w:r>
    </w:p>
    <w:p w:rsidR="004E1202" w:rsidRPr="004E1202" w:rsidRDefault="004E1202" w:rsidP="004E1202">
      <w:pPr>
        <w:tabs>
          <w:tab w:val="left" w:pos="6918"/>
        </w:tabs>
        <w:rPr>
          <w:color w:val="000000"/>
          <w:sz w:val="16"/>
          <w:szCs w:val="16"/>
        </w:rPr>
      </w:pPr>
    </w:p>
    <w:p w:rsidR="004E1202" w:rsidRPr="004E1202" w:rsidRDefault="004E1202" w:rsidP="004E1202">
      <w:pPr>
        <w:tabs>
          <w:tab w:val="left" w:pos="6918"/>
        </w:tabs>
        <w:rPr>
          <w:color w:val="000000"/>
          <w:sz w:val="16"/>
          <w:szCs w:val="16"/>
        </w:rPr>
      </w:pPr>
      <w:r w:rsidRPr="004E1202">
        <w:rPr>
          <w:color w:val="000000"/>
          <w:sz w:val="16"/>
          <w:szCs w:val="16"/>
        </w:rPr>
        <w:t>от 10.10.2024 № 184</w:t>
      </w:r>
      <w:bookmarkStart w:id="0" w:name="_GoBack"/>
      <w:bookmarkEnd w:id="0"/>
    </w:p>
    <w:p w:rsidR="004E1202" w:rsidRPr="004E1202" w:rsidRDefault="004E1202" w:rsidP="004E1202">
      <w:pPr>
        <w:rPr>
          <w:color w:val="000000"/>
          <w:sz w:val="16"/>
          <w:szCs w:val="16"/>
        </w:rPr>
      </w:pPr>
      <w:r w:rsidRPr="004E1202">
        <w:rPr>
          <w:color w:val="000000"/>
          <w:sz w:val="16"/>
          <w:szCs w:val="16"/>
        </w:rPr>
        <w:t>д. Костково</w:t>
      </w:r>
    </w:p>
    <w:p w:rsidR="004E1202" w:rsidRPr="004E1202" w:rsidRDefault="004E1202" w:rsidP="004E1202">
      <w:pPr>
        <w:rPr>
          <w:sz w:val="16"/>
          <w:szCs w:val="16"/>
        </w:rPr>
      </w:pPr>
    </w:p>
    <w:p w:rsidR="004E1202" w:rsidRPr="004E1202" w:rsidRDefault="004E1202" w:rsidP="004E1202">
      <w:pPr>
        <w:spacing w:line="240" w:lineRule="exact"/>
        <w:rPr>
          <w:b/>
          <w:sz w:val="16"/>
          <w:szCs w:val="16"/>
        </w:rPr>
      </w:pPr>
      <w:r w:rsidRPr="004E1202">
        <w:rPr>
          <w:b/>
          <w:sz w:val="16"/>
          <w:szCs w:val="16"/>
        </w:rPr>
        <w:t>О присвоении адреса</w:t>
      </w:r>
    </w:p>
    <w:p w:rsidR="004E1202" w:rsidRPr="004E1202" w:rsidRDefault="004E1202" w:rsidP="004E1202">
      <w:pPr>
        <w:spacing w:line="240" w:lineRule="exact"/>
        <w:rPr>
          <w:b/>
          <w:sz w:val="16"/>
          <w:szCs w:val="16"/>
        </w:rPr>
      </w:pPr>
      <w:r w:rsidRPr="004E1202">
        <w:rPr>
          <w:b/>
          <w:sz w:val="16"/>
          <w:szCs w:val="16"/>
        </w:rPr>
        <w:t xml:space="preserve">земельному  участку </w:t>
      </w:r>
    </w:p>
    <w:p w:rsidR="004E1202" w:rsidRPr="004E1202" w:rsidRDefault="004E1202" w:rsidP="004E1202">
      <w:pPr>
        <w:rPr>
          <w:sz w:val="16"/>
          <w:szCs w:val="16"/>
        </w:rPr>
      </w:pPr>
    </w:p>
    <w:p w:rsidR="004E1202" w:rsidRPr="004E1202" w:rsidRDefault="004E1202" w:rsidP="004E1202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E120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E1202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4E1202" w:rsidRPr="004E1202" w:rsidRDefault="004E1202" w:rsidP="004E1202">
      <w:pPr>
        <w:rPr>
          <w:b/>
          <w:sz w:val="16"/>
          <w:szCs w:val="16"/>
        </w:rPr>
      </w:pPr>
      <w:r w:rsidRPr="004E1202">
        <w:rPr>
          <w:b/>
          <w:sz w:val="16"/>
          <w:szCs w:val="16"/>
        </w:rPr>
        <w:t>ПОСТАНОВЛЯЕТ:</w:t>
      </w:r>
    </w:p>
    <w:p w:rsidR="004E1202" w:rsidRPr="004E1202" w:rsidRDefault="004E1202" w:rsidP="004E1202">
      <w:pPr>
        <w:jc w:val="both"/>
        <w:rPr>
          <w:sz w:val="16"/>
          <w:szCs w:val="16"/>
        </w:rPr>
      </w:pPr>
      <w:r w:rsidRPr="004E1202">
        <w:rPr>
          <w:sz w:val="16"/>
          <w:szCs w:val="16"/>
        </w:rPr>
        <w:t xml:space="preserve">         1.  Присвоить адрес земельному участку, с кадастровым номером 53:03:0928001:5, расположенному по адресу: Российская Федерация, Новгородская область, Валдайский район, </w:t>
      </w:r>
      <w:proofErr w:type="spellStart"/>
      <w:r w:rsidRPr="004E1202">
        <w:rPr>
          <w:sz w:val="16"/>
          <w:szCs w:val="16"/>
        </w:rPr>
        <w:t>д</w:t>
      </w:r>
      <w:proofErr w:type="gramStart"/>
      <w:r w:rsidRPr="004E1202">
        <w:rPr>
          <w:sz w:val="16"/>
          <w:szCs w:val="16"/>
        </w:rPr>
        <w:t>.С</w:t>
      </w:r>
      <w:proofErr w:type="gramEnd"/>
      <w:r w:rsidRPr="004E1202">
        <w:rPr>
          <w:sz w:val="16"/>
          <w:szCs w:val="16"/>
        </w:rPr>
        <w:t>околово</w:t>
      </w:r>
      <w:proofErr w:type="spellEnd"/>
      <w:r w:rsidRPr="004E1202">
        <w:rPr>
          <w:sz w:val="16"/>
          <w:szCs w:val="16"/>
        </w:rPr>
        <w:t xml:space="preserve">, площадью 1500 </w:t>
      </w:r>
      <w:proofErr w:type="spellStart"/>
      <w:r w:rsidRPr="004E1202">
        <w:rPr>
          <w:sz w:val="16"/>
          <w:szCs w:val="16"/>
        </w:rPr>
        <w:t>кв.м</w:t>
      </w:r>
      <w:proofErr w:type="spellEnd"/>
      <w:r w:rsidRPr="004E1202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4E1202">
        <w:rPr>
          <w:sz w:val="16"/>
          <w:szCs w:val="16"/>
        </w:rPr>
        <w:t>д</w:t>
      </w:r>
      <w:proofErr w:type="gramStart"/>
      <w:r w:rsidRPr="004E1202">
        <w:rPr>
          <w:sz w:val="16"/>
          <w:szCs w:val="16"/>
        </w:rPr>
        <w:t>.С</w:t>
      </w:r>
      <w:proofErr w:type="gramEnd"/>
      <w:r w:rsidRPr="004E1202">
        <w:rPr>
          <w:sz w:val="16"/>
          <w:szCs w:val="16"/>
        </w:rPr>
        <w:t>околово</w:t>
      </w:r>
      <w:proofErr w:type="spellEnd"/>
      <w:r w:rsidRPr="004E1202">
        <w:rPr>
          <w:sz w:val="16"/>
          <w:szCs w:val="16"/>
        </w:rPr>
        <w:t xml:space="preserve">, земельный участок 11.  </w:t>
      </w:r>
    </w:p>
    <w:p w:rsidR="004E1202" w:rsidRPr="004E1202" w:rsidRDefault="004E1202" w:rsidP="004E1202">
      <w:pPr>
        <w:jc w:val="both"/>
        <w:rPr>
          <w:sz w:val="16"/>
          <w:szCs w:val="16"/>
        </w:rPr>
      </w:pPr>
      <w:r w:rsidRPr="004E120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1202" w:rsidRPr="004E1202" w:rsidRDefault="004E1202" w:rsidP="004E1202">
      <w:pPr>
        <w:pStyle w:val="a4"/>
        <w:jc w:val="both"/>
        <w:rPr>
          <w:sz w:val="16"/>
          <w:szCs w:val="16"/>
        </w:rPr>
      </w:pPr>
      <w:r w:rsidRPr="004E1202">
        <w:rPr>
          <w:sz w:val="16"/>
          <w:szCs w:val="16"/>
        </w:rPr>
        <w:t xml:space="preserve"> </w:t>
      </w:r>
      <w:r w:rsidRPr="004E1202">
        <w:rPr>
          <w:rFonts w:eastAsia="Times New Roman CYR" w:cs="Times New Roman CYR"/>
          <w:sz w:val="16"/>
          <w:szCs w:val="16"/>
        </w:rPr>
        <w:t xml:space="preserve">        </w:t>
      </w:r>
      <w:r w:rsidRPr="004E1202">
        <w:rPr>
          <w:sz w:val="16"/>
          <w:szCs w:val="16"/>
        </w:rPr>
        <w:t>3. Опубликовать настоящее постановление в информационном бюлл</w:t>
      </w:r>
      <w:r w:rsidRPr="004E1202">
        <w:rPr>
          <w:sz w:val="16"/>
          <w:szCs w:val="16"/>
        </w:rPr>
        <w:t>е</w:t>
      </w:r>
      <w:r w:rsidRPr="004E1202">
        <w:rPr>
          <w:sz w:val="16"/>
          <w:szCs w:val="16"/>
        </w:rPr>
        <w:t>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4E1202">
        <w:rPr>
          <w:sz w:val="16"/>
          <w:szCs w:val="16"/>
        </w:rPr>
        <w:t>р</w:t>
      </w:r>
      <w:r w:rsidRPr="004E1202">
        <w:rPr>
          <w:sz w:val="16"/>
          <w:szCs w:val="16"/>
        </w:rPr>
        <w:t>нет».</w:t>
      </w:r>
    </w:p>
    <w:p w:rsidR="004E1202" w:rsidRPr="004E1202" w:rsidRDefault="004E1202" w:rsidP="004E1202">
      <w:pPr>
        <w:tabs>
          <w:tab w:val="left" w:pos="6630"/>
        </w:tabs>
        <w:rPr>
          <w:sz w:val="16"/>
          <w:szCs w:val="16"/>
        </w:rPr>
      </w:pPr>
    </w:p>
    <w:p w:rsidR="004E1202" w:rsidRPr="004E1202" w:rsidRDefault="004E1202" w:rsidP="004E1202">
      <w:pPr>
        <w:tabs>
          <w:tab w:val="left" w:pos="6630"/>
        </w:tabs>
        <w:rPr>
          <w:sz w:val="16"/>
          <w:szCs w:val="16"/>
        </w:rPr>
      </w:pPr>
    </w:p>
    <w:p w:rsidR="004E1202" w:rsidRPr="004E1202" w:rsidRDefault="004E1202" w:rsidP="004E1202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E1202">
        <w:rPr>
          <w:rFonts w:eastAsia="Calibri"/>
          <w:b/>
          <w:sz w:val="16"/>
          <w:szCs w:val="16"/>
        </w:rPr>
        <w:t xml:space="preserve">Глава Костковского </w:t>
      </w:r>
    </w:p>
    <w:p w:rsidR="004E1202" w:rsidRPr="004E1202" w:rsidRDefault="004E1202" w:rsidP="004E1202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E1202">
        <w:rPr>
          <w:rFonts w:eastAsia="Calibri"/>
          <w:b/>
          <w:sz w:val="16"/>
          <w:szCs w:val="16"/>
        </w:rPr>
        <w:t>сельского поселения</w:t>
      </w:r>
      <w:r w:rsidRPr="004E1202">
        <w:rPr>
          <w:rFonts w:eastAsia="Calibri"/>
          <w:b/>
          <w:sz w:val="16"/>
          <w:szCs w:val="16"/>
        </w:rPr>
        <w:tab/>
        <w:t>Н.А. Бондаренко</w:t>
      </w:r>
    </w:p>
    <w:p w:rsidR="004E1202" w:rsidRPr="004E1202" w:rsidRDefault="004E1202" w:rsidP="004E1202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FB4C8A" w:rsidRPr="00B466CE" w:rsidRDefault="00FB4C8A" w:rsidP="00FB4C8A">
      <w:pPr>
        <w:jc w:val="both"/>
        <w:rPr>
          <w:rFonts w:eastAsia="Calibri"/>
          <w:sz w:val="16"/>
          <w:szCs w:val="16"/>
        </w:rPr>
      </w:pPr>
    </w:p>
    <w:p w:rsidR="007B664E" w:rsidRPr="00F86EB1" w:rsidRDefault="007B664E" w:rsidP="007B664E">
      <w:pPr>
        <w:jc w:val="both"/>
        <w:rPr>
          <w:sz w:val="16"/>
          <w:szCs w:val="16"/>
        </w:rPr>
      </w:pPr>
      <w:r w:rsidRPr="00F86EB1">
        <w:rPr>
          <w:rFonts w:eastAsia="Calibri"/>
          <w:sz w:val="16"/>
          <w:szCs w:val="16"/>
        </w:rPr>
        <w:t>Д</w:t>
      </w:r>
      <w:r w:rsidRPr="00F86EB1">
        <w:rPr>
          <w:sz w:val="16"/>
          <w:szCs w:val="16"/>
        </w:rPr>
        <w:t xml:space="preserve">ата создания: </w:t>
      </w:r>
      <w:r w:rsidR="00B466CE">
        <w:rPr>
          <w:sz w:val="16"/>
          <w:szCs w:val="16"/>
        </w:rPr>
        <w:t>11</w:t>
      </w:r>
      <w:r w:rsidR="00735D28">
        <w:rPr>
          <w:sz w:val="16"/>
          <w:szCs w:val="16"/>
        </w:rPr>
        <w:t>.10</w:t>
      </w:r>
      <w:r w:rsidR="00B60F5F" w:rsidRPr="00F86EB1">
        <w:rPr>
          <w:sz w:val="16"/>
          <w:szCs w:val="16"/>
        </w:rPr>
        <w:t>.2024</w:t>
      </w:r>
    </w:p>
    <w:p w:rsidR="007B664E" w:rsidRPr="00F407CB" w:rsidRDefault="00DA36DC" w:rsidP="007B664E">
      <w:pPr>
        <w:jc w:val="both"/>
        <w:rPr>
          <w:sz w:val="16"/>
          <w:szCs w:val="16"/>
        </w:rPr>
      </w:pPr>
      <w:r>
        <w:rPr>
          <w:sz w:val="16"/>
          <w:szCs w:val="16"/>
        </w:rPr>
        <w:t>Учредитель инфо</w:t>
      </w:r>
      <w:r w:rsidR="007B664E" w:rsidRPr="00F407CB">
        <w:rPr>
          <w:sz w:val="16"/>
          <w:szCs w:val="16"/>
        </w:rPr>
        <w:t>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    Распределяется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6F" w:rsidRDefault="007A686F" w:rsidP="00BB69BB">
      <w:r>
        <w:separator/>
      </w:r>
    </w:p>
  </w:endnote>
  <w:endnote w:type="continuationSeparator" w:id="0">
    <w:p w:rsidR="007A686F" w:rsidRDefault="007A686F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6F" w:rsidRDefault="007A686F" w:rsidP="00BB69BB">
      <w:r>
        <w:separator/>
      </w:r>
    </w:p>
  </w:footnote>
  <w:footnote w:type="continuationSeparator" w:id="0">
    <w:p w:rsidR="007A686F" w:rsidRDefault="007A686F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54144BB"/>
    <w:multiLevelType w:val="multilevel"/>
    <w:tmpl w:val="204A034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0D8F5007"/>
    <w:multiLevelType w:val="multilevel"/>
    <w:tmpl w:val="A2E4A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6">
    <w:nsid w:val="1B664152"/>
    <w:multiLevelType w:val="hybridMultilevel"/>
    <w:tmpl w:val="2E5E1F72"/>
    <w:lvl w:ilvl="0" w:tplc="D11244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A143C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3829A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0FECD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A81E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8C444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122B8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5E024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11E6F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8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27F50B19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4">
    <w:nsid w:val="3D9B3665"/>
    <w:multiLevelType w:val="hybridMultilevel"/>
    <w:tmpl w:val="9B4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5B58E8"/>
    <w:multiLevelType w:val="multilevel"/>
    <w:tmpl w:val="12E06E0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>
    <w:nsid w:val="4C1F116F"/>
    <w:multiLevelType w:val="hybridMultilevel"/>
    <w:tmpl w:val="9EFC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3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4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5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6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">
    <w:nsid w:val="5C0B532C"/>
    <w:multiLevelType w:val="multilevel"/>
    <w:tmpl w:val="2F288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8">
    <w:nsid w:val="5C9F0937"/>
    <w:multiLevelType w:val="hybridMultilevel"/>
    <w:tmpl w:val="EDC40EF2"/>
    <w:lvl w:ilvl="0" w:tplc="CA686F80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">
    <w:nsid w:val="62CD240D"/>
    <w:multiLevelType w:val="multilevel"/>
    <w:tmpl w:val="7D0A7B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">
    <w:nsid w:val="66D11CDF"/>
    <w:multiLevelType w:val="multilevel"/>
    <w:tmpl w:val="8D3A4E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3">
    <w:nsid w:val="6DD677DD"/>
    <w:multiLevelType w:val="hybridMultilevel"/>
    <w:tmpl w:val="520AE430"/>
    <w:lvl w:ilvl="0" w:tplc="C9CE6B9E">
      <w:start w:val="1"/>
      <w:numFmt w:val="decimal"/>
      <w:lvlText w:val="%1."/>
      <w:lvlJc w:val="left"/>
      <w:pPr>
        <w:ind w:left="735" w:hanging="360"/>
      </w:pPr>
      <w:rPr>
        <w:rFonts w:eastAsia="Times New Roman"/>
      </w:rPr>
    </w:lvl>
    <w:lvl w:ilvl="1" w:tplc="EADEE9F6">
      <w:start w:val="1"/>
      <w:numFmt w:val="lowerLetter"/>
      <w:lvlText w:val="%2."/>
      <w:lvlJc w:val="left"/>
      <w:pPr>
        <w:ind w:left="1455" w:hanging="360"/>
      </w:pPr>
    </w:lvl>
    <w:lvl w:ilvl="2" w:tplc="3064ED5E">
      <w:start w:val="1"/>
      <w:numFmt w:val="lowerRoman"/>
      <w:lvlText w:val="%3."/>
      <w:lvlJc w:val="right"/>
      <w:pPr>
        <w:ind w:left="2175" w:hanging="180"/>
      </w:pPr>
    </w:lvl>
    <w:lvl w:ilvl="3" w:tplc="BD68F220">
      <w:start w:val="1"/>
      <w:numFmt w:val="decimal"/>
      <w:lvlText w:val="%4."/>
      <w:lvlJc w:val="left"/>
      <w:pPr>
        <w:ind w:left="2895" w:hanging="360"/>
      </w:pPr>
    </w:lvl>
    <w:lvl w:ilvl="4" w:tplc="3B744B66">
      <w:start w:val="1"/>
      <w:numFmt w:val="lowerLetter"/>
      <w:lvlText w:val="%5."/>
      <w:lvlJc w:val="left"/>
      <w:pPr>
        <w:ind w:left="3615" w:hanging="360"/>
      </w:pPr>
    </w:lvl>
    <w:lvl w:ilvl="5" w:tplc="DE9A53C2">
      <w:start w:val="1"/>
      <w:numFmt w:val="lowerRoman"/>
      <w:lvlText w:val="%6."/>
      <w:lvlJc w:val="right"/>
      <w:pPr>
        <w:ind w:left="4335" w:hanging="180"/>
      </w:pPr>
    </w:lvl>
    <w:lvl w:ilvl="6" w:tplc="B7663CD8">
      <w:start w:val="1"/>
      <w:numFmt w:val="decimal"/>
      <w:lvlText w:val="%7."/>
      <w:lvlJc w:val="left"/>
      <w:pPr>
        <w:ind w:left="5055" w:hanging="360"/>
      </w:pPr>
    </w:lvl>
    <w:lvl w:ilvl="7" w:tplc="76A4EC5C">
      <w:start w:val="1"/>
      <w:numFmt w:val="lowerLetter"/>
      <w:lvlText w:val="%8."/>
      <w:lvlJc w:val="left"/>
      <w:pPr>
        <w:ind w:left="5775" w:hanging="360"/>
      </w:pPr>
    </w:lvl>
    <w:lvl w:ilvl="8" w:tplc="124A2864">
      <w:start w:val="1"/>
      <w:numFmt w:val="lowerRoman"/>
      <w:lvlText w:val="%9."/>
      <w:lvlJc w:val="right"/>
      <w:pPr>
        <w:ind w:left="6495" w:hanging="180"/>
      </w:pPr>
    </w:lvl>
  </w:abstractNum>
  <w:abstractNum w:abstractNumId="44">
    <w:nsid w:val="7165025A"/>
    <w:multiLevelType w:val="hybridMultilevel"/>
    <w:tmpl w:val="665EB188"/>
    <w:lvl w:ilvl="0" w:tplc="8E18ADD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4B227E"/>
    <w:multiLevelType w:val="hybridMultilevel"/>
    <w:tmpl w:val="069ABDFE"/>
    <w:lvl w:ilvl="0" w:tplc="57745E3C">
      <w:start w:val="3"/>
      <w:numFmt w:val="decimal"/>
      <w:lvlText w:val="%1."/>
      <w:lvlJc w:val="left"/>
      <w:pPr>
        <w:ind w:left="720" w:hanging="360"/>
      </w:pPr>
    </w:lvl>
    <w:lvl w:ilvl="1" w:tplc="BBC857F6">
      <w:start w:val="1"/>
      <w:numFmt w:val="lowerLetter"/>
      <w:lvlText w:val="%2."/>
      <w:lvlJc w:val="left"/>
      <w:pPr>
        <w:ind w:left="1440" w:hanging="360"/>
      </w:pPr>
    </w:lvl>
    <w:lvl w:ilvl="2" w:tplc="CFB28504">
      <w:start w:val="1"/>
      <w:numFmt w:val="lowerRoman"/>
      <w:lvlText w:val="%3."/>
      <w:lvlJc w:val="right"/>
      <w:pPr>
        <w:ind w:left="2160" w:hanging="180"/>
      </w:pPr>
    </w:lvl>
    <w:lvl w:ilvl="3" w:tplc="865C05B2">
      <w:start w:val="1"/>
      <w:numFmt w:val="decimal"/>
      <w:lvlText w:val="%4."/>
      <w:lvlJc w:val="left"/>
      <w:pPr>
        <w:ind w:left="2880" w:hanging="360"/>
      </w:pPr>
    </w:lvl>
    <w:lvl w:ilvl="4" w:tplc="F1DAD864">
      <w:start w:val="1"/>
      <w:numFmt w:val="lowerLetter"/>
      <w:lvlText w:val="%5."/>
      <w:lvlJc w:val="left"/>
      <w:pPr>
        <w:ind w:left="3600" w:hanging="360"/>
      </w:pPr>
    </w:lvl>
    <w:lvl w:ilvl="5" w:tplc="00144948">
      <w:start w:val="1"/>
      <w:numFmt w:val="lowerRoman"/>
      <w:lvlText w:val="%6."/>
      <w:lvlJc w:val="right"/>
      <w:pPr>
        <w:ind w:left="4320" w:hanging="180"/>
      </w:pPr>
    </w:lvl>
    <w:lvl w:ilvl="6" w:tplc="C4D0D87C">
      <w:start w:val="1"/>
      <w:numFmt w:val="decimal"/>
      <w:lvlText w:val="%7."/>
      <w:lvlJc w:val="left"/>
      <w:pPr>
        <w:ind w:left="5040" w:hanging="360"/>
      </w:pPr>
    </w:lvl>
    <w:lvl w:ilvl="7" w:tplc="94EED172">
      <w:start w:val="1"/>
      <w:numFmt w:val="lowerLetter"/>
      <w:lvlText w:val="%8."/>
      <w:lvlJc w:val="left"/>
      <w:pPr>
        <w:ind w:left="5760" w:hanging="360"/>
      </w:pPr>
    </w:lvl>
    <w:lvl w:ilvl="8" w:tplc="BF76CCFE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">
    <w:nsid w:val="7E961344"/>
    <w:multiLevelType w:val="hybridMultilevel"/>
    <w:tmpl w:val="77F206B6"/>
    <w:lvl w:ilvl="0" w:tplc="F13C1FF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10"/>
  </w:num>
  <w:num w:numId="4">
    <w:abstractNumId w:val="17"/>
  </w:num>
  <w:num w:numId="5">
    <w:abstractNumId w:val="4"/>
  </w:num>
  <w:num w:numId="6">
    <w:abstractNumId w:val="22"/>
  </w:num>
  <w:num w:numId="7">
    <w:abstractNumId w:val="5"/>
  </w:num>
  <w:num w:numId="8">
    <w:abstractNumId w:val="11"/>
  </w:num>
  <w:num w:numId="9">
    <w:abstractNumId w:val="32"/>
  </w:num>
  <w:num w:numId="10">
    <w:abstractNumId w:val="13"/>
  </w:num>
  <w:num w:numId="11">
    <w:abstractNumId w:val="35"/>
  </w:num>
  <w:num w:numId="12">
    <w:abstractNumId w:val="14"/>
  </w:num>
  <w:num w:numId="13">
    <w:abstractNumId w:val="6"/>
  </w:num>
  <w:num w:numId="14">
    <w:abstractNumId w:val="31"/>
  </w:num>
  <w:num w:numId="15">
    <w:abstractNumId w:val="36"/>
  </w:num>
  <w:num w:numId="16">
    <w:abstractNumId w:val="9"/>
  </w:num>
  <w:num w:numId="17">
    <w:abstractNumId w:val="41"/>
  </w:num>
  <w:num w:numId="18">
    <w:abstractNumId w:val="21"/>
  </w:num>
  <w:num w:numId="19">
    <w:abstractNumId w:val="39"/>
  </w:num>
  <w:num w:numId="20">
    <w:abstractNumId w:val="0"/>
  </w:num>
  <w:num w:numId="21">
    <w:abstractNumId w:val="48"/>
  </w:num>
  <w:num w:numId="22">
    <w:abstractNumId w:val="45"/>
  </w:num>
  <w:num w:numId="23">
    <w:abstractNumId w:val="18"/>
  </w:num>
  <w:num w:numId="24">
    <w:abstractNumId w:val="27"/>
  </w:num>
  <w:num w:numId="25">
    <w:abstractNumId w:val="28"/>
  </w:num>
  <w:num w:numId="26">
    <w:abstractNumId w:val="49"/>
  </w:num>
  <w:num w:numId="27">
    <w:abstractNumId w:val="33"/>
  </w:num>
  <w:num w:numId="28">
    <w:abstractNumId w:val="34"/>
  </w:num>
  <w:num w:numId="29">
    <w:abstractNumId w:val="26"/>
  </w:num>
  <w:num w:numId="30">
    <w:abstractNumId w:val="7"/>
  </w:num>
  <w:num w:numId="31">
    <w:abstractNumId w:val="1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42"/>
  </w:num>
  <w:num w:numId="35">
    <w:abstractNumId w:val="24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0"/>
  </w:num>
  <w:num w:numId="39">
    <w:abstractNumId w:val="37"/>
  </w:num>
  <w:num w:numId="40">
    <w:abstractNumId w:val="15"/>
  </w:num>
  <w:num w:numId="41">
    <w:abstractNumId w:val="50"/>
  </w:num>
  <w:num w:numId="42">
    <w:abstractNumId w:val="44"/>
  </w:num>
  <w:num w:numId="43">
    <w:abstractNumId w:val="38"/>
  </w:num>
  <w:num w:numId="44">
    <w:abstractNumId w:val="16"/>
  </w:num>
  <w:num w:numId="45">
    <w:abstractNumId w:val="47"/>
  </w:num>
  <w:num w:numId="46">
    <w:abstractNumId w:val="43"/>
  </w:num>
  <w:num w:numId="47">
    <w:abstractNumId w:val="46"/>
  </w:num>
  <w:num w:numId="48">
    <w:abstractNumId w:val="40"/>
  </w:num>
  <w:num w:numId="49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2229"/>
    <w:rsid w:val="00003A56"/>
    <w:rsid w:val="00003ACC"/>
    <w:rsid w:val="00003D2D"/>
    <w:rsid w:val="00005063"/>
    <w:rsid w:val="00006ED3"/>
    <w:rsid w:val="000074B5"/>
    <w:rsid w:val="00012E0D"/>
    <w:rsid w:val="000139CF"/>
    <w:rsid w:val="00013EE1"/>
    <w:rsid w:val="00017C48"/>
    <w:rsid w:val="00022D62"/>
    <w:rsid w:val="00031337"/>
    <w:rsid w:val="000343E4"/>
    <w:rsid w:val="00035088"/>
    <w:rsid w:val="0003671F"/>
    <w:rsid w:val="00040F34"/>
    <w:rsid w:val="000537C2"/>
    <w:rsid w:val="0005488B"/>
    <w:rsid w:val="00056B2D"/>
    <w:rsid w:val="00060095"/>
    <w:rsid w:val="000665CB"/>
    <w:rsid w:val="000730B9"/>
    <w:rsid w:val="00074774"/>
    <w:rsid w:val="00075B28"/>
    <w:rsid w:val="0007724E"/>
    <w:rsid w:val="00081FC7"/>
    <w:rsid w:val="00082508"/>
    <w:rsid w:val="0008646F"/>
    <w:rsid w:val="00091F76"/>
    <w:rsid w:val="00093E12"/>
    <w:rsid w:val="000A0D60"/>
    <w:rsid w:val="000A1A06"/>
    <w:rsid w:val="000A48D3"/>
    <w:rsid w:val="000A54D5"/>
    <w:rsid w:val="000A58E8"/>
    <w:rsid w:val="000A5DFC"/>
    <w:rsid w:val="000B210F"/>
    <w:rsid w:val="000B3112"/>
    <w:rsid w:val="000B3CEA"/>
    <w:rsid w:val="000B529D"/>
    <w:rsid w:val="000B5F2E"/>
    <w:rsid w:val="000C1E71"/>
    <w:rsid w:val="000C3A88"/>
    <w:rsid w:val="000C3C43"/>
    <w:rsid w:val="000C4F39"/>
    <w:rsid w:val="000C56FF"/>
    <w:rsid w:val="000C5D59"/>
    <w:rsid w:val="000D463F"/>
    <w:rsid w:val="000D5F1F"/>
    <w:rsid w:val="000D7347"/>
    <w:rsid w:val="000E0E4A"/>
    <w:rsid w:val="000E0EDF"/>
    <w:rsid w:val="000F3162"/>
    <w:rsid w:val="000F3DD9"/>
    <w:rsid w:val="000F6350"/>
    <w:rsid w:val="000F6DB5"/>
    <w:rsid w:val="00100254"/>
    <w:rsid w:val="0010058C"/>
    <w:rsid w:val="00100DCD"/>
    <w:rsid w:val="001018C3"/>
    <w:rsid w:val="001024CE"/>
    <w:rsid w:val="0010548F"/>
    <w:rsid w:val="0011115F"/>
    <w:rsid w:val="0011149E"/>
    <w:rsid w:val="001121F2"/>
    <w:rsid w:val="001221EE"/>
    <w:rsid w:val="00122426"/>
    <w:rsid w:val="00122692"/>
    <w:rsid w:val="00123928"/>
    <w:rsid w:val="001239D3"/>
    <w:rsid w:val="00125E6F"/>
    <w:rsid w:val="0013519B"/>
    <w:rsid w:val="001358DF"/>
    <w:rsid w:val="00141A8E"/>
    <w:rsid w:val="001430D4"/>
    <w:rsid w:val="001451FC"/>
    <w:rsid w:val="00150394"/>
    <w:rsid w:val="00157C43"/>
    <w:rsid w:val="00160B55"/>
    <w:rsid w:val="0016583A"/>
    <w:rsid w:val="00166697"/>
    <w:rsid w:val="0016750B"/>
    <w:rsid w:val="00171485"/>
    <w:rsid w:val="00172989"/>
    <w:rsid w:val="0017677D"/>
    <w:rsid w:val="00185487"/>
    <w:rsid w:val="00194A8C"/>
    <w:rsid w:val="00196839"/>
    <w:rsid w:val="001A08C1"/>
    <w:rsid w:val="001A1C4D"/>
    <w:rsid w:val="001A23FB"/>
    <w:rsid w:val="001A38DD"/>
    <w:rsid w:val="001A651E"/>
    <w:rsid w:val="001A6823"/>
    <w:rsid w:val="001A6E4D"/>
    <w:rsid w:val="001B1481"/>
    <w:rsid w:val="001B652B"/>
    <w:rsid w:val="001C6D5D"/>
    <w:rsid w:val="001C788C"/>
    <w:rsid w:val="001D0376"/>
    <w:rsid w:val="001D3C58"/>
    <w:rsid w:val="001D69E2"/>
    <w:rsid w:val="001D7345"/>
    <w:rsid w:val="001D75C8"/>
    <w:rsid w:val="001D7C7E"/>
    <w:rsid w:val="001E0EE0"/>
    <w:rsid w:val="001E3DF4"/>
    <w:rsid w:val="001E5FC9"/>
    <w:rsid w:val="001E7A08"/>
    <w:rsid w:val="001E7ABB"/>
    <w:rsid w:val="001F63FD"/>
    <w:rsid w:val="001F6ADF"/>
    <w:rsid w:val="001F7BDF"/>
    <w:rsid w:val="00200324"/>
    <w:rsid w:val="0020090D"/>
    <w:rsid w:val="00200A23"/>
    <w:rsid w:val="00203349"/>
    <w:rsid w:val="002108C4"/>
    <w:rsid w:val="00212371"/>
    <w:rsid w:val="00212E92"/>
    <w:rsid w:val="00214F98"/>
    <w:rsid w:val="00220D72"/>
    <w:rsid w:val="002229A6"/>
    <w:rsid w:val="00223246"/>
    <w:rsid w:val="002240B3"/>
    <w:rsid w:val="0022438A"/>
    <w:rsid w:val="00226C02"/>
    <w:rsid w:val="00230CDB"/>
    <w:rsid w:val="002321F8"/>
    <w:rsid w:val="00232F72"/>
    <w:rsid w:val="00241BF0"/>
    <w:rsid w:val="00244802"/>
    <w:rsid w:val="00254BDD"/>
    <w:rsid w:val="00257233"/>
    <w:rsid w:val="0026353C"/>
    <w:rsid w:val="00263EF2"/>
    <w:rsid w:val="00265E3D"/>
    <w:rsid w:val="00266AB4"/>
    <w:rsid w:val="00272EB0"/>
    <w:rsid w:val="002740E7"/>
    <w:rsid w:val="0027603E"/>
    <w:rsid w:val="00277028"/>
    <w:rsid w:val="002831C0"/>
    <w:rsid w:val="0028642D"/>
    <w:rsid w:val="002869B7"/>
    <w:rsid w:val="00296767"/>
    <w:rsid w:val="00297606"/>
    <w:rsid w:val="002A0324"/>
    <w:rsid w:val="002A34C6"/>
    <w:rsid w:val="002A4BFE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40AF"/>
    <w:rsid w:val="002D4465"/>
    <w:rsid w:val="002D5C77"/>
    <w:rsid w:val="002D7BBC"/>
    <w:rsid w:val="002E28AE"/>
    <w:rsid w:val="002E4D73"/>
    <w:rsid w:val="002F2AF3"/>
    <w:rsid w:val="002F6932"/>
    <w:rsid w:val="002F7458"/>
    <w:rsid w:val="00303E33"/>
    <w:rsid w:val="00305B73"/>
    <w:rsid w:val="00307368"/>
    <w:rsid w:val="00315588"/>
    <w:rsid w:val="00316BC3"/>
    <w:rsid w:val="00320D39"/>
    <w:rsid w:val="00321CF7"/>
    <w:rsid w:val="0032376E"/>
    <w:rsid w:val="003247C8"/>
    <w:rsid w:val="00324B65"/>
    <w:rsid w:val="00325A01"/>
    <w:rsid w:val="00331920"/>
    <w:rsid w:val="00331C45"/>
    <w:rsid w:val="00331E0C"/>
    <w:rsid w:val="00336185"/>
    <w:rsid w:val="00336FC7"/>
    <w:rsid w:val="003419B0"/>
    <w:rsid w:val="00343759"/>
    <w:rsid w:val="00343767"/>
    <w:rsid w:val="003571A0"/>
    <w:rsid w:val="003612E4"/>
    <w:rsid w:val="00364917"/>
    <w:rsid w:val="00371466"/>
    <w:rsid w:val="00372883"/>
    <w:rsid w:val="00372C37"/>
    <w:rsid w:val="00382E31"/>
    <w:rsid w:val="00386D74"/>
    <w:rsid w:val="0038700C"/>
    <w:rsid w:val="00392266"/>
    <w:rsid w:val="003973D0"/>
    <w:rsid w:val="003977D6"/>
    <w:rsid w:val="00397ED4"/>
    <w:rsid w:val="003A133A"/>
    <w:rsid w:val="003A2C65"/>
    <w:rsid w:val="003A5116"/>
    <w:rsid w:val="003B0014"/>
    <w:rsid w:val="003B75B1"/>
    <w:rsid w:val="003C19F7"/>
    <w:rsid w:val="003C1BD8"/>
    <w:rsid w:val="003C23B5"/>
    <w:rsid w:val="003C28BD"/>
    <w:rsid w:val="003C361C"/>
    <w:rsid w:val="003C6ED8"/>
    <w:rsid w:val="003D1887"/>
    <w:rsid w:val="003D1D36"/>
    <w:rsid w:val="003D57AB"/>
    <w:rsid w:val="003E245B"/>
    <w:rsid w:val="003E2482"/>
    <w:rsid w:val="003E3E1F"/>
    <w:rsid w:val="003E46E4"/>
    <w:rsid w:val="003F0F9D"/>
    <w:rsid w:val="003F11D5"/>
    <w:rsid w:val="003F3592"/>
    <w:rsid w:val="003F6CBE"/>
    <w:rsid w:val="0040673D"/>
    <w:rsid w:val="00407B0A"/>
    <w:rsid w:val="00407F13"/>
    <w:rsid w:val="00414376"/>
    <w:rsid w:val="00414ADA"/>
    <w:rsid w:val="004157F9"/>
    <w:rsid w:val="00422C00"/>
    <w:rsid w:val="004278A4"/>
    <w:rsid w:val="00431B9E"/>
    <w:rsid w:val="00433833"/>
    <w:rsid w:val="00433A64"/>
    <w:rsid w:val="00433C50"/>
    <w:rsid w:val="00433E05"/>
    <w:rsid w:val="00436277"/>
    <w:rsid w:val="0044211D"/>
    <w:rsid w:val="00442940"/>
    <w:rsid w:val="00442C04"/>
    <w:rsid w:val="0044366E"/>
    <w:rsid w:val="004443E5"/>
    <w:rsid w:val="004464C9"/>
    <w:rsid w:val="00450633"/>
    <w:rsid w:val="004517D0"/>
    <w:rsid w:val="0045381F"/>
    <w:rsid w:val="00455954"/>
    <w:rsid w:val="00455F0B"/>
    <w:rsid w:val="0046165B"/>
    <w:rsid w:val="00461DB6"/>
    <w:rsid w:val="004622B9"/>
    <w:rsid w:val="004635F0"/>
    <w:rsid w:val="00463F65"/>
    <w:rsid w:val="004664CC"/>
    <w:rsid w:val="00466FCD"/>
    <w:rsid w:val="0047291F"/>
    <w:rsid w:val="00474217"/>
    <w:rsid w:val="00481885"/>
    <w:rsid w:val="00485268"/>
    <w:rsid w:val="004860E5"/>
    <w:rsid w:val="004876BB"/>
    <w:rsid w:val="00494C72"/>
    <w:rsid w:val="00494C7E"/>
    <w:rsid w:val="004A1A5C"/>
    <w:rsid w:val="004A52C8"/>
    <w:rsid w:val="004B0D84"/>
    <w:rsid w:val="004B1C10"/>
    <w:rsid w:val="004B1CF8"/>
    <w:rsid w:val="004B41E2"/>
    <w:rsid w:val="004B573B"/>
    <w:rsid w:val="004B5E42"/>
    <w:rsid w:val="004B669A"/>
    <w:rsid w:val="004B6B34"/>
    <w:rsid w:val="004C0DE5"/>
    <w:rsid w:val="004C2B40"/>
    <w:rsid w:val="004C4522"/>
    <w:rsid w:val="004D61A1"/>
    <w:rsid w:val="004E0578"/>
    <w:rsid w:val="004E1202"/>
    <w:rsid w:val="004E1F5A"/>
    <w:rsid w:val="004E42D6"/>
    <w:rsid w:val="004E5067"/>
    <w:rsid w:val="004F0A74"/>
    <w:rsid w:val="004F21D3"/>
    <w:rsid w:val="004F2F54"/>
    <w:rsid w:val="004F3111"/>
    <w:rsid w:val="004F334B"/>
    <w:rsid w:val="004F6F84"/>
    <w:rsid w:val="00501CF0"/>
    <w:rsid w:val="005036AA"/>
    <w:rsid w:val="005037C4"/>
    <w:rsid w:val="005045E5"/>
    <w:rsid w:val="005054D8"/>
    <w:rsid w:val="00511AF2"/>
    <w:rsid w:val="00512C7B"/>
    <w:rsid w:val="00523412"/>
    <w:rsid w:val="00523A23"/>
    <w:rsid w:val="00525A3B"/>
    <w:rsid w:val="00525F3D"/>
    <w:rsid w:val="0052658E"/>
    <w:rsid w:val="00530A41"/>
    <w:rsid w:val="00532669"/>
    <w:rsid w:val="00535AEE"/>
    <w:rsid w:val="005420CB"/>
    <w:rsid w:val="00543874"/>
    <w:rsid w:val="00544769"/>
    <w:rsid w:val="00551EBC"/>
    <w:rsid w:val="0055233C"/>
    <w:rsid w:val="0055249D"/>
    <w:rsid w:val="00553C10"/>
    <w:rsid w:val="00555FA8"/>
    <w:rsid w:val="00560A4D"/>
    <w:rsid w:val="00566263"/>
    <w:rsid w:val="00566E71"/>
    <w:rsid w:val="00571E2B"/>
    <w:rsid w:val="00572430"/>
    <w:rsid w:val="00572551"/>
    <w:rsid w:val="00573D51"/>
    <w:rsid w:val="005755A0"/>
    <w:rsid w:val="00581E66"/>
    <w:rsid w:val="00594850"/>
    <w:rsid w:val="00594951"/>
    <w:rsid w:val="00595395"/>
    <w:rsid w:val="005A1066"/>
    <w:rsid w:val="005A6DD4"/>
    <w:rsid w:val="005B084E"/>
    <w:rsid w:val="005B2981"/>
    <w:rsid w:val="005B6F01"/>
    <w:rsid w:val="005C22EA"/>
    <w:rsid w:val="005C7ADA"/>
    <w:rsid w:val="005D02DE"/>
    <w:rsid w:val="005D22C0"/>
    <w:rsid w:val="005D555B"/>
    <w:rsid w:val="005D63C2"/>
    <w:rsid w:val="005D6C20"/>
    <w:rsid w:val="005E3318"/>
    <w:rsid w:val="005E372B"/>
    <w:rsid w:val="005E7F82"/>
    <w:rsid w:val="005F1965"/>
    <w:rsid w:val="005F6AC8"/>
    <w:rsid w:val="0060014B"/>
    <w:rsid w:val="00600E87"/>
    <w:rsid w:val="00601900"/>
    <w:rsid w:val="006023E1"/>
    <w:rsid w:val="00603140"/>
    <w:rsid w:val="0060340A"/>
    <w:rsid w:val="00605666"/>
    <w:rsid w:val="00611888"/>
    <w:rsid w:val="00611EA5"/>
    <w:rsid w:val="00614407"/>
    <w:rsid w:val="00616D3F"/>
    <w:rsid w:val="00617B15"/>
    <w:rsid w:val="00617D16"/>
    <w:rsid w:val="00621F97"/>
    <w:rsid w:val="006257DF"/>
    <w:rsid w:val="006303CA"/>
    <w:rsid w:val="00631C0C"/>
    <w:rsid w:val="006335DC"/>
    <w:rsid w:val="00634385"/>
    <w:rsid w:val="0063729F"/>
    <w:rsid w:val="00637B32"/>
    <w:rsid w:val="0064007C"/>
    <w:rsid w:val="00646C2A"/>
    <w:rsid w:val="00646C85"/>
    <w:rsid w:val="0065013C"/>
    <w:rsid w:val="0065018A"/>
    <w:rsid w:val="00650518"/>
    <w:rsid w:val="00650BB6"/>
    <w:rsid w:val="0065123B"/>
    <w:rsid w:val="006522E6"/>
    <w:rsid w:val="00652D18"/>
    <w:rsid w:val="00662F8A"/>
    <w:rsid w:val="00663E2C"/>
    <w:rsid w:val="00673B39"/>
    <w:rsid w:val="006743DF"/>
    <w:rsid w:val="0067628E"/>
    <w:rsid w:val="00676AC3"/>
    <w:rsid w:val="00684D19"/>
    <w:rsid w:val="00687F42"/>
    <w:rsid w:val="00695F71"/>
    <w:rsid w:val="00696701"/>
    <w:rsid w:val="006A03A4"/>
    <w:rsid w:val="006B04A2"/>
    <w:rsid w:val="006B1FC1"/>
    <w:rsid w:val="006B333C"/>
    <w:rsid w:val="006B359D"/>
    <w:rsid w:val="006B4EC9"/>
    <w:rsid w:val="006B63B1"/>
    <w:rsid w:val="006C3447"/>
    <w:rsid w:val="006C5F6E"/>
    <w:rsid w:val="006C64D0"/>
    <w:rsid w:val="006C6ADE"/>
    <w:rsid w:val="006D30F6"/>
    <w:rsid w:val="006D3882"/>
    <w:rsid w:val="006D590D"/>
    <w:rsid w:val="006E0994"/>
    <w:rsid w:val="006E7319"/>
    <w:rsid w:val="006F134F"/>
    <w:rsid w:val="006F1F26"/>
    <w:rsid w:val="006F3DD5"/>
    <w:rsid w:val="00700869"/>
    <w:rsid w:val="007010E5"/>
    <w:rsid w:val="00703B90"/>
    <w:rsid w:val="007067F0"/>
    <w:rsid w:val="00706B7C"/>
    <w:rsid w:val="007176F4"/>
    <w:rsid w:val="00721505"/>
    <w:rsid w:val="007222B4"/>
    <w:rsid w:val="00723A0E"/>
    <w:rsid w:val="00724B9E"/>
    <w:rsid w:val="0072533E"/>
    <w:rsid w:val="0072559D"/>
    <w:rsid w:val="007257E2"/>
    <w:rsid w:val="00726A9F"/>
    <w:rsid w:val="007274BB"/>
    <w:rsid w:val="00730D01"/>
    <w:rsid w:val="007310BF"/>
    <w:rsid w:val="00731E13"/>
    <w:rsid w:val="0073432B"/>
    <w:rsid w:val="00735D28"/>
    <w:rsid w:val="0074084C"/>
    <w:rsid w:val="00742DD6"/>
    <w:rsid w:val="00743E94"/>
    <w:rsid w:val="00745357"/>
    <w:rsid w:val="00747CD0"/>
    <w:rsid w:val="00750C8C"/>
    <w:rsid w:val="00754724"/>
    <w:rsid w:val="007568F3"/>
    <w:rsid w:val="0076035C"/>
    <w:rsid w:val="0076325C"/>
    <w:rsid w:val="00765B0F"/>
    <w:rsid w:val="0076766B"/>
    <w:rsid w:val="00773BC6"/>
    <w:rsid w:val="00774A3C"/>
    <w:rsid w:val="00774EE0"/>
    <w:rsid w:val="007775E5"/>
    <w:rsid w:val="00782C2F"/>
    <w:rsid w:val="00783E04"/>
    <w:rsid w:val="00786F10"/>
    <w:rsid w:val="00791808"/>
    <w:rsid w:val="007942F6"/>
    <w:rsid w:val="007A10E1"/>
    <w:rsid w:val="007A216A"/>
    <w:rsid w:val="007A3CBB"/>
    <w:rsid w:val="007A3D7A"/>
    <w:rsid w:val="007A686F"/>
    <w:rsid w:val="007B4531"/>
    <w:rsid w:val="007B664E"/>
    <w:rsid w:val="007B66BD"/>
    <w:rsid w:val="007B6BB4"/>
    <w:rsid w:val="007B6D18"/>
    <w:rsid w:val="007B6E32"/>
    <w:rsid w:val="007C145C"/>
    <w:rsid w:val="007C24BB"/>
    <w:rsid w:val="007C28A5"/>
    <w:rsid w:val="007C599B"/>
    <w:rsid w:val="007D1BF5"/>
    <w:rsid w:val="007D2266"/>
    <w:rsid w:val="007D4A61"/>
    <w:rsid w:val="007D6DD7"/>
    <w:rsid w:val="007D7877"/>
    <w:rsid w:val="007D7C83"/>
    <w:rsid w:val="007E1ADA"/>
    <w:rsid w:val="007E34DF"/>
    <w:rsid w:val="007E5124"/>
    <w:rsid w:val="007E6FD3"/>
    <w:rsid w:val="007E76A4"/>
    <w:rsid w:val="007F1874"/>
    <w:rsid w:val="00800D90"/>
    <w:rsid w:val="008054C1"/>
    <w:rsid w:val="00806264"/>
    <w:rsid w:val="00810C72"/>
    <w:rsid w:val="00813ABC"/>
    <w:rsid w:val="008226AA"/>
    <w:rsid w:val="008311C1"/>
    <w:rsid w:val="00834300"/>
    <w:rsid w:val="0084212C"/>
    <w:rsid w:val="00843F31"/>
    <w:rsid w:val="00844F6A"/>
    <w:rsid w:val="00850C4E"/>
    <w:rsid w:val="00851709"/>
    <w:rsid w:val="00855BF1"/>
    <w:rsid w:val="008626AB"/>
    <w:rsid w:val="00862920"/>
    <w:rsid w:val="008636ED"/>
    <w:rsid w:val="008641AD"/>
    <w:rsid w:val="008678EE"/>
    <w:rsid w:val="008717C7"/>
    <w:rsid w:val="00874BE4"/>
    <w:rsid w:val="008935BA"/>
    <w:rsid w:val="008A6354"/>
    <w:rsid w:val="008B0C07"/>
    <w:rsid w:val="008B148F"/>
    <w:rsid w:val="008B44F3"/>
    <w:rsid w:val="008B4B14"/>
    <w:rsid w:val="008B6432"/>
    <w:rsid w:val="008B75F8"/>
    <w:rsid w:val="008C19C0"/>
    <w:rsid w:val="008C58A4"/>
    <w:rsid w:val="008D3216"/>
    <w:rsid w:val="008D73C2"/>
    <w:rsid w:val="008E037C"/>
    <w:rsid w:val="008E3C44"/>
    <w:rsid w:val="008F17D8"/>
    <w:rsid w:val="008F7BC5"/>
    <w:rsid w:val="008F7BD9"/>
    <w:rsid w:val="00901B06"/>
    <w:rsid w:val="00911C57"/>
    <w:rsid w:val="00913489"/>
    <w:rsid w:val="0091383D"/>
    <w:rsid w:val="0091686B"/>
    <w:rsid w:val="00920FC0"/>
    <w:rsid w:val="00927D67"/>
    <w:rsid w:val="00931152"/>
    <w:rsid w:val="009311F1"/>
    <w:rsid w:val="00934848"/>
    <w:rsid w:val="00940269"/>
    <w:rsid w:val="0094056E"/>
    <w:rsid w:val="00942467"/>
    <w:rsid w:val="009433D3"/>
    <w:rsid w:val="00944C5E"/>
    <w:rsid w:val="0095023B"/>
    <w:rsid w:val="00950788"/>
    <w:rsid w:val="0095089B"/>
    <w:rsid w:val="0095154A"/>
    <w:rsid w:val="00951900"/>
    <w:rsid w:val="00951A27"/>
    <w:rsid w:val="009542B6"/>
    <w:rsid w:val="00954488"/>
    <w:rsid w:val="009549F0"/>
    <w:rsid w:val="0097172C"/>
    <w:rsid w:val="00973DA3"/>
    <w:rsid w:val="00974109"/>
    <w:rsid w:val="00976FBE"/>
    <w:rsid w:val="009822AE"/>
    <w:rsid w:val="0098303E"/>
    <w:rsid w:val="00986F3A"/>
    <w:rsid w:val="00991570"/>
    <w:rsid w:val="0099404C"/>
    <w:rsid w:val="009954CA"/>
    <w:rsid w:val="0099590A"/>
    <w:rsid w:val="009A0CD4"/>
    <w:rsid w:val="009A56EB"/>
    <w:rsid w:val="009A6488"/>
    <w:rsid w:val="009B35AF"/>
    <w:rsid w:val="009B4C15"/>
    <w:rsid w:val="009C0CA5"/>
    <w:rsid w:val="009C11FD"/>
    <w:rsid w:val="009C2D4E"/>
    <w:rsid w:val="009D3532"/>
    <w:rsid w:val="009D4CB9"/>
    <w:rsid w:val="009D6D99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01DC0"/>
    <w:rsid w:val="00A02958"/>
    <w:rsid w:val="00A03387"/>
    <w:rsid w:val="00A101DA"/>
    <w:rsid w:val="00A14E95"/>
    <w:rsid w:val="00A15728"/>
    <w:rsid w:val="00A1747F"/>
    <w:rsid w:val="00A17758"/>
    <w:rsid w:val="00A23FDE"/>
    <w:rsid w:val="00A25C1E"/>
    <w:rsid w:val="00A3111C"/>
    <w:rsid w:val="00A31EA1"/>
    <w:rsid w:val="00A32BCF"/>
    <w:rsid w:val="00A33BC6"/>
    <w:rsid w:val="00A3527B"/>
    <w:rsid w:val="00A36CBD"/>
    <w:rsid w:val="00A444E3"/>
    <w:rsid w:val="00A44916"/>
    <w:rsid w:val="00A4659D"/>
    <w:rsid w:val="00A466C7"/>
    <w:rsid w:val="00A476F9"/>
    <w:rsid w:val="00A538CF"/>
    <w:rsid w:val="00A57088"/>
    <w:rsid w:val="00A57199"/>
    <w:rsid w:val="00A62216"/>
    <w:rsid w:val="00A668A8"/>
    <w:rsid w:val="00A7021C"/>
    <w:rsid w:val="00A71914"/>
    <w:rsid w:val="00A720F4"/>
    <w:rsid w:val="00A72161"/>
    <w:rsid w:val="00A727F9"/>
    <w:rsid w:val="00A75521"/>
    <w:rsid w:val="00A801C4"/>
    <w:rsid w:val="00A8189B"/>
    <w:rsid w:val="00A8214A"/>
    <w:rsid w:val="00A836DE"/>
    <w:rsid w:val="00A84E70"/>
    <w:rsid w:val="00A85FDC"/>
    <w:rsid w:val="00A86EB1"/>
    <w:rsid w:val="00A92E61"/>
    <w:rsid w:val="00A9349F"/>
    <w:rsid w:val="00A939D8"/>
    <w:rsid w:val="00A959C6"/>
    <w:rsid w:val="00A96828"/>
    <w:rsid w:val="00A97B5F"/>
    <w:rsid w:val="00AA6BDD"/>
    <w:rsid w:val="00AA7404"/>
    <w:rsid w:val="00AA74B8"/>
    <w:rsid w:val="00AB0345"/>
    <w:rsid w:val="00AB1A4B"/>
    <w:rsid w:val="00AB26E4"/>
    <w:rsid w:val="00AB2AD6"/>
    <w:rsid w:val="00AB6FCB"/>
    <w:rsid w:val="00AC5CCE"/>
    <w:rsid w:val="00AE48F4"/>
    <w:rsid w:val="00AF01ED"/>
    <w:rsid w:val="00AF1A24"/>
    <w:rsid w:val="00AF2601"/>
    <w:rsid w:val="00AF2CE8"/>
    <w:rsid w:val="00AF2EBC"/>
    <w:rsid w:val="00AF7E5E"/>
    <w:rsid w:val="00B00252"/>
    <w:rsid w:val="00B01334"/>
    <w:rsid w:val="00B10702"/>
    <w:rsid w:val="00B1203A"/>
    <w:rsid w:val="00B16A49"/>
    <w:rsid w:val="00B171EE"/>
    <w:rsid w:val="00B212B5"/>
    <w:rsid w:val="00B23CAC"/>
    <w:rsid w:val="00B26943"/>
    <w:rsid w:val="00B4169F"/>
    <w:rsid w:val="00B42B7C"/>
    <w:rsid w:val="00B43427"/>
    <w:rsid w:val="00B43841"/>
    <w:rsid w:val="00B4598F"/>
    <w:rsid w:val="00B45A0A"/>
    <w:rsid w:val="00B466CE"/>
    <w:rsid w:val="00B55706"/>
    <w:rsid w:val="00B57173"/>
    <w:rsid w:val="00B57D64"/>
    <w:rsid w:val="00B60F5F"/>
    <w:rsid w:val="00B62168"/>
    <w:rsid w:val="00B65D61"/>
    <w:rsid w:val="00B670AA"/>
    <w:rsid w:val="00B67B30"/>
    <w:rsid w:val="00B72B7A"/>
    <w:rsid w:val="00B73606"/>
    <w:rsid w:val="00B76AF0"/>
    <w:rsid w:val="00B800FE"/>
    <w:rsid w:val="00B803DE"/>
    <w:rsid w:val="00B818AC"/>
    <w:rsid w:val="00B87EF2"/>
    <w:rsid w:val="00B91CAD"/>
    <w:rsid w:val="00B92DF1"/>
    <w:rsid w:val="00B94686"/>
    <w:rsid w:val="00B957CB"/>
    <w:rsid w:val="00BA00CA"/>
    <w:rsid w:val="00BA1D15"/>
    <w:rsid w:val="00BA2B01"/>
    <w:rsid w:val="00BA2FB4"/>
    <w:rsid w:val="00BA31EA"/>
    <w:rsid w:val="00BA3B83"/>
    <w:rsid w:val="00BA5EE7"/>
    <w:rsid w:val="00BB3A43"/>
    <w:rsid w:val="00BB69BB"/>
    <w:rsid w:val="00BC1C4F"/>
    <w:rsid w:val="00BC4057"/>
    <w:rsid w:val="00BC45BE"/>
    <w:rsid w:val="00BC4BA4"/>
    <w:rsid w:val="00BC6C1E"/>
    <w:rsid w:val="00BD13CD"/>
    <w:rsid w:val="00BD1DE5"/>
    <w:rsid w:val="00BD2B76"/>
    <w:rsid w:val="00BD5439"/>
    <w:rsid w:val="00BD645E"/>
    <w:rsid w:val="00BE6E7A"/>
    <w:rsid w:val="00BE78B4"/>
    <w:rsid w:val="00BF20F7"/>
    <w:rsid w:val="00BF2E2C"/>
    <w:rsid w:val="00BF4A0E"/>
    <w:rsid w:val="00C03510"/>
    <w:rsid w:val="00C13FD1"/>
    <w:rsid w:val="00C15602"/>
    <w:rsid w:val="00C15F23"/>
    <w:rsid w:val="00C169DF"/>
    <w:rsid w:val="00C2019A"/>
    <w:rsid w:val="00C254AE"/>
    <w:rsid w:val="00C27563"/>
    <w:rsid w:val="00C30907"/>
    <w:rsid w:val="00C3498D"/>
    <w:rsid w:val="00C35B4A"/>
    <w:rsid w:val="00C47F89"/>
    <w:rsid w:val="00C50214"/>
    <w:rsid w:val="00C51DA9"/>
    <w:rsid w:val="00C51F5E"/>
    <w:rsid w:val="00C524CE"/>
    <w:rsid w:val="00C559E1"/>
    <w:rsid w:val="00C609E1"/>
    <w:rsid w:val="00C60AB8"/>
    <w:rsid w:val="00C6175B"/>
    <w:rsid w:val="00C627A1"/>
    <w:rsid w:val="00C656E9"/>
    <w:rsid w:val="00C704EB"/>
    <w:rsid w:val="00C70E62"/>
    <w:rsid w:val="00C72217"/>
    <w:rsid w:val="00C7234E"/>
    <w:rsid w:val="00C736AF"/>
    <w:rsid w:val="00C7642E"/>
    <w:rsid w:val="00C80B11"/>
    <w:rsid w:val="00C814F3"/>
    <w:rsid w:val="00C8227C"/>
    <w:rsid w:val="00C82B21"/>
    <w:rsid w:val="00C85BAA"/>
    <w:rsid w:val="00C86D9B"/>
    <w:rsid w:val="00C9094C"/>
    <w:rsid w:val="00C90DDD"/>
    <w:rsid w:val="00C915CE"/>
    <w:rsid w:val="00C92F65"/>
    <w:rsid w:val="00C9376E"/>
    <w:rsid w:val="00C94AA9"/>
    <w:rsid w:val="00C94B51"/>
    <w:rsid w:val="00CA1A1C"/>
    <w:rsid w:val="00CA324C"/>
    <w:rsid w:val="00CA344B"/>
    <w:rsid w:val="00CA466A"/>
    <w:rsid w:val="00CA4BA7"/>
    <w:rsid w:val="00CA54A7"/>
    <w:rsid w:val="00CB278D"/>
    <w:rsid w:val="00CB3794"/>
    <w:rsid w:val="00CB3F78"/>
    <w:rsid w:val="00CB6CB3"/>
    <w:rsid w:val="00CC012C"/>
    <w:rsid w:val="00CC0A6B"/>
    <w:rsid w:val="00CC5E60"/>
    <w:rsid w:val="00CC5EB7"/>
    <w:rsid w:val="00CC7C2E"/>
    <w:rsid w:val="00CD05AE"/>
    <w:rsid w:val="00CD2676"/>
    <w:rsid w:val="00CD28D9"/>
    <w:rsid w:val="00CD479B"/>
    <w:rsid w:val="00CD5FAC"/>
    <w:rsid w:val="00CD7557"/>
    <w:rsid w:val="00CD7B0C"/>
    <w:rsid w:val="00CE5EFD"/>
    <w:rsid w:val="00CF1C6A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104F"/>
    <w:rsid w:val="00D259CE"/>
    <w:rsid w:val="00D2623F"/>
    <w:rsid w:val="00D33ECF"/>
    <w:rsid w:val="00D371B3"/>
    <w:rsid w:val="00D4157F"/>
    <w:rsid w:val="00D44E4E"/>
    <w:rsid w:val="00D513A6"/>
    <w:rsid w:val="00D6177A"/>
    <w:rsid w:val="00D671CB"/>
    <w:rsid w:val="00D72087"/>
    <w:rsid w:val="00D73BD9"/>
    <w:rsid w:val="00D75FED"/>
    <w:rsid w:val="00D762F5"/>
    <w:rsid w:val="00D82E0F"/>
    <w:rsid w:val="00D9245F"/>
    <w:rsid w:val="00D93A0F"/>
    <w:rsid w:val="00DA36DC"/>
    <w:rsid w:val="00DA599B"/>
    <w:rsid w:val="00DB0EC6"/>
    <w:rsid w:val="00DB4935"/>
    <w:rsid w:val="00DB7694"/>
    <w:rsid w:val="00DC0751"/>
    <w:rsid w:val="00DC2EAC"/>
    <w:rsid w:val="00DD0470"/>
    <w:rsid w:val="00DD3C46"/>
    <w:rsid w:val="00DD6928"/>
    <w:rsid w:val="00DD6B2C"/>
    <w:rsid w:val="00DD6FC4"/>
    <w:rsid w:val="00DD747E"/>
    <w:rsid w:val="00DE150E"/>
    <w:rsid w:val="00DE786E"/>
    <w:rsid w:val="00DF0ED2"/>
    <w:rsid w:val="00DF11D9"/>
    <w:rsid w:val="00DF24ED"/>
    <w:rsid w:val="00DF4B0F"/>
    <w:rsid w:val="00E04FBC"/>
    <w:rsid w:val="00E07563"/>
    <w:rsid w:val="00E11F47"/>
    <w:rsid w:val="00E12F7F"/>
    <w:rsid w:val="00E13995"/>
    <w:rsid w:val="00E14211"/>
    <w:rsid w:val="00E14295"/>
    <w:rsid w:val="00E22B99"/>
    <w:rsid w:val="00E23B05"/>
    <w:rsid w:val="00E25405"/>
    <w:rsid w:val="00E26E9C"/>
    <w:rsid w:val="00E3002E"/>
    <w:rsid w:val="00E329C9"/>
    <w:rsid w:val="00E35493"/>
    <w:rsid w:val="00E428AE"/>
    <w:rsid w:val="00E44B88"/>
    <w:rsid w:val="00E450D4"/>
    <w:rsid w:val="00E45DBA"/>
    <w:rsid w:val="00E45E1A"/>
    <w:rsid w:val="00E517E5"/>
    <w:rsid w:val="00E52976"/>
    <w:rsid w:val="00E53D4F"/>
    <w:rsid w:val="00E5684D"/>
    <w:rsid w:val="00E5732D"/>
    <w:rsid w:val="00E619FA"/>
    <w:rsid w:val="00E63DF0"/>
    <w:rsid w:val="00E65899"/>
    <w:rsid w:val="00E73A8C"/>
    <w:rsid w:val="00E73B2D"/>
    <w:rsid w:val="00E744E9"/>
    <w:rsid w:val="00E82981"/>
    <w:rsid w:val="00E840A1"/>
    <w:rsid w:val="00E8510D"/>
    <w:rsid w:val="00E852C1"/>
    <w:rsid w:val="00E92EC9"/>
    <w:rsid w:val="00E93CEB"/>
    <w:rsid w:val="00EA6F8F"/>
    <w:rsid w:val="00EA741C"/>
    <w:rsid w:val="00EB0953"/>
    <w:rsid w:val="00EB29D6"/>
    <w:rsid w:val="00ED0240"/>
    <w:rsid w:val="00ED07A1"/>
    <w:rsid w:val="00ED1FFB"/>
    <w:rsid w:val="00ED6B40"/>
    <w:rsid w:val="00EE0683"/>
    <w:rsid w:val="00EE7929"/>
    <w:rsid w:val="00EE7AFB"/>
    <w:rsid w:val="00EF20AF"/>
    <w:rsid w:val="00EF76F8"/>
    <w:rsid w:val="00F00240"/>
    <w:rsid w:val="00F00BC9"/>
    <w:rsid w:val="00F01A7A"/>
    <w:rsid w:val="00F121A7"/>
    <w:rsid w:val="00F13A37"/>
    <w:rsid w:val="00F13A55"/>
    <w:rsid w:val="00F21479"/>
    <w:rsid w:val="00F26859"/>
    <w:rsid w:val="00F27206"/>
    <w:rsid w:val="00F31E95"/>
    <w:rsid w:val="00F329C2"/>
    <w:rsid w:val="00F3426D"/>
    <w:rsid w:val="00F34DB8"/>
    <w:rsid w:val="00F407CB"/>
    <w:rsid w:val="00F427F7"/>
    <w:rsid w:val="00F4499C"/>
    <w:rsid w:val="00F44F38"/>
    <w:rsid w:val="00F47DBE"/>
    <w:rsid w:val="00F52ECA"/>
    <w:rsid w:val="00F5627C"/>
    <w:rsid w:val="00F61246"/>
    <w:rsid w:val="00F6318F"/>
    <w:rsid w:val="00F664D3"/>
    <w:rsid w:val="00F67F27"/>
    <w:rsid w:val="00F70A3E"/>
    <w:rsid w:val="00F73D3E"/>
    <w:rsid w:val="00F7705E"/>
    <w:rsid w:val="00F840D2"/>
    <w:rsid w:val="00F8436B"/>
    <w:rsid w:val="00F85F7B"/>
    <w:rsid w:val="00F86EB1"/>
    <w:rsid w:val="00F92247"/>
    <w:rsid w:val="00FA47D7"/>
    <w:rsid w:val="00FA548A"/>
    <w:rsid w:val="00FA60D7"/>
    <w:rsid w:val="00FB40CC"/>
    <w:rsid w:val="00FB4B6F"/>
    <w:rsid w:val="00FB4C8A"/>
    <w:rsid w:val="00FB4EDF"/>
    <w:rsid w:val="00FC006A"/>
    <w:rsid w:val="00FC46FC"/>
    <w:rsid w:val="00FD05E6"/>
    <w:rsid w:val="00FD0B1A"/>
    <w:rsid w:val="00FD2ACB"/>
    <w:rsid w:val="00FD3557"/>
    <w:rsid w:val="00FD3734"/>
    <w:rsid w:val="00FD5476"/>
    <w:rsid w:val="00FE04D9"/>
    <w:rsid w:val="00FE0896"/>
    <w:rsid w:val="00FE4822"/>
    <w:rsid w:val="00FE6E07"/>
    <w:rsid w:val="00FF1194"/>
    <w:rsid w:val="00FF131A"/>
    <w:rsid w:val="00FF2CCE"/>
    <w:rsid w:val="00FF4C5B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10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link w:val="ConsPlusNormal1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2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  <w:style w:type="paragraph" w:customStyle="1" w:styleId="Footnote">
    <w:name w:val="Footnote"/>
    <w:rsid w:val="00CA344B"/>
    <w:pPr>
      <w:ind w:firstLine="851"/>
      <w:jc w:val="both"/>
    </w:pPr>
    <w:rPr>
      <w:rFonts w:ascii="XO Thames" w:eastAsia="Times New Roman" w:hAnsi="XO Thames"/>
      <w:color w:val="000000"/>
      <w:sz w:val="22"/>
      <w:lang w:eastAsia="ru-RU"/>
    </w:rPr>
  </w:style>
  <w:style w:type="paragraph" w:customStyle="1" w:styleId="2fb">
    <w:name w:val="Абзац списка2"/>
    <w:basedOn w:val="a"/>
    <w:rsid w:val="00913489"/>
    <w:pPr>
      <w:spacing w:after="200"/>
      <w:ind w:left="720"/>
      <w:contextualSpacing/>
    </w:pPr>
    <w:rPr>
      <w:lang w:eastAsia="zh-CN"/>
    </w:rPr>
  </w:style>
  <w:style w:type="paragraph" w:customStyle="1" w:styleId="2fc">
    <w:name w:val="Обычный (веб)2"/>
    <w:basedOn w:val="a"/>
    <w:rsid w:val="00913489"/>
    <w:pPr>
      <w:widowControl w:val="0"/>
      <w:spacing w:before="100" w:after="100" w:line="100" w:lineRule="atLeast"/>
      <w:textAlignment w:val="baseline"/>
    </w:pPr>
    <w:rPr>
      <w:kern w:val="2"/>
      <w:lang w:eastAsia="zh-CN"/>
    </w:rPr>
  </w:style>
  <w:style w:type="character" w:customStyle="1" w:styleId="711">
    <w:name w:val="Заголовок 7 Знак1"/>
    <w:uiPriority w:val="9"/>
    <w:rsid w:val="000B3CEA"/>
    <w:rPr>
      <w:rFonts w:ascii="Arial" w:eastAsia="Arial" w:hAnsi="Arial" w:cs="Arial"/>
      <w:b/>
      <w:bCs/>
      <w:i/>
      <w:iCs/>
      <w:sz w:val="22"/>
      <w:szCs w:val="22"/>
    </w:rPr>
  </w:style>
  <w:style w:type="paragraph" w:styleId="2fd">
    <w:name w:val="Quote"/>
    <w:basedOn w:val="a"/>
    <w:next w:val="a"/>
    <w:link w:val="2fe"/>
    <w:uiPriority w:val="29"/>
    <w:qFormat/>
    <w:rsid w:val="000B3CEA"/>
    <w:pPr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2fe">
    <w:name w:val="Цитата 2 Знак"/>
    <w:basedOn w:val="a1"/>
    <w:link w:val="2fd"/>
    <w:uiPriority w:val="29"/>
    <w:rsid w:val="000B3CEA"/>
    <w:rPr>
      <w:rFonts w:ascii="Times New Roman" w:eastAsia="Times New Roman" w:hAnsi="Times New Roman"/>
      <w:i/>
      <w:lang w:eastAsia="zh-CN"/>
    </w:rPr>
  </w:style>
  <w:style w:type="paragraph" w:styleId="afffff7">
    <w:name w:val="Intense Quote"/>
    <w:basedOn w:val="a"/>
    <w:next w:val="a"/>
    <w:link w:val="afffff8"/>
    <w:uiPriority w:val="30"/>
    <w:qFormat/>
    <w:rsid w:val="000B3C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afffff8">
    <w:name w:val="Выделенная цитата Знак"/>
    <w:basedOn w:val="a1"/>
    <w:link w:val="afffff7"/>
    <w:uiPriority w:val="30"/>
    <w:rsid w:val="000B3CEA"/>
    <w:rPr>
      <w:rFonts w:ascii="Times New Roman" w:eastAsia="Times New Roman" w:hAnsi="Times New Roman"/>
      <w:i/>
      <w:shd w:val="clear" w:color="auto" w:fill="F2F2F2"/>
      <w:lang w:eastAsia="zh-CN"/>
    </w:rPr>
  </w:style>
  <w:style w:type="table" w:customStyle="1" w:styleId="TableGridLight">
    <w:name w:val="Table Grid Light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fff9">
    <w:name w:val="endnote text"/>
    <w:basedOn w:val="a"/>
    <w:link w:val="afffffa"/>
    <w:uiPriority w:val="99"/>
    <w:semiHidden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afffffa">
    <w:name w:val="Текст концевой сноски Знак"/>
    <w:basedOn w:val="a1"/>
    <w:link w:val="afffff9"/>
    <w:uiPriority w:val="99"/>
    <w:rsid w:val="000B3CEA"/>
    <w:rPr>
      <w:rFonts w:ascii="Times New Roman" w:eastAsia="Times New Roman" w:hAnsi="Times New Roman"/>
      <w:lang w:eastAsia="zh-CN"/>
    </w:rPr>
  </w:style>
  <w:style w:type="character" w:styleId="afffffb">
    <w:name w:val="endnote reference"/>
    <w:uiPriority w:val="99"/>
    <w:semiHidden/>
    <w:unhideWhenUsed/>
    <w:rsid w:val="000B3CEA"/>
    <w:rPr>
      <w:vertAlign w:val="superscript"/>
    </w:rPr>
  </w:style>
  <w:style w:type="paragraph" w:styleId="1fff">
    <w:name w:val="toc 1"/>
    <w:basedOn w:val="a"/>
    <w:next w:val="a"/>
    <w:uiPriority w:val="39"/>
    <w:unhideWhenUsed/>
    <w:rsid w:val="000B3CEA"/>
    <w:pPr>
      <w:suppressAutoHyphens w:val="0"/>
      <w:spacing w:after="57"/>
    </w:pPr>
    <w:rPr>
      <w:sz w:val="20"/>
      <w:szCs w:val="20"/>
      <w:lang w:eastAsia="zh-CN"/>
    </w:rPr>
  </w:style>
  <w:style w:type="paragraph" w:styleId="2ff">
    <w:name w:val="toc 2"/>
    <w:basedOn w:val="a"/>
    <w:next w:val="a"/>
    <w:uiPriority w:val="39"/>
    <w:unhideWhenUsed/>
    <w:rsid w:val="000B3CEA"/>
    <w:pPr>
      <w:suppressAutoHyphens w:val="0"/>
      <w:spacing w:after="57"/>
      <w:ind w:left="283"/>
    </w:pPr>
    <w:rPr>
      <w:sz w:val="20"/>
      <w:szCs w:val="20"/>
      <w:lang w:eastAsia="zh-CN"/>
    </w:rPr>
  </w:style>
  <w:style w:type="paragraph" w:styleId="3e">
    <w:name w:val="toc 3"/>
    <w:basedOn w:val="a"/>
    <w:next w:val="a"/>
    <w:uiPriority w:val="39"/>
    <w:unhideWhenUsed/>
    <w:rsid w:val="000B3CEA"/>
    <w:pPr>
      <w:suppressAutoHyphens w:val="0"/>
      <w:spacing w:after="57"/>
      <w:ind w:left="567"/>
    </w:pPr>
    <w:rPr>
      <w:sz w:val="20"/>
      <w:szCs w:val="20"/>
      <w:lang w:eastAsia="zh-CN"/>
    </w:rPr>
  </w:style>
  <w:style w:type="paragraph" w:styleId="49">
    <w:name w:val="toc 4"/>
    <w:basedOn w:val="a"/>
    <w:next w:val="a"/>
    <w:uiPriority w:val="39"/>
    <w:unhideWhenUsed/>
    <w:rsid w:val="000B3CEA"/>
    <w:pPr>
      <w:suppressAutoHyphens w:val="0"/>
      <w:spacing w:after="57"/>
      <w:ind w:left="850"/>
    </w:pPr>
    <w:rPr>
      <w:sz w:val="20"/>
      <w:szCs w:val="20"/>
      <w:lang w:eastAsia="zh-CN"/>
    </w:rPr>
  </w:style>
  <w:style w:type="paragraph" w:styleId="59">
    <w:name w:val="toc 5"/>
    <w:basedOn w:val="a"/>
    <w:next w:val="a"/>
    <w:uiPriority w:val="39"/>
    <w:unhideWhenUsed/>
    <w:rsid w:val="000B3CEA"/>
    <w:pPr>
      <w:suppressAutoHyphens w:val="0"/>
      <w:spacing w:after="57"/>
      <w:ind w:left="1134"/>
    </w:pPr>
    <w:rPr>
      <w:sz w:val="20"/>
      <w:szCs w:val="20"/>
      <w:lang w:eastAsia="zh-CN"/>
    </w:rPr>
  </w:style>
  <w:style w:type="paragraph" w:styleId="67">
    <w:name w:val="toc 6"/>
    <w:basedOn w:val="a"/>
    <w:next w:val="a"/>
    <w:uiPriority w:val="39"/>
    <w:unhideWhenUsed/>
    <w:rsid w:val="000B3CEA"/>
    <w:pPr>
      <w:suppressAutoHyphens w:val="0"/>
      <w:spacing w:after="57"/>
      <w:ind w:left="1417"/>
    </w:pPr>
    <w:rPr>
      <w:sz w:val="20"/>
      <w:szCs w:val="20"/>
      <w:lang w:eastAsia="zh-CN"/>
    </w:rPr>
  </w:style>
  <w:style w:type="paragraph" w:styleId="77">
    <w:name w:val="toc 7"/>
    <w:basedOn w:val="a"/>
    <w:next w:val="a"/>
    <w:uiPriority w:val="39"/>
    <w:unhideWhenUsed/>
    <w:rsid w:val="000B3CEA"/>
    <w:pPr>
      <w:suppressAutoHyphens w:val="0"/>
      <w:spacing w:after="57"/>
      <w:ind w:left="1701"/>
    </w:pPr>
    <w:rPr>
      <w:sz w:val="20"/>
      <w:szCs w:val="20"/>
      <w:lang w:eastAsia="zh-CN"/>
    </w:rPr>
  </w:style>
  <w:style w:type="paragraph" w:styleId="85">
    <w:name w:val="toc 8"/>
    <w:basedOn w:val="a"/>
    <w:next w:val="a"/>
    <w:uiPriority w:val="39"/>
    <w:unhideWhenUsed/>
    <w:rsid w:val="000B3CEA"/>
    <w:pPr>
      <w:suppressAutoHyphens w:val="0"/>
      <w:spacing w:after="57"/>
      <w:ind w:left="1984"/>
    </w:pPr>
    <w:rPr>
      <w:sz w:val="20"/>
      <w:szCs w:val="20"/>
      <w:lang w:eastAsia="zh-CN"/>
    </w:rPr>
  </w:style>
  <w:style w:type="paragraph" w:styleId="96">
    <w:name w:val="toc 9"/>
    <w:basedOn w:val="a"/>
    <w:next w:val="a"/>
    <w:uiPriority w:val="39"/>
    <w:unhideWhenUsed/>
    <w:rsid w:val="000B3CEA"/>
    <w:pPr>
      <w:suppressAutoHyphens w:val="0"/>
      <w:spacing w:after="57"/>
      <w:ind w:left="2268"/>
    </w:pPr>
    <w:rPr>
      <w:sz w:val="20"/>
      <w:szCs w:val="20"/>
      <w:lang w:eastAsia="zh-CN"/>
    </w:rPr>
  </w:style>
  <w:style w:type="paragraph" w:styleId="afffffc">
    <w:name w:val="TOC Heading"/>
    <w:uiPriority w:val="39"/>
    <w:unhideWhenUsed/>
    <w:rsid w:val="000B3CEA"/>
    <w:rPr>
      <w:rFonts w:ascii="Times New Roman" w:eastAsia="Times New Roman" w:hAnsi="Times New Roman"/>
      <w:lang w:eastAsia="zh-CN"/>
    </w:rPr>
  </w:style>
  <w:style w:type="paragraph" w:styleId="afffffd">
    <w:name w:val="table of figures"/>
    <w:basedOn w:val="a"/>
    <w:next w:val="a"/>
    <w:uiPriority w:val="99"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2869B7"/>
    <w:rPr>
      <w:rFonts w:ascii="Arial" w:hAnsi="Arial" w:cs="Arial"/>
      <w:spacing w:val="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10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link w:val="ConsPlusNormal1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2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  <w:style w:type="paragraph" w:customStyle="1" w:styleId="Footnote">
    <w:name w:val="Footnote"/>
    <w:rsid w:val="00CA344B"/>
    <w:pPr>
      <w:ind w:firstLine="851"/>
      <w:jc w:val="both"/>
    </w:pPr>
    <w:rPr>
      <w:rFonts w:ascii="XO Thames" w:eastAsia="Times New Roman" w:hAnsi="XO Thames"/>
      <w:color w:val="000000"/>
      <w:sz w:val="22"/>
      <w:lang w:eastAsia="ru-RU"/>
    </w:rPr>
  </w:style>
  <w:style w:type="paragraph" w:customStyle="1" w:styleId="2fb">
    <w:name w:val="Абзац списка2"/>
    <w:basedOn w:val="a"/>
    <w:rsid w:val="00913489"/>
    <w:pPr>
      <w:spacing w:after="200"/>
      <w:ind w:left="720"/>
      <w:contextualSpacing/>
    </w:pPr>
    <w:rPr>
      <w:lang w:eastAsia="zh-CN"/>
    </w:rPr>
  </w:style>
  <w:style w:type="paragraph" w:customStyle="1" w:styleId="2fc">
    <w:name w:val="Обычный (веб)2"/>
    <w:basedOn w:val="a"/>
    <w:rsid w:val="00913489"/>
    <w:pPr>
      <w:widowControl w:val="0"/>
      <w:spacing w:before="100" w:after="100" w:line="100" w:lineRule="atLeast"/>
      <w:textAlignment w:val="baseline"/>
    </w:pPr>
    <w:rPr>
      <w:kern w:val="2"/>
      <w:lang w:eastAsia="zh-CN"/>
    </w:rPr>
  </w:style>
  <w:style w:type="character" w:customStyle="1" w:styleId="711">
    <w:name w:val="Заголовок 7 Знак1"/>
    <w:uiPriority w:val="9"/>
    <w:rsid w:val="000B3CEA"/>
    <w:rPr>
      <w:rFonts w:ascii="Arial" w:eastAsia="Arial" w:hAnsi="Arial" w:cs="Arial"/>
      <w:b/>
      <w:bCs/>
      <w:i/>
      <w:iCs/>
      <w:sz w:val="22"/>
      <w:szCs w:val="22"/>
    </w:rPr>
  </w:style>
  <w:style w:type="paragraph" w:styleId="2fd">
    <w:name w:val="Quote"/>
    <w:basedOn w:val="a"/>
    <w:next w:val="a"/>
    <w:link w:val="2fe"/>
    <w:uiPriority w:val="29"/>
    <w:qFormat/>
    <w:rsid w:val="000B3CEA"/>
    <w:pPr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2fe">
    <w:name w:val="Цитата 2 Знак"/>
    <w:basedOn w:val="a1"/>
    <w:link w:val="2fd"/>
    <w:uiPriority w:val="29"/>
    <w:rsid w:val="000B3CEA"/>
    <w:rPr>
      <w:rFonts w:ascii="Times New Roman" w:eastAsia="Times New Roman" w:hAnsi="Times New Roman"/>
      <w:i/>
      <w:lang w:eastAsia="zh-CN"/>
    </w:rPr>
  </w:style>
  <w:style w:type="paragraph" w:styleId="afffff7">
    <w:name w:val="Intense Quote"/>
    <w:basedOn w:val="a"/>
    <w:next w:val="a"/>
    <w:link w:val="afffff8"/>
    <w:uiPriority w:val="30"/>
    <w:qFormat/>
    <w:rsid w:val="000B3C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afffff8">
    <w:name w:val="Выделенная цитата Знак"/>
    <w:basedOn w:val="a1"/>
    <w:link w:val="afffff7"/>
    <w:uiPriority w:val="30"/>
    <w:rsid w:val="000B3CEA"/>
    <w:rPr>
      <w:rFonts w:ascii="Times New Roman" w:eastAsia="Times New Roman" w:hAnsi="Times New Roman"/>
      <w:i/>
      <w:shd w:val="clear" w:color="auto" w:fill="F2F2F2"/>
      <w:lang w:eastAsia="zh-CN"/>
    </w:rPr>
  </w:style>
  <w:style w:type="table" w:customStyle="1" w:styleId="TableGridLight">
    <w:name w:val="Table Grid Light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fff9">
    <w:name w:val="endnote text"/>
    <w:basedOn w:val="a"/>
    <w:link w:val="afffffa"/>
    <w:uiPriority w:val="99"/>
    <w:semiHidden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afffffa">
    <w:name w:val="Текст концевой сноски Знак"/>
    <w:basedOn w:val="a1"/>
    <w:link w:val="afffff9"/>
    <w:uiPriority w:val="99"/>
    <w:rsid w:val="000B3CEA"/>
    <w:rPr>
      <w:rFonts w:ascii="Times New Roman" w:eastAsia="Times New Roman" w:hAnsi="Times New Roman"/>
      <w:lang w:eastAsia="zh-CN"/>
    </w:rPr>
  </w:style>
  <w:style w:type="character" w:styleId="afffffb">
    <w:name w:val="endnote reference"/>
    <w:uiPriority w:val="99"/>
    <w:semiHidden/>
    <w:unhideWhenUsed/>
    <w:rsid w:val="000B3CEA"/>
    <w:rPr>
      <w:vertAlign w:val="superscript"/>
    </w:rPr>
  </w:style>
  <w:style w:type="paragraph" w:styleId="1fff">
    <w:name w:val="toc 1"/>
    <w:basedOn w:val="a"/>
    <w:next w:val="a"/>
    <w:uiPriority w:val="39"/>
    <w:unhideWhenUsed/>
    <w:rsid w:val="000B3CEA"/>
    <w:pPr>
      <w:suppressAutoHyphens w:val="0"/>
      <w:spacing w:after="57"/>
    </w:pPr>
    <w:rPr>
      <w:sz w:val="20"/>
      <w:szCs w:val="20"/>
      <w:lang w:eastAsia="zh-CN"/>
    </w:rPr>
  </w:style>
  <w:style w:type="paragraph" w:styleId="2ff">
    <w:name w:val="toc 2"/>
    <w:basedOn w:val="a"/>
    <w:next w:val="a"/>
    <w:uiPriority w:val="39"/>
    <w:unhideWhenUsed/>
    <w:rsid w:val="000B3CEA"/>
    <w:pPr>
      <w:suppressAutoHyphens w:val="0"/>
      <w:spacing w:after="57"/>
      <w:ind w:left="283"/>
    </w:pPr>
    <w:rPr>
      <w:sz w:val="20"/>
      <w:szCs w:val="20"/>
      <w:lang w:eastAsia="zh-CN"/>
    </w:rPr>
  </w:style>
  <w:style w:type="paragraph" w:styleId="3e">
    <w:name w:val="toc 3"/>
    <w:basedOn w:val="a"/>
    <w:next w:val="a"/>
    <w:uiPriority w:val="39"/>
    <w:unhideWhenUsed/>
    <w:rsid w:val="000B3CEA"/>
    <w:pPr>
      <w:suppressAutoHyphens w:val="0"/>
      <w:spacing w:after="57"/>
      <w:ind w:left="567"/>
    </w:pPr>
    <w:rPr>
      <w:sz w:val="20"/>
      <w:szCs w:val="20"/>
      <w:lang w:eastAsia="zh-CN"/>
    </w:rPr>
  </w:style>
  <w:style w:type="paragraph" w:styleId="49">
    <w:name w:val="toc 4"/>
    <w:basedOn w:val="a"/>
    <w:next w:val="a"/>
    <w:uiPriority w:val="39"/>
    <w:unhideWhenUsed/>
    <w:rsid w:val="000B3CEA"/>
    <w:pPr>
      <w:suppressAutoHyphens w:val="0"/>
      <w:spacing w:after="57"/>
      <w:ind w:left="850"/>
    </w:pPr>
    <w:rPr>
      <w:sz w:val="20"/>
      <w:szCs w:val="20"/>
      <w:lang w:eastAsia="zh-CN"/>
    </w:rPr>
  </w:style>
  <w:style w:type="paragraph" w:styleId="59">
    <w:name w:val="toc 5"/>
    <w:basedOn w:val="a"/>
    <w:next w:val="a"/>
    <w:uiPriority w:val="39"/>
    <w:unhideWhenUsed/>
    <w:rsid w:val="000B3CEA"/>
    <w:pPr>
      <w:suppressAutoHyphens w:val="0"/>
      <w:spacing w:after="57"/>
      <w:ind w:left="1134"/>
    </w:pPr>
    <w:rPr>
      <w:sz w:val="20"/>
      <w:szCs w:val="20"/>
      <w:lang w:eastAsia="zh-CN"/>
    </w:rPr>
  </w:style>
  <w:style w:type="paragraph" w:styleId="67">
    <w:name w:val="toc 6"/>
    <w:basedOn w:val="a"/>
    <w:next w:val="a"/>
    <w:uiPriority w:val="39"/>
    <w:unhideWhenUsed/>
    <w:rsid w:val="000B3CEA"/>
    <w:pPr>
      <w:suppressAutoHyphens w:val="0"/>
      <w:spacing w:after="57"/>
      <w:ind w:left="1417"/>
    </w:pPr>
    <w:rPr>
      <w:sz w:val="20"/>
      <w:szCs w:val="20"/>
      <w:lang w:eastAsia="zh-CN"/>
    </w:rPr>
  </w:style>
  <w:style w:type="paragraph" w:styleId="77">
    <w:name w:val="toc 7"/>
    <w:basedOn w:val="a"/>
    <w:next w:val="a"/>
    <w:uiPriority w:val="39"/>
    <w:unhideWhenUsed/>
    <w:rsid w:val="000B3CEA"/>
    <w:pPr>
      <w:suppressAutoHyphens w:val="0"/>
      <w:spacing w:after="57"/>
      <w:ind w:left="1701"/>
    </w:pPr>
    <w:rPr>
      <w:sz w:val="20"/>
      <w:szCs w:val="20"/>
      <w:lang w:eastAsia="zh-CN"/>
    </w:rPr>
  </w:style>
  <w:style w:type="paragraph" w:styleId="85">
    <w:name w:val="toc 8"/>
    <w:basedOn w:val="a"/>
    <w:next w:val="a"/>
    <w:uiPriority w:val="39"/>
    <w:unhideWhenUsed/>
    <w:rsid w:val="000B3CEA"/>
    <w:pPr>
      <w:suppressAutoHyphens w:val="0"/>
      <w:spacing w:after="57"/>
      <w:ind w:left="1984"/>
    </w:pPr>
    <w:rPr>
      <w:sz w:val="20"/>
      <w:szCs w:val="20"/>
      <w:lang w:eastAsia="zh-CN"/>
    </w:rPr>
  </w:style>
  <w:style w:type="paragraph" w:styleId="96">
    <w:name w:val="toc 9"/>
    <w:basedOn w:val="a"/>
    <w:next w:val="a"/>
    <w:uiPriority w:val="39"/>
    <w:unhideWhenUsed/>
    <w:rsid w:val="000B3CEA"/>
    <w:pPr>
      <w:suppressAutoHyphens w:val="0"/>
      <w:spacing w:after="57"/>
      <w:ind w:left="2268"/>
    </w:pPr>
    <w:rPr>
      <w:sz w:val="20"/>
      <w:szCs w:val="20"/>
      <w:lang w:eastAsia="zh-CN"/>
    </w:rPr>
  </w:style>
  <w:style w:type="paragraph" w:styleId="afffffc">
    <w:name w:val="TOC Heading"/>
    <w:uiPriority w:val="39"/>
    <w:unhideWhenUsed/>
    <w:rsid w:val="000B3CEA"/>
    <w:rPr>
      <w:rFonts w:ascii="Times New Roman" w:eastAsia="Times New Roman" w:hAnsi="Times New Roman"/>
      <w:lang w:eastAsia="zh-CN"/>
    </w:rPr>
  </w:style>
  <w:style w:type="paragraph" w:styleId="afffffd">
    <w:name w:val="table of figures"/>
    <w:basedOn w:val="a"/>
    <w:next w:val="a"/>
    <w:uiPriority w:val="99"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2869B7"/>
    <w:rPr>
      <w:rFonts w:ascii="Arial" w:hAnsi="Arial" w:cs="Arial"/>
      <w:spacing w:val="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5CA3-545A-402D-A893-563D22C2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9</cp:revision>
  <dcterms:created xsi:type="dcterms:W3CDTF">2024-10-07T11:14:00Z</dcterms:created>
  <dcterms:modified xsi:type="dcterms:W3CDTF">2024-10-11T12:24:00Z</dcterms:modified>
</cp:coreProperties>
</file>