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DD6928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BFE" w:rsidRDefault="002A4BFE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A4BFE" w:rsidRDefault="00161406" w:rsidP="004E50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18</w:t>
                            </w:r>
                            <w:r w:rsidR="00B466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5D28">
                              <w:rPr>
                                <w:b/>
                                <w:sz w:val="18"/>
                                <w:szCs w:val="18"/>
                              </w:rPr>
                              <w:t>ок</w:t>
                            </w:r>
                            <w:r w:rsidR="00951A2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тября </w:t>
                            </w:r>
                            <w:r w:rsidR="002A4BFE">
                              <w:rPr>
                                <w:b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  <w:p w:rsidR="002A4BFE" w:rsidRPr="00502819" w:rsidRDefault="00161406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39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2A4BFE" w:rsidRDefault="002A4BFE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A4BFE" w:rsidRDefault="00161406" w:rsidP="004E50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18</w:t>
                      </w:r>
                      <w:r w:rsidR="00B466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35D28">
                        <w:rPr>
                          <w:b/>
                          <w:sz w:val="18"/>
                          <w:szCs w:val="18"/>
                        </w:rPr>
                        <w:t>ок</w:t>
                      </w:r>
                      <w:r w:rsidR="00951A27">
                        <w:rPr>
                          <w:b/>
                          <w:sz w:val="18"/>
                          <w:szCs w:val="18"/>
                        </w:rPr>
                        <w:t xml:space="preserve">тября </w:t>
                      </w:r>
                      <w:r w:rsidR="002A4BFE">
                        <w:rPr>
                          <w:b/>
                          <w:sz w:val="18"/>
                          <w:szCs w:val="18"/>
                        </w:rPr>
                        <w:t>2024</w:t>
                      </w:r>
                    </w:p>
                    <w:p w:rsidR="002A4BFE" w:rsidRPr="00502819" w:rsidRDefault="00161406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39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A6BFD" w:rsidRDefault="002A6BFD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ED0240" w:rsidRDefault="00F27206" w:rsidP="004C4522">
      <w:pPr>
        <w:jc w:val="both"/>
        <w:rPr>
          <w:rFonts w:eastAsia="Calibri"/>
          <w:b/>
        </w:rPr>
      </w:pPr>
      <w:r w:rsidRPr="00F27206">
        <w:rPr>
          <w:rFonts w:eastAsia="Calibri"/>
          <w:b/>
        </w:rPr>
        <w:t>АДМИНИСТРАЦИЯ КОСТКОВСКОГО СЕЛЬСКОГО П</w:t>
      </w:r>
      <w:r w:rsidR="00FD05E6">
        <w:rPr>
          <w:rFonts w:eastAsia="Calibri"/>
          <w:b/>
        </w:rPr>
        <w:t>О</w:t>
      </w:r>
      <w:r w:rsidRPr="00F27206">
        <w:rPr>
          <w:rFonts w:eastAsia="Calibri"/>
          <w:b/>
        </w:rPr>
        <w:t>СЕЛЕНИЯ</w:t>
      </w:r>
    </w:p>
    <w:p w:rsidR="00783E04" w:rsidRDefault="00783E04" w:rsidP="004C4522">
      <w:pPr>
        <w:jc w:val="both"/>
        <w:rPr>
          <w:rFonts w:eastAsia="Calibri"/>
          <w:b/>
          <w:sz w:val="16"/>
          <w:szCs w:val="16"/>
        </w:rPr>
      </w:pPr>
    </w:p>
    <w:p w:rsidR="00161406" w:rsidRPr="00301395" w:rsidRDefault="00161406" w:rsidP="004C4522">
      <w:pPr>
        <w:jc w:val="both"/>
        <w:rPr>
          <w:rFonts w:eastAsia="Calibri"/>
          <w:b/>
          <w:sz w:val="16"/>
          <w:szCs w:val="16"/>
        </w:rPr>
      </w:pPr>
    </w:p>
    <w:p w:rsidR="00301395" w:rsidRPr="00301395" w:rsidRDefault="00301395" w:rsidP="00301395">
      <w:pPr>
        <w:pStyle w:val="3"/>
        <w:rPr>
          <w:b/>
          <w:sz w:val="16"/>
          <w:szCs w:val="16"/>
        </w:rPr>
      </w:pPr>
      <w:r w:rsidRPr="00301395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301395" w:rsidRPr="00301395" w:rsidTr="00301395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301395" w:rsidRPr="00301395" w:rsidRDefault="00301395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301395" w:rsidRPr="00301395" w:rsidRDefault="00301395" w:rsidP="00301395">
      <w:pPr>
        <w:ind w:right="114"/>
        <w:rPr>
          <w:sz w:val="16"/>
          <w:szCs w:val="16"/>
        </w:rPr>
      </w:pPr>
      <w:r w:rsidRPr="00301395">
        <w:rPr>
          <w:sz w:val="16"/>
          <w:szCs w:val="16"/>
        </w:rPr>
        <w:t>от 16.10.2024  № 185</w:t>
      </w:r>
    </w:p>
    <w:p w:rsidR="00301395" w:rsidRPr="00301395" w:rsidRDefault="00301395" w:rsidP="00301395">
      <w:pPr>
        <w:ind w:right="114"/>
        <w:rPr>
          <w:sz w:val="16"/>
          <w:szCs w:val="16"/>
        </w:rPr>
      </w:pPr>
      <w:proofErr w:type="spellStart"/>
      <w:r w:rsidRPr="00301395">
        <w:rPr>
          <w:sz w:val="16"/>
          <w:szCs w:val="16"/>
        </w:rPr>
        <w:t>д</w:t>
      </w:r>
      <w:proofErr w:type="gramStart"/>
      <w:r w:rsidRPr="00301395">
        <w:rPr>
          <w:sz w:val="16"/>
          <w:szCs w:val="16"/>
        </w:rPr>
        <w:t>.К</w:t>
      </w:r>
      <w:proofErr w:type="gramEnd"/>
      <w:r w:rsidRPr="00301395">
        <w:rPr>
          <w:sz w:val="16"/>
          <w:szCs w:val="16"/>
        </w:rPr>
        <w:t>остково</w:t>
      </w:r>
      <w:proofErr w:type="spellEnd"/>
    </w:p>
    <w:p w:rsidR="00301395" w:rsidRPr="00301395" w:rsidRDefault="00301395" w:rsidP="00301395">
      <w:pPr>
        <w:rPr>
          <w:sz w:val="16"/>
          <w:szCs w:val="16"/>
        </w:rPr>
      </w:pPr>
    </w:p>
    <w:p w:rsidR="00301395" w:rsidRPr="00301395" w:rsidRDefault="00301395" w:rsidP="00301395">
      <w:pPr>
        <w:spacing w:before="100" w:beforeAutospacing="1" w:after="100" w:afterAutospacing="1"/>
        <w:rPr>
          <w:b/>
          <w:sz w:val="16"/>
          <w:szCs w:val="16"/>
        </w:rPr>
      </w:pPr>
      <w:r w:rsidRPr="00301395">
        <w:rPr>
          <w:b/>
          <w:sz w:val="16"/>
          <w:szCs w:val="16"/>
        </w:rPr>
        <w:t>Об аннулировании адреса</w:t>
      </w:r>
      <w:r w:rsidRPr="00301395">
        <w:rPr>
          <w:b/>
          <w:sz w:val="16"/>
          <w:szCs w:val="16"/>
        </w:rPr>
        <w:br/>
        <w:t>объекта адресации в ФИАС</w:t>
      </w:r>
    </w:p>
    <w:p w:rsidR="00301395" w:rsidRPr="00301395" w:rsidRDefault="00301395" w:rsidP="00301395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301395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301395" w:rsidRPr="00301395" w:rsidRDefault="00301395" w:rsidP="00301395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301395">
        <w:rPr>
          <w:b/>
          <w:sz w:val="16"/>
          <w:szCs w:val="16"/>
        </w:rPr>
        <w:t>ПОСТАНОВЛЯЮ:</w:t>
      </w:r>
    </w:p>
    <w:p w:rsidR="00301395" w:rsidRPr="00301395" w:rsidRDefault="00301395" w:rsidP="00301395">
      <w:pPr>
        <w:jc w:val="both"/>
        <w:rPr>
          <w:sz w:val="16"/>
          <w:szCs w:val="16"/>
        </w:rPr>
      </w:pPr>
      <w:r w:rsidRPr="00301395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301395">
        <w:rPr>
          <w:sz w:val="16"/>
          <w:szCs w:val="16"/>
        </w:rPr>
        <w:t>д</w:t>
      </w:r>
      <w:proofErr w:type="gramStart"/>
      <w:r w:rsidRPr="00301395">
        <w:rPr>
          <w:sz w:val="16"/>
          <w:szCs w:val="16"/>
        </w:rPr>
        <w:t>.Л</w:t>
      </w:r>
      <w:proofErr w:type="gramEnd"/>
      <w:r w:rsidRPr="00301395">
        <w:rPr>
          <w:sz w:val="16"/>
          <w:szCs w:val="16"/>
        </w:rPr>
        <w:t>учки</w:t>
      </w:r>
      <w:proofErr w:type="spellEnd"/>
      <w:r w:rsidRPr="00301395">
        <w:rPr>
          <w:sz w:val="16"/>
          <w:szCs w:val="16"/>
        </w:rPr>
        <w:t xml:space="preserve">,  дом 15, </w:t>
      </w:r>
      <w:r w:rsidRPr="00301395">
        <w:rPr>
          <w:b/>
          <w:sz w:val="16"/>
          <w:szCs w:val="16"/>
        </w:rPr>
        <w:t xml:space="preserve"> </w:t>
      </w:r>
      <w:r w:rsidRPr="00301395">
        <w:rPr>
          <w:sz w:val="16"/>
          <w:szCs w:val="16"/>
        </w:rPr>
        <w:t xml:space="preserve">уникальный     номер      адреса       объекта      адресации     в    ГАР </w:t>
      </w:r>
      <w:r w:rsidRPr="00301395">
        <w:rPr>
          <w:color w:val="2D2F39"/>
          <w:sz w:val="16"/>
          <w:szCs w:val="16"/>
          <w:shd w:val="clear" w:color="auto" w:fill="FFFFFF"/>
        </w:rPr>
        <w:t>2387af56-0831-4a7e-b178-34b3569eb7be</w:t>
      </w:r>
      <w:r w:rsidRPr="00301395">
        <w:rPr>
          <w:sz w:val="16"/>
          <w:szCs w:val="16"/>
        </w:rPr>
        <w:t xml:space="preserve"> </w:t>
      </w:r>
      <w:r w:rsidRPr="00301395">
        <w:rPr>
          <w:color w:val="000000"/>
          <w:sz w:val="16"/>
          <w:szCs w:val="16"/>
        </w:rPr>
        <w:t xml:space="preserve"> </w:t>
      </w:r>
      <w:r w:rsidRPr="00301395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301395" w:rsidRPr="00301395" w:rsidRDefault="00301395" w:rsidP="00301395">
      <w:pPr>
        <w:jc w:val="both"/>
        <w:rPr>
          <w:sz w:val="16"/>
          <w:szCs w:val="16"/>
        </w:rPr>
      </w:pPr>
      <w:r w:rsidRPr="00301395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301395" w:rsidRPr="00301395" w:rsidRDefault="00301395" w:rsidP="00301395">
      <w:pPr>
        <w:pStyle w:val="a4"/>
        <w:jc w:val="both"/>
        <w:rPr>
          <w:sz w:val="16"/>
          <w:szCs w:val="16"/>
        </w:rPr>
      </w:pPr>
      <w:r w:rsidRPr="00301395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301395" w:rsidRPr="00301395" w:rsidRDefault="00301395" w:rsidP="00301395">
      <w:pPr>
        <w:jc w:val="both"/>
        <w:rPr>
          <w:sz w:val="16"/>
          <w:szCs w:val="16"/>
        </w:rPr>
      </w:pPr>
      <w:r w:rsidRPr="00301395">
        <w:rPr>
          <w:sz w:val="16"/>
          <w:szCs w:val="16"/>
        </w:rPr>
        <w:t xml:space="preserve">       </w:t>
      </w:r>
    </w:p>
    <w:p w:rsidR="00301395" w:rsidRPr="00301395" w:rsidRDefault="00301395" w:rsidP="00301395">
      <w:pPr>
        <w:rPr>
          <w:sz w:val="16"/>
          <w:szCs w:val="16"/>
        </w:rPr>
      </w:pPr>
    </w:p>
    <w:p w:rsidR="00301395" w:rsidRPr="00301395" w:rsidRDefault="00301395" w:rsidP="00301395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301395">
        <w:rPr>
          <w:b/>
          <w:sz w:val="16"/>
          <w:szCs w:val="16"/>
        </w:rPr>
        <w:t xml:space="preserve">Глава Костковского </w:t>
      </w:r>
    </w:p>
    <w:p w:rsidR="00301395" w:rsidRPr="00301395" w:rsidRDefault="00301395" w:rsidP="00301395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301395">
        <w:rPr>
          <w:b/>
          <w:sz w:val="16"/>
          <w:szCs w:val="16"/>
        </w:rPr>
        <w:t xml:space="preserve">сельского поселения     </w:t>
      </w:r>
      <w:r w:rsidRPr="00301395">
        <w:rPr>
          <w:b/>
          <w:sz w:val="16"/>
          <w:szCs w:val="16"/>
        </w:rPr>
        <w:tab/>
      </w:r>
      <w:r w:rsidRPr="00301395">
        <w:rPr>
          <w:b/>
          <w:sz w:val="16"/>
          <w:szCs w:val="16"/>
        </w:rPr>
        <w:tab/>
        <w:t xml:space="preserve">                                   Н.А. Бондаренко</w:t>
      </w:r>
    </w:p>
    <w:p w:rsidR="00301395" w:rsidRPr="00301395" w:rsidRDefault="00301395" w:rsidP="00301395">
      <w:pPr>
        <w:rPr>
          <w:sz w:val="16"/>
          <w:szCs w:val="16"/>
        </w:rPr>
      </w:pPr>
    </w:p>
    <w:p w:rsidR="00301395" w:rsidRPr="00301395" w:rsidRDefault="00301395" w:rsidP="00301395">
      <w:pPr>
        <w:rPr>
          <w:sz w:val="16"/>
          <w:szCs w:val="16"/>
        </w:rPr>
      </w:pPr>
    </w:p>
    <w:p w:rsidR="00301395" w:rsidRPr="00301395" w:rsidRDefault="00301395" w:rsidP="00301395">
      <w:pPr>
        <w:pStyle w:val="3"/>
        <w:rPr>
          <w:b/>
          <w:sz w:val="16"/>
          <w:szCs w:val="16"/>
        </w:rPr>
      </w:pPr>
      <w:r w:rsidRPr="00301395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301395" w:rsidRPr="00301395" w:rsidTr="00EA3201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395" w:rsidRPr="00301395" w:rsidRDefault="00301395" w:rsidP="00EA3201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301395" w:rsidRPr="00301395" w:rsidRDefault="00301395" w:rsidP="00301395">
      <w:pPr>
        <w:ind w:right="114"/>
        <w:rPr>
          <w:sz w:val="16"/>
          <w:szCs w:val="16"/>
        </w:rPr>
      </w:pPr>
      <w:r w:rsidRPr="00301395">
        <w:rPr>
          <w:sz w:val="16"/>
          <w:szCs w:val="16"/>
        </w:rPr>
        <w:t>от 16.10.2024  № 186</w:t>
      </w:r>
    </w:p>
    <w:p w:rsidR="00301395" w:rsidRPr="00301395" w:rsidRDefault="00301395" w:rsidP="00301395">
      <w:pPr>
        <w:ind w:right="114"/>
        <w:rPr>
          <w:sz w:val="16"/>
          <w:szCs w:val="16"/>
        </w:rPr>
      </w:pPr>
      <w:proofErr w:type="spellStart"/>
      <w:r w:rsidRPr="00301395">
        <w:rPr>
          <w:sz w:val="16"/>
          <w:szCs w:val="16"/>
        </w:rPr>
        <w:t>д</w:t>
      </w:r>
      <w:proofErr w:type="gramStart"/>
      <w:r w:rsidRPr="00301395">
        <w:rPr>
          <w:sz w:val="16"/>
          <w:szCs w:val="16"/>
        </w:rPr>
        <w:t>.К</w:t>
      </w:r>
      <w:proofErr w:type="gramEnd"/>
      <w:r w:rsidRPr="00301395">
        <w:rPr>
          <w:sz w:val="16"/>
          <w:szCs w:val="16"/>
        </w:rPr>
        <w:t>остково</w:t>
      </w:r>
      <w:proofErr w:type="spellEnd"/>
    </w:p>
    <w:p w:rsidR="00301395" w:rsidRPr="00301395" w:rsidRDefault="00301395" w:rsidP="00301395">
      <w:pPr>
        <w:rPr>
          <w:sz w:val="16"/>
          <w:szCs w:val="16"/>
        </w:rPr>
      </w:pPr>
    </w:p>
    <w:p w:rsidR="00301395" w:rsidRPr="00301395" w:rsidRDefault="00301395" w:rsidP="00301395">
      <w:pPr>
        <w:spacing w:before="100" w:beforeAutospacing="1" w:after="100" w:afterAutospacing="1"/>
        <w:rPr>
          <w:b/>
          <w:sz w:val="16"/>
          <w:szCs w:val="16"/>
        </w:rPr>
      </w:pPr>
      <w:r w:rsidRPr="00301395">
        <w:rPr>
          <w:b/>
          <w:sz w:val="16"/>
          <w:szCs w:val="16"/>
        </w:rPr>
        <w:lastRenderedPageBreak/>
        <w:t>Об аннулировании адреса</w:t>
      </w:r>
      <w:r w:rsidRPr="00301395">
        <w:rPr>
          <w:b/>
          <w:sz w:val="16"/>
          <w:szCs w:val="16"/>
        </w:rPr>
        <w:br/>
        <w:t>объекта адресации в ФИАС</w:t>
      </w:r>
    </w:p>
    <w:p w:rsidR="00301395" w:rsidRPr="00301395" w:rsidRDefault="00301395" w:rsidP="00301395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301395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301395" w:rsidRPr="00301395" w:rsidRDefault="00301395" w:rsidP="00301395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301395">
        <w:rPr>
          <w:b/>
          <w:sz w:val="16"/>
          <w:szCs w:val="16"/>
        </w:rPr>
        <w:t>ПОСТАНОВЛЯЮ:</w:t>
      </w:r>
    </w:p>
    <w:p w:rsidR="00301395" w:rsidRPr="00301395" w:rsidRDefault="00301395" w:rsidP="00301395">
      <w:pPr>
        <w:jc w:val="both"/>
        <w:rPr>
          <w:sz w:val="16"/>
          <w:szCs w:val="16"/>
        </w:rPr>
      </w:pPr>
      <w:r w:rsidRPr="00301395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301395">
        <w:rPr>
          <w:sz w:val="16"/>
          <w:szCs w:val="16"/>
        </w:rPr>
        <w:t>п</w:t>
      </w:r>
      <w:proofErr w:type="gramStart"/>
      <w:r w:rsidRPr="00301395">
        <w:rPr>
          <w:sz w:val="16"/>
          <w:szCs w:val="16"/>
        </w:rPr>
        <w:t>.П</w:t>
      </w:r>
      <w:proofErr w:type="gramEnd"/>
      <w:r w:rsidRPr="00301395">
        <w:rPr>
          <w:sz w:val="16"/>
          <w:szCs w:val="16"/>
        </w:rPr>
        <w:t>риозёрный</w:t>
      </w:r>
      <w:proofErr w:type="spellEnd"/>
      <w:r w:rsidRPr="00301395">
        <w:rPr>
          <w:sz w:val="16"/>
          <w:szCs w:val="16"/>
        </w:rPr>
        <w:t xml:space="preserve">, </w:t>
      </w:r>
      <w:proofErr w:type="spellStart"/>
      <w:r w:rsidRPr="00301395">
        <w:rPr>
          <w:sz w:val="16"/>
          <w:szCs w:val="16"/>
        </w:rPr>
        <w:t>ул.Центральная</w:t>
      </w:r>
      <w:proofErr w:type="spellEnd"/>
      <w:r w:rsidRPr="00301395">
        <w:rPr>
          <w:sz w:val="16"/>
          <w:szCs w:val="16"/>
        </w:rPr>
        <w:t xml:space="preserve">,  дом 11, </w:t>
      </w:r>
      <w:r w:rsidRPr="00301395">
        <w:rPr>
          <w:b/>
          <w:sz w:val="16"/>
          <w:szCs w:val="16"/>
        </w:rPr>
        <w:t xml:space="preserve"> </w:t>
      </w:r>
      <w:r w:rsidRPr="00301395">
        <w:rPr>
          <w:sz w:val="16"/>
          <w:szCs w:val="16"/>
        </w:rPr>
        <w:t xml:space="preserve">уникальный     номер      адреса       объекта      адресации     в    ГАР  </w:t>
      </w:r>
      <w:r w:rsidRPr="00301395">
        <w:rPr>
          <w:color w:val="2D2F39"/>
          <w:sz w:val="16"/>
          <w:szCs w:val="16"/>
          <w:shd w:val="clear" w:color="auto" w:fill="FFFFFF"/>
        </w:rPr>
        <w:t>baa4c07e-43d4-4daf-8833-27592862425e</w:t>
      </w:r>
      <w:r w:rsidRPr="00301395">
        <w:rPr>
          <w:sz w:val="16"/>
          <w:szCs w:val="16"/>
        </w:rPr>
        <w:t xml:space="preserve"> </w:t>
      </w:r>
      <w:r w:rsidRPr="00301395">
        <w:rPr>
          <w:color w:val="000000"/>
          <w:sz w:val="16"/>
          <w:szCs w:val="16"/>
        </w:rPr>
        <w:t xml:space="preserve"> </w:t>
      </w:r>
      <w:r w:rsidRPr="00301395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301395" w:rsidRPr="00301395" w:rsidRDefault="00301395" w:rsidP="00301395">
      <w:pPr>
        <w:jc w:val="both"/>
        <w:rPr>
          <w:sz w:val="16"/>
          <w:szCs w:val="16"/>
        </w:rPr>
      </w:pPr>
      <w:r w:rsidRPr="00301395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301395" w:rsidRPr="00301395" w:rsidRDefault="00301395" w:rsidP="00301395">
      <w:pPr>
        <w:pStyle w:val="a4"/>
        <w:jc w:val="both"/>
        <w:rPr>
          <w:sz w:val="16"/>
          <w:szCs w:val="16"/>
        </w:rPr>
      </w:pPr>
      <w:r w:rsidRPr="00301395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301395" w:rsidRPr="00301395" w:rsidRDefault="00301395" w:rsidP="00301395">
      <w:pPr>
        <w:jc w:val="both"/>
        <w:rPr>
          <w:sz w:val="16"/>
          <w:szCs w:val="16"/>
        </w:rPr>
      </w:pPr>
      <w:r w:rsidRPr="00301395">
        <w:rPr>
          <w:sz w:val="16"/>
          <w:szCs w:val="16"/>
        </w:rPr>
        <w:t xml:space="preserve">       </w:t>
      </w:r>
    </w:p>
    <w:p w:rsidR="00301395" w:rsidRPr="00301395" w:rsidRDefault="00301395" w:rsidP="00301395">
      <w:pPr>
        <w:rPr>
          <w:sz w:val="16"/>
          <w:szCs w:val="16"/>
        </w:rPr>
      </w:pPr>
    </w:p>
    <w:p w:rsidR="00301395" w:rsidRPr="00301395" w:rsidRDefault="00301395" w:rsidP="00301395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301395">
        <w:rPr>
          <w:b/>
          <w:sz w:val="16"/>
          <w:szCs w:val="16"/>
        </w:rPr>
        <w:t xml:space="preserve">Глава Костковского </w:t>
      </w:r>
    </w:p>
    <w:p w:rsidR="00301395" w:rsidRPr="00301395" w:rsidRDefault="00301395" w:rsidP="00301395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301395">
        <w:rPr>
          <w:b/>
          <w:sz w:val="16"/>
          <w:szCs w:val="16"/>
        </w:rPr>
        <w:t xml:space="preserve">сельского поселения     </w:t>
      </w:r>
      <w:r w:rsidRPr="00301395">
        <w:rPr>
          <w:b/>
          <w:sz w:val="16"/>
          <w:szCs w:val="16"/>
        </w:rPr>
        <w:tab/>
      </w:r>
      <w:r w:rsidRPr="00301395">
        <w:rPr>
          <w:b/>
          <w:sz w:val="16"/>
          <w:szCs w:val="16"/>
        </w:rPr>
        <w:tab/>
        <w:t xml:space="preserve">                                   Н.А. Бондаренко</w:t>
      </w:r>
    </w:p>
    <w:p w:rsidR="00301395" w:rsidRPr="00301395" w:rsidRDefault="00301395" w:rsidP="00301395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301395" w:rsidRPr="00301395" w:rsidRDefault="00301395" w:rsidP="00301395">
      <w:pPr>
        <w:pStyle w:val="3"/>
        <w:rPr>
          <w:b/>
          <w:sz w:val="16"/>
          <w:szCs w:val="16"/>
        </w:rPr>
      </w:pPr>
      <w:r w:rsidRPr="00301395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301395" w:rsidRPr="00301395" w:rsidTr="00EA3201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395" w:rsidRPr="00301395" w:rsidRDefault="00301395" w:rsidP="00EA3201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301395" w:rsidRPr="00301395" w:rsidRDefault="00301395" w:rsidP="00301395">
      <w:pPr>
        <w:ind w:right="114"/>
        <w:rPr>
          <w:sz w:val="16"/>
          <w:szCs w:val="16"/>
        </w:rPr>
      </w:pPr>
      <w:r w:rsidRPr="00301395">
        <w:rPr>
          <w:sz w:val="16"/>
          <w:szCs w:val="16"/>
        </w:rPr>
        <w:t>от 16.10.2024  № 187</w:t>
      </w:r>
    </w:p>
    <w:p w:rsidR="00301395" w:rsidRPr="00301395" w:rsidRDefault="00301395" w:rsidP="00301395">
      <w:pPr>
        <w:ind w:right="114"/>
        <w:rPr>
          <w:sz w:val="16"/>
          <w:szCs w:val="16"/>
        </w:rPr>
      </w:pPr>
      <w:proofErr w:type="spellStart"/>
      <w:r w:rsidRPr="00301395">
        <w:rPr>
          <w:sz w:val="16"/>
          <w:szCs w:val="16"/>
        </w:rPr>
        <w:t>д</w:t>
      </w:r>
      <w:proofErr w:type="gramStart"/>
      <w:r w:rsidRPr="00301395">
        <w:rPr>
          <w:sz w:val="16"/>
          <w:szCs w:val="16"/>
        </w:rPr>
        <w:t>.К</w:t>
      </w:r>
      <w:proofErr w:type="gramEnd"/>
      <w:r w:rsidRPr="00301395">
        <w:rPr>
          <w:sz w:val="16"/>
          <w:szCs w:val="16"/>
        </w:rPr>
        <w:t>остково</w:t>
      </w:r>
      <w:proofErr w:type="spellEnd"/>
    </w:p>
    <w:p w:rsidR="00301395" w:rsidRPr="00301395" w:rsidRDefault="00301395" w:rsidP="00301395">
      <w:pPr>
        <w:rPr>
          <w:sz w:val="16"/>
          <w:szCs w:val="16"/>
        </w:rPr>
      </w:pPr>
    </w:p>
    <w:p w:rsidR="00301395" w:rsidRPr="00301395" w:rsidRDefault="00301395" w:rsidP="00301395">
      <w:pPr>
        <w:spacing w:before="100" w:beforeAutospacing="1" w:after="100" w:afterAutospacing="1"/>
        <w:rPr>
          <w:b/>
          <w:sz w:val="16"/>
          <w:szCs w:val="16"/>
        </w:rPr>
      </w:pPr>
      <w:r w:rsidRPr="00301395">
        <w:rPr>
          <w:b/>
          <w:sz w:val="16"/>
          <w:szCs w:val="16"/>
        </w:rPr>
        <w:t>Об аннулировании адреса</w:t>
      </w:r>
      <w:r w:rsidRPr="00301395">
        <w:rPr>
          <w:b/>
          <w:sz w:val="16"/>
          <w:szCs w:val="16"/>
        </w:rPr>
        <w:br/>
        <w:t>объекта адресации в ФИАС</w:t>
      </w:r>
    </w:p>
    <w:p w:rsidR="00301395" w:rsidRPr="00301395" w:rsidRDefault="00301395" w:rsidP="00301395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301395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301395" w:rsidRPr="00301395" w:rsidRDefault="00301395" w:rsidP="00301395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301395">
        <w:rPr>
          <w:b/>
          <w:sz w:val="16"/>
          <w:szCs w:val="16"/>
        </w:rPr>
        <w:t>ПОСТАНОВЛЯЮ:</w:t>
      </w:r>
    </w:p>
    <w:p w:rsidR="00301395" w:rsidRPr="00301395" w:rsidRDefault="00301395" w:rsidP="00301395">
      <w:pPr>
        <w:jc w:val="both"/>
        <w:rPr>
          <w:sz w:val="16"/>
          <w:szCs w:val="16"/>
        </w:rPr>
      </w:pPr>
      <w:r w:rsidRPr="00301395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301395">
        <w:rPr>
          <w:sz w:val="16"/>
          <w:szCs w:val="16"/>
        </w:rPr>
        <w:t>п</w:t>
      </w:r>
      <w:proofErr w:type="gramStart"/>
      <w:r w:rsidRPr="00301395">
        <w:rPr>
          <w:sz w:val="16"/>
          <w:szCs w:val="16"/>
        </w:rPr>
        <w:t>.П</w:t>
      </w:r>
      <w:proofErr w:type="gramEnd"/>
      <w:r w:rsidRPr="00301395">
        <w:rPr>
          <w:sz w:val="16"/>
          <w:szCs w:val="16"/>
        </w:rPr>
        <w:t>риозёрный</w:t>
      </w:r>
      <w:proofErr w:type="spellEnd"/>
      <w:r w:rsidRPr="00301395">
        <w:rPr>
          <w:sz w:val="16"/>
          <w:szCs w:val="16"/>
        </w:rPr>
        <w:t xml:space="preserve">, </w:t>
      </w:r>
      <w:proofErr w:type="spellStart"/>
      <w:r w:rsidRPr="00301395">
        <w:rPr>
          <w:sz w:val="16"/>
          <w:szCs w:val="16"/>
        </w:rPr>
        <w:t>ул.Центральная</w:t>
      </w:r>
      <w:proofErr w:type="spellEnd"/>
      <w:r w:rsidRPr="00301395">
        <w:rPr>
          <w:sz w:val="16"/>
          <w:szCs w:val="16"/>
        </w:rPr>
        <w:t xml:space="preserve">,  дом 56, </w:t>
      </w:r>
      <w:r w:rsidRPr="00301395">
        <w:rPr>
          <w:b/>
          <w:sz w:val="16"/>
          <w:szCs w:val="16"/>
        </w:rPr>
        <w:t xml:space="preserve"> </w:t>
      </w:r>
      <w:r w:rsidRPr="00301395">
        <w:rPr>
          <w:sz w:val="16"/>
          <w:szCs w:val="16"/>
        </w:rPr>
        <w:t xml:space="preserve">уникальный     номер      адреса       объекта      адресации     в    ГАР  </w:t>
      </w:r>
      <w:r w:rsidRPr="00301395">
        <w:rPr>
          <w:color w:val="2D2F39"/>
          <w:sz w:val="16"/>
          <w:szCs w:val="16"/>
          <w:shd w:val="clear" w:color="auto" w:fill="FFFFFF"/>
        </w:rPr>
        <w:t>930d818c-1cfe-4d65-9276-c220f8c1624f</w:t>
      </w:r>
      <w:r w:rsidRPr="00301395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</w:t>
      </w:r>
      <w:r w:rsidRPr="00301395">
        <w:rPr>
          <w:sz w:val="16"/>
          <w:szCs w:val="16"/>
        </w:rPr>
        <w:t xml:space="preserve"> </w:t>
      </w:r>
      <w:r w:rsidRPr="00301395">
        <w:rPr>
          <w:color w:val="000000"/>
          <w:sz w:val="16"/>
          <w:szCs w:val="16"/>
        </w:rPr>
        <w:t xml:space="preserve"> </w:t>
      </w:r>
      <w:r w:rsidRPr="00301395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301395" w:rsidRPr="00301395" w:rsidRDefault="00301395" w:rsidP="00301395">
      <w:pPr>
        <w:jc w:val="both"/>
        <w:rPr>
          <w:sz w:val="16"/>
          <w:szCs w:val="16"/>
        </w:rPr>
      </w:pPr>
      <w:r w:rsidRPr="00301395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301395" w:rsidRPr="00301395" w:rsidRDefault="00301395" w:rsidP="00301395">
      <w:pPr>
        <w:pStyle w:val="a4"/>
        <w:jc w:val="both"/>
        <w:rPr>
          <w:sz w:val="16"/>
          <w:szCs w:val="16"/>
        </w:rPr>
      </w:pPr>
      <w:r w:rsidRPr="00301395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301395" w:rsidRPr="00301395" w:rsidRDefault="00301395" w:rsidP="00301395">
      <w:pPr>
        <w:jc w:val="both"/>
        <w:rPr>
          <w:sz w:val="16"/>
          <w:szCs w:val="16"/>
        </w:rPr>
      </w:pPr>
      <w:r w:rsidRPr="00301395">
        <w:rPr>
          <w:sz w:val="16"/>
          <w:szCs w:val="16"/>
        </w:rPr>
        <w:t xml:space="preserve">       </w:t>
      </w:r>
    </w:p>
    <w:p w:rsidR="00301395" w:rsidRPr="00301395" w:rsidRDefault="00301395" w:rsidP="00301395">
      <w:pPr>
        <w:rPr>
          <w:sz w:val="16"/>
          <w:szCs w:val="16"/>
        </w:rPr>
      </w:pPr>
    </w:p>
    <w:p w:rsidR="00301395" w:rsidRPr="00301395" w:rsidRDefault="00301395" w:rsidP="00301395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301395">
        <w:rPr>
          <w:b/>
          <w:sz w:val="16"/>
          <w:szCs w:val="16"/>
        </w:rPr>
        <w:t xml:space="preserve">Глава Костковского </w:t>
      </w:r>
    </w:p>
    <w:p w:rsidR="00301395" w:rsidRPr="00301395" w:rsidRDefault="00301395" w:rsidP="00301395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301395">
        <w:rPr>
          <w:b/>
          <w:sz w:val="16"/>
          <w:szCs w:val="16"/>
        </w:rPr>
        <w:t xml:space="preserve">сельского поселения     </w:t>
      </w:r>
      <w:r w:rsidRPr="00301395">
        <w:rPr>
          <w:b/>
          <w:sz w:val="16"/>
          <w:szCs w:val="16"/>
        </w:rPr>
        <w:tab/>
      </w:r>
      <w:r w:rsidRPr="00301395">
        <w:rPr>
          <w:b/>
          <w:sz w:val="16"/>
          <w:szCs w:val="16"/>
        </w:rPr>
        <w:tab/>
        <w:t xml:space="preserve">                                   Н.А. Бондаренко</w:t>
      </w:r>
    </w:p>
    <w:p w:rsidR="00301395" w:rsidRDefault="00301395" w:rsidP="0030139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E1F80" w:rsidRPr="00CE1F80" w:rsidRDefault="00CE1F80" w:rsidP="00CE1F80">
      <w:pPr>
        <w:pStyle w:val="3"/>
        <w:rPr>
          <w:b/>
          <w:sz w:val="16"/>
          <w:szCs w:val="16"/>
        </w:rPr>
      </w:pPr>
      <w:r w:rsidRPr="00CE1F80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CE1F80" w:rsidRPr="00CE1F80" w:rsidTr="00D47521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F80" w:rsidRPr="00CE1F80" w:rsidRDefault="00CE1F80" w:rsidP="00D47521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CE1F80" w:rsidRPr="00CE1F80" w:rsidRDefault="00CE1F80" w:rsidP="00CE1F80">
      <w:pPr>
        <w:ind w:right="114"/>
        <w:rPr>
          <w:sz w:val="16"/>
          <w:szCs w:val="16"/>
        </w:rPr>
      </w:pPr>
      <w:r w:rsidRPr="00CE1F80">
        <w:rPr>
          <w:sz w:val="16"/>
          <w:szCs w:val="16"/>
        </w:rPr>
        <w:t>от 17.10.2024  № 188</w:t>
      </w:r>
    </w:p>
    <w:p w:rsidR="00CE1F80" w:rsidRPr="00CE1F80" w:rsidRDefault="00CE1F80" w:rsidP="00CE1F80">
      <w:pPr>
        <w:ind w:right="114"/>
        <w:rPr>
          <w:sz w:val="16"/>
          <w:szCs w:val="16"/>
        </w:rPr>
      </w:pPr>
      <w:proofErr w:type="spellStart"/>
      <w:r w:rsidRPr="00CE1F80">
        <w:rPr>
          <w:sz w:val="16"/>
          <w:szCs w:val="16"/>
        </w:rPr>
        <w:t>д</w:t>
      </w:r>
      <w:proofErr w:type="gramStart"/>
      <w:r w:rsidRPr="00CE1F80">
        <w:rPr>
          <w:sz w:val="16"/>
          <w:szCs w:val="16"/>
        </w:rPr>
        <w:t>.К</w:t>
      </w:r>
      <w:proofErr w:type="gramEnd"/>
      <w:r w:rsidRPr="00CE1F80">
        <w:rPr>
          <w:sz w:val="16"/>
          <w:szCs w:val="16"/>
        </w:rPr>
        <w:t>остково</w:t>
      </w:r>
      <w:proofErr w:type="spellEnd"/>
    </w:p>
    <w:p w:rsidR="00CE1F80" w:rsidRPr="00CE1F80" w:rsidRDefault="00CE1F80" w:rsidP="00CE1F80">
      <w:pPr>
        <w:rPr>
          <w:sz w:val="16"/>
          <w:szCs w:val="16"/>
        </w:rPr>
      </w:pPr>
    </w:p>
    <w:p w:rsidR="00CE1F80" w:rsidRPr="00CE1F80" w:rsidRDefault="00CE1F80" w:rsidP="00CE1F80">
      <w:pPr>
        <w:spacing w:before="100" w:beforeAutospacing="1" w:after="100" w:afterAutospacing="1"/>
        <w:rPr>
          <w:b/>
          <w:sz w:val="16"/>
          <w:szCs w:val="16"/>
        </w:rPr>
      </w:pPr>
      <w:r w:rsidRPr="00CE1F80">
        <w:rPr>
          <w:b/>
          <w:sz w:val="16"/>
          <w:szCs w:val="16"/>
        </w:rPr>
        <w:t>Об аннулировании адреса</w:t>
      </w:r>
      <w:r w:rsidRPr="00CE1F80">
        <w:rPr>
          <w:b/>
          <w:sz w:val="16"/>
          <w:szCs w:val="16"/>
        </w:rPr>
        <w:br/>
        <w:t>объекта адресации в ФИАС</w:t>
      </w:r>
    </w:p>
    <w:p w:rsidR="00CE1F80" w:rsidRPr="00CE1F80" w:rsidRDefault="00CE1F80" w:rsidP="00CE1F80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CE1F80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CE1F80" w:rsidRPr="00CE1F80" w:rsidRDefault="00CE1F80" w:rsidP="00CE1F80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CE1F80">
        <w:rPr>
          <w:b/>
          <w:sz w:val="16"/>
          <w:szCs w:val="16"/>
        </w:rPr>
        <w:t>ПОСТАНОВЛЯЮ:</w:t>
      </w:r>
    </w:p>
    <w:p w:rsidR="00CE1F80" w:rsidRPr="00CE1F80" w:rsidRDefault="00CE1F80" w:rsidP="00CE1F80">
      <w:pPr>
        <w:jc w:val="both"/>
        <w:rPr>
          <w:sz w:val="16"/>
          <w:szCs w:val="16"/>
        </w:rPr>
      </w:pPr>
      <w:r w:rsidRPr="00CE1F80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CE1F80">
        <w:rPr>
          <w:sz w:val="16"/>
          <w:szCs w:val="16"/>
        </w:rPr>
        <w:t>д</w:t>
      </w:r>
      <w:proofErr w:type="gramStart"/>
      <w:r w:rsidRPr="00CE1F80">
        <w:rPr>
          <w:sz w:val="16"/>
          <w:szCs w:val="16"/>
        </w:rPr>
        <w:t>.С</w:t>
      </w:r>
      <w:proofErr w:type="gramEnd"/>
      <w:r w:rsidRPr="00CE1F80">
        <w:rPr>
          <w:sz w:val="16"/>
          <w:szCs w:val="16"/>
        </w:rPr>
        <w:t>околово</w:t>
      </w:r>
      <w:proofErr w:type="spellEnd"/>
      <w:r w:rsidRPr="00CE1F80">
        <w:rPr>
          <w:sz w:val="16"/>
          <w:szCs w:val="16"/>
        </w:rPr>
        <w:t xml:space="preserve">,  дом 12, </w:t>
      </w:r>
      <w:r w:rsidRPr="00CE1F80">
        <w:rPr>
          <w:b/>
          <w:sz w:val="16"/>
          <w:szCs w:val="16"/>
        </w:rPr>
        <w:t xml:space="preserve"> </w:t>
      </w:r>
      <w:r w:rsidRPr="00CE1F80">
        <w:rPr>
          <w:sz w:val="16"/>
          <w:szCs w:val="16"/>
        </w:rPr>
        <w:t xml:space="preserve">уникальный     номер      адреса       объекта      адресации     в    ГАР        </w:t>
      </w:r>
      <w:r w:rsidRPr="00CE1F80">
        <w:rPr>
          <w:color w:val="2D2F39"/>
          <w:sz w:val="16"/>
          <w:szCs w:val="16"/>
          <w:shd w:val="clear" w:color="auto" w:fill="FFFFFF"/>
        </w:rPr>
        <w:t>117b023b-221f-4675-8b1c-c7979c8de7fb</w:t>
      </w:r>
      <w:r w:rsidRPr="00CE1F80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</w:t>
      </w:r>
      <w:r w:rsidRPr="00CE1F80">
        <w:rPr>
          <w:sz w:val="16"/>
          <w:szCs w:val="16"/>
        </w:rPr>
        <w:t xml:space="preserve"> </w:t>
      </w:r>
      <w:r w:rsidRPr="00CE1F80">
        <w:rPr>
          <w:color w:val="000000"/>
          <w:sz w:val="16"/>
          <w:szCs w:val="16"/>
        </w:rPr>
        <w:t xml:space="preserve"> </w:t>
      </w:r>
      <w:r w:rsidRPr="00CE1F80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CE1F80" w:rsidRPr="00CE1F80" w:rsidRDefault="00CE1F80" w:rsidP="00CE1F80">
      <w:pPr>
        <w:jc w:val="both"/>
        <w:rPr>
          <w:sz w:val="16"/>
          <w:szCs w:val="16"/>
        </w:rPr>
      </w:pPr>
      <w:r w:rsidRPr="00CE1F80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CE1F80" w:rsidRPr="00CE1F80" w:rsidRDefault="00CE1F80" w:rsidP="00CE1F80">
      <w:pPr>
        <w:pStyle w:val="a4"/>
        <w:jc w:val="both"/>
        <w:rPr>
          <w:sz w:val="16"/>
          <w:szCs w:val="16"/>
        </w:rPr>
      </w:pPr>
      <w:r w:rsidRPr="00CE1F80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CE1F80" w:rsidRPr="00CE1F80" w:rsidRDefault="00CE1F80" w:rsidP="00CE1F80">
      <w:pPr>
        <w:jc w:val="both"/>
        <w:rPr>
          <w:sz w:val="16"/>
          <w:szCs w:val="16"/>
        </w:rPr>
      </w:pPr>
      <w:r w:rsidRPr="00CE1F80">
        <w:rPr>
          <w:sz w:val="16"/>
          <w:szCs w:val="16"/>
        </w:rPr>
        <w:t xml:space="preserve">       </w:t>
      </w:r>
    </w:p>
    <w:p w:rsidR="00CE1F80" w:rsidRPr="00CE1F80" w:rsidRDefault="00CE1F80" w:rsidP="00CE1F80">
      <w:pPr>
        <w:rPr>
          <w:sz w:val="16"/>
          <w:szCs w:val="16"/>
        </w:rPr>
      </w:pPr>
    </w:p>
    <w:p w:rsidR="00CE1F80" w:rsidRPr="00CE1F80" w:rsidRDefault="00CE1F80" w:rsidP="00CE1F8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CE1F80">
        <w:rPr>
          <w:b/>
          <w:sz w:val="16"/>
          <w:szCs w:val="16"/>
        </w:rPr>
        <w:t xml:space="preserve">Глава Костковского </w:t>
      </w:r>
    </w:p>
    <w:p w:rsidR="00CE1F80" w:rsidRPr="00CE1F80" w:rsidRDefault="00CE1F80" w:rsidP="00CE1F8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CE1F80">
        <w:rPr>
          <w:b/>
          <w:sz w:val="16"/>
          <w:szCs w:val="16"/>
        </w:rPr>
        <w:t xml:space="preserve">сельского поселения     </w:t>
      </w:r>
      <w:r w:rsidRPr="00CE1F80">
        <w:rPr>
          <w:b/>
          <w:sz w:val="16"/>
          <w:szCs w:val="16"/>
        </w:rPr>
        <w:tab/>
      </w:r>
      <w:r w:rsidRPr="00CE1F80">
        <w:rPr>
          <w:b/>
          <w:sz w:val="16"/>
          <w:szCs w:val="16"/>
        </w:rPr>
        <w:tab/>
        <w:t xml:space="preserve">                                   Н.А. Бондаренко</w:t>
      </w:r>
    </w:p>
    <w:p w:rsidR="00CE1F80" w:rsidRDefault="00CE1F80" w:rsidP="00301395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B67AE8" w:rsidRPr="00CE1F80" w:rsidRDefault="00B67AE8" w:rsidP="00301395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CE1F80" w:rsidRPr="00CE1F80" w:rsidRDefault="00CE1F80" w:rsidP="00CE1F80">
      <w:pPr>
        <w:pStyle w:val="3"/>
        <w:rPr>
          <w:b/>
          <w:sz w:val="16"/>
          <w:szCs w:val="16"/>
        </w:rPr>
      </w:pPr>
      <w:r w:rsidRPr="00CE1F80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CE1F80" w:rsidRPr="00CE1F80" w:rsidTr="00CE1F80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CE1F80" w:rsidRPr="00CE1F80" w:rsidRDefault="00CE1F80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CE1F80" w:rsidRPr="00CE1F80" w:rsidRDefault="00CE1F80" w:rsidP="00CE1F80">
      <w:pPr>
        <w:ind w:right="114"/>
        <w:rPr>
          <w:sz w:val="16"/>
          <w:szCs w:val="16"/>
        </w:rPr>
      </w:pPr>
      <w:r w:rsidRPr="00CE1F80">
        <w:rPr>
          <w:sz w:val="16"/>
          <w:szCs w:val="16"/>
        </w:rPr>
        <w:t>от 17.10.2024  № 189</w:t>
      </w:r>
    </w:p>
    <w:p w:rsidR="00CE1F80" w:rsidRPr="00CE1F80" w:rsidRDefault="00CE1F80" w:rsidP="00CE1F80">
      <w:pPr>
        <w:ind w:right="114"/>
        <w:rPr>
          <w:sz w:val="16"/>
          <w:szCs w:val="16"/>
        </w:rPr>
      </w:pPr>
      <w:proofErr w:type="spellStart"/>
      <w:r w:rsidRPr="00CE1F80">
        <w:rPr>
          <w:sz w:val="16"/>
          <w:szCs w:val="16"/>
        </w:rPr>
        <w:t>д</w:t>
      </w:r>
      <w:proofErr w:type="gramStart"/>
      <w:r w:rsidRPr="00CE1F80">
        <w:rPr>
          <w:sz w:val="16"/>
          <w:szCs w:val="16"/>
        </w:rPr>
        <w:t>.К</w:t>
      </w:r>
      <w:proofErr w:type="gramEnd"/>
      <w:r w:rsidRPr="00CE1F80">
        <w:rPr>
          <w:sz w:val="16"/>
          <w:szCs w:val="16"/>
        </w:rPr>
        <w:t>остково</w:t>
      </w:r>
      <w:proofErr w:type="spellEnd"/>
    </w:p>
    <w:p w:rsidR="00CE1F80" w:rsidRPr="00CE1F80" w:rsidRDefault="00CE1F80" w:rsidP="00CE1F80">
      <w:pPr>
        <w:rPr>
          <w:sz w:val="16"/>
          <w:szCs w:val="16"/>
        </w:rPr>
      </w:pPr>
    </w:p>
    <w:p w:rsidR="00CE1F80" w:rsidRPr="00CE1F80" w:rsidRDefault="00CE1F80" w:rsidP="00CE1F80">
      <w:pPr>
        <w:spacing w:before="100" w:beforeAutospacing="1" w:after="100" w:afterAutospacing="1"/>
        <w:rPr>
          <w:b/>
          <w:sz w:val="16"/>
          <w:szCs w:val="16"/>
        </w:rPr>
      </w:pPr>
      <w:r w:rsidRPr="00CE1F80">
        <w:rPr>
          <w:b/>
          <w:sz w:val="16"/>
          <w:szCs w:val="16"/>
        </w:rPr>
        <w:t>Об аннулировании адреса</w:t>
      </w:r>
      <w:r w:rsidRPr="00CE1F80">
        <w:rPr>
          <w:b/>
          <w:sz w:val="16"/>
          <w:szCs w:val="16"/>
        </w:rPr>
        <w:br/>
        <w:t>объекта адресации в ФИАС</w:t>
      </w:r>
    </w:p>
    <w:p w:rsidR="00CE1F80" w:rsidRPr="00CE1F80" w:rsidRDefault="00CE1F80" w:rsidP="00CE1F80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CE1F80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CE1F80" w:rsidRPr="00CE1F80" w:rsidRDefault="00CE1F80" w:rsidP="00CE1F80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CE1F80">
        <w:rPr>
          <w:b/>
          <w:sz w:val="16"/>
          <w:szCs w:val="16"/>
        </w:rPr>
        <w:t>ПОСТАНОВЛЯЮ:</w:t>
      </w:r>
    </w:p>
    <w:p w:rsidR="00CE1F80" w:rsidRPr="00CE1F80" w:rsidRDefault="00CE1F80" w:rsidP="00CE1F80">
      <w:pPr>
        <w:jc w:val="both"/>
        <w:rPr>
          <w:sz w:val="16"/>
          <w:szCs w:val="16"/>
        </w:rPr>
      </w:pPr>
      <w:r w:rsidRPr="00CE1F80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CE1F80">
        <w:rPr>
          <w:sz w:val="16"/>
          <w:szCs w:val="16"/>
        </w:rPr>
        <w:t>д</w:t>
      </w:r>
      <w:proofErr w:type="gramStart"/>
      <w:r w:rsidRPr="00CE1F80">
        <w:rPr>
          <w:sz w:val="16"/>
          <w:szCs w:val="16"/>
        </w:rPr>
        <w:t>.С</w:t>
      </w:r>
      <w:proofErr w:type="gramEnd"/>
      <w:r w:rsidRPr="00CE1F80">
        <w:rPr>
          <w:sz w:val="16"/>
          <w:szCs w:val="16"/>
        </w:rPr>
        <w:t>опки</w:t>
      </w:r>
      <w:proofErr w:type="spellEnd"/>
      <w:r w:rsidRPr="00CE1F80">
        <w:rPr>
          <w:sz w:val="16"/>
          <w:szCs w:val="16"/>
        </w:rPr>
        <w:t xml:space="preserve">,  дом 11, </w:t>
      </w:r>
      <w:r w:rsidRPr="00CE1F80">
        <w:rPr>
          <w:b/>
          <w:sz w:val="16"/>
          <w:szCs w:val="16"/>
        </w:rPr>
        <w:t xml:space="preserve"> </w:t>
      </w:r>
      <w:r w:rsidRPr="00CE1F80">
        <w:rPr>
          <w:sz w:val="16"/>
          <w:szCs w:val="16"/>
        </w:rPr>
        <w:t xml:space="preserve">уникальный     номер      адреса       объекта      адресации     в    ГАР  </w:t>
      </w:r>
      <w:r w:rsidRPr="00CE1F80">
        <w:rPr>
          <w:color w:val="2D2F39"/>
          <w:sz w:val="16"/>
          <w:szCs w:val="16"/>
          <w:shd w:val="clear" w:color="auto" w:fill="FFFFFF"/>
        </w:rPr>
        <w:t>39a6b011-883c-4a06-a41a-05d26683c69c</w:t>
      </w:r>
      <w:r w:rsidRPr="00CE1F80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</w:t>
      </w:r>
      <w:r w:rsidRPr="00CE1F80">
        <w:rPr>
          <w:sz w:val="16"/>
          <w:szCs w:val="16"/>
        </w:rPr>
        <w:t xml:space="preserve"> </w:t>
      </w:r>
      <w:r w:rsidRPr="00CE1F80">
        <w:rPr>
          <w:color w:val="000000"/>
          <w:sz w:val="16"/>
          <w:szCs w:val="16"/>
        </w:rPr>
        <w:t xml:space="preserve"> </w:t>
      </w:r>
      <w:r w:rsidRPr="00CE1F80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CE1F80" w:rsidRPr="00CE1F80" w:rsidRDefault="00CE1F80" w:rsidP="00CE1F80">
      <w:pPr>
        <w:jc w:val="both"/>
        <w:rPr>
          <w:sz w:val="16"/>
          <w:szCs w:val="16"/>
        </w:rPr>
      </w:pPr>
      <w:r w:rsidRPr="00CE1F80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CE1F80" w:rsidRPr="00CE1F80" w:rsidRDefault="00CE1F80" w:rsidP="00B67AE8">
      <w:pPr>
        <w:pStyle w:val="a4"/>
        <w:jc w:val="both"/>
        <w:rPr>
          <w:sz w:val="16"/>
          <w:szCs w:val="16"/>
        </w:rPr>
      </w:pPr>
      <w:r w:rsidRPr="00CE1F80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CE1F80" w:rsidRPr="00CE1F80" w:rsidRDefault="00CE1F80" w:rsidP="00CE1F80">
      <w:pPr>
        <w:rPr>
          <w:sz w:val="16"/>
          <w:szCs w:val="16"/>
        </w:rPr>
      </w:pPr>
    </w:p>
    <w:p w:rsidR="00CE1F80" w:rsidRPr="00CE1F80" w:rsidRDefault="00CE1F80" w:rsidP="00CE1F8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CE1F80">
        <w:rPr>
          <w:b/>
          <w:sz w:val="16"/>
          <w:szCs w:val="16"/>
        </w:rPr>
        <w:t xml:space="preserve">Глава Костковского </w:t>
      </w:r>
    </w:p>
    <w:p w:rsidR="00CE1F80" w:rsidRPr="00CE1F80" w:rsidRDefault="00CE1F80" w:rsidP="00CE1F80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CE1F80">
        <w:rPr>
          <w:b/>
          <w:sz w:val="16"/>
          <w:szCs w:val="16"/>
        </w:rPr>
        <w:t xml:space="preserve">сельского поселения     </w:t>
      </w:r>
      <w:r w:rsidRPr="00CE1F80">
        <w:rPr>
          <w:b/>
          <w:sz w:val="16"/>
          <w:szCs w:val="16"/>
        </w:rPr>
        <w:tab/>
      </w:r>
      <w:r w:rsidRPr="00CE1F80">
        <w:rPr>
          <w:b/>
          <w:sz w:val="16"/>
          <w:szCs w:val="16"/>
        </w:rPr>
        <w:tab/>
        <w:t xml:space="preserve">                                   Н.А. Бондаренко</w:t>
      </w:r>
    </w:p>
    <w:p w:rsidR="00CE1F80" w:rsidRDefault="00CE1F80" w:rsidP="00CE1F8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D6B4A" w:rsidRPr="006D6B4A" w:rsidRDefault="006D6B4A" w:rsidP="006D6B4A">
      <w:pPr>
        <w:pStyle w:val="3"/>
        <w:rPr>
          <w:b/>
          <w:sz w:val="16"/>
          <w:szCs w:val="16"/>
        </w:rPr>
      </w:pPr>
      <w:r w:rsidRPr="006D6B4A">
        <w:rPr>
          <w:b/>
          <w:sz w:val="16"/>
          <w:szCs w:val="16"/>
        </w:rPr>
        <w:lastRenderedPageBreak/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6D6B4A" w:rsidRPr="006D6B4A" w:rsidTr="00D47521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B4A" w:rsidRPr="006D6B4A" w:rsidRDefault="006D6B4A" w:rsidP="00D47521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6D6B4A" w:rsidRPr="006D6B4A" w:rsidRDefault="006D6B4A" w:rsidP="006D6B4A">
      <w:pPr>
        <w:ind w:right="114"/>
        <w:rPr>
          <w:sz w:val="16"/>
          <w:szCs w:val="16"/>
        </w:rPr>
      </w:pPr>
      <w:r w:rsidRPr="006D6B4A">
        <w:rPr>
          <w:sz w:val="16"/>
          <w:szCs w:val="16"/>
        </w:rPr>
        <w:t>от 17.10.2024  № 190</w:t>
      </w:r>
    </w:p>
    <w:p w:rsidR="006D6B4A" w:rsidRPr="006D6B4A" w:rsidRDefault="006D6B4A" w:rsidP="00B67AE8">
      <w:pPr>
        <w:ind w:right="114"/>
        <w:rPr>
          <w:sz w:val="16"/>
          <w:szCs w:val="16"/>
        </w:rPr>
      </w:pPr>
      <w:proofErr w:type="spellStart"/>
      <w:r w:rsidRPr="006D6B4A">
        <w:rPr>
          <w:sz w:val="16"/>
          <w:szCs w:val="16"/>
        </w:rPr>
        <w:t>д</w:t>
      </w:r>
      <w:proofErr w:type="gramStart"/>
      <w:r w:rsidRPr="006D6B4A">
        <w:rPr>
          <w:sz w:val="16"/>
          <w:szCs w:val="16"/>
        </w:rPr>
        <w:t>.К</w:t>
      </w:r>
      <w:proofErr w:type="gramEnd"/>
      <w:r w:rsidRPr="006D6B4A">
        <w:rPr>
          <w:sz w:val="16"/>
          <w:szCs w:val="16"/>
        </w:rPr>
        <w:t>остково</w:t>
      </w:r>
      <w:proofErr w:type="spellEnd"/>
    </w:p>
    <w:p w:rsidR="006D6B4A" w:rsidRPr="006D6B4A" w:rsidRDefault="006D6B4A" w:rsidP="006D6B4A">
      <w:pPr>
        <w:spacing w:before="100" w:beforeAutospacing="1" w:after="100" w:afterAutospacing="1"/>
        <w:rPr>
          <w:b/>
          <w:sz w:val="16"/>
          <w:szCs w:val="16"/>
        </w:rPr>
      </w:pPr>
      <w:r w:rsidRPr="006D6B4A">
        <w:rPr>
          <w:b/>
          <w:sz w:val="16"/>
          <w:szCs w:val="16"/>
        </w:rPr>
        <w:t>Об аннулировании адреса</w:t>
      </w:r>
      <w:r w:rsidRPr="006D6B4A">
        <w:rPr>
          <w:b/>
          <w:sz w:val="16"/>
          <w:szCs w:val="16"/>
        </w:rPr>
        <w:br/>
        <w:t>объекта адресации в ФИАС</w:t>
      </w:r>
    </w:p>
    <w:p w:rsidR="006D6B4A" w:rsidRPr="006D6B4A" w:rsidRDefault="006D6B4A" w:rsidP="006D6B4A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6D6B4A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6D6B4A" w:rsidRPr="006D6B4A" w:rsidRDefault="006D6B4A" w:rsidP="006D6B4A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6D6B4A">
        <w:rPr>
          <w:b/>
          <w:sz w:val="16"/>
          <w:szCs w:val="16"/>
        </w:rPr>
        <w:t>ПОСТАНОВЛЯЮ:</w:t>
      </w:r>
    </w:p>
    <w:p w:rsidR="006D6B4A" w:rsidRPr="006D6B4A" w:rsidRDefault="006D6B4A" w:rsidP="006D6B4A">
      <w:pPr>
        <w:jc w:val="both"/>
        <w:rPr>
          <w:sz w:val="16"/>
          <w:szCs w:val="16"/>
        </w:rPr>
      </w:pPr>
      <w:r w:rsidRPr="006D6B4A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6D6B4A">
        <w:rPr>
          <w:sz w:val="16"/>
          <w:szCs w:val="16"/>
        </w:rPr>
        <w:t>д</w:t>
      </w:r>
      <w:proofErr w:type="gramStart"/>
      <w:r w:rsidRPr="006D6B4A">
        <w:rPr>
          <w:sz w:val="16"/>
          <w:szCs w:val="16"/>
        </w:rPr>
        <w:t>.С</w:t>
      </w:r>
      <w:proofErr w:type="gramEnd"/>
      <w:r w:rsidRPr="006D6B4A">
        <w:rPr>
          <w:sz w:val="16"/>
          <w:szCs w:val="16"/>
        </w:rPr>
        <w:t>околово</w:t>
      </w:r>
      <w:proofErr w:type="spellEnd"/>
      <w:r w:rsidRPr="006D6B4A">
        <w:rPr>
          <w:sz w:val="16"/>
          <w:szCs w:val="16"/>
        </w:rPr>
        <w:t xml:space="preserve">,  дом 6, кадастровый номер 53:03:0928001:45, </w:t>
      </w:r>
      <w:r w:rsidRPr="006D6B4A">
        <w:rPr>
          <w:b/>
          <w:sz w:val="16"/>
          <w:szCs w:val="16"/>
        </w:rPr>
        <w:t xml:space="preserve"> </w:t>
      </w:r>
      <w:r w:rsidRPr="006D6B4A">
        <w:rPr>
          <w:sz w:val="16"/>
          <w:szCs w:val="16"/>
        </w:rPr>
        <w:t xml:space="preserve">уникальный     номер      адреса       объекта      адресации     в    ГАР       </w:t>
      </w:r>
      <w:r w:rsidRPr="006D6B4A">
        <w:rPr>
          <w:color w:val="2D2F39"/>
          <w:sz w:val="16"/>
          <w:szCs w:val="16"/>
          <w:shd w:val="clear" w:color="auto" w:fill="FFFFFF"/>
        </w:rPr>
        <w:t>9d4c7d1a-9e12-449e-8e26-a5a93a1f300a</w:t>
      </w:r>
      <w:r w:rsidRPr="006D6B4A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</w:t>
      </w:r>
      <w:r w:rsidRPr="006D6B4A">
        <w:rPr>
          <w:sz w:val="16"/>
          <w:szCs w:val="16"/>
        </w:rPr>
        <w:t xml:space="preserve"> </w:t>
      </w:r>
      <w:r w:rsidRPr="006D6B4A">
        <w:rPr>
          <w:color w:val="000000"/>
          <w:sz w:val="16"/>
          <w:szCs w:val="16"/>
        </w:rPr>
        <w:t xml:space="preserve"> </w:t>
      </w:r>
      <w:r w:rsidRPr="006D6B4A">
        <w:rPr>
          <w:sz w:val="16"/>
          <w:szCs w:val="16"/>
        </w:rPr>
        <w:t xml:space="preserve">из Федеральной информационной адресной системы по причине снятия с государственного кадастрового учёта объекта недвижимости, являющегося объектом адресации, 26.11.2018 года. </w:t>
      </w:r>
    </w:p>
    <w:p w:rsidR="006D6B4A" w:rsidRPr="006D6B4A" w:rsidRDefault="006D6B4A" w:rsidP="006D6B4A">
      <w:pPr>
        <w:jc w:val="both"/>
        <w:rPr>
          <w:sz w:val="16"/>
          <w:szCs w:val="16"/>
        </w:rPr>
      </w:pPr>
      <w:r w:rsidRPr="006D6B4A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6D6B4A" w:rsidRPr="006D6B4A" w:rsidRDefault="006D6B4A" w:rsidP="006D6B4A">
      <w:pPr>
        <w:pStyle w:val="a4"/>
        <w:jc w:val="both"/>
        <w:rPr>
          <w:sz w:val="16"/>
          <w:szCs w:val="16"/>
        </w:rPr>
      </w:pPr>
      <w:r w:rsidRPr="006D6B4A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6D6B4A" w:rsidRPr="006D6B4A" w:rsidRDefault="006D6B4A" w:rsidP="006D6B4A">
      <w:pPr>
        <w:jc w:val="both"/>
        <w:rPr>
          <w:sz w:val="16"/>
          <w:szCs w:val="16"/>
        </w:rPr>
      </w:pPr>
      <w:r w:rsidRPr="006D6B4A">
        <w:rPr>
          <w:sz w:val="16"/>
          <w:szCs w:val="16"/>
        </w:rPr>
        <w:t xml:space="preserve">       </w:t>
      </w:r>
    </w:p>
    <w:p w:rsidR="006D6B4A" w:rsidRPr="006D6B4A" w:rsidRDefault="006D6B4A" w:rsidP="006D6B4A">
      <w:pPr>
        <w:rPr>
          <w:sz w:val="16"/>
          <w:szCs w:val="16"/>
        </w:rPr>
      </w:pPr>
    </w:p>
    <w:p w:rsidR="006D6B4A" w:rsidRPr="006D6B4A" w:rsidRDefault="006D6B4A" w:rsidP="006D6B4A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D6B4A">
        <w:rPr>
          <w:b/>
          <w:sz w:val="16"/>
          <w:szCs w:val="16"/>
        </w:rPr>
        <w:t xml:space="preserve">Глава Костковского </w:t>
      </w:r>
    </w:p>
    <w:p w:rsidR="006D6B4A" w:rsidRPr="006D6B4A" w:rsidRDefault="006D6B4A" w:rsidP="006D6B4A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D6B4A">
        <w:rPr>
          <w:b/>
          <w:sz w:val="16"/>
          <w:szCs w:val="16"/>
        </w:rPr>
        <w:t xml:space="preserve">сельского поселения     </w:t>
      </w:r>
      <w:r w:rsidRPr="006D6B4A">
        <w:rPr>
          <w:b/>
          <w:sz w:val="16"/>
          <w:szCs w:val="16"/>
        </w:rPr>
        <w:tab/>
      </w:r>
      <w:r w:rsidRPr="006D6B4A">
        <w:rPr>
          <w:b/>
          <w:sz w:val="16"/>
          <w:szCs w:val="16"/>
        </w:rPr>
        <w:tab/>
        <w:t xml:space="preserve">                                   Н.А. Бондаренко</w:t>
      </w:r>
    </w:p>
    <w:p w:rsidR="006D6B4A" w:rsidRPr="006D6B4A" w:rsidRDefault="006D6B4A" w:rsidP="006D6B4A">
      <w:pPr>
        <w:jc w:val="both"/>
        <w:rPr>
          <w:sz w:val="16"/>
          <w:szCs w:val="16"/>
        </w:rPr>
      </w:pPr>
    </w:p>
    <w:p w:rsidR="006D6B4A" w:rsidRPr="006D6B4A" w:rsidRDefault="006D6B4A" w:rsidP="006D6B4A">
      <w:pPr>
        <w:pStyle w:val="3"/>
        <w:rPr>
          <w:b/>
          <w:sz w:val="16"/>
          <w:szCs w:val="16"/>
        </w:rPr>
      </w:pPr>
      <w:r w:rsidRPr="006D6B4A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6D6B4A" w:rsidRPr="006D6B4A" w:rsidTr="00D47521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B4A" w:rsidRPr="006D6B4A" w:rsidRDefault="006D6B4A" w:rsidP="00D47521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6D6B4A" w:rsidRPr="006D6B4A" w:rsidRDefault="006D6B4A" w:rsidP="006D6B4A">
      <w:pPr>
        <w:ind w:right="114"/>
        <w:rPr>
          <w:sz w:val="16"/>
          <w:szCs w:val="16"/>
        </w:rPr>
      </w:pPr>
      <w:r w:rsidRPr="006D6B4A">
        <w:rPr>
          <w:sz w:val="16"/>
          <w:szCs w:val="16"/>
        </w:rPr>
        <w:t>от 17.10.2024  № 191</w:t>
      </w:r>
    </w:p>
    <w:p w:rsidR="006D6B4A" w:rsidRPr="006D6B4A" w:rsidRDefault="006D6B4A" w:rsidP="006D6B4A">
      <w:pPr>
        <w:ind w:right="114"/>
        <w:rPr>
          <w:sz w:val="16"/>
          <w:szCs w:val="16"/>
        </w:rPr>
      </w:pPr>
      <w:proofErr w:type="spellStart"/>
      <w:r w:rsidRPr="006D6B4A">
        <w:rPr>
          <w:sz w:val="16"/>
          <w:szCs w:val="16"/>
        </w:rPr>
        <w:t>д</w:t>
      </w:r>
      <w:proofErr w:type="gramStart"/>
      <w:r w:rsidRPr="006D6B4A">
        <w:rPr>
          <w:sz w:val="16"/>
          <w:szCs w:val="16"/>
        </w:rPr>
        <w:t>.К</w:t>
      </w:r>
      <w:proofErr w:type="gramEnd"/>
      <w:r w:rsidRPr="006D6B4A">
        <w:rPr>
          <w:sz w:val="16"/>
          <w:szCs w:val="16"/>
        </w:rPr>
        <w:t>остково</w:t>
      </w:r>
      <w:proofErr w:type="spellEnd"/>
    </w:p>
    <w:p w:rsidR="006D6B4A" w:rsidRPr="006D6B4A" w:rsidRDefault="006D6B4A" w:rsidP="006D6B4A">
      <w:pPr>
        <w:rPr>
          <w:sz w:val="16"/>
          <w:szCs w:val="16"/>
        </w:rPr>
      </w:pPr>
    </w:p>
    <w:p w:rsidR="006D6B4A" w:rsidRPr="006D6B4A" w:rsidRDefault="006D6B4A" w:rsidP="006D6B4A">
      <w:pPr>
        <w:spacing w:before="100" w:beforeAutospacing="1" w:after="100" w:afterAutospacing="1"/>
        <w:rPr>
          <w:b/>
          <w:sz w:val="16"/>
          <w:szCs w:val="16"/>
        </w:rPr>
      </w:pPr>
      <w:r w:rsidRPr="006D6B4A">
        <w:rPr>
          <w:b/>
          <w:sz w:val="16"/>
          <w:szCs w:val="16"/>
        </w:rPr>
        <w:t>Об аннулировании адреса</w:t>
      </w:r>
      <w:r w:rsidRPr="006D6B4A">
        <w:rPr>
          <w:b/>
          <w:sz w:val="16"/>
          <w:szCs w:val="16"/>
        </w:rPr>
        <w:br/>
        <w:t>объекта адресации в ФИАС</w:t>
      </w:r>
    </w:p>
    <w:p w:rsidR="006D6B4A" w:rsidRPr="006D6B4A" w:rsidRDefault="006D6B4A" w:rsidP="006D6B4A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6D6B4A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6D6B4A" w:rsidRPr="006D6B4A" w:rsidRDefault="006D6B4A" w:rsidP="006D6B4A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6D6B4A">
        <w:rPr>
          <w:b/>
          <w:sz w:val="16"/>
          <w:szCs w:val="16"/>
        </w:rPr>
        <w:t>ПОСТАНОВЛЯЮ:</w:t>
      </w:r>
    </w:p>
    <w:p w:rsidR="006D6B4A" w:rsidRPr="006D6B4A" w:rsidRDefault="006D6B4A" w:rsidP="006D6B4A">
      <w:pPr>
        <w:jc w:val="both"/>
        <w:rPr>
          <w:sz w:val="16"/>
          <w:szCs w:val="16"/>
        </w:rPr>
      </w:pPr>
      <w:r w:rsidRPr="006D6B4A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6D6B4A">
        <w:rPr>
          <w:sz w:val="16"/>
          <w:szCs w:val="16"/>
        </w:rPr>
        <w:t>д</w:t>
      </w:r>
      <w:proofErr w:type="gramStart"/>
      <w:r w:rsidRPr="006D6B4A">
        <w:rPr>
          <w:sz w:val="16"/>
          <w:szCs w:val="16"/>
        </w:rPr>
        <w:t>.И</w:t>
      </w:r>
      <w:proofErr w:type="gramEnd"/>
      <w:r w:rsidRPr="006D6B4A">
        <w:rPr>
          <w:sz w:val="16"/>
          <w:szCs w:val="16"/>
        </w:rPr>
        <w:t>льюшкино</w:t>
      </w:r>
      <w:proofErr w:type="spellEnd"/>
      <w:r w:rsidRPr="006D6B4A">
        <w:rPr>
          <w:sz w:val="16"/>
          <w:szCs w:val="16"/>
        </w:rPr>
        <w:t xml:space="preserve">,  дом 8,   кадастровый            номер 53:03:0930001:95, </w:t>
      </w:r>
      <w:r w:rsidRPr="006D6B4A">
        <w:rPr>
          <w:b/>
          <w:sz w:val="16"/>
          <w:szCs w:val="16"/>
        </w:rPr>
        <w:t xml:space="preserve"> </w:t>
      </w:r>
      <w:r w:rsidRPr="006D6B4A">
        <w:rPr>
          <w:sz w:val="16"/>
          <w:szCs w:val="16"/>
        </w:rPr>
        <w:t xml:space="preserve">уникальный     номер      адреса                       объекта адресации в ГАР </w:t>
      </w:r>
      <w:r w:rsidRPr="006D6B4A">
        <w:rPr>
          <w:color w:val="2D2F39"/>
          <w:sz w:val="16"/>
          <w:szCs w:val="16"/>
          <w:shd w:val="clear" w:color="auto" w:fill="FFFFFF"/>
        </w:rPr>
        <w:t>f30e4752-4e7a-47c6-8ae7-ae148ee81c58</w:t>
      </w:r>
      <w:r w:rsidRPr="006D6B4A">
        <w:rPr>
          <w:sz w:val="16"/>
          <w:szCs w:val="16"/>
        </w:rPr>
        <w:t xml:space="preserve"> </w:t>
      </w:r>
      <w:r w:rsidRPr="006D6B4A">
        <w:rPr>
          <w:color w:val="000000"/>
          <w:sz w:val="16"/>
          <w:szCs w:val="16"/>
        </w:rPr>
        <w:t xml:space="preserve"> </w:t>
      </w:r>
      <w:r w:rsidRPr="006D6B4A">
        <w:rPr>
          <w:sz w:val="16"/>
          <w:szCs w:val="16"/>
        </w:rPr>
        <w:t xml:space="preserve">из Федеральной информационной адресной системы по причине снятия с государственного кадастрового учёта объекта недвижимости, являющегося объектом адресации, 05.11.2022 года. </w:t>
      </w:r>
    </w:p>
    <w:p w:rsidR="006D6B4A" w:rsidRPr="006D6B4A" w:rsidRDefault="006D6B4A" w:rsidP="006D6B4A">
      <w:pPr>
        <w:jc w:val="both"/>
        <w:rPr>
          <w:sz w:val="16"/>
          <w:szCs w:val="16"/>
        </w:rPr>
      </w:pPr>
      <w:r w:rsidRPr="006D6B4A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6D6B4A" w:rsidRPr="006D6B4A" w:rsidRDefault="006D6B4A" w:rsidP="006D6B4A">
      <w:pPr>
        <w:pStyle w:val="a4"/>
        <w:jc w:val="both"/>
        <w:rPr>
          <w:sz w:val="16"/>
          <w:szCs w:val="16"/>
        </w:rPr>
      </w:pPr>
      <w:r w:rsidRPr="006D6B4A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6D6B4A" w:rsidRPr="006D6B4A" w:rsidRDefault="006D6B4A" w:rsidP="006D6B4A">
      <w:pPr>
        <w:jc w:val="both"/>
        <w:rPr>
          <w:sz w:val="16"/>
          <w:szCs w:val="16"/>
        </w:rPr>
      </w:pPr>
      <w:r w:rsidRPr="006D6B4A">
        <w:rPr>
          <w:sz w:val="16"/>
          <w:szCs w:val="16"/>
        </w:rPr>
        <w:t xml:space="preserve">       </w:t>
      </w:r>
    </w:p>
    <w:p w:rsidR="006D6B4A" w:rsidRPr="006D6B4A" w:rsidRDefault="006D6B4A" w:rsidP="006D6B4A">
      <w:pPr>
        <w:rPr>
          <w:sz w:val="16"/>
          <w:szCs w:val="16"/>
        </w:rPr>
      </w:pPr>
    </w:p>
    <w:p w:rsidR="006D6B4A" w:rsidRPr="006D6B4A" w:rsidRDefault="006D6B4A" w:rsidP="006D6B4A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D6B4A">
        <w:rPr>
          <w:b/>
          <w:sz w:val="16"/>
          <w:szCs w:val="16"/>
        </w:rPr>
        <w:t xml:space="preserve">Глава Костковского </w:t>
      </w:r>
    </w:p>
    <w:p w:rsidR="006D6B4A" w:rsidRPr="006D6B4A" w:rsidRDefault="006D6B4A" w:rsidP="006D6B4A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D6B4A">
        <w:rPr>
          <w:b/>
          <w:sz w:val="16"/>
          <w:szCs w:val="16"/>
        </w:rPr>
        <w:t xml:space="preserve">сельского поселения     </w:t>
      </w:r>
      <w:r w:rsidRPr="006D6B4A">
        <w:rPr>
          <w:b/>
          <w:sz w:val="16"/>
          <w:szCs w:val="16"/>
        </w:rPr>
        <w:tab/>
      </w:r>
      <w:r w:rsidRPr="006D6B4A">
        <w:rPr>
          <w:b/>
          <w:sz w:val="16"/>
          <w:szCs w:val="16"/>
        </w:rPr>
        <w:tab/>
        <w:t xml:space="preserve">                                   Н.А. Бондаренко</w:t>
      </w:r>
    </w:p>
    <w:p w:rsidR="00B67AE8" w:rsidRPr="00B67AE8" w:rsidRDefault="00B67AE8" w:rsidP="00B67AE8">
      <w:pPr>
        <w:pStyle w:val="3"/>
        <w:rPr>
          <w:b/>
          <w:sz w:val="16"/>
          <w:szCs w:val="16"/>
        </w:rPr>
      </w:pPr>
      <w:r w:rsidRPr="00B67AE8">
        <w:rPr>
          <w:b/>
          <w:sz w:val="16"/>
          <w:szCs w:val="16"/>
        </w:rPr>
        <w:lastRenderedPageBreak/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B67AE8" w:rsidRPr="00B67AE8" w:rsidTr="002467A0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AE8" w:rsidRPr="00B67AE8" w:rsidRDefault="00B67AE8" w:rsidP="002467A0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B67AE8" w:rsidRPr="00B67AE8" w:rsidRDefault="00B67AE8" w:rsidP="00B67AE8">
      <w:pPr>
        <w:ind w:right="114"/>
        <w:rPr>
          <w:sz w:val="16"/>
          <w:szCs w:val="16"/>
        </w:rPr>
      </w:pPr>
      <w:r w:rsidRPr="00B67AE8">
        <w:rPr>
          <w:sz w:val="16"/>
          <w:szCs w:val="16"/>
        </w:rPr>
        <w:t>от 17.10.2024  № 192</w:t>
      </w:r>
    </w:p>
    <w:p w:rsidR="00B67AE8" w:rsidRPr="00B67AE8" w:rsidRDefault="00B67AE8" w:rsidP="00B67AE8">
      <w:pPr>
        <w:ind w:right="114"/>
        <w:rPr>
          <w:sz w:val="16"/>
          <w:szCs w:val="16"/>
        </w:rPr>
      </w:pPr>
      <w:proofErr w:type="spellStart"/>
      <w:r w:rsidRPr="00B67AE8">
        <w:rPr>
          <w:sz w:val="16"/>
          <w:szCs w:val="16"/>
        </w:rPr>
        <w:t>д</w:t>
      </w:r>
      <w:proofErr w:type="gramStart"/>
      <w:r w:rsidRPr="00B67AE8">
        <w:rPr>
          <w:sz w:val="16"/>
          <w:szCs w:val="16"/>
        </w:rPr>
        <w:t>.К</w:t>
      </w:r>
      <w:proofErr w:type="gramEnd"/>
      <w:r w:rsidRPr="00B67AE8">
        <w:rPr>
          <w:sz w:val="16"/>
          <w:szCs w:val="16"/>
        </w:rPr>
        <w:t>остково</w:t>
      </w:r>
      <w:proofErr w:type="spellEnd"/>
    </w:p>
    <w:p w:rsidR="00B67AE8" w:rsidRPr="00B67AE8" w:rsidRDefault="00B67AE8" w:rsidP="00B67AE8">
      <w:pPr>
        <w:spacing w:before="100" w:beforeAutospacing="1" w:after="100" w:afterAutospacing="1"/>
        <w:rPr>
          <w:b/>
          <w:sz w:val="16"/>
          <w:szCs w:val="16"/>
        </w:rPr>
      </w:pPr>
      <w:r w:rsidRPr="00B67AE8">
        <w:rPr>
          <w:b/>
          <w:sz w:val="16"/>
          <w:szCs w:val="16"/>
        </w:rPr>
        <w:t>Об аннулировании адреса</w:t>
      </w:r>
      <w:r w:rsidRPr="00B67AE8">
        <w:rPr>
          <w:b/>
          <w:sz w:val="16"/>
          <w:szCs w:val="16"/>
        </w:rPr>
        <w:br/>
        <w:t>объекта адресации в ФИАС</w:t>
      </w:r>
    </w:p>
    <w:p w:rsidR="00B67AE8" w:rsidRPr="00B67AE8" w:rsidRDefault="00B67AE8" w:rsidP="00B67AE8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B67AE8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B67AE8" w:rsidRPr="00B67AE8" w:rsidRDefault="00B67AE8" w:rsidP="00B67AE8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B67AE8">
        <w:rPr>
          <w:b/>
          <w:sz w:val="16"/>
          <w:szCs w:val="16"/>
        </w:rPr>
        <w:t>ПОСТАНОВЛЯЮ:</w:t>
      </w:r>
    </w:p>
    <w:p w:rsidR="00B67AE8" w:rsidRPr="00B67AE8" w:rsidRDefault="00B67AE8" w:rsidP="00B67AE8">
      <w:pPr>
        <w:jc w:val="both"/>
        <w:rPr>
          <w:sz w:val="16"/>
          <w:szCs w:val="16"/>
        </w:rPr>
      </w:pPr>
      <w:r w:rsidRPr="00B67AE8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B67AE8">
        <w:rPr>
          <w:sz w:val="16"/>
          <w:szCs w:val="16"/>
        </w:rPr>
        <w:t>д</w:t>
      </w:r>
      <w:proofErr w:type="gramStart"/>
      <w:r w:rsidRPr="00B67AE8">
        <w:rPr>
          <w:sz w:val="16"/>
          <w:szCs w:val="16"/>
        </w:rPr>
        <w:t>.Б</w:t>
      </w:r>
      <w:proofErr w:type="gramEnd"/>
      <w:r w:rsidRPr="00B67AE8">
        <w:rPr>
          <w:sz w:val="16"/>
          <w:szCs w:val="16"/>
        </w:rPr>
        <w:t>род</w:t>
      </w:r>
      <w:proofErr w:type="spellEnd"/>
      <w:r w:rsidRPr="00B67AE8">
        <w:rPr>
          <w:sz w:val="16"/>
          <w:szCs w:val="16"/>
        </w:rPr>
        <w:t xml:space="preserve">,  дом 17,   кадастровый            номер 53:03:0906001:104, </w:t>
      </w:r>
      <w:r w:rsidRPr="00B67AE8">
        <w:rPr>
          <w:b/>
          <w:sz w:val="16"/>
          <w:szCs w:val="16"/>
        </w:rPr>
        <w:t xml:space="preserve"> </w:t>
      </w:r>
      <w:r w:rsidRPr="00B67AE8">
        <w:rPr>
          <w:sz w:val="16"/>
          <w:szCs w:val="16"/>
        </w:rPr>
        <w:t xml:space="preserve">уникальный     номер      адреса   объекта адресации в ГАР </w:t>
      </w:r>
      <w:r w:rsidRPr="00B67AE8">
        <w:rPr>
          <w:color w:val="2D2F39"/>
          <w:sz w:val="16"/>
          <w:szCs w:val="16"/>
          <w:shd w:val="clear" w:color="auto" w:fill="FFFFFF"/>
        </w:rPr>
        <w:t>b8ad7ecb-18f6-49e6-9e5c-da962f40b75b</w:t>
      </w:r>
      <w:r w:rsidRPr="00B67AE8">
        <w:rPr>
          <w:sz w:val="16"/>
          <w:szCs w:val="16"/>
        </w:rPr>
        <w:t xml:space="preserve"> </w:t>
      </w:r>
      <w:r w:rsidRPr="00B67AE8">
        <w:rPr>
          <w:color w:val="000000"/>
          <w:sz w:val="16"/>
          <w:szCs w:val="16"/>
        </w:rPr>
        <w:t xml:space="preserve"> </w:t>
      </w:r>
      <w:r w:rsidRPr="00B67AE8">
        <w:rPr>
          <w:sz w:val="16"/>
          <w:szCs w:val="16"/>
        </w:rPr>
        <w:t xml:space="preserve">из Федеральной информационной адресной системы по причине снятия с государственного кадастрового учёта объекта недвижимости, являющегося объектом адресации, 23.11.2022 года. </w:t>
      </w:r>
    </w:p>
    <w:p w:rsidR="00B67AE8" w:rsidRPr="00B67AE8" w:rsidRDefault="00B67AE8" w:rsidP="00B67AE8">
      <w:pPr>
        <w:jc w:val="both"/>
        <w:rPr>
          <w:sz w:val="16"/>
          <w:szCs w:val="16"/>
        </w:rPr>
      </w:pPr>
      <w:r w:rsidRPr="00B67AE8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B67AE8" w:rsidRPr="00B67AE8" w:rsidRDefault="00B67AE8" w:rsidP="00B67AE8">
      <w:pPr>
        <w:pStyle w:val="a4"/>
        <w:jc w:val="both"/>
        <w:rPr>
          <w:sz w:val="16"/>
          <w:szCs w:val="16"/>
        </w:rPr>
      </w:pPr>
      <w:r w:rsidRPr="00B67AE8">
        <w:rPr>
          <w:sz w:val="16"/>
          <w:szCs w:val="16"/>
        </w:rPr>
        <w:t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B67AE8">
        <w:rPr>
          <w:sz w:val="16"/>
          <w:szCs w:val="16"/>
        </w:rPr>
        <w:t>р</w:t>
      </w:r>
      <w:r w:rsidRPr="00B67AE8">
        <w:rPr>
          <w:sz w:val="16"/>
          <w:szCs w:val="16"/>
        </w:rPr>
        <w:t xml:space="preserve">нет». </w:t>
      </w:r>
    </w:p>
    <w:p w:rsidR="00B67AE8" w:rsidRPr="00B67AE8" w:rsidRDefault="00B67AE8" w:rsidP="00B67AE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B67AE8" w:rsidRPr="00B67AE8" w:rsidRDefault="00B67AE8" w:rsidP="00B67AE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B67AE8">
        <w:rPr>
          <w:b/>
          <w:sz w:val="16"/>
          <w:szCs w:val="16"/>
        </w:rPr>
        <w:t xml:space="preserve">Глава Костковского </w:t>
      </w:r>
    </w:p>
    <w:p w:rsidR="00B67AE8" w:rsidRPr="00B67AE8" w:rsidRDefault="00B67AE8" w:rsidP="00B67AE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B67AE8">
        <w:rPr>
          <w:b/>
          <w:sz w:val="16"/>
          <w:szCs w:val="16"/>
        </w:rPr>
        <w:t xml:space="preserve">сельского поселения     </w:t>
      </w:r>
      <w:r w:rsidRPr="00B67AE8">
        <w:rPr>
          <w:b/>
          <w:sz w:val="16"/>
          <w:szCs w:val="16"/>
        </w:rPr>
        <w:tab/>
      </w:r>
      <w:r w:rsidRPr="00B67AE8">
        <w:rPr>
          <w:b/>
          <w:sz w:val="16"/>
          <w:szCs w:val="16"/>
        </w:rPr>
        <w:tab/>
        <w:t xml:space="preserve">                                   Н.А. Бондаренко</w:t>
      </w:r>
    </w:p>
    <w:p w:rsidR="00B67AE8" w:rsidRPr="00B67AE8" w:rsidRDefault="00B67AE8" w:rsidP="00B67AE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B67AE8" w:rsidRPr="00B67AE8" w:rsidRDefault="00B67AE8" w:rsidP="00B67AE8">
      <w:pPr>
        <w:pStyle w:val="3"/>
        <w:rPr>
          <w:b/>
          <w:sz w:val="16"/>
          <w:szCs w:val="16"/>
        </w:rPr>
      </w:pPr>
      <w:r w:rsidRPr="00B67AE8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B67AE8" w:rsidRPr="00B67AE8" w:rsidTr="002467A0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AE8" w:rsidRPr="00B67AE8" w:rsidRDefault="00B67AE8" w:rsidP="002467A0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B67AE8" w:rsidRPr="00B67AE8" w:rsidRDefault="00B67AE8" w:rsidP="00B67AE8">
      <w:pPr>
        <w:ind w:right="114"/>
        <w:rPr>
          <w:sz w:val="16"/>
          <w:szCs w:val="16"/>
        </w:rPr>
      </w:pPr>
      <w:r w:rsidRPr="00B67AE8">
        <w:rPr>
          <w:sz w:val="16"/>
          <w:szCs w:val="16"/>
        </w:rPr>
        <w:t>от 17.10.2024  № 193</w:t>
      </w:r>
    </w:p>
    <w:p w:rsidR="00B67AE8" w:rsidRPr="00B67AE8" w:rsidRDefault="00B67AE8" w:rsidP="00B67AE8">
      <w:pPr>
        <w:ind w:right="114"/>
        <w:rPr>
          <w:sz w:val="16"/>
          <w:szCs w:val="16"/>
        </w:rPr>
      </w:pPr>
      <w:proofErr w:type="spellStart"/>
      <w:r w:rsidRPr="00B67AE8">
        <w:rPr>
          <w:sz w:val="16"/>
          <w:szCs w:val="16"/>
        </w:rPr>
        <w:t>д</w:t>
      </w:r>
      <w:proofErr w:type="gramStart"/>
      <w:r w:rsidRPr="00B67AE8">
        <w:rPr>
          <w:sz w:val="16"/>
          <w:szCs w:val="16"/>
        </w:rPr>
        <w:t>.К</w:t>
      </w:r>
      <w:proofErr w:type="gramEnd"/>
      <w:r w:rsidRPr="00B67AE8">
        <w:rPr>
          <w:sz w:val="16"/>
          <w:szCs w:val="16"/>
        </w:rPr>
        <w:t>остково</w:t>
      </w:r>
      <w:proofErr w:type="spellEnd"/>
    </w:p>
    <w:p w:rsidR="00B67AE8" w:rsidRPr="00B67AE8" w:rsidRDefault="00B67AE8" w:rsidP="00B67AE8">
      <w:pPr>
        <w:spacing w:before="100" w:beforeAutospacing="1" w:after="100" w:afterAutospacing="1"/>
        <w:rPr>
          <w:b/>
          <w:sz w:val="16"/>
          <w:szCs w:val="16"/>
        </w:rPr>
      </w:pPr>
      <w:r w:rsidRPr="00B67AE8">
        <w:rPr>
          <w:b/>
          <w:sz w:val="16"/>
          <w:szCs w:val="16"/>
        </w:rPr>
        <w:t>Об аннулировании адреса</w:t>
      </w:r>
      <w:r w:rsidRPr="00B67AE8">
        <w:rPr>
          <w:b/>
          <w:sz w:val="16"/>
          <w:szCs w:val="16"/>
        </w:rPr>
        <w:br/>
        <w:t>объекта адресации в ФИАС</w:t>
      </w:r>
    </w:p>
    <w:p w:rsidR="00B67AE8" w:rsidRPr="00B67AE8" w:rsidRDefault="00B67AE8" w:rsidP="00B67AE8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B67AE8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B67AE8" w:rsidRPr="00B67AE8" w:rsidRDefault="00B67AE8" w:rsidP="00B67AE8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B67AE8">
        <w:rPr>
          <w:b/>
          <w:sz w:val="16"/>
          <w:szCs w:val="16"/>
        </w:rPr>
        <w:t>ПОСТАНОВЛЯЮ:</w:t>
      </w:r>
    </w:p>
    <w:p w:rsidR="00B67AE8" w:rsidRPr="00B67AE8" w:rsidRDefault="00B67AE8" w:rsidP="00B67AE8">
      <w:pPr>
        <w:jc w:val="both"/>
        <w:rPr>
          <w:sz w:val="16"/>
          <w:szCs w:val="16"/>
        </w:rPr>
      </w:pPr>
      <w:r w:rsidRPr="00B67AE8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B67AE8">
        <w:rPr>
          <w:sz w:val="16"/>
          <w:szCs w:val="16"/>
        </w:rPr>
        <w:t>д</w:t>
      </w:r>
      <w:proofErr w:type="gramStart"/>
      <w:r w:rsidRPr="00B67AE8">
        <w:rPr>
          <w:sz w:val="16"/>
          <w:szCs w:val="16"/>
        </w:rPr>
        <w:t>.В</w:t>
      </w:r>
      <w:proofErr w:type="gramEnd"/>
      <w:r w:rsidRPr="00B67AE8">
        <w:rPr>
          <w:sz w:val="16"/>
          <w:szCs w:val="16"/>
        </w:rPr>
        <w:t>атцы</w:t>
      </w:r>
      <w:proofErr w:type="spellEnd"/>
      <w:r w:rsidRPr="00B67AE8">
        <w:rPr>
          <w:sz w:val="16"/>
          <w:szCs w:val="16"/>
        </w:rPr>
        <w:t xml:space="preserve">, </w:t>
      </w:r>
      <w:proofErr w:type="spellStart"/>
      <w:r w:rsidRPr="00B67AE8">
        <w:rPr>
          <w:sz w:val="16"/>
          <w:szCs w:val="16"/>
        </w:rPr>
        <w:t>ул.Васильева</w:t>
      </w:r>
      <w:proofErr w:type="spellEnd"/>
      <w:r w:rsidRPr="00B67AE8">
        <w:rPr>
          <w:sz w:val="16"/>
          <w:szCs w:val="16"/>
        </w:rPr>
        <w:t xml:space="preserve">,  дом 2,   кадастровый    номер 53:03:0931001:103, </w:t>
      </w:r>
      <w:r w:rsidRPr="00B67AE8">
        <w:rPr>
          <w:b/>
          <w:sz w:val="16"/>
          <w:szCs w:val="16"/>
        </w:rPr>
        <w:t xml:space="preserve"> </w:t>
      </w:r>
      <w:r w:rsidRPr="00B67AE8">
        <w:rPr>
          <w:sz w:val="16"/>
          <w:szCs w:val="16"/>
        </w:rPr>
        <w:t xml:space="preserve">уникальный     номер      адреса   объекта адресации в ГАР </w:t>
      </w:r>
      <w:r w:rsidRPr="00B67AE8">
        <w:rPr>
          <w:color w:val="2D2F39"/>
          <w:sz w:val="16"/>
          <w:szCs w:val="16"/>
          <w:shd w:val="clear" w:color="auto" w:fill="FFFFFF"/>
        </w:rPr>
        <w:t>5dda1f28-b458-4672-b3bd-6263024df9f3</w:t>
      </w:r>
      <w:r w:rsidRPr="00B67AE8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</w:t>
      </w:r>
      <w:r w:rsidRPr="00B67AE8">
        <w:rPr>
          <w:sz w:val="16"/>
          <w:szCs w:val="16"/>
        </w:rPr>
        <w:t xml:space="preserve">из Федеральной информационной адресной системы по причине снятия с государственного кадастрового учёта объекта недвижимости, являющегося объектом адресации, 29.06.2023 года. </w:t>
      </w:r>
    </w:p>
    <w:p w:rsidR="00B67AE8" w:rsidRPr="00B67AE8" w:rsidRDefault="00B67AE8" w:rsidP="00B67AE8">
      <w:pPr>
        <w:jc w:val="both"/>
        <w:rPr>
          <w:sz w:val="16"/>
          <w:szCs w:val="16"/>
        </w:rPr>
      </w:pPr>
      <w:r w:rsidRPr="00B67AE8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B67AE8" w:rsidRPr="00B67AE8" w:rsidRDefault="00B67AE8" w:rsidP="00B67AE8">
      <w:pPr>
        <w:pStyle w:val="a4"/>
        <w:jc w:val="both"/>
        <w:rPr>
          <w:sz w:val="16"/>
          <w:szCs w:val="16"/>
        </w:rPr>
      </w:pPr>
      <w:r w:rsidRPr="00B67AE8">
        <w:rPr>
          <w:sz w:val="16"/>
          <w:szCs w:val="16"/>
        </w:rPr>
        <w:t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B67AE8">
        <w:rPr>
          <w:sz w:val="16"/>
          <w:szCs w:val="16"/>
        </w:rPr>
        <w:t>р</w:t>
      </w:r>
      <w:r w:rsidRPr="00B67AE8">
        <w:rPr>
          <w:sz w:val="16"/>
          <w:szCs w:val="16"/>
        </w:rPr>
        <w:t xml:space="preserve">нет». </w:t>
      </w:r>
    </w:p>
    <w:p w:rsidR="00B67AE8" w:rsidRPr="00B67AE8" w:rsidRDefault="00B67AE8" w:rsidP="00B67AE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B67AE8" w:rsidRPr="00B67AE8" w:rsidRDefault="00B67AE8" w:rsidP="00B67AE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B67AE8">
        <w:rPr>
          <w:b/>
          <w:sz w:val="16"/>
          <w:szCs w:val="16"/>
        </w:rPr>
        <w:t xml:space="preserve">Глава Костковского </w:t>
      </w:r>
    </w:p>
    <w:p w:rsidR="00B67AE8" w:rsidRDefault="00B67AE8" w:rsidP="00B67AE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B67AE8">
        <w:rPr>
          <w:b/>
          <w:sz w:val="16"/>
          <w:szCs w:val="16"/>
        </w:rPr>
        <w:t xml:space="preserve">сельского поселения     </w:t>
      </w:r>
      <w:r w:rsidRPr="00B67AE8">
        <w:rPr>
          <w:b/>
          <w:sz w:val="16"/>
          <w:szCs w:val="16"/>
        </w:rPr>
        <w:tab/>
      </w:r>
      <w:r w:rsidRPr="00B67AE8">
        <w:rPr>
          <w:b/>
          <w:sz w:val="16"/>
          <w:szCs w:val="16"/>
        </w:rPr>
        <w:tab/>
        <w:t xml:space="preserve">                                   Н.А. Бондаренко</w:t>
      </w:r>
    </w:p>
    <w:p w:rsidR="00B67AE8" w:rsidRDefault="00B67AE8" w:rsidP="00B67AE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B67AE8" w:rsidRPr="00B67AE8" w:rsidRDefault="00B67AE8" w:rsidP="00B67AE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B67AE8" w:rsidRPr="00B67AE8" w:rsidRDefault="00B67AE8" w:rsidP="00B67AE8">
      <w:pPr>
        <w:pStyle w:val="3"/>
        <w:rPr>
          <w:b/>
          <w:sz w:val="16"/>
          <w:szCs w:val="16"/>
        </w:rPr>
      </w:pPr>
      <w:r w:rsidRPr="00B67AE8">
        <w:rPr>
          <w:b/>
          <w:sz w:val="16"/>
          <w:szCs w:val="16"/>
        </w:rPr>
        <w:lastRenderedPageBreak/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B67AE8" w:rsidRPr="00B67AE8" w:rsidTr="002467A0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AE8" w:rsidRPr="00B67AE8" w:rsidRDefault="00B67AE8" w:rsidP="002467A0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B67AE8" w:rsidRPr="00B67AE8" w:rsidRDefault="00B67AE8" w:rsidP="00B67AE8">
      <w:pPr>
        <w:ind w:right="114"/>
        <w:rPr>
          <w:sz w:val="16"/>
          <w:szCs w:val="16"/>
        </w:rPr>
      </w:pPr>
      <w:r w:rsidRPr="00B67AE8">
        <w:rPr>
          <w:sz w:val="16"/>
          <w:szCs w:val="16"/>
        </w:rPr>
        <w:t>от 17.10.2024  № 194</w:t>
      </w:r>
    </w:p>
    <w:p w:rsidR="00B67AE8" w:rsidRPr="00B67AE8" w:rsidRDefault="00B67AE8" w:rsidP="00B67AE8">
      <w:pPr>
        <w:ind w:right="114"/>
        <w:rPr>
          <w:sz w:val="16"/>
          <w:szCs w:val="16"/>
        </w:rPr>
      </w:pPr>
      <w:proofErr w:type="spellStart"/>
      <w:r w:rsidRPr="00B67AE8">
        <w:rPr>
          <w:sz w:val="16"/>
          <w:szCs w:val="16"/>
        </w:rPr>
        <w:t>д</w:t>
      </w:r>
      <w:proofErr w:type="gramStart"/>
      <w:r w:rsidRPr="00B67AE8">
        <w:rPr>
          <w:sz w:val="16"/>
          <w:szCs w:val="16"/>
        </w:rPr>
        <w:t>.К</w:t>
      </w:r>
      <w:proofErr w:type="gramEnd"/>
      <w:r w:rsidRPr="00B67AE8">
        <w:rPr>
          <w:sz w:val="16"/>
          <w:szCs w:val="16"/>
        </w:rPr>
        <w:t>остково</w:t>
      </w:r>
      <w:proofErr w:type="spellEnd"/>
    </w:p>
    <w:p w:rsidR="00B67AE8" w:rsidRPr="00B67AE8" w:rsidRDefault="00B67AE8" w:rsidP="00B67AE8">
      <w:pPr>
        <w:spacing w:before="100" w:beforeAutospacing="1" w:after="100" w:afterAutospacing="1"/>
        <w:rPr>
          <w:b/>
          <w:sz w:val="16"/>
          <w:szCs w:val="16"/>
        </w:rPr>
      </w:pPr>
      <w:r w:rsidRPr="00B67AE8">
        <w:rPr>
          <w:b/>
          <w:sz w:val="16"/>
          <w:szCs w:val="16"/>
        </w:rPr>
        <w:t>Об аннулировании адреса</w:t>
      </w:r>
      <w:r w:rsidRPr="00B67AE8">
        <w:rPr>
          <w:b/>
          <w:sz w:val="16"/>
          <w:szCs w:val="16"/>
        </w:rPr>
        <w:br/>
        <w:t>объекта адресации в ФИАС</w:t>
      </w:r>
    </w:p>
    <w:p w:rsidR="00B67AE8" w:rsidRPr="00B67AE8" w:rsidRDefault="00B67AE8" w:rsidP="00B67AE8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B67AE8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B67AE8" w:rsidRPr="00B67AE8" w:rsidRDefault="00B67AE8" w:rsidP="00B67AE8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B67AE8">
        <w:rPr>
          <w:b/>
          <w:sz w:val="16"/>
          <w:szCs w:val="16"/>
        </w:rPr>
        <w:t>ПОСТАНОВЛЯЮ:</w:t>
      </w:r>
    </w:p>
    <w:p w:rsidR="00B67AE8" w:rsidRPr="00B67AE8" w:rsidRDefault="00B67AE8" w:rsidP="00B67AE8">
      <w:pPr>
        <w:jc w:val="both"/>
        <w:rPr>
          <w:sz w:val="16"/>
          <w:szCs w:val="16"/>
        </w:rPr>
      </w:pPr>
      <w:r w:rsidRPr="00B67AE8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B67AE8">
        <w:rPr>
          <w:sz w:val="16"/>
          <w:szCs w:val="16"/>
        </w:rPr>
        <w:t>д</w:t>
      </w:r>
      <w:proofErr w:type="gramStart"/>
      <w:r w:rsidRPr="00B67AE8">
        <w:rPr>
          <w:sz w:val="16"/>
          <w:szCs w:val="16"/>
        </w:rPr>
        <w:t>.В</w:t>
      </w:r>
      <w:proofErr w:type="gramEnd"/>
      <w:r w:rsidRPr="00B67AE8">
        <w:rPr>
          <w:sz w:val="16"/>
          <w:szCs w:val="16"/>
        </w:rPr>
        <w:t>атцы</w:t>
      </w:r>
      <w:proofErr w:type="spellEnd"/>
      <w:r w:rsidRPr="00B67AE8">
        <w:rPr>
          <w:sz w:val="16"/>
          <w:szCs w:val="16"/>
        </w:rPr>
        <w:t xml:space="preserve">, </w:t>
      </w:r>
      <w:proofErr w:type="spellStart"/>
      <w:r w:rsidRPr="00B67AE8">
        <w:rPr>
          <w:sz w:val="16"/>
          <w:szCs w:val="16"/>
        </w:rPr>
        <w:t>ул.Васильева</w:t>
      </w:r>
      <w:proofErr w:type="spellEnd"/>
      <w:r w:rsidRPr="00B67AE8">
        <w:rPr>
          <w:sz w:val="16"/>
          <w:szCs w:val="16"/>
        </w:rPr>
        <w:t xml:space="preserve">,  дом 132,   кадастровый    номер 53:03:0931001:376, </w:t>
      </w:r>
      <w:r w:rsidRPr="00B67AE8">
        <w:rPr>
          <w:b/>
          <w:sz w:val="16"/>
          <w:szCs w:val="16"/>
        </w:rPr>
        <w:t xml:space="preserve"> </w:t>
      </w:r>
      <w:r w:rsidRPr="00B67AE8">
        <w:rPr>
          <w:sz w:val="16"/>
          <w:szCs w:val="16"/>
        </w:rPr>
        <w:t xml:space="preserve">уникальный     номер      адреса   объекта адресации в ГАР </w:t>
      </w:r>
      <w:r w:rsidRPr="00B67AE8">
        <w:rPr>
          <w:color w:val="2D2F39"/>
          <w:sz w:val="16"/>
          <w:szCs w:val="16"/>
          <w:shd w:val="clear" w:color="auto" w:fill="FFFFFF"/>
        </w:rPr>
        <w:t>64178fb6-4b53-4876-9e52-29a09f9ccae3</w:t>
      </w:r>
      <w:r w:rsidRPr="00B67AE8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</w:t>
      </w:r>
      <w:r w:rsidRPr="00B67AE8">
        <w:rPr>
          <w:sz w:val="16"/>
          <w:szCs w:val="16"/>
        </w:rPr>
        <w:t xml:space="preserve">из Федеральной информационной адресной системы по причине снятия с государственного кадастрового учёта объекта недвижимости, являющегося объектом адресации, 21.09.2022 года. </w:t>
      </w:r>
    </w:p>
    <w:p w:rsidR="00B67AE8" w:rsidRPr="00B67AE8" w:rsidRDefault="00B67AE8" w:rsidP="00B67AE8">
      <w:pPr>
        <w:jc w:val="both"/>
        <w:rPr>
          <w:sz w:val="16"/>
          <w:szCs w:val="16"/>
        </w:rPr>
      </w:pPr>
      <w:r w:rsidRPr="00B67AE8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B67AE8" w:rsidRPr="00B67AE8" w:rsidRDefault="00B67AE8" w:rsidP="00B67AE8">
      <w:pPr>
        <w:pStyle w:val="a4"/>
        <w:jc w:val="both"/>
        <w:rPr>
          <w:sz w:val="16"/>
          <w:szCs w:val="16"/>
        </w:rPr>
      </w:pPr>
      <w:r w:rsidRPr="00B67AE8">
        <w:rPr>
          <w:sz w:val="16"/>
          <w:szCs w:val="16"/>
        </w:rPr>
        <w:t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B67AE8">
        <w:rPr>
          <w:sz w:val="16"/>
          <w:szCs w:val="16"/>
        </w:rPr>
        <w:t>р</w:t>
      </w:r>
      <w:r w:rsidRPr="00B67AE8">
        <w:rPr>
          <w:sz w:val="16"/>
          <w:szCs w:val="16"/>
        </w:rPr>
        <w:t xml:space="preserve">нет». </w:t>
      </w:r>
    </w:p>
    <w:p w:rsidR="00B67AE8" w:rsidRPr="00B67AE8" w:rsidRDefault="00B67AE8" w:rsidP="00B67AE8">
      <w:pPr>
        <w:jc w:val="both"/>
        <w:rPr>
          <w:sz w:val="16"/>
          <w:szCs w:val="16"/>
        </w:rPr>
      </w:pPr>
      <w:r w:rsidRPr="00B67AE8">
        <w:rPr>
          <w:sz w:val="16"/>
          <w:szCs w:val="16"/>
        </w:rPr>
        <w:t xml:space="preserve">       </w:t>
      </w:r>
    </w:p>
    <w:p w:rsidR="00B67AE8" w:rsidRPr="00B67AE8" w:rsidRDefault="00B67AE8" w:rsidP="00B67AE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B67AE8">
        <w:rPr>
          <w:b/>
          <w:sz w:val="16"/>
          <w:szCs w:val="16"/>
        </w:rPr>
        <w:t xml:space="preserve">Глава Костковского </w:t>
      </w:r>
    </w:p>
    <w:p w:rsidR="00B67AE8" w:rsidRDefault="00B67AE8" w:rsidP="00B67AE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B67AE8">
        <w:rPr>
          <w:b/>
          <w:sz w:val="16"/>
          <w:szCs w:val="16"/>
        </w:rPr>
        <w:t xml:space="preserve">сельского поселения     </w:t>
      </w:r>
      <w:r w:rsidRPr="00B67AE8">
        <w:rPr>
          <w:b/>
          <w:sz w:val="16"/>
          <w:szCs w:val="16"/>
        </w:rPr>
        <w:tab/>
      </w:r>
      <w:r w:rsidRPr="00B67AE8">
        <w:rPr>
          <w:b/>
          <w:sz w:val="16"/>
          <w:szCs w:val="16"/>
        </w:rPr>
        <w:tab/>
        <w:t xml:space="preserve">                                   Н.А. Бон</w:t>
      </w:r>
      <w:r>
        <w:rPr>
          <w:b/>
          <w:sz w:val="16"/>
          <w:szCs w:val="16"/>
        </w:rPr>
        <w:t>даренко</w:t>
      </w:r>
    </w:p>
    <w:p w:rsidR="00B67AE8" w:rsidRPr="00B67AE8" w:rsidRDefault="00B67AE8" w:rsidP="00B67AE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bookmarkStart w:id="0" w:name="_GoBack"/>
      <w:bookmarkEnd w:id="0"/>
    </w:p>
    <w:p w:rsidR="00B67AE8" w:rsidRPr="00B67AE8" w:rsidRDefault="00B67AE8" w:rsidP="00B67AE8">
      <w:pPr>
        <w:pStyle w:val="3"/>
        <w:rPr>
          <w:b/>
          <w:sz w:val="16"/>
          <w:szCs w:val="16"/>
        </w:rPr>
      </w:pPr>
      <w:r w:rsidRPr="00B67AE8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B67AE8" w:rsidRPr="00B67AE8" w:rsidTr="002467A0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AE8" w:rsidRPr="00B67AE8" w:rsidRDefault="00B67AE8" w:rsidP="002467A0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B67AE8" w:rsidRPr="00B67AE8" w:rsidRDefault="00B67AE8" w:rsidP="00B67AE8">
      <w:pPr>
        <w:ind w:right="114"/>
        <w:rPr>
          <w:sz w:val="16"/>
          <w:szCs w:val="16"/>
        </w:rPr>
      </w:pPr>
      <w:r w:rsidRPr="00B67AE8">
        <w:rPr>
          <w:sz w:val="16"/>
          <w:szCs w:val="16"/>
        </w:rPr>
        <w:t>от 17.10.2024  № 195</w:t>
      </w:r>
    </w:p>
    <w:p w:rsidR="00B67AE8" w:rsidRPr="00B67AE8" w:rsidRDefault="00B67AE8" w:rsidP="00B67AE8">
      <w:pPr>
        <w:ind w:right="114"/>
        <w:rPr>
          <w:sz w:val="16"/>
          <w:szCs w:val="16"/>
        </w:rPr>
      </w:pPr>
      <w:proofErr w:type="spellStart"/>
      <w:r w:rsidRPr="00B67AE8">
        <w:rPr>
          <w:sz w:val="16"/>
          <w:szCs w:val="16"/>
        </w:rPr>
        <w:t>д</w:t>
      </w:r>
      <w:proofErr w:type="gramStart"/>
      <w:r w:rsidRPr="00B67AE8">
        <w:rPr>
          <w:sz w:val="16"/>
          <w:szCs w:val="16"/>
        </w:rPr>
        <w:t>.К</w:t>
      </w:r>
      <w:proofErr w:type="gramEnd"/>
      <w:r w:rsidRPr="00B67AE8">
        <w:rPr>
          <w:sz w:val="16"/>
          <w:szCs w:val="16"/>
        </w:rPr>
        <w:t>остково</w:t>
      </w:r>
      <w:proofErr w:type="spellEnd"/>
    </w:p>
    <w:p w:rsidR="00B67AE8" w:rsidRPr="00B67AE8" w:rsidRDefault="00B67AE8" w:rsidP="00B67AE8">
      <w:pPr>
        <w:spacing w:before="100" w:beforeAutospacing="1" w:after="100" w:afterAutospacing="1"/>
        <w:rPr>
          <w:b/>
          <w:sz w:val="16"/>
          <w:szCs w:val="16"/>
        </w:rPr>
      </w:pPr>
      <w:r w:rsidRPr="00B67AE8">
        <w:rPr>
          <w:b/>
          <w:sz w:val="16"/>
          <w:szCs w:val="16"/>
        </w:rPr>
        <w:t>Об аннулировании адреса</w:t>
      </w:r>
      <w:r w:rsidRPr="00B67AE8">
        <w:rPr>
          <w:b/>
          <w:sz w:val="16"/>
          <w:szCs w:val="16"/>
        </w:rPr>
        <w:br/>
        <w:t>объекта адресации в ФИАС</w:t>
      </w:r>
    </w:p>
    <w:p w:rsidR="00B67AE8" w:rsidRPr="00B67AE8" w:rsidRDefault="00B67AE8" w:rsidP="00B67AE8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r w:rsidRPr="00B67AE8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</w:t>
      </w:r>
    </w:p>
    <w:p w:rsidR="00B67AE8" w:rsidRDefault="00B67AE8" w:rsidP="00B67AE8">
      <w:pPr>
        <w:spacing w:before="100" w:beforeAutospacing="1" w:after="100" w:afterAutospacing="1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ПОСТАНОВЛЯЮ:</w:t>
      </w:r>
    </w:p>
    <w:p w:rsidR="00B67AE8" w:rsidRPr="00B67AE8" w:rsidRDefault="00B67AE8" w:rsidP="00B67AE8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B67AE8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B67AE8">
        <w:rPr>
          <w:sz w:val="16"/>
          <w:szCs w:val="16"/>
        </w:rPr>
        <w:t>д</w:t>
      </w:r>
      <w:proofErr w:type="gramStart"/>
      <w:r w:rsidRPr="00B67AE8">
        <w:rPr>
          <w:sz w:val="16"/>
          <w:szCs w:val="16"/>
        </w:rPr>
        <w:t>.И</w:t>
      </w:r>
      <w:proofErr w:type="gramEnd"/>
      <w:r w:rsidRPr="00B67AE8">
        <w:rPr>
          <w:sz w:val="16"/>
          <w:szCs w:val="16"/>
        </w:rPr>
        <w:t>льюшкино</w:t>
      </w:r>
      <w:proofErr w:type="spellEnd"/>
      <w:r w:rsidRPr="00B67AE8">
        <w:rPr>
          <w:sz w:val="16"/>
          <w:szCs w:val="16"/>
        </w:rPr>
        <w:t xml:space="preserve">,  дом 17,   кадастровый    номер 53:03:0930001:271, </w:t>
      </w:r>
      <w:r w:rsidRPr="00B67AE8">
        <w:rPr>
          <w:b/>
          <w:sz w:val="16"/>
          <w:szCs w:val="16"/>
        </w:rPr>
        <w:t xml:space="preserve"> </w:t>
      </w:r>
      <w:r w:rsidRPr="00B67AE8">
        <w:rPr>
          <w:sz w:val="16"/>
          <w:szCs w:val="16"/>
        </w:rPr>
        <w:t xml:space="preserve">уникальный     номер      адреса   объекта адресации в ГАР </w:t>
      </w:r>
      <w:r w:rsidRPr="00B67AE8">
        <w:rPr>
          <w:color w:val="2D2F39"/>
          <w:sz w:val="16"/>
          <w:szCs w:val="16"/>
          <w:shd w:val="clear" w:color="auto" w:fill="FFFFFF"/>
        </w:rPr>
        <w:t>a0db3004-9b66-4030-94ff-2ae3d3ec30ed</w:t>
      </w:r>
      <w:r w:rsidRPr="00B67AE8">
        <w:rPr>
          <w:rFonts w:ascii="Arial" w:hAnsi="Arial" w:cs="Arial"/>
          <w:color w:val="2D2F39"/>
          <w:sz w:val="16"/>
          <w:szCs w:val="16"/>
          <w:shd w:val="clear" w:color="auto" w:fill="FFFFFF"/>
        </w:rPr>
        <w:t xml:space="preserve">  </w:t>
      </w:r>
      <w:r w:rsidRPr="00B67AE8">
        <w:rPr>
          <w:sz w:val="16"/>
          <w:szCs w:val="16"/>
        </w:rPr>
        <w:t xml:space="preserve">из Федеральной информационной адресной системы по причине снятия с государственного кадастрового учёта объекта недвижимости, являющегося объектом адресации, 11.04.2022 года. </w:t>
      </w:r>
    </w:p>
    <w:p w:rsidR="00B67AE8" w:rsidRPr="00B67AE8" w:rsidRDefault="00B67AE8" w:rsidP="00B67AE8">
      <w:pPr>
        <w:jc w:val="both"/>
        <w:rPr>
          <w:sz w:val="16"/>
          <w:szCs w:val="16"/>
        </w:rPr>
      </w:pPr>
      <w:r w:rsidRPr="00B67AE8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B67AE8" w:rsidRPr="00B67AE8" w:rsidRDefault="00B67AE8" w:rsidP="00B67AE8">
      <w:pPr>
        <w:pStyle w:val="a4"/>
        <w:jc w:val="both"/>
        <w:rPr>
          <w:sz w:val="16"/>
          <w:szCs w:val="16"/>
        </w:rPr>
      </w:pPr>
      <w:r w:rsidRPr="00B67AE8">
        <w:rPr>
          <w:sz w:val="16"/>
          <w:szCs w:val="16"/>
        </w:rPr>
        <w:t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B67AE8">
        <w:rPr>
          <w:sz w:val="16"/>
          <w:szCs w:val="16"/>
        </w:rPr>
        <w:t>р</w:t>
      </w:r>
      <w:r w:rsidRPr="00B67AE8">
        <w:rPr>
          <w:sz w:val="16"/>
          <w:szCs w:val="16"/>
        </w:rPr>
        <w:t xml:space="preserve">нет». </w:t>
      </w:r>
    </w:p>
    <w:p w:rsidR="00B67AE8" w:rsidRDefault="00B67AE8" w:rsidP="00B67AE8">
      <w:pPr>
        <w:jc w:val="both"/>
        <w:rPr>
          <w:sz w:val="16"/>
          <w:szCs w:val="16"/>
        </w:rPr>
      </w:pPr>
      <w:r w:rsidRPr="00B67AE8">
        <w:rPr>
          <w:sz w:val="16"/>
          <w:szCs w:val="16"/>
        </w:rPr>
        <w:t xml:space="preserve">       </w:t>
      </w:r>
    </w:p>
    <w:p w:rsidR="00B67AE8" w:rsidRPr="00B67AE8" w:rsidRDefault="00B67AE8" w:rsidP="00B67AE8">
      <w:pPr>
        <w:jc w:val="both"/>
        <w:rPr>
          <w:sz w:val="16"/>
          <w:szCs w:val="16"/>
        </w:rPr>
      </w:pPr>
    </w:p>
    <w:p w:rsidR="00B67AE8" w:rsidRPr="00B67AE8" w:rsidRDefault="00B67AE8" w:rsidP="00B67AE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B67AE8">
        <w:rPr>
          <w:b/>
          <w:sz w:val="16"/>
          <w:szCs w:val="16"/>
        </w:rPr>
        <w:t xml:space="preserve">Глава Костковского </w:t>
      </w:r>
    </w:p>
    <w:p w:rsidR="00B67AE8" w:rsidRPr="00B67AE8" w:rsidRDefault="00B67AE8" w:rsidP="00B67AE8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B67AE8">
        <w:rPr>
          <w:b/>
          <w:sz w:val="16"/>
          <w:szCs w:val="16"/>
        </w:rPr>
        <w:t xml:space="preserve">сельского поселения     </w:t>
      </w:r>
      <w:r w:rsidRPr="00B67AE8">
        <w:rPr>
          <w:b/>
          <w:sz w:val="16"/>
          <w:szCs w:val="16"/>
        </w:rPr>
        <w:tab/>
      </w:r>
      <w:r w:rsidRPr="00B67AE8">
        <w:rPr>
          <w:b/>
          <w:sz w:val="16"/>
          <w:szCs w:val="16"/>
        </w:rPr>
        <w:tab/>
        <w:t xml:space="preserve">                   </w:t>
      </w:r>
      <w:r>
        <w:rPr>
          <w:b/>
          <w:sz w:val="16"/>
          <w:szCs w:val="16"/>
        </w:rPr>
        <w:t xml:space="preserve">                Н.А. Бондаренко</w:t>
      </w:r>
    </w:p>
    <w:p w:rsidR="00FB4C8A" w:rsidRPr="00B466CE" w:rsidRDefault="00FB4C8A" w:rsidP="00FB4C8A">
      <w:pPr>
        <w:jc w:val="both"/>
        <w:rPr>
          <w:rFonts w:eastAsia="Calibri"/>
          <w:sz w:val="16"/>
          <w:szCs w:val="16"/>
        </w:rPr>
      </w:pPr>
    </w:p>
    <w:p w:rsidR="007B664E" w:rsidRPr="00F86EB1" w:rsidRDefault="007B664E" w:rsidP="007B664E">
      <w:pPr>
        <w:jc w:val="both"/>
        <w:rPr>
          <w:sz w:val="16"/>
          <w:szCs w:val="16"/>
        </w:rPr>
      </w:pPr>
      <w:r w:rsidRPr="00F86EB1">
        <w:rPr>
          <w:rFonts w:eastAsia="Calibri"/>
          <w:sz w:val="16"/>
          <w:szCs w:val="16"/>
        </w:rPr>
        <w:lastRenderedPageBreak/>
        <w:t>Д</w:t>
      </w:r>
      <w:r w:rsidRPr="00F86EB1">
        <w:rPr>
          <w:sz w:val="16"/>
          <w:szCs w:val="16"/>
        </w:rPr>
        <w:t xml:space="preserve">ата создания: </w:t>
      </w:r>
      <w:r w:rsidR="00161406">
        <w:rPr>
          <w:sz w:val="16"/>
          <w:szCs w:val="16"/>
        </w:rPr>
        <w:t>18</w:t>
      </w:r>
      <w:r w:rsidR="00735D28">
        <w:rPr>
          <w:sz w:val="16"/>
          <w:szCs w:val="16"/>
        </w:rPr>
        <w:t>.10</w:t>
      </w:r>
      <w:r w:rsidR="00B60F5F" w:rsidRPr="00F86EB1">
        <w:rPr>
          <w:sz w:val="16"/>
          <w:szCs w:val="16"/>
        </w:rPr>
        <w:t>.2024</w:t>
      </w:r>
    </w:p>
    <w:p w:rsidR="007B664E" w:rsidRPr="00F407CB" w:rsidRDefault="00DA36DC" w:rsidP="007B664E">
      <w:pPr>
        <w:jc w:val="both"/>
        <w:rPr>
          <w:sz w:val="16"/>
          <w:szCs w:val="16"/>
        </w:rPr>
      </w:pPr>
      <w:r>
        <w:rPr>
          <w:sz w:val="16"/>
          <w:szCs w:val="16"/>
        </w:rPr>
        <w:t>Учредитель инфо</w:t>
      </w:r>
      <w:r w:rsidR="007B664E" w:rsidRPr="00F407CB">
        <w:rPr>
          <w:sz w:val="16"/>
          <w:szCs w:val="16"/>
        </w:rPr>
        <w:t>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FD" w:rsidRDefault="009D55FD" w:rsidP="00BB69BB">
      <w:r>
        <w:separator/>
      </w:r>
    </w:p>
  </w:endnote>
  <w:endnote w:type="continuationSeparator" w:id="0">
    <w:p w:rsidR="009D55FD" w:rsidRDefault="009D55FD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FD" w:rsidRDefault="009D55FD" w:rsidP="00BB69BB">
      <w:r>
        <w:separator/>
      </w:r>
    </w:p>
  </w:footnote>
  <w:footnote w:type="continuationSeparator" w:id="0">
    <w:p w:rsidR="009D55FD" w:rsidRDefault="009D55FD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03A2200B"/>
    <w:multiLevelType w:val="multilevel"/>
    <w:tmpl w:val="20D63536"/>
    <w:styleLink w:val="2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54144BB"/>
    <w:multiLevelType w:val="multilevel"/>
    <w:tmpl w:val="204A034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>
    <w:nsid w:val="09165125"/>
    <w:multiLevelType w:val="multilevel"/>
    <w:tmpl w:val="741CBC2A"/>
    <w:styleLink w:val="WW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0D8F5007"/>
    <w:multiLevelType w:val="multilevel"/>
    <w:tmpl w:val="A2E4A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6">
    <w:nsid w:val="1B664152"/>
    <w:multiLevelType w:val="hybridMultilevel"/>
    <w:tmpl w:val="2E5E1F72"/>
    <w:lvl w:ilvl="0" w:tplc="D11244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A143C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3829A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0FECD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A81E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8C444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122B8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5E024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11E6F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8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27F50B19"/>
    <w:multiLevelType w:val="multilevel"/>
    <w:tmpl w:val="7C58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4">
    <w:nsid w:val="3D9B3665"/>
    <w:multiLevelType w:val="hybridMultilevel"/>
    <w:tmpl w:val="9B46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5B58E8"/>
    <w:multiLevelType w:val="multilevel"/>
    <w:tmpl w:val="12E06E0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3EA46D99"/>
    <w:multiLevelType w:val="multilevel"/>
    <w:tmpl w:val="B694D67C"/>
    <w:styleLink w:val="1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>
    <w:nsid w:val="4C1F116F"/>
    <w:multiLevelType w:val="hybridMultilevel"/>
    <w:tmpl w:val="9EFC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3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4">
    <w:nsid w:val="550A248D"/>
    <w:multiLevelType w:val="multilevel"/>
    <w:tmpl w:val="B90EF34E"/>
    <w:styleLink w:val="1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5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6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">
    <w:nsid w:val="5C0B532C"/>
    <w:multiLevelType w:val="multilevel"/>
    <w:tmpl w:val="2F288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8">
    <w:nsid w:val="5C9F0937"/>
    <w:multiLevelType w:val="hybridMultilevel"/>
    <w:tmpl w:val="EDC40EF2"/>
    <w:lvl w:ilvl="0" w:tplc="CA686F80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0">
    <w:nsid w:val="62CD240D"/>
    <w:multiLevelType w:val="multilevel"/>
    <w:tmpl w:val="7D0A7B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2">
    <w:nsid w:val="66D11CDF"/>
    <w:multiLevelType w:val="multilevel"/>
    <w:tmpl w:val="8D3A4E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3">
    <w:nsid w:val="6DD677DD"/>
    <w:multiLevelType w:val="hybridMultilevel"/>
    <w:tmpl w:val="520AE430"/>
    <w:lvl w:ilvl="0" w:tplc="C9CE6B9E">
      <w:start w:val="1"/>
      <w:numFmt w:val="decimal"/>
      <w:lvlText w:val="%1."/>
      <w:lvlJc w:val="left"/>
      <w:pPr>
        <w:ind w:left="735" w:hanging="360"/>
      </w:pPr>
      <w:rPr>
        <w:rFonts w:eastAsia="Times New Roman"/>
      </w:rPr>
    </w:lvl>
    <w:lvl w:ilvl="1" w:tplc="EADEE9F6">
      <w:start w:val="1"/>
      <w:numFmt w:val="lowerLetter"/>
      <w:lvlText w:val="%2."/>
      <w:lvlJc w:val="left"/>
      <w:pPr>
        <w:ind w:left="1455" w:hanging="360"/>
      </w:pPr>
    </w:lvl>
    <w:lvl w:ilvl="2" w:tplc="3064ED5E">
      <w:start w:val="1"/>
      <w:numFmt w:val="lowerRoman"/>
      <w:lvlText w:val="%3."/>
      <w:lvlJc w:val="right"/>
      <w:pPr>
        <w:ind w:left="2175" w:hanging="180"/>
      </w:pPr>
    </w:lvl>
    <w:lvl w:ilvl="3" w:tplc="BD68F220">
      <w:start w:val="1"/>
      <w:numFmt w:val="decimal"/>
      <w:lvlText w:val="%4."/>
      <w:lvlJc w:val="left"/>
      <w:pPr>
        <w:ind w:left="2895" w:hanging="360"/>
      </w:pPr>
    </w:lvl>
    <w:lvl w:ilvl="4" w:tplc="3B744B66">
      <w:start w:val="1"/>
      <w:numFmt w:val="lowerLetter"/>
      <w:lvlText w:val="%5."/>
      <w:lvlJc w:val="left"/>
      <w:pPr>
        <w:ind w:left="3615" w:hanging="360"/>
      </w:pPr>
    </w:lvl>
    <w:lvl w:ilvl="5" w:tplc="DE9A53C2">
      <w:start w:val="1"/>
      <w:numFmt w:val="lowerRoman"/>
      <w:lvlText w:val="%6."/>
      <w:lvlJc w:val="right"/>
      <w:pPr>
        <w:ind w:left="4335" w:hanging="180"/>
      </w:pPr>
    </w:lvl>
    <w:lvl w:ilvl="6" w:tplc="B7663CD8">
      <w:start w:val="1"/>
      <w:numFmt w:val="decimal"/>
      <w:lvlText w:val="%7."/>
      <w:lvlJc w:val="left"/>
      <w:pPr>
        <w:ind w:left="5055" w:hanging="360"/>
      </w:pPr>
    </w:lvl>
    <w:lvl w:ilvl="7" w:tplc="76A4EC5C">
      <w:start w:val="1"/>
      <w:numFmt w:val="lowerLetter"/>
      <w:lvlText w:val="%8."/>
      <w:lvlJc w:val="left"/>
      <w:pPr>
        <w:ind w:left="5775" w:hanging="360"/>
      </w:pPr>
    </w:lvl>
    <w:lvl w:ilvl="8" w:tplc="124A2864">
      <w:start w:val="1"/>
      <w:numFmt w:val="lowerRoman"/>
      <w:lvlText w:val="%9."/>
      <w:lvlJc w:val="right"/>
      <w:pPr>
        <w:ind w:left="6495" w:hanging="180"/>
      </w:pPr>
    </w:lvl>
  </w:abstractNum>
  <w:abstractNum w:abstractNumId="44">
    <w:nsid w:val="7165025A"/>
    <w:multiLevelType w:val="hybridMultilevel"/>
    <w:tmpl w:val="665EB188"/>
    <w:lvl w:ilvl="0" w:tplc="8E18ADD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4B227E"/>
    <w:multiLevelType w:val="hybridMultilevel"/>
    <w:tmpl w:val="069ABDFE"/>
    <w:lvl w:ilvl="0" w:tplc="57745E3C">
      <w:start w:val="3"/>
      <w:numFmt w:val="decimal"/>
      <w:lvlText w:val="%1."/>
      <w:lvlJc w:val="left"/>
      <w:pPr>
        <w:ind w:left="720" w:hanging="360"/>
      </w:pPr>
    </w:lvl>
    <w:lvl w:ilvl="1" w:tplc="BBC857F6">
      <w:start w:val="1"/>
      <w:numFmt w:val="lowerLetter"/>
      <w:lvlText w:val="%2."/>
      <w:lvlJc w:val="left"/>
      <w:pPr>
        <w:ind w:left="1440" w:hanging="360"/>
      </w:pPr>
    </w:lvl>
    <w:lvl w:ilvl="2" w:tplc="CFB28504">
      <w:start w:val="1"/>
      <w:numFmt w:val="lowerRoman"/>
      <w:lvlText w:val="%3."/>
      <w:lvlJc w:val="right"/>
      <w:pPr>
        <w:ind w:left="2160" w:hanging="180"/>
      </w:pPr>
    </w:lvl>
    <w:lvl w:ilvl="3" w:tplc="865C05B2">
      <w:start w:val="1"/>
      <w:numFmt w:val="decimal"/>
      <w:lvlText w:val="%4."/>
      <w:lvlJc w:val="left"/>
      <w:pPr>
        <w:ind w:left="2880" w:hanging="360"/>
      </w:pPr>
    </w:lvl>
    <w:lvl w:ilvl="4" w:tplc="F1DAD864">
      <w:start w:val="1"/>
      <w:numFmt w:val="lowerLetter"/>
      <w:lvlText w:val="%5."/>
      <w:lvlJc w:val="left"/>
      <w:pPr>
        <w:ind w:left="3600" w:hanging="360"/>
      </w:pPr>
    </w:lvl>
    <w:lvl w:ilvl="5" w:tplc="00144948">
      <w:start w:val="1"/>
      <w:numFmt w:val="lowerRoman"/>
      <w:lvlText w:val="%6."/>
      <w:lvlJc w:val="right"/>
      <w:pPr>
        <w:ind w:left="4320" w:hanging="180"/>
      </w:pPr>
    </w:lvl>
    <w:lvl w:ilvl="6" w:tplc="C4D0D87C">
      <w:start w:val="1"/>
      <w:numFmt w:val="decimal"/>
      <w:lvlText w:val="%7."/>
      <w:lvlJc w:val="left"/>
      <w:pPr>
        <w:ind w:left="5040" w:hanging="360"/>
      </w:pPr>
    </w:lvl>
    <w:lvl w:ilvl="7" w:tplc="94EED172">
      <w:start w:val="1"/>
      <w:numFmt w:val="lowerLetter"/>
      <w:lvlText w:val="%8."/>
      <w:lvlJc w:val="left"/>
      <w:pPr>
        <w:ind w:left="5760" w:hanging="360"/>
      </w:pPr>
    </w:lvl>
    <w:lvl w:ilvl="8" w:tplc="BF76CCFE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9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0">
    <w:nsid w:val="7E961344"/>
    <w:multiLevelType w:val="hybridMultilevel"/>
    <w:tmpl w:val="77F206B6"/>
    <w:lvl w:ilvl="0" w:tplc="F13C1FF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10"/>
  </w:num>
  <w:num w:numId="4">
    <w:abstractNumId w:val="17"/>
  </w:num>
  <w:num w:numId="5">
    <w:abstractNumId w:val="4"/>
  </w:num>
  <w:num w:numId="6">
    <w:abstractNumId w:val="22"/>
  </w:num>
  <w:num w:numId="7">
    <w:abstractNumId w:val="5"/>
  </w:num>
  <w:num w:numId="8">
    <w:abstractNumId w:val="11"/>
  </w:num>
  <w:num w:numId="9">
    <w:abstractNumId w:val="32"/>
  </w:num>
  <w:num w:numId="10">
    <w:abstractNumId w:val="13"/>
  </w:num>
  <w:num w:numId="11">
    <w:abstractNumId w:val="35"/>
  </w:num>
  <w:num w:numId="12">
    <w:abstractNumId w:val="14"/>
  </w:num>
  <w:num w:numId="13">
    <w:abstractNumId w:val="6"/>
  </w:num>
  <w:num w:numId="14">
    <w:abstractNumId w:val="31"/>
  </w:num>
  <w:num w:numId="15">
    <w:abstractNumId w:val="36"/>
  </w:num>
  <w:num w:numId="16">
    <w:abstractNumId w:val="9"/>
  </w:num>
  <w:num w:numId="17">
    <w:abstractNumId w:val="41"/>
  </w:num>
  <w:num w:numId="18">
    <w:abstractNumId w:val="21"/>
  </w:num>
  <w:num w:numId="19">
    <w:abstractNumId w:val="39"/>
  </w:num>
  <w:num w:numId="20">
    <w:abstractNumId w:val="0"/>
  </w:num>
  <w:num w:numId="21">
    <w:abstractNumId w:val="48"/>
  </w:num>
  <w:num w:numId="22">
    <w:abstractNumId w:val="45"/>
  </w:num>
  <w:num w:numId="23">
    <w:abstractNumId w:val="18"/>
  </w:num>
  <w:num w:numId="24">
    <w:abstractNumId w:val="27"/>
  </w:num>
  <w:num w:numId="25">
    <w:abstractNumId w:val="28"/>
  </w:num>
  <w:num w:numId="26">
    <w:abstractNumId w:val="49"/>
  </w:num>
  <w:num w:numId="27">
    <w:abstractNumId w:val="33"/>
  </w:num>
  <w:num w:numId="28">
    <w:abstractNumId w:val="34"/>
  </w:num>
  <w:num w:numId="29">
    <w:abstractNumId w:val="26"/>
  </w:num>
  <w:num w:numId="30">
    <w:abstractNumId w:val="7"/>
  </w:num>
  <w:num w:numId="31">
    <w:abstractNumId w:val="19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42"/>
  </w:num>
  <w:num w:numId="35">
    <w:abstractNumId w:val="24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0"/>
  </w:num>
  <w:num w:numId="39">
    <w:abstractNumId w:val="37"/>
  </w:num>
  <w:num w:numId="40">
    <w:abstractNumId w:val="15"/>
  </w:num>
  <w:num w:numId="41">
    <w:abstractNumId w:val="50"/>
  </w:num>
  <w:num w:numId="42">
    <w:abstractNumId w:val="44"/>
  </w:num>
  <w:num w:numId="43">
    <w:abstractNumId w:val="38"/>
  </w:num>
  <w:num w:numId="44">
    <w:abstractNumId w:val="16"/>
  </w:num>
  <w:num w:numId="45">
    <w:abstractNumId w:val="47"/>
  </w:num>
  <w:num w:numId="46">
    <w:abstractNumId w:val="43"/>
  </w:num>
  <w:num w:numId="47">
    <w:abstractNumId w:val="46"/>
  </w:num>
  <w:num w:numId="48">
    <w:abstractNumId w:val="40"/>
  </w:num>
  <w:num w:numId="49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2229"/>
    <w:rsid w:val="00003A56"/>
    <w:rsid w:val="00003ACC"/>
    <w:rsid w:val="00003D2D"/>
    <w:rsid w:val="00005063"/>
    <w:rsid w:val="00006ED3"/>
    <w:rsid w:val="000074B5"/>
    <w:rsid w:val="00012E0D"/>
    <w:rsid w:val="000139CF"/>
    <w:rsid w:val="00013EE1"/>
    <w:rsid w:val="00017C48"/>
    <w:rsid w:val="00022D62"/>
    <w:rsid w:val="00031337"/>
    <w:rsid w:val="000343E4"/>
    <w:rsid w:val="00035088"/>
    <w:rsid w:val="0003671F"/>
    <w:rsid w:val="00040F34"/>
    <w:rsid w:val="000537C2"/>
    <w:rsid w:val="0005488B"/>
    <w:rsid w:val="00056B2D"/>
    <w:rsid w:val="00060095"/>
    <w:rsid w:val="000665CB"/>
    <w:rsid w:val="000730B9"/>
    <w:rsid w:val="00074774"/>
    <w:rsid w:val="000755AA"/>
    <w:rsid w:val="00075B28"/>
    <w:rsid w:val="0007724E"/>
    <w:rsid w:val="00081FC7"/>
    <w:rsid w:val="00082508"/>
    <w:rsid w:val="0008646F"/>
    <w:rsid w:val="00091F76"/>
    <w:rsid w:val="00093E12"/>
    <w:rsid w:val="000A0D60"/>
    <w:rsid w:val="000A1A06"/>
    <w:rsid w:val="000A48D3"/>
    <w:rsid w:val="000A54D5"/>
    <w:rsid w:val="000A58E8"/>
    <w:rsid w:val="000A5DFC"/>
    <w:rsid w:val="000B210F"/>
    <w:rsid w:val="000B3112"/>
    <w:rsid w:val="000B3CEA"/>
    <w:rsid w:val="000B529D"/>
    <w:rsid w:val="000B5F2E"/>
    <w:rsid w:val="000C1E71"/>
    <w:rsid w:val="000C3A88"/>
    <w:rsid w:val="000C3C43"/>
    <w:rsid w:val="000C4F39"/>
    <w:rsid w:val="000C56FF"/>
    <w:rsid w:val="000C5D59"/>
    <w:rsid w:val="000D463F"/>
    <w:rsid w:val="000D5F1F"/>
    <w:rsid w:val="000D7347"/>
    <w:rsid w:val="000E0E4A"/>
    <w:rsid w:val="000E0EDF"/>
    <w:rsid w:val="000F3162"/>
    <w:rsid w:val="000F3DD9"/>
    <w:rsid w:val="000F6350"/>
    <w:rsid w:val="000F6DB5"/>
    <w:rsid w:val="00100254"/>
    <w:rsid w:val="0010058C"/>
    <w:rsid w:val="00100DCD"/>
    <w:rsid w:val="001018C3"/>
    <w:rsid w:val="001024CE"/>
    <w:rsid w:val="0010548F"/>
    <w:rsid w:val="0011115F"/>
    <w:rsid w:val="0011149E"/>
    <w:rsid w:val="001121F2"/>
    <w:rsid w:val="001221EE"/>
    <w:rsid w:val="00122426"/>
    <w:rsid w:val="00122692"/>
    <w:rsid w:val="00123928"/>
    <w:rsid w:val="001239D3"/>
    <w:rsid w:val="00125E6F"/>
    <w:rsid w:val="0013519B"/>
    <w:rsid w:val="001358DF"/>
    <w:rsid w:val="00141A8E"/>
    <w:rsid w:val="001430D4"/>
    <w:rsid w:val="001451FC"/>
    <w:rsid w:val="00150394"/>
    <w:rsid w:val="00157C43"/>
    <w:rsid w:val="00160B55"/>
    <w:rsid w:val="00161406"/>
    <w:rsid w:val="0016583A"/>
    <w:rsid w:val="00166697"/>
    <w:rsid w:val="0016750B"/>
    <w:rsid w:val="00171485"/>
    <w:rsid w:val="00172989"/>
    <w:rsid w:val="0017677D"/>
    <w:rsid w:val="00185487"/>
    <w:rsid w:val="00194A8C"/>
    <w:rsid w:val="00196839"/>
    <w:rsid w:val="001A08C1"/>
    <w:rsid w:val="001A1C4D"/>
    <w:rsid w:val="001A23FB"/>
    <w:rsid w:val="001A38DD"/>
    <w:rsid w:val="001A651E"/>
    <w:rsid w:val="001A6823"/>
    <w:rsid w:val="001A6E4D"/>
    <w:rsid w:val="001B1481"/>
    <w:rsid w:val="001B652B"/>
    <w:rsid w:val="001C6D5D"/>
    <w:rsid w:val="001C788C"/>
    <w:rsid w:val="001D0376"/>
    <w:rsid w:val="001D3C58"/>
    <w:rsid w:val="001D69E2"/>
    <w:rsid w:val="001D7345"/>
    <w:rsid w:val="001D75C8"/>
    <w:rsid w:val="001D7C7E"/>
    <w:rsid w:val="001E0EE0"/>
    <w:rsid w:val="001E3DF4"/>
    <w:rsid w:val="001E5FC9"/>
    <w:rsid w:val="001E7A08"/>
    <w:rsid w:val="001E7ABB"/>
    <w:rsid w:val="001F63FD"/>
    <w:rsid w:val="001F6ADF"/>
    <w:rsid w:val="001F7BDF"/>
    <w:rsid w:val="00200324"/>
    <w:rsid w:val="0020090D"/>
    <w:rsid w:val="00200A23"/>
    <w:rsid w:val="00203349"/>
    <w:rsid w:val="002108C4"/>
    <w:rsid w:val="00212371"/>
    <w:rsid w:val="00212E92"/>
    <w:rsid w:val="00214F98"/>
    <w:rsid w:val="00220D72"/>
    <w:rsid w:val="002229A6"/>
    <w:rsid w:val="00223246"/>
    <w:rsid w:val="002240B3"/>
    <w:rsid w:val="0022438A"/>
    <w:rsid w:val="00226C02"/>
    <w:rsid w:val="00230CDB"/>
    <w:rsid w:val="002321F8"/>
    <w:rsid w:val="00232F72"/>
    <w:rsid w:val="00241BF0"/>
    <w:rsid w:val="00244802"/>
    <w:rsid w:val="00254BDD"/>
    <w:rsid w:val="00257233"/>
    <w:rsid w:val="0026353C"/>
    <w:rsid w:val="00263EF2"/>
    <w:rsid w:val="00265E3D"/>
    <w:rsid w:val="00266AB4"/>
    <w:rsid w:val="00272EB0"/>
    <w:rsid w:val="002740E7"/>
    <w:rsid w:val="0027603E"/>
    <w:rsid w:val="00277028"/>
    <w:rsid w:val="002831C0"/>
    <w:rsid w:val="0028642D"/>
    <w:rsid w:val="002869B7"/>
    <w:rsid w:val="00296767"/>
    <w:rsid w:val="00297606"/>
    <w:rsid w:val="002A0324"/>
    <w:rsid w:val="002A34C6"/>
    <w:rsid w:val="002A4BFE"/>
    <w:rsid w:val="002A6BFD"/>
    <w:rsid w:val="002A7F57"/>
    <w:rsid w:val="002B2191"/>
    <w:rsid w:val="002B676E"/>
    <w:rsid w:val="002B6B5C"/>
    <w:rsid w:val="002C3499"/>
    <w:rsid w:val="002C4BA0"/>
    <w:rsid w:val="002C7314"/>
    <w:rsid w:val="002C743D"/>
    <w:rsid w:val="002C7A74"/>
    <w:rsid w:val="002D0593"/>
    <w:rsid w:val="002D357D"/>
    <w:rsid w:val="002D40AF"/>
    <w:rsid w:val="002D4465"/>
    <w:rsid w:val="002D5C77"/>
    <w:rsid w:val="002D7BBC"/>
    <w:rsid w:val="002E28AE"/>
    <w:rsid w:val="002E4D73"/>
    <w:rsid w:val="002F2AF3"/>
    <w:rsid w:val="002F6932"/>
    <w:rsid w:val="002F7458"/>
    <w:rsid w:val="00301395"/>
    <w:rsid w:val="00303E33"/>
    <w:rsid w:val="00305B73"/>
    <w:rsid w:val="00307368"/>
    <w:rsid w:val="00315588"/>
    <w:rsid w:val="00316BC3"/>
    <w:rsid w:val="00320D39"/>
    <w:rsid w:val="00321CF7"/>
    <w:rsid w:val="0032376E"/>
    <w:rsid w:val="003247C8"/>
    <w:rsid w:val="00324B65"/>
    <w:rsid w:val="00325A01"/>
    <w:rsid w:val="00331920"/>
    <w:rsid w:val="00331C45"/>
    <w:rsid w:val="00331E0C"/>
    <w:rsid w:val="00336185"/>
    <w:rsid w:val="00336FC7"/>
    <w:rsid w:val="003419B0"/>
    <w:rsid w:val="00343759"/>
    <w:rsid w:val="00343767"/>
    <w:rsid w:val="003571A0"/>
    <w:rsid w:val="003612E4"/>
    <w:rsid w:val="00364917"/>
    <w:rsid w:val="00371466"/>
    <w:rsid w:val="00372883"/>
    <w:rsid w:val="00372C37"/>
    <w:rsid w:val="00382E31"/>
    <w:rsid w:val="00386D74"/>
    <w:rsid w:val="0038700C"/>
    <w:rsid w:val="00392266"/>
    <w:rsid w:val="003973D0"/>
    <w:rsid w:val="003977D6"/>
    <w:rsid w:val="00397ED4"/>
    <w:rsid w:val="003A133A"/>
    <w:rsid w:val="003A2C65"/>
    <w:rsid w:val="003A5116"/>
    <w:rsid w:val="003B0014"/>
    <w:rsid w:val="003B75B1"/>
    <w:rsid w:val="003C19F7"/>
    <w:rsid w:val="003C1BD8"/>
    <w:rsid w:val="003C23B5"/>
    <w:rsid w:val="003C28BD"/>
    <w:rsid w:val="003C361C"/>
    <w:rsid w:val="003C6ED8"/>
    <w:rsid w:val="003D1887"/>
    <w:rsid w:val="003D1D36"/>
    <w:rsid w:val="003D57AB"/>
    <w:rsid w:val="003E245B"/>
    <w:rsid w:val="003E2482"/>
    <w:rsid w:val="003E3E1F"/>
    <w:rsid w:val="003E46E4"/>
    <w:rsid w:val="003F0F9D"/>
    <w:rsid w:val="003F11D5"/>
    <w:rsid w:val="003F3592"/>
    <w:rsid w:val="003F6CBE"/>
    <w:rsid w:val="0040673D"/>
    <w:rsid w:val="00407B0A"/>
    <w:rsid w:val="00407F13"/>
    <w:rsid w:val="00414376"/>
    <w:rsid w:val="00414ADA"/>
    <w:rsid w:val="004157F9"/>
    <w:rsid w:val="00422C00"/>
    <w:rsid w:val="004278A4"/>
    <w:rsid w:val="00431B9E"/>
    <w:rsid w:val="00433833"/>
    <w:rsid w:val="00433A64"/>
    <w:rsid w:val="00433C50"/>
    <w:rsid w:val="00433E05"/>
    <w:rsid w:val="00436277"/>
    <w:rsid w:val="0044211D"/>
    <w:rsid w:val="00442940"/>
    <w:rsid w:val="00442C04"/>
    <w:rsid w:val="0044366E"/>
    <w:rsid w:val="004443E5"/>
    <w:rsid w:val="004464C9"/>
    <w:rsid w:val="00450633"/>
    <w:rsid w:val="004517D0"/>
    <w:rsid w:val="0045381F"/>
    <w:rsid w:val="00455954"/>
    <w:rsid w:val="00455F0B"/>
    <w:rsid w:val="0046165B"/>
    <w:rsid w:val="00461DB6"/>
    <w:rsid w:val="004622B9"/>
    <w:rsid w:val="004635F0"/>
    <w:rsid w:val="00463F65"/>
    <w:rsid w:val="004664CC"/>
    <w:rsid w:val="00466FCD"/>
    <w:rsid w:val="0047291F"/>
    <w:rsid w:val="00474217"/>
    <w:rsid w:val="00481885"/>
    <w:rsid w:val="00485268"/>
    <w:rsid w:val="004860E5"/>
    <w:rsid w:val="004876BB"/>
    <w:rsid w:val="00494C72"/>
    <w:rsid w:val="00494C7E"/>
    <w:rsid w:val="004A1A5C"/>
    <w:rsid w:val="004A52C8"/>
    <w:rsid w:val="004B0D84"/>
    <w:rsid w:val="004B1C10"/>
    <w:rsid w:val="004B1CF8"/>
    <w:rsid w:val="004B41E2"/>
    <w:rsid w:val="004B573B"/>
    <w:rsid w:val="004B5E42"/>
    <w:rsid w:val="004B669A"/>
    <w:rsid w:val="004B6B34"/>
    <w:rsid w:val="004C0DE5"/>
    <w:rsid w:val="004C2B40"/>
    <w:rsid w:val="004C4522"/>
    <w:rsid w:val="004D61A1"/>
    <w:rsid w:val="004E0578"/>
    <w:rsid w:val="004E1202"/>
    <w:rsid w:val="004E1F5A"/>
    <w:rsid w:val="004E42D6"/>
    <w:rsid w:val="004E5067"/>
    <w:rsid w:val="004F0A74"/>
    <w:rsid w:val="004F21D3"/>
    <w:rsid w:val="004F2F54"/>
    <w:rsid w:val="004F3111"/>
    <w:rsid w:val="004F334B"/>
    <w:rsid w:val="004F6F84"/>
    <w:rsid w:val="00501CF0"/>
    <w:rsid w:val="005036AA"/>
    <w:rsid w:val="005037C4"/>
    <w:rsid w:val="005045E5"/>
    <w:rsid w:val="005054D8"/>
    <w:rsid w:val="00511AF2"/>
    <w:rsid w:val="00512C7B"/>
    <w:rsid w:val="00523412"/>
    <w:rsid w:val="00523A23"/>
    <w:rsid w:val="00525A3B"/>
    <w:rsid w:val="00525F3D"/>
    <w:rsid w:val="0052658E"/>
    <w:rsid w:val="00530A41"/>
    <w:rsid w:val="00532669"/>
    <w:rsid w:val="00535AEE"/>
    <w:rsid w:val="005420CB"/>
    <w:rsid w:val="00543874"/>
    <w:rsid w:val="00544769"/>
    <w:rsid w:val="00551EBC"/>
    <w:rsid w:val="0055233C"/>
    <w:rsid w:val="0055249D"/>
    <w:rsid w:val="00553C10"/>
    <w:rsid w:val="00555FA8"/>
    <w:rsid w:val="00560A4D"/>
    <w:rsid w:val="00566263"/>
    <w:rsid w:val="00566E71"/>
    <w:rsid w:val="00571E2B"/>
    <w:rsid w:val="00572430"/>
    <w:rsid w:val="00572551"/>
    <w:rsid w:val="00573D51"/>
    <w:rsid w:val="005755A0"/>
    <w:rsid w:val="00581E66"/>
    <w:rsid w:val="00594850"/>
    <w:rsid w:val="00594951"/>
    <w:rsid w:val="00595395"/>
    <w:rsid w:val="005A1066"/>
    <w:rsid w:val="005A6DD4"/>
    <w:rsid w:val="005B084E"/>
    <w:rsid w:val="005B2981"/>
    <w:rsid w:val="005B6F01"/>
    <w:rsid w:val="005C22EA"/>
    <w:rsid w:val="005C7ADA"/>
    <w:rsid w:val="005D02DE"/>
    <w:rsid w:val="005D22C0"/>
    <w:rsid w:val="005D555B"/>
    <w:rsid w:val="005D63C2"/>
    <w:rsid w:val="005D6C20"/>
    <w:rsid w:val="005E3318"/>
    <w:rsid w:val="005E372B"/>
    <w:rsid w:val="005E7F82"/>
    <w:rsid w:val="005F1965"/>
    <w:rsid w:val="005F6AC8"/>
    <w:rsid w:val="0060014B"/>
    <w:rsid w:val="00600E87"/>
    <w:rsid w:val="00601900"/>
    <w:rsid w:val="006023E1"/>
    <w:rsid w:val="00603140"/>
    <w:rsid w:val="0060340A"/>
    <w:rsid w:val="00605666"/>
    <w:rsid w:val="00611888"/>
    <w:rsid w:val="00611EA5"/>
    <w:rsid w:val="00614407"/>
    <w:rsid w:val="00616D3F"/>
    <w:rsid w:val="00617B15"/>
    <w:rsid w:val="00617D16"/>
    <w:rsid w:val="00621F97"/>
    <w:rsid w:val="006257DF"/>
    <w:rsid w:val="006303CA"/>
    <w:rsid w:val="00631C0C"/>
    <w:rsid w:val="006335DC"/>
    <w:rsid w:val="00634385"/>
    <w:rsid w:val="0063729F"/>
    <w:rsid w:val="00637B32"/>
    <w:rsid w:val="0064007C"/>
    <w:rsid w:val="0064333B"/>
    <w:rsid w:val="00646C2A"/>
    <w:rsid w:val="00646C85"/>
    <w:rsid w:val="0065013C"/>
    <w:rsid w:val="0065018A"/>
    <w:rsid w:val="00650518"/>
    <w:rsid w:val="00650BB6"/>
    <w:rsid w:val="0065123B"/>
    <w:rsid w:val="006522E6"/>
    <w:rsid w:val="00652D18"/>
    <w:rsid w:val="00662F8A"/>
    <w:rsid w:val="00663E2C"/>
    <w:rsid w:val="006669B1"/>
    <w:rsid w:val="00673B39"/>
    <w:rsid w:val="006743DF"/>
    <w:rsid w:val="0067628E"/>
    <w:rsid w:val="00676AC3"/>
    <w:rsid w:val="00684D19"/>
    <w:rsid w:val="00687F42"/>
    <w:rsid w:val="00695F71"/>
    <w:rsid w:val="00696701"/>
    <w:rsid w:val="006A03A4"/>
    <w:rsid w:val="006B04A2"/>
    <w:rsid w:val="006B1FC1"/>
    <w:rsid w:val="006B333C"/>
    <w:rsid w:val="006B359D"/>
    <w:rsid w:val="006B4EC9"/>
    <w:rsid w:val="006B63B1"/>
    <w:rsid w:val="006C3447"/>
    <w:rsid w:val="006C5F6E"/>
    <w:rsid w:val="006C64D0"/>
    <w:rsid w:val="006C6ADE"/>
    <w:rsid w:val="006D30F6"/>
    <w:rsid w:val="006D3882"/>
    <w:rsid w:val="006D590D"/>
    <w:rsid w:val="006D6B4A"/>
    <w:rsid w:val="006E0994"/>
    <w:rsid w:val="006E7319"/>
    <w:rsid w:val="006F134F"/>
    <w:rsid w:val="006F1F26"/>
    <w:rsid w:val="006F3DD5"/>
    <w:rsid w:val="00700869"/>
    <w:rsid w:val="007010E5"/>
    <w:rsid w:val="00703B90"/>
    <w:rsid w:val="007067F0"/>
    <w:rsid w:val="00706B7C"/>
    <w:rsid w:val="007176F4"/>
    <w:rsid w:val="00721505"/>
    <w:rsid w:val="007222B4"/>
    <w:rsid w:val="00723A0E"/>
    <w:rsid w:val="00724B9E"/>
    <w:rsid w:val="0072533E"/>
    <w:rsid w:val="0072559D"/>
    <w:rsid w:val="007257E2"/>
    <w:rsid w:val="00726A9F"/>
    <w:rsid w:val="007274BB"/>
    <w:rsid w:val="00730D01"/>
    <w:rsid w:val="007310BF"/>
    <w:rsid w:val="00731E13"/>
    <w:rsid w:val="0073432B"/>
    <w:rsid w:val="00735D28"/>
    <w:rsid w:val="0074084C"/>
    <w:rsid w:val="00742DD6"/>
    <w:rsid w:val="00743E94"/>
    <w:rsid w:val="00745357"/>
    <w:rsid w:val="00747CD0"/>
    <w:rsid w:val="00750C8C"/>
    <w:rsid w:val="00754724"/>
    <w:rsid w:val="007568F3"/>
    <w:rsid w:val="0076035C"/>
    <w:rsid w:val="0076325C"/>
    <w:rsid w:val="00765B0F"/>
    <w:rsid w:val="0076766B"/>
    <w:rsid w:val="00773BC6"/>
    <w:rsid w:val="00774A3C"/>
    <w:rsid w:val="00774EE0"/>
    <w:rsid w:val="007775E5"/>
    <w:rsid w:val="00782C2F"/>
    <w:rsid w:val="00783E04"/>
    <w:rsid w:val="00786F10"/>
    <w:rsid w:val="00791808"/>
    <w:rsid w:val="007942F6"/>
    <w:rsid w:val="007A10E1"/>
    <w:rsid w:val="007A216A"/>
    <w:rsid w:val="007A3CBB"/>
    <w:rsid w:val="007A3D7A"/>
    <w:rsid w:val="007A686F"/>
    <w:rsid w:val="007B4531"/>
    <w:rsid w:val="007B664E"/>
    <w:rsid w:val="007B66BD"/>
    <w:rsid w:val="007B6BB4"/>
    <w:rsid w:val="007B6D18"/>
    <w:rsid w:val="007B6E32"/>
    <w:rsid w:val="007C145C"/>
    <w:rsid w:val="007C24BB"/>
    <w:rsid w:val="007C28A5"/>
    <w:rsid w:val="007C599B"/>
    <w:rsid w:val="007D1BF5"/>
    <w:rsid w:val="007D2266"/>
    <w:rsid w:val="007D4A61"/>
    <w:rsid w:val="007D6DD7"/>
    <w:rsid w:val="007D7877"/>
    <w:rsid w:val="007D7C83"/>
    <w:rsid w:val="007E1ADA"/>
    <w:rsid w:val="007E34DF"/>
    <w:rsid w:val="007E5124"/>
    <w:rsid w:val="007E6FD3"/>
    <w:rsid w:val="007E76A4"/>
    <w:rsid w:val="007F1874"/>
    <w:rsid w:val="00800D90"/>
    <w:rsid w:val="008054C1"/>
    <w:rsid w:val="00806264"/>
    <w:rsid w:val="00810C72"/>
    <w:rsid w:val="00813ABC"/>
    <w:rsid w:val="008226AA"/>
    <w:rsid w:val="008311C1"/>
    <w:rsid w:val="00834300"/>
    <w:rsid w:val="0084212C"/>
    <w:rsid w:val="00843F31"/>
    <w:rsid w:val="00844F6A"/>
    <w:rsid w:val="00850C4E"/>
    <w:rsid w:val="00851709"/>
    <w:rsid w:val="00855BF1"/>
    <w:rsid w:val="008626AB"/>
    <w:rsid w:val="00862920"/>
    <w:rsid w:val="008636ED"/>
    <w:rsid w:val="008641AD"/>
    <w:rsid w:val="008678EE"/>
    <w:rsid w:val="008717C7"/>
    <w:rsid w:val="00874BE4"/>
    <w:rsid w:val="00891BE0"/>
    <w:rsid w:val="008935BA"/>
    <w:rsid w:val="008A6354"/>
    <w:rsid w:val="008B0C07"/>
    <w:rsid w:val="008B148F"/>
    <w:rsid w:val="008B44F3"/>
    <w:rsid w:val="008B4B14"/>
    <w:rsid w:val="008B6432"/>
    <w:rsid w:val="008B75F8"/>
    <w:rsid w:val="008C19C0"/>
    <w:rsid w:val="008C58A4"/>
    <w:rsid w:val="008D3216"/>
    <w:rsid w:val="008D73C2"/>
    <w:rsid w:val="008E037C"/>
    <w:rsid w:val="008E3C44"/>
    <w:rsid w:val="008F17D8"/>
    <w:rsid w:val="008F7BC5"/>
    <w:rsid w:val="008F7BD9"/>
    <w:rsid w:val="00901B06"/>
    <w:rsid w:val="00911C57"/>
    <w:rsid w:val="00913489"/>
    <w:rsid w:val="0091383D"/>
    <w:rsid w:val="0091686B"/>
    <w:rsid w:val="00920FC0"/>
    <w:rsid w:val="00927D67"/>
    <w:rsid w:val="00931152"/>
    <w:rsid w:val="009311F1"/>
    <w:rsid w:val="00934848"/>
    <w:rsid w:val="00940269"/>
    <w:rsid w:val="0094056E"/>
    <w:rsid w:val="00942467"/>
    <w:rsid w:val="009433D3"/>
    <w:rsid w:val="00944C5E"/>
    <w:rsid w:val="0095023B"/>
    <w:rsid w:val="00950788"/>
    <w:rsid w:val="0095089B"/>
    <w:rsid w:val="0095154A"/>
    <w:rsid w:val="00951900"/>
    <w:rsid w:val="00951A27"/>
    <w:rsid w:val="009542B6"/>
    <w:rsid w:val="00954488"/>
    <w:rsid w:val="009549F0"/>
    <w:rsid w:val="0097172C"/>
    <w:rsid w:val="00973DA3"/>
    <w:rsid w:val="00974109"/>
    <w:rsid w:val="00976FBE"/>
    <w:rsid w:val="009822AE"/>
    <w:rsid w:val="0098303E"/>
    <w:rsid w:val="00986F3A"/>
    <w:rsid w:val="00991570"/>
    <w:rsid w:val="0099404C"/>
    <w:rsid w:val="009954CA"/>
    <w:rsid w:val="0099590A"/>
    <w:rsid w:val="009A0CD4"/>
    <w:rsid w:val="009A56EB"/>
    <w:rsid w:val="009A6488"/>
    <w:rsid w:val="009B35AF"/>
    <w:rsid w:val="009B4C15"/>
    <w:rsid w:val="009C0CA5"/>
    <w:rsid w:val="009C11FD"/>
    <w:rsid w:val="009C2D4E"/>
    <w:rsid w:val="009D3532"/>
    <w:rsid w:val="009D4CB9"/>
    <w:rsid w:val="009D55FD"/>
    <w:rsid w:val="009D6D99"/>
    <w:rsid w:val="009E63FF"/>
    <w:rsid w:val="009E679E"/>
    <w:rsid w:val="009E6FAD"/>
    <w:rsid w:val="009E7AB9"/>
    <w:rsid w:val="009F403A"/>
    <w:rsid w:val="009F6896"/>
    <w:rsid w:val="009F72E9"/>
    <w:rsid w:val="009F7E96"/>
    <w:rsid w:val="00A005E8"/>
    <w:rsid w:val="00A01DC0"/>
    <w:rsid w:val="00A02958"/>
    <w:rsid w:val="00A03387"/>
    <w:rsid w:val="00A101DA"/>
    <w:rsid w:val="00A14E95"/>
    <w:rsid w:val="00A15728"/>
    <w:rsid w:val="00A1747F"/>
    <w:rsid w:val="00A17758"/>
    <w:rsid w:val="00A23FDE"/>
    <w:rsid w:val="00A25C1E"/>
    <w:rsid w:val="00A3111C"/>
    <w:rsid w:val="00A31EA1"/>
    <w:rsid w:val="00A32BCF"/>
    <w:rsid w:val="00A33BC6"/>
    <w:rsid w:val="00A3527B"/>
    <w:rsid w:val="00A36CBD"/>
    <w:rsid w:val="00A444E3"/>
    <w:rsid w:val="00A44916"/>
    <w:rsid w:val="00A4659D"/>
    <w:rsid w:val="00A466C7"/>
    <w:rsid w:val="00A476F9"/>
    <w:rsid w:val="00A538CF"/>
    <w:rsid w:val="00A57088"/>
    <w:rsid w:val="00A57199"/>
    <w:rsid w:val="00A62216"/>
    <w:rsid w:val="00A668A8"/>
    <w:rsid w:val="00A7021C"/>
    <w:rsid w:val="00A71914"/>
    <w:rsid w:val="00A720F4"/>
    <w:rsid w:val="00A72161"/>
    <w:rsid w:val="00A727F9"/>
    <w:rsid w:val="00A75521"/>
    <w:rsid w:val="00A801C4"/>
    <w:rsid w:val="00A8189B"/>
    <w:rsid w:val="00A8214A"/>
    <w:rsid w:val="00A836DE"/>
    <w:rsid w:val="00A84E70"/>
    <w:rsid w:val="00A85FDC"/>
    <w:rsid w:val="00A86EB1"/>
    <w:rsid w:val="00A92E61"/>
    <w:rsid w:val="00A9349F"/>
    <w:rsid w:val="00A939D8"/>
    <w:rsid w:val="00A959C6"/>
    <w:rsid w:val="00A96828"/>
    <w:rsid w:val="00A97B5F"/>
    <w:rsid w:val="00AA6BDD"/>
    <w:rsid w:val="00AA7404"/>
    <w:rsid w:val="00AA74B8"/>
    <w:rsid w:val="00AB0345"/>
    <w:rsid w:val="00AB1A4B"/>
    <w:rsid w:val="00AB26E4"/>
    <w:rsid w:val="00AB2AD6"/>
    <w:rsid w:val="00AB6FCB"/>
    <w:rsid w:val="00AC5CCE"/>
    <w:rsid w:val="00AE48F4"/>
    <w:rsid w:val="00AF01ED"/>
    <w:rsid w:val="00AF0DC8"/>
    <w:rsid w:val="00AF1A24"/>
    <w:rsid w:val="00AF2601"/>
    <w:rsid w:val="00AF2CE8"/>
    <w:rsid w:val="00AF2EBC"/>
    <w:rsid w:val="00AF7E5E"/>
    <w:rsid w:val="00B00252"/>
    <w:rsid w:val="00B01334"/>
    <w:rsid w:val="00B10702"/>
    <w:rsid w:val="00B1203A"/>
    <w:rsid w:val="00B16A49"/>
    <w:rsid w:val="00B171EE"/>
    <w:rsid w:val="00B212B5"/>
    <w:rsid w:val="00B23CAC"/>
    <w:rsid w:val="00B26943"/>
    <w:rsid w:val="00B4169F"/>
    <w:rsid w:val="00B42B7C"/>
    <w:rsid w:val="00B43427"/>
    <w:rsid w:val="00B43841"/>
    <w:rsid w:val="00B4598F"/>
    <w:rsid w:val="00B45A0A"/>
    <w:rsid w:val="00B466CE"/>
    <w:rsid w:val="00B55706"/>
    <w:rsid w:val="00B57173"/>
    <w:rsid w:val="00B57D64"/>
    <w:rsid w:val="00B60F5F"/>
    <w:rsid w:val="00B62168"/>
    <w:rsid w:val="00B65D61"/>
    <w:rsid w:val="00B670AA"/>
    <w:rsid w:val="00B67AE8"/>
    <w:rsid w:val="00B67B30"/>
    <w:rsid w:val="00B72B7A"/>
    <w:rsid w:val="00B73606"/>
    <w:rsid w:val="00B76AF0"/>
    <w:rsid w:val="00B800FE"/>
    <w:rsid w:val="00B803DE"/>
    <w:rsid w:val="00B818AC"/>
    <w:rsid w:val="00B87EF2"/>
    <w:rsid w:val="00B91CAD"/>
    <w:rsid w:val="00B92DF1"/>
    <w:rsid w:val="00B94686"/>
    <w:rsid w:val="00B957CB"/>
    <w:rsid w:val="00BA00CA"/>
    <w:rsid w:val="00BA1D15"/>
    <w:rsid w:val="00BA2B01"/>
    <w:rsid w:val="00BA2FB4"/>
    <w:rsid w:val="00BA31EA"/>
    <w:rsid w:val="00BA3B83"/>
    <w:rsid w:val="00BA5EE7"/>
    <w:rsid w:val="00BB3A43"/>
    <w:rsid w:val="00BB69BB"/>
    <w:rsid w:val="00BC1C4F"/>
    <w:rsid w:val="00BC4057"/>
    <w:rsid w:val="00BC45BE"/>
    <w:rsid w:val="00BC4BA4"/>
    <w:rsid w:val="00BC6C1E"/>
    <w:rsid w:val="00BD13CD"/>
    <w:rsid w:val="00BD1DE5"/>
    <w:rsid w:val="00BD2B76"/>
    <w:rsid w:val="00BD5439"/>
    <w:rsid w:val="00BD645E"/>
    <w:rsid w:val="00BE6E7A"/>
    <w:rsid w:val="00BE78B4"/>
    <w:rsid w:val="00BF20F7"/>
    <w:rsid w:val="00BF2E2C"/>
    <w:rsid w:val="00BF4A0E"/>
    <w:rsid w:val="00C03510"/>
    <w:rsid w:val="00C13FD1"/>
    <w:rsid w:val="00C15602"/>
    <w:rsid w:val="00C15F23"/>
    <w:rsid w:val="00C169DF"/>
    <w:rsid w:val="00C2019A"/>
    <w:rsid w:val="00C254AE"/>
    <w:rsid w:val="00C27563"/>
    <w:rsid w:val="00C30907"/>
    <w:rsid w:val="00C3498D"/>
    <w:rsid w:val="00C35B4A"/>
    <w:rsid w:val="00C47F89"/>
    <w:rsid w:val="00C50214"/>
    <w:rsid w:val="00C51DA9"/>
    <w:rsid w:val="00C51F5E"/>
    <w:rsid w:val="00C524CE"/>
    <w:rsid w:val="00C559E1"/>
    <w:rsid w:val="00C609E1"/>
    <w:rsid w:val="00C60AB8"/>
    <w:rsid w:val="00C6175B"/>
    <w:rsid w:val="00C627A1"/>
    <w:rsid w:val="00C656E9"/>
    <w:rsid w:val="00C704EB"/>
    <w:rsid w:val="00C70E62"/>
    <w:rsid w:val="00C72217"/>
    <w:rsid w:val="00C7234E"/>
    <w:rsid w:val="00C736AF"/>
    <w:rsid w:val="00C7642E"/>
    <w:rsid w:val="00C80B11"/>
    <w:rsid w:val="00C814F3"/>
    <w:rsid w:val="00C8227C"/>
    <w:rsid w:val="00C82B21"/>
    <w:rsid w:val="00C85BAA"/>
    <w:rsid w:val="00C86D9B"/>
    <w:rsid w:val="00C9094C"/>
    <w:rsid w:val="00C90DDD"/>
    <w:rsid w:val="00C915CE"/>
    <w:rsid w:val="00C92F65"/>
    <w:rsid w:val="00C9376E"/>
    <w:rsid w:val="00C94AA9"/>
    <w:rsid w:val="00C94B51"/>
    <w:rsid w:val="00CA1A1C"/>
    <w:rsid w:val="00CA324C"/>
    <w:rsid w:val="00CA344B"/>
    <w:rsid w:val="00CA466A"/>
    <w:rsid w:val="00CA4BA7"/>
    <w:rsid w:val="00CA54A7"/>
    <w:rsid w:val="00CB278D"/>
    <w:rsid w:val="00CB3794"/>
    <w:rsid w:val="00CB3F78"/>
    <w:rsid w:val="00CB6CB3"/>
    <w:rsid w:val="00CC012C"/>
    <w:rsid w:val="00CC0A6B"/>
    <w:rsid w:val="00CC5E60"/>
    <w:rsid w:val="00CC5EB7"/>
    <w:rsid w:val="00CC7C2E"/>
    <w:rsid w:val="00CD05AE"/>
    <w:rsid w:val="00CD2676"/>
    <w:rsid w:val="00CD28D9"/>
    <w:rsid w:val="00CD479B"/>
    <w:rsid w:val="00CD5FAC"/>
    <w:rsid w:val="00CD7557"/>
    <w:rsid w:val="00CD7B0C"/>
    <w:rsid w:val="00CE1F80"/>
    <w:rsid w:val="00CE5EFD"/>
    <w:rsid w:val="00CF1C6A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104F"/>
    <w:rsid w:val="00D259CE"/>
    <w:rsid w:val="00D2623F"/>
    <w:rsid w:val="00D33ECF"/>
    <w:rsid w:val="00D371B3"/>
    <w:rsid w:val="00D4157F"/>
    <w:rsid w:val="00D44E4E"/>
    <w:rsid w:val="00D513A6"/>
    <w:rsid w:val="00D6177A"/>
    <w:rsid w:val="00D671CB"/>
    <w:rsid w:val="00D72087"/>
    <w:rsid w:val="00D73BD9"/>
    <w:rsid w:val="00D75FED"/>
    <w:rsid w:val="00D762F5"/>
    <w:rsid w:val="00D82E0F"/>
    <w:rsid w:val="00D9245F"/>
    <w:rsid w:val="00D93A0F"/>
    <w:rsid w:val="00DA36DC"/>
    <w:rsid w:val="00DA599B"/>
    <w:rsid w:val="00DB0EC6"/>
    <w:rsid w:val="00DB4935"/>
    <w:rsid w:val="00DB7694"/>
    <w:rsid w:val="00DC0751"/>
    <w:rsid w:val="00DC2EAC"/>
    <w:rsid w:val="00DD0470"/>
    <w:rsid w:val="00DD3C46"/>
    <w:rsid w:val="00DD6928"/>
    <w:rsid w:val="00DD6B2C"/>
    <w:rsid w:val="00DD6FC4"/>
    <w:rsid w:val="00DD747E"/>
    <w:rsid w:val="00DE150E"/>
    <w:rsid w:val="00DE786E"/>
    <w:rsid w:val="00DF0ED2"/>
    <w:rsid w:val="00DF11D9"/>
    <w:rsid w:val="00DF24ED"/>
    <w:rsid w:val="00DF4B0F"/>
    <w:rsid w:val="00E04FBC"/>
    <w:rsid w:val="00E07563"/>
    <w:rsid w:val="00E11F47"/>
    <w:rsid w:val="00E12F7F"/>
    <w:rsid w:val="00E13995"/>
    <w:rsid w:val="00E14211"/>
    <w:rsid w:val="00E14295"/>
    <w:rsid w:val="00E22B99"/>
    <w:rsid w:val="00E23B05"/>
    <w:rsid w:val="00E25405"/>
    <w:rsid w:val="00E26E9C"/>
    <w:rsid w:val="00E3002E"/>
    <w:rsid w:val="00E329C9"/>
    <w:rsid w:val="00E35493"/>
    <w:rsid w:val="00E428AE"/>
    <w:rsid w:val="00E44B88"/>
    <w:rsid w:val="00E450D4"/>
    <w:rsid w:val="00E45DBA"/>
    <w:rsid w:val="00E45E1A"/>
    <w:rsid w:val="00E517E5"/>
    <w:rsid w:val="00E52976"/>
    <w:rsid w:val="00E53D4F"/>
    <w:rsid w:val="00E5684D"/>
    <w:rsid w:val="00E5732D"/>
    <w:rsid w:val="00E619FA"/>
    <w:rsid w:val="00E63DF0"/>
    <w:rsid w:val="00E65899"/>
    <w:rsid w:val="00E73A8C"/>
    <w:rsid w:val="00E73B2D"/>
    <w:rsid w:val="00E744E9"/>
    <w:rsid w:val="00E82981"/>
    <w:rsid w:val="00E840A1"/>
    <w:rsid w:val="00E8510D"/>
    <w:rsid w:val="00E852C1"/>
    <w:rsid w:val="00E92EC9"/>
    <w:rsid w:val="00E93CEB"/>
    <w:rsid w:val="00EA6F8F"/>
    <w:rsid w:val="00EA741C"/>
    <w:rsid w:val="00EB0953"/>
    <w:rsid w:val="00EB29D6"/>
    <w:rsid w:val="00ED0240"/>
    <w:rsid w:val="00ED07A1"/>
    <w:rsid w:val="00ED1FFB"/>
    <w:rsid w:val="00ED6B40"/>
    <w:rsid w:val="00EE0683"/>
    <w:rsid w:val="00EE7929"/>
    <w:rsid w:val="00EE7AFB"/>
    <w:rsid w:val="00EF20AF"/>
    <w:rsid w:val="00EF76F8"/>
    <w:rsid w:val="00F00240"/>
    <w:rsid w:val="00F00BC9"/>
    <w:rsid w:val="00F01A7A"/>
    <w:rsid w:val="00F121A7"/>
    <w:rsid w:val="00F13A37"/>
    <w:rsid w:val="00F13A55"/>
    <w:rsid w:val="00F21479"/>
    <w:rsid w:val="00F26859"/>
    <w:rsid w:val="00F27206"/>
    <w:rsid w:val="00F31E95"/>
    <w:rsid w:val="00F329C2"/>
    <w:rsid w:val="00F3426D"/>
    <w:rsid w:val="00F34DB8"/>
    <w:rsid w:val="00F407CB"/>
    <w:rsid w:val="00F427F7"/>
    <w:rsid w:val="00F4499C"/>
    <w:rsid w:val="00F44F38"/>
    <w:rsid w:val="00F47DBE"/>
    <w:rsid w:val="00F52ECA"/>
    <w:rsid w:val="00F5627C"/>
    <w:rsid w:val="00F61246"/>
    <w:rsid w:val="00F6318F"/>
    <w:rsid w:val="00F664D3"/>
    <w:rsid w:val="00F67F27"/>
    <w:rsid w:val="00F70A3E"/>
    <w:rsid w:val="00F73D3E"/>
    <w:rsid w:val="00F7705E"/>
    <w:rsid w:val="00F840D2"/>
    <w:rsid w:val="00F8436B"/>
    <w:rsid w:val="00F85F7B"/>
    <w:rsid w:val="00F86EB1"/>
    <w:rsid w:val="00F92247"/>
    <w:rsid w:val="00FA47D7"/>
    <w:rsid w:val="00FA548A"/>
    <w:rsid w:val="00FA60D7"/>
    <w:rsid w:val="00FB40CC"/>
    <w:rsid w:val="00FB4B6F"/>
    <w:rsid w:val="00FB4C8A"/>
    <w:rsid w:val="00FB4EDF"/>
    <w:rsid w:val="00FC006A"/>
    <w:rsid w:val="00FC46FC"/>
    <w:rsid w:val="00FD05E6"/>
    <w:rsid w:val="00FD0B1A"/>
    <w:rsid w:val="00FD2ACB"/>
    <w:rsid w:val="00FD3557"/>
    <w:rsid w:val="00FD3734"/>
    <w:rsid w:val="00FD5476"/>
    <w:rsid w:val="00FE04D9"/>
    <w:rsid w:val="00FE0896"/>
    <w:rsid w:val="00FE4822"/>
    <w:rsid w:val="00FE6E07"/>
    <w:rsid w:val="00FF1194"/>
    <w:rsid w:val="00FF131A"/>
    <w:rsid w:val="00FF2CCE"/>
    <w:rsid w:val="00FF4C5B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uiPriority w:val="9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uiPriority w:val="9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uiPriority w:val="10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link w:val="ConsPlusNormal1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2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  <w:style w:type="paragraph" w:customStyle="1" w:styleId="Footnote">
    <w:name w:val="Footnote"/>
    <w:rsid w:val="00CA344B"/>
    <w:pPr>
      <w:ind w:firstLine="851"/>
      <w:jc w:val="both"/>
    </w:pPr>
    <w:rPr>
      <w:rFonts w:ascii="XO Thames" w:eastAsia="Times New Roman" w:hAnsi="XO Thames"/>
      <w:color w:val="000000"/>
      <w:sz w:val="22"/>
      <w:lang w:eastAsia="ru-RU"/>
    </w:rPr>
  </w:style>
  <w:style w:type="paragraph" w:customStyle="1" w:styleId="2fb">
    <w:name w:val="Абзац списка2"/>
    <w:basedOn w:val="a"/>
    <w:rsid w:val="00913489"/>
    <w:pPr>
      <w:spacing w:after="200"/>
      <w:ind w:left="720"/>
      <w:contextualSpacing/>
    </w:pPr>
    <w:rPr>
      <w:lang w:eastAsia="zh-CN"/>
    </w:rPr>
  </w:style>
  <w:style w:type="paragraph" w:customStyle="1" w:styleId="2fc">
    <w:name w:val="Обычный (веб)2"/>
    <w:basedOn w:val="a"/>
    <w:rsid w:val="00913489"/>
    <w:pPr>
      <w:widowControl w:val="0"/>
      <w:spacing w:before="100" w:after="100" w:line="100" w:lineRule="atLeast"/>
      <w:textAlignment w:val="baseline"/>
    </w:pPr>
    <w:rPr>
      <w:kern w:val="2"/>
      <w:lang w:eastAsia="zh-CN"/>
    </w:rPr>
  </w:style>
  <w:style w:type="character" w:customStyle="1" w:styleId="711">
    <w:name w:val="Заголовок 7 Знак1"/>
    <w:uiPriority w:val="9"/>
    <w:rsid w:val="000B3CEA"/>
    <w:rPr>
      <w:rFonts w:ascii="Arial" w:eastAsia="Arial" w:hAnsi="Arial" w:cs="Arial"/>
      <w:b/>
      <w:bCs/>
      <w:i/>
      <w:iCs/>
      <w:sz w:val="22"/>
      <w:szCs w:val="22"/>
    </w:rPr>
  </w:style>
  <w:style w:type="paragraph" w:styleId="2fd">
    <w:name w:val="Quote"/>
    <w:basedOn w:val="a"/>
    <w:next w:val="a"/>
    <w:link w:val="2fe"/>
    <w:uiPriority w:val="29"/>
    <w:qFormat/>
    <w:rsid w:val="000B3CEA"/>
    <w:pPr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2fe">
    <w:name w:val="Цитата 2 Знак"/>
    <w:basedOn w:val="a1"/>
    <w:link w:val="2fd"/>
    <w:uiPriority w:val="29"/>
    <w:rsid w:val="000B3CEA"/>
    <w:rPr>
      <w:rFonts w:ascii="Times New Roman" w:eastAsia="Times New Roman" w:hAnsi="Times New Roman"/>
      <w:i/>
      <w:lang w:eastAsia="zh-CN"/>
    </w:rPr>
  </w:style>
  <w:style w:type="paragraph" w:styleId="afffff7">
    <w:name w:val="Intense Quote"/>
    <w:basedOn w:val="a"/>
    <w:next w:val="a"/>
    <w:link w:val="afffff8"/>
    <w:uiPriority w:val="30"/>
    <w:qFormat/>
    <w:rsid w:val="000B3C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afffff8">
    <w:name w:val="Выделенная цитата Знак"/>
    <w:basedOn w:val="a1"/>
    <w:link w:val="afffff7"/>
    <w:uiPriority w:val="30"/>
    <w:rsid w:val="000B3CEA"/>
    <w:rPr>
      <w:rFonts w:ascii="Times New Roman" w:eastAsia="Times New Roman" w:hAnsi="Times New Roman"/>
      <w:i/>
      <w:shd w:val="clear" w:color="auto" w:fill="F2F2F2"/>
      <w:lang w:eastAsia="zh-CN"/>
    </w:rPr>
  </w:style>
  <w:style w:type="table" w:customStyle="1" w:styleId="TableGridLight">
    <w:name w:val="Table Grid Light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fff9">
    <w:name w:val="endnote text"/>
    <w:basedOn w:val="a"/>
    <w:link w:val="afffffa"/>
    <w:uiPriority w:val="99"/>
    <w:semiHidden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afffffa">
    <w:name w:val="Текст концевой сноски Знак"/>
    <w:basedOn w:val="a1"/>
    <w:link w:val="afffff9"/>
    <w:uiPriority w:val="99"/>
    <w:rsid w:val="000B3CEA"/>
    <w:rPr>
      <w:rFonts w:ascii="Times New Roman" w:eastAsia="Times New Roman" w:hAnsi="Times New Roman"/>
      <w:lang w:eastAsia="zh-CN"/>
    </w:rPr>
  </w:style>
  <w:style w:type="character" w:styleId="afffffb">
    <w:name w:val="endnote reference"/>
    <w:uiPriority w:val="99"/>
    <w:semiHidden/>
    <w:unhideWhenUsed/>
    <w:rsid w:val="000B3CEA"/>
    <w:rPr>
      <w:vertAlign w:val="superscript"/>
    </w:rPr>
  </w:style>
  <w:style w:type="paragraph" w:styleId="1fff">
    <w:name w:val="toc 1"/>
    <w:basedOn w:val="a"/>
    <w:next w:val="a"/>
    <w:uiPriority w:val="39"/>
    <w:unhideWhenUsed/>
    <w:rsid w:val="000B3CEA"/>
    <w:pPr>
      <w:suppressAutoHyphens w:val="0"/>
      <w:spacing w:after="57"/>
    </w:pPr>
    <w:rPr>
      <w:sz w:val="20"/>
      <w:szCs w:val="20"/>
      <w:lang w:eastAsia="zh-CN"/>
    </w:rPr>
  </w:style>
  <w:style w:type="paragraph" w:styleId="2ff">
    <w:name w:val="toc 2"/>
    <w:basedOn w:val="a"/>
    <w:next w:val="a"/>
    <w:uiPriority w:val="39"/>
    <w:unhideWhenUsed/>
    <w:rsid w:val="000B3CEA"/>
    <w:pPr>
      <w:suppressAutoHyphens w:val="0"/>
      <w:spacing w:after="57"/>
      <w:ind w:left="283"/>
    </w:pPr>
    <w:rPr>
      <w:sz w:val="20"/>
      <w:szCs w:val="20"/>
      <w:lang w:eastAsia="zh-CN"/>
    </w:rPr>
  </w:style>
  <w:style w:type="paragraph" w:styleId="3e">
    <w:name w:val="toc 3"/>
    <w:basedOn w:val="a"/>
    <w:next w:val="a"/>
    <w:uiPriority w:val="39"/>
    <w:unhideWhenUsed/>
    <w:rsid w:val="000B3CEA"/>
    <w:pPr>
      <w:suppressAutoHyphens w:val="0"/>
      <w:spacing w:after="57"/>
      <w:ind w:left="567"/>
    </w:pPr>
    <w:rPr>
      <w:sz w:val="20"/>
      <w:szCs w:val="20"/>
      <w:lang w:eastAsia="zh-CN"/>
    </w:rPr>
  </w:style>
  <w:style w:type="paragraph" w:styleId="49">
    <w:name w:val="toc 4"/>
    <w:basedOn w:val="a"/>
    <w:next w:val="a"/>
    <w:uiPriority w:val="39"/>
    <w:unhideWhenUsed/>
    <w:rsid w:val="000B3CEA"/>
    <w:pPr>
      <w:suppressAutoHyphens w:val="0"/>
      <w:spacing w:after="57"/>
      <w:ind w:left="850"/>
    </w:pPr>
    <w:rPr>
      <w:sz w:val="20"/>
      <w:szCs w:val="20"/>
      <w:lang w:eastAsia="zh-CN"/>
    </w:rPr>
  </w:style>
  <w:style w:type="paragraph" w:styleId="59">
    <w:name w:val="toc 5"/>
    <w:basedOn w:val="a"/>
    <w:next w:val="a"/>
    <w:uiPriority w:val="39"/>
    <w:unhideWhenUsed/>
    <w:rsid w:val="000B3CEA"/>
    <w:pPr>
      <w:suppressAutoHyphens w:val="0"/>
      <w:spacing w:after="57"/>
      <w:ind w:left="1134"/>
    </w:pPr>
    <w:rPr>
      <w:sz w:val="20"/>
      <w:szCs w:val="20"/>
      <w:lang w:eastAsia="zh-CN"/>
    </w:rPr>
  </w:style>
  <w:style w:type="paragraph" w:styleId="67">
    <w:name w:val="toc 6"/>
    <w:basedOn w:val="a"/>
    <w:next w:val="a"/>
    <w:uiPriority w:val="39"/>
    <w:unhideWhenUsed/>
    <w:rsid w:val="000B3CEA"/>
    <w:pPr>
      <w:suppressAutoHyphens w:val="0"/>
      <w:spacing w:after="57"/>
      <w:ind w:left="1417"/>
    </w:pPr>
    <w:rPr>
      <w:sz w:val="20"/>
      <w:szCs w:val="20"/>
      <w:lang w:eastAsia="zh-CN"/>
    </w:rPr>
  </w:style>
  <w:style w:type="paragraph" w:styleId="77">
    <w:name w:val="toc 7"/>
    <w:basedOn w:val="a"/>
    <w:next w:val="a"/>
    <w:uiPriority w:val="39"/>
    <w:unhideWhenUsed/>
    <w:rsid w:val="000B3CEA"/>
    <w:pPr>
      <w:suppressAutoHyphens w:val="0"/>
      <w:spacing w:after="57"/>
      <w:ind w:left="1701"/>
    </w:pPr>
    <w:rPr>
      <w:sz w:val="20"/>
      <w:szCs w:val="20"/>
      <w:lang w:eastAsia="zh-CN"/>
    </w:rPr>
  </w:style>
  <w:style w:type="paragraph" w:styleId="85">
    <w:name w:val="toc 8"/>
    <w:basedOn w:val="a"/>
    <w:next w:val="a"/>
    <w:uiPriority w:val="39"/>
    <w:unhideWhenUsed/>
    <w:rsid w:val="000B3CEA"/>
    <w:pPr>
      <w:suppressAutoHyphens w:val="0"/>
      <w:spacing w:after="57"/>
      <w:ind w:left="1984"/>
    </w:pPr>
    <w:rPr>
      <w:sz w:val="20"/>
      <w:szCs w:val="20"/>
      <w:lang w:eastAsia="zh-CN"/>
    </w:rPr>
  </w:style>
  <w:style w:type="paragraph" w:styleId="96">
    <w:name w:val="toc 9"/>
    <w:basedOn w:val="a"/>
    <w:next w:val="a"/>
    <w:uiPriority w:val="39"/>
    <w:unhideWhenUsed/>
    <w:rsid w:val="000B3CEA"/>
    <w:pPr>
      <w:suppressAutoHyphens w:val="0"/>
      <w:spacing w:after="57"/>
      <w:ind w:left="2268"/>
    </w:pPr>
    <w:rPr>
      <w:sz w:val="20"/>
      <w:szCs w:val="20"/>
      <w:lang w:eastAsia="zh-CN"/>
    </w:rPr>
  </w:style>
  <w:style w:type="paragraph" w:styleId="afffffc">
    <w:name w:val="TOC Heading"/>
    <w:uiPriority w:val="39"/>
    <w:unhideWhenUsed/>
    <w:rsid w:val="000B3CEA"/>
    <w:rPr>
      <w:rFonts w:ascii="Times New Roman" w:eastAsia="Times New Roman" w:hAnsi="Times New Roman"/>
      <w:lang w:eastAsia="zh-CN"/>
    </w:rPr>
  </w:style>
  <w:style w:type="paragraph" w:styleId="afffffd">
    <w:name w:val="table of figures"/>
    <w:basedOn w:val="a"/>
    <w:next w:val="a"/>
    <w:uiPriority w:val="99"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2869B7"/>
    <w:rPr>
      <w:rFonts w:ascii="Arial" w:hAnsi="Arial" w:cs="Arial"/>
      <w:spacing w:val="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uiPriority w:val="9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uiPriority w:val="9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uiPriority w:val="10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link w:val="ConsPlusNormal1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2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  <w:style w:type="paragraph" w:customStyle="1" w:styleId="Footnote">
    <w:name w:val="Footnote"/>
    <w:rsid w:val="00CA344B"/>
    <w:pPr>
      <w:ind w:firstLine="851"/>
      <w:jc w:val="both"/>
    </w:pPr>
    <w:rPr>
      <w:rFonts w:ascii="XO Thames" w:eastAsia="Times New Roman" w:hAnsi="XO Thames"/>
      <w:color w:val="000000"/>
      <w:sz w:val="22"/>
      <w:lang w:eastAsia="ru-RU"/>
    </w:rPr>
  </w:style>
  <w:style w:type="paragraph" w:customStyle="1" w:styleId="2fb">
    <w:name w:val="Абзац списка2"/>
    <w:basedOn w:val="a"/>
    <w:rsid w:val="00913489"/>
    <w:pPr>
      <w:spacing w:after="200"/>
      <w:ind w:left="720"/>
      <w:contextualSpacing/>
    </w:pPr>
    <w:rPr>
      <w:lang w:eastAsia="zh-CN"/>
    </w:rPr>
  </w:style>
  <w:style w:type="paragraph" w:customStyle="1" w:styleId="2fc">
    <w:name w:val="Обычный (веб)2"/>
    <w:basedOn w:val="a"/>
    <w:rsid w:val="00913489"/>
    <w:pPr>
      <w:widowControl w:val="0"/>
      <w:spacing w:before="100" w:after="100" w:line="100" w:lineRule="atLeast"/>
      <w:textAlignment w:val="baseline"/>
    </w:pPr>
    <w:rPr>
      <w:kern w:val="2"/>
      <w:lang w:eastAsia="zh-CN"/>
    </w:rPr>
  </w:style>
  <w:style w:type="character" w:customStyle="1" w:styleId="711">
    <w:name w:val="Заголовок 7 Знак1"/>
    <w:uiPriority w:val="9"/>
    <w:rsid w:val="000B3CEA"/>
    <w:rPr>
      <w:rFonts w:ascii="Arial" w:eastAsia="Arial" w:hAnsi="Arial" w:cs="Arial"/>
      <w:b/>
      <w:bCs/>
      <w:i/>
      <w:iCs/>
      <w:sz w:val="22"/>
      <w:szCs w:val="22"/>
    </w:rPr>
  </w:style>
  <w:style w:type="paragraph" w:styleId="2fd">
    <w:name w:val="Quote"/>
    <w:basedOn w:val="a"/>
    <w:next w:val="a"/>
    <w:link w:val="2fe"/>
    <w:uiPriority w:val="29"/>
    <w:qFormat/>
    <w:rsid w:val="000B3CEA"/>
    <w:pPr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2fe">
    <w:name w:val="Цитата 2 Знак"/>
    <w:basedOn w:val="a1"/>
    <w:link w:val="2fd"/>
    <w:uiPriority w:val="29"/>
    <w:rsid w:val="000B3CEA"/>
    <w:rPr>
      <w:rFonts w:ascii="Times New Roman" w:eastAsia="Times New Roman" w:hAnsi="Times New Roman"/>
      <w:i/>
      <w:lang w:eastAsia="zh-CN"/>
    </w:rPr>
  </w:style>
  <w:style w:type="paragraph" w:styleId="afffff7">
    <w:name w:val="Intense Quote"/>
    <w:basedOn w:val="a"/>
    <w:next w:val="a"/>
    <w:link w:val="afffff8"/>
    <w:uiPriority w:val="30"/>
    <w:qFormat/>
    <w:rsid w:val="000B3C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afffff8">
    <w:name w:val="Выделенная цитата Знак"/>
    <w:basedOn w:val="a1"/>
    <w:link w:val="afffff7"/>
    <w:uiPriority w:val="30"/>
    <w:rsid w:val="000B3CEA"/>
    <w:rPr>
      <w:rFonts w:ascii="Times New Roman" w:eastAsia="Times New Roman" w:hAnsi="Times New Roman"/>
      <w:i/>
      <w:shd w:val="clear" w:color="auto" w:fill="F2F2F2"/>
      <w:lang w:eastAsia="zh-CN"/>
    </w:rPr>
  </w:style>
  <w:style w:type="table" w:customStyle="1" w:styleId="TableGridLight">
    <w:name w:val="Table Grid Light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fff9">
    <w:name w:val="endnote text"/>
    <w:basedOn w:val="a"/>
    <w:link w:val="afffffa"/>
    <w:uiPriority w:val="99"/>
    <w:semiHidden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afffffa">
    <w:name w:val="Текст концевой сноски Знак"/>
    <w:basedOn w:val="a1"/>
    <w:link w:val="afffff9"/>
    <w:uiPriority w:val="99"/>
    <w:rsid w:val="000B3CEA"/>
    <w:rPr>
      <w:rFonts w:ascii="Times New Roman" w:eastAsia="Times New Roman" w:hAnsi="Times New Roman"/>
      <w:lang w:eastAsia="zh-CN"/>
    </w:rPr>
  </w:style>
  <w:style w:type="character" w:styleId="afffffb">
    <w:name w:val="endnote reference"/>
    <w:uiPriority w:val="99"/>
    <w:semiHidden/>
    <w:unhideWhenUsed/>
    <w:rsid w:val="000B3CEA"/>
    <w:rPr>
      <w:vertAlign w:val="superscript"/>
    </w:rPr>
  </w:style>
  <w:style w:type="paragraph" w:styleId="1fff">
    <w:name w:val="toc 1"/>
    <w:basedOn w:val="a"/>
    <w:next w:val="a"/>
    <w:uiPriority w:val="39"/>
    <w:unhideWhenUsed/>
    <w:rsid w:val="000B3CEA"/>
    <w:pPr>
      <w:suppressAutoHyphens w:val="0"/>
      <w:spacing w:after="57"/>
    </w:pPr>
    <w:rPr>
      <w:sz w:val="20"/>
      <w:szCs w:val="20"/>
      <w:lang w:eastAsia="zh-CN"/>
    </w:rPr>
  </w:style>
  <w:style w:type="paragraph" w:styleId="2ff">
    <w:name w:val="toc 2"/>
    <w:basedOn w:val="a"/>
    <w:next w:val="a"/>
    <w:uiPriority w:val="39"/>
    <w:unhideWhenUsed/>
    <w:rsid w:val="000B3CEA"/>
    <w:pPr>
      <w:suppressAutoHyphens w:val="0"/>
      <w:spacing w:after="57"/>
      <w:ind w:left="283"/>
    </w:pPr>
    <w:rPr>
      <w:sz w:val="20"/>
      <w:szCs w:val="20"/>
      <w:lang w:eastAsia="zh-CN"/>
    </w:rPr>
  </w:style>
  <w:style w:type="paragraph" w:styleId="3e">
    <w:name w:val="toc 3"/>
    <w:basedOn w:val="a"/>
    <w:next w:val="a"/>
    <w:uiPriority w:val="39"/>
    <w:unhideWhenUsed/>
    <w:rsid w:val="000B3CEA"/>
    <w:pPr>
      <w:suppressAutoHyphens w:val="0"/>
      <w:spacing w:after="57"/>
      <w:ind w:left="567"/>
    </w:pPr>
    <w:rPr>
      <w:sz w:val="20"/>
      <w:szCs w:val="20"/>
      <w:lang w:eastAsia="zh-CN"/>
    </w:rPr>
  </w:style>
  <w:style w:type="paragraph" w:styleId="49">
    <w:name w:val="toc 4"/>
    <w:basedOn w:val="a"/>
    <w:next w:val="a"/>
    <w:uiPriority w:val="39"/>
    <w:unhideWhenUsed/>
    <w:rsid w:val="000B3CEA"/>
    <w:pPr>
      <w:suppressAutoHyphens w:val="0"/>
      <w:spacing w:after="57"/>
      <w:ind w:left="850"/>
    </w:pPr>
    <w:rPr>
      <w:sz w:val="20"/>
      <w:szCs w:val="20"/>
      <w:lang w:eastAsia="zh-CN"/>
    </w:rPr>
  </w:style>
  <w:style w:type="paragraph" w:styleId="59">
    <w:name w:val="toc 5"/>
    <w:basedOn w:val="a"/>
    <w:next w:val="a"/>
    <w:uiPriority w:val="39"/>
    <w:unhideWhenUsed/>
    <w:rsid w:val="000B3CEA"/>
    <w:pPr>
      <w:suppressAutoHyphens w:val="0"/>
      <w:spacing w:after="57"/>
      <w:ind w:left="1134"/>
    </w:pPr>
    <w:rPr>
      <w:sz w:val="20"/>
      <w:szCs w:val="20"/>
      <w:lang w:eastAsia="zh-CN"/>
    </w:rPr>
  </w:style>
  <w:style w:type="paragraph" w:styleId="67">
    <w:name w:val="toc 6"/>
    <w:basedOn w:val="a"/>
    <w:next w:val="a"/>
    <w:uiPriority w:val="39"/>
    <w:unhideWhenUsed/>
    <w:rsid w:val="000B3CEA"/>
    <w:pPr>
      <w:suppressAutoHyphens w:val="0"/>
      <w:spacing w:after="57"/>
      <w:ind w:left="1417"/>
    </w:pPr>
    <w:rPr>
      <w:sz w:val="20"/>
      <w:szCs w:val="20"/>
      <w:lang w:eastAsia="zh-CN"/>
    </w:rPr>
  </w:style>
  <w:style w:type="paragraph" w:styleId="77">
    <w:name w:val="toc 7"/>
    <w:basedOn w:val="a"/>
    <w:next w:val="a"/>
    <w:uiPriority w:val="39"/>
    <w:unhideWhenUsed/>
    <w:rsid w:val="000B3CEA"/>
    <w:pPr>
      <w:suppressAutoHyphens w:val="0"/>
      <w:spacing w:after="57"/>
      <w:ind w:left="1701"/>
    </w:pPr>
    <w:rPr>
      <w:sz w:val="20"/>
      <w:szCs w:val="20"/>
      <w:lang w:eastAsia="zh-CN"/>
    </w:rPr>
  </w:style>
  <w:style w:type="paragraph" w:styleId="85">
    <w:name w:val="toc 8"/>
    <w:basedOn w:val="a"/>
    <w:next w:val="a"/>
    <w:uiPriority w:val="39"/>
    <w:unhideWhenUsed/>
    <w:rsid w:val="000B3CEA"/>
    <w:pPr>
      <w:suppressAutoHyphens w:val="0"/>
      <w:spacing w:after="57"/>
      <w:ind w:left="1984"/>
    </w:pPr>
    <w:rPr>
      <w:sz w:val="20"/>
      <w:szCs w:val="20"/>
      <w:lang w:eastAsia="zh-CN"/>
    </w:rPr>
  </w:style>
  <w:style w:type="paragraph" w:styleId="96">
    <w:name w:val="toc 9"/>
    <w:basedOn w:val="a"/>
    <w:next w:val="a"/>
    <w:uiPriority w:val="39"/>
    <w:unhideWhenUsed/>
    <w:rsid w:val="000B3CEA"/>
    <w:pPr>
      <w:suppressAutoHyphens w:val="0"/>
      <w:spacing w:after="57"/>
      <w:ind w:left="2268"/>
    </w:pPr>
    <w:rPr>
      <w:sz w:val="20"/>
      <w:szCs w:val="20"/>
      <w:lang w:eastAsia="zh-CN"/>
    </w:rPr>
  </w:style>
  <w:style w:type="paragraph" w:styleId="afffffc">
    <w:name w:val="TOC Heading"/>
    <w:uiPriority w:val="39"/>
    <w:unhideWhenUsed/>
    <w:rsid w:val="000B3CEA"/>
    <w:rPr>
      <w:rFonts w:ascii="Times New Roman" w:eastAsia="Times New Roman" w:hAnsi="Times New Roman"/>
      <w:lang w:eastAsia="zh-CN"/>
    </w:rPr>
  </w:style>
  <w:style w:type="paragraph" w:styleId="afffffd">
    <w:name w:val="table of figures"/>
    <w:basedOn w:val="a"/>
    <w:next w:val="a"/>
    <w:uiPriority w:val="99"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2869B7"/>
    <w:rPr>
      <w:rFonts w:ascii="Arial" w:hAnsi="Arial" w:cs="Arial"/>
      <w:spacing w:val="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184D-EB96-4EC8-BB28-165D0AF3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dcterms:created xsi:type="dcterms:W3CDTF">2024-10-14T11:59:00Z</dcterms:created>
  <dcterms:modified xsi:type="dcterms:W3CDTF">2024-10-17T10:50:00Z</dcterms:modified>
</cp:coreProperties>
</file>