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FE" w:rsidRDefault="002A4BFE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A4BFE" w:rsidRDefault="00015310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B466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5D28">
                              <w:rPr>
                                <w:b/>
                                <w:sz w:val="18"/>
                                <w:szCs w:val="18"/>
                              </w:rPr>
                              <w:t>ок</w:t>
                            </w:r>
                            <w:r w:rsidR="00951A2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тября </w:t>
                            </w:r>
                            <w:r w:rsidR="002A4BFE">
                              <w:rPr>
                                <w:b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:rsidR="002A4BFE" w:rsidRPr="00502819" w:rsidRDefault="00015310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41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2A4BFE" w:rsidRDefault="002A4BFE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A4BFE" w:rsidRDefault="00015310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30</w:t>
                      </w:r>
                      <w:r w:rsidR="00B466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35D28">
                        <w:rPr>
                          <w:b/>
                          <w:sz w:val="18"/>
                          <w:szCs w:val="18"/>
                        </w:rPr>
                        <w:t>ок</w:t>
                      </w:r>
                      <w:r w:rsidR="00951A27">
                        <w:rPr>
                          <w:b/>
                          <w:sz w:val="18"/>
                          <w:szCs w:val="18"/>
                        </w:rPr>
                        <w:t xml:space="preserve">тября </w:t>
                      </w:r>
                      <w:r w:rsidR="002A4BFE">
                        <w:rPr>
                          <w:b/>
                          <w:sz w:val="18"/>
                          <w:szCs w:val="18"/>
                        </w:rPr>
                        <w:t>2024</w:t>
                      </w:r>
                    </w:p>
                    <w:p w:rsidR="002A4BFE" w:rsidRPr="00502819" w:rsidRDefault="00015310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41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015310" w:rsidP="004C4522">
      <w:pPr>
        <w:jc w:val="both"/>
        <w:rPr>
          <w:rFonts w:eastAsia="Calibri"/>
          <w:b/>
        </w:rPr>
      </w:pPr>
      <w:r>
        <w:rPr>
          <w:rFonts w:eastAsia="Calibri"/>
          <w:b/>
        </w:rPr>
        <w:t>СОВЕТ ДЕПУТАТОВ</w:t>
      </w:r>
      <w:r w:rsidR="00F27206" w:rsidRPr="00F27206">
        <w:rPr>
          <w:rFonts w:eastAsia="Calibri"/>
          <w:b/>
        </w:rPr>
        <w:t xml:space="preserve"> КОСТКОВСКОГО СЕЛЬСКОГО П</w:t>
      </w:r>
      <w:r w:rsidR="00FD05E6">
        <w:rPr>
          <w:rFonts w:eastAsia="Calibri"/>
          <w:b/>
        </w:rPr>
        <w:t>О</w:t>
      </w:r>
      <w:r w:rsidR="00F27206" w:rsidRPr="00F27206">
        <w:rPr>
          <w:rFonts w:eastAsia="Calibri"/>
          <w:b/>
        </w:rPr>
        <w:t>СЕЛЕНИЯ</w:t>
      </w:r>
    </w:p>
    <w:p w:rsidR="00783E04" w:rsidRDefault="00783E04" w:rsidP="004C4522">
      <w:pPr>
        <w:jc w:val="both"/>
        <w:rPr>
          <w:rFonts w:eastAsia="Calibri"/>
          <w:b/>
          <w:sz w:val="16"/>
          <w:szCs w:val="16"/>
        </w:rPr>
      </w:pPr>
    </w:p>
    <w:p w:rsidR="00AB1E4B" w:rsidRDefault="00AB1E4B" w:rsidP="007B664E">
      <w:pPr>
        <w:jc w:val="both"/>
        <w:rPr>
          <w:rFonts w:eastAsia="Calibri"/>
          <w:sz w:val="16"/>
          <w:szCs w:val="16"/>
        </w:rPr>
      </w:pPr>
    </w:p>
    <w:p w:rsidR="00015310" w:rsidRPr="00015310" w:rsidRDefault="00015310" w:rsidP="00015310">
      <w:pPr>
        <w:pStyle w:val="a4"/>
        <w:jc w:val="center"/>
        <w:rPr>
          <w:b/>
          <w:sz w:val="16"/>
          <w:szCs w:val="16"/>
        </w:rPr>
      </w:pPr>
      <w:proofErr w:type="gramStart"/>
      <w:r w:rsidRPr="00015310">
        <w:rPr>
          <w:b/>
          <w:sz w:val="16"/>
          <w:szCs w:val="16"/>
        </w:rPr>
        <w:t>Р</w:t>
      </w:r>
      <w:proofErr w:type="gramEnd"/>
      <w:r w:rsidRPr="00015310">
        <w:rPr>
          <w:b/>
          <w:sz w:val="16"/>
          <w:szCs w:val="16"/>
        </w:rPr>
        <w:t xml:space="preserve"> Е Ш Е Н И Е</w:t>
      </w:r>
    </w:p>
    <w:p w:rsidR="00015310" w:rsidRPr="00015310" w:rsidRDefault="00015310" w:rsidP="0001531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15310" w:rsidRPr="00015310" w:rsidRDefault="00015310" w:rsidP="00015310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015310">
        <w:rPr>
          <w:rFonts w:ascii="Times New Roman" w:hAnsi="Times New Roman" w:cs="Times New Roman"/>
          <w:sz w:val="16"/>
          <w:szCs w:val="16"/>
        </w:rPr>
        <w:t xml:space="preserve">от 25.10.2024  № 204                                                                                                                                                </w:t>
      </w:r>
    </w:p>
    <w:p w:rsidR="00015310" w:rsidRPr="00015310" w:rsidRDefault="00015310" w:rsidP="00015310">
      <w:pPr>
        <w:pStyle w:val="Default"/>
        <w:rPr>
          <w:rFonts w:ascii="Times New Roman" w:hAnsi="Times New Roman" w:cs="Times New Roman"/>
          <w:sz w:val="16"/>
          <w:szCs w:val="16"/>
        </w:rPr>
      </w:pPr>
      <w:proofErr w:type="spellStart"/>
      <w:r w:rsidRPr="00015310">
        <w:rPr>
          <w:rFonts w:ascii="Times New Roman" w:hAnsi="Times New Roman" w:cs="Times New Roman"/>
          <w:sz w:val="16"/>
          <w:szCs w:val="16"/>
        </w:rPr>
        <w:t>д</w:t>
      </w:r>
      <w:proofErr w:type="gramStart"/>
      <w:r w:rsidRPr="00015310">
        <w:rPr>
          <w:rFonts w:ascii="Times New Roman" w:hAnsi="Times New Roman" w:cs="Times New Roman"/>
          <w:sz w:val="16"/>
          <w:szCs w:val="16"/>
        </w:rPr>
        <w:t>.К</w:t>
      </w:r>
      <w:proofErr w:type="gramEnd"/>
      <w:r w:rsidRPr="00015310">
        <w:rPr>
          <w:rFonts w:ascii="Times New Roman" w:hAnsi="Times New Roman" w:cs="Times New Roman"/>
          <w:sz w:val="16"/>
          <w:szCs w:val="16"/>
        </w:rPr>
        <w:t>остково</w:t>
      </w:r>
      <w:proofErr w:type="spellEnd"/>
    </w:p>
    <w:p w:rsidR="00015310" w:rsidRPr="00015310" w:rsidRDefault="00015310" w:rsidP="0001531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15310" w:rsidRPr="00015310" w:rsidRDefault="00015310" w:rsidP="00015310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15310">
        <w:rPr>
          <w:rFonts w:ascii="Times New Roman" w:hAnsi="Times New Roman" w:cs="Times New Roman"/>
          <w:b/>
          <w:bCs/>
          <w:sz w:val="16"/>
          <w:szCs w:val="16"/>
        </w:rPr>
        <w:t xml:space="preserve">О внесении изменений в Решение Совета депутатов Костковского сельского поселения от 30.09.2024 № 200 «Об установлении туристического налога на территории муниципального образования </w:t>
      </w:r>
      <w:r w:rsidRPr="00015310">
        <w:rPr>
          <w:rFonts w:ascii="Times New Roman" w:hAnsi="Times New Roman" w:cs="Times New Roman"/>
          <w:b/>
          <w:sz w:val="16"/>
          <w:szCs w:val="16"/>
        </w:rPr>
        <w:t>Костковское сельское поселение»</w:t>
      </w:r>
    </w:p>
    <w:p w:rsidR="00015310" w:rsidRPr="00015310" w:rsidRDefault="00015310" w:rsidP="00015310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5310" w:rsidRPr="00015310" w:rsidRDefault="00015310" w:rsidP="00015310">
      <w:pPr>
        <w:pStyle w:val="Default"/>
        <w:jc w:val="center"/>
        <w:rPr>
          <w:b/>
          <w:sz w:val="16"/>
          <w:szCs w:val="16"/>
        </w:rPr>
      </w:pPr>
    </w:p>
    <w:p w:rsidR="00015310" w:rsidRPr="00015310" w:rsidRDefault="00015310" w:rsidP="00015310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color w:val="000000"/>
          <w:sz w:val="16"/>
          <w:szCs w:val="16"/>
        </w:rPr>
      </w:pPr>
      <w:r w:rsidRPr="00015310">
        <w:rPr>
          <w:sz w:val="16"/>
          <w:szCs w:val="16"/>
        </w:rPr>
        <w:t xml:space="preserve">  </w:t>
      </w:r>
      <w:proofErr w:type="gramStart"/>
      <w:r w:rsidRPr="00015310">
        <w:rPr>
          <w:color w:val="000000"/>
          <w:sz w:val="16"/>
          <w:szCs w:val="16"/>
        </w:rPr>
        <w:t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Совет депутатов Костковского</w:t>
      </w:r>
      <w:proofErr w:type="gramEnd"/>
      <w:r w:rsidRPr="00015310">
        <w:rPr>
          <w:color w:val="000000"/>
          <w:sz w:val="16"/>
          <w:szCs w:val="16"/>
        </w:rPr>
        <w:t xml:space="preserve"> сельского поселения  </w:t>
      </w:r>
    </w:p>
    <w:p w:rsidR="00015310" w:rsidRPr="00015310" w:rsidRDefault="00015310" w:rsidP="0001531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16"/>
          <w:szCs w:val="16"/>
        </w:rPr>
      </w:pPr>
      <w:r w:rsidRPr="00015310">
        <w:rPr>
          <w:b/>
          <w:bCs/>
          <w:color w:val="000000"/>
          <w:sz w:val="16"/>
          <w:szCs w:val="16"/>
        </w:rPr>
        <w:t>РЕШИЛ</w:t>
      </w:r>
      <w:r w:rsidRPr="00015310">
        <w:rPr>
          <w:color w:val="000000"/>
          <w:sz w:val="16"/>
          <w:szCs w:val="16"/>
        </w:rPr>
        <w:t>:</w:t>
      </w:r>
    </w:p>
    <w:p w:rsidR="00015310" w:rsidRPr="00015310" w:rsidRDefault="00015310" w:rsidP="00015310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16"/>
          <w:szCs w:val="16"/>
        </w:rPr>
      </w:pPr>
      <w:r w:rsidRPr="00015310">
        <w:rPr>
          <w:color w:val="000000"/>
          <w:sz w:val="16"/>
          <w:szCs w:val="16"/>
        </w:rPr>
        <w:t>1. Внести в решение Совета депутатов Костковского сельского поселения от 30.09.2024 № 200 следующие изменения:</w:t>
      </w:r>
    </w:p>
    <w:p w:rsidR="00015310" w:rsidRPr="00015310" w:rsidRDefault="00015310" w:rsidP="00015310">
      <w:pPr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</w:rPr>
      </w:pPr>
    </w:p>
    <w:p w:rsidR="00015310" w:rsidRPr="00015310" w:rsidRDefault="00015310" w:rsidP="00015310">
      <w:pPr>
        <w:pStyle w:val="a6"/>
        <w:numPr>
          <w:ilvl w:val="1"/>
          <w:numId w:val="48"/>
        </w:numPr>
        <w:suppressAutoHyphens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015310">
        <w:rPr>
          <w:color w:val="000000"/>
          <w:sz w:val="16"/>
          <w:szCs w:val="16"/>
        </w:rPr>
        <w:t>Пункт 3 изложить в следующей редакции:</w:t>
      </w:r>
    </w:p>
    <w:p w:rsidR="00015310" w:rsidRPr="00015310" w:rsidRDefault="00015310" w:rsidP="00015310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color w:val="000000"/>
          <w:sz w:val="16"/>
          <w:szCs w:val="16"/>
        </w:rPr>
      </w:pPr>
      <w:r w:rsidRPr="00015310">
        <w:rPr>
          <w:color w:val="000000"/>
          <w:sz w:val="16"/>
          <w:szCs w:val="16"/>
        </w:rPr>
        <w:t>«3. Установить, что в налоговую базу не включается стоимость услуг по временному проживанию:</w:t>
      </w:r>
    </w:p>
    <w:p w:rsidR="00015310" w:rsidRPr="00015310" w:rsidRDefault="00015310" w:rsidP="00015310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color w:val="000000"/>
          <w:sz w:val="16"/>
          <w:szCs w:val="16"/>
        </w:rPr>
      </w:pPr>
      <w:r w:rsidRPr="00015310">
        <w:rPr>
          <w:color w:val="000000"/>
          <w:sz w:val="16"/>
          <w:szCs w:val="16"/>
        </w:rPr>
        <w:t xml:space="preserve">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015310" w:rsidRPr="00015310" w:rsidRDefault="00015310" w:rsidP="00015310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color w:val="000000"/>
          <w:sz w:val="16"/>
          <w:szCs w:val="16"/>
        </w:rPr>
      </w:pPr>
      <w:r w:rsidRPr="00015310">
        <w:rPr>
          <w:color w:val="000000"/>
          <w:sz w:val="16"/>
          <w:szCs w:val="16"/>
        </w:rPr>
        <w:t>физических лиц, местом жительства которых является территория Новгородской области</w:t>
      </w:r>
      <w:proofErr w:type="gramStart"/>
      <w:r w:rsidRPr="00015310">
        <w:rPr>
          <w:color w:val="000000"/>
          <w:sz w:val="16"/>
          <w:szCs w:val="16"/>
        </w:rPr>
        <w:t>.»</w:t>
      </w:r>
      <w:proofErr w:type="gramEnd"/>
    </w:p>
    <w:p w:rsidR="00015310" w:rsidRPr="00015310" w:rsidRDefault="00015310" w:rsidP="00015310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color w:val="000000"/>
          <w:sz w:val="16"/>
          <w:szCs w:val="16"/>
        </w:rPr>
      </w:pPr>
      <w:r w:rsidRPr="00015310">
        <w:rPr>
          <w:color w:val="000000"/>
          <w:sz w:val="16"/>
          <w:szCs w:val="16"/>
        </w:rPr>
        <w:t>2. Опубликовать настоящее решение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015310" w:rsidRPr="00015310" w:rsidRDefault="00015310" w:rsidP="00015310">
      <w:pPr>
        <w:pStyle w:val="Default"/>
        <w:jc w:val="both"/>
        <w:rPr>
          <w:sz w:val="16"/>
          <w:szCs w:val="16"/>
        </w:rPr>
      </w:pPr>
    </w:p>
    <w:p w:rsidR="00015310" w:rsidRPr="00015310" w:rsidRDefault="00015310" w:rsidP="00015310">
      <w:pPr>
        <w:pStyle w:val="Default"/>
        <w:jc w:val="both"/>
        <w:rPr>
          <w:sz w:val="16"/>
          <w:szCs w:val="16"/>
        </w:rPr>
      </w:pPr>
    </w:p>
    <w:p w:rsidR="00015310" w:rsidRPr="00015310" w:rsidRDefault="00015310" w:rsidP="00015310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15310">
        <w:rPr>
          <w:rFonts w:ascii="Times New Roman" w:hAnsi="Times New Roman" w:cs="Times New Roman"/>
          <w:b/>
          <w:sz w:val="16"/>
          <w:szCs w:val="16"/>
        </w:rPr>
        <w:t xml:space="preserve">Глава Костковского </w:t>
      </w:r>
    </w:p>
    <w:p w:rsidR="00015310" w:rsidRPr="00015310" w:rsidRDefault="00015310" w:rsidP="00015310">
      <w:pPr>
        <w:jc w:val="both"/>
        <w:rPr>
          <w:b/>
          <w:sz w:val="16"/>
          <w:szCs w:val="16"/>
        </w:rPr>
      </w:pPr>
      <w:r w:rsidRPr="00015310">
        <w:rPr>
          <w:b/>
          <w:sz w:val="16"/>
          <w:szCs w:val="16"/>
        </w:rPr>
        <w:t>сельского поселения                                                            Н.А. Бондаренко</w:t>
      </w:r>
    </w:p>
    <w:p w:rsidR="00015310" w:rsidRPr="00015310" w:rsidRDefault="00015310" w:rsidP="00015310">
      <w:pPr>
        <w:rPr>
          <w:b/>
          <w:sz w:val="16"/>
          <w:szCs w:val="16"/>
        </w:rPr>
      </w:pPr>
    </w:p>
    <w:p w:rsidR="00015310" w:rsidRPr="00015310" w:rsidRDefault="00015310" w:rsidP="00015310">
      <w:pPr>
        <w:pStyle w:val="Standarduser"/>
        <w:widowControl w:val="0"/>
        <w:jc w:val="center"/>
        <w:rPr>
          <w:b/>
          <w:sz w:val="16"/>
          <w:szCs w:val="16"/>
        </w:rPr>
      </w:pPr>
      <w:r w:rsidRPr="00015310">
        <w:rPr>
          <w:b/>
          <w:sz w:val="16"/>
          <w:szCs w:val="16"/>
        </w:rPr>
        <w:t>РЕШЕНИЕ</w:t>
      </w:r>
    </w:p>
    <w:p w:rsidR="00015310" w:rsidRPr="00015310" w:rsidRDefault="00015310" w:rsidP="00015310">
      <w:pPr>
        <w:pStyle w:val="Standarduser"/>
        <w:widowControl w:val="0"/>
        <w:jc w:val="both"/>
        <w:rPr>
          <w:sz w:val="16"/>
          <w:szCs w:val="16"/>
        </w:rPr>
      </w:pPr>
    </w:p>
    <w:p w:rsidR="00015310" w:rsidRPr="00015310" w:rsidRDefault="00015310" w:rsidP="00015310">
      <w:pPr>
        <w:pStyle w:val="Standarduser"/>
        <w:widowControl w:val="0"/>
        <w:tabs>
          <w:tab w:val="left" w:pos="14757"/>
        </w:tabs>
        <w:ind w:right="1279"/>
        <w:jc w:val="both"/>
        <w:rPr>
          <w:sz w:val="16"/>
          <w:szCs w:val="16"/>
        </w:rPr>
      </w:pPr>
      <w:r w:rsidRPr="00015310">
        <w:rPr>
          <w:sz w:val="16"/>
          <w:szCs w:val="16"/>
        </w:rPr>
        <w:t xml:space="preserve">от 25.10.2024 № 205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5310" w:rsidRPr="00015310" w:rsidRDefault="00015310" w:rsidP="00015310">
      <w:pPr>
        <w:pStyle w:val="Standarduser"/>
        <w:widowControl w:val="0"/>
        <w:jc w:val="both"/>
        <w:rPr>
          <w:sz w:val="16"/>
          <w:szCs w:val="16"/>
        </w:rPr>
      </w:pPr>
      <w:r w:rsidRPr="00015310">
        <w:rPr>
          <w:sz w:val="16"/>
          <w:szCs w:val="16"/>
        </w:rPr>
        <w:t>д. Костково</w:t>
      </w:r>
    </w:p>
    <w:p w:rsidR="00015310" w:rsidRPr="00015310" w:rsidRDefault="00015310" w:rsidP="00015310">
      <w:pPr>
        <w:pStyle w:val="Standarduser"/>
        <w:widowControl w:val="0"/>
        <w:jc w:val="both"/>
        <w:rPr>
          <w:sz w:val="16"/>
          <w:szCs w:val="16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</w:tblGrid>
      <w:tr w:rsidR="00015310" w:rsidRPr="00015310" w:rsidTr="00AA0C1E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pStyle w:val="Standard"/>
              <w:widowControl w:val="0"/>
              <w:snapToGrid w:val="0"/>
              <w:spacing w:line="240" w:lineRule="exact"/>
              <w:jc w:val="both"/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О внесении изменений и дополнений  в бюджет Костковского сельского поселения на 2024 год и на плановый период 2025 и 2026 годов</w:t>
            </w:r>
          </w:p>
        </w:tc>
      </w:tr>
    </w:tbl>
    <w:p w:rsidR="00015310" w:rsidRPr="00015310" w:rsidRDefault="00015310" w:rsidP="00015310">
      <w:pPr>
        <w:pStyle w:val="Standard"/>
        <w:widowControl w:val="0"/>
        <w:jc w:val="both"/>
        <w:rPr>
          <w:sz w:val="16"/>
          <w:szCs w:val="16"/>
        </w:rPr>
      </w:pPr>
    </w:p>
    <w:p w:rsidR="00015310" w:rsidRPr="00015310" w:rsidRDefault="00015310" w:rsidP="00015310">
      <w:pPr>
        <w:pStyle w:val="Standard"/>
        <w:widowControl w:val="0"/>
        <w:jc w:val="both"/>
        <w:rPr>
          <w:sz w:val="16"/>
          <w:szCs w:val="16"/>
        </w:rPr>
      </w:pPr>
      <w:r w:rsidRPr="00015310">
        <w:rPr>
          <w:sz w:val="16"/>
          <w:szCs w:val="16"/>
        </w:rPr>
        <w:t>Совет депутатов Костковского сельского поселения</w:t>
      </w:r>
    </w:p>
    <w:p w:rsidR="00015310" w:rsidRPr="00015310" w:rsidRDefault="00015310" w:rsidP="00015310">
      <w:pPr>
        <w:pStyle w:val="Standard"/>
        <w:widowControl w:val="0"/>
        <w:jc w:val="both"/>
        <w:rPr>
          <w:sz w:val="16"/>
          <w:szCs w:val="16"/>
        </w:rPr>
      </w:pPr>
      <w:r w:rsidRPr="00015310">
        <w:rPr>
          <w:b/>
          <w:sz w:val="16"/>
          <w:szCs w:val="16"/>
        </w:rPr>
        <w:t>РЕШИЛ</w:t>
      </w:r>
      <w:r w:rsidRPr="00015310">
        <w:rPr>
          <w:sz w:val="16"/>
          <w:szCs w:val="16"/>
        </w:rPr>
        <w:t>:</w:t>
      </w:r>
    </w:p>
    <w:p w:rsidR="00015310" w:rsidRPr="00015310" w:rsidRDefault="00015310" w:rsidP="00015310">
      <w:pPr>
        <w:pStyle w:val="Standard"/>
        <w:widowControl w:val="0"/>
        <w:jc w:val="both"/>
        <w:rPr>
          <w:sz w:val="16"/>
          <w:szCs w:val="16"/>
        </w:rPr>
      </w:pPr>
      <w:r w:rsidRPr="00015310">
        <w:rPr>
          <w:sz w:val="16"/>
          <w:szCs w:val="16"/>
        </w:rPr>
        <w:t xml:space="preserve">Внести следующие изменения и дополнения в решение Совета Депутатов Костковского сельского поселения от 28.12.2023 </w:t>
      </w:r>
    </w:p>
    <w:p w:rsidR="00015310" w:rsidRPr="00015310" w:rsidRDefault="00015310" w:rsidP="00015310">
      <w:pPr>
        <w:pStyle w:val="Standard"/>
        <w:widowControl w:val="0"/>
        <w:jc w:val="both"/>
        <w:rPr>
          <w:sz w:val="16"/>
          <w:szCs w:val="16"/>
        </w:rPr>
      </w:pPr>
      <w:r w:rsidRPr="00015310">
        <w:rPr>
          <w:sz w:val="16"/>
          <w:szCs w:val="16"/>
        </w:rPr>
        <w:t>№ 164 «О бюджете  Костковского сельского поселения на 2024 год и на плановый период 2025 и 2026 годов»:</w:t>
      </w:r>
    </w:p>
    <w:p w:rsidR="00015310" w:rsidRPr="00015310" w:rsidRDefault="00015310" w:rsidP="00015310">
      <w:pPr>
        <w:pStyle w:val="Standard"/>
        <w:widowControl w:val="0"/>
        <w:jc w:val="both"/>
        <w:rPr>
          <w:sz w:val="16"/>
          <w:szCs w:val="16"/>
        </w:rPr>
      </w:pPr>
    </w:p>
    <w:p w:rsidR="00015310" w:rsidRPr="00015310" w:rsidRDefault="00015310" w:rsidP="00015310">
      <w:pPr>
        <w:pStyle w:val="Standard"/>
        <w:jc w:val="both"/>
        <w:rPr>
          <w:sz w:val="16"/>
          <w:szCs w:val="16"/>
        </w:rPr>
      </w:pPr>
      <w:r w:rsidRPr="00015310">
        <w:rPr>
          <w:sz w:val="16"/>
          <w:szCs w:val="16"/>
        </w:rPr>
        <w:t xml:space="preserve">1. </w:t>
      </w:r>
      <w:r w:rsidRPr="00015310">
        <w:rPr>
          <w:color w:val="111111"/>
          <w:spacing w:val="-2"/>
          <w:sz w:val="16"/>
          <w:szCs w:val="16"/>
        </w:rPr>
        <w:t xml:space="preserve">Приложение </w:t>
      </w:r>
      <w:r w:rsidRPr="00015310">
        <w:rPr>
          <w:spacing w:val="-2"/>
          <w:sz w:val="16"/>
          <w:szCs w:val="16"/>
        </w:rPr>
        <w:t xml:space="preserve">№1 </w:t>
      </w:r>
      <w:r w:rsidRPr="00015310">
        <w:rPr>
          <w:sz w:val="16"/>
          <w:szCs w:val="16"/>
        </w:rPr>
        <w:t>Объем межбюджетных трансфертов, получаемых из других бюджетов бюджетной  системы Российской</w:t>
      </w:r>
    </w:p>
    <w:p w:rsidR="00015310" w:rsidRPr="00015310" w:rsidRDefault="00015310" w:rsidP="00015310">
      <w:pPr>
        <w:pStyle w:val="Standard"/>
        <w:jc w:val="both"/>
        <w:rPr>
          <w:sz w:val="16"/>
          <w:szCs w:val="16"/>
        </w:rPr>
      </w:pPr>
      <w:r w:rsidRPr="00015310">
        <w:rPr>
          <w:sz w:val="16"/>
          <w:szCs w:val="16"/>
        </w:rPr>
        <w:t xml:space="preserve"> Федерации на 2024 год и на плановый период 2025 и 2026 годов изложить в новой редакции (Приложение 1).</w:t>
      </w:r>
    </w:p>
    <w:p w:rsidR="00015310" w:rsidRPr="00015310" w:rsidRDefault="00015310" w:rsidP="00015310">
      <w:pPr>
        <w:pStyle w:val="Standard"/>
        <w:widowControl w:val="0"/>
        <w:jc w:val="both"/>
        <w:rPr>
          <w:sz w:val="16"/>
          <w:szCs w:val="16"/>
        </w:rPr>
      </w:pPr>
    </w:p>
    <w:p w:rsidR="00015310" w:rsidRPr="00015310" w:rsidRDefault="00015310" w:rsidP="00015310">
      <w:pPr>
        <w:pStyle w:val="Standard"/>
        <w:widowControl w:val="0"/>
        <w:jc w:val="both"/>
        <w:rPr>
          <w:spacing w:val="-2"/>
          <w:sz w:val="16"/>
          <w:szCs w:val="16"/>
        </w:rPr>
      </w:pPr>
      <w:r w:rsidRPr="00015310">
        <w:rPr>
          <w:color w:val="111111"/>
          <w:spacing w:val="-2"/>
          <w:sz w:val="16"/>
          <w:szCs w:val="16"/>
        </w:rPr>
        <w:t xml:space="preserve">2.Приложение </w:t>
      </w:r>
      <w:r w:rsidRPr="00015310">
        <w:rPr>
          <w:spacing w:val="-2"/>
          <w:sz w:val="16"/>
          <w:szCs w:val="16"/>
        </w:rPr>
        <w:t xml:space="preserve">№2 </w:t>
      </w:r>
      <w:r w:rsidRPr="00015310">
        <w:rPr>
          <w:rFonts w:cs="Arial"/>
          <w:color w:val="000000"/>
          <w:spacing w:val="-2"/>
          <w:sz w:val="16"/>
          <w:szCs w:val="16"/>
        </w:rPr>
        <w:t>Ведомственная структура расходов бюджета на 2024 год и на плановый период 2025 и 2026 год</w:t>
      </w:r>
      <w:r w:rsidRPr="00015310">
        <w:rPr>
          <w:spacing w:val="-2"/>
          <w:sz w:val="16"/>
          <w:szCs w:val="16"/>
        </w:rPr>
        <w:t xml:space="preserve"> изложить </w:t>
      </w:r>
    </w:p>
    <w:p w:rsidR="00015310" w:rsidRPr="00015310" w:rsidRDefault="00015310" w:rsidP="00015310">
      <w:pPr>
        <w:pStyle w:val="Standard"/>
        <w:widowControl w:val="0"/>
        <w:jc w:val="both"/>
        <w:rPr>
          <w:sz w:val="16"/>
          <w:szCs w:val="16"/>
        </w:rPr>
      </w:pPr>
      <w:r w:rsidRPr="00015310">
        <w:rPr>
          <w:spacing w:val="-2"/>
          <w:sz w:val="16"/>
          <w:szCs w:val="16"/>
        </w:rPr>
        <w:t>в новой редакции (Приложение 2).</w:t>
      </w:r>
    </w:p>
    <w:p w:rsidR="00015310" w:rsidRPr="00015310" w:rsidRDefault="00015310" w:rsidP="00015310">
      <w:pPr>
        <w:pStyle w:val="Standard"/>
        <w:widowControl w:val="0"/>
        <w:tabs>
          <w:tab w:val="left" w:pos="720"/>
        </w:tabs>
        <w:ind w:right="567"/>
        <w:jc w:val="both"/>
        <w:rPr>
          <w:spacing w:val="-2"/>
          <w:sz w:val="16"/>
          <w:szCs w:val="16"/>
        </w:rPr>
      </w:pPr>
    </w:p>
    <w:p w:rsidR="00015310" w:rsidRPr="00015310" w:rsidRDefault="00015310" w:rsidP="00015310">
      <w:pPr>
        <w:pStyle w:val="Standard"/>
        <w:widowControl w:val="0"/>
        <w:tabs>
          <w:tab w:val="left" w:pos="720"/>
        </w:tabs>
        <w:ind w:right="567"/>
        <w:jc w:val="both"/>
        <w:rPr>
          <w:spacing w:val="-2"/>
          <w:sz w:val="16"/>
          <w:szCs w:val="16"/>
        </w:rPr>
      </w:pPr>
      <w:r w:rsidRPr="00015310">
        <w:rPr>
          <w:spacing w:val="-2"/>
          <w:sz w:val="16"/>
          <w:szCs w:val="16"/>
        </w:rPr>
        <w:t xml:space="preserve">3.Приложение №3 Распределение бюджетных ассигнований по разделам, подразделам, целевым статьям, группам и подгруппам </w:t>
      </w:r>
      <w:proofErr w:type="gramStart"/>
      <w:r w:rsidRPr="00015310">
        <w:rPr>
          <w:spacing w:val="-2"/>
          <w:sz w:val="16"/>
          <w:szCs w:val="16"/>
        </w:rPr>
        <w:t>видов расходов классификации расходов бюджета</w:t>
      </w:r>
      <w:proofErr w:type="gramEnd"/>
      <w:r w:rsidRPr="00015310">
        <w:rPr>
          <w:spacing w:val="-2"/>
          <w:sz w:val="16"/>
          <w:szCs w:val="16"/>
        </w:rPr>
        <w:t xml:space="preserve"> на 2024 год и на плановый период 2025 и 2026 годов изложить в новой редакции (Приложение 3).</w:t>
      </w:r>
    </w:p>
    <w:p w:rsidR="00015310" w:rsidRPr="00015310" w:rsidRDefault="00015310" w:rsidP="00015310">
      <w:pPr>
        <w:pStyle w:val="Standard"/>
        <w:widowControl w:val="0"/>
        <w:tabs>
          <w:tab w:val="left" w:pos="720"/>
        </w:tabs>
        <w:ind w:right="567"/>
        <w:jc w:val="both"/>
        <w:rPr>
          <w:spacing w:val="-2"/>
          <w:sz w:val="16"/>
          <w:szCs w:val="16"/>
        </w:rPr>
      </w:pPr>
    </w:p>
    <w:p w:rsidR="00015310" w:rsidRPr="00015310" w:rsidRDefault="00015310" w:rsidP="00015310">
      <w:pPr>
        <w:pStyle w:val="Standard"/>
        <w:widowControl w:val="0"/>
        <w:tabs>
          <w:tab w:val="left" w:pos="720"/>
        </w:tabs>
        <w:ind w:right="567"/>
        <w:jc w:val="both"/>
        <w:rPr>
          <w:spacing w:val="-2"/>
          <w:sz w:val="16"/>
          <w:szCs w:val="16"/>
        </w:rPr>
      </w:pPr>
      <w:r w:rsidRPr="00015310">
        <w:rPr>
          <w:spacing w:val="-2"/>
          <w:sz w:val="16"/>
          <w:szCs w:val="16"/>
        </w:rPr>
        <w:t>4.Приложение №4 Прогнозируемые поступления доходов в бюджет Костковского сельского поселения  на 2024 год и на плановый период  2025 и 2026 годов изложить в новой редакции (Приложение 4).</w:t>
      </w:r>
    </w:p>
    <w:p w:rsidR="00015310" w:rsidRPr="00015310" w:rsidRDefault="00015310" w:rsidP="00015310">
      <w:pPr>
        <w:pStyle w:val="Standard"/>
        <w:widowControl w:val="0"/>
        <w:tabs>
          <w:tab w:val="left" w:pos="720"/>
        </w:tabs>
        <w:ind w:right="567"/>
        <w:jc w:val="both"/>
        <w:rPr>
          <w:spacing w:val="-2"/>
          <w:sz w:val="16"/>
          <w:szCs w:val="16"/>
        </w:rPr>
      </w:pPr>
    </w:p>
    <w:p w:rsidR="00015310" w:rsidRPr="00015310" w:rsidRDefault="00015310" w:rsidP="00015310">
      <w:pPr>
        <w:ind w:right="567"/>
        <w:jc w:val="both"/>
        <w:rPr>
          <w:bCs/>
          <w:color w:val="000000"/>
          <w:sz w:val="16"/>
          <w:szCs w:val="16"/>
          <w:lang w:eastAsia="ru-RU"/>
        </w:rPr>
      </w:pPr>
      <w:r w:rsidRPr="00015310">
        <w:rPr>
          <w:bCs/>
          <w:color w:val="000000"/>
          <w:sz w:val="16"/>
          <w:szCs w:val="16"/>
          <w:lang w:eastAsia="ru-RU"/>
        </w:rPr>
        <w:t xml:space="preserve">5. Приложение №7 Распределение бюджетных ассигнований на финансовое обеспечение реализации муниципальных </w:t>
      </w:r>
    </w:p>
    <w:p w:rsidR="00015310" w:rsidRPr="00015310" w:rsidRDefault="00015310" w:rsidP="00015310">
      <w:pPr>
        <w:ind w:right="567"/>
        <w:jc w:val="both"/>
        <w:rPr>
          <w:bCs/>
          <w:color w:val="000000"/>
          <w:sz w:val="16"/>
          <w:szCs w:val="16"/>
          <w:lang w:eastAsia="ru-RU"/>
        </w:rPr>
      </w:pPr>
      <w:r w:rsidRPr="00015310">
        <w:rPr>
          <w:bCs/>
          <w:color w:val="000000"/>
          <w:sz w:val="16"/>
          <w:szCs w:val="16"/>
          <w:lang w:eastAsia="ru-RU"/>
        </w:rPr>
        <w:t xml:space="preserve">программ Костковского сельского поселения на 2023-2025 годы </w:t>
      </w:r>
      <w:r w:rsidRPr="00015310">
        <w:rPr>
          <w:spacing w:val="-2"/>
          <w:sz w:val="16"/>
          <w:szCs w:val="16"/>
          <w:lang w:eastAsia="zh-CN"/>
        </w:rPr>
        <w:t>изложить в новой редакции</w:t>
      </w:r>
      <w:r w:rsidRPr="00015310">
        <w:rPr>
          <w:bCs/>
          <w:color w:val="000000"/>
          <w:sz w:val="16"/>
          <w:szCs w:val="16"/>
          <w:lang w:eastAsia="ru-RU"/>
        </w:rPr>
        <w:t xml:space="preserve"> (Приложение 7).</w:t>
      </w:r>
    </w:p>
    <w:p w:rsidR="00015310" w:rsidRPr="00015310" w:rsidRDefault="00015310" w:rsidP="00015310">
      <w:pPr>
        <w:ind w:right="567"/>
        <w:rPr>
          <w:bCs/>
          <w:sz w:val="16"/>
          <w:szCs w:val="16"/>
          <w:lang w:eastAsia="zh-CN"/>
        </w:rPr>
      </w:pPr>
    </w:p>
    <w:p w:rsidR="00015310" w:rsidRPr="00015310" w:rsidRDefault="00015310" w:rsidP="00015310">
      <w:pPr>
        <w:ind w:right="567"/>
        <w:jc w:val="both"/>
        <w:rPr>
          <w:sz w:val="16"/>
          <w:szCs w:val="16"/>
        </w:rPr>
      </w:pPr>
      <w:r w:rsidRPr="00015310">
        <w:rPr>
          <w:spacing w:val="-2"/>
          <w:sz w:val="16"/>
          <w:szCs w:val="16"/>
        </w:rPr>
        <w:t>6.</w:t>
      </w:r>
      <w:r w:rsidRPr="00015310">
        <w:rPr>
          <w:sz w:val="16"/>
          <w:szCs w:val="16"/>
        </w:rPr>
        <w:t xml:space="preserve"> Опубликовать решение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015310" w:rsidRPr="00015310" w:rsidRDefault="00015310" w:rsidP="00015310">
      <w:pPr>
        <w:pStyle w:val="Standard"/>
        <w:widowControl w:val="0"/>
        <w:ind w:right="567"/>
        <w:jc w:val="both"/>
        <w:rPr>
          <w:color w:val="111111"/>
          <w:spacing w:val="-2"/>
          <w:sz w:val="16"/>
          <w:szCs w:val="16"/>
        </w:rPr>
      </w:pPr>
    </w:p>
    <w:p w:rsidR="00015310" w:rsidRPr="00015310" w:rsidRDefault="00015310" w:rsidP="00015310">
      <w:pPr>
        <w:pStyle w:val="Standard"/>
        <w:widowControl w:val="0"/>
        <w:ind w:right="567"/>
        <w:jc w:val="both"/>
        <w:rPr>
          <w:sz w:val="16"/>
          <w:szCs w:val="16"/>
        </w:rPr>
      </w:pPr>
    </w:p>
    <w:p w:rsidR="00015310" w:rsidRPr="00015310" w:rsidRDefault="00015310" w:rsidP="00015310">
      <w:pPr>
        <w:pStyle w:val="Standard"/>
        <w:widowControl w:val="0"/>
        <w:jc w:val="both"/>
        <w:rPr>
          <w:b/>
          <w:sz w:val="16"/>
          <w:szCs w:val="16"/>
        </w:rPr>
      </w:pPr>
      <w:r w:rsidRPr="00015310">
        <w:rPr>
          <w:b/>
          <w:sz w:val="16"/>
          <w:szCs w:val="16"/>
        </w:rPr>
        <w:t>Глава Костковского</w:t>
      </w:r>
    </w:p>
    <w:p w:rsidR="00015310" w:rsidRPr="00015310" w:rsidRDefault="00015310" w:rsidP="00015310">
      <w:pPr>
        <w:pStyle w:val="Standard"/>
        <w:widowControl w:val="0"/>
        <w:suppressAutoHyphens w:val="0"/>
        <w:rPr>
          <w:b/>
          <w:sz w:val="16"/>
          <w:szCs w:val="16"/>
        </w:rPr>
      </w:pPr>
      <w:r w:rsidRPr="00015310">
        <w:rPr>
          <w:b/>
          <w:sz w:val="16"/>
          <w:szCs w:val="16"/>
        </w:rPr>
        <w:t xml:space="preserve">сельского поселения                                    </w:t>
      </w:r>
      <w:r w:rsidRPr="00015310">
        <w:rPr>
          <w:b/>
          <w:sz w:val="16"/>
          <w:szCs w:val="16"/>
        </w:rPr>
        <w:tab/>
      </w:r>
      <w:r w:rsidRPr="00015310">
        <w:rPr>
          <w:b/>
          <w:sz w:val="16"/>
          <w:szCs w:val="16"/>
        </w:rPr>
        <w:tab/>
      </w:r>
      <w:r w:rsidRPr="00015310">
        <w:rPr>
          <w:b/>
          <w:sz w:val="16"/>
          <w:szCs w:val="16"/>
        </w:rPr>
        <w:tab/>
        <w:t xml:space="preserve">              Н.А. Бондаренко</w:t>
      </w:r>
    </w:p>
    <w:p w:rsidR="00015310" w:rsidRPr="00015310" w:rsidRDefault="00015310" w:rsidP="00015310">
      <w:pPr>
        <w:pStyle w:val="Standard"/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tbl>
      <w:tblPr>
        <w:tblW w:w="11420" w:type="dxa"/>
        <w:tblLayout w:type="fixed"/>
        <w:tblLook w:val="04A0" w:firstRow="1" w:lastRow="0" w:firstColumn="1" w:lastColumn="0" w:noHBand="0" w:noVBand="1"/>
      </w:tblPr>
      <w:tblGrid>
        <w:gridCol w:w="3100"/>
        <w:gridCol w:w="3560"/>
        <w:gridCol w:w="1420"/>
        <w:gridCol w:w="1660"/>
        <w:gridCol w:w="1680"/>
      </w:tblGrid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bookmarkStart w:id="0" w:name="RANGE!A1:E26"/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bookmarkEnd w:id="0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к  решению Совета депутатов Костковского сельского поселения "О бюджете Костковского сельского поселения на 2024 год и на плановый период 2025-2026 годов"</w:t>
            </w:r>
          </w:p>
        </w:tc>
      </w:tr>
      <w:tr w:rsidR="00015310" w:rsidRPr="00015310" w:rsidTr="00AA0C1E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8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от   25.10.2024 № 205</w:t>
            </w:r>
          </w:p>
        </w:tc>
      </w:tr>
      <w:tr w:rsidR="00015310" w:rsidRPr="00015310" w:rsidTr="00AA0C1E">
        <w:trPr>
          <w:trHeight w:val="750"/>
        </w:trPr>
        <w:tc>
          <w:tcPr>
            <w:tcW w:w="1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spacing w:after="28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 межбюджетных трансфертов, получаемых из других бюджетов бюджетной  </w:t>
            </w: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        системы Российской Федерации на 2024 год и на плановый период 2025 и 2026 годов</w:t>
            </w:r>
          </w:p>
        </w:tc>
      </w:tr>
      <w:tr w:rsidR="00015310" w:rsidRPr="00015310" w:rsidTr="00AA0C1E">
        <w:trPr>
          <w:trHeight w:val="15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5310" w:rsidRPr="00015310" w:rsidTr="00AA0C1E">
        <w:trPr>
          <w:trHeight w:val="9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2024 год      (рублей)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2025 год      (рублей)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2026 год      (рублей)</w:t>
            </w:r>
          </w:p>
        </w:tc>
      </w:tr>
      <w:tr w:rsidR="00015310" w:rsidRPr="00015310" w:rsidTr="00AA0C1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4 444 439,00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3 585 131,00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3 462 873,00</w:t>
            </w:r>
          </w:p>
        </w:tc>
      </w:tr>
      <w:tr w:rsidR="00015310" w:rsidRPr="00015310" w:rsidTr="00AA0C1E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4 153 399,00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3 585 131,00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3 462 873,00</w:t>
            </w:r>
          </w:p>
        </w:tc>
      </w:tr>
      <w:tr w:rsidR="00015310" w:rsidRPr="00015310" w:rsidTr="00AA0C1E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2 770 300,00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2 521 900,00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2 385 600,00</w:t>
            </w:r>
          </w:p>
        </w:tc>
      </w:tr>
      <w:tr w:rsidR="00015310" w:rsidRPr="00015310" w:rsidTr="00AA0C1E">
        <w:trPr>
          <w:trHeight w:val="9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2 770 300,00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2 521 900,00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2 385 600,00</w:t>
            </w:r>
          </w:p>
        </w:tc>
      </w:tr>
      <w:tr w:rsidR="00015310" w:rsidRPr="00015310" w:rsidTr="00AA0C1E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2 770 300,00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2 521 900,00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2 385 600,00</w:t>
            </w:r>
          </w:p>
        </w:tc>
      </w:tr>
      <w:tr w:rsidR="00015310" w:rsidRPr="00015310" w:rsidTr="00AA0C1E">
        <w:trPr>
          <w:trHeight w:val="9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Субсидии  бюджетам субъектов  Российской Федерации и муниципальных образований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1 004 000,00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670 000,00</w:t>
            </w:r>
          </w:p>
        </w:tc>
      </w:tr>
      <w:tr w:rsidR="00015310" w:rsidRPr="00015310" w:rsidTr="00AA0C1E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1 004 000,00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670 000,00</w:t>
            </w:r>
          </w:p>
        </w:tc>
      </w:tr>
      <w:tr w:rsidR="00015310" w:rsidRPr="00015310" w:rsidTr="00AA0C1E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000 2 02 29999 10 7152 150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1 004 000,00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670 000,00</w:t>
            </w:r>
          </w:p>
        </w:tc>
      </w:tr>
      <w:tr w:rsidR="00015310" w:rsidRPr="00015310" w:rsidTr="00AA0C1E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379 099,00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393 231,00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407 273,00</w:t>
            </w:r>
          </w:p>
        </w:tc>
      </w:tr>
      <w:tr w:rsidR="00015310" w:rsidRPr="00015310" w:rsidTr="00AA0C1E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240 910,00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240 910,00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240 910,00</w:t>
            </w:r>
          </w:p>
        </w:tc>
      </w:tr>
      <w:tr w:rsidR="00015310" w:rsidRPr="00015310" w:rsidTr="00AA0C1E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000 2 02 30024 10 7028 150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240 410,00</w:t>
            </w:r>
          </w:p>
        </w:tc>
      </w:tr>
      <w:tr w:rsidR="00015310" w:rsidRPr="00015310" w:rsidTr="00AA0C1E">
        <w:trPr>
          <w:trHeight w:val="22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lastRenderedPageBreak/>
              <w:t>000 2 02 30024 10 7065 150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Субвенция бюджетам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 правонарушениях, предусмотренных соответствующими статьями областного закона «Об административных правонарушениях» 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15310" w:rsidRPr="00015310" w:rsidTr="00AA0C1E">
        <w:trPr>
          <w:trHeight w:val="12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138 189,00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015310" w:rsidRPr="00015310" w:rsidTr="00AA0C1E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из бюджета Валдайского муниципального района бюджетам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291 040,00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5310" w:rsidRPr="00015310" w:rsidTr="00AA0C1E">
        <w:trPr>
          <w:trHeight w:val="12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5310" w:rsidRPr="00015310" w:rsidTr="00AA0C1E">
        <w:trPr>
          <w:trHeight w:val="12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000 2 02 49999 10 4300 150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15310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27 040,00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5310" w:rsidRPr="00015310" w:rsidTr="00AA0C1E">
        <w:trPr>
          <w:trHeight w:val="12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000 2 02 49999 10 4000 150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из бюджета Валдайского муниципального района на исполнение части полномочий в области градостроительной деятельности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015310" w:rsidRPr="00015310" w:rsidRDefault="00015310" w:rsidP="00015310">
      <w:pPr>
        <w:pStyle w:val="Standard"/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p w:rsidR="00015310" w:rsidRDefault="00015310" w:rsidP="00015310">
      <w:pPr>
        <w:pStyle w:val="Standard"/>
        <w:widowControl w:val="0"/>
        <w:suppressAutoHyphens w:val="0"/>
        <w:jc w:val="right"/>
        <w:rPr>
          <w:color w:val="000000"/>
          <w:lang w:eastAsia="ru-RU"/>
        </w:rPr>
      </w:pPr>
    </w:p>
    <w:tbl>
      <w:tblPr>
        <w:tblW w:w="1888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84"/>
      </w:tblGrid>
      <w:tr w:rsidR="00015310" w:rsidRPr="00015310" w:rsidTr="00AA0C1E">
        <w:trPr>
          <w:trHeight w:val="315"/>
        </w:trPr>
        <w:tc>
          <w:tcPr>
            <w:tcW w:w="1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015310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14800" w:type="dxa"/>
              <w:tblLayout w:type="fixed"/>
              <w:tblLook w:val="04A0" w:firstRow="1" w:lastRow="0" w:firstColumn="1" w:lastColumn="0" w:noHBand="0" w:noVBand="1"/>
            </w:tblPr>
            <w:tblGrid>
              <w:gridCol w:w="6289"/>
              <w:gridCol w:w="709"/>
              <w:gridCol w:w="709"/>
              <w:gridCol w:w="1593"/>
              <w:gridCol w:w="780"/>
              <w:gridCol w:w="1540"/>
              <w:gridCol w:w="1640"/>
              <w:gridCol w:w="1540"/>
            </w:tblGrid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bookmarkStart w:id="1" w:name="RANGE!A1:H241"/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  <w:bookmarkEnd w:id="1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Приложение № 2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к решению Совета депутатов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Костковского сельского поселения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"О бюджете Костковского </w:t>
                  </w:r>
                  <w:proofErr w:type="gramStart"/>
                  <w:r w:rsidRPr="00015310">
                    <w:rPr>
                      <w:sz w:val="16"/>
                      <w:szCs w:val="16"/>
                      <w:lang w:eastAsia="ru-RU"/>
                    </w:rPr>
                    <w:t>сельского</w:t>
                  </w:r>
                  <w:proofErr w:type="gramEnd"/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поселения на 2024 год и </w:t>
                  </w:r>
                  <w:proofErr w:type="gramStart"/>
                  <w:r w:rsidRPr="00015310">
                    <w:rPr>
                      <w:sz w:val="16"/>
                      <w:szCs w:val="16"/>
                      <w:lang w:eastAsia="ru-RU"/>
                    </w:rPr>
                    <w:t>на</w:t>
                  </w:r>
                  <w:proofErr w:type="gramEnd"/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 плановый                                                                      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период 2025 и 2026 годов"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от 25.10.2024  № 205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15310" w:rsidRPr="00015310" w:rsidTr="00AA0C1E">
              <w:trPr>
                <w:trHeight w:val="90"/>
              </w:trPr>
              <w:tc>
                <w:tcPr>
                  <w:tcW w:w="6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15310" w:rsidRPr="00015310" w:rsidTr="00AA0C1E">
              <w:trPr>
                <w:trHeight w:val="705"/>
              </w:trPr>
              <w:tc>
                <w:tcPr>
                  <w:tcW w:w="148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Ведомственная структура расходов бюджета на 2024 год и на плановый период 2025 и 2026 годы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148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руб. коп.</w:t>
                  </w:r>
                </w:p>
              </w:tc>
            </w:tr>
            <w:tr w:rsidR="00015310" w:rsidRPr="00015310" w:rsidTr="00AA0C1E">
              <w:trPr>
                <w:trHeight w:val="240"/>
              </w:trPr>
              <w:tc>
                <w:tcPr>
                  <w:tcW w:w="628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Вед.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Разд.</w:t>
                  </w:r>
                </w:p>
              </w:tc>
              <w:tc>
                <w:tcPr>
                  <w:tcW w:w="15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Ц.ст</w:t>
                  </w:r>
                  <w:proofErr w:type="spellEnd"/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Расх</w:t>
                  </w:r>
                  <w:proofErr w:type="spellEnd"/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472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2024 год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2025 год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2026 год</w:t>
                  </w:r>
                </w:p>
              </w:tc>
            </w:tr>
            <w:tr w:rsidR="00015310" w:rsidRPr="00015310" w:rsidTr="00AA0C1E">
              <w:trPr>
                <w:trHeight w:val="55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3 582 800,66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3 093 874,00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2 834 274,00</w:t>
                  </w:r>
                </w:p>
              </w:tc>
            </w:tr>
            <w:tr w:rsidR="00015310" w:rsidRPr="00015310" w:rsidTr="00AA0C1E">
              <w:trPr>
                <w:trHeight w:val="111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1 028 646,00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1 028 646,00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1 028 646,00</w:t>
                  </w:r>
                </w:p>
              </w:tc>
            </w:tr>
            <w:tr w:rsidR="00015310" w:rsidRPr="00015310" w:rsidTr="00AA0C1E">
              <w:trPr>
                <w:trHeight w:val="54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 Расходы на обеспечение функций исполнительно-распорядительного органа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9010000000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1 028 646,00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1 028 646,00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1 028 646,00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9010001000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1 028 646,00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1 028 646,00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1 028 646,00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9010001000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1 028 646,00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1 028 646,00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1 028 646,00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9010001000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756 800,00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756 800,00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756 800,00</w:t>
                  </w:r>
                </w:p>
              </w:tc>
            </w:tr>
            <w:tr w:rsidR="00015310" w:rsidRPr="00015310" w:rsidTr="00AA0C1E">
              <w:trPr>
                <w:trHeight w:val="85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Иные выплаты персоналу  государственных (муниципальных) органов, за 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9010001000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44 500,00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44 500,00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44 500,00</w:t>
                  </w:r>
                </w:p>
              </w:tc>
            </w:tr>
            <w:tr w:rsidR="00015310" w:rsidRPr="00015310" w:rsidTr="00AA0C1E">
              <w:trPr>
                <w:trHeight w:val="97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9010001000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227 346,00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227 346,00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227 346,00</w:t>
                  </w:r>
                </w:p>
              </w:tc>
            </w:tr>
            <w:tr w:rsidR="00015310" w:rsidRPr="00015310" w:rsidTr="00AA0C1E">
              <w:trPr>
                <w:trHeight w:val="12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2 462 680,07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2 005 718,00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1 772 128,00</w:t>
                  </w:r>
                </w:p>
              </w:tc>
            </w:tr>
            <w:tr w:rsidR="00015310" w:rsidRPr="00015310" w:rsidTr="00AA0C1E">
              <w:trPr>
                <w:trHeight w:val="96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Муниципальная программа "Нулевой травматизм в Администрации Костковского сельского поселения на 2024-2026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0900000000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015310" w:rsidRPr="00015310" w:rsidTr="00AA0C1E">
              <w:trPr>
                <w:trHeight w:val="9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Мероприятия по муниципальной программе "Нулевой травматизм в Администрации Костковского сельского поселения на 2024-2026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0900026000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0900026150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015310" w:rsidRPr="00015310" w:rsidTr="00AA0C1E">
              <w:trPr>
                <w:trHeight w:val="477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0900026150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015310" w:rsidRPr="00015310" w:rsidTr="00AA0C1E">
              <w:trPr>
                <w:trHeight w:val="477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0900026150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015310" w:rsidRPr="00015310" w:rsidTr="00AA0C1E">
              <w:trPr>
                <w:trHeight w:val="522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Организация обучения руководителя организации,  </w:t>
                  </w:r>
                  <w:proofErr w:type="spellStart"/>
                  <w:r w:rsidRPr="00015310">
                    <w:rPr>
                      <w:sz w:val="16"/>
                      <w:szCs w:val="16"/>
                      <w:lang w:eastAsia="ru-RU"/>
                    </w:rPr>
                    <w:t>лиц</w:t>
                  </w:r>
                  <w:proofErr w:type="gramStart"/>
                  <w:r w:rsidRPr="00015310">
                    <w:rPr>
                      <w:sz w:val="16"/>
                      <w:szCs w:val="16"/>
                      <w:lang w:eastAsia="ru-RU"/>
                    </w:rPr>
                    <w:t>,о</w:t>
                  </w:r>
                  <w:proofErr w:type="gramEnd"/>
                  <w:r w:rsidRPr="00015310">
                    <w:rPr>
                      <w:sz w:val="16"/>
                      <w:szCs w:val="16"/>
                      <w:lang w:eastAsia="ru-RU"/>
                    </w:rPr>
                    <w:t>тветственных</w:t>
                  </w:r>
                  <w:proofErr w:type="spellEnd"/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 за организацию работы по охране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0900026160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015310" w:rsidRPr="00015310" w:rsidTr="00AA0C1E">
              <w:trPr>
                <w:trHeight w:val="537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0900026160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015310" w:rsidRPr="00015310" w:rsidTr="00AA0C1E">
              <w:trPr>
                <w:trHeight w:val="477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0900026160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015310" w:rsidRPr="00015310" w:rsidTr="00AA0C1E">
              <w:trPr>
                <w:trHeight w:val="127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Проведение аттестации рабочих мест, расчет профессиональных рисков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0900026170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612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0900026170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612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0900026170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84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Муниципальная программа "Информатизация  Администрации Костковского сельского поселения на 2024-2026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0300000000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33 800,00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35 000,00</w:t>
                  </w:r>
                </w:p>
              </w:tc>
            </w:tr>
            <w:tr w:rsidR="00015310" w:rsidRPr="00015310" w:rsidTr="00AA0C1E">
              <w:trPr>
                <w:trHeight w:val="102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Мероприятия по муниципальной программе "Информатизация Администрации  Костковского сельского поселения на 2024-2026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0300026000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33 800,00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35 000,00</w:t>
                  </w:r>
                </w:p>
              </w:tc>
            </w:tr>
            <w:tr w:rsidR="00015310" w:rsidRPr="00015310" w:rsidTr="00AA0C1E">
              <w:trPr>
                <w:trHeight w:val="67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0300026000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33 800,00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35 000,00</w:t>
                  </w:r>
                </w:p>
              </w:tc>
            </w:tr>
            <w:tr w:rsidR="00015310" w:rsidRPr="00015310" w:rsidTr="00AA0C1E">
              <w:trPr>
                <w:trHeight w:val="6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0300026000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185 000,00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33 800,00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35 000,00</w:t>
                  </w:r>
                </w:p>
              </w:tc>
            </w:tr>
            <w:tr w:rsidR="00015310" w:rsidRPr="00015310" w:rsidTr="00AA0C1E">
              <w:trPr>
                <w:trHeight w:val="75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0300026000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64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Развитие информационно-телекоммуникационной инфраструктуры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0300026101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135 000,00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23 000,00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23 000,00</w:t>
                  </w:r>
                </w:p>
              </w:tc>
            </w:tr>
            <w:tr w:rsidR="00015310" w:rsidRPr="00015310" w:rsidTr="00AA0C1E">
              <w:trPr>
                <w:trHeight w:val="70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0300026101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135 000,00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23 000,00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23 000,00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0300026101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135 000,00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23 000,00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23 000,00</w:t>
                  </w:r>
                </w:p>
              </w:tc>
            </w:tr>
            <w:tr w:rsidR="00015310" w:rsidRPr="00015310" w:rsidTr="00AA0C1E">
              <w:trPr>
                <w:trHeight w:val="67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0300026101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70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Повышение качества и доступности государственных и муниципальных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0300026102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015310" w:rsidRPr="00015310" w:rsidTr="00AA0C1E">
              <w:trPr>
                <w:trHeight w:val="70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0300026102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0300026102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Обеспечение информационной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0300026103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0300026103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45 000,00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0300026103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45 000,00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</w:tr>
            <w:tr w:rsidR="00015310" w:rsidRPr="00015310" w:rsidTr="00AA0C1E">
              <w:trPr>
                <w:trHeight w:val="70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Расходы на обеспечение функций исполнительно-распорядительного органа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9020000000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2 257 680,07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1 966 918,00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1 731 128,00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9020000000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2 257 680,07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1 966 918,00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1 731 128,00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  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9020001000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2 017 270,07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1 726 508,00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1 490 718,00</w:t>
                  </w:r>
                </w:p>
              </w:tc>
            </w:tr>
            <w:tr w:rsidR="00015310" w:rsidRPr="00015310" w:rsidTr="00AA0C1E">
              <w:trPr>
                <w:trHeight w:val="52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9020001000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1 749 070,07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1 677 308,00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1 420 508,00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9020001000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1 290 547,40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1 219 900,00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1 022 660,00</w:t>
                  </w:r>
                </w:p>
              </w:tc>
            </w:tr>
            <w:tr w:rsidR="00015310" w:rsidRPr="00015310" w:rsidTr="00AA0C1E">
              <w:trPr>
                <w:trHeight w:val="85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9020001000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71 200,00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89 000,00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89 000,00</w:t>
                  </w:r>
                </w:p>
              </w:tc>
            </w:tr>
            <w:tr w:rsidR="00015310" w:rsidRPr="00015310" w:rsidTr="00AA0C1E">
              <w:trPr>
                <w:trHeight w:val="85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9020001000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387 322,67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368 408,00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308 848,00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9020001000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255 000,00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36 200,00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58 210,00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9020001000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21 200,00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38 210,00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9020001000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Уплата прочих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9020001000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13 200,00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13 000,00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 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9020001000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851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                Уплата прочих налогов, сборов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9020001000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852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1 200,00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 xml:space="preserve">                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9020001000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853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5 500,00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5 500,00</w:t>
                  </w:r>
                </w:p>
              </w:tc>
            </w:tr>
            <w:tr w:rsidR="00015310" w:rsidRPr="00015310" w:rsidTr="00AA0C1E">
              <w:trPr>
                <w:trHeight w:val="114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9020070280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240 410,00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240 410,00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240 410,00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9020070280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194 463,00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194 463,00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194 463,00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9020070280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135 686,00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135 686,00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135 686,00</w:t>
                  </w:r>
                </w:p>
              </w:tc>
            </w:tr>
            <w:tr w:rsidR="00015310" w:rsidRPr="00015310" w:rsidTr="00AA0C1E">
              <w:trPr>
                <w:trHeight w:val="85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9020070280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40 977,00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40 977,00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40 977,00</w:t>
                  </w:r>
                </w:p>
              </w:tc>
            </w:tr>
            <w:tr w:rsidR="00015310" w:rsidRPr="00015310" w:rsidTr="00AA0C1E">
              <w:trPr>
                <w:trHeight w:val="85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9020070280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17 800,00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17 800,00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17 800,00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9020070280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39 147,00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30 947,00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35 947,00</w:t>
                  </w:r>
                </w:p>
              </w:tc>
            </w:tr>
            <w:tr w:rsidR="00015310" w:rsidRPr="00015310" w:rsidTr="00AA0C1E">
              <w:trPr>
                <w:trHeight w:val="54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9020070280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6 800,00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015310" w:rsidRPr="00015310" w:rsidTr="00AA0C1E">
              <w:trPr>
                <w:trHeight w:val="9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О</w:t>
                  </w: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0106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26 010,00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26 010,00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18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Межбюджетные трансферты бюджетам муниципальных районов из бюджетов поселений и межбюджетные трансферты  бюджетам поселений </w:t>
                  </w:r>
                  <w:proofErr w:type="gramStart"/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0106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9030001000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26 010,00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26 010,00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0106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9030001000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26 010,00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26 010,00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0111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9040004110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0111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9040004110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62 464,59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30 500,00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30 500,00</w:t>
                  </w:r>
                </w:p>
              </w:tc>
            </w:tr>
            <w:tr w:rsidR="00015310" w:rsidRPr="00015310" w:rsidTr="00AA0C1E">
              <w:trPr>
                <w:trHeight w:val="9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 противодействия коррупции в </w:t>
                  </w:r>
                  <w:proofErr w:type="spellStart"/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Костковском</w:t>
                  </w:r>
                  <w:proofErr w:type="spellEnd"/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сельском поселении на 2024-2026 годы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9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Мероприятия по муниципальной программе  противодействия коррупции в </w:t>
                  </w:r>
                  <w:proofErr w:type="spellStart"/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Костковском</w:t>
                  </w:r>
                  <w:proofErr w:type="spellEnd"/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сельском поселении на 2024-2026 годы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777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Обнародование на информационных стендах администрации информационно-аналитических материалов о реализации в </w:t>
                  </w:r>
                  <w:proofErr w:type="spellStart"/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Костковском</w:t>
                  </w:r>
                  <w:proofErr w:type="spellEnd"/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сельском поселении мероприятий по противодействию коррупции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0100026110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0100026110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18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9180070650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9180070650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9180070650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по возмещению компенсационных расходов старостам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9050004130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9050004130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015310" w:rsidRPr="00015310" w:rsidTr="00AA0C1E">
              <w:trPr>
                <w:trHeight w:val="114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Иные </w:t>
                  </w:r>
                  <w:proofErr w:type="spellStart"/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выплаты</w:t>
                  </w:r>
                  <w:proofErr w:type="gramStart"/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,з</w:t>
                  </w:r>
                  <w:proofErr w:type="gramEnd"/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proofErr w:type="spellEnd"/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9050004130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123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015310" w:rsidRPr="00015310" w:rsidTr="00AA0C1E">
              <w:trPr>
                <w:trHeight w:val="6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по исполнению исполнительного документа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9170009999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31 964,59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9170009999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27 555,13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64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9170009999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27 555,13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9170009999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27 555,13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9170009999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4 409,46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9170009999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830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4 409,46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67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9170009999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831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4 409,46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0200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138 189,00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151 821,00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165 863,00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138 189,00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151 821,00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165 863,00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9060051180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138 189,00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151 821,00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165 863,00</w:t>
                  </w:r>
                </w:p>
              </w:tc>
            </w:tr>
            <w:tr w:rsidR="00015310" w:rsidRPr="00015310" w:rsidTr="00AA0C1E">
              <w:trPr>
                <w:trHeight w:val="51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9060051180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120 255,00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132 283,00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145 512,00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9060051180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92 362,00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101 600,00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111 760,00</w:t>
                  </w:r>
                </w:p>
              </w:tc>
            </w:tr>
            <w:tr w:rsidR="00015310" w:rsidRPr="00015310" w:rsidTr="00AA0C1E">
              <w:trPr>
                <w:trHeight w:val="85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9060051180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27 893,00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30 683,00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33 752,00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9060051180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17 934,00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19 538,00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20 351,00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9060051180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9060051180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7 934,00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19 538,00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20 351,00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0300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30 040,00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5 400,00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015310" w:rsidRPr="00015310" w:rsidTr="00AA0C1E">
              <w:trPr>
                <w:trHeight w:val="9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30 040,00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5 400,00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по противопожарной безопасности в поселении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9070004120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5 400,00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015310" w:rsidRPr="00015310" w:rsidTr="00AA0C1E">
              <w:trPr>
                <w:trHeight w:val="49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9070004120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5 400,00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9070004120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5 400,00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в целях обеспечения первичных мер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9070043000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27 040,00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9070043000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27 040,00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9070043000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27 040,00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0400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2 257 500,00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1 312 600,00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1 328 600,00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1 615 500,00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1 312 600,00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1 328 600,00</w:t>
                  </w:r>
                </w:p>
              </w:tc>
            </w:tr>
            <w:tr w:rsidR="00015310" w:rsidRPr="00015310" w:rsidTr="00AA0C1E">
              <w:trPr>
                <w:trHeight w:val="12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2023-2025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0800000000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1 615 500,00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1 312 600,00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1 328 600,00</w:t>
                  </w:r>
                </w:p>
              </w:tc>
            </w:tr>
            <w:tr w:rsidR="00015310" w:rsidRPr="00015310" w:rsidTr="00AA0C1E">
              <w:trPr>
                <w:trHeight w:val="15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0810000000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1 086 316,81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938 968,00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954 968,00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0810000000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1 086 316,81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938 968,00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954 968,00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0810000000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1 086 316,81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938 968,00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954 968,00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0810026250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519 908,10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586 336,00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602 336,00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0810026250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519 908,10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586 336,00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602 336,00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0810026250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519 908,10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586 336,00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602 336,00</w:t>
                  </w:r>
                </w:p>
              </w:tc>
            </w:tr>
            <w:tr w:rsidR="00015310" w:rsidRPr="00015310" w:rsidTr="00AA0C1E">
              <w:trPr>
                <w:trHeight w:val="103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Содержание автомобильных дорог общего пользования местного значения из средств субсидии областного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0810071520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527 000,00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335 000,00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08100715200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527 000,00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335 000,00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335 000,00</w:t>
                  </w:r>
                </w:p>
              </w:tc>
            </w:tr>
            <w:tr w:rsidR="00015310" w:rsidRPr="00015310" w:rsidTr="00AA0C1E">
              <w:trPr>
                <w:trHeight w:val="69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0810071520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527 000,00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335 000,00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335 000,00</w:t>
                  </w:r>
                </w:p>
              </w:tc>
            </w:tr>
            <w:tr w:rsidR="00015310" w:rsidRPr="00015310" w:rsidTr="00AA0C1E">
              <w:trPr>
                <w:trHeight w:val="126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мероприятий по содержанию автомобильных дорог общего пользования местного значения из средств субсидии  областного бюджета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08100S1520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39 408,71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17 632,00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17 632,00</w:t>
                  </w:r>
                </w:p>
              </w:tc>
            </w:tr>
            <w:tr w:rsidR="00015310" w:rsidRPr="00015310" w:rsidTr="00AA0C1E">
              <w:trPr>
                <w:trHeight w:val="69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08100S1520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39 408,71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17 632,00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17 632,00</w:t>
                  </w:r>
                </w:p>
              </w:tc>
            </w:tr>
            <w:tr w:rsidR="00015310" w:rsidRPr="00015310" w:rsidTr="00AA0C1E">
              <w:trPr>
                <w:trHeight w:val="69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08100S1520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39 408,71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17 632,00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17 632,00</w:t>
                  </w:r>
                </w:p>
              </w:tc>
            </w:tr>
            <w:tr w:rsidR="00015310" w:rsidRPr="00015310" w:rsidTr="00AA0C1E">
              <w:trPr>
                <w:trHeight w:val="15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0820000000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529 183,19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373 632,00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373 632,00</w:t>
                  </w:r>
                </w:p>
              </w:tc>
            </w:tr>
            <w:tr w:rsidR="00015310" w:rsidRPr="00015310" w:rsidTr="00AA0C1E">
              <w:trPr>
                <w:trHeight w:val="109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Ремонт автомобильных дорог общего пользования местного значения из средств субсидии  областного бюджета (Проект дорога к дому)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0820071520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477 000,00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335 000,00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0820071520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477 000,00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335 000,00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335 000,00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0820071520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477 000,00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335 000,00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335 000,00</w:t>
                  </w:r>
                </w:p>
              </w:tc>
            </w:tr>
            <w:tr w:rsidR="00015310" w:rsidRPr="00015310" w:rsidTr="00AA0C1E">
              <w:trPr>
                <w:trHeight w:val="12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мероприятий по ремонту автомобильных дорог общего пользования местного значения из средств субсидии  областного бюджета (проект дорога к дому)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08200S1520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26 891,15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17 632,00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17 632,00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08200S1520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26 891,15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17 632,00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17 632,00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08200S1520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26 891,15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17 632,00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17 632,00</w:t>
                  </w:r>
                </w:p>
              </w:tc>
            </w:tr>
            <w:tr w:rsidR="00015310" w:rsidRPr="00015310" w:rsidTr="00AA0C1E">
              <w:trPr>
                <w:trHeight w:val="9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Ремонт автомобильных дорог общего пользования местного значения из средств (за счёт средств местного значения)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0820026260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0820026260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0820026260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Прочие мероприятия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0820026270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25 292,04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0820026270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25 292,04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21 000,00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21 000,00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0820026270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25 292,04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21 000,00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21 000,00</w:t>
                  </w:r>
                </w:p>
              </w:tc>
            </w:tr>
            <w:tr w:rsidR="00015310" w:rsidRPr="00015310" w:rsidTr="00AA0C1E">
              <w:trPr>
                <w:trHeight w:val="12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0830000000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9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0830026280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0830026280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462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0830026280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402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642 000,00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417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Установление границ населенных пунктов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9190004190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70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9190004190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75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9190004190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138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9190040500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378 000,00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70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9190040500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378 000,00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76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9190040500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378 000,00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76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 на исполнение части полномочий в области градостроительной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9190000000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264 000,00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9190040000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264 000,00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73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9190040000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264 000,00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7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9190040000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264 000,00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9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 «Развитие малого и среднего предпринимательства в </w:t>
                  </w:r>
                  <w:proofErr w:type="spellStart"/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Костковском</w:t>
                  </w:r>
                  <w:proofErr w:type="spellEnd"/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сельском поселении на 2024-2026 г»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0500000000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12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 предпринимательства.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0500026200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0500026200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0500026200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0500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417 057,34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301 800,00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314 800,00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417 057,34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301 800,00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314 800,00</w:t>
                  </w:r>
                </w:p>
              </w:tc>
            </w:tr>
            <w:tr w:rsidR="00015310" w:rsidRPr="00015310" w:rsidTr="00AA0C1E">
              <w:trPr>
                <w:trHeight w:val="9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"Благоустройство территории Костковского сельского поселения на 2024-2026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0600000000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417 057,34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301 800,00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314 800,00</w:t>
                  </w:r>
                </w:p>
              </w:tc>
            </w:tr>
            <w:tr w:rsidR="00015310" w:rsidRPr="00015310" w:rsidTr="00AA0C1E">
              <w:trPr>
                <w:trHeight w:val="9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муниципальной программы "Благоустройство территории Костковского сельского поселения на 2024-2026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0600000000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417 057,34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301 800,00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314 800,00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по обеспечению уличного освещения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0610026210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372 057,34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270 000,00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0610026210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372 057,34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255 000,00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270 000,00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Мероприятия по содержанию сетей электроснабжения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0610026210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162 057,34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0610026210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162 057,34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0610026210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210 000,00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225 000,00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240 000,00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Мероприятия по обеспечению уличного освещения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0610026210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210 000,00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225 000,00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240 000,00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по организации озеленения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0620000000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Мероприятия по озеленению территории Костковского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0620026214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0620026214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по организации содержания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0630000000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Мероприятия по организации содержания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0630026213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0630026213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0640000000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36 800,00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0640026211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45 000,00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36 800,00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36 800,00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0640026211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45 000,00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36 800,00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36 800,00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0640036000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0700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0705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015310" w:rsidRPr="00015310" w:rsidTr="00AA0C1E">
              <w:trPr>
                <w:trHeight w:val="9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 противодействия коррупции в </w:t>
                  </w:r>
                  <w:proofErr w:type="spellStart"/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Костковском</w:t>
                  </w:r>
                  <w:proofErr w:type="spellEnd"/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сельском поселении на 2024-2026 годы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0705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015310" w:rsidRPr="00015310" w:rsidTr="00AA0C1E">
              <w:trPr>
                <w:trHeight w:val="12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на организацию проведения обучения (повышение квалификации) по вопросам противодействия коррупции муниципальных служащих администрации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0705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0100026109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0705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0100026109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Направление муниципальных служащих сельского поселения  на учебу в сфере противодействия коррупции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0705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0100026109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МОЛОДЁЖНАЯ ПОЛИТИКА И ОЗДОРОВЛЕНИЕ ДЕТЕЙ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0707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с детьми и молодёжью в поселении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0707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9130004140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0707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9130004140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0707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9130004140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0800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КУЛЬТУРА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Культурные мероприятия в поселении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9140004150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9140004150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9140004150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220 920,00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220 920,00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220 920,00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1001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220 920,00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220 920,00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220 920,00</w:t>
                  </w:r>
                </w:p>
              </w:tc>
            </w:tr>
            <w:tr w:rsidR="00015310" w:rsidRPr="00015310" w:rsidTr="00AA0C1E">
              <w:trPr>
                <w:trHeight w:val="85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             Выплата пенсий за выслугу лет муниципальным служащим, а также лицам, замещающим муниципальные должности в Костковского сельском поселении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1001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9200005180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220 920,00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220 920,00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220 920,00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1001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9200005180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312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220 920,00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220 920,00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220 920,00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1100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по физической культуре и спорту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1101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Мероприятия в области здравоохранения, спорта и </w:t>
                  </w:r>
                  <w:proofErr w:type="spellStart"/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физ</w:t>
                  </w:r>
                  <w:proofErr w:type="gramStart"/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.к</w:t>
                  </w:r>
                  <w:proofErr w:type="gramEnd"/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ультуры</w:t>
                  </w:r>
                  <w:proofErr w:type="spellEnd"/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, туризма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1101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9150004160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1101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9150004160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1200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ПЕРИОДИЧЕСКАЯ ПЕЧАТЬ  И ИЗДАТЕЛЬСТВА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1202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по содержанию средств массовой информации в поселении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1202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9160004170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Периодическая печать и издательства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1202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9160004170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1202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9160004170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4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60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по  поддержке официального сайта Костковского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0300026000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8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Обслуживание и сопровождение официального сайта администрации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0300026102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1204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0300026102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1204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0300026102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100 872,50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210 225,00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   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9900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100 872,50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210 225,00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     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9999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100 872,50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210 225,00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       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9999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100 872,50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2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210 225,00</w:t>
                  </w:r>
                </w:p>
              </w:tc>
            </w:tr>
            <w:tr w:rsidR="00015310" w:rsidRPr="00015310" w:rsidTr="00AA0C1E">
              <w:trPr>
                <w:trHeight w:val="570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         Прочие расходы, не отнесенные к муниципальным программам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9999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100 872,50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3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210 225,00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             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9999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9999999999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100 872,50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210 225,00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               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sz w:val="16"/>
                      <w:szCs w:val="16"/>
                      <w:lang w:eastAsia="ru-RU"/>
                    </w:rPr>
                    <w:t>939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9999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9999999999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999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100 872,50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5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210 225,00</w:t>
                  </w:r>
                </w:p>
              </w:tc>
            </w:tr>
            <w:tr w:rsidR="00015310" w:rsidRPr="00015310" w:rsidTr="00AA0C1E">
              <w:trPr>
                <w:trHeight w:val="31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15310" w:rsidRPr="00015310" w:rsidRDefault="00015310" w:rsidP="00AA0C1E">
                  <w:pPr>
                    <w:suppressAutoHyphens w:val="0"/>
                    <w:outlineLvl w:val="6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015310" w:rsidRPr="00015310" w:rsidTr="00AA0C1E">
              <w:trPr>
                <w:trHeight w:val="255"/>
              </w:trPr>
              <w:tc>
                <w:tcPr>
                  <w:tcW w:w="1008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6 677 507,00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5 193 287,50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5 086 682,00</w:t>
                  </w:r>
                </w:p>
              </w:tc>
            </w:tr>
            <w:tr w:rsidR="00015310" w:rsidRPr="00015310" w:rsidTr="00AA0C1E">
              <w:trPr>
                <w:trHeight w:val="255"/>
              </w:trPr>
              <w:tc>
                <w:tcPr>
                  <w:tcW w:w="6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C9211E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C9211E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C9211E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C9211E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5310" w:rsidRPr="00015310" w:rsidRDefault="00015310" w:rsidP="00AA0C1E">
                  <w:pPr>
                    <w:suppressAutoHyphens w:val="0"/>
                    <w:rPr>
                      <w:b/>
                      <w:bCs/>
                      <w:color w:val="C9211E"/>
                      <w:sz w:val="16"/>
                      <w:szCs w:val="16"/>
                      <w:lang w:eastAsia="ru-RU"/>
                    </w:rPr>
                  </w:pPr>
                  <w:r w:rsidRPr="00015310">
                    <w:rPr>
                      <w:b/>
                      <w:bCs/>
                      <w:color w:val="C9211E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015310" w:rsidRPr="00015310" w:rsidRDefault="00015310" w:rsidP="00AA0C1E">
            <w:pPr>
              <w:pStyle w:val="Standard"/>
              <w:widowControl w:val="0"/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015310" w:rsidRPr="00015310" w:rsidRDefault="00015310" w:rsidP="00AA0C1E">
            <w:pPr>
              <w:pStyle w:val="Standard"/>
              <w:widowControl w:val="0"/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15310" w:rsidRPr="00015310" w:rsidRDefault="00015310" w:rsidP="00015310">
      <w:pPr>
        <w:pStyle w:val="Standard"/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tbl>
      <w:tblPr>
        <w:tblW w:w="1888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101"/>
        <w:gridCol w:w="709"/>
        <w:gridCol w:w="1477"/>
        <w:gridCol w:w="756"/>
        <w:gridCol w:w="1773"/>
        <w:gridCol w:w="1808"/>
        <w:gridCol w:w="1441"/>
        <w:gridCol w:w="1367"/>
        <w:gridCol w:w="236"/>
        <w:gridCol w:w="393"/>
        <w:gridCol w:w="941"/>
        <w:gridCol w:w="941"/>
        <w:gridCol w:w="652"/>
        <w:gridCol w:w="289"/>
      </w:tblGrid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01531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№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"О бюджете Костковского </w:t>
            </w:r>
            <w:proofErr w:type="gramStart"/>
            <w:r w:rsidRPr="00015310">
              <w:rPr>
                <w:color w:val="00000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поселения на 2024 год и на плановый период 2025 и 2026 годов»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от 25.10.2024 № 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8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310" w:rsidRPr="00015310" w:rsidRDefault="00015310" w:rsidP="00AA0C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310" w:rsidRPr="00015310" w:rsidRDefault="00015310" w:rsidP="00AA0C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310" w:rsidRPr="00015310" w:rsidRDefault="00015310" w:rsidP="00AA0C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310" w:rsidRPr="00015310" w:rsidRDefault="00015310" w:rsidP="00AA0C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8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310" w:rsidRPr="00015310" w:rsidRDefault="00015310" w:rsidP="00AA0C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310" w:rsidRPr="00015310" w:rsidRDefault="00015310" w:rsidP="00AA0C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310" w:rsidRPr="00015310" w:rsidRDefault="00015310" w:rsidP="00AA0C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gridAfter w:val="1"/>
          <w:wAfter w:w="289" w:type="dxa"/>
          <w:trHeight w:val="994"/>
        </w:trPr>
        <w:tc>
          <w:tcPr>
            <w:tcW w:w="12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видов расходов классификации расходов бюджета</w:t>
            </w:r>
            <w:proofErr w:type="gramEnd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 2024 год и на плановый период 2025 и 2026 годов</w:t>
            </w:r>
          </w:p>
        </w:tc>
        <w:tc>
          <w:tcPr>
            <w:tcW w:w="5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gridAfter w:val="1"/>
          <w:wAfter w:w="289" w:type="dxa"/>
          <w:trHeight w:val="315"/>
        </w:trPr>
        <w:tc>
          <w:tcPr>
            <w:tcW w:w="12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руб. коп.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240"/>
        </w:trPr>
        <w:tc>
          <w:tcPr>
            <w:tcW w:w="6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5310">
              <w:rPr>
                <w:b/>
                <w:bCs/>
                <w:sz w:val="16"/>
                <w:szCs w:val="16"/>
                <w:lang w:eastAsia="ru-RU"/>
              </w:rPr>
              <w:t>Ц.ст</w:t>
            </w:r>
            <w:proofErr w:type="spellEnd"/>
            <w:r w:rsidRPr="00015310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5310">
              <w:rPr>
                <w:b/>
                <w:bCs/>
                <w:sz w:val="16"/>
                <w:szCs w:val="16"/>
                <w:lang w:eastAsia="ru-RU"/>
              </w:rPr>
              <w:t>Расх</w:t>
            </w:r>
            <w:proofErr w:type="spellEnd"/>
            <w:r w:rsidRPr="00015310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3 582 800,66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3 093 874,00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2 834 274,00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73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2 462 680,07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2 005 718,00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1 772 128,00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7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7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2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 xml:space="preserve">Организация обучения руководителя организации,  </w:t>
            </w:r>
            <w:proofErr w:type="spellStart"/>
            <w:r w:rsidRPr="00015310">
              <w:rPr>
                <w:sz w:val="16"/>
                <w:szCs w:val="16"/>
                <w:lang w:eastAsia="ru-RU"/>
              </w:rPr>
              <w:t>лиц</w:t>
            </w:r>
            <w:proofErr w:type="gramStart"/>
            <w:r w:rsidRPr="00015310">
              <w:rPr>
                <w:sz w:val="16"/>
                <w:szCs w:val="16"/>
                <w:lang w:eastAsia="ru-RU"/>
              </w:rPr>
              <w:t>,о</w:t>
            </w:r>
            <w:proofErr w:type="gramEnd"/>
            <w:r w:rsidRPr="00015310">
              <w:rPr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015310">
              <w:rPr>
                <w:sz w:val="16"/>
                <w:szCs w:val="16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3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7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7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1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1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73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1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4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6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0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6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3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6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2 257 680,07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1 731 128,00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2 257 680,07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1 731 128,00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2 017 270,07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1 726 508,00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1 490 718,00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1 749 070,07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1 677 308,00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1 420 508,00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1 290 547,40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1 219 900,00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1 022 660,00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387 322,67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368 408,00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308 848,00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58 210,00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38 210,00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14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39 147,00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30 947,00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35 947,00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О</w:t>
            </w:r>
            <w:r w:rsidRPr="00015310">
              <w:rPr>
                <w:b/>
                <w:bCs/>
                <w:sz w:val="16"/>
                <w:szCs w:val="16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17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 бюджетам поселений </w:t>
            </w:r>
            <w:proofErr w:type="gramStart"/>
            <w:r w:rsidRPr="00015310">
              <w:rPr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62 464,59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 противодействия коррупции в </w:t>
            </w:r>
            <w:proofErr w:type="spellStart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77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015310">
              <w:rPr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18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11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015310">
              <w:rPr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015310">
              <w:rPr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015310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исполнению исполнительного документа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31 964,59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70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27 555,13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27 555,13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27 555,13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4 409,46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4 409,46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4 409,46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138 189,00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138 189,00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138 189,00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120 255,00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132 283,00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145 512,00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92 362,00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101 600,00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111 760,00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27 893,00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30 683,00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33 752,00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17 934,00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20 351,00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20 351,00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7 934,00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30 040,00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в целях обеспечения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9070043000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27 040,00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9070043000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27 040,00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9070043000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27 040,00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2 257 500,00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1 328 600,00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15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954 968,00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954 968,00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938 868,00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954 968,00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519 908,10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602 336,00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519 908,10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602 336,00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519 908,10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602 336,00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содержанию автомобильных дорог общего пользования местного значения из средств субсидии  областного</w:t>
            </w: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08100S1530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15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529 183,19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25 292,04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25 292,04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25 292,04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73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0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642 000,00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41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124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73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 на исполнение части полномочий в области градостроительной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78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9190040000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9190040000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11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 предпринимательства.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417 057,34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417 057,34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417 057,34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417 057,34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372 057,34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372 057,34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162 057,34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162 057,34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lastRenderedPageBreak/>
              <w:t>Мероприятия по озеленению территории Костковского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lastRenderedPageBreak/>
              <w:t>Направление муниципальных служащих сельского поселения  на учебу в сфере противодействия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             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015310">
              <w:rPr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015310">
              <w:rPr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15310">
              <w:rPr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  <w:r w:rsidRPr="00015310">
              <w:rPr>
                <w:color w:val="000000"/>
                <w:sz w:val="16"/>
                <w:szCs w:val="16"/>
                <w:lang w:eastAsia="ru-RU"/>
              </w:rPr>
              <w:t>,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по  поддержки официального сайта Костковского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     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255"/>
        </w:trPr>
        <w:tc>
          <w:tcPr>
            <w:tcW w:w="9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6 677 507,00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5 193 287,50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5 086 682,00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C9211E"/>
                <w:sz w:val="16"/>
                <w:szCs w:val="16"/>
                <w:lang w:eastAsia="ru-RU"/>
              </w:rPr>
              <w:t>783 968,00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C9211E"/>
                <w:sz w:val="16"/>
                <w:szCs w:val="16"/>
                <w:lang w:eastAsia="ru-RU"/>
              </w:rPr>
              <w:t>94 356,50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C9211E"/>
                <w:sz w:val="16"/>
                <w:szCs w:val="16"/>
                <w:lang w:eastAsia="ru-RU"/>
              </w:rPr>
              <w:t>60 909,00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015310" w:rsidRDefault="00015310" w:rsidP="00015310"/>
    <w:tbl>
      <w:tblPr>
        <w:tblW w:w="12200" w:type="dxa"/>
        <w:tblLook w:val="04A0" w:firstRow="1" w:lastRow="0" w:firstColumn="1" w:lastColumn="0" w:noHBand="0" w:noVBand="1"/>
      </w:tblPr>
      <w:tblGrid>
        <w:gridCol w:w="3100"/>
        <w:gridCol w:w="4180"/>
        <w:gridCol w:w="1580"/>
        <w:gridCol w:w="1660"/>
        <w:gridCol w:w="1680"/>
      </w:tblGrid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bookmarkStart w:id="2" w:name="RANGE!A1:E49"/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bookmarkEnd w:id="2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к  решению Совета депутатов Костковского сельского поселения "О бюджете Костковского сельского поселения на 2024 год и на плановый период 2025-2026 годов"</w:t>
            </w:r>
          </w:p>
        </w:tc>
      </w:tr>
      <w:tr w:rsidR="00015310" w:rsidRPr="00015310" w:rsidTr="00AA0C1E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58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от  25.10.2024 № 205</w:t>
            </w:r>
          </w:p>
        </w:tc>
      </w:tr>
      <w:tr w:rsidR="00015310" w:rsidRPr="00015310" w:rsidTr="00AA0C1E">
        <w:trPr>
          <w:trHeight w:val="1617"/>
        </w:trPr>
        <w:tc>
          <w:tcPr>
            <w:tcW w:w="1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spacing w:after="28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Прогнозируемые поступления доходов в бюджет Костковского сельского поселения  на 2024 год и на плановый период  2025 и 2026 годов</w:t>
            </w: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015310" w:rsidRPr="00015310" w:rsidTr="00AA0C1E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15310" w:rsidRPr="00015310" w:rsidRDefault="00015310" w:rsidP="00AA0C1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5310" w:rsidRPr="00015310" w:rsidTr="00AA0C1E">
        <w:trPr>
          <w:trHeight w:val="9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2024 год      (рублей)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2025 год      (рублей)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2026 год      (рублей)</w:t>
            </w:r>
          </w:p>
        </w:tc>
      </w:tr>
      <w:tr w:rsidR="00015310" w:rsidRPr="00015310" w:rsidTr="00AA0C1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000 8 50 00000 00 0000 000</w:t>
            </w:r>
          </w:p>
        </w:tc>
        <w:tc>
          <w:tcPr>
            <w:tcW w:w="4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Доходы  бюджета - ИТОГО   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5 893 539,00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5 098 931,00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5 025 773,00  </w:t>
            </w:r>
          </w:p>
        </w:tc>
      </w:tr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1 449 100,00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1 514 300,00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1 563 400,00  </w:t>
            </w:r>
          </w:p>
        </w:tc>
      </w:tr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14 600,00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14 700,00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14 800,00  </w:t>
            </w:r>
          </w:p>
        </w:tc>
      </w:tr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14 600,00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14 700,00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14 800,00  </w:t>
            </w:r>
          </w:p>
        </w:tc>
      </w:tr>
      <w:tr w:rsidR="00015310" w:rsidRPr="00015310" w:rsidTr="00AA0C1E">
        <w:trPr>
          <w:trHeight w:val="25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6 600,00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6 600,00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6 600,00  </w:t>
            </w:r>
          </w:p>
        </w:tc>
      </w:tr>
      <w:tr w:rsidR="00015310" w:rsidRPr="00015310" w:rsidTr="00AA0C1E">
        <w:trPr>
          <w:trHeight w:val="40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lastRenderedPageBreak/>
              <w:t>000 1 01 02020 01 0000 110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8 100,00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8 200,00  </w:t>
            </w:r>
          </w:p>
        </w:tc>
      </w:tr>
      <w:tr w:rsidR="00015310" w:rsidRPr="00015310" w:rsidTr="00AA0C1E">
        <w:trPr>
          <w:trHeight w:val="94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41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611 500,00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642 600,00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658 600,00  </w:t>
            </w:r>
          </w:p>
        </w:tc>
      </w:tr>
      <w:tr w:rsidR="00015310" w:rsidRPr="00015310" w:rsidTr="00AA0C1E">
        <w:trPr>
          <w:trHeight w:val="252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300 000,00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315 600,00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319 100,00  </w:t>
            </w:r>
          </w:p>
        </w:tc>
      </w:tr>
      <w:tr w:rsidR="00015310" w:rsidRPr="00015310" w:rsidTr="00AA0C1E">
        <w:trPr>
          <w:trHeight w:val="315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lastRenderedPageBreak/>
              <w:t>000 1 03 02240 01 0000 110</w:t>
            </w:r>
          </w:p>
        </w:tc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 w:rsidRPr="00015310">
              <w:rPr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015310">
              <w:rPr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учётом 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1 500,00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2 000,00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2 500,00  </w:t>
            </w:r>
          </w:p>
        </w:tc>
      </w:tr>
      <w:tr w:rsidR="00015310" w:rsidRPr="00015310" w:rsidTr="00AA0C1E">
        <w:trPr>
          <w:trHeight w:val="252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000 1 03 02250 01 0000 110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340 000,00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350 000,00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360 000,00  </w:t>
            </w:r>
          </w:p>
        </w:tc>
      </w:tr>
      <w:tr w:rsidR="00015310" w:rsidRPr="00015310" w:rsidTr="00AA0C1E">
        <w:trPr>
          <w:trHeight w:val="25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-30 000,00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-25 000,00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-23 000,00  </w:t>
            </w:r>
          </w:p>
        </w:tc>
      </w:tr>
      <w:tr w:rsidR="00015310" w:rsidRPr="00015310" w:rsidTr="00AA0C1E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015310" w:rsidRPr="00015310" w:rsidTr="00AA0C1E">
        <w:trPr>
          <w:trHeight w:val="63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000 10 5 03000 00 0000 110</w:t>
            </w:r>
          </w:p>
        </w:tc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015310" w:rsidRPr="00015310" w:rsidTr="00AA0C1E">
        <w:trPr>
          <w:trHeight w:val="31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000 10 5 03010 01 0000 110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823 000,00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857 000,00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890 000,00  </w:t>
            </w:r>
          </w:p>
        </w:tc>
      </w:tr>
      <w:tr w:rsidR="00015310" w:rsidRPr="00015310" w:rsidTr="00AA0C1E">
        <w:trPr>
          <w:trHeight w:val="63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000 1 06 01000 00 0000 110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185 000,00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193 000,00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 </w:t>
            </w:r>
          </w:p>
        </w:tc>
      </w:tr>
      <w:tr w:rsidR="00015310" w:rsidRPr="00015310" w:rsidTr="00AA0C1E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Налог на имущества физических лиц, взимаемый по ставкам, применяемый к объектам налогообложения, расположенным в границах поселений 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185 000,00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193 000,00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200 000,00  </w:t>
            </w:r>
          </w:p>
        </w:tc>
      </w:tr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638 000,00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664 000,00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690 000,00  </w:t>
            </w:r>
          </w:p>
        </w:tc>
      </w:tr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000 1 06 06030 10 0000 110</w:t>
            </w:r>
          </w:p>
        </w:tc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100 000,00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110 000,00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100 000,00  </w:t>
            </w:r>
          </w:p>
        </w:tc>
      </w:tr>
      <w:tr w:rsidR="00015310" w:rsidRPr="00015310" w:rsidTr="00AA0C1E">
        <w:trPr>
          <w:trHeight w:val="126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 расположенным в границах поселений 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100 000,00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110 000,00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100 000,00  </w:t>
            </w:r>
          </w:p>
        </w:tc>
      </w:tr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000 1 06 06040 10 0000 110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538 000,00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554 000,00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590 000,00  </w:t>
            </w:r>
          </w:p>
        </w:tc>
      </w:tr>
      <w:tr w:rsidR="00015310" w:rsidRPr="00015310" w:rsidTr="00AA0C1E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538 000,00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554 000,00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590 000,00  </w:t>
            </w:r>
          </w:p>
        </w:tc>
      </w:tr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000 1 08 04000 00 0000 110</w:t>
            </w:r>
          </w:p>
        </w:tc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Государственная пошлина 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015310" w:rsidRPr="00015310" w:rsidTr="00AA0C1E">
        <w:trPr>
          <w:trHeight w:val="252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015310" w:rsidRPr="00015310" w:rsidTr="00AA0C1E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4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015310" w:rsidRPr="00015310" w:rsidTr="00AA0C1E">
        <w:trPr>
          <w:trHeight w:val="94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lastRenderedPageBreak/>
              <w:t>000 1 11 05070 00 0000 120</w:t>
            </w:r>
          </w:p>
        </w:tc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Доходы от сдачи в аренду имущества, составляющего казну сельских поселений 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015310" w:rsidRPr="00015310" w:rsidTr="00AA0C1E">
        <w:trPr>
          <w:trHeight w:val="126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000 1 11 05075 10 0000 120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015310" w:rsidRPr="00015310" w:rsidTr="00AA0C1E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4 444 439,00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3 584 631,00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3 462 373,00</w:t>
            </w:r>
          </w:p>
        </w:tc>
      </w:tr>
      <w:tr w:rsidR="00015310" w:rsidRPr="00015310" w:rsidTr="00AA0C1E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2 770 300,00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2 521 900,00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2 385 600,00</w:t>
            </w:r>
          </w:p>
        </w:tc>
      </w:tr>
      <w:tr w:rsidR="00015310" w:rsidRPr="00015310" w:rsidTr="00AA0C1E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015310">
              <w:rPr>
                <w:sz w:val="16"/>
                <w:szCs w:val="16"/>
                <w:lang w:eastAsia="ru-RU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2 770 300,00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2 521 900,00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2 385 600,00</w:t>
            </w:r>
          </w:p>
        </w:tc>
      </w:tr>
      <w:tr w:rsidR="00015310" w:rsidRPr="00015310" w:rsidTr="00AA0C1E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Субсидии  бюджетам субъектов  Российской Федерации и муниципальных образований (межбюджетные субсидии)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1 004 000,00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670 000,00</w:t>
            </w:r>
          </w:p>
        </w:tc>
      </w:tr>
      <w:tr w:rsidR="00015310" w:rsidRPr="00015310" w:rsidTr="00AA0C1E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000 2 02 29999 10 7152 150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Субсидии бюджетам  сельских поселений на формирование муниципальных дорожных фондов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1 004 000,00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670 000,00</w:t>
            </w:r>
          </w:p>
        </w:tc>
      </w:tr>
      <w:tr w:rsidR="00015310" w:rsidRPr="00015310" w:rsidTr="00AA0C1E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379 099,00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392 731,00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406 773,00</w:t>
            </w:r>
          </w:p>
        </w:tc>
      </w:tr>
      <w:tr w:rsidR="00015310" w:rsidRPr="00015310" w:rsidTr="00AA0C1E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000 2 02 30024 10 7028 150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15310" w:rsidRPr="00015310" w:rsidRDefault="00015310" w:rsidP="00AA0C1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240 410,00</w:t>
            </w:r>
          </w:p>
        </w:tc>
      </w:tr>
      <w:tr w:rsidR="00015310" w:rsidRPr="00015310" w:rsidTr="00AA0C1E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lastRenderedPageBreak/>
              <w:t>000 2 02 30024 10 7065 150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Субвенция бюджетам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 правонарушениях, предусмотренных соответствующими статьями областного закона «Об административных правонарушениях»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15310" w:rsidRPr="00015310" w:rsidTr="00AA0C1E">
        <w:trPr>
          <w:trHeight w:val="15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138 189,00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015310" w:rsidRPr="00015310" w:rsidTr="00AA0C1E">
        <w:trPr>
          <w:trHeight w:val="12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из бюджета Валдайского муниципального района бюджетам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291 040,00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5310" w:rsidRPr="00015310" w:rsidTr="00AA0C1E">
        <w:trPr>
          <w:trHeight w:val="11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5310" w:rsidRPr="00015310" w:rsidTr="00AA0C1E">
        <w:trPr>
          <w:trHeight w:val="20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000 2 02 49999 10 4300 150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15310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безопасности)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27 040,00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5310" w:rsidRPr="00015310" w:rsidTr="00AA0C1E">
        <w:trPr>
          <w:trHeight w:val="20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lastRenderedPageBreak/>
              <w:t>000 2 02 49999 10 4000 150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310" w:rsidRPr="00015310" w:rsidRDefault="00015310" w:rsidP="00AA0C1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310" w:rsidRPr="00015310" w:rsidRDefault="00015310" w:rsidP="00AA0C1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015310" w:rsidRPr="00015310" w:rsidRDefault="00015310" w:rsidP="00015310">
      <w:pPr>
        <w:rPr>
          <w:sz w:val="16"/>
          <w:szCs w:val="16"/>
        </w:rPr>
      </w:pPr>
    </w:p>
    <w:p w:rsidR="00015310" w:rsidRDefault="00015310" w:rsidP="00015310"/>
    <w:tbl>
      <w:tblPr>
        <w:tblW w:w="3168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4"/>
        <w:gridCol w:w="524"/>
        <w:gridCol w:w="555"/>
        <w:gridCol w:w="1875"/>
        <w:gridCol w:w="1080"/>
        <w:gridCol w:w="1530"/>
        <w:gridCol w:w="2100"/>
        <w:gridCol w:w="1402"/>
        <w:gridCol w:w="3470"/>
        <w:gridCol w:w="1450"/>
        <w:gridCol w:w="2020"/>
        <w:gridCol w:w="2900"/>
        <w:gridCol w:w="570"/>
        <w:gridCol w:w="3470"/>
        <w:gridCol w:w="3470"/>
      </w:tblGrid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  <w:r w:rsidRPr="00015310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7</w:t>
            </w:r>
          </w:p>
          <w:p w:rsidR="00015310" w:rsidRPr="00015310" w:rsidRDefault="00015310" w:rsidP="00AA0C1E">
            <w:pPr>
              <w:rPr>
                <w:color w:val="000000"/>
                <w:sz w:val="16"/>
                <w:szCs w:val="16"/>
                <w:lang w:eastAsia="ru-RU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к  решению Совета депутатов Костковского сельского поселения "О бюджете Костковского сельского поселения на 2024 год и на плановый период 2025-2026 годов"</w:t>
            </w:r>
          </w:p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от  25.10.2024   № 205</w:t>
            </w:r>
          </w:p>
        </w:tc>
      </w:tr>
      <w:tr w:rsidR="00015310" w:rsidRPr="00015310" w:rsidTr="00AA0C1E">
        <w:trPr>
          <w:gridAfter w:val="3"/>
          <w:wAfter w:w="7510" w:type="dxa"/>
        </w:trPr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798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gridSpan w:val="2"/>
          </w:tcPr>
          <w:p w:rsidR="00015310" w:rsidRPr="00015310" w:rsidRDefault="00015310" w:rsidP="00AA0C1E">
            <w:pPr>
              <w:suppressAutoHyphens w:val="0"/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310" w:rsidRPr="00015310" w:rsidRDefault="00015310" w:rsidP="00AA0C1E">
            <w:pPr>
              <w:suppressAutoHyphens w:val="0"/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0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</w:tr>
      <w:tr w:rsidR="00015310" w:rsidRPr="00015310" w:rsidTr="00AA0C1E">
        <w:tc>
          <w:tcPr>
            <w:tcW w:w="1433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Распределение бюджетных ассигнований на финансовое обеспечение реализации муниципальных программ Костковского сельского поселения на 2024-2026 годы</w:t>
            </w:r>
          </w:p>
        </w:tc>
        <w:tc>
          <w:tcPr>
            <w:tcW w:w="3470" w:type="dxa"/>
          </w:tcPr>
          <w:p w:rsidR="00015310" w:rsidRPr="00015310" w:rsidRDefault="00015310" w:rsidP="00AA0C1E">
            <w:pPr>
              <w:suppressAutoHyphens w:val="0"/>
              <w:spacing w:after="160" w:line="259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0" w:type="dxa"/>
            <w:gridSpan w:val="2"/>
          </w:tcPr>
          <w:p w:rsidR="00015310" w:rsidRPr="00015310" w:rsidRDefault="00015310" w:rsidP="00AA0C1E">
            <w:pPr>
              <w:suppressAutoHyphens w:val="0"/>
              <w:spacing w:after="160" w:line="259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0" w:type="dxa"/>
            <w:gridSpan w:val="2"/>
          </w:tcPr>
          <w:p w:rsidR="00015310" w:rsidRPr="00015310" w:rsidRDefault="00015310" w:rsidP="00AA0C1E">
            <w:pPr>
              <w:suppressAutoHyphens w:val="0"/>
              <w:spacing w:after="160" w:line="259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0" w:type="dxa"/>
          </w:tcPr>
          <w:p w:rsidR="00015310" w:rsidRPr="00015310" w:rsidRDefault="00015310" w:rsidP="00AA0C1E">
            <w:pPr>
              <w:suppressAutoHyphens w:val="0"/>
              <w:spacing w:after="160" w:line="259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015310" w:rsidRPr="00015310" w:rsidRDefault="00015310" w:rsidP="00AA0C1E">
            <w:pPr>
              <w:suppressAutoHyphens w:val="0"/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015310">
              <w:rPr>
                <w:color w:val="000000"/>
                <w:sz w:val="16"/>
                <w:szCs w:val="16"/>
                <w:lang w:eastAsia="ru-RU"/>
              </w:rPr>
              <w:t>от         10.2024 №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 xml:space="preserve">  (руб.)</w:t>
            </w:r>
          </w:p>
        </w:tc>
        <w:tc>
          <w:tcPr>
            <w:tcW w:w="1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proofErr w:type="spellStart"/>
            <w:r w:rsidRPr="00015310">
              <w:rPr>
                <w:sz w:val="16"/>
                <w:szCs w:val="16"/>
              </w:rPr>
              <w:t>Рз</w:t>
            </w:r>
            <w:proofErr w:type="spellEnd"/>
            <w:r w:rsidRPr="00015310">
              <w:rPr>
                <w:sz w:val="16"/>
                <w:szCs w:val="16"/>
              </w:rPr>
              <w:t>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proofErr w:type="gramStart"/>
            <w:r w:rsidRPr="00015310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Ц.С.Р.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ВР.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2024 год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2025 год</w:t>
            </w:r>
          </w:p>
        </w:tc>
        <w:tc>
          <w:tcPr>
            <w:tcW w:w="1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2026 год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 xml:space="preserve">20 000,00 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6 000,00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20 000,00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6 000,00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0900026150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20 000,00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5 000,00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0900026150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5000,00</w:t>
            </w:r>
          </w:p>
        </w:tc>
        <w:tc>
          <w:tcPr>
            <w:tcW w:w="1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5 000,00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0900026150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5000,00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5 000,00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 xml:space="preserve">Организация обучения руководителя организации, </w:t>
            </w:r>
            <w:proofErr w:type="spellStart"/>
            <w:r w:rsidRPr="00015310">
              <w:rPr>
                <w:sz w:val="16"/>
                <w:szCs w:val="16"/>
              </w:rPr>
              <w:t>лиц</w:t>
            </w:r>
            <w:proofErr w:type="gramStart"/>
            <w:r w:rsidRPr="00015310">
              <w:rPr>
                <w:sz w:val="16"/>
                <w:szCs w:val="16"/>
              </w:rPr>
              <w:t>,о</w:t>
            </w:r>
            <w:proofErr w:type="gramEnd"/>
            <w:r w:rsidRPr="00015310">
              <w:rPr>
                <w:sz w:val="16"/>
                <w:szCs w:val="16"/>
              </w:rPr>
              <w:t>тветственных</w:t>
            </w:r>
            <w:proofErr w:type="spellEnd"/>
            <w:r w:rsidRPr="00015310">
              <w:rPr>
                <w:sz w:val="16"/>
                <w:szCs w:val="16"/>
              </w:rPr>
              <w:t xml:space="preserve"> за организацию работы по охране труда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0900026160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1 000,00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0900026160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1 000,00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0900026160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1 000,00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0900026170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0900026170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0900026170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0300000000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185 000,00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33 800,00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35 000,00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Мероприятия по муниципальной программе "Информатизация Администрации  Костковского сельского поселения на 2024-2026 годы"</w:t>
            </w:r>
          </w:p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185 000,00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33 800,00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35 000,00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185 000,00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33 800,00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35 000,00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242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185 000,00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33 800,00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35 000,00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0300026000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Развитие информационно-телекоммуникационной инфраструктуры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135 000,00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23 000,00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23 000,00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135 000,00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23 000,00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23 000,00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242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135 000,00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23 000,00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23 000,00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0300026102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5 000,00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1 000,00</w:t>
            </w:r>
          </w:p>
        </w:tc>
        <w:tc>
          <w:tcPr>
            <w:tcW w:w="1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0300026102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0300026102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242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1 000,00</w:t>
            </w:r>
          </w:p>
        </w:tc>
      </w:tr>
      <w:tr w:rsidR="00015310" w:rsidRPr="00015310" w:rsidTr="00AA0C1E">
        <w:trPr>
          <w:gridAfter w:val="7"/>
          <w:wAfter w:w="17350" w:type="dxa"/>
          <w:trHeight w:val="276"/>
        </w:trPr>
        <w:tc>
          <w:tcPr>
            <w:tcW w:w="52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0300026103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45 000,00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9800,00</w:t>
            </w:r>
          </w:p>
        </w:tc>
        <w:tc>
          <w:tcPr>
            <w:tcW w:w="1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11 000,00</w:t>
            </w:r>
          </w:p>
        </w:tc>
      </w:tr>
      <w:tr w:rsidR="00015310" w:rsidRPr="00015310" w:rsidTr="00AA0C1E">
        <w:trPr>
          <w:gridAfter w:val="7"/>
          <w:wAfter w:w="17350" w:type="dxa"/>
          <w:trHeight w:val="276"/>
        </w:trPr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</w:tr>
      <w:tr w:rsidR="00015310" w:rsidRPr="00015310" w:rsidTr="00AA0C1E">
        <w:trPr>
          <w:gridAfter w:val="7"/>
          <w:wAfter w:w="17350" w:type="dxa"/>
          <w:trHeight w:val="276"/>
        </w:trPr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</w:tr>
      <w:tr w:rsidR="00015310" w:rsidRPr="00015310" w:rsidTr="00AA0C1E">
        <w:trPr>
          <w:gridAfter w:val="7"/>
          <w:wAfter w:w="17350" w:type="dxa"/>
          <w:trHeight w:val="276"/>
        </w:trPr>
        <w:tc>
          <w:tcPr>
            <w:tcW w:w="52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0300026103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45 000,00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9 800,00</w:t>
            </w:r>
          </w:p>
        </w:tc>
        <w:tc>
          <w:tcPr>
            <w:tcW w:w="1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11 000,00</w:t>
            </w:r>
          </w:p>
        </w:tc>
      </w:tr>
      <w:tr w:rsidR="00015310" w:rsidRPr="00015310" w:rsidTr="00AA0C1E">
        <w:trPr>
          <w:gridAfter w:val="7"/>
          <w:wAfter w:w="17350" w:type="dxa"/>
          <w:trHeight w:val="276"/>
        </w:trPr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</w:tr>
      <w:tr w:rsidR="00015310" w:rsidRPr="00015310" w:rsidTr="00AA0C1E">
        <w:trPr>
          <w:gridAfter w:val="7"/>
          <w:wAfter w:w="17350" w:type="dxa"/>
          <w:trHeight w:val="276"/>
        </w:trPr>
        <w:tc>
          <w:tcPr>
            <w:tcW w:w="52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Cs/>
                <w:sz w:val="16"/>
                <w:szCs w:val="16"/>
              </w:rPr>
            </w:pPr>
            <w:r w:rsidRPr="0001531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8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0300026103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242</w:t>
            </w:r>
          </w:p>
        </w:tc>
        <w:tc>
          <w:tcPr>
            <w:tcW w:w="1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45 000,00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9 800,00</w:t>
            </w:r>
          </w:p>
        </w:tc>
        <w:tc>
          <w:tcPr>
            <w:tcW w:w="1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11 000,00</w:t>
            </w:r>
          </w:p>
        </w:tc>
      </w:tr>
      <w:tr w:rsidR="00015310" w:rsidRPr="00015310" w:rsidTr="00AA0C1E">
        <w:trPr>
          <w:gridAfter w:val="7"/>
          <w:wAfter w:w="17350" w:type="dxa"/>
          <w:trHeight w:val="276"/>
        </w:trPr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</w:tr>
      <w:tr w:rsidR="00015310" w:rsidRPr="00015310" w:rsidTr="00AA0C1E">
        <w:trPr>
          <w:gridAfter w:val="7"/>
          <w:wAfter w:w="17350" w:type="dxa"/>
          <w:trHeight w:val="276"/>
        </w:trPr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1 615 500,00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1 312 600,00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1 328 600,00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0810000000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1 086 316,81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938 968,00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954 968,00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0810000000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1 </w:t>
            </w:r>
            <w:r w:rsidRPr="00015310">
              <w:rPr>
                <w:sz w:val="16"/>
                <w:szCs w:val="16"/>
                <w:lang w:val="en-US"/>
              </w:rPr>
              <w:t>086 316</w:t>
            </w:r>
            <w:r w:rsidRPr="00015310">
              <w:rPr>
                <w:sz w:val="16"/>
                <w:szCs w:val="16"/>
              </w:rPr>
              <w:t>,81</w:t>
            </w:r>
          </w:p>
          <w:p w:rsidR="00015310" w:rsidRPr="00015310" w:rsidRDefault="00015310" w:rsidP="00AA0C1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938 968,00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954 968,00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0810000000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1 </w:t>
            </w:r>
            <w:r w:rsidRPr="00015310">
              <w:rPr>
                <w:sz w:val="16"/>
                <w:szCs w:val="16"/>
                <w:lang w:val="en-US"/>
              </w:rPr>
              <w:t>086 316</w:t>
            </w:r>
            <w:r w:rsidRPr="00015310">
              <w:rPr>
                <w:sz w:val="16"/>
                <w:szCs w:val="16"/>
              </w:rPr>
              <w:t>,81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938 968,00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954 968,00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0810026250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519 908,10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586 336,00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602 336,00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0810026250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519 908,10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586 336,00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602 336,00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0810026250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519 908,10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586 336,00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602 336,00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0810071520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527 000,00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335 000,00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335 000,00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015310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0810071520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527 000,00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335 000,00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335 000,00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0810071520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527 000,00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335 000,00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335 000,00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proofErr w:type="spellStart"/>
            <w:r w:rsidRPr="00015310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015310">
              <w:rPr>
                <w:b/>
                <w:sz w:val="16"/>
                <w:szCs w:val="16"/>
              </w:rPr>
              <w:t xml:space="preserve"> мероприятий по содержанию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08100S1520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39 408,71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17 632,00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17 632,00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08100S1520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39 408,71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17 632,00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17 632,00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08100S1520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39 408,71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17 632,00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17 632,00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0820000000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</w:t>
            </w:r>
            <w:r w:rsidRPr="00015310">
              <w:rPr>
                <w:sz w:val="16"/>
                <w:szCs w:val="16"/>
                <w:lang w:val="en-US"/>
              </w:rPr>
              <w:t>2</w:t>
            </w:r>
            <w:r w:rsidRPr="00015310">
              <w:rPr>
                <w:sz w:val="16"/>
                <w:szCs w:val="16"/>
              </w:rPr>
              <w:t>9 183,19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373 632,00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373 632,00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0820071520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477 000,00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335 000,00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335 000,00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0820071520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477 000,00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335 000,00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335 000,00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0820071520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477 000,00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335 000,00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335 000,00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proofErr w:type="spellStart"/>
            <w:r w:rsidRPr="00015310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015310">
              <w:rPr>
                <w:b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08200S1520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26 891,15</w:t>
            </w:r>
          </w:p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17 632,00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17 632,00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08200S1520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26 891,15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17 632,00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17 632,00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08200S1520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26 891,15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17 632,00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17 632,00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Прочие мероприятия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0820026270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25 292,04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21 000,00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21 000,00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0820026270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25 292,04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21 000,00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21 000,00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0820026270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25 292,04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21 000,00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21 000,00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0600000000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417 057,34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301 800,00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314 800,00</w:t>
            </w:r>
          </w:p>
        </w:tc>
      </w:tr>
      <w:tr w:rsidR="00015310" w:rsidRPr="00015310" w:rsidTr="00AA0C1E">
        <w:trPr>
          <w:gridAfter w:val="7"/>
          <w:wAfter w:w="17350" w:type="dxa"/>
          <w:trHeight w:val="697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417 057,34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301 800,00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314 800,00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372 057,34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255 000,00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270 000,00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372 057,34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255 000,00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270 000,00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Мероприятия по содержанию сетей электроснабжения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162 057,34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30 000,00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30 000,00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162 057,34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30 000,00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30 000,00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210 000,00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225 000,00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210 000,00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225 000,00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Мероприятия по организации озеленения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0620000000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0620026214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5 000,00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0620026214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3 000,00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lastRenderedPageBreak/>
              <w:t>Мероприятия по организации содержания мест захоронения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0630000000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Мероприятия по организации содержания мест захоронения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0630026213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0630026213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0640000000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45 000,00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36 800,00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36 800,00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0640026211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45 000,00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36 800,00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36 800,00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0640026211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45 000,00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36 800,00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36 800,00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 xml:space="preserve">Муниципальная программа « Противодействия коррупции в </w:t>
            </w:r>
            <w:proofErr w:type="spellStart"/>
            <w:r w:rsidRPr="00015310">
              <w:rPr>
                <w:b/>
                <w:sz w:val="16"/>
                <w:szCs w:val="16"/>
              </w:rPr>
              <w:t>Костковском</w:t>
            </w:r>
            <w:proofErr w:type="spellEnd"/>
            <w:r w:rsidRPr="00015310">
              <w:rPr>
                <w:b/>
                <w:sz w:val="16"/>
                <w:szCs w:val="16"/>
              </w:rPr>
              <w:t xml:space="preserve"> сельском поселении на 2024-2026 годы»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2 000,00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>5 000,00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sz w:val="16"/>
                <w:szCs w:val="16"/>
              </w:rPr>
            </w:pPr>
            <w:r w:rsidRPr="00015310">
              <w:rPr>
                <w:b/>
                <w:sz w:val="16"/>
                <w:szCs w:val="16"/>
              </w:rPr>
              <w:t xml:space="preserve">Мероприятия на организацию проведения обучения (повышение квалификации) по вопросам противодействия коррупции муниципальных служащих администрации сельского поселения 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0100026109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0100026109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0100026109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2 000,00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  <w:r w:rsidRPr="00015310">
              <w:rPr>
                <w:sz w:val="16"/>
                <w:szCs w:val="16"/>
              </w:rPr>
              <w:t>5 000,00</w:t>
            </w:r>
          </w:p>
        </w:tc>
      </w:tr>
      <w:tr w:rsidR="00015310" w:rsidRPr="00015310" w:rsidTr="00AA0C1E">
        <w:trPr>
          <w:gridAfter w:val="7"/>
          <w:wAfter w:w="17350" w:type="dxa"/>
        </w:trPr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2 239 557,34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1 658 200,00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10" w:rsidRPr="00015310" w:rsidRDefault="00015310" w:rsidP="00AA0C1E">
            <w:pPr>
              <w:rPr>
                <w:b/>
                <w:bCs/>
                <w:sz w:val="16"/>
                <w:szCs w:val="16"/>
              </w:rPr>
            </w:pPr>
            <w:r w:rsidRPr="00015310">
              <w:rPr>
                <w:b/>
                <w:bCs/>
                <w:sz w:val="16"/>
                <w:szCs w:val="16"/>
              </w:rPr>
              <w:t>1 689 400,00</w:t>
            </w:r>
          </w:p>
        </w:tc>
      </w:tr>
    </w:tbl>
    <w:p w:rsidR="0016155D" w:rsidRDefault="0016155D" w:rsidP="0016155D">
      <w:pPr>
        <w:jc w:val="both"/>
        <w:rPr>
          <w:sz w:val="16"/>
          <w:szCs w:val="16"/>
        </w:rPr>
      </w:pPr>
    </w:p>
    <w:p w:rsidR="0016155D" w:rsidRDefault="0016155D" w:rsidP="0016155D">
      <w:pPr>
        <w:jc w:val="both"/>
        <w:rPr>
          <w:sz w:val="16"/>
          <w:szCs w:val="16"/>
        </w:rPr>
      </w:pPr>
    </w:p>
    <w:p w:rsidR="0016155D" w:rsidRDefault="0016155D" w:rsidP="0016155D">
      <w:pPr>
        <w:jc w:val="both"/>
        <w:rPr>
          <w:rFonts w:eastAsia="Calibri"/>
          <w:b/>
        </w:rPr>
      </w:pPr>
      <w:r w:rsidRPr="0016155D">
        <w:rPr>
          <w:b/>
        </w:rPr>
        <w:t xml:space="preserve">АДМИНИСТРАЦИЯ </w:t>
      </w:r>
      <w:r w:rsidRPr="0016155D">
        <w:rPr>
          <w:rFonts w:eastAsia="Calibri"/>
          <w:b/>
        </w:rPr>
        <w:t>КОСТКОВСКОГО</w:t>
      </w:r>
      <w:r w:rsidRPr="00F27206">
        <w:rPr>
          <w:rFonts w:eastAsia="Calibri"/>
          <w:b/>
        </w:rPr>
        <w:t xml:space="preserve"> СЕЛЬСКОГО П</w:t>
      </w:r>
      <w:r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16155D" w:rsidRDefault="0016155D" w:rsidP="0016155D">
      <w:pPr>
        <w:jc w:val="both"/>
        <w:rPr>
          <w:rFonts w:eastAsia="Calibri"/>
          <w:b/>
        </w:rPr>
      </w:pPr>
    </w:p>
    <w:p w:rsidR="00015310" w:rsidRDefault="00015310" w:rsidP="00015310">
      <w:pPr>
        <w:rPr>
          <w:sz w:val="16"/>
          <w:szCs w:val="16"/>
        </w:rPr>
      </w:pPr>
    </w:p>
    <w:p w:rsidR="0016155D" w:rsidRPr="0016155D" w:rsidRDefault="0016155D" w:rsidP="0016155D">
      <w:pPr>
        <w:pStyle w:val="a4"/>
        <w:jc w:val="center"/>
        <w:rPr>
          <w:b/>
          <w:sz w:val="16"/>
          <w:szCs w:val="16"/>
        </w:rPr>
      </w:pPr>
      <w:proofErr w:type="gramStart"/>
      <w:r w:rsidRPr="0016155D">
        <w:rPr>
          <w:b/>
          <w:sz w:val="16"/>
          <w:szCs w:val="16"/>
        </w:rPr>
        <w:t>П</w:t>
      </w:r>
      <w:proofErr w:type="gramEnd"/>
      <w:r w:rsidRPr="0016155D">
        <w:rPr>
          <w:b/>
          <w:sz w:val="16"/>
          <w:szCs w:val="16"/>
        </w:rPr>
        <w:t xml:space="preserve"> О С Т А Н О В Л Е Н И Е</w:t>
      </w:r>
    </w:p>
    <w:p w:rsidR="0016155D" w:rsidRPr="0016155D" w:rsidRDefault="0016155D" w:rsidP="0016155D">
      <w:pPr>
        <w:pStyle w:val="a4"/>
        <w:jc w:val="center"/>
        <w:rPr>
          <w:sz w:val="16"/>
          <w:szCs w:val="16"/>
        </w:rPr>
      </w:pPr>
    </w:p>
    <w:p w:rsidR="0016155D" w:rsidRPr="0016155D" w:rsidRDefault="0016155D" w:rsidP="0016155D">
      <w:pPr>
        <w:pStyle w:val="a4"/>
        <w:rPr>
          <w:sz w:val="16"/>
          <w:szCs w:val="16"/>
        </w:rPr>
      </w:pPr>
      <w:r w:rsidRPr="0016155D">
        <w:rPr>
          <w:sz w:val="16"/>
          <w:szCs w:val="16"/>
        </w:rPr>
        <w:t>от 28.10.2024 № 201</w:t>
      </w:r>
    </w:p>
    <w:p w:rsidR="0016155D" w:rsidRPr="0016155D" w:rsidRDefault="0016155D" w:rsidP="0016155D">
      <w:pPr>
        <w:pStyle w:val="a4"/>
        <w:jc w:val="both"/>
        <w:rPr>
          <w:sz w:val="16"/>
          <w:szCs w:val="16"/>
        </w:rPr>
      </w:pPr>
      <w:r w:rsidRPr="0016155D">
        <w:rPr>
          <w:sz w:val="16"/>
          <w:szCs w:val="16"/>
        </w:rPr>
        <w:t>д. Костково</w:t>
      </w:r>
    </w:p>
    <w:p w:rsidR="0016155D" w:rsidRPr="0016155D" w:rsidRDefault="0016155D" w:rsidP="0016155D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16155D" w:rsidRPr="0016155D" w:rsidRDefault="0016155D" w:rsidP="0016155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 w:rsidRPr="0016155D">
        <w:rPr>
          <w:b/>
          <w:sz w:val="16"/>
          <w:szCs w:val="16"/>
        </w:rPr>
        <w:t>Об утверждении Положения о порядке использования имущества, являющегося собственностью Костковского сельского поселения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16155D" w:rsidRPr="0016155D" w:rsidRDefault="0016155D" w:rsidP="0016155D">
      <w:pPr>
        <w:ind w:firstLine="709"/>
        <w:jc w:val="both"/>
        <w:rPr>
          <w:sz w:val="16"/>
          <w:szCs w:val="16"/>
        </w:rPr>
      </w:pPr>
      <w:r w:rsidRPr="0016155D">
        <w:rPr>
          <w:sz w:val="16"/>
          <w:szCs w:val="16"/>
        </w:rPr>
        <w:t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руководствуясь Уставом Костковского сельского поселения</w:t>
      </w:r>
      <w:r w:rsidRPr="0016155D">
        <w:rPr>
          <w:bCs/>
          <w:sz w:val="16"/>
          <w:szCs w:val="16"/>
        </w:rPr>
        <w:t>,</w:t>
      </w:r>
      <w:r w:rsidRPr="0016155D">
        <w:rPr>
          <w:sz w:val="16"/>
          <w:szCs w:val="16"/>
        </w:rPr>
        <w:t xml:space="preserve"> администрация Костковского сельского поселения:</w:t>
      </w:r>
    </w:p>
    <w:p w:rsidR="0016155D" w:rsidRPr="0016155D" w:rsidRDefault="0016155D" w:rsidP="0016155D">
      <w:pPr>
        <w:ind w:firstLine="709"/>
        <w:jc w:val="both"/>
        <w:rPr>
          <w:sz w:val="16"/>
          <w:szCs w:val="16"/>
        </w:rPr>
      </w:pPr>
    </w:p>
    <w:p w:rsidR="0016155D" w:rsidRPr="0016155D" w:rsidRDefault="0016155D" w:rsidP="0016155D">
      <w:pPr>
        <w:ind w:firstLine="709"/>
        <w:jc w:val="center"/>
        <w:rPr>
          <w:b/>
          <w:sz w:val="16"/>
          <w:szCs w:val="16"/>
        </w:rPr>
      </w:pPr>
      <w:r w:rsidRPr="0016155D">
        <w:rPr>
          <w:b/>
          <w:sz w:val="16"/>
          <w:szCs w:val="16"/>
        </w:rPr>
        <w:t>ПОСТАНОВЛЯЕТ:</w:t>
      </w:r>
    </w:p>
    <w:p w:rsidR="0016155D" w:rsidRPr="0016155D" w:rsidRDefault="0016155D" w:rsidP="0016155D">
      <w:pPr>
        <w:ind w:firstLine="709"/>
        <w:jc w:val="center"/>
        <w:rPr>
          <w:b/>
          <w:sz w:val="16"/>
          <w:szCs w:val="16"/>
        </w:rPr>
      </w:pPr>
    </w:p>
    <w:p w:rsidR="0016155D" w:rsidRPr="0016155D" w:rsidRDefault="0016155D" w:rsidP="0016155D">
      <w:pPr>
        <w:ind w:firstLine="709"/>
        <w:jc w:val="both"/>
        <w:rPr>
          <w:sz w:val="16"/>
          <w:szCs w:val="16"/>
        </w:rPr>
      </w:pPr>
      <w:r w:rsidRPr="0016155D">
        <w:rPr>
          <w:sz w:val="16"/>
          <w:szCs w:val="16"/>
        </w:rPr>
        <w:t xml:space="preserve">1.  Утвердить </w:t>
      </w:r>
      <w:hyperlink r:id="rId9" w:anchor="Par31" w:tooltip="ПОЛОЖЕНИЕ" w:history="1">
        <w:r w:rsidRPr="0016155D">
          <w:rPr>
            <w:rStyle w:val="af7"/>
            <w:sz w:val="16"/>
            <w:szCs w:val="16"/>
          </w:rPr>
          <w:t>Положение</w:t>
        </w:r>
      </w:hyperlink>
      <w:r w:rsidRPr="0016155D">
        <w:rPr>
          <w:sz w:val="16"/>
          <w:szCs w:val="16"/>
        </w:rPr>
        <w:t xml:space="preserve"> о порядке использования имущества, являющегося собственностью Костковского сельского поселения</w:t>
      </w:r>
      <w:r w:rsidRPr="0016155D">
        <w:rPr>
          <w:i/>
          <w:sz w:val="16"/>
          <w:szCs w:val="16"/>
        </w:rPr>
        <w:t xml:space="preserve"> </w:t>
      </w:r>
      <w:r w:rsidRPr="0016155D">
        <w:rPr>
          <w:sz w:val="16"/>
          <w:szCs w:val="16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16155D" w:rsidRPr="0016155D" w:rsidRDefault="0016155D" w:rsidP="0016155D">
      <w:pPr>
        <w:autoSpaceDE w:val="0"/>
        <w:autoSpaceDN w:val="0"/>
        <w:adjustRightInd w:val="0"/>
        <w:ind w:firstLine="709"/>
        <w:jc w:val="both"/>
        <w:rPr>
          <w:rFonts w:eastAsia="DejaVuSans"/>
          <w:kern w:val="2"/>
          <w:sz w:val="16"/>
          <w:szCs w:val="16"/>
          <w:shd w:val="clear" w:color="auto" w:fill="FFFFFF"/>
        </w:rPr>
      </w:pPr>
      <w:r w:rsidRPr="0016155D">
        <w:rPr>
          <w:bCs/>
          <w:sz w:val="16"/>
          <w:szCs w:val="16"/>
        </w:rPr>
        <w:t xml:space="preserve">2. </w:t>
      </w:r>
      <w:r w:rsidRPr="0016155D">
        <w:rPr>
          <w:sz w:val="16"/>
          <w:szCs w:val="16"/>
        </w:rPr>
        <w:t>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Костковского сельского поселения.</w:t>
      </w:r>
    </w:p>
    <w:p w:rsidR="0016155D" w:rsidRPr="0016155D" w:rsidRDefault="0016155D" w:rsidP="0016155D">
      <w:pPr>
        <w:widowControl w:val="0"/>
        <w:tabs>
          <w:tab w:val="left" w:pos="851"/>
        </w:tabs>
        <w:autoSpaceDE w:val="0"/>
        <w:ind w:firstLine="709"/>
        <w:jc w:val="both"/>
        <w:rPr>
          <w:sz w:val="16"/>
          <w:szCs w:val="16"/>
        </w:rPr>
      </w:pPr>
      <w:r w:rsidRPr="0016155D">
        <w:rPr>
          <w:sz w:val="16"/>
          <w:szCs w:val="16"/>
        </w:rPr>
        <w:t xml:space="preserve">3. Постановление вступает в силу после его официального опубликования. </w:t>
      </w:r>
    </w:p>
    <w:p w:rsidR="0016155D" w:rsidRPr="0016155D" w:rsidRDefault="0016155D" w:rsidP="0016155D">
      <w:pPr>
        <w:rPr>
          <w:sz w:val="16"/>
          <w:szCs w:val="16"/>
          <w:lang w:eastAsia="ru-RU"/>
        </w:rPr>
      </w:pPr>
    </w:p>
    <w:p w:rsidR="0016155D" w:rsidRPr="0016155D" w:rsidRDefault="0016155D" w:rsidP="0016155D">
      <w:pPr>
        <w:rPr>
          <w:b/>
          <w:sz w:val="16"/>
          <w:szCs w:val="16"/>
        </w:rPr>
      </w:pPr>
      <w:r w:rsidRPr="0016155D">
        <w:rPr>
          <w:b/>
          <w:sz w:val="16"/>
          <w:szCs w:val="16"/>
        </w:rPr>
        <w:t xml:space="preserve">Глава Костковского </w:t>
      </w:r>
    </w:p>
    <w:p w:rsidR="0016155D" w:rsidRPr="0016155D" w:rsidRDefault="0016155D" w:rsidP="0016155D">
      <w:pPr>
        <w:rPr>
          <w:b/>
          <w:sz w:val="16"/>
          <w:szCs w:val="16"/>
        </w:rPr>
      </w:pPr>
      <w:r w:rsidRPr="0016155D">
        <w:rPr>
          <w:b/>
          <w:sz w:val="16"/>
          <w:szCs w:val="16"/>
        </w:rPr>
        <w:t xml:space="preserve">сельского поселения                                                              Н.А. Бондаренко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93"/>
        <w:gridCol w:w="7393"/>
      </w:tblGrid>
      <w:tr w:rsidR="0016155D" w:rsidRPr="0016155D" w:rsidTr="0016155D">
        <w:trPr>
          <w:trHeight w:val="1104"/>
        </w:trPr>
        <w:tc>
          <w:tcPr>
            <w:tcW w:w="2500" w:type="pct"/>
            <w:hideMark/>
          </w:tcPr>
          <w:p w:rsidR="0016155D" w:rsidRPr="0016155D" w:rsidRDefault="0016155D">
            <w:pPr>
              <w:rPr>
                <w:sz w:val="16"/>
                <w:szCs w:val="16"/>
                <w:lang w:eastAsia="en-US"/>
              </w:rPr>
            </w:pPr>
            <w:r w:rsidRPr="0016155D">
              <w:rPr>
                <w:sz w:val="16"/>
                <w:szCs w:val="16"/>
                <w:lang w:eastAsia="en-US"/>
              </w:rPr>
              <w:lastRenderedPageBreak/>
              <w:t xml:space="preserve">               </w:t>
            </w:r>
          </w:p>
        </w:tc>
        <w:tc>
          <w:tcPr>
            <w:tcW w:w="2500" w:type="pct"/>
          </w:tcPr>
          <w:p w:rsidR="0016155D" w:rsidRPr="0016155D" w:rsidRDefault="0016155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16155D" w:rsidRPr="0016155D" w:rsidRDefault="0016155D">
            <w:pPr>
              <w:jc w:val="right"/>
              <w:rPr>
                <w:sz w:val="16"/>
                <w:szCs w:val="16"/>
                <w:lang w:eastAsia="en-US"/>
              </w:rPr>
            </w:pPr>
            <w:r w:rsidRPr="0016155D">
              <w:rPr>
                <w:sz w:val="16"/>
                <w:szCs w:val="16"/>
                <w:lang w:eastAsia="en-US"/>
              </w:rPr>
              <w:t xml:space="preserve">                      </w:t>
            </w:r>
          </w:p>
          <w:p w:rsidR="0016155D" w:rsidRPr="0016155D" w:rsidRDefault="0016155D">
            <w:pPr>
              <w:jc w:val="right"/>
              <w:rPr>
                <w:sz w:val="16"/>
                <w:szCs w:val="16"/>
                <w:lang w:eastAsia="en-US"/>
              </w:rPr>
            </w:pPr>
            <w:r w:rsidRPr="0016155D">
              <w:rPr>
                <w:sz w:val="16"/>
                <w:szCs w:val="16"/>
                <w:lang w:eastAsia="en-US"/>
              </w:rPr>
              <w:t xml:space="preserve">   ПРИЛОЖЕНИЕ </w:t>
            </w:r>
          </w:p>
          <w:p w:rsidR="0016155D" w:rsidRPr="0016155D" w:rsidRDefault="0016155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16155D" w:rsidRPr="0016155D" w:rsidRDefault="0016155D">
            <w:pPr>
              <w:jc w:val="right"/>
              <w:rPr>
                <w:sz w:val="16"/>
                <w:szCs w:val="16"/>
                <w:lang w:eastAsia="en-US"/>
              </w:rPr>
            </w:pPr>
            <w:r w:rsidRPr="0016155D">
              <w:rPr>
                <w:sz w:val="16"/>
                <w:szCs w:val="16"/>
                <w:lang w:eastAsia="en-US"/>
              </w:rPr>
              <w:t xml:space="preserve">                             УТВЕРЖДЕНО</w:t>
            </w:r>
          </w:p>
          <w:p w:rsidR="0016155D" w:rsidRPr="0016155D" w:rsidRDefault="0016155D">
            <w:pPr>
              <w:jc w:val="right"/>
              <w:rPr>
                <w:sz w:val="16"/>
                <w:szCs w:val="16"/>
                <w:lang w:eastAsia="en-US"/>
              </w:rPr>
            </w:pPr>
            <w:r w:rsidRPr="0016155D">
              <w:rPr>
                <w:sz w:val="16"/>
                <w:szCs w:val="16"/>
                <w:lang w:eastAsia="en-US"/>
              </w:rPr>
              <w:t xml:space="preserve">        постановлением администрации</w:t>
            </w:r>
          </w:p>
          <w:p w:rsidR="0016155D" w:rsidRPr="0016155D" w:rsidRDefault="0016155D">
            <w:pPr>
              <w:jc w:val="right"/>
              <w:rPr>
                <w:sz w:val="16"/>
                <w:szCs w:val="16"/>
                <w:lang w:eastAsia="en-US"/>
              </w:rPr>
            </w:pPr>
            <w:r w:rsidRPr="0016155D">
              <w:rPr>
                <w:sz w:val="16"/>
                <w:szCs w:val="16"/>
                <w:lang w:eastAsia="en-US"/>
              </w:rPr>
              <w:t>Костковского сельского поселения</w:t>
            </w:r>
          </w:p>
          <w:p w:rsidR="0016155D" w:rsidRPr="0016155D" w:rsidRDefault="0016155D">
            <w:pPr>
              <w:jc w:val="right"/>
              <w:rPr>
                <w:sz w:val="16"/>
                <w:szCs w:val="16"/>
                <w:lang w:eastAsia="en-US"/>
              </w:rPr>
            </w:pPr>
            <w:r w:rsidRPr="0016155D">
              <w:rPr>
                <w:sz w:val="16"/>
                <w:szCs w:val="16"/>
                <w:lang w:eastAsia="en-US"/>
              </w:rPr>
              <w:t xml:space="preserve">от   28.10.2024 № 201 </w:t>
            </w:r>
          </w:p>
        </w:tc>
      </w:tr>
    </w:tbl>
    <w:p w:rsidR="0016155D" w:rsidRPr="0016155D" w:rsidRDefault="0016155D" w:rsidP="0016155D">
      <w:pPr>
        <w:jc w:val="center"/>
        <w:rPr>
          <w:b/>
          <w:bCs/>
          <w:sz w:val="16"/>
          <w:szCs w:val="16"/>
        </w:rPr>
      </w:pPr>
    </w:p>
    <w:p w:rsidR="0016155D" w:rsidRPr="0016155D" w:rsidRDefault="0016155D" w:rsidP="0016155D">
      <w:pPr>
        <w:rPr>
          <w:b/>
          <w:bCs/>
          <w:sz w:val="16"/>
          <w:szCs w:val="16"/>
        </w:rPr>
      </w:pPr>
    </w:p>
    <w:p w:rsidR="0016155D" w:rsidRPr="0016155D" w:rsidRDefault="0016155D" w:rsidP="0016155D">
      <w:pPr>
        <w:jc w:val="center"/>
        <w:rPr>
          <w:b/>
          <w:bCs/>
          <w:sz w:val="16"/>
          <w:szCs w:val="16"/>
        </w:rPr>
      </w:pPr>
      <w:r w:rsidRPr="0016155D">
        <w:rPr>
          <w:b/>
          <w:bCs/>
          <w:sz w:val="16"/>
          <w:szCs w:val="16"/>
        </w:rPr>
        <w:t>Положение</w:t>
      </w:r>
    </w:p>
    <w:p w:rsidR="0016155D" w:rsidRPr="0016155D" w:rsidRDefault="0016155D" w:rsidP="0016155D">
      <w:pPr>
        <w:jc w:val="center"/>
        <w:rPr>
          <w:b/>
          <w:bCs/>
          <w:sz w:val="16"/>
          <w:szCs w:val="16"/>
        </w:rPr>
      </w:pPr>
      <w:r w:rsidRPr="0016155D">
        <w:rPr>
          <w:b/>
          <w:bCs/>
          <w:sz w:val="16"/>
          <w:szCs w:val="16"/>
        </w:rPr>
        <w:t>о порядке использования имущества, являющегося собственностью Костковского сельского поселения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16155D" w:rsidRPr="0016155D" w:rsidRDefault="0016155D" w:rsidP="0016155D">
      <w:pPr>
        <w:rPr>
          <w:sz w:val="16"/>
          <w:szCs w:val="16"/>
        </w:rPr>
      </w:pPr>
    </w:p>
    <w:p w:rsidR="0016155D" w:rsidRPr="0016155D" w:rsidRDefault="0016155D" w:rsidP="0016155D">
      <w:pPr>
        <w:ind w:firstLine="709"/>
        <w:jc w:val="both"/>
        <w:rPr>
          <w:sz w:val="16"/>
          <w:szCs w:val="16"/>
        </w:rPr>
      </w:pPr>
      <w:r w:rsidRPr="0016155D">
        <w:rPr>
          <w:sz w:val="16"/>
          <w:szCs w:val="16"/>
        </w:rPr>
        <w:t xml:space="preserve">1. </w:t>
      </w:r>
      <w:proofErr w:type="gramStart"/>
      <w:r w:rsidRPr="0016155D">
        <w:rPr>
          <w:sz w:val="16"/>
          <w:szCs w:val="16"/>
        </w:rPr>
        <w:t>Настоящее Положение разработано в соответствии с абзацем вторым пункта 3 статьи 13 Федерального закона 24 июля 1998 года № 124-ФЗ  «Об основных гарантиях прав ребенка» и определяет порядок использования имущества, являющегося собственностью Костковского сельского поселения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</w:t>
      </w:r>
      <w:proofErr w:type="gramEnd"/>
      <w:r w:rsidRPr="0016155D">
        <w:rPr>
          <w:sz w:val="16"/>
          <w:szCs w:val="16"/>
        </w:rPr>
        <w:t xml:space="preserve"> - объекты социальной инфраструктуры для детей).</w:t>
      </w:r>
    </w:p>
    <w:p w:rsidR="0016155D" w:rsidRPr="0016155D" w:rsidRDefault="0016155D" w:rsidP="0016155D">
      <w:pPr>
        <w:ind w:firstLine="709"/>
        <w:jc w:val="both"/>
        <w:rPr>
          <w:sz w:val="16"/>
          <w:szCs w:val="16"/>
        </w:rPr>
      </w:pPr>
      <w:r w:rsidRPr="0016155D">
        <w:rPr>
          <w:sz w:val="16"/>
          <w:szCs w:val="16"/>
        </w:rPr>
        <w:t>2. Понятие «социальная инфраструктура для детей» в настоящем Порядке используется в значении, установленном Федеральным законом от 24 июля 1998 г. № 124-ФЗ «Об основных гарантиях прав ребенка в Российской Федерации».</w:t>
      </w:r>
    </w:p>
    <w:p w:rsidR="0016155D" w:rsidRPr="0016155D" w:rsidRDefault="0016155D" w:rsidP="0016155D">
      <w:pPr>
        <w:ind w:firstLine="709"/>
        <w:jc w:val="both"/>
        <w:rPr>
          <w:sz w:val="16"/>
          <w:szCs w:val="16"/>
        </w:rPr>
      </w:pPr>
      <w:r w:rsidRPr="0016155D">
        <w:rPr>
          <w:sz w:val="16"/>
          <w:szCs w:val="16"/>
        </w:rPr>
        <w:t xml:space="preserve">3. </w:t>
      </w:r>
      <w:proofErr w:type="gramStart"/>
      <w:r w:rsidRPr="0016155D">
        <w:rPr>
          <w:sz w:val="16"/>
          <w:szCs w:val="16"/>
        </w:rPr>
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16155D" w:rsidRPr="0016155D" w:rsidRDefault="0016155D" w:rsidP="0016155D">
      <w:pPr>
        <w:ind w:firstLine="709"/>
        <w:jc w:val="both"/>
        <w:rPr>
          <w:sz w:val="16"/>
          <w:szCs w:val="16"/>
        </w:rPr>
      </w:pPr>
      <w:r w:rsidRPr="0016155D">
        <w:rPr>
          <w:sz w:val="16"/>
          <w:szCs w:val="16"/>
        </w:rPr>
        <w:t xml:space="preserve">4. </w:t>
      </w:r>
      <w:proofErr w:type="gramStart"/>
      <w:r w:rsidRPr="0016155D">
        <w:rPr>
          <w:sz w:val="16"/>
          <w:szCs w:val="16"/>
        </w:rPr>
        <w:t xml:space="preserve">Принятие администрацией </w:t>
      </w:r>
      <w:bookmarkStart w:id="3" w:name="_Hlk180483822"/>
      <w:r w:rsidRPr="0016155D">
        <w:rPr>
          <w:sz w:val="16"/>
          <w:szCs w:val="16"/>
        </w:rPr>
        <w:t xml:space="preserve">Костковского сельского поселения </w:t>
      </w:r>
      <w:bookmarkEnd w:id="3"/>
      <w:r w:rsidRPr="0016155D">
        <w:rPr>
          <w:sz w:val="16"/>
          <w:szCs w:val="16"/>
        </w:rPr>
        <w:t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 июля 1998 года № 124-ФЗ «Об основных гарантиях прав ребенка в Российской Федерации», для обеспечения жизнедеятельности, образования, развития, отдыха и</w:t>
      </w:r>
      <w:proofErr w:type="gramEnd"/>
      <w:r w:rsidRPr="0016155D">
        <w:rPr>
          <w:sz w:val="16"/>
          <w:szCs w:val="16"/>
        </w:rPr>
        <w:t xml:space="preserve">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16155D" w:rsidRPr="0016155D" w:rsidRDefault="0016155D" w:rsidP="0016155D">
      <w:pPr>
        <w:ind w:firstLine="709"/>
        <w:jc w:val="both"/>
        <w:rPr>
          <w:sz w:val="16"/>
          <w:szCs w:val="16"/>
        </w:rPr>
      </w:pPr>
      <w:r w:rsidRPr="0016155D">
        <w:rPr>
          <w:sz w:val="16"/>
          <w:szCs w:val="16"/>
        </w:rPr>
        <w:t>Изменение назначения или ликвидация объекта социальной инфраструктуры для детей, являющегося собственностью Костковского сельского поселения, допускается в случаях, установленных постановлением Правительства Российской Федерации от 24 июля 2023 года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16155D" w:rsidRPr="0016155D" w:rsidRDefault="0016155D" w:rsidP="0016155D">
      <w:pPr>
        <w:ind w:firstLine="709"/>
        <w:jc w:val="both"/>
        <w:rPr>
          <w:sz w:val="16"/>
          <w:szCs w:val="16"/>
        </w:rPr>
      </w:pPr>
      <w:r w:rsidRPr="0016155D">
        <w:rPr>
          <w:sz w:val="16"/>
          <w:szCs w:val="16"/>
        </w:rPr>
        <w:t xml:space="preserve">5. </w:t>
      </w:r>
      <w:proofErr w:type="gramStart"/>
      <w:r w:rsidRPr="0016155D">
        <w:rPr>
          <w:sz w:val="16"/>
          <w:szCs w:val="16"/>
        </w:rP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</w:t>
      </w:r>
      <w:proofErr w:type="gramEnd"/>
      <w:r w:rsidRPr="0016155D">
        <w:rPr>
          <w:sz w:val="16"/>
          <w:szCs w:val="16"/>
        </w:rPr>
        <w:t xml:space="preserve"> таких земельных участков для государственных или муниципальных нужд.</w:t>
      </w:r>
    </w:p>
    <w:p w:rsidR="0016155D" w:rsidRPr="0016155D" w:rsidRDefault="0016155D" w:rsidP="0016155D">
      <w:pPr>
        <w:ind w:firstLine="709"/>
        <w:jc w:val="both"/>
        <w:rPr>
          <w:sz w:val="16"/>
          <w:szCs w:val="16"/>
        </w:rPr>
      </w:pPr>
      <w:r w:rsidRPr="0016155D">
        <w:rPr>
          <w:sz w:val="16"/>
          <w:szCs w:val="16"/>
        </w:rPr>
        <w:t xml:space="preserve">6. </w:t>
      </w:r>
      <w:proofErr w:type="gramStart"/>
      <w:r w:rsidRPr="0016155D">
        <w:rPr>
          <w:sz w:val="16"/>
          <w:szCs w:val="16"/>
        </w:rPr>
        <w:t>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4" w:name="Par44"/>
      <w:bookmarkEnd w:id="4"/>
      <w:proofErr w:type="gramEnd"/>
    </w:p>
    <w:p w:rsidR="0016155D" w:rsidRPr="0016155D" w:rsidRDefault="0016155D" w:rsidP="0016155D">
      <w:pPr>
        <w:ind w:firstLine="709"/>
        <w:jc w:val="both"/>
        <w:rPr>
          <w:sz w:val="16"/>
          <w:szCs w:val="16"/>
        </w:rPr>
      </w:pPr>
      <w:proofErr w:type="gramStart"/>
      <w:r w:rsidRPr="0016155D">
        <w:rPr>
          <w:sz w:val="16"/>
          <w:szCs w:val="16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</w:t>
      </w:r>
      <w:proofErr w:type="gramEnd"/>
      <w:r w:rsidRPr="0016155D">
        <w:rPr>
          <w:sz w:val="16"/>
          <w:szCs w:val="16"/>
        </w:rPr>
        <w:t xml:space="preserve"> и социального обслуживания.</w:t>
      </w:r>
    </w:p>
    <w:p w:rsidR="0016155D" w:rsidRPr="0016155D" w:rsidRDefault="0016155D" w:rsidP="0016155D">
      <w:pPr>
        <w:ind w:firstLine="709"/>
        <w:jc w:val="both"/>
        <w:rPr>
          <w:sz w:val="16"/>
          <w:szCs w:val="16"/>
        </w:rPr>
      </w:pPr>
      <w:r w:rsidRPr="0016155D">
        <w:rPr>
          <w:sz w:val="16"/>
          <w:szCs w:val="16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16155D" w:rsidRPr="0016155D" w:rsidRDefault="0016155D" w:rsidP="0016155D">
      <w:pPr>
        <w:ind w:firstLine="709"/>
        <w:jc w:val="both"/>
        <w:rPr>
          <w:sz w:val="16"/>
          <w:szCs w:val="16"/>
        </w:rPr>
      </w:pPr>
      <w:r w:rsidRPr="0016155D">
        <w:rPr>
          <w:sz w:val="16"/>
          <w:szCs w:val="16"/>
        </w:rPr>
        <w:t xml:space="preserve">7. </w:t>
      </w:r>
      <w:proofErr w:type="gramStart"/>
      <w:r w:rsidRPr="0016155D">
        <w:rPr>
          <w:sz w:val="16"/>
          <w:szCs w:val="16"/>
        </w:rPr>
        <w:t>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  <w:proofErr w:type="gramEnd"/>
    </w:p>
    <w:p w:rsidR="0016155D" w:rsidRDefault="0016155D" w:rsidP="0016155D">
      <w:pPr>
        <w:rPr>
          <w:rFonts w:asciiTheme="minorHAnsi" w:eastAsiaTheme="minorEastAsia" w:hAnsiTheme="minorHAnsi" w:cstheme="minorBidi"/>
          <w:sz w:val="16"/>
          <w:szCs w:val="16"/>
        </w:rPr>
      </w:pPr>
    </w:p>
    <w:p w:rsidR="007C7337" w:rsidRPr="007C7337" w:rsidRDefault="007C7337" w:rsidP="007C7337">
      <w:pPr>
        <w:jc w:val="both"/>
        <w:rPr>
          <w:b/>
          <w:sz w:val="16"/>
          <w:szCs w:val="16"/>
        </w:rPr>
      </w:pPr>
    </w:p>
    <w:p w:rsidR="0016155D" w:rsidRPr="007C7337" w:rsidRDefault="0016155D" w:rsidP="00015310">
      <w:pPr>
        <w:rPr>
          <w:sz w:val="16"/>
          <w:szCs w:val="16"/>
        </w:rPr>
      </w:pPr>
    </w:p>
    <w:p w:rsidR="009101FF" w:rsidRPr="009101FF" w:rsidRDefault="009101FF" w:rsidP="009101FF">
      <w:pPr>
        <w:pStyle w:val="10"/>
        <w:numPr>
          <w:ilvl w:val="0"/>
          <w:numId w:val="36"/>
        </w:numPr>
        <w:tabs>
          <w:tab w:val="left" w:pos="0"/>
        </w:tabs>
        <w:rPr>
          <w:b/>
          <w:sz w:val="16"/>
          <w:szCs w:val="16"/>
        </w:rPr>
      </w:pPr>
      <w:proofErr w:type="gramStart"/>
      <w:r w:rsidRPr="009101FF">
        <w:rPr>
          <w:b/>
          <w:sz w:val="16"/>
          <w:szCs w:val="16"/>
        </w:rPr>
        <w:t>П</w:t>
      </w:r>
      <w:proofErr w:type="gramEnd"/>
      <w:r w:rsidRPr="009101FF">
        <w:rPr>
          <w:b/>
          <w:sz w:val="16"/>
          <w:szCs w:val="16"/>
        </w:rPr>
        <w:t xml:space="preserve"> О С Т А Н О В Л Е Н И Е</w:t>
      </w:r>
    </w:p>
    <w:p w:rsidR="009101FF" w:rsidRPr="009101FF" w:rsidRDefault="009101FF" w:rsidP="009101FF">
      <w:pPr>
        <w:tabs>
          <w:tab w:val="left" w:pos="5865"/>
        </w:tabs>
        <w:rPr>
          <w:b/>
          <w:sz w:val="16"/>
          <w:szCs w:val="16"/>
        </w:rPr>
      </w:pPr>
      <w:r w:rsidRPr="009101FF">
        <w:rPr>
          <w:b/>
          <w:sz w:val="16"/>
          <w:szCs w:val="16"/>
        </w:rPr>
        <w:tab/>
      </w:r>
    </w:p>
    <w:p w:rsidR="009101FF" w:rsidRPr="009101FF" w:rsidRDefault="009101FF" w:rsidP="009101FF">
      <w:pPr>
        <w:tabs>
          <w:tab w:val="left" w:pos="6918"/>
        </w:tabs>
        <w:rPr>
          <w:color w:val="000000"/>
          <w:sz w:val="16"/>
          <w:szCs w:val="16"/>
        </w:rPr>
      </w:pPr>
      <w:r w:rsidRPr="009101FF">
        <w:rPr>
          <w:color w:val="000000"/>
          <w:sz w:val="16"/>
          <w:szCs w:val="16"/>
        </w:rPr>
        <w:t>от 29.10.2024 № 202</w:t>
      </w:r>
    </w:p>
    <w:p w:rsidR="009101FF" w:rsidRPr="009101FF" w:rsidRDefault="009101FF" w:rsidP="009101FF">
      <w:pPr>
        <w:rPr>
          <w:color w:val="000000"/>
          <w:sz w:val="16"/>
          <w:szCs w:val="16"/>
        </w:rPr>
      </w:pPr>
      <w:r w:rsidRPr="009101FF">
        <w:rPr>
          <w:color w:val="000000"/>
          <w:sz w:val="16"/>
          <w:szCs w:val="16"/>
        </w:rPr>
        <w:t>д. Костково</w:t>
      </w:r>
    </w:p>
    <w:p w:rsidR="009101FF" w:rsidRPr="009101FF" w:rsidRDefault="009101FF" w:rsidP="009101FF">
      <w:pPr>
        <w:rPr>
          <w:sz w:val="16"/>
          <w:szCs w:val="16"/>
        </w:rPr>
      </w:pPr>
    </w:p>
    <w:p w:rsidR="009101FF" w:rsidRPr="009101FF" w:rsidRDefault="009101FF" w:rsidP="009101FF">
      <w:pPr>
        <w:spacing w:line="240" w:lineRule="exact"/>
        <w:rPr>
          <w:b/>
          <w:sz w:val="16"/>
          <w:szCs w:val="16"/>
        </w:rPr>
      </w:pPr>
      <w:r w:rsidRPr="009101FF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9101FF" w:rsidRPr="009101FF" w:rsidRDefault="009101FF" w:rsidP="009101FF">
      <w:pPr>
        <w:spacing w:line="240" w:lineRule="exact"/>
        <w:rPr>
          <w:b/>
          <w:sz w:val="16"/>
          <w:szCs w:val="16"/>
        </w:rPr>
      </w:pPr>
      <w:r w:rsidRPr="009101FF">
        <w:rPr>
          <w:b/>
          <w:sz w:val="16"/>
          <w:szCs w:val="16"/>
        </w:rPr>
        <w:t xml:space="preserve">и </w:t>
      </w:r>
      <w:proofErr w:type="gramStart"/>
      <w:r w:rsidRPr="009101FF">
        <w:rPr>
          <w:b/>
          <w:sz w:val="16"/>
          <w:szCs w:val="16"/>
        </w:rPr>
        <w:t>присвоении</w:t>
      </w:r>
      <w:proofErr w:type="gramEnd"/>
      <w:r w:rsidRPr="009101FF">
        <w:rPr>
          <w:b/>
          <w:sz w:val="16"/>
          <w:szCs w:val="16"/>
        </w:rPr>
        <w:t xml:space="preserve"> адреса земельному  участку </w:t>
      </w:r>
    </w:p>
    <w:p w:rsidR="009101FF" w:rsidRPr="009101FF" w:rsidRDefault="009101FF" w:rsidP="009101FF">
      <w:pPr>
        <w:rPr>
          <w:sz w:val="16"/>
          <w:szCs w:val="16"/>
        </w:rPr>
      </w:pPr>
    </w:p>
    <w:p w:rsidR="009101FF" w:rsidRPr="009101FF" w:rsidRDefault="009101FF" w:rsidP="009101FF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9101FF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101FF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17.09.2024 № 2516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9101FF" w:rsidRPr="009101FF" w:rsidRDefault="009101FF" w:rsidP="009101FF">
      <w:pPr>
        <w:rPr>
          <w:b/>
          <w:sz w:val="16"/>
          <w:szCs w:val="16"/>
        </w:rPr>
      </w:pPr>
      <w:r w:rsidRPr="009101FF">
        <w:rPr>
          <w:b/>
          <w:sz w:val="16"/>
          <w:szCs w:val="16"/>
        </w:rPr>
        <w:t>ПОСТАНОВЛЯЕТ:</w:t>
      </w:r>
    </w:p>
    <w:p w:rsidR="009101FF" w:rsidRPr="009101FF" w:rsidRDefault="009101FF" w:rsidP="009101FF">
      <w:pPr>
        <w:jc w:val="both"/>
        <w:rPr>
          <w:sz w:val="16"/>
          <w:szCs w:val="16"/>
        </w:rPr>
      </w:pPr>
      <w:r w:rsidRPr="009101FF">
        <w:rPr>
          <w:sz w:val="16"/>
          <w:szCs w:val="16"/>
        </w:rPr>
        <w:t xml:space="preserve">      1.Аннулировать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</w:t>
      </w:r>
      <w:proofErr w:type="spellStart"/>
      <w:r w:rsidRPr="009101FF">
        <w:rPr>
          <w:sz w:val="16"/>
          <w:szCs w:val="16"/>
        </w:rPr>
        <w:t>д</w:t>
      </w:r>
      <w:proofErr w:type="gramStart"/>
      <w:r w:rsidRPr="009101FF">
        <w:rPr>
          <w:sz w:val="16"/>
          <w:szCs w:val="16"/>
        </w:rPr>
        <w:t>.Н</w:t>
      </w:r>
      <w:proofErr w:type="gramEnd"/>
      <w:r w:rsidRPr="009101FF">
        <w:rPr>
          <w:sz w:val="16"/>
          <w:szCs w:val="16"/>
        </w:rPr>
        <w:t>екрасовичи</w:t>
      </w:r>
      <w:proofErr w:type="spellEnd"/>
      <w:r w:rsidRPr="009101FF">
        <w:rPr>
          <w:sz w:val="16"/>
          <w:szCs w:val="16"/>
        </w:rPr>
        <w:t xml:space="preserve">, земельный участок 1, </w:t>
      </w:r>
      <w:r w:rsidRPr="009101FF">
        <w:rPr>
          <w:b/>
          <w:sz w:val="16"/>
          <w:szCs w:val="16"/>
        </w:rPr>
        <w:t xml:space="preserve"> </w:t>
      </w:r>
      <w:r w:rsidRPr="009101FF">
        <w:rPr>
          <w:sz w:val="16"/>
          <w:szCs w:val="16"/>
        </w:rPr>
        <w:t xml:space="preserve">уникальный     номер      адреса       объекта      адресации     в ГАР  </w:t>
      </w:r>
      <w:r w:rsidRPr="009101FF">
        <w:rPr>
          <w:color w:val="2D2F39"/>
          <w:sz w:val="16"/>
          <w:szCs w:val="16"/>
          <w:shd w:val="clear" w:color="auto" w:fill="FFFFFF"/>
        </w:rPr>
        <w:t>690847ee-489e-455e-b371-802e6b35af94</w:t>
      </w:r>
      <w:r w:rsidRPr="009101FF">
        <w:rPr>
          <w:sz w:val="16"/>
          <w:szCs w:val="16"/>
        </w:rPr>
        <w:t xml:space="preserve">  из Федеральной информационной адресной системы по причине прекращения существования объекта адресации. </w:t>
      </w:r>
    </w:p>
    <w:p w:rsidR="009101FF" w:rsidRPr="009101FF" w:rsidRDefault="009101FF" w:rsidP="009101FF">
      <w:pPr>
        <w:ind w:firstLine="142"/>
        <w:jc w:val="both"/>
        <w:rPr>
          <w:sz w:val="16"/>
          <w:szCs w:val="16"/>
        </w:rPr>
      </w:pPr>
      <w:r w:rsidRPr="009101FF">
        <w:rPr>
          <w:sz w:val="16"/>
          <w:szCs w:val="16"/>
        </w:rPr>
        <w:t xml:space="preserve">      2. Присвоить адрес земельному участку, образуемому путем перераспределения земельного участка с кадастровым номером 53:03:0933001:2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9101FF">
        <w:rPr>
          <w:sz w:val="16"/>
          <w:szCs w:val="16"/>
        </w:rPr>
        <w:t>д</w:t>
      </w:r>
      <w:proofErr w:type="gramStart"/>
      <w:r w:rsidRPr="009101FF">
        <w:rPr>
          <w:sz w:val="16"/>
          <w:szCs w:val="16"/>
        </w:rPr>
        <w:t>.Н</w:t>
      </w:r>
      <w:proofErr w:type="gramEnd"/>
      <w:r w:rsidRPr="009101FF">
        <w:rPr>
          <w:sz w:val="16"/>
          <w:szCs w:val="16"/>
        </w:rPr>
        <w:t>екрасовичи</w:t>
      </w:r>
      <w:proofErr w:type="spellEnd"/>
      <w:r w:rsidRPr="009101FF">
        <w:rPr>
          <w:sz w:val="16"/>
          <w:szCs w:val="16"/>
        </w:rPr>
        <w:t xml:space="preserve">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1810  </w:t>
      </w:r>
      <w:proofErr w:type="spellStart"/>
      <w:r w:rsidRPr="009101FF">
        <w:rPr>
          <w:sz w:val="16"/>
          <w:szCs w:val="16"/>
        </w:rPr>
        <w:t>кв.м</w:t>
      </w:r>
      <w:proofErr w:type="spellEnd"/>
      <w:r w:rsidRPr="009101FF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9101FF">
        <w:rPr>
          <w:sz w:val="16"/>
          <w:szCs w:val="16"/>
        </w:rPr>
        <w:t>д</w:t>
      </w:r>
      <w:proofErr w:type="gramStart"/>
      <w:r w:rsidRPr="009101FF">
        <w:rPr>
          <w:sz w:val="16"/>
          <w:szCs w:val="16"/>
        </w:rPr>
        <w:t>.Н</w:t>
      </w:r>
      <w:proofErr w:type="gramEnd"/>
      <w:r w:rsidRPr="009101FF">
        <w:rPr>
          <w:sz w:val="16"/>
          <w:szCs w:val="16"/>
        </w:rPr>
        <w:t>екрасовичи</w:t>
      </w:r>
      <w:proofErr w:type="spellEnd"/>
      <w:r w:rsidRPr="009101FF">
        <w:rPr>
          <w:sz w:val="16"/>
          <w:szCs w:val="16"/>
        </w:rPr>
        <w:t xml:space="preserve">, земельный    участок 1.  </w:t>
      </w:r>
    </w:p>
    <w:p w:rsidR="009101FF" w:rsidRPr="009101FF" w:rsidRDefault="009101FF" w:rsidP="009101FF">
      <w:pPr>
        <w:jc w:val="both"/>
        <w:rPr>
          <w:sz w:val="16"/>
          <w:szCs w:val="16"/>
        </w:rPr>
      </w:pPr>
      <w:r w:rsidRPr="009101FF">
        <w:rPr>
          <w:sz w:val="16"/>
          <w:szCs w:val="16"/>
        </w:rPr>
        <w:t xml:space="preserve">        3. Соответствующим службам внести данные в документы и базы данных.</w:t>
      </w:r>
    </w:p>
    <w:p w:rsidR="009101FF" w:rsidRPr="009101FF" w:rsidRDefault="009101FF" w:rsidP="009101FF">
      <w:pPr>
        <w:pStyle w:val="a4"/>
        <w:jc w:val="both"/>
        <w:rPr>
          <w:sz w:val="16"/>
          <w:szCs w:val="16"/>
        </w:rPr>
      </w:pPr>
      <w:r w:rsidRPr="009101FF">
        <w:rPr>
          <w:sz w:val="16"/>
          <w:szCs w:val="16"/>
        </w:rPr>
        <w:t xml:space="preserve"> </w:t>
      </w:r>
      <w:r w:rsidRPr="009101FF">
        <w:rPr>
          <w:rFonts w:eastAsia="Times New Roman CYR" w:cs="Times New Roman CYR"/>
          <w:sz w:val="16"/>
          <w:szCs w:val="16"/>
        </w:rPr>
        <w:t xml:space="preserve">       </w:t>
      </w:r>
      <w:r w:rsidRPr="009101FF">
        <w:rPr>
          <w:sz w:val="16"/>
          <w:szCs w:val="16"/>
        </w:rPr>
        <w:t>4.Опубликовать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9101FF" w:rsidRPr="009101FF" w:rsidRDefault="009101FF" w:rsidP="009101FF">
      <w:pPr>
        <w:pStyle w:val="a4"/>
        <w:jc w:val="both"/>
        <w:rPr>
          <w:sz w:val="16"/>
          <w:szCs w:val="16"/>
        </w:rPr>
      </w:pPr>
    </w:p>
    <w:p w:rsidR="009101FF" w:rsidRPr="009101FF" w:rsidRDefault="009101FF" w:rsidP="009101FF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101FF">
        <w:rPr>
          <w:rFonts w:eastAsia="Calibri"/>
          <w:b/>
          <w:sz w:val="16"/>
          <w:szCs w:val="16"/>
        </w:rPr>
        <w:t>Глава Костковского</w:t>
      </w:r>
    </w:p>
    <w:p w:rsidR="009101FF" w:rsidRPr="009101FF" w:rsidRDefault="009101FF" w:rsidP="009101FF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101FF">
        <w:rPr>
          <w:rFonts w:eastAsia="Calibri"/>
          <w:b/>
          <w:sz w:val="16"/>
          <w:szCs w:val="16"/>
        </w:rPr>
        <w:t>сельского поселения</w:t>
      </w:r>
      <w:r w:rsidRPr="009101FF">
        <w:rPr>
          <w:rFonts w:eastAsia="Calibri"/>
          <w:b/>
          <w:sz w:val="16"/>
          <w:szCs w:val="16"/>
        </w:rPr>
        <w:tab/>
        <w:t xml:space="preserve">               Н.А. Бондаренко</w:t>
      </w:r>
    </w:p>
    <w:p w:rsidR="00AB1E4B" w:rsidRPr="009101FF" w:rsidRDefault="00AB1E4B" w:rsidP="007B664E">
      <w:pPr>
        <w:jc w:val="both"/>
        <w:rPr>
          <w:rFonts w:eastAsia="Calibri"/>
          <w:sz w:val="16"/>
          <w:szCs w:val="16"/>
        </w:rPr>
      </w:pPr>
    </w:p>
    <w:p w:rsidR="009021F7" w:rsidRPr="00BB598C" w:rsidRDefault="009021F7" w:rsidP="009021F7">
      <w:pPr>
        <w:pStyle w:val="10"/>
        <w:tabs>
          <w:tab w:val="left" w:pos="0"/>
        </w:tabs>
        <w:rPr>
          <w:sz w:val="20"/>
          <w:szCs w:val="20"/>
        </w:rPr>
      </w:pPr>
    </w:p>
    <w:p w:rsidR="009021F7" w:rsidRPr="009021F7" w:rsidRDefault="009021F7" w:rsidP="009021F7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9021F7">
        <w:rPr>
          <w:b/>
          <w:sz w:val="16"/>
          <w:szCs w:val="16"/>
        </w:rPr>
        <w:t>П</w:t>
      </w:r>
      <w:proofErr w:type="gramEnd"/>
      <w:r w:rsidRPr="009021F7">
        <w:rPr>
          <w:b/>
          <w:sz w:val="16"/>
          <w:szCs w:val="16"/>
        </w:rPr>
        <w:t xml:space="preserve"> О С Т А Н О В Л Е Н И Е</w:t>
      </w:r>
    </w:p>
    <w:p w:rsidR="009021F7" w:rsidRPr="009021F7" w:rsidRDefault="009021F7" w:rsidP="009021F7">
      <w:pPr>
        <w:rPr>
          <w:sz w:val="16"/>
          <w:szCs w:val="16"/>
        </w:rPr>
      </w:pPr>
    </w:p>
    <w:p w:rsidR="009021F7" w:rsidRPr="009021F7" w:rsidRDefault="009021F7" w:rsidP="009021F7">
      <w:pPr>
        <w:tabs>
          <w:tab w:val="left" w:pos="6918"/>
        </w:tabs>
        <w:rPr>
          <w:color w:val="000000"/>
          <w:sz w:val="16"/>
          <w:szCs w:val="16"/>
        </w:rPr>
      </w:pPr>
      <w:r w:rsidRPr="009021F7">
        <w:rPr>
          <w:color w:val="000000"/>
          <w:sz w:val="16"/>
          <w:szCs w:val="16"/>
        </w:rPr>
        <w:t>от 29.10.2024 № 203</w:t>
      </w:r>
    </w:p>
    <w:p w:rsidR="009021F7" w:rsidRPr="009021F7" w:rsidRDefault="009021F7" w:rsidP="009021F7">
      <w:pPr>
        <w:rPr>
          <w:color w:val="000000"/>
          <w:sz w:val="16"/>
          <w:szCs w:val="16"/>
        </w:rPr>
      </w:pPr>
      <w:r w:rsidRPr="009021F7">
        <w:rPr>
          <w:color w:val="000000"/>
          <w:sz w:val="16"/>
          <w:szCs w:val="16"/>
        </w:rPr>
        <w:t>д. Костково</w:t>
      </w:r>
    </w:p>
    <w:p w:rsidR="009021F7" w:rsidRPr="009021F7" w:rsidRDefault="009021F7" w:rsidP="009021F7">
      <w:pPr>
        <w:rPr>
          <w:sz w:val="16"/>
          <w:szCs w:val="16"/>
        </w:rPr>
      </w:pPr>
    </w:p>
    <w:p w:rsidR="009021F7" w:rsidRPr="009021F7" w:rsidRDefault="009021F7" w:rsidP="009021F7">
      <w:pPr>
        <w:spacing w:line="240" w:lineRule="exact"/>
        <w:rPr>
          <w:b/>
          <w:sz w:val="16"/>
          <w:szCs w:val="16"/>
        </w:rPr>
      </w:pPr>
      <w:r w:rsidRPr="009021F7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9021F7" w:rsidRPr="009021F7" w:rsidRDefault="009021F7" w:rsidP="009021F7">
      <w:pPr>
        <w:spacing w:line="240" w:lineRule="exact"/>
        <w:rPr>
          <w:b/>
          <w:sz w:val="16"/>
          <w:szCs w:val="16"/>
        </w:rPr>
      </w:pPr>
      <w:r w:rsidRPr="009021F7">
        <w:rPr>
          <w:b/>
          <w:sz w:val="16"/>
          <w:szCs w:val="16"/>
        </w:rPr>
        <w:t xml:space="preserve">и </w:t>
      </w:r>
      <w:proofErr w:type="gramStart"/>
      <w:r w:rsidRPr="009021F7">
        <w:rPr>
          <w:b/>
          <w:sz w:val="16"/>
          <w:szCs w:val="16"/>
        </w:rPr>
        <w:t>присвоении</w:t>
      </w:r>
      <w:proofErr w:type="gramEnd"/>
      <w:r w:rsidRPr="009021F7">
        <w:rPr>
          <w:b/>
          <w:sz w:val="16"/>
          <w:szCs w:val="16"/>
        </w:rPr>
        <w:t xml:space="preserve"> адреса земельному  участку </w:t>
      </w:r>
    </w:p>
    <w:p w:rsidR="009021F7" w:rsidRPr="009021F7" w:rsidRDefault="009021F7" w:rsidP="009021F7">
      <w:pPr>
        <w:rPr>
          <w:sz w:val="16"/>
          <w:szCs w:val="16"/>
        </w:rPr>
      </w:pPr>
    </w:p>
    <w:p w:rsidR="009021F7" w:rsidRPr="009021F7" w:rsidRDefault="009021F7" w:rsidP="009021F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9021F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021F7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17.10.2024 № 2750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9021F7" w:rsidRPr="009021F7" w:rsidRDefault="009021F7" w:rsidP="009021F7">
      <w:pPr>
        <w:rPr>
          <w:b/>
          <w:sz w:val="16"/>
          <w:szCs w:val="16"/>
        </w:rPr>
      </w:pPr>
      <w:r w:rsidRPr="009021F7">
        <w:rPr>
          <w:b/>
          <w:sz w:val="16"/>
          <w:szCs w:val="16"/>
        </w:rPr>
        <w:t>ПОСТАНОВЛЯЕТ:</w:t>
      </w:r>
    </w:p>
    <w:p w:rsidR="009021F7" w:rsidRPr="009021F7" w:rsidRDefault="009021F7" w:rsidP="009021F7">
      <w:pPr>
        <w:jc w:val="both"/>
        <w:rPr>
          <w:sz w:val="16"/>
          <w:szCs w:val="16"/>
        </w:rPr>
      </w:pPr>
      <w:r w:rsidRPr="009021F7">
        <w:rPr>
          <w:sz w:val="16"/>
          <w:szCs w:val="16"/>
        </w:rPr>
        <w:t xml:space="preserve">      1.Аннулировать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</w:t>
      </w:r>
      <w:proofErr w:type="spellStart"/>
      <w:r w:rsidRPr="009021F7">
        <w:rPr>
          <w:sz w:val="16"/>
          <w:szCs w:val="16"/>
        </w:rPr>
        <w:t>д</w:t>
      </w:r>
      <w:proofErr w:type="gramStart"/>
      <w:r w:rsidRPr="009021F7">
        <w:rPr>
          <w:sz w:val="16"/>
          <w:szCs w:val="16"/>
        </w:rPr>
        <w:t>.С</w:t>
      </w:r>
      <w:proofErr w:type="gramEnd"/>
      <w:r w:rsidRPr="009021F7">
        <w:rPr>
          <w:sz w:val="16"/>
          <w:szCs w:val="16"/>
        </w:rPr>
        <w:t>опки</w:t>
      </w:r>
      <w:proofErr w:type="spellEnd"/>
      <w:r w:rsidRPr="009021F7">
        <w:rPr>
          <w:sz w:val="16"/>
          <w:szCs w:val="16"/>
        </w:rPr>
        <w:t xml:space="preserve">, земельный участок 43, </w:t>
      </w:r>
      <w:r w:rsidRPr="009021F7">
        <w:rPr>
          <w:b/>
          <w:sz w:val="16"/>
          <w:szCs w:val="16"/>
        </w:rPr>
        <w:t xml:space="preserve"> </w:t>
      </w:r>
      <w:r w:rsidRPr="009021F7">
        <w:rPr>
          <w:sz w:val="16"/>
          <w:szCs w:val="16"/>
        </w:rPr>
        <w:t xml:space="preserve">уникальный     номер      адреса       объекта      адресации     в ГАР  </w:t>
      </w:r>
      <w:r w:rsidRPr="009021F7">
        <w:rPr>
          <w:color w:val="2D2F39"/>
          <w:sz w:val="16"/>
          <w:szCs w:val="16"/>
          <w:shd w:val="clear" w:color="auto" w:fill="FFFFFF"/>
        </w:rPr>
        <w:t>edee1d17-0b7f-4914-a9c9-ab5d2363b651</w:t>
      </w:r>
      <w:r w:rsidRPr="009021F7">
        <w:rPr>
          <w:sz w:val="16"/>
          <w:szCs w:val="16"/>
        </w:rPr>
        <w:t xml:space="preserve">  из Федеральной информационной адресной системы по причине прекращения существования объекта адресации. </w:t>
      </w:r>
    </w:p>
    <w:p w:rsidR="009021F7" w:rsidRPr="009021F7" w:rsidRDefault="009021F7" w:rsidP="009021F7">
      <w:pPr>
        <w:ind w:firstLine="142"/>
        <w:jc w:val="both"/>
        <w:rPr>
          <w:sz w:val="16"/>
          <w:szCs w:val="16"/>
        </w:rPr>
      </w:pPr>
      <w:r w:rsidRPr="009021F7">
        <w:rPr>
          <w:sz w:val="16"/>
          <w:szCs w:val="16"/>
        </w:rPr>
        <w:t xml:space="preserve">      2. Присвоить адрес земельному участку, образуемому путем перераспределения земельного участка с кадастровым номером 53:03:0929001:356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9021F7">
        <w:rPr>
          <w:sz w:val="16"/>
          <w:szCs w:val="16"/>
        </w:rPr>
        <w:t>д</w:t>
      </w:r>
      <w:proofErr w:type="gramStart"/>
      <w:r w:rsidRPr="009021F7">
        <w:rPr>
          <w:sz w:val="16"/>
          <w:szCs w:val="16"/>
        </w:rPr>
        <w:t>.С</w:t>
      </w:r>
      <w:proofErr w:type="gramEnd"/>
      <w:r w:rsidRPr="009021F7">
        <w:rPr>
          <w:sz w:val="16"/>
          <w:szCs w:val="16"/>
        </w:rPr>
        <w:t>опки</w:t>
      </w:r>
      <w:proofErr w:type="spellEnd"/>
      <w:r w:rsidRPr="009021F7">
        <w:rPr>
          <w:sz w:val="16"/>
          <w:szCs w:val="16"/>
        </w:rPr>
        <w:t xml:space="preserve">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2397  </w:t>
      </w:r>
      <w:proofErr w:type="spellStart"/>
      <w:r w:rsidRPr="009021F7">
        <w:rPr>
          <w:sz w:val="16"/>
          <w:szCs w:val="16"/>
        </w:rPr>
        <w:t>кв.м</w:t>
      </w:r>
      <w:proofErr w:type="spellEnd"/>
      <w:r w:rsidRPr="009021F7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9021F7">
        <w:rPr>
          <w:sz w:val="16"/>
          <w:szCs w:val="16"/>
        </w:rPr>
        <w:t>д</w:t>
      </w:r>
      <w:proofErr w:type="gramStart"/>
      <w:r w:rsidRPr="009021F7">
        <w:rPr>
          <w:sz w:val="16"/>
          <w:szCs w:val="16"/>
        </w:rPr>
        <w:t>.С</w:t>
      </w:r>
      <w:proofErr w:type="gramEnd"/>
      <w:r w:rsidRPr="009021F7">
        <w:rPr>
          <w:sz w:val="16"/>
          <w:szCs w:val="16"/>
        </w:rPr>
        <w:t>опки</w:t>
      </w:r>
      <w:proofErr w:type="spellEnd"/>
      <w:r w:rsidRPr="009021F7">
        <w:rPr>
          <w:sz w:val="16"/>
          <w:szCs w:val="16"/>
        </w:rPr>
        <w:t xml:space="preserve">, земельный участок 43.  </w:t>
      </w:r>
    </w:p>
    <w:p w:rsidR="009021F7" w:rsidRPr="009021F7" w:rsidRDefault="009021F7" w:rsidP="009021F7">
      <w:pPr>
        <w:jc w:val="both"/>
        <w:rPr>
          <w:sz w:val="16"/>
          <w:szCs w:val="16"/>
        </w:rPr>
      </w:pPr>
      <w:r w:rsidRPr="009021F7">
        <w:rPr>
          <w:sz w:val="16"/>
          <w:szCs w:val="16"/>
        </w:rPr>
        <w:t xml:space="preserve">        3. Соответствующим службам внести данные в документы и базы данных.</w:t>
      </w:r>
    </w:p>
    <w:p w:rsidR="009021F7" w:rsidRPr="009021F7" w:rsidRDefault="009021F7" w:rsidP="009021F7">
      <w:pPr>
        <w:pStyle w:val="a4"/>
        <w:jc w:val="both"/>
        <w:rPr>
          <w:sz w:val="16"/>
          <w:szCs w:val="16"/>
        </w:rPr>
      </w:pPr>
      <w:r w:rsidRPr="009021F7">
        <w:rPr>
          <w:sz w:val="16"/>
          <w:szCs w:val="16"/>
        </w:rPr>
        <w:t xml:space="preserve"> </w:t>
      </w:r>
      <w:r w:rsidRPr="009021F7">
        <w:rPr>
          <w:rFonts w:eastAsia="Times New Roman CYR" w:cs="Times New Roman CYR"/>
          <w:sz w:val="16"/>
          <w:szCs w:val="16"/>
        </w:rPr>
        <w:t xml:space="preserve">       </w:t>
      </w:r>
      <w:r w:rsidRPr="009021F7">
        <w:rPr>
          <w:sz w:val="16"/>
          <w:szCs w:val="16"/>
        </w:rPr>
        <w:t>4.Опубликовать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9021F7" w:rsidRPr="009021F7" w:rsidRDefault="009021F7" w:rsidP="009021F7">
      <w:pPr>
        <w:pStyle w:val="a4"/>
        <w:jc w:val="both"/>
        <w:rPr>
          <w:sz w:val="16"/>
          <w:szCs w:val="16"/>
        </w:rPr>
      </w:pPr>
    </w:p>
    <w:p w:rsidR="009021F7" w:rsidRPr="009021F7" w:rsidRDefault="009021F7" w:rsidP="009021F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021F7">
        <w:rPr>
          <w:rFonts w:eastAsia="Calibri"/>
          <w:b/>
          <w:sz w:val="16"/>
          <w:szCs w:val="16"/>
        </w:rPr>
        <w:t>Глава Костковского</w:t>
      </w:r>
    </w:p>
    <w:p w:rsidR="009021F7" w:rsidRPr="009021F7" w:rsidRDefault="009021F7" w:rsidP="009021F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021F7">
        <w:rPr>
          <w:rFonts w:eastAsia="Calibri"/>
          <w:b/>
          <w:sz w:val="16"/>
          <w:szCs w:val="16"/>
        </w:rPr>
        <w:t>сельского поселения</w:t>
      </w:r>
      <w:r w:rsidRPr="009021F7">
        <w:rPr>
          <w:rFonts w:eastAsia="Calibri"/>
          <w:b/>
          <w:sz w:val="16"/>
          <w:szCs w:val="16"/>
        </w:rPr>
        <w:tab/>
        <w:t xml:space="preserve">               Н.А. Бондаренко</w:t>
      </w:r>
    </w:p>
    <w:p w:rsidR="009021F7" w:rsidRDefault="009021F7" w:rsidP="007B664E">
      <w:pPr>
        <w:jc w:val="both"/>
        <w:rPr>
          <w:rFonts w:eastAsia="Calibri"/>
          <w:sz w:val="16"/>
          <w:szCs w:val="16"/>
        </w:rPr>
      </w:pPr>
    </w:p>
    <w:p w:rsidR="00F26A4F" w:rsidRDefault="00F26A4F" w:rsidP="007B664E">
      <w:pPr>
        <w:jc w:val="both"/>
        <w:rPr>
          <w:rFonts w:eastAsia="Calibri"/>
          <w:sz w:val="16"/>
          <w:szCs w:val="16"/>
        </w:rPr>
      </w:pPr>
    </w:p>
    <w:p w:rsidR="00F26A4F" w:rsidRDefault="00F26A4F" w:rsidP="007B664E">
      <w:pPr>
        <w:jc w:val="both"/>
        <w:rPr>
          <w:rFonts w:eastAsia="Calibri"/>
          <w:sz w:val="16"/>
          <w:szCs w:val="16"/>
        </w:rPr>
      </w:pPr>
      <w:bookmarkStart w:id="5" w:name="_GoBack"/>
      <w:bookmarkEnd w:id="5"/>
    </w:p>
    <w:p w:rsidR="00F26A4F" w:rsidRPr="00F26A4F" w:rsidRDefault="00F26A4F" w:rsidP="00F26A4F">
      <w:pPr>
        <w:jc w:val="center"/>
        <w:rPr>
          <w:b/>
          <w:sz w:val="16"/>
          <w:szCs w:val="16"/>
        </w:rPr>
      </w:pPr>
      <w:r w:rsidRPr="00F26A4F">
        <w:rPr>
          <w:b/>
          <w:sz w:val="16"/>
          <w:szCs w:val="16"/>
        </w:rPr>
        <w:t>ЗАКЛЮЧЕНИЕ</w:t>
      </w:r>
    </w:p>
    <w:p w:rsidR="00F26A4F" w:rsidRPr="00F26A4F" w:rsidRDefault="00F26A4F" w:rsidP="00F26A4F">
      <w:pPr>
        <w:jc w:val="center"/>
        <w:rPr>
          <w:b/>
          <w:sz w:val="16"/>
          <w:szCs w:val="16"/>
        </w:rPr>
      </w:pPr>
      <w:r w:rsidRPr="00F26A4F">
        <w:rPr>
          <w:b/>
          <w:sz w:val="16"/>
          <w:szCs w:val="16"/>
        </w:rPr>
        <w:t xml:space="preserve">о результатах публичных слушаний по преобразованию муниципального образования Костковского сельского поселения Валдайского муниципального района Новгородской области, путем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spellStart"/>
      <w:r w:rsidRPr="00F26A4F">
        <w:rPr>
          <w:b/>
          <w:sz w:val="16"/>
          <w:szCs w:val="16"/>
        </w:rPr>
        <w:t>г</w:t>
      </w:r>
      <w:proofErr w:type="gramStart"/>
      <w:r w:rsidRPr="00F26A4F">
        <w:rPr>
          <w:b/>
          <w:sz w:val="16"/>
          <w:szCs w:val="16"/>
        </w:rPr>
        <w:t>.В</w:t>
      </w:r>
      <w:proofErr w:type="gramEnd"/>
      <w:r w:rsidRPr="00F26A4F">
        <w:rPr>
          <w:b/>
          <w:sz w:val="16"/>
          <w:szCs w:val="16"/>
        </w:rPr>
        <w:t>алдай</w:t>
      </w:r>
      <w:proofErr w:type="spellEnd"/>
      <w:r w:rsidRPr="00F26A4F">
        <w:rPr>
          <w:b/>
          <w:sz w:val="16"/>
          <w:szCs w:val="16"/>
        </w:rPr>
        <w:t xml:space="preserve"> и рассмотрении проекта решения Совета депутатов Костковского сельского поселения «О выражении согласия населения на преобразование Костковского сельского поселения»</w:t>
      </w:r>
    </w:p>
    <w:p w:rsidR="00F26A4F" w:rsidRPr="00F26A4F" w:rsidRDefault="00F26A4F" w:rsidP="00F26A4F">
      <w:pPr>
        <w:jc w:val="center"/>
        <w:rPr>
          <w:b/>
          <w:sz w:val="16"/>
          <w:szCs w:val="16"/>
        </w:rPr>
      </w:pPr>
    </w:p>
    <w:p w:rsidR="00F26A4F" w:rsidRPr="00F26A4F" w:rsidRDefault="00F26A4F" w:rsidP="00F26A4F">
      <w:pPr>
        <w:jc w:val="both"/>
        <w:rPr>
          <w:b/>
          <w:sz w:val="16"/>
          <w:szCs w:val="16"/>
        </w:rPr>
      </w:pPr>
      <w:proofErr w:type="spellStart"/>
      <w:r w:rsidRPr="00F26A4F">
        <w:rPr>
          <w:b/>
          <w:sz w:val="16"/>
          <w:szCs w:val="16"/>
        </w:rPr>
        <w:t>д</w:t>
      </w:r>
      <w:proofErr w:type="gramStart"/>
      <w:r w:rsidRPr="00F26A4F">
        <w:rPr>
          <w:b/>
          <w:sz w:val="16"/>
          <w:szCs w:val="16"/>
        </w:rPr>
        <w:t>.К</w:t>
      </w:r>
      <w:proofErr w:type="gramEnd"/>
      <w:r w:rsidRPr="00F26A4F">
        <w:rPr>
          <w:b/>
          <w:sz w:val="16"/>
          <w:szCs w:val="16"/>
        </w:rPr>
        <w:t>остково</w:t>
      </w:r>
      <w:proofErr w:type="spellEnd"/>
      <w:r w:rsidRPr="00F26A4F">
        <w:rPr>
          <w:b/>
          <w:sz w:val="16"/>
          <w:szCs w:val="16"/>
        </w:rPr>
        <w:t xml:space="preserve">                                                                                               30.10.2024</w:t>
      </w:r>
    </w:p>
    <w:p w:rsidR="00F26A4F" w:rsidRPr="00F26A4F" w:rsidRDefault="00F26A4F" w:rsidP="00F26A4F">
      <w:pPr>
        <w:jc w:val="both"/>
        <w:rPr>
          <w:b/>
          <w:sz w:val="16"/>
          <w:szCs w:val="16"/>
        </w:rPr>
      </w:pPr>
      <w:r w:rsidRPr="00F26A4F">
        <w:rPr>
          <w:b/>
          <w:sz w:val="16"/>
          <w:szCs w:val="16"/>
        </w:rPr>
        <w:lastRenderedPageBreak/>
        <w:t>Полное наименование документа:</w:t>
      </w:r>
      <w:r w:rsidRPr="00F26A4F">
        <w:rPr>
          <w:sz w:val="16"/>
          <w:szCs w:val="16"/>
        </w:rPr>
        <w:t xml:space="preserve"> проект решения Совета депутатов Костковского сельского поселения «О выражении согласия населения на преобразование Костковского сельского поселения».</w:t>
      </w:r>
    </w:p>
    <w:p w:rsidR="00F26A4F" w:rsidRPr="00F26A4F" w:rsidRDefault="00F26A4F" w:rsidP="00F26A4F">
      <w:pPr>
        <w:jc w:val="both"/>
        <w:rPr>
          <w:sz w:val="16"/>
          <w:szCs w:val="16"/>
        </w:rPr>
      </w:pPr>
      <w:r w:rsidRPr="00F26A4F">
        <w:rPr>
          <w:b/>
          <w:sz w:val="16"/>
          <w:szCs w:val="16"/>
        </w:rPr>
        <w:t xml:space="preserve">Инициатор: </w:t>
      </w:r>
      <w:r w:rsidRPr="00F26A4F">
        <w:rPr>
          <w:sz w:val="16"/>
          <w:szCs w:val="16"/>
        </w:rPr>
        <w:t>Совет депутатов Костковского сельского поселения.</w:t>
      </w:r>
    </w:p>
    <w:p w:rsidR="00F26A4F" w:rsidRPr="00F26A4F" w:rsidRDefault="00F26A4F" w:rsidP="00F26A4F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26A4F">
        <w:rPr>
          <w:rFonts w:ascii="Times New Roman" w:hAnsi="Times New Roman" w:cs="Times New Roman"/>
          <w:sz w:val="16"/>
          <w:szCs w:val="16"/>
        </w:rPr>
        <w:t>Основание для проведения публичных слушаний:</w:t>
      </w:r>
      <w:r w:rsidRPr="00F26A4F">
        <w:rPr>
          <w:rFonts w:ascii="Times New Roman" w:hAnsi="Times New Roman" w:cs="Times New Roman"/>
          <w:b w:val="0"/>
          <w:sz w:val="16"/>
          <w:szCs w:val="16"/>
        </w:rPr>
        <w:t xml:space="preserve"> решение Совета депутатов Костковского сельского поселения от 30.09.2024 № 203 «О назначении публичных слушаний на территории Костковского сельского поселения».</w:t>
      </w:r>
    </w:p>
    <w:p w:rsidR="00F26A4F" w:rsidRPr="00F26A4F" w:rsidRDefault="00F26A4F" w:rsidP="00F26A4F">
      <w:pPr>
        <w:jc w:val="both"/>
        <w:rPr>
          <w:sz w:val="16"/>
          <w:szCs w:val="16"/>
        </w:rPr>
      </w:pPr>
      <w:proofErr w:type="gramStart"/>
      <w:r w:rsidRPr="00F26A4F">
        <w:rPr>
          <w:b/>
          <w:sz w:val="16"/>
          <w:szCs w:val="16"/>
        </w:rPr>
        <w:t>Дата и источник опубликования информации о проведении публичных слушаний:</w:t>
      </w:r>
      <w:r w:rsidRPr="00F26A4F">
        <w:rPr>
          <w:sz w:val="16"/>
          <w:szCs w:val="16"/>
        </w:rPr>
        <w:t xml:space="preserve"> 30.09.2024 официальный сайт Администрации Костковского сельского поселения, периодичное печатное издание бюллетень «Костковский вестник» от 30.09.2024 № 36 (решение Совета депутатов Костковского сельского поселения от 30.09.2024 № 203 «</w:t>
      </w:r>
      <w:r w:rsidRPr="00F26A4F">
        <w:rPr>
          <w:rFonts w:eastAsia="Calibri"/>
          <w:sz w:val="16"/>
          <w:szCs w:val="16"/>
        </w:rPr>
        <w:t>О назначении публичных слушаний на территории</w:t>
      </w:r>
      <w:r w:rsidRPr="00F26A4F">
        <w:rPr>
          <w:sz w:val="16"/>
          <w:szCs w:val="16"/>
        </w:rPr>
        <w:t xml:space="preserve"> </w:t>
      </w:r>
      <w:r w:rsidRPr="00F26A4F">
        <w:rPr>
          <w:rFonts w:eastAsia="Calibri"/>
          <w:sz w:val="16"/>
          <w:szCs w:val="16"/>
        </w:rPr>
        <w:t>Костковского сельского поселения</w:t>
      </w:r>
      <w:r w:rsidRPr="00F26A4F">
        <w:rPr>
          <w:sz w:val="16"/>
          <w:szCs w:val="16"/>
        </w:rPr>
        <w:t>»), 05.10.2024 объявление на официальном сайте Администрации Костковского сельского поселения.</w:t>
      </w:r>
      <w:proofErr w:type="gramEnd"/>
    </w:p>
    <w:p w:rsidR="00F26A4F" w:rsidRPr="00F26A4F" w:rsidRDefault="00F26A4F" w:rsidP="00F26A4F">
      <w:pPr>
        <w:jc w:val="both"/>
        <w:rPr>
          <w:sz w:val="16"/>
          <w:szCs w:val="16"/>
        </w:rPr>
      </w:pPr>
      <w:r w:rsidRPr="00F26A4F">
        <w:rPr>
          <w:b/>
          <w:sz w:val="16"/>
          <w:szCs w:val="16"/>
        </w:rPr>
        <w:t xml:space="preserve">Место проведения: </w:t>
      </w:r>
      <w:r w:rsidRPr="00F26A4F">
        <w:rPr>
          <w:sz w:val="16"/>
          <w:szCs w:val="16"/>
        </w:rPr>
        <w:t xml:space="preserve">Администрация Костковского сельского поселения (Новгородская область, Валдайский район, </w:t>
      </w:r>
      <w:proofErr w:type="spellStart"/>
      <w:r w:rsidRPr="00F26A4F">
        <w:rPr>
          <w:sz w:val="16"/>
          <w:szCs w:val="16"/>
        </w:rPr>
        <w:t>д</w:t>
      </w:r>
      <w:proofErr w:type="gramStart"/>
      <w:r w:rsidRPr="00F26A4F">
        <w:rPr>
          <w:sz w:val="16"/>
          <w:szCs w:val="16"/>
        </w:rPr>
        <w:t>.К</w:t>
      </w:r>
      <w:proofErr w:type="gramEnd"/>
      <w:r w:rsidRPr="00F26A4F">
        <w:rPr>
          <w:sz w:val="16"/>
          <w:szCs w:val="16"/>
        </w:rPr>
        <w:t>остково</w:t>
      </w:r>
      <w:proofErr w:type="spellEnd"/>
      <w:r w:rsidRPr="00F26A4F">
        <w:rPr>
          <w:sz w:val="16"/>
          <w:szCs w:val="16"/>
        </w:rPr>
        <w:t xml:space="preserve">, </w:t>
      </w:r>
      <w:proofErr w:type="spellStart"/>
      <w:r w:rsidRPr="00F26A4F">
        <w:rPr>
          <w:sz w:val="16"/>
          <w:szCs w:val="16"/>
        </w:rPr>
        <w:t>ул.Центральная</w:t>
      </w:r>
      <w:proofErr w:type="spellEnd"/>
      <w:r w:rsidRPr="00F26A4F">
        <w:rPr>
          <w:sz w:val="16"/>
          <w:szCs w:val="16"/>
        </w:rPr>
        <w:t>, д.4).</w:t>
      </w:r>
    </w:p>
    <w:p w:rsidR="00F26A4F" w:rsidRPr="00F26A4F" w:rsidRDefault="00F26A4F" w:rsidP="00F26A4F">
      <w:pPr>
        <w:jc w:val="both"/>
        <w:rPr>
          <w:sz w:val="16"/>
          <w:szCs w:val="16"/>
        </w:rPr>
      </w:pPr>
      <w:r w:rsidRPr="00F26A4F">
        <w:rPr>
          <w:b/>
          <w:sz w:val="16"/>
          <w:szCs w:val="16"/>
        </w:rPr>
        <w:t xml:space="preserve">Дата проведения: </w:t>
      </w:r>
      <w:r w:rsidRPr="00F26A4F">
        <w:rPr>
          <w:sz w:val="16"/>
          <w:szCs w:val="16"/>
        </w:rPr>
        <w:t>30 октября 2024 года.</w:t>
      </w:r>
    </w:p>
    <w:p w:rsidR="00F26A4F" w:rsidRPr="00F26A4F" w:rsidRDefault="00F26A4F" w:rsidP="00F26A4F">
      <w:pPr>
        <w:jc w:val="both"/>
        <w:rPr>
          <w:sz w:val="16"/>
          <w:szCs w:val="16"/>
        </w:rPr>
      </w:pPr>
      <w:r w:rsidRPr="00F26A4F">
        <w:rPr>
          <w:b/>
          <w:sz w:val="16"/>
          <w:szCs w:val="16"/>
        </w:rPr>
        <w:t xml:space="preserve">Время проведения: </w:t>
      </w:r>
      <w:r w:rsidRPr="00F26A4F">
        <w:rPr>
          <w:sz w:val="16"/>
          <w:szCs w:val="16"/>
        </w:rPr>
        <w:t>9 часов 00 минут.</w:t>
      </w:r>
    </w:p>
    <w:p w:rsidR="00F26A4F" w:rsidRPr="00F26A4F" w:rsidRDefault="00F26A4F" w:rsidP="00F26A4F">
      <w:pPr>
        <w:jc w:val="both"/>
        <w:rPr>
          <w:sz w:val="16"/>
          <w:szCs w:val="16"/>
        </w:rPr>
      </w:pPr>
      <w:r w:rsidRPr="00F26A4F">
        <w:rPr>
          <w:b/>
          <w:sz w:val="16"/>
          <w:szCs w:val="16"/>
        </w:rPr>
        <w:t xml:space="preserve">Количество зарегистрированных участников публичных слушаний: </w:t>
      </w:r>
      <w:r w:rsidRPr="00F26A4F">
        <w:rPr>
          <w:sz w:val="16"/>
          <w:szCs w:val="16"/>
        </w:rPr>
        <w:t>19.</w:t>
      </w:r>
    </w:p>
    <w:p w:rsidR="00F26A4F" w:rsidRPr="00F26A4F" w:rsidRDefault="00F26A4F" w:rsidP="00F26A4F">
      <w:pPr>
        <w:jc w:val="both"/>
        <w:rPr>
          <w:sz w:val="16"/>
          <w:szCs w:val="16"/>
        </w:rPr>
      </w:pPr>
    </w:p>
    <w:p w:rsidR="00F26A4F" w:rsidRPr="00F26A4F" w:rsidRDefault="00F26A4F" w:rsidP="00F26A4F">
      <w:pPr>
        <w:ind w:firstLine="709"/>
        <w:jc w:val="both"/>
        <w:rPr>
          <w:sz w:val="16"/>
          <w:szCs w:val="16"/>
        </w:rPr>
      </w:pPr>
      <w:r w:rsidRPr="00F26A4F">
        <w:rPr>
          <w:sz w:val="16"/>
          <w:szCs w:val="16"/>
        </w:rPr>
        <w:t>В ходе публичных слушаний присутствующим были даны разъяснения о причинах рассмотрения, назначении, содержании и основных положениях проекта решения Совета депутатов Костковского сельского поселения «О выражении согласия населения на преобразование Костковского сельского поселения».</w:t>
      </w:r>
    </w:p>
    <w:p w:rsidR="00F26A4F" w:rsidRPr="00F26A4F" w:rsidRDefault="00F26A4F" w:rsidP="00F26A4F">
      <w:pPr>
        <w:ind w:firstLine="709"/>
        <w:jc w:val="both"/>
        <w:rPr>
          <w:sz w:val="16"/>
          <w:szCs w:val="16"/>
        </w:rPr>
      </w:pPr>
      <w:r w:rsidRPr="00F26A4F">
        <w:rPr>
          <w:sz w:val="16"/>
          <w:szCs w:val="16"/>
        </w:rPr>
        <w:t>Предложений и замечаний в ходе публичных слушаний от участников не поступило.</w:t>
      </w:r>
    </w:p>
    <w:p w:rsidR="00F26A4F" w:rsidRPr="00F26A4F" w:rsidRDefault="00F26A4F" w:rsidP="00F26A4F">
      <w:pPr>
        <w:shd w:val="clear" w:color="auto" w:fill="FFFFFF"/>
        <w:tabs>
          <w:tab w:val="left" w:leader="dot" w:pos="5650"/>
        </w:tabs>
        <w:spacing w:line="322" w:lineRule="exact"/>
        <w:ind w:left="14" w:right="19"/>
        <w:jc w:val="both"/>
        <w:rPr>
          <w:sz w:val="16"/>
          <w:szCs w:val="16"/>
        </w:rPr>
      </w:pPr>
      <w:r w:rsidRPr="00F26A4F">
        <w:rPr>
          <w:sz w:val="16"/>
          <w:szCs w:val="16"/>
        </w:rPr>
        <w:t xml:space="preserve">         З</w:t>
      </w:r>
      <w:r w:rsidRPr="00F26A4F">
        <w:rPr>
          <w:spacing w:val="-10"/>
          <w:sz w:val="16"/>
          <w:szCs w:val="16"/>
        </w:rPr>
        <w:t xml:space="preserve">а преобразование муниципального образования Костковского сельского </w:t>
      </w:r>
      <w:r w:rsidRPr="00F26A4F">
        <w:rPr>
          <w:spacing w:val="-8"/>
          <w:sz w:val="16"/>
          <w:szCs w:val="16"/>
        </w:rPr>
        <w:t xml:space="preserve">поселения, путем объединения всех поселений, входящих в состав Валдайского </w:t>
      </w:r>
      <w:r w:rsidRPr="00F26A4F">
        <w:rPr>
          <w:spacing w:val="-9"/>
          <w:sz w:val="16"/>
          <w:szCs w:val="16"/>
        </w:rPr>
        <w:t xml:space="preserve">муниципального района с последующим наделением вновь образованного </w:t>
      </w:r>
      <w:r w:rsidRPr="00F26A4F">
        <w:rPr>
          <w:sz w:val="16"/>
          <w:szCs w:val="16"/>
        </w:rPr>
        <w:t>муниципального образования статусом муниципального округа, с административным центром в г. Валдай.</w:t>
      </w:r>
    </w:p>
    <w:p w:rsidR="00F26A4F" w:rsidRPr="00F26A4F" w:rsidRDefault="00F26A4F" w:rsidP="00F26A4F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b/>
          <w:sz w:val="16"/>
          <w:szCs w:val="16"/>
        </w:rPr>
      </w:pPr>
      <w:r w:rsidRPr="00F26A4F">
        <w:rPr>
          <w:b/>
          <w:sz w:val="16"/>
          <w:szCs w:val="16"/>
        </w:rPr>
        <w:t>Голосовали:</w:t>
      </w:r>
    </w:p>
    <w:p w:rsidR="00F26A4F" w:rsidRPr="00F26A4F" w:rsidRDefault="00F26A4F" w:rsidP="00F26A4F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sz w:val="16"/>
          <w:szCs w:val="16"/>
        </w:rPr>
      </w:pPr>
      <w:r w:rsidRPr="00F26A4F">
        <w:rPr>
          <w:sz w:val="16"/>
          <w:szCs w:val="16"/>
        </w:rPr>
        <w:t>«за» – 19</w:t>
      </w:r>
      <w:r w:rsidRPr="00F26A4F">
        <w:rPr>
          <w:bCs/>
          <w:sz w:val="16"/>
          <w:szCs w:val="16"/>
        </w:rPr>
        <w:t>;</w:t>
      </w:r>
    </w:p>
    <w:p w:rsidR="00F26A4F" w:rsidRPr="00F26A4F" w:rsidRDefault="00F26A4F" w:rsidP="00F26A4F">
      <w:pPr>
        <w:shd w:val="clear" w:color="auto" w:fill="FFFFFF"/>
        <w:tabs>
          <w:tab w:val="left" w:leader="dot" w:pos="2189"/>
        </w:tabs>
        <w:spacing w:before="10" w:line="322" w:lineRule="exact"/>
        <w:ind w:firstLine="851"/>
        <w:rPr>
          <w:sz w:val="16"/>
          <w:szCs w:val="16"/>
        </w:rPr>
      </w:pPr>
      <w:r w:rsidRPr="00F26A4F">
        <w:rPr>
          <w:spacing w:val="-11"/>
          <w:sz w:val="16"/>
          <w:szCs w:val="16"/>
        </w:rPr>
        <w:t>«против» – 0;</w:t>
      </w:r>
    </w:p>
    <w:p w:rsidR="00F26A4F" w:rsidRPr="00F26A4F" w:rsidRDefault="00F26A4F" w:rsidP="00F26A4F">
      <w:pPr>
        <w:shd w:val="clear" w:color="auto" w:fill="FFFFFF"/>
        <w:tabs>
          <w:tab w:val="left" w:leader="dot" w:pos="2189"/>
        </w:tabs>
        <w:spacing w:before="10" w:line="322" w:lineRule="exact"/>
        <w:ind w:firstLine="851"/>
        <w:rPr>
          <w:sz w:val="16"/>
          <w:szCs w:val="16"/>
        </w:rPr>
      </w:pPr>
      <w:r w:rsidRPr="00F26A4F">
        <w:rPr>
          <w:spacing w:val="-13"/>
          <w:sz w:val="16"/>
          <w:szCs w:val="16"/>
        </w:rPr>
        <w:t>«воздержался»  – 0.</w:t>
      </w:r>
    </w:p>
    <w:p w:rsidR="00F26A4F" w:rsidRPr="00F26A4F" w:rsidRDefault="00F26A4F" w:rsidP="00F26A4F">
      <w:pPr>
        <w:ind w:firstLine="851"/>
        <w:rPr>
          <w:sz w:val="16"/>
          <w:szCs w:val="16"/>
        </w:rPr>
      </w:pPr>
      <w:r w:rsidRPr="00F26A4F">
        <w:rPr>
          <w:sz w:val="16"/>
          <w:szCs w:val="16"/>
        </w:rPr>
        <w:t>Приняты решения:</w:t>
      </w:r>
    </w:p>
    <w:p w:rsidR="00F26A4F" w:rsidRPr="00F26A4F" w:rsidRDefault="00F26A4F" w:rsidP="00F26A4F">
      <w:pPr>
        <w:ind w:firstLine="851"/>
        <w:rPr>
          <w:sz w:val="16"/>
          <w:szCs w:val="16"/>
        </w:rPr>
      </w:pPr>
      <w:r w:rsidRPr="00F26A4F">
        <w:rPr>
          <w:sz w:val="16"/>
          <w:szCs w:val="16"/>
        </w:rPr>
        <w:t>1. Признать публичные слушания состоявшимися.</w:t>
      </w:r>
    </w:p>
    <w:p w:rsidR="00F26A4F" w:rsidRPr="00F26A4F" w:rsidRDefault="00F26A4F" w:rsidP="00F26A4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26A4F">
        <w:rPr>
          <w:rFonts w:ascii="Times New Roman" w:hAnsi="Times New Roman" w:cs="Times New Roman"/>
          <w:b w:val="0"/>
          <w:sz w:val="16"/>
          <w:szCs w:val="16"/>
        </w:rPr>
        <w:t xml:space="preserve">2. Одобрить представленный проект решения Совета депутатов Костковского сельского поселения «О выражении согласия населения на преобразование Костковского сельского поселения» в целом, без внесения изменений и дополнений. </w:t>
      </w:r>
    </w:p>
    <w:p w:rsidR="00F26A4F" w:rsidRPr="00F26A4F" w:rsidRDefault="00F26A4F" w:rsidP="00F26A4F">
      <w:pPr>
        <w:tabs>
          <w:tab w:val="left" w:pos="720"/>
        </w:tabs>
        <w:ind w:firstLine="851"/>
        <w:jc w:val="both"/>
        <w:rPr>
          <w:sz w:val="16"/>
          <w:szCs w:val="16"/>
        </w:rPr>
      </w:pPr>
      <w:r w:rsidRPr="00F26A4F">
        <w:rPr>
          <w:sz w:val="16"/>
          <w:szCs w:val="16"/>
        </w:rPr>
        <w:t>3. Рекомендовать Совету депутатов Костковского сельского поселения рассмотреть и принять проект решения на очередном заседании.</w:t>
      </w:r>
    </w:p>
    <w:p w:rsidR="00F26A4F" w:rsidRPr="00F26A4F" w:rsidRDefault="00F26A4F" w:rsidP="00F26A4F">
      <w:pPr>
        <w:ind w:firstLine="851"/>
        <w:jc w:val="both"/>
        <w:rPr>
          <w:sz w:val="16"/>
          <w:szCs w:val="16"/>
        </w:rPr>
      </w:pPr>
      <w:r w:rsidRPr="00F26A4F">
        <w:rPr>
          <w:sz w:val="16"/>
          <w:szCs w:val="16"/>
        </w:rPr>
        <w:t>4. Направить протокол публичных слушаний Совету депутатов Костковского сельского поселения.</w:t>
      </w:r>
    </w:p>
    <w:p w:rsidR="00F26A4F" w:rsidRPr="00F26A4F" w:rsidRDefault="00F26A4F" w:rsidP="00F26A4F">
      <w:pPr>
        <w:ind w:firstLine="851"/>
        <w:jc w:val="both"/>
        <w:rPr>
          <w:sz w:val="16"/>
          <w:szCs w:val="16"/>
        </w:rPr>
      </w:pPr>
      <w:r w:rsidRPr="00F26A4F">
        <w:rPr>
          <w:sz w:val="16"/>
          <w:szCs w:val="16"/>
        </w:rPr>
        <w:t>5. Опубликовать результаты публичных слушаний в информационном бюллетене «Костковский вестник» и разместить на официальном сайте администрации Костковского сельского поселения в сети интернет.</w:t>
      </w:r>
    </w:p>
    <w:p w:rsidR="00F26A4F" w:rsidRPr="00F26A4F" w:rsidRDefault="00F26A4F" w:rsidP="00F26A4F">
      <w:pPr>
        <w:ind w:firstLine="709"/>
        <w:jc w:val="both"/>
        <w:rPr>
          <w:sz w:val="16"/>
          <w:szCs w:val="16"/>
        </w:rPr>
      </w:pPr>
    </w:p>
    <w:p w:rsidR="00F26A4F" w:rsidRPr="00F26A4F" w:rsidRDefault="00F26A4F" w:rsidP="00F26A4F">
      <w:pPr>
        <w:jc w:val="both"/>
        <w:rPr>
          <w:sz w:val="16"/>
          <w:szCs w:val="16"/>
        </w:rPr>
      </w:pPr>
    </w:p>
    <w:p w:rsidR="00F26A4F" w:rsidRPr="00F26A4F" w:rsidRDefault="00F26A4F" w:rsidP="00F26A4F">
      <w:pPr>
        <w:jc w:val="both"/>
        <w:rPr>
          <w:b/>
          <w:sz w:val="16"/>
          <w:szCs w:val="16"/>
        </w:rPr>
      </w:pPr>
      <w:r w:rsidRPr="00F26A4F">
        <w:rPr>
          <w:b/>
          <w:sz w:val="16"/>
          <w:szCs w:val="16"/>
        </w:rPr>
        <w:t>Председатель публичных слушаний                             Н.А. Бондаренко</w:t>
      </w:r>
    </w:p>
    <w:p w:rsidR="00F26A4F" w:rsidRPr="00F26A4F" w:rsidRDefault="00F26A4F" w:rsidP="00F26A4F">
      <w:pPr>
        <w:jc w:val="both"/>
        <w:rPr>
          <w:b/>
          <w:sz w:val="16"/>
          <w:szCs w:val="16"/>
        </w:rPr>
      </w:pPr>
    </w:p>
    <w:p w:rsidR="00F26A4F" w:rsidRPr="00F26A4F" w:rsidRDefault="00F26A4F" w:rsidP="00F26A4F">
      <w:pPr>
        <w:jc w:val="both"/>
        <w:rPr>
          <w:b/>
          <w:sz w:val="16"/>
          <w:szCs w:val="16"/>
        </w:rPr>
      </w:pPr>
      <w:r w:rsidRPr="00F26A4F">
        <w:rPr>
          <w:b/>
          <w:sz w:val="16"/>
          <w:szCs w:val="16"/>
        </w:rPr>
        <w:t xml:space="preserve">Секретарь                                                                          Е.Н. </w:t>
      </w:r>
      <w:proofErr w:type="spellStart"/>
      <w:r w:rsidRPr="00F26A4F">
        <w:rPr>
          <w:b/>
          <w:sz w:val="16"/>
          <w:szCs w:val="16"/>
        </w:rPr>
        <w:t>Сергутова</w:t>
      </w:r>
      <w:proofErr w:type="spellEnd"/>
    </w:p>
    <w:p w:rsidR="00F26A4F" w:rsidRPr="00F26A4F" w:rsidRDefault="00F26A4F" w:rsidP="00F26A4F">
      <w:pPr>
        <w:ind w:firstLine="851"/>
        <w:jc w:val="both"/>
        <w:rPr>
          <w:b/>
          <w:sz w:val="16"/>
          <w:szCs w:val="16"/>
        </w:rPr>
      </w:pPr>
    </w:p>
    <w:p w:rsidR="00F26A4F" w:rsidRPr="00F26A4F" w:rsidRDefault="00F26A4F" w:rsidP="00F26A4F">
      <w:pPr>
        <w:jc w:val="both"/>
        <w:rPr>
          <w:b/>
          <w:sz w:val="16"/>
          <w:szCs w:val="16"/>
        </w:rPr>
      </w:pPr>
    </w:p>
    <w:p w:rsidR="00F26A4F" w:rsidRPr="009021F7" w:rsidRDefault="00F26A4F" w:rsidP="007B664E">
      <w:pPr>
        <w:jc w:val="both"/>
        <w:rPr>
          <w:rFonts w:eastAsia="Calibri"/>
          <w:sz w:val="16"/>
          <w:szCs w:val="16"/>
        </w:rPr>
      </w:pPr>
    </w:p>
    <w:p w:rsidR="007B664E" w:rsidRPr="00F86EB1" w:rsidRDefault="007B664E" w:rsidP="007B664E">
      <w:pPr>
        <w:jc w:val="both"/>
        <w:rPr>
          <w:sz w:val="16"/>
          <w:szCs w:val="16"/>
        </w:rPr>
      </w:pPr>
      <w:r w:rsidRPr="00F86EB1">
        <w:rPr>
          <w:rFonts w:eastAsia="Calibri"/>
          <w:sz w:val="16"/>
          <w:szCs w:val="16"/>
        </w:rPr>
        <w:t>Д</w:t>
      </w:r>
      <w:r w:rsidRPr="00F86EB1">
        <w:rPr>
          <w:sz w:val="16"/>
          <w:szCs w:val="16"/>
        </w:rPr>
        <w:t xml:space="preserve">ата создания: </w:t>
      </w:r>
      <w:r w:rsidR="00015310">
        <w:rPr>
          <w:sz w:val="16"/>
          <w:szCs w:val="16"/>
        </w:rPr>
        <w:t>30</w:t>
      </w:r>
      <w:r w:rsidR="00735D28">
        <w:rPr>
          <w:sz w:val="16"/>
          <w:szCs w:val="16"/>
        </w:rPr>
        <w:t>.10</w:t>
      </w:r>
      <w:r w:rsidR="00B60F5F" w:rsidRPr="00F86EB1">
        <w:rPr>
          <w:sz w:val="16"/>
          <w:szCs w:val="16"/>
        </w:rPr>
        <w:t>.2024</w:t>
      </w:r>
    </w:p>
    <w:p w:rsidR="007B664E" w:rsidRPr="00F407CB" w:rsidRDefault="00DA36DC" w:rsidP="007B664E">
      <w:pPr>
        <w:jc w:val="both"/>
        <w:rPr>
          <w:sz w:val="16"/>
          <w:szCs w:val="16"/>
        </w:rPr>
      </w:pPr>
      <w:r>
        <w:rPr>
          <w:sz w:val="16"/>
          <w:szCs w:val="16"/>
        </w:rPr>
        <w:t>Учредитель инфо</w:t>
      </w:r>
      <w:r w:rsidR="007B664E" w:rsidRPr="00F407CB">
        <w:rPr>
          <w:sz w:val="16"/>
          <w:szCs w:val="16"/>
        </w:rPr>
        <w:t>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06" w:rsidRDefault="00785C06" w:rsidP="00BB69BB">
      <w:r>
        <w:separator/>
      </w:r>
    </w:p>
  </w:endnote>
  <w:endnote w:type="continuationSeparator" w:id="0">
    <w:p w:rsidR="00785C06" w:rsidRDefault="00785C06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06" w:rsidRDefault="00785C06" w:rsidP="00BB69BB">
      <w:r>
        <w:separator/>
      </w:r>
    </w:p>
  </w:footnote>
  <w:footnote w:type="continuationSeparator" w:id="0">
    <w:p w:rsidR="00785C06" w:rsidRDefault="00785C06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54144BB"/>
    <w:multiLevelType w:val="multilevel"/>
    <w:tmpl w:val="204A03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0D8F5007"/>
    <w:multiLevelType w:val="multilevel"/>
    <w:tmpl w:val="A2E4A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0E951E4E"/>
    <w:multiLevelType w:val="hybridMultilevel"/>
    <w:tmpl w:val="FDF8D2F2"/>
    <w:lvl w:ilvl="0" w:tplc="60D0AA0C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7">
    <w:nsid w:val="1B664152"/>
    <w:multiLevelType w:val="hybridMultilevel"/>
    <w:tmpl w:val="2E5E1F72"/>
    <w:lvl w:ilvl="0" w:tplc="D11244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A143C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829A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0FEC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A81E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C444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122B8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5E02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11E6F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B58E8"/>
    <w:multiLevelType w:val="multilevel"/>
    <w:tmpl w:val="12E06E0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4C1F116F"/>
    <w:multiLevelType w:val="hybridMultilevel"/>
    <w:tmpl w:val="9EFC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4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5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6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7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">
    <w:nsid w:val="5C0B532C"/>
    <w:multiLevelType w:val="multilevel"/>
    <w:tmpl w:val="2F288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5C9F0937"/>
    <w:multiLevelType w:val="hybridMultilevel"/>
    <w:tmpl w:val="EDC40EF2"/>
    <w:lvl w:ilvl="0" w:tplc="CA686F80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">
    <w:nsid w:val="62CD240D"/>
    <w:multiLevelType w:val="multilevel"/>
    <w:tmpl w:val="7D0A7B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4">
    <w:nsid w:val="6DD677DD"/>
    <w:multiLevelType w:val="hybridMultilevel"/>
    <w:tmpl w:val="520AE430"/>
    <w:lvl w:ilvl="0" w:tplc="C9CE6B9E">
      <w:start w:val="1"/>
      <w:numFmt w:val="decimal"/>
      <w:lvlText w:val="%1."/>
      <w:lvlJc w:val="left"/>
      <w:pPr>
        <w:ind w:left="735" w:hanging="360"/>
      </w:pPr>
      <w:rPr>
        <w:rFonts w:eastAsia="Times New Roman"/>
      </w:rPr>
    </w:lvl>
    <w:lvl w:ilvl="1" w:tplc="EADEE9F6">
      <w:start w:val="1"/>
      <w:numFmt w:val="lowerLetter"/>
      <w:lvlText w:val="%2."/>
      <w:lvlJc w:val="left"/>
      <w:pPr>
        <w:ind w:left="1455" w:hanging="360"/>
      </w:pPr>
    </w:lvl>
    <w:lvl w:ilvl="2" w:tplc="3064ED5E">
      <w:start w:val="1"/>
      <w:numFmt w:val="lowerRoman"/>
      <w:lvlText w:val="%3."/>
      <w:lvlJc w:val="right"/>
      <w:pPr>
        <w:ind w:left="2175" w:hanging="180"/>
      </w:pPr>
    </w:lvl>
    <w:lvl w:ilvl="3" w:tplc="BD68F220">
      <w:start w:val="1"/>
      <w:numFmt w:val="decimal"/>
      <w:lvlText w:val="%4."/>
      <w:lvlJc w:val="left"/>
      <w:pPr>
        <w:ind w:left="2895" w:hanging="360"/>
      </w:pPr>
    </w:lvl>
    <w:lvl w:ilvl="4" w:tplc="3B744B66">
      <w:start w:val="1"/>
      <w:numFmt w:val="lowerLetter"/>
      <w:lvlText w:val="%5."/>
      <w:lvlJc w:val="left"/>
      <w:pPr>
        <w:ind w:left="3615" w:hanging="360"/>
      </w:pPr>
    </w:lvl>
    <w:lvl w:ilvl="5" w:tplc="DE9A53C2">
      <w:start w:val="1"/>
      <w:numFmt w:val="lowerRoman"/>
      <w:lvlText w:val="%6."/>
      <w:lvlJc w:val="right"/>
      <w:pPr>
        <w:ind w:left="4335" w:hanging="180"/>
      </w:pPr>
    </w:lvl>
    <w:lvl w:ilvl="6" w:tplc="B7663CD8">
      <w:start w:val="1"/>
      <w:numFmt w:val="decimal"/>
      <w:lvlText w:val="%7."/>
      <w:lvlJc w:val="left"/>
      <w:pPr>
        <w:ind w:left="5055" w:hanging="360"/>
      </w:pPr>
    </w:lvl>
    <w:lvl w:ilvl="7" w:tplc="76A4EC5C">
      <w:start w:val="1"/>
      <w:numFmt w:val="lowerLetter"/>
      <w:lvlText w:val="%8."/>
      <w:lvlJc w:val="left"/>
      <w:pPr>
        <w:ind w:left="5775" w:hanging="360"/>
      </w:pPr>
    </w:lvl>
    <w:lvl w:ilvl="8" w:tplc="124A2864">
      <w:start w:val="1"/>
      <w:numFmt w:val="lowerRoman"/>
      <w:lvlText w:val="%9."/>
      <w:lvlJc w:val="right"/>
      <w:pPr>
        <w:ind w:left="6495" w:hanging="180"/>
      </w:pPr>
    </w:lvl>
  </w:abstractNum>
  <w:abstractNum w:abstractNumId="45">
    <w:nsid w:val="7165025A"/>
    <w:multiLevelType w:val="hybridMultilevel"/>
    <w:tmpl w:val="665EB188"/>
    <w:lvl w:ilvl="0" w:tplc="8E18ADD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4B227E"/>
    <w:multiLevelType w:val="hybridMultilevel"/>
    <w:tmpl w:val="069ABDFE"/>
    <w:lvl w:ilvl="0" w:tplc="57745E3C">
      <w:start w:val="3"/>
      <w:numFmt w:val="decimal"/>
      <w:lvlText w:val="%1."/>
      <w:lvlJc w:val="left"/>
      <w:pPr>
        <w:ind w:left="720" w:hanging="360"/>
      </w:pPr>
    </w:lvl>
    <w:lvl w:ilvl="1" w:tplc="BBC857F6">
      <w:start w:val="1"/>
      <w:numFmt w:val="lowerLetter"/>
      <w:lvlText w:val="%2."/>
      <w:lvlJc w:val="left"/>
      <w:pPr>
        <w:ind w:left="1440" w:hanging="360"/>
      </w:pPr>
    </w:lvl>
    <w:lvl w:ilvl="2" w:tplc="CFB28504">
      <w:start w:val="1"/>
      <w:numFmt w:val="lowerRoman"/>
      <w:lvlText w:val="%3."/>
      <w:lvlJc w:val="right"/>
      <w:pPr>
        <w:ind w:left="2160" w:hanging="180"/>
      </w:pPr>
    </w:lvl>
    <w:lvl w:ilvl="3" w:tplc="865C05B2">
      <w:start w:val="1"/>
      <w:numFmt w:val="decimal"/>
      <w:lvlText w:val="%4."/>
      <w:lvlJc w:val="left"/>
      <w:pPr>
        <w:ind w:left="2880" w:hanging="360"/>
      </w:pPr>
    </w:lvl>
    <w:lvl w:ilvl="4" w:tplc="F1DAD864">
      <w:start w:val="1"/>
      <w:numFmt w:val="lowerLetter"/>
      <w:lvlText w:val="%5."/>
      <w:lvlJc w:val="left"/>
      <w:pPr>
        <w:ind w:left="3600" w:hanging="360"/>
      </w:pPr>
    </w:lvl>
    <w:lvl w:ilvl="5" w:tplc="00144948">
      <w:start w:val="1"/>
      <w:numFmt w:val="lowerRoman"/>
      <w:lvlText w:val="%6."/>
      <w:lvlJc w:val="right"/>
      <w:pPr>
        <w:ind w:left="4320" w:hanging="180"/>
      </w:pPr>
    </w:lvl>
    <w:lvl w:ilvl="6" w:tplc="C4D0D87C">
      <w:start w:val="1"/>
      <w:numFmt w:val="decimal"/>
      <w:lvlText w:val="%7."/>
      <w:lvlJc w:val="left"/>
      <w:pPr>
        <w:ind w:left="5040" w:hanging="360"/>
      </w:pPr>
    </w:lvl>
    <w:lvl w:ilvl="7" w:tplc="94EED172">
      <w:start w:val="1"/>
      <w:numFmt w:val="lowerLetter"/>
      <w:lvlText w:val="%8."/>
      <w:lvlJc w:val="left"/>
      <w:pPr>
        <w:ind w:left="5760" w:hanging="360"/>
      </w:pPr>
    </w:lvl>
    <w:lvl w:ilvl="8" w:tplc="BF76CCFE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">
    <w:nsid w:val="7E961344"/>
    <w:multiLevelType w:val="hybridMultilevel"/>
    <w:tmpl w:val="77F206B6"/>
    <w:lvl w:ilvl="0" w:tplc="F13C1FF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18"/>
  </w:num>
  <w:num w:numId="5">
    <w:abstractNumId w:val="4"/>
  </w:num>
  <w:num w:numId="6">
    <w:abstractNumId w:val="23"/>
  </w:num>
  <w:num w:numId="7">
    <w:abstractNumId w:val="5"/>
  </w:num>
  <w:num w:numId="8">
    <w:abstractNumId w:val="11"/>
  </w:num>
  <w:num w:numId="9">
    <w:abstractNumId w:val="33"/>
  </w:num>
  <w:num w:numId="10">
    <w:abstractNumId w:val="14"/>
  </w:num>
  <w:num w:numId="11">
    <w:abstractNumId w:val="36"/>
  </w:num>
  <w:num w:numId="12">
    <w:abstractNumId w:val="15"/>
  </w:num>
  <w:num w:numId="13">
    <w:abstractNumId w:val="6"/>
  </w:num>
  <w:num w:numId="14">
    <w:abstractNumId w:val="32"/>
  </w:num>
  <w:num w:numId="15">
    <w:abstractNumId w:val="37"/>
  </w:num>
  <w:num w:numId="16">
    <w:abstractNumId w:val="9"/>
  </w:num>
  <w:num w:numId="17">
    <w:abstractNumId w:val="42"/>
  </w:num>
  <w:num w:numId="18">
    <w:abstractNumId w:val="22"/>
  </w:num>
  <w:num w:numId="19">
    <w:abstractNumId w:val="40"/>
  </w:num>
  <w:num w:numId="20">
    <w:abstractNumId w:val="0"/>
  </w:num>
  <w:num w:numId="21">
    <w:abstractNumId w:val="49"/>
  </w:num>
  <w:num w:numId="22">
    <w:abstractNumId w:val="46"/>
  </w:num>
  <w:num w:numId="23">
    <w:abstractNumId w:val="19"/>
  </w:num>
  <w:num w:numId="24">
    <w:abstractNumId w:val="28"/>
  </w:num>
  <w:num w:numId="25">
    <w:abstractNumId w:val="29"/>
  </w:num>
  <w:num w:numId="26">
    <w:abstractNumId w:val="50"/>
  </w:num>
  <w:num w:numId="27">
    <w:abstractNumId w:val="34"/>
  </w:num>
  <w:num w:numId="28">
    <w:abstractNumId w:val="35"/>
  </w:num>
  <w:num w:numId="29">
    <w:abstractNumId w:val="27"/>
  </w:num>
  <w:num w:numId="30">
    <w:abstractNumId w:val="7"/>
  </w:num>
  <w:num w:numId="31">
    <w:abstractNumId w:val="20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43"/>
  </w:num>
  <w:num w:numId="35">
    <w:abstractNumId w:val="2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1"/>
  </w:num>
  <w:num w:numId="39">
    <w:abstractNumId w:val="38"/>
  </w:num>
  <w:num w:numId="40">
    <w:abstractNumId w:val="16"/>
  </w:num>
  <w:num w:numId="41">
    <w:abstractNumId w:val="51"/>
  </w:num>
  <w:num w:numId="42">
    <w:abstractNumId w:val="45"/>
  </w:num>
  <w:num w:numId="43">
    <w:abstractNumId w:val="39"/>
  </w:num>
  <w:num w:numId="44">
    <w:abstractNumId w:val="17"/>
  </w:num>
  <w:num w:numId="45">
    <w:abstractNumId w:val="48"/>
  </w:num>
  <w:num w:numId="46">
    <w:abstractNumId w:val="44"/>
  </w:num>
  <w:num w:numId="47">
    <w:abstractNumId w:val="47"/>
  </w:num>
  <w:num w:numId="48">
    <w:abstractNumId w:val="41"/>
  </w:num>
  <w:num w:numId="49">
    <w:abstractNumId w:val="26"/>
  </w:num>
  <w:num w:numId="50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2E0D"/>
    <w:rsid w:val="000139CF"/>
    <w:rsid w:val="00013EE1"/>
    <w:rsid w:val="00015310"/>
    <w:rsid w:val="00017C48"/>
    <w:rsid w:val="00022D62"/>
    <w:rsid w:val="00024FE0"/>
    <w:rsid w:val="00031337"/>
    <w:rsid w:val="000343E4"/>
    <w:rsid w:val="00035088"/>
    <w:rsid w:val="0003671F"/>
    <w:rsid w:val="00040F34"/>
    <w:rsid w:val="000537C2"/>
    <w:rsid w:val="0005488B"/>
    <w:rsid w:val="00056B2D"/>
    <w:rsid w:val="00060095"/>
    <w:rsid w:val="000665CB"/>
    <w:rsid w:val="000730B9"/>
    <w:rsid w:val="00074774"/>
    <w:rsid w:val="000755AA"/>
    <w:rsid w:val="00075B28"/>
    <w:rsid w:val="0007724E"/>
    <w:rsid w:val="00081FC7"/>
    <w:rsid w:val="00082508"/>
    <w:rsid w:val="0008646F"/>
    <w:rsid w:val="00091F76"/>
    <w:rsid w:val="00093E12"/>
    <w:rsid w:val="000A0D60"/>
    <w:rsid w:val="000A1A06"/>
    <w:rsid w:val="000A48D3"/>
    <w:rsid w:val="000A54D5"/>
    <w:rsid w:val="000A58E8"/>
    <w:rsid w:val="000A5DFC"/>
    <w:rsid w:val="000B210F"/>
    <w:rsid w:val="000B3112"/>
    <w:rsid w:val="000B3CEA"/>
    <w:rsid w:val="000B529D"/>
    <w:rsid w:val="000B5F2E"/>
    <w:rsid w:val="000C1E71"/>
    <w:rsid w:val="000C3A88"/>
    <w:rsid w:val="000C3C43"/>
    <w:rsid w:val="000C4F39"/>
    <w:rsid w:val="000C56FF"/>
    <w:rsid w:val="000C5D59"/>
    <w:rsid w:val="000D463F"/>
    <w:rsid w:val="000D5F1F"/>
    <w:rsid w:val="000D7347"/>
    <w:rsid w:val="000E0E4A"/>
    <w:rsid w:val="000E0EDF"/>
    <w:rsid w:val="000F3162"/>
    <w:rsid w:val="000F3DD9"/>
    <w:rsid w:val="000F6350"/>
    <w:rsid w:val="000F6DB5"/>
    <w:rsid w:val="00100254"/>
    <w:rsid w:val="0010058C"/>
    <w:rsid w:val="00100DCD"/>
    <w:rsid w:val="001018C3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25D13"/>
    <w:rsid w:val="00125E6F"/>
    <w:rsid w:val="0013519B"/>
    <w:rsid w:val="001358DF"/>
    <w:rsid w:val="00141A8E"/>
    <w:rsid w:val="001430D4"/>
    <w:rsid w:val="001451FC"/>
    <w:rsid w:val="00150394"/>
    <w:rsid w:val="00157C43"/>
    <w:rsid w:val="00160B55"/>
    <w:rsid w:val="00161406"/>
    <w:rsid w:val="0016155D"/>
    <w:rsid w:val="0016583A"/>
    <w:rsid w:val="00166697"/>
    <w:rsid w:val="0016750B"/>
    <w:rsid w:val="00171485"/>
    <w:rsid w:val="00172989"/>
    <w:rsid w:val="0017677D"/>
    <w:rsid w:val="00185487"/>
    <w:rsid w:val="00194A8C"/>
    <w:rsid w:val="00196839"/>
    <w:rsid w:val="001A08C1"/>
    <w:rsid w:val="001A1C4D"/>
    <w:rsid w:val="001A23FB"/>
    <w:rsid w:val="001A38DD"/>
    <w:rsid w:val="001A651E"/>
    <w:rsid w:val="001A6823"/>
    <w:rsid w:val="001A6E4D"/>
    <w:rsid w:val="001B1481"/>
    <w:rsid w:val="001B652B"/>
    <w:rsid w:val="001C6D5D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90D"/>
    <w:rsid w:val="00200A23"/>
    <w:rsid w:val="00203349"/>
    <w:rsid w:val="002108C4"/>
    <w:rsid w:val="00212371"/>
    <w:rsid w:val="00212E92"/>
    <w:rsid w:val="00214F98"/>
    <w:rsid w:val="00220D72"/>
    <w:rsid w:val="002229A6"/>
    <w:rsid w:val="00223246"/>
    <w:rsid w:val="002240B3"/>
    <w:rsid w:val="0022438A"/>
    <w:rsid w:val="00226C02"/>
    <w:rsid w:val="00230CDB"/>
    <w:rsid w:val="002321F8"/>
    <w:rsid w:val="00232F72"/>
    <w:rsid w:val="00241BF0"/>
    <w:rsid w:val="00244802"/>
    <w:rsid w:val="00254BDD"/>
    <w:rsid w:val="00257233"/>
    <w:rsid w:val="0026353C"/>
    <w:rsid w:val="00263EF2"/>
    <w:rsid w:val="00265E3D"/>
    <w:rsid w:val="00266AB4"/>
    <w:rsid w:val="00272EB0"/>
    <w:rsid w:val="002740E7"/>
    <w:rsid w:val="0027603E"/>
    <w:rsid w:val="00277028"/>
    <w:rsid w:val="002831C0"/>
    <w:rsid w:val="0028642D"/>
    <w:rsid w:val="002869B7"/>
    <w:rsid w:val="00296767"/>
    <w:rsid w:val="00297606"/>
    <w:rsid w:val="002A0324"/>
    <w:rsid w:val="002A34C6"/>
    <w:rsid w:val="002A4BFE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4465"/>
    <w:rsid w:val="002D5C77"/>
    <w:rsid w:val="002D7BBC"/>
    <w:rsid w:val="002E28AE"/>
    <w:rsid w:val="002E4D73"/>
    <w:rsid w:val="002F2AF3"/>
    <w:rsid w:val="002F6932"/>
    <w:rsid w:val="002F7458"/>
    <w:rsid w:val="00301395"/>
    <w:rsid w:val="00303E33"/>
    <w:rsid w:val="00305B73"/>
    <w:rsid w:val="00307368"/>
    <w:rsid w:val="00315588"/>
    <w:rsid w:val="00316BC3"/>
    <w:rsid w:val="00320D39"/>
    <w:rsid w:val="00321CF7"/>
    <w:rsid w:val="0032376E"/>
    <w:rsid w:val="003247C8"/>
    <w:rsid w:val="00324B65"/>
    <w:rsid w:val="00325A01"/>
    <w:rsid w:val="00331920"/>
    <w:rsid w:val="00331C45"/>
    <w:rsid w:val="00331E0C"/>
    <w:rsid w:val="00336185"/>
    <w:rsid w:val="00336FC7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6D74"/>
    <w:rsid w:val="0038700C"/>
    <w:rsid w:val="00392266"/>
    <w:rsid w:val="003973D0"/>
    <w:rsid w:val="003977D6"/>
    <w:rsid w:val="00397ED4"/>
    <w:rsid w:val="003A133A"/>
    <w:rsid w:val="003A2C65"/>
    <w:rsid w:val="003A5116"/>
    <w:rsid w:val="003B0014"/>
    <w:rsid w:val="003B75B1"/>
    <w:rsid w:val="003C19F7"/>
    <w:rsid w:val="003C1BD8"/>
    <w:rsid w:val="003C23B5"/>
    <w:rsid w:val="003C28BD"/>
    <w:rsid w:val="003C361C"/>
    <w:rsid w:val="003C6ED8"/>
    <w:rsid w:val="003D1887"/>
    <w:rsid w:val="003D1D36"/>
    <w:rsid w:val="003D57AB"/>
    <w:rsid w:val="003E245B"/>
    <w:rsid w:val="003E2482"/>
    <w:rsid w:val="003E3E1F"/>
    <w:rsid w:val="003E46E4"/>
    <w:rsid w:val="003F0F9D"/>
    <w:rsid w:val="003F11D5"/>
    <w:rsid w:val="003F3592"/>
    <w:rsid w:val="003F6CBE"/>
    <w:rsid w:val="0040673D"/>
    <w:rsid w:val="00407B0A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3C50"/>
    <w:rsid w:val="00433E05"/>
    <w:rsid w:val="00436277"/>
    <w:rsid w:val="0044211D"/>
    <w:rsid w:val="00442940"/>
    <w:rsid w:val="00442C04"/>
    <w:rsid w:val="0044366E"/>
    <w:rsid w:val="004443E5"/>
    <w:rsid w:val="004464C9"/>
    <w:rsid w:val="00450633"/>
    <w:rsid w:val="004517D0"/>
    <w:rsid w:val="0045381F"/>
    <w:rsid w:val="00455954"/>
    <w:rsid w:val="00455F0B"/>
    <w:rsid w:val="0046165B"/>
    <w:rsid w:val="00461DB6"/>
    <w:rsid w:val="004622B9"/>
    <w:rsid w:val="004635F0"/>
    <w:rsid w:val="00463F65"/>
    <w:rsid w:val="004664CC"/>
    <w:rsid w:val="00466FCD"/>
    <w:rsid w:val="0047291F"/>
    <w:rsid w:val="00474217"/>
    <w:rsid w:val="00481885"/>
    <w:rsid w:val="00485268"/>
    <w:rsid w:val="004860E5"/>
    <w:rsid w:val="004876BB"/>
    <w:rsid w:val="00494C72"/>
    <w:rsid w:val="00494C7E"/>
    <w:rsid w:val="004A1A5C"/>
    <w:rsid w:val="004A52C8"/>
    <w:rsid w:val="004A54D6"/>
    <w:rsid w:val="004B0D84"/>
    <w:rsid w:val="004B1C10"/>
    <w:rsid w:val="004B1CF8"/>
    <w:rsid w:val="004B41E2"/>
    <w:rsid w:val="004B573B"/>
    <w:rsid w:val="004B5E42"/>
    <w:rsid w:val="004B669A"/>
    <w:rsid w:val="004B6B34"/>
    <w:rsid w:val="004C0DE5"/>
    <w:rsid w:val="004C2B40"/>
    <w:rsid w:val="004C4522"/>
    <w:rsid w:val="004D61A1"/>
    <w:rsid w:val="004E0578"/>
    <w:rsid w:val="004E1202"/>
    <w:rsid w:val="004E1F5A"/>
    <w:rsid w:val="004E42D6"/>
    <w:rsid w:val="004E5067"/>
    <w:rsid w:val="004F0A74"/>
    <w:rsid w:val="004F21D3"/>
    <w:rsid w:val="004F2F54"/>
    <w:rsid w:val="004F3111"/>
    <w:rsid w:val="004F334B"/>
    <w:rsid w:val="004F6F84"/>
    <w:rsid w:val="00501CF0"/>
    <w:rsid w:val="005036AA"/>
    <w:rsid w:val="005037C4"/>
    <w:rsid w:val="005045E5"/>
    <w:rsid w:val="005054D8"/>
    <w:rsid w:val="00511AF2"/>
    <w:rsid w:val="00512C7B"/>
    <w:rsid w:val="00523412"/>
    <w:rsid w:val="00523A23"/>
    <w:rsid w:val="00525A3B"/>
    <w:rsid w:val="00525F3D"/>
    <w:rsid w:val="0052658E"/>
    <w:rsid w:val="00530A41"/>
    <w:rsid w:val="00532669"/>
    <w:rsid w:val="00535AEE"/>
    <w:rsid w:val="005420CB"/>
    <w:rsid w:val="00543874"/>
    <w:rsid w:val="00544769"/>
    <w:rsid w:val="00551EBC"/>
    <w:rsid w:val="0055233C"/>
    <w:rsid w:val="0055249D"/>
    <w:rsid w:val="00553C10"/>
    <w:rsid w:val="005559DD"/>
    <w:rsid w:val="00555FA8"/>
    <w:rsid w:val="00560A4D"/>
    <w:rsid w:val="00566263"/>
    <w:rsid w:val="00566E71"/>
    <w:rsid w:val="00571E2B"/>
    <w:rsid w:val="00572430"/>
    <w:rsid w:val="00572551"/>
    <w:rsid w:val="00573D51"/>
    <w:rsid w:val="005755A0"/>
    <w:rsid w:val="00581E66"/>
    <w:rsid w:val="00594850"/>
    <w:rsid w:val="00594951"/>
    <w:rsid w:val="00595395"/>
    <w:rsid w:val="005A1066"/>
    <w:rsid w:val="005A6DD4"/>
    <w:rsid w:val="005B084E"/>
    <w:rsid w:val="005B2981"/>
    <w:rsid w:val="005B6F01"/>
    <w:rsid w:val="005C22EA"/>
    <w:rsid w:val="005C7ADA"/>
    <w:rsid w:val="005D02DE"/>
    <w:rsid w:val="005D22C0"/>
    <w:rsid w:val="005D555B"/>
    <w:rsid w:val="005D63C2"/>
    <w:rsid w:val="005D6C20"/>
    <w:rsid w:val="005E3318"/>
    <w:rsid w:val="005E372B"/>
    <w:rsid w:val="005E7F82"/>
    <w:rsid w:val="005F1965"/>
    <w:rsid w:val="005F6AC8"/>
    <w:rsid w:val="0060014B"/>
    <w:rsid w:val="0060045B"/>
    <w:rsid w:val="00600E87"/>
    <w:rsid w:val="00601900"/>
    <w:rsid w:val="006023E1"/>
    <w:rsid w:val="00603140"/>
    <w:rsid w:val="0060340A"/>
    <w:rsid w:val="00605666"/>
    <w:rsid w:val="00611888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022C"/>
    <w:rsid w:val="0064333B"/>
    <w:rsid w:val="00646C2A"/>
    <w:rsid w:val="00646C85"/>
    <w:rsid w:val="0065013C"/>
    <w:rsid w:val="0065018A"/>
    <w:rsid w:val="00650518"/>
    <w:rsid w:val="00650BB6"/>
    <w:rsid w:val="0065123B"/>
    <w:rsid w:val="006522E6"/>
    <w:rsid w:val="00652D18"/>
    <w:rsid w:val="00662F8A"/>
    <w:rsid w:val="00663E2C"/>
    <w:rsid w:val="006669B1"/>
    <w:rsid w:val="00673B39"/>
    <w:rsid w:val="006743DF"/>
    <w:rsid w:val="0067628E"/>
    <w:rsid w:val="00676AC3"/>
    <w:rsid w:val="00684D19"/>
    <w:rsid w:val="00687F42"/>
    <w:rsid w:val="00695F71"/>
    <w:rsid w:val="00696701"/>
    <w:rsid w:val="006A03A4"/>
    <w:rsid w:val="006B04A2"/>
    <w:rsid w:val="006B1FC1"/>
    <w:rsid w:val="006B333C"/>
    <w:rsid w:val="006B359D"/>
    <w:rsid w:val="006B4EC9"/>
    <w:rsid w:val="006B63B1"/>
    <w:rsid w:val="006C3447"/>
    <w:rsid w:val="006C5F6E"/>
    <w:rsid w:val="006C64D0"/>
    <w:rsid w:val="006C6ADE"/>
    <w:rsid w:val="006D30F6"/>
    <w:rsid w:val="006D3882"/>
    <w:rsid w:val="006D590D"/>
    <w:rsid w:val="006D6B4A"/>
    <w:rsid w:val="006E0994"/>
    <w:rsid w:val="006E7319"/>
    <w:rsid w:val="006F134F"/>
    <w:rsid w:val="006F1F26"/>
    <w:rsid w:val="006F3DD5"/>
    <w:rsid w:val="00700869"/>
    <w:rsid w:val="007010E5"/>
    <w:rsid w:val="00703B90"/>
    <w:rsid w:val="007067F0"/>
    <w:rsid w:val="00706B7C"/>
    <w:rsid w:val="0071461F"/>
    <w:rsid w:val="007176F4"/>
    <w:rsid w:val="00721505"/>
    <w:rsid w:val="007222B4"/>
    <w:rsid w:val="00723A0E"/>
    <w:rsid w:val="00724B9E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35D28"/>
    <w:rsid w:val="0074084C"/>
    <w:rsid w:val="00742DD6"/>
    <w:rsid w:val="00743E94"/>
    <w:rsid w:val="00745357"/>
    <w:rsid w:val="00747CD0"/>
    <w:rsid w:val="00750C8C"/>
    <w:rsid w:val="00754724"/>
    <w:rsid w:val="007568F3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3E04"/>
    <w:rsid w:val="00785C06"/>
    <w:rsid w:val="00786F10"/>
    <w:rsid w:val="00791808"/>
    <w:rsid w:val="007942F6"/>
    <w:rsid w:val="007974C9"/>
    <w:rsid w:val="007A10E1"/>
    <w:rsid w:val="007A216A"/>
    <w:rsid w:val="007A3CBB"/>
    <w:rsid w:val="007A3D7A"/>
    <w:rsid w:val="007A686F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C7337"/>
    <w:rsid w:val="007D1BF5"/>
    <w:rsid w:val="007D2266"/>
    <w:rsid w:val="007D4A61"/>
    <w:rsid w:val="007D6DD7"/>
    <w:rsid w:val="007D7877"/>
    <w:rsid w:val="007D7C83"/>
    <w:rsid w:val="007E1ADA"/>
    <w:rsid w:val="007E34DF"/>
    <w:rsid w:val="007E5124"/>
    <w:rsid w:val="007E6FD3"/>
    <w:rsid w:val="007E76A4"/>
    <w:rsid w:val="007F1874"/>
    <w:rsid w:val="00800D90"/>
    <w:rsid w:val="008054C1"/>
    <w:rsid w:val="00806264"/>
    <w:rsid w:val="00810C72"/>
    <w:rsid w:val="00813ABC"/>
    <w:rsid w:val="008226AA"/>
    <w:rsid w:val="008311C1"/>
    <w:rsid w:val="00834300"/>
    <w:rsid w:val="0084212C"/>
    <w:rsid w:val="00843F31"/>
    <w:rsid w:val="0084429C"/>
    <w:rsid w:val="00844F6A"/>
    <w:rsid w:val="00850C4E"/>
    <w:rsid w:val="00851709"/>
    <w:rsid w:val="00855BF1"/>
    <w:rsid w:val="008626AB"/>
    <w:rsid w:val="00862920"/>
    <w:rsid w:val="008636ED"/>
    <w:rsid w:val="008641AD"/>
    <w:rsid w:val="008678EE"/>
    <w:rsid w:val="008717C7"/>
    <w:rsid w:val="00874BE4"/>
    <w:rsid w:val="00883CF3"/>
    <w:rsid w:val="00891BE0"/>
    <w:rsid w:val="008935BA"/>
    <w:rsid w:val="008A4527"/>
    <w:rsid w:val="008A6354"/>
    <w:rsid w:val="008B0C07"/>
    <w:rsid w:val="008B148F"/>
    <w:rsid w:val="008B44F3"/>
    <w:rsid w:val="008B4B14"/>
    <w:rsid w:val="008B6432"/>
    <w:rsid w:val="008B75F8"/>
    <w:rsid w:val="008C19C0"/>
    <w:rsid w:val="008C58A4"/>
    <w:rsid w:val="008D3216"/>
    <w:rsid w:val="008D73C2"/>
    <w:rsid w:val="008E037C"/>
    <w:rsid w:val="008E3C44"/>
    <w:rsid w:val="008F17D8"/>
    <w:rsid w:val="008F7BC5"/>
    <w:rsid w:val="008F7BD9"/>
    <w:rsid w:val="00901B06"/>
    <w:rsid w:val="009021F7"/>
    <w:rsid w:val="009101FF"/>
    <w:rsid w:val="00911C57"/>
    <w:rsid w:val="00913489"/>
    <w:rsid w:val="0091383D"/>
    <w:rsid w:val="0091686B"/>
    <w:rsid w:val="00920FC0"/>
    <w:rsid w:val="00927D67"/>
    <w:rsid w:val="00931152"/>
    <w:rsid w:val="009311F1"/>
    <w:rsid w:val="00934848"/>
    <w:rsid w:val="00940269"/>
    <w:rsid w:val="0094056E"/>
    <w:rsid w:val="00942467"/>
    <w:rsid w:val="009433D3"/>
    <w:rsid w:val="00944C5E"/>
    <w:rsid w:val="0095023B"/>
    <w:rsid w:val="00950788"/>
    <w:rsid w:val="0095089B"/>
    <w:rsid w:val="0095154A"/>
    <w:rsid w:val="00951900"/>
    <w:rsid w:val="00951A27"/>
    <w:rsid w:val="009542B6"/>
    <w:rsid w:val="00954488"/>
    <w:rsid w:val="009549F0"/>
    <w:rsid w:val="0097172C"/>
    <w:rsid w:val="009736C3"/>
    <w:rsid w:val="00973DA3"/>
    <w:rsid w:val="00974109"/>
    <w:rsid w:val="00976FBE"/>
    <w:rsid w:val="009822AE"/>
    <w:rsid w:val="0098303E"/>
    <w:rsid w:val="00986F3A"/>
    <w:rsid w:val="00991570"/>
    <w:rsid w:val="0099404C"/>
    <w:rsid w:val="009954CA"/>
    <w:rsid w:val="0099590A"/>
    <w:rsid w:val="009A0CD4"/>
    <w:rsid w:val="009A56EB"/>
    <w:rsid w:val="009A6488"/>
    <w:rsid w:val="009B35AF"/>
    <w:rsid w:val="009B4C15"/>
    <w:rsid w:val="009C0CA5"/>
    <w:rsid w:val="009C11FD"/>
    <w:rsid w:val="009C2D4E"/>
    <w:rsid w:val="009D3532"/>
    <w:rsid w:val="009D4CB9"/>
    <w:rsid w:val="009D55FD"/>
    <w:rsid w:val="009D6D99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02958"/>
    <w:rsid w:val="00A03387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4679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1914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2E61"/>
    <w:rsid w:val="00A9349F"/>
    <w:rsid w:val="00A939D8"/>
    <w:rsid w:val="00A959C6"/>
    <w:rsid w:val="00A96828"/>
    <w:rsid w:val="00A97B5F"/>
    <w:rsid w:val="00AA6BDD"/>
    <w:rsid w:val="00AA7404"/>
    <w:rsid w:val="00AA74B8"/>
    <w:rsid w:val="00AB0345"/>
    <w:rsid w:val="00AB1A4B"/>
    <w:rsid w:val="00AB1E4B"/>
    <w:rsid w:val="00AB26E4"/>
    <w:rsid w:val="00AB2AD6"/>
    <w:rsid w:val="00AB6FCB"/>
    <w:rsid w:val="00AC5CCE"/>
    <w:rsid w:val="00AE48F4"/>
    <w:rsid w:val="00AF01ED"/>
    <w:rsid w:val="00AF0DC8"/>
    <w:rsid w:val="00AF1A24"/>
    <w:rsid w:val="00AF2601"/>
    <w:rsid w:val="00AF2CE8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26943"/>
    <w:rsid w:val="00B4169F"/>
    <w:rsid w:val="00B42B7C"/>
    <w:rsid w:val="00B43427"/>
    <w:rsid w:val="00B43841"/>
    <w:rsid w:val="00B4598F"/>
    <w:rsid w:val="00B45A0A"/>
    <w:rsid w:val="00B466CE"/>
    <w:rsid w:val="00B55706"/>
    <w:rsid w:val="00B57173"/>
    <w:rsid w:val="00B57D64"/>
    <w:rsid w:val="00B60F5F"/>
    <w:rsid w:val="00B62168"/>
    <w:rsid w:val="00B65D61"/>
    <w:rsid w:val="00B670AA"/>
    <w:rsid w:val="00B67AE8"/>
    <w:rsid w:val="00B67B30"/>
    <w:rsid w:val="00B72B7A"/>
    <w:rsid w:val="00B73606"/>
    <w:rsid w:val="00B76AF0"/>
    <w:rsid w:val="00B800FE"/>
    <w:rsid w:val="00B803DE"/>
    <w:rsid w:val="00B818AC"/>
    <w:rsid w:val="00B87EF2"/>
    <w:rsid w:val="00B91CAD"/>
    <w:rsid w:val="00B92DF1"/>
    <w:rsid w:val="00B94686"/>
    <w:rsid w:val="00B957CB"/>
    <w:rsid w:val="00BA00CA"/>
    <w:rsid w:val="00BA16B9"/>
    <w:rsid w:val="00BA1D15"/>
    <w:rsid w:val="00BA2B01"/>
    <w:rsid w:val="00BA2FB4"/>
    <w:rsid w:val="00BA31EA"/>
    <w:rsid w:val="00BA3B83"/>
    <w:rsid w:val="00BA5EE7"/>
    <w:rsid w:val="00BB3A43"/>
    <w:rsid w:val="00BB69BB"/>
    <w:rsid w:val="00BC1C4F"/>
    <w:rsid w:val="00BC4057"/>
    <w:rsid w:val="00BC45BE"/>
    <w:rsid w:val="00BC4BA4"/>
    <w:rsid w:val="00BC6C1E"/>
    <w:rsid w:val="00BD13CD"/>
    <w:rsid w:val="00BD1DE5"/>
    <w:rsid w:val="00BD2B76"/>
    <w:rsid w:val="00BD5439"/>
    <w:rsid w:val="00BD645E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169DF"/>
    <w:rsid w:val="00C2019A"/>
    <w:rsid w:val="00C254AE"/>
    <w:rsid w:val="00C27563"/>
    <w:rsid w:val="00C30907"/>
    <w:rsid w:val="00C3498D"/>
    <w:rsid w:val="00C35B4A"/>
    <w:rsid w:val="00C47F89"/>
    <w:rsid w:val="00C50214"/>
    <w:rsid w:val="00C51DA9"/>
    <w:rsid w:val="00C51F5E"/>
    <w:rsid w:val="00C524CE"/>
    <w:rsid w:val="00C559E1"/>
    <w:rsid w:val="00C609E1"/>
    <w:rsid w:val="00C60AB8"/>
    <w:rsid w:val="00C6175B"/>
    <w:rsid w:val="00C627A1"/>
    <w:rsid w:val="00C656E9"/>
    <w:rsid w:val="00C704EB"/>
    <w:rsid w:val="00C70E62"/>
    <w:rsid w:val="00C72217"/>
    <w:rsid w:val="00C7234E"/>
    <w:rsid w:val="00C736AF"/>
    <w:rsid w:val="00C7642E"/>
    <w:rsid w:val="00C80B11"/>
    <w:rsid w:val="00C814F3"/>
    <w:rsid w:val="00C8227C"/>
    <w:rsid w:val="00C82B21"/>
    <w:rsid w:val="00C85BAA"/>
    <w:rsid w:val="00C86D9B"/>
    <w:rsid w:val="00C9094C"/>
    <w:rsid w:val="00C90DDD"/>
    <w:rsid w:val="00C915CE"/>
    <w:rsid w:val="00C92F65"/>
    <w:rsid w:val="00C9376E"/>
    <w:rsid w:val="00C94AA9"/>
    <w:rsid w:val="00C94B51"/>
    <w:rsid w:val="00CA0726"/>
    <w:rsid w:val="00CA0B84"/>
    <w:rsid w:val="00CA1A1C"/>
    <w:rsid w:val="00CA324C"/>
    <w:rsid w:val="00CA344B"/>
    <w:rsid w:val="00CA466A"/>
    <w:rsid w:val="00CA4BA7"/>
    <w:rsid w:val="00CA54A7"/>
    <w:rsid w:val="00CB278D"/>
    <w:rsid w:val="00CB3794"/>
    <w:rsid w:val="00CB3F78"/>
    <w:rsid w:val="00CB6CB3"/>
    <w:rsid w:val="00CC012C"/>
    <w:rsid w:val="00CC0A6B"/>
    <w:rsid w:val="00CC5E60"/>
    <w:rsid w:val="00CC5EB7"/>
    <w:rsid w:val="00CC7C2E"/>
    <w:rsid w:val="00CD05AE"/>
    <w:rsid w:val="00CD2676"/>
    <w:rsid w:val="00CD28D9"/>
    <w:rsid w:val="00CD479B"/>
    <w:rsid w:val="00CD5C04"/>
    <w:rsid w:val="00CD5FAC"/>
    <w:rsid w:val="00CD7557"/>
    <w:rsid w:val="00CD7B0C"/>
    <w:rsid w:val="00CE1F80"/>
    <w:rsid w:val="00CE5EFD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104F"/>
    <w:rsid w:val="00D259CE"/>
    <w:rsid w:val="00D2623F"/>
    <w:rsid w:val="00D33ECF"/>
    <w:rsid w:val="00D371B3"/>
    <w:rsid w:val="00D4157F"/>
    <w:rsid w:val="00D44E4E"/>
    <w:rsid w:val="00D46E6D"/>
    <w:rsid w:val="00D513A6"/>
    <w:rsid w:val="00D6177A"/>
    <w:rsid w:val="00D63982"/>
    <w:rsid w:val="00D671CB"/>
    <w:rsid w:val="00D72087"/>
    <w:rsid w:val="00D73BD9"/>
    <w:rsid w:val="00D75FED"/>
    <w:rsid w:val="00D762F5"/>
    <w:rsid w:val="00D82E0F"/>
    <w:rsid w:val="00D9245F"/>
    <w:rsid w:val="00D93A0F"/>
    <w:rsid w:val="00DA36DC"/>
    <w:rsid w:val="00DA599B"/>
    <w:rsid w:val="00DB0EC6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E786E"/>
    <w:rsid w:val="00DF0ED2"/>
    <w:rsid w:val="00DF11D9"/>
    <w:rsid w:val="00DF24ED"/>
    <w:rsid w:val="00DF4B0F"/>
    <w:rsid w:val="00E04FBC"/>
    <w:rsid w:val="00E07563"/>
    <w:rsid w:val="00E11F47"/>
    <w:rsid w:val="00E12F7F"/>
    <w:rsid w:val="00E13995"/>
    <w:rsid w:val="00E14211"/>
    <w:rsid w:val="00E14295"/>
    <w:rsid w:val="00E22B99"/>
    <w:rsid w:val="00E23B05"/>
    <w:rsid w:val="00E25405"/>
    <w:rsid w:val="00E26E9C"/>
    <w:rsid w:val="00E3002E"/>
    <w:rsid w:val="00E329C9"/>
    <w:rsid w:val="00E35493"/>
    <w:rsid w:val="00E428AE"/>
    <w:rsid w:val="00E44B88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A8C"/>
    <w:rsid w:val="00E73B2D"/>
    <w:rsid w:val="00E744E9"/>
    <w:rsid w:val="00E82981"/>
    <w:rsid w:val="00E840A1"/>
    <w:rsid w:val="00E8510D"/>
    <w:rsid w:val="00E852C1"/>
    <w:rsid w:val="00E92EC9"/>
    <w:rsid w:val="00E93CEB"/>
    <w:rsid w:val="00EA6F8F"/>
    <w:rsid w:val="00EA741C"/>
    <w:rsid w:val="00EB0953"/>
    <w:rsid w:val="00EB29D6"/>
    <w:rsid w:val="00ED0240"/>
    <w:rsid w:val="00ED07A1"/>
    <w:rsid w:val="00ED1FFB"/>
    <w:rsid w:val="00ED6B40"/>
    <w:rsid w:val="00EE0683"/>
    <w:rsid w:val="00EE7929"/>
    <w:rsid w:val="00EE7AFB"/>
    <w:rsid w:val="00EF20AF"/>
    <w:rsid w:val="00EF76F8"/>
    <w:rsid w:val="00F00240"/>
    <w:rsid w:val="00F00BC9"/>
    <w:rsid w:val="00F01A7A"/>
    <w:rsid w:val="00F06E24"/>
    <w:rsid w:val="00F121A7"/>
    <w:rsid w:val="00F13A37"/>
    <w:rsid w:val="00F13A55"/>
    <w:rsid w:val="00F21479"/>
    <w:rsid w:val="00F26859"/>
    <w:rsid w:val="00F26A4F"/>
    <w:rsid w:val="00F27206"/>
    <w:rsid w:val="00F31E95"/>
    <w:rsid w:val="00F329C2"/>
    <w:rsid w:val="00F3426D"/>
    <w:rsid w:val="00F34DB8"/>
    <w:rsid w:val="00F407CB"/>
    <w:rsid w:val="00F427F7"/>
    <w:rsid w:val="00F441AF"/>
    <w:rsid w:val="00F4499C"/>
    <w:rsid w:val="00F44F38"/>
    <w:rsid w:val="00F47DBE"/>
    <w:rsid w:val="00F52ECA"/>
    <w:rsid w:val="00F5627C"/>
    <w:rsid w:val="00F61246"/>
    <w:rsid w:val="00F6318F"/>
    <w:rsid w:val="00F664D3"/>
    <w:rsid w:val="00F66780"/>
    <w:rsid w:val="00F67F27"/>
    <w:rsid w:val="00F70856"/>
    <w:rsid w:val="00F70A3E"/>
    <w:rsid w:val="00F73D3E"/>
    <w:rsid w:val="00F7705E"/>
    <w:rsid w:val="00F840D2"/>
    <w:rsid w:val="00F8436B"/>
    <w:rsid w:val="00F85F7B"/>
    <w:rsid w:val="00F86EB1"/>
    <w:rsid w:val="00F92247"/>
    <w:rsid w:val="00FA47D7"/>
    <w:rsid w:val="00FA548A"/>
    <w:rsid w:val="00FA60D7"/>
    <w:rsid w:val="00FB40CC"/>
    <w:rsid w:val="00FB4B6F"/>
    <w:rsid w:val="00FB4C8A"/>
    <w:rsid w:val="00FB4EDF"/>
    <w:rsid w:val="00FC006A"/>
    <w:rsid w:val="00FC46FC"/>
    <w:rsid w:val="00FD05E6"/>
    <w:rsid w:val="00FD0B1A"/>
    <w:rsid w:val="00FD2ACB"/>
    <w:rsid w:val="00FD3557"/>
    <w:rsid w:val="00FD3734"/>
    <w:rsid w:val="00FD5476"/>
    <w:rsid w:val="00FE04D9"/>
    <w:rsid w:val="00FE0896"/>
    <w:rsid w:val="00FE4822"/>
    <w:rsid w:val="00FE6E07"/>
    <w:rsid w:val="00FF1194"/>
    <w:rsid w:val="00FF131A"/>
    <w:rsid w:val="00FF2CCE"/>
    <w:rsid w:val="00FF4C5B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qFormat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d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e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3">
    <w:name w:val="Strong"/>
    <w:qFormat/>
    <w:locked/>
    <w:rsid w:val="005E7F82"/>
    <w:rPr>
      <w:b/>
      <w:bCs/>
    </w:rPr>
  </w:style>
  <w:style w:type="character" w:customStyle="1" w:styleId="aff4">
    <w:name w:val="Красная строка Знак"/>
    <w:rsid w:val="005E7F82"/>
    <w:rPr>
      <w:color w:val="000000"/>
      <w:sz w:val="24"/>
      <w:szCs w:val="24"/>
    </w:rPr>
  </w:style>
  <w:style w:type="character" w:customStyle="1" w:styleId="aff5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6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1"/>
    <w:link w:val="aff6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7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8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6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9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a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b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c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d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e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2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c">
    <w:name w:val="Гиперссылка1"/>
    <w:basedOn w:val="a1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0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1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2"/>
    <w:next w:val="affb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b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4">
    <w:name w:val="Текст примечания Знак"/>
    <w:basedOn w:val="a1"/>
    <w:link w:val="afff3"/>
    <w:uiPriority w:val="99"/>
    <w:rsid w:val="00973DA3"/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73DA3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7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8">
    <w:name w:val="Document Map"/>
    <w:basedOn w:val="a"/>
    <w:link w:val="afff9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1"/>
    <w:link w:val="afff8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a">
    <w:name w:val="Body Text First Indent"/>
    <w:basedOn w:val="a0"/>
    <w:link w:val="1ff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f">
    <w:name w:val="Красная строка Знак1"/>
    <w:basedOn w:val="17"/>
    <w:link w:val="afffa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6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4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b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0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c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d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e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1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2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0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1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3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4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2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3">
    <w:name w:val="footnote text"/>
    <w:basedOn w:val="a"/>
    <w:link w:val="1ff5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5">
    <w:name w:val="Текст сноски Знак1"/>
    <w:basedOn w:val="a1"/>
    <w:link w:val="affff3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4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5">
    <w:name w:val="Signature"/>
    <w:basedOn w:val="a"/>
    <w:link w:val="1ff6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6">
    <w:name w:val="Подпись Знак1"/>
    <w:basedOn w:val="a1"/>
    <w:link w:val="affff5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6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7">
    <w:name w:val="Текст примечания Знак1"/>
    <w:basedOn w:val="a1"/>
    <w:uiPriority w:val="99"/>
    <w:semiHidden/>
    <w:rsid w:val="00433833"/>
  </w:style>
  <w:style w:type="character" w:customStyle="1" w:styleId="1ff8">
    <w:name w:val="Тема примечания Знак1"/>
    <w:basedOn w:val="1ff7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7">
    <w:name w:val="Plain Text"/>
    <w:basedOn w:val="a"/>
    <w:link w:val="1ff9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9">
    <w:name w:val="Текст Знак1"/>
    <w:basedOn w:val="a1"/>
    <w:link w:val="affff7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8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a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9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a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b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c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d">
    <w:name w:val="Подпись на общем бланке"/>
    <w:basedOn w:val="affff5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e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b">
    <w:name w:val="Стиль1"/>
    <w:basedOn w:val="aff6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0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c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d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1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2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3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e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4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5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b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6">
    <w:name w:val="Intense Quote"/>
    <w:basedOn w:val="a"/>
    <w:next w:val="a"/>
    <w:link w:val="afffff7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7">
    <w:name w:val="Выделенная цитата Знак"/>
    <w:basedOn w:val="a1"/>
    <w:link w:val="afffff6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Таблица простая 1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d">
    <w:name w:val="Таблица простая 2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8">
    <w:name w:val="endnote text"/>
    <w:basedOn w:val="a"/>
    <w:link w:val="afffff9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a">
    <w:name w:val="endnote reference"/>
    <w:uiPriority w:val="99"/>
    <w:semiHidden/>
    <w:unhideWhenUsed/>
    <w:rsid w:val="000B3CEA"/>
    <w:rPr>
      <w:vertAlign w:val="superscript"/>
    </w:rPr>
  </w:style>
  <w:style w:type="paragraph" w:styleId="1fff0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b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c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869B7"/>
    <w:rPr>
      <w:rFonts w:ascii="Arial" w:hAnsi="Arial" w:cs="Arial"/>
      <w:spacing w:val="4"/>
      <w:lang w:eastAsia="zh-CN"/>
    </w:rPr>
  </w:style>
  <w:style w:type="character" w:customStyle="1" w:styleId="CharacterStyle10">
    <w:name w:val="CharacterStyle10"/>
    <w:rsid w:val="00CD5C04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qFormat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d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e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3">
    <w:name w:val="Strong"/>
    <w:qFormat/>
    <w:locked/>
    <w:rsid w:val="005E7F82"/>
    <w:rPr>
      <w:b/>
      <w:bCs/>
    </w:rPr>
  </w:style>
  <w:style w:type="character" w:customStyle="1" w:styleId="aff4">
    <w:name w:val="Красная строка Знак"/>
    <w:rsid w:val="005E7F82"/>
    <w:rPr>
      <w:color w:val="000000"/>
      <w:sz w:val="24"/>
      <w:szCs w:val="24"/>
    </w:rPr>
  </w:style>
  <w:style w:type="character" w:customStyle="1" w:styleId="aff5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6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1"/>
    <w:link w:val="aff6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7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8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6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9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a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b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c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d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e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2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c">
    <w:name w:val="Гиперссылка1"/>
    <w:basedOn w:val="a1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0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1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2"/>
    <w:next w:val="affb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b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4">
    <w:name w:val="Текст примечания Знак"/>
    <w:basedOn w:val="a1"/>
    <w:link w:val="afff3"/>
    <w:uiPriority w:val="99"/>
    <w:rsid w:val="00973DA3"/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73DA3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7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8">
    <w:name w:val="Document Map"/>
    <w:basedOn w:val="a"/>
    <w:link w:val="afff9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1"/>
    <w:link w:val="afff8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a">
    <w:name w:val="Body Text First Indent"/>
    <w:basedOn w:val="a0"/>
    <w:link w:val="1ff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f">
    <w:name w:val="Красная строка Знак1"/>
    <w:basedOn w:val="17"/>
    <w:link w:val="afffa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6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4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b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0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c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d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e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1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2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0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1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3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4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2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3">
    <w:name w:val="footnote text"/>
    <w:basedOn w:val="a"/>
    <w:link w:val="1ff5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5">
    <w:name w:val="Текст сноски Знак1"/>
    <w:basedOn w:val="a1"/>
    <w:link w:val="affff3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4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5">
    <w:name w:val="Signature"/>
    <w:basedOn w:val="a"/>
    <w:link w:val="1ff6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6">
    <w:name w:val="Подпись Знак1"/>
    <w:basedOn w:val="a1"/>
    <w:link w:val="affff5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6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7">
    <w:name w:val="Текст примечания Знак1"/>
    <w:basedOn w:val="a1"/>
    <w:uiPriority w:val="99"/>
    <w:semiHidden/>
    <w:rsid w:val="00433833"/>
  </w:style>
  <w:style w:type="character" w:customStyle="1" w:styleId="1ff8">
    <w:name w:val="Тема примечания Знак1"/>
    <w:basedOn w:val="1ff7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7">
    <w:name w:val="Plain Text"/>
    <w:basedOn w:val="a"/>
    <w:link w:val="1ff9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9">
    <w:name w:val="Текст Знак1"/>
    <w:basedOn w:val="a1"/>
    <w:link w:val="affff7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8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a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9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a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b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c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d">
    <w:name w:val="Подпись на общем бланке"/>
    <w:basedOn w:val="affff5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e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b">
    <w:name w:val="Стиль1"/>
    <w:basedOn w:val="aff6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0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c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d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1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2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3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e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4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5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b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6">
    <w:name w:val="Intense Quote"/>
    <w:basedOn w:val="a"/>
    <w:next w:val="a"/>
    <w:link w:val="afffff7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7">
    <w:name w:val="Выделенная цитата Знак"/>
    <w:basedOn w:val="a1"/>
    <w:link w:val="afffff6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Таблица простая 1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d">
    <w:name w:val="Таблица простая 2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8">
    <w:name w:val="endnote text"/>
    <w:basedOn w:val="a"/>
    <w:link w:val="afffff9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a">
    <w:name w:val="endnote reference"/>
    <w:uiPriority w:val="99"/>
    <w:semiHidden/>
    <w:unhideWhenUsed/>
    <w:rsid w:val="000B3CEA"/>
    <w:rPr>
      <w:vertAlign w:val="superscript"/>
    </w:rPr>
  </w:style>
  <w:style w:type="paragraph" w:styleId="1fff0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b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c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869B7"/>
    <w:rPr>
      <w:rFonts w:ascii="Arial" w:hAnsi="Arial" w:cs="Arial"/>
      <w:spacing w:val="4"/>
      <w:lang w:eastAsia="zh-CN"/>
    </w:rPr>
  </w:style>
  <w:style w:type="character" w:customStyle="1" w:styleId="CharacterStyle10">
    <w:name w:val="CharacterStyle10"/>
    <w:rsid w:val="00CD5C04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work\Desktop\&#1055;%20201%20&#1086;&#1090;%2028.10.20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EC61-D7C6-4154-962E-C2C857DE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14476</Words>
  <Characters>82518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2024-10-28T07:41:00Z</dcterms:created>
  <dcterms:modified xsi:type="dcterms:W3CDTF">2024-10-30T12:01:00Z</dcterms:modified>
</cp:coreProperties>
</file>