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E44A82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</w:t>
                            </w:r>
                            <w:r w:rsidR="00B466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но</w:t>
                            </w:r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E44A82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42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E44A82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</w:t>
                      </w:r>
                      <w:bookmarkStart w:id="1" w:name="_GoBack"/>
                      <w:bookmarkEnd w:id="1"/>
                      <w:r w:rsidR="00B466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но</w:t>
                      </w:r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E44A82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42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E44A82" w:rsidP="004C4522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АДМИНИСТРАЦИЯ </w:t>
      </w:r>
      <w:r w:rsidR="00F27206" w:rsidRPr="00F27206">
        <w:rPr>
          <w:rFonts w:eastAsia="Calibri"/>
          <w:b/>
        </w:rPr>
        <w:t xml:space="preserve"> КОСТКОВСКОГО СЕЛЬСКОГО П</w:t>
      </w:r>
      <w:r w:rsidR="00FD05E6">
        <w:rPr>
          <w:rFonts w:eastAsia="Calibri"/>
          <w:b/>
        </w:rPr>
        <w:t>О</w:t>
      </w:r>
      <w:r w:rsidR="00F27206" w:rsidRPr="00F27206">
        <w:rPr>
          <w:rFonts w:eastAsia="Calibri"/>
          <w:b/>
        </w:rPr>
        <w:t>СЕЛЕНИЯ</w:t>
      </w:r>
    </w:p>
    <w:p w:rsidR="00783E04" w:rsidRDefault="00783E04" w:rsidP="004C4522">
      <w:pPr>
        <w:jc w:val="both"/>
        <w:rPr>
          <w:rFonts w:eastAsia="Calibri"/>
          <w:b/>
          <w:sz w:val="16"/>
          <w:szCs w:val="16"/>
        </w:rPr>
      </w:pPr>
    </w:p>
    <w:p w:rsidR="00E44A82" w:rsidRPr="00E44A82" w:rsidRDefault="00E44A82" w:rsidP="00E44A82">
      <w:pPr>
        <w:jc w:val="center"/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>ИТОГОВЫЙ ДОКУМЕНТ</w:t>
      </w:r>
    </w:p>
    <w:p w:rsidR="00E44A82" w:rsidRPr="00E44A82" w:rsidRDefault="00E44A82" w:rsidP="00E44A82">
      <w:pPr>
        <w:rPr>
          <w:b/>
          <w:sz w:val="16"/>
          <w:szCs w:val="16"/>
        </w:rPr>
      </w:pPr>
    </w:p>
    <w:p w:rsidR="00E44A82" w:rsidRPr="00E44A82" w:rsidRDefault="00E44A82" w:rsidP="00E44A82">
      <w:pPr>
        <w:jc w:val="center"/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 xml:space="preserve">по результатам публичных слушаний, проведённых 01 ноября 2024 года, по вопросу </w:t>
      </w:r>
    </w:p>
    <w:p w:rsidR="00E44A82" w:rsidRPr="00E44A82" w:rsidRDefault="00E44A82" w:rsidP="00E44A82">
      <w:pPr>
        <w:jc w:val="center"/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 xml:space="preserve">предоставления разрешения на условно разрешённый вид использования </w:t>
      </w:r>
    </w:p>
    <w:p w:rsidR="00E44A82" w:rsidRPr="00E44A82" w:rsidRDefault="00E44A82" w:rsidP="00E44A82">
      <w:pPr>
        <w:jc w:val="center"/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>земельного участка</w:t>
      </w:r>
    </w:p>
    <w:p w:rsidR="00E44A82" w:rsidRPr="00E44A82" w:rsidRDefault="00E44A82" w:rsidP="00E44A82">
      <w:pPr>
        <w:jc w:val="both"/>
        <w:rPr>
          <w:b/>
          <w:sz w:val="16"/>
          <w:szCs w:val="16"/>
        </w:rPr>
      </w:pPr>
    </w:p>
    <w:p w:rsidR="00E44A82" w:rsidRPr="00E44A82" w:rsidRDefault="00E44A82" w:rsidP="00E44A82">
      <w:pPr>
        <w:jc w:val="both"/>
        <w:rPr>
          <w:b/>
          <w:sz w:val="16"/>
          <w:szCs w:val="16"/>
        </w:rPr>
      </w:pPr>
    </w:p>
    <w:p w:rsidR="00E44A82" w:rsidRPr="00E44A82" w:rsidRDefault="00E44A82" w:rsidP="00E44A82">
      <w:pPr>
        <w:jc w:val="both"/>
        <w:rPr>
          <w:sz w:val="16"/>
          <w:szCs w:val="16"/>
        </w:rPr>
      </w:pPr>
      <w:r w:rsidRPr="00E44A82">
        <w:rPr>
          <w:b/>
          <w:sz w:val="16"/>
          <w:szCs w:val="16"/>
        </w:rPr>
        <w:t xml:space="preserve">          </w:t>
      </w:r>
      <w:r w:rsidRPr="00E44A82">
        <w:rPr>
          <w:sz w:val="16"/>
          <w:szCs w:val="16"/>
        </w:rPr>
        <w:t xml:space="preserve">В ходе проведённых публичных слушаний 01 ноября 2024 года по вопросу предоставления разрешения на условно разрешённый вид использования земельного участка с кадастровым номером 53:03:0914002:138, с целью реконструкции здания школы № 11 с кадастровым номером 53:03:0914002:164 и организации спортивно тренировочной базы, расположенного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E44A82">
        <w:rPr>
          <w:sz w:val="16"/>
          <w:szCs w:val="16"/>
        </w:rPr>
        <w:t>д</w:t>
      </w:r>
      <w:proofErr w:type="gramStart"/>
      <w:r w:rsidRPr="00E44A82">
        <w:rPr>
          <w:sz w:val="16"/>
          <w:szCs w:val="16"/>
        </w:rPr>
        <w:t>.К</w:t>
      </w:r>
      <w:proofErr w:type="gramEnd"/>
      <w:r w:rsidRPr="00E44A82">
        <w:rPr>
          <w:sz w:val="16"/>
          <w:szCs w:val="16"/>
        </w:rPr>
        <w:t>остково</w:t>
      </w:r>
      <w:proofErr w:type="spellEnd"/>
      <w:r w:rsidRPr="00E44A82">
        <w:rPr>
          <w:sz w:val="16"/>
          <w:szCs w:val="16"/>
        </w:rPr>
        <w:t xml:space="preserve">, </w:t>
      </w:r>
      <w:proofErr w:type="spellStart"/>
      <w:r w:rsidRPr="00E44A82">
        <w:rPr>
          <w:sz w:val="16"/>
          <w:szCs w:val="16"/>
        </w:rPr>
        <w:t>ул.Центральная</w:t>
      </w:r>
      <w:proofErr w:type="spellEnd"/>
      <w:r w:rsidRPr="00E44A82">
        <w:rPr>
          <w:sz w:val="16"/>
          <w:szCs w:val="16"/>
        </w:rPr>
        <w:t xml:space="preserve">, д.2,    в территориальной зоне Ж.1. (Зона застройки индивидуальными и малоэтажными жилыми домами) – спорт. </w:t>
      </w:r>
    </w:p>
    <w:p w:rsidR="00E44A82" w:rsidRPr="00E44A82" w:rsidRDefault="00E44A82" w:rsidP="00E44A82">
      <w:pPr>
        <w:jc w:val="both"/>
        <w:rPr>
          <w:sz w:val="16"/>
          <w:szCs w:val="16"/>
        </w:rPr>
      </w:pPr>
      <w:r w:rsidRPr="00E44A82">
        <w:rPr>
          <w:sz w:val="16"/>
          <w:szCs w:val="16"/>
        </w:rPr>
        <w:t xml:space="preserve">          За время проведения публичных слушаний замечаний и предложений не поступало.</w:t>
      </w:r>
    </w:p>
    <w:p w:rsidR="00E44A82" w:rsidRPr="00E44A82" w:rsidRDefault="00E44A82" w:rsidP="00E44A82">
      <w:pPr>
        <w:jc w:val="both"/>
        <w:rPr>
          <w:sz w:val="16"/>
          <w:szCs w:val="16"/>
        </w:rPr>
      </w:pPr>
    </w:p>
    <w:p w:rsidR="00E44A82" w:rsidRPr="00E44A82" w:rsidRDefault="00E44A82" w:rsidP="00E44A82">
      <w:pPr>
        <w:jc w:val="both"/>
        <w:rPr>
          <w:sz w:val="16"/>
          <w:szCs w:val="16"/>
        </w:rPr>
      </w:pPr>
    </w:p>
    <w:p w:rsidR="00E44A82" w:rsidRPr="00E44A82" w:rsidRDefault="00E44A82" w:rsidP="00E44A82">
      <w:pPr>
        <w:jc w:val="both"/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>РЕШИЛИ:</w:t>
      </w:r>
    </w:p>
    <w:p w:rsidR="00E44A82" w:rsidRPr="00E44A82" w:rsidRDefault="00E44A82" w:rsidP="00A9220C">
      <w:pPr>
        <w:numPr>
          <w:ilvl w:val="0"/>
          <w:numId w:val="31"/>
        </w:numPr>
        <w:suppressAutoHyphens w:val="0"/>
        <w:jc w:val="both"/>
        <w:rPr>
          <w:rFonts w:ascii="Calibri" w:hAnsi="Calibri"/>
          <w:sz w:val="16"/>
          <w:szCs w:val="16"/>
        </w:rPr>
      </w:pPr>
      <w:r w:rsidRPr="00E44A82">
        <w:rPr>
          <w:sz w:val="16"/>
          <w:szCs w:val="16"/>
        </w:rPr>
        <w:t>Признать публичные слушания состоявшимися</w:t>
      </w:r>
      <w:r w:rsidRPr="00E44A82">
        <w:rPr>
          <w:rFonts w:ascii="Calibri" w:hAnsi="Calibri"/>
          <w:sz w:val="16"/>
          <w:szCs w:val="16"/>
        </w:rPr>
        <w:t>.</w:t>
      </w:r>
    </w:p>
    <w:p w:rsidR="00E44A82" w:rsidRPr="00E44A82" w:rsidRDefault="00E44A82" w:rsidP="00A9220C">
      <w:pPr>
        <w:numPr>
          <w:ilvl w:val="0"/>
          <w:numId w:val="31"/>
        </w:numPr>
        <w:suppressAutoHyphens w:val="0"/>
        <w:jc w:val="both"/>
        <w:rPr>
          <w:sz w:val="16"/>
          <w:szCs w:val="16"/>
        </w:rPr>
      </w:pPr>
      <w:r w:rsidRPr="00E44A82">
        <w:rPr>
          <w:sz w:val="16"/>
          <w:szCs w:val="16"/>
        </w:rPr>
        <w:t>Направить протокол публичных слушаний Главе Костковского сельского поселения для принятия решения.</w:t>
      </w:r>
    </w:p>
    <w:p w:rsidR="00E44A82" w:rsidRPr="00E44A82" w:rsidRDefault="00E44A82" w:rsidP="00A9220C">
      <w:pPr>
        <w:numPr>
          <w:ilvl w:val="0"/>
          <w:numId w:val="31"/>
        </w:numPr>
        <w:suppressAutoHyphens w:val="0"/>
        <w:jc w:val="both"/>
        <w:rPr>
          <w:sz w:val="16"/>
          <w:szCs w:val="16"/>
        </w:rPr>
      </w:pPr>
      <w:r w:rsidRPr="00E44A82">
        <w:rPr>
          <w:sz w:val="16"/>
          <w:szCs w:val="16"/>
        </w:rPr>
        <w:t>Опубликовать итоговый документ по результатам публичных слушаний в информационном бюллетене «Костковский вестник» и разместить на официальном сайте Администрации Костковского сельского поселения в сети «Интернет».</w:t>
      </w:r>
    </w:p>
    <w:p w:rsidR="00E44A82" w:rsidRPr="00E44A82" w:rsidRDefault="00E44A82" w:rsidP="00E44A82">
      <w:pPr>
        <w:jc w:val="both"/>
        <w:rPr>
          <w:sz w:val="16"/>
          <w:szCs w:val="16"/>
        </w:rPr>
      </w:pPr>
      <w:r w:rsidRPr="00E44A82">
        <w:rPr>
          <w:sz w:val="16"/>
          <w:szCs w:val="16"/>
        </w:rPr>
        <w:t xml:space="preserve">         </w:t>
      </w:r>
    </w:p>
    <w:p w:rsidR="00E44A82" w:rsidRPr="00E44A82" w:rsidRDefault="00E44A82" w:rsidP="00E44A82">
      <w:pPr>
        <w:rPr>
          <w:sz w:val="16"/>
          <w:szCs w:val="16"/>
        </w:rPr>
      </w:pPr>
    </w:p>
    <w:p w:rsidR="00E44A82" w:rsidRPr="00E44A82" w:rsidRDefault="00E44A82" w:rsidP="00E44A82">
      <w:pPr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>Председательствующий публичных слушаний</w:t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  <w:t xml:space="preserve">     Н.А. Бондаренко</w:t>
      </w:r>
    </w:p>
    <w:p w:rsidR="00E44A82" w:rsidRPr="00E44A82" w:rsidRDefault="00E44A82" w:rsidP="00E44A82">
      <w:pPr>
        <w:rPr>
          <w:b/>
          <w:sz w:val="16"/>
          <w:szCs w:val="16"/>
        </w:rPr>
      </w:pPr>
    </w:p>
    <w:p w:rsidR="00E44A82" w:rsidRDefault="00E44A82" w:rsidP="00E44A82">
      <w:pPr>
        <w:rPr>
          <w:b/>
          <w:sz w:val="16"/>
          <w:szCs w:val="16"/>
        </w:rPr>
      </w:pPr>
      <w:r w:rsidRPr="00E44A82">
        <w:rPr>
          <w:b/>
          <w:sz w:val="16"/>
          <w:szCs w:val="16"/>
        </w:rPr>
        <w:t>Секретарь</w:t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</w:r>
      <w:r w:rsidRPr="00E44A82">
        <w:rPr>
          <w:b/>
          <w:sz w:val="16"/>
          <w:szCs w:val="16"/>
        </w:rPr>
        <w:tab/>
        <w:t xml:space="preserve">                 Е.Н. </w:t>
      </w:r>
      <w:proofErr w:type="spellStart"/>
      <w:r w:rsidRPr="00E44A82">
        <w:rPr>
          <w:b/>
          <w:sz w:val="16"/>
          <w:szCs w:val="16"/>
        </w:rPr>
        <w:t>Сергутова</w:t>
      </w:r>
      <w:proofErr w:type="spellEnd"/>
    </w:p>
    <w:p w:rsidR="000C597D" w:rsidRPr="00E44A82" w:rsidRDefault="000C597D" w:rsidP="00E44A82">
      <w:pPr>
        <w:rPr>
          <w:b/>
          <w:sz w:val="16"/>
          <w:szCs w:val="16"/>
        </w:rPr>
      </w:pPr>
    </w:p>
    <w:p w:rsidR="00E44A82" w:rsidRDefault="00E44A82" w:rsidP="00E44A82"/>
    <w:p w:rsidR="00941E7C" w:rsidRPr="00941E7C" w:rsidRDefault="00941E7C" w:rsidP="00941E7C">
      <w:pPr>
        <w:jc w:val="center"/>
        <w:rPr>
          <w:b/>
          <w:sz w:val="16"/>
          <w:szCs w:val="16"/>
        </w:rPr>
      </w:pPr>
      <w:r w:rsidRPr="00941E7C">
        <w:rPr>
          <w:b/>
          <w:sz w:val="16"/>
          <w:szCs w:val="16"/>
        </w:rPr>
        <w:t>ПОСТАНОВЛЕНИЕ</w:t>
      </w:r>
    </w:p>
    <w:p w:rsidR="00941E7C" w:rsidRPr="00941E7C" w:rsidRDefault="00941E7C" w:rsidP="00941E7C">
      <w:pPr>
        <w:rPr>
          <w:sz w:val="16"/>
          <w:szCs w:val="16"/>
        </w:rPr>
      </w:pPr>
    </w:p>
    <w:p w:rsidR="00941E7C" w:rsidRPr="00941E7C" w:rsidRDefault="00941E7C" w:rsidP="00941E7C">
      <w:pPr>
        <w:rPr>
          <w:sz w:val="16"/>
          <w:szCs w:val="16"/>
        </w:rPr>
      </w:pPr>
      <w:r w:rsidRPr="00941E7C">
        <w:rPr>
          <w:sz w:val="16"/>
          <w:szCs w:val="16"/>
        </w:rPr>
        <w:t xml:space="preserve">от  02.11.2024  № 204                                                                                    </w:t>
      </w:r>
    </w:p>
    <w:p w:rsidR="00941E7C" w:rsidRPr="00941E7C" w:rsidRDefault="00941E7C" w:rsidP="00941E7C">
      <w:pPr>
        <w:rPr>
          <w:sz w:val="16"/>
          <w:szCs w:val="16"/>
        </w:rPr>
      </w:pPr>
      <w:proofErr w:type="spellStart"/>
      <w:r w:rsidRPr="00941E7C">
        <w:rPr>
          <w:sz w:val="16"/>
          <w:szCs w:val="16"/>
        </w:rPr>
        <w:t>д</w:t>
      </w:r>
      <w:proofErr w:type="gramStart"/>
      <w:r w:rsidRPr="00941E7C">
        <w:rPr>
          <w:sz w:val="16"/>
          <w:szCs w:val="16"/>
        </w:rPr>
        <w:t>.К</w:t>
      </w:r>
      <w:proofErr w:type="gramEnd"/>
      <w:r w:rsidRPr="00941E7C">
        <w:rPr>
          <w:sz w:val="16"/>
          <w:szCs w:val="16"/>
        </w:rPr>
        <w:t>остково</w:t>
      </w:r>
      <w:proofErr w:type="spellEnd"/>
    </w:p>
    <w:p w:rsidR="00941E7C" w:rsidRPr="00941E7C" w:rsidRDefault="00941E7C" w:rsidP="00941E7C">
      <w:pPr>
        <w:pStyle w:val="20"/>
        <w:rPr>
          <w:sz w:val="16"/>
          <w:szCs w:val="16"/>
        </w:rPr>
      </w:pPr>
      <w:r w:rsidRPr="00941E7C">
        <w:rPr>
          <w:sz w:val="16"/>
          <w:szCs w:val="16"/>
        </w:rPr>
        <w:t>О предоставлении разрешения на условно разрешённый вид использования</w:t>
      </w:r>
      <w:r w:rsidRPr="00941E7C">
        <w:rPr>
          <w:b w:val="0"/>
          <w:sz w:val="16"/>
          <w:szCs w:val="16"/>
        </w:rPr>
        <w:t xml:space="preserve"> </w:t>
      </w:r>
      <w:r w:rsidRPr="00941E7C">
        <w:rPr>
          <w:sz w:val="16"/>
          <w:szCs w:val="16"/>
        </w:rPr>
        <w:t>земельного  участка</w:t>
      </w:r>
    </w:p>
    <w:p w:rsidR="00941E7C" w:rsidRPr="00941E7C" w:rsidRDefault="00941E7C" w:rsidP="00941E7C">
      <w:pPr>
        <w:rPr>
          <w:sz w:val="16"/>
          <w:szCs w:val="16"/>
        </w:rPr>
      </w:pPr>
    </w:p>
    <w:p w:rsidR="00941E7C" w:rsidRPr="00941E7C" w:rsidRDefault="00941E7C" w:rsidP="00941E7C">
      <w:pPr>
        <w:ind w:firstLine="708"/>
        <w:jc w:val="both"/>
        <w:rPr>
          <w:sz w:val="16"/>
          <w:szCs w:val="16"/>
        </w:rPr>
      </w:pPr>
      <w:r w:rsidRPr="00941E7C">
        <w:rPr>
          <w:sz w:val="16"/>
          <w:szCs w:val="16"/>
        </w:rPr>
        <w:t xml:space="preserve"> </w:t>
      </w:r>
      <w:proofErr w:type="gramStart"/>
      <w:r w:rsidRPr="00941E7C">
        <w:rPr>
          <w:sz w:val="16"/>
          <w:szCs w:val="16"/>
        </w:rPr>
        <w:t xml:space="preserve">На основании Земельного кодекса Российской Федерации, Градостроительного кодекса Российской Федерации, в соответствии с Федеральным законом от  29 декабря </w:t>
      </w:r>
      <w:smartTag w:uri="urn:schemas-microsoft-com:office:smarttags" w:element="metricconverter">
        <w:smartTagPr>
          <w:attr w:name="ProductID" w:val="2004 г"/>
        </w:smartTagPr>
        <w:r w:rsidRPr="00941E7C">
          <w:rPr>
            <w:sz w:val="16"/>
            <w:szCs w:val="16"/>
          </w:rPr>
          <w:t>2004 г</w:t>
        </w:r>
      </w:smartTag>
      <w:r w:rsidRPr="00941E7C">
        <w:rPr>
          <w:sz w:val="16"/>
          <w:szCs w:val="16"/>
        </w:rPr>
        <w:t xml:space="preserve">. № 191-ФЗ «О введении в действие Градостроительного кодекса Российской Федерации»,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41E7C">
          <w:rPr>
            <w:sz w:val="16"/>
            <w:szCs w:val="16"/>
          </w:rPr>
          <w:t>2003 г</w:t>
        </w:r>
      </w:smartTag>
      <w:r w:rsidRPr="00941E7C">
        <w:rPr>
          <w:sz w:val="16"/>
          <w:szCs w:val="16"/>
        </w:rPr>
        <w:t>. № 131-ФЗ «Об общих принципах организации местного самоуправления в Российской Федерации», Правилами землепользования и застройки Костковского сельского поселения, утверждённых решением Совета депутатов Костковского сельского поселения</w:t>
      </w:r>
      <w:proofErr w:type="gramEnd"/>
      <w:r w:rsidRPr="00941E7C">
        <w:rPr>
          <w:sz w:val="16"/>
          <w:szCs w:val="16"/>
        </w:rPr>
        <w:t xml:space="preserve"> от 22.11.2012 № 91, Администрация Костковского сельского поселения</w:t>
      </w:r>
    </w:p>
    <w:p w:rsidR="00941E7C" w:rsidRPr="00941E7C" w:rsidRDefault="00941E7C" w:rsidP="00941E7C">
      <w:pPr>
        <w:jc w:val="both"/>
        <w:rPr>
          <w:b/>
          <w:sz w:val="16"/>
          <w:szCs w:val="16"/>
        </w:rPr>
      </w:pPr>
      <w:r w:rsidRPr="00941E7C">
        <w:rPr>
          <w:b/>
          <w:sz w:val="16"/>
          <w:szCs w:val="16"/>
        </w:rPr>
        <w:lastRenderedPageBreak/>
        <w:t>ПОСТАНОВЛЯЕТ:</w:t>
      </w:r>
    </w:p>
    <w:p w:rsidR="00941E7C" w:rsidRPr="00941E7C" w:rsidRDefault="00941E7C" w:rsidP="00941E7C">
      <w:pPr>
        <w:ind w:firstLine="180"/>
        <w:jc w:val="both"/>
        <w:rPr>
          <w:sz w:val="16"/>
          <w:szCs w:val="16"/>
        </w:rPr>
      </w:pPr>
      <w:r w:rsidRPr="00941E7C">
        <w:rPr>
          <w:bCs/>
          <w:sz w:val="16"/>
          <w:szCs w:val="16"/>
        </w:rPr>
        <w:t>1. Предоставить разрешение</w:t>
      </w:r>
      <w:r w:rsidRPr="00941E7C">
        <w:rPr>
          <w:sz w:val="16"/>
          <w:szCs w:val="16"/>
        </w:rPr>
        <w:t xml:space="preserve"> на условно разрешённый вид использования земельного  участка с кадастровым номером 53:03:0914002:138, с целью реконструкции здания школы № 11 с кадастровым номером  53:03:0914002:164, расположенного по адресу: Российская Федерация, Новгородская область, р-н Валдайский, Костковское сельское поселение, </w:t>
      </w:r>
      <w:proofErr w:type="spellStart"/>
      <w:r w:rsidRPr="00941E7C">
        <w:rPr>
          <w:sz w:val="16"/>
          <w:szCs w:val="16"/>
        </w:rPr>
        <w:t>д</w:t>
      </w:r>
      <w:proofErr w:type="gramStart"/>
      <w:r w:rsidRPr="00941E7C">
        <w:rPr>
          <w:sz w:val="16"/>
          <w:szCs w:val="16"/>
        </w:rPr>
        <w:t>.К</w:t>
      </w:r>
      <w:proofErr w:type="gramEnd"/>
      <w:r w:rsidRPr="00941E7C">
        <w:rPr>
          <w:sz w:val="16"/>
          <w:szCs w:val="16"/>
        </w:rPr>
        <w:t>остково</w:t>
      </w:r>
      <w:proofErr w:type="spellEnd"/>
      <w:r w:rsidRPr="00941E7C">
        <w:rPr>
          <w:sz w:val="16"/>
          <w:szCs w:val="16"/>
        </w:rPr>
        <w:t xml:space="preserve">, </w:t>
      </w:r>
      <w:proofErr w:type="spellStart"/>
      <w:r w:rsidRPr="00941E7C">
        <w:rPr>
          <w:sz w:val="16"/>
          <w:szCs w:val="16"/>
        </w:rPr>
        <w:t>ул.Центральная</w:t>
      </w:r>
      <w:proofErr w:type="spellEnd"/>
      <w:r w:rsidRPr="00941E7C">
        <w:rPr>
          <w:sz w:val="16"/>
          <w:szCs w:val="16"/>
        </w:rPr>
        <w:t>, д.2,  в территориальной зоне Ж.1. (Зона застройки индивидуальными и малоэтажными жилыми домами) – спорт.</w:t>
      </w:r>
    </w:p>
    <w:p w:rsidR="00941E7C" w:rsidRPr="00941E7C" w:rsidRDefault="00941E7C" w:rsidP="00941E7C">
      <w:pPr>
        <w:ind w:firstLine="180"/>
        <w:jc w:val="both"/>
        <w:rPr>
          <w:sz w:val="16"/>
          <w:szCs w:val="16"/>
        </w:rPr>
      </w:pPr>
      <w:r w:rsidRPr="00941E7C">
        <w:rPr>
          <w:sz w:val="16"/>
          <w:szCs w:val="16"/>
        </w:rPr>
        <w:t xml:space="preserve">  2. Опубликовать данное постановление в информационном бюллетене «Костковский вестник» на сайте Администрации Костковского сельского поселения  в сети «Интернет».</w:t>
      </w:r>
    </w:p>
    <w:p w:rsidR="00941E7C" w:rsidRPr="00941E7C" w:rsidRDefault="00941E7C" w:rsidP="00941E7C">
      <w:pPr>
        <w:ind w:left="-180" w:firstLine="180"/>
        <w:jc w:val="both"/>
        <w:rPr>
          <w:sz w:val="16"/>
          <w:szCs w:val="16"/>
        </w:rPr>
      </w:pPr>
    </w:p>
    <w:p w:rsidR="00941E7C" w:rsidRPr="00941E7C" w:rsidRDefault="00941E7C" w:rsidP="00941E7C">
      <w:pPr>
        <w:jc w:val="both"/>
        <w:rPr>
          <w:sz w:val="16"/>
          <w:szCs w:val="16"/>
        </w:rPr>
      </w:pPr>
    </w:p>
    <w:p w:rsidR="00941E7C" w:rsidRPr="00941E7C" w:rsidRDefault="00941E7C" w:rsidP="00941E7C">
      <w:pPr>
        <w:jc w:val="both"/>
        <w:rPr>
          <w:b/>
          <w:sz w:val="16"/>
          <w:szCs w:val="16"/>
        </w:rPr>
      </w:pPr>
      <w:r w:rsidRPr="00941E7C">
        <w:rPr>
          <w:b/>
          <w:sz w:val="16"/>
          <w:szCs w:val="16"/>
        </w:rPr>
        <w:t>Глава Костковского</w:t>
      </w:r>
    </w:p>
    <w:p w:rsidR="00941E7C" w:rsidRPr="00941E7C" w:rsidRDefault="00941E7C" w:rsidP="00941E7C">
      <w:pPr>
        <w:jc w:val="both"/>
        <w:rPr>
          <w:b/>
          <w:sz w:val="16"/>
          <w:szCs w:val="16"/>
        </w:rPr>
      </w:pPr>
      <w:r w:rsidRPr="00941E7C">
        <w:rPr>
          <w:b/>
          <w:sz w:val="16"/>
          <w:szCs w:val="16"/>
        </w:rPr>
        <w:t>сельского поселения                                                                Н.А. Бондаренко</w:t>
      </w:r>
    </w:p>
    <w:p w:rsidR="00941E7C" w:rsidRPr="003A2132" w:rsidRDefault="00941E7C" w:rsidP="00941E7C">
      <w:pPr>
        <w:ind w:left="360"/>
        <w:jc w:val="both"/>
        <w:rPr>
          <w:b/>
          <w:sz w:val="28"/>
          <w:szCs w:val="28"/>
        </w:rPr>
      </w:pPr>
      <w:bookmarkStart w:id="0" w:name="_GoBack"/>
    </w:p>
    <w:p w:rsidR="00783BA7" w:rsidRPr="003A2132" w:rsidRDefault="00941E7C" w:rsidP="00783BA7">
      <w:pPr>
        <w:pStyle w:val="20"/>
        <w:rPr>
          <w:color w:val="000000"/>
          <w:sz w:val="16"/>
          <w:szCs w:val="16"/>
        </w:rPr>
      </w:pPr>
      <w:r w:rsidRPr="003A2132">
        <w:t xml:space="preserve"> </w:t>
      </w:r>
      <w:proofErr w:type="gramStart"/>
      <w:r w:rsidR="00783BA7" w:rsidRPr="003A2132">
        <w:rPr>
          <w:color w:val="000000"/>
          <w:sz w:val="16"/>
          <w:szCs w:val="16"/>
        </w:rPr>
        <w:t>П</w:t>
      </w:r>
      <w:proofErr w:type="gramEnd"/>
      <w:r w:rsidR="00783BA7" w:rsidRPr="003A2132">
        <w:rPr>
          <w:color w:val="000000"/>
          <w:sz w:val="16"/>
          <w:szCs w:val="16"/>
        </w:rPr>
        <w:t xml:space="preserve"> О С Т А Н О В Л Е Н И Е</w:t>
      </w:r>
    </w:p>
    <w:bookmarkEnd w:id="0"/>
    <w:p w:rsidR="00783BA7" w:rsidRPr="00783BA7" w:rsidRDefault="00783BA7" w:rsidP="00783BA7">
      <w:pPr>
        <w:tabs>
          <w:tab w:val="left" w:pos="6918"/>
        </w:tabs>
        <w:rPr>
          <w:color w:val="000000"/>
          <w:sz w:val="16"/>
          <w:szCs w:val="16"/>
        </w:rPr>
      </w:pPr>
    </w:p>
    <w:p w:rsidR="00783BA7" w:rsidRPr="00783BA7" w:rsidRDefault="00783BA7" w:rsidP="00783BA7">
      <w:pPr>
        <w:tabs>
          <w:tab w:val="left" w:pos="6918"/>
        </w:tabs>
        <w:rPr>
          <w:color w:val="000000"/>
          <w:sz w:val="16"/>
          <w:szCs w:val="16"/>
        </w:rPr>
      </w:pPr>
      <w:r w:rsidRPr="00783BA7">
        <w:rPr>
          <w:color w:val="000000"/>
          <w:sz w:val="16"/>
          <w:szCs w:val="16"/>
        </w:rPr>
        <w:t>от  05.11.2024 № 205</w:t>
      </w:r>
    </w:p>
    <w:p w:rsidR="00783BA7" w:rsidRPr="00783BA7" w:rsidRDefault="00783BA7" w:rsidP="00783BA7">
      <w:pPr>
        <w:rPr>
          <w:b/>
          <w:color w:val="000000"/>
          <w:sz w:val="16"/>
          <w:szCs w:val="16"/>
        </w:rPr>
      </w:pPr>
      <w:r w:rsidRPr="00783BA7">
        <w:rPr>
          <w:color w:val="000000"/>
          <w:sz w:val="16"/>
          <w:szCs w:val="16"/>
        </w:rPr>
        <w:t>д. Костково</w:t>
      </w:r>
      <w:r w:rsidRPr="00783BA7">
        <w:rPr>
          <w:b/>
          <w:color w:val="000000"/>
          <w:sz w:val="16"/>
          <w:szCs w:val="16"/>
        </w:rPr>
        <w:t xml:space="preserve"> </w:t>
      </w:r>
    </w:p>
    <w:p w:rsidR="00783BA7" w:rsidRPr="00783BA7" w:rsidRDefault="00783BA7" w:rsidP="00783BA7">
      <w:pPr>
        <w:rPr>
          <w:sz w:val="16"/>
          <w:szCs w:val="16"/>
        </w:rPr>
      </w:pPr>
    </w:p>
    <w:p w:rsidR="00783BA7" w:rsidRPr="00783BA7" w:rsidRDefault="00783BA7" w:rsidP="00783BA7">
      <w:pPr>
        <w:rPr>
          <w:sz w:val="16"/>
          <w:szCs w:val="16"/>
        </w:rPr>
      </w:pPr>
      <w:r w:rsidRPr="00783BA7">
        <w:rPr>
          <w:b/>
          <w:sz w:val="16"/>
          <w:szCs w:val="16"/>
        </w:rPr>
        <w:t>О присвоении адреса</w:t>
      </w:r>
      <w:r w:rsidRPr="00783BA7">
        <w:rPr>
          <w:sz w:val="16"/>
          <w:szCs w:val="16"/>
        </w:rPr>
        <w:t xml:space="preserve"> </w:t>
      </w:r>
    </w:p>
    <w:p w:rsidR="00783BA7" w:rsidRPr="00783BA7" w:rsidRDefault="00783BA7" w:rsidP="00783BA7">
      <w:pPr>
        <w:rPr>
          <w:b/>
          <w:sz w:val="16"/>
          <w:szCs w:val="16"/>
        </w:rPr>
      </w:pPr>
      <w:r w:rsidRPr="00783BA7">
        <w:rPr>
          <w:b/>
          <w:sz w:val="16"/>
          <w:szCs w:val="16"/>
        </w:rPr>
        <w:t>земельному участку</w:t>
      </w:r>
    </w:p>
    <w:p w:rsidR="00783BA7" w:rsidRPr="00783BA7" w:rsidRDefault="00783BA7" w:rsidP="00783BA7">
      <w:pPr>
        <w:rPr>
          <w:sz w:val="16"/>
          <w:szCs w:val="16"/>
        </w:rPr>
      </w:pPr>
    </w:p>
    <w:p w:rsidR="00783BA7" w:rsidRPr="00783BA7" w:rsidRDefault="00783BA7" w:rsidP="00783BA7">
      <w:pPr>
        <w:jc w:val="both"/>
        <w:rPr>
          <w:sz w:val="16"/>
          <w:szCs w:val="16"/>
        </w:rPr>
      </w:pPr>
      <w:r w:rsidRPr="00783BA7">
        <w:rPr>
          <w:bCs/>
          <w:spacing w:val="-3"/>
          <w:sz w:val="16"/>
          <w:szCs w:val="16"/>
        </w:rPr>
        <w:t xml:space="preserve">        </w:t>
      </w:r>
      <w:proofErr w:type="gramStart"/>
      <w:r w:rsidRPr="00783BA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783BA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01.11.2024  № 3121  «Об утверждении схемы расположения земельного участка на кадастровом плане территории»</w:t>
      </w:r>
      <w:r w:rsidRPr="00783BA7">
        <w:rPr>
          <w:sz w:val="16"/>
          <w:szCs w:val="16"/>
        </w:rPr>
        <w:t>, Администрация Костковского сельского</w:t>
      </w:r>
      <w:proofErr w:type="gramEnd"/>
      <w:r w:rsidRPr="00783BA7">
        <w:rPr>
          <w:sz w:val="16"/>
          <w:szCs w:val="16"/>
        </w:rPr>
        <w:t xml:space="preserve"> поселения</w:t>
      </w:r>
    </w:p>
    <w:p w:rsidR="00783BA7" w:rsidRPr="00783BA7" w:rsidRDefault="00783BA7" w:rsidP="00783BA7">
      <w:pPr>
        <w:tabs>
          <w:tab w:val="left" w:pos="6918"/>
        </w:tabs>
        <w:rPr>
          <w:b/>
          <w:sz w:val="16"/>
          <w:szCs w:val="16"/>
        </w:rPr>
      </w:pPr>
      <w:r w:rsidRPr="00783BA7">
        <w:rPr>
          <w:b/>
          <w:sz w:val="16"/>
          <w:szCs w:val="16"/>
        </w:rPr>
        <w:t>ПОСТАНОВЛЯЕТ:</w:t>
      </w:r>
    </w:p>
    <w:p w:rsidR="00783BA7" w:rsidRPr="00783BA7" w:rsidRDefault="00783BA7" w:rsidP="00783BA7">
      <w:pPr>
        <w:jc w:val="both"/>
        <w:rPr>
          <w:sz w:val="16"/>
          <w:szCs w:val="16"/>
        </w:rPr>
      </w:pPr>
      <w:r w:rsidRPr="00783BA7">
        <w:rPr>
          <w:sz w:val="16"/>
          <w:szCs w:val="16"/>
        </w:rPr>
        <w:t xml:space="preserve">       1. Присвоить адрес земельному  участку площадью </w:t>
      </w:r>
      <w:r w:rsidRPr="00783BA7">
        <w:rPr>
          <w:color w:val="000000"/>
          <w:sz w:val="16"/>
          <w:szCs w:val="16"/>
        </w:rPr>
        <w:t xml:space="preserve">33696 </w:t>
      </w:r>
      <w:proofErr w:type="spellStart"/>
      <w:r w:rsidRPr="00783BA7">
        <w:rPr>
          <w:color w:val="000000"/>
          <w:sz w:val="16"/>
          <w:szCs w:val="16"/>
        </w:rPr>
        <w:t>кв.м</w:t>
      </w:r>
      <w:proofErr w:type="spellEnd"/>
      <w:r w:rsidRPr="00783BA7">
        <w:rPr>
          <w:color w:val="000000"/>
          <w:sz w:val="16"/>
          <w:szCs w:val="16"/>
        </w:rPr>
        <w:t>., расположенному по адресу: Российская Федерация, Новгородская область, Валдайский муниципальный район, Костковское сельское поселение,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Start"/>
      <w:r w:rsidRPr="00783BA7">
        <w:rPr>
          <w:color w:val="000000"/>
          <w:sz w:val="16"/>
          <w:szCs w:val="16"/>
        </w:rPr>
        <w:t xml:space="preserve"> ,</w:t>
      </w:r>
      <w:proofErr w:type="gramEnd"/>
      <w:r w:rsidRPr="00783BA7">
        <w:rPr>
          <w:color w:val="000000"/>
          <w:sz w:val="16"/>
          <w:szCs w:val="16"/>
        </w:rPr>
        <w:t xml:space="preserve"> вид разрешенного использования: автомобильный транспорт, в кадастровом квартале 53:03:0000000, в отношении автомобильной дороги общего пользования межмуниципального значения Валдай – </w:t>
      </w:r>
      <w:proofErr w:type="spellStart"/>
      <w:r w:rsidRPr="00783BA7">
        <w:rPr>
          <w:color w:val="000000"/>
          <w:sz w:val="16"/>
          <w:szCs w:val="16"/>
        </w:rPr>
        <w:t>Соколово</w:t>
      </w:r>
      <w:proofErr w:type="spellEnd"/>
      <w:r w:rsidRPr="00783BA7">
        <w:rPr>
          <w:color w:val="000000"/>
          <w:sz w:val="16"/>
          <w:szCs w:val="16"/>
        </w:rPr>
        <w:t xml:space="preserve"> – «Москва – Санкт-Петербург» и</w:t>
      </w:r>
      <w:r w:rsidRPr="00783BA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</w:t>
      </w:r>
      <w:r w:rsidRPr="00783BA7">
        <w:rPr>
          <w:color w:val="000000"/>
          <w:sz w:val="16"/>
          <w:szCs w:val="16"/>
        </w:rPr>
        <w:t xml:space="preserve">, </w:t>
      </w:r>
      <w:r w:rsidRPr="00783BA7">
        <w:rPr>
          <w:sz w:val="16"/>
          <w:szCs w:val="16"/>
        </w:rPr>
        <w:t>земельный участок 0000000/13.</w:t>
      </w:r>
    </w:p>
    <w:p w:rsidR="00783BA7" w:rsidRPr="00783BA7" w:rsidRDefault="00783BA7" w:rsidP="00783BA7">
      <w:pPr>
        <w:jc w:val="both"/>
        <w:rPr>
          <w:sz w:val="16"/>
          <w:szCs w:val="16"/>
        </w:rPr>
      </w:pPr>
      <w:r w:rsidRPr="00783BA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783BA7" w:rsidRPr="00783BA7" w:rsidRDefault="00783BA7" w:rsidP="00783BA7">
      <w:pPr>
        <w:pStyle w:val="a4"/>
        <w:jc w:val="both"/>
        <w:rPr>
          <w:sz w:val="16"/>
          <w:szCs w:val="16"/>
        </w:rPr>
      </w:pPr>
      <w:r w:rsidRPr="00783BA7">
        <w:rPr>
          <w:sz w:val="16"/>
          <w:szCs w:val="16"/>
        </w:rPr>
        <w:t xml:space="preserve"> </w:t>
      </w:r>
      <w:r w:rsidRPr="00783BA7">
        <w:rPr>
          <w:rFonts w:eastAsia="Times New Roman CYR" w:cs="Times New Roman CYR"/>
          <w:sz w:val="16"/>
          <w:szCs w:val="16"/>
        </w:rPr>
        <w:t xml:space="preserve">        </w:t>
      </w:r>
      <w:r w:rsidRPr="00783BA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783BA7" w:rsidRPr="00783BA7" w:rsidRDefault="00783BA7" w:rsidP="00783BA7">
      <w:pPr>
        <w:pStyle w:val="a4"/>
        <w:jc w:val="both"/>
        <w:rPr>
          <w:sz w:val="16"/>
          <w:szCs w:val="16"/>
        </w:rPr>
      </w:pPr>
    </w:p>
    <w:p w:rsidR="00783BA7" w:rsidRPr="00783BA7" w:rsidRDefault="00783BA7" w:rsidP="00783BA7">
      <w:pPr>
        <w:pStyle w:val="a4"/>
        <w:jc w:val="both"/>
        <w:rPr>
          <w:sz w:val="16"/>
          <w:szCs w:val="16"/>
        </w:rPr>
      </w:pPr>
    </w:p>
    <w:p w:rsidR="00783BA7" w:rsidRPr="00783BA7" w:rsidRDefault="00783BA7" w:rsidP="00783BA7">
      <w:pPr>
        <w:rPr>
          <w:b/>
          <w:sz w:val="16"/>
          <w:szCs w:val="16"/>
        </w:rPr>
      </w:pPr>
      <w:r w:rsidRPr="00783BA7">
        <w:rPr>
          <w:b/>
          <w:sz w:val="16"/>
          <w:szCs w:val="16"/>
        </w:rPr>
        <w:t>Глава Костковского</w:t>
      </w:r>
    </w:p>
    <w:p w:rsidR="00783BA7" w:rsidRPr="00783BA7" w:rsidRDefault="00783BA7" w:rsidP="00783BA7">
      <w:pPr>
        <w:rPr>
          <w:b/>
          <w:sz w:val="16"/>
          <w:szCs w:val="16"/>
        </w:rPr>
      </w:pPr>
      <w:r w:rsidRPr="00783BA7">
        <w:rPr>
          <w:b/>
          <w:sz w:val="16"/>
          <w:szCs w:val="16"/>
        </w:rPr>
        <w:t>сельского поселения</w:t>
      </w:r>
      <w:r w:rsidRPr="00783BA7">
        <w:rPr>
          <w:b/>
          <w:sz w:val="16"/>
          <w:szCs w:val="16"/>
        </w:rPr>
        <w:tab/>
      </w:r>
      <w:r w:rsidRPr="00783BA7">
        <w:rPr>
          <w:b/>
          <w:sz w:val="16"/>
          <w:szCs w:val="16"/>
        </w:rPr>
        <w:tab/>
      </w:r>
      <w:r w:rsidRPr="00783BA7">
        <w:rPr>
          <w:b/>
          <w:sz w:val="16"/>
          <w:szCs w:val="16"/>
        </w:rPr>
        <w:tab/>
        <w:t xml:space="preserve">                   </w:t>
      </w:r>
      <w:r w:rsidRPr="00783BA7">
        <w:rPr>
          <w:b/>
          <w:sz w:val="16"/>
          <w:szCs w:val="16"/>
        </w:rPr>
        <w:tab/>
        <w:t xml:space="preserve">                       Н.А. Бондаренко</w:t>
      </w:r>
    </w:p>
    <w:p w:rsidR="00941E7C" w:rsidRDefault="00941E7C" w:rsidP="00941E7C">
      <w:pPr>
        <w:rPr>
          <w:sz w:val="20"/>
          <w:szCs w:val="20"/>
        </w:rPr>
      </w:pPr>
    </w:p>
    <w:p w:rsidR="00AB1E4B" w:rsidRDefault="00AB1E4B" w:rsidP="007B664E">
      <w:pPr>
        <w:jc w:val="both"/>
        <w:rPr>
          <w:rFonts w:eastAsia="Calibri"/>
          <w:sz w:val="16"/>
          <w:szCs w:val="16"/>
        </w:rPr>
      </w:pPr>
    </w:p>
    <w:p w:rsidR="00F26A4F" w:rsidRPr="009021F7" w:rsidRDefault="00F26A4F" w:rsidP="007B664E">
      <w:pPr>
        <w:jc w:val="both"/>
        <w:rPr>
          <w:rFonts w:eastAsia="Calibri"/>
          <w:sz w:val="16"/>
          <w:szCs w:val="16"/>
        </w:rPr>
      </w:pP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4C4AE2">
        <w:rPr>
          <w:sz w:val="16"/>
          <w:szCs w:val="16"/>
        </w:rPr>
        <w:t>05.11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F7" w:rsidRDefault="002A06F7" w:rsidP="00BB69BB">
      <w:r>
        <w:separator/>
      </w:r>
    </w:p>
  </w:endnote>
  <w:endnote w:type="continuationSeparator" w:id="0">
    <w:p w:rsidR="002A06F7" w:rsidRDefault="002A06F7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F7" w:rsidRDefault="002A06F7" w:rsidP="00BB69BB">
      <w:r>
        <w:separator/>
      </w:r>
    </w:p>
  </w:footnote>
  <w:footnote w:type="continuationSeparator" w:id="0">
    <w:p w:rsidR="002A06F7" w:rsidRDefault="002A06F7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B340A0"/>
    <w:multiLevelType w:val="hybridMultilevel"/>
    <w:tmpl w:val="568A685E"/>
    <w:lvl w:ilvl="0" w:tplc="E1D8CC12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4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24"/>
  </w:num>
  <w:num w:numId="10">
    <w:abstractNumId w:val="11"/>
  </w:num>
  <w:num w:numId="11">
    <w:abstractNumId w:val="27"/>
  </w:num>
  <w:num w:numId="12">
    <w:abstractNumId w:val="12"/>
  </w:num>
  <w:num w:numId="13">
    <w:abstractNumId w:val="6"/>
  </w:num>
  <w:num w:numId="14">
    <w:abstractNumId w:val="23"/>
  </w:num>
  <w:num w:numId="15">
    <w:abstractNumId w:val="28"/>
  </w:num>
  <w:num w:numId="16">
    <w:abstractNumId w:val="8"/>
  </w:num>
  <w:num w:numId="17">
    <w:abstractNumId w:val="30"/>
  </w:num>
  <w:num w:numId="18">
    <w:abstractNumId w:val="16"/>
  </w:num>
  <w:num w:numId="19">
    <w:abstractNumId w:val="29"/>
  </w:num>
  <w:num w:numId="20">
    <w:abstractNumId w:val="0"/>
  </w:num>
  <w:num w:numId="21">
    <w:abstractNumId w:val="32"/>
  </w:num>
  <w:num w:numId="22">
    <w:abstractNumId w:val="31"/>
  </w:num>
  <w:num w:numId="23">
    <w:abstractNumId w:val="15"/>
  </w:num>
  <w:num w:numId="24">
    <w:abstractNumId w:val="20"/>
  </w:num>
  <w:num w:numId="25">
    <w:abstractNumId w:val="21"/>
  </w:num>
  <w:num w:numId="26">
    <w:abstractNumId w:val="33"/>
  </w:num>
  <w:num w:numId="27">
    <w:abstractNumId w:val="25"/>
  </w:num>
  <w:num w:numId="28">
    <w:abstractNumId w:val="26"/>
  </w:num>
  <w:num w:numId="29">
    <w:abstractNumId w:val="19"/>
  </w:num>
  <w:num w:numId="30">
    <w:abstractNumId w:val="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16E1"/>
    <w:rsid w:val="00012E0D"/>
    <w:rsid w:val="000139CF"/>
    <w:rsid w:val="00013EE1"/>
    <w:rsid w:val="00015310"/>
    <w:rsid w:val="00017C48"/>
    <w:rsid w:val="00022D62"/>
    <w:rsid w:val="00024FE0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5AA"/>
    <w:rsid w:val="00075B28"/>
    <w:rsid w:val="0007724E"/>
    <w:rsid w:val="00081FC7"/>
    <w:rsid w:val="00082508"/>
    <w:rsid w:val="0008646F"/>
    <w:rsid w:val="00091F76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1E71"/>
    <w:rsid w:val="000C3A88"/>
    <w:rsid w:val="000C3C43"/>
    <w:rsid w:val="000C4F39"/>
    <w:rsid w:val="000C56FF"/>
    <w:rsid w:val="000C597D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254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D1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1406"/>
    <w:rsid w:val="0016155D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B71D6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44802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869B7"/>
    <w:rsid w:val="00296767"/>
    <w:rsid w:val="00297606"/>
    <w:rsid w:val="002A0324"/>
    <w:rsid w:val="002A06F7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2AF3"/>
    <w:rsid w:val="002F6932"/>
    <w:rsid w:val="002F7458"/>
    <w:rsid w:val="00301395"/>
    <w:rsid w:val="00303E33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7D6"/>
    <w:rsid w:val="00397ED4"/>
    <w:rsid w:val="003A133A"/>
    <w:rsid w:val="003A2132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0F9D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C50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860E5"/>
    <w:rsid w:val="004876BB"/>
    <w:rsid w:val="00494C72"/>
    <w:rsid w:val="00494C7E"/>
    <w:rsid w:val="004A1A5C"/>
    <w:rsid w:val="004A52C8"/>
    <w:rsid w:val="004A54D6"/>
    <w:rsid w:val="004B0D84"/>
    <w:rsid w:val="004B1C10"/>
    <w:rsid w:val="004B1CF8"/>
    <w:rsid w:val="004B41E2"/>
    <w:rsid w:val="004B573B"/>
    <w:rsid w:val="004B5E42"/>
    <w:rsid w:val="004B669A"/>
    <w:rsid w:val="004B6B34"/>
    <w:rsid w:val="004C0DE5"/>
    <w:rsid w:val="004C2B40"/>
    <w:rsid w:val="004C4522"/>
    <w:rsid w:val="004C4AE2"/>
    <w:rsid w:val="004D61A1"/>
    <w:rsid w:val="004E0578"/>
    <w:rsid w:val="004E1202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6AA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3C10"/>
    <w:rsid w:val="005559DD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81E66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45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022C"/>
    <w:rsid w:val="0064333B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669B1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3447"/>
    <w:rsid w:val="006C5F6E"/>
    <w:rsid w:val="006C64D0"/>
    <w:rsid w:val="006C6ADE"/>
    <w:rsid w:val="006D30F6"/>
    <w:rsid w:val="006D3882"/>
    <w:rsid w:val="006D590D"/>
    <w:rsid w:val="006D6B4A"/>
    <w:rsid w:val="006E0994"/>
    <w:rsid w:val="006E7319"/>
    <w:rsid w:val="006F134F"/>
    <w:rsid w:val="006F1F26"/>
    <w:rsid w:val="006F3DD5"/>
    <w:rsid w:val="00700869"/>
    <w:rsid w:val="007010E5"/>
    <w:rsid w:val="00703B90"/>
    <w:rsid w:val="007067F0"/>
    <w:rsid w:val="00706B7C"/>
    <w:rsid w:val="0071461F"/>
    <w:rsid w:val="007176F4"/>
    <w:rsid w:val="00721505"/>
    <w:rsid w:val="007222B4"/>
    <w:rsid w:val="00723A0E"/>
    <w:rsid w:val="00724B9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35D28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3BA7"/>
    <w:rsid w:val="00783E04"/>
    <w:rsid w:val="00785C06"/>
    <w:rsid w:val="00786F10"/>
    <w:rsid w:val="00791808"/>
    <w:rsid w:val="007942F6"/>
    <w:rsid w:val="007974C9"/>
    <w:rsid w:val="007A10E1"/>
    <w:rsid w:val="007A216A"/>
    <w:rsid w:val="007A3CBB"/>
    <w:rsid w:val="007A3D7A"/>
    <w:rsid w:val="007A686F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C7337"/>
    <w:rsid w:val="007D1BF5"/>
    <w:rsid w:val="007D2266"/>
    <w:rsid w:val="007D4A61"/>
    <w:rsid w:val="007D6DD7"/>
    <w:rsid w:val="007D7877"/>
    <w:rsid w:val="007D7C83"/>
    <w:rsid w:val="007E1ADA"/>
    <w:rsid w:val="007E34DF"/>
    <w:rsid w:val="007E5124"/>
    <w:rsid w:val="007E6FD3"/>
    <w:rsid w:val="007E76A4"/>
    <w:rsid w:val="007F187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29C"/>
    <w:rsid w:val="00844F6A"/>
    <w:rsid w:val="00850C4E"/>
    <w:rsid w:val="00851709"/>
    <w:rsid w:val="00855BF1"/>
    <w:rsid w:val="008626AB"/>
    <w:rsid w:val="00862920"/>
    <w:rsid w:val="008636ED"/>
    <w:rsid w:val="008641AD"/>
    <w:rsid w:val="008678EE"/>
    <w:rsid w:val="008717C7"/>
    <w:rsid w:val="00874BE4"/>
    <w:rsid w:val="00883CF3"/>
    <w:rsid w:val="00891BE0"/>
    <w:rsid w:val="008935BA"/>
    <w:rsid w:val="008A4527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E3FF3"/>
    <w:rsid w:val="008F17D8"/>
    <w:rsid w:val="008F7BC5"/>
    <w:rsid w:val="008F7BD9"/>
    <w:rsid w:val="00901B06"/>
    <w:rsid w:val="009021F7"/>
    <w:rsid w:val="009101FF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1E7C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6C3"/>
    <w:rsid w:val="00973DA3"/>
    <w:rsid w:val="00974109"/>
    <w:rsid w:val="00976FBE"/>
    <w:rsid w:val="009822AE"/>
    <w:rsid w:val="0098303E"/>
    <w:rsid w:val="00986F3A"/>
    <w:rsid w:val="00991570"/>
    <w:rsid w:val="0099404C"/>
    <w:rsid w:val="009954CA"/>
    <w:rsid w:val="0099590A"/>
    <w:rsid w:val="009A0CD4"/>
    <w:rsid w:val="009A56EB"/>
    <w:rsid w:val="009A6488"/>
    <w:rsid w:val="009B35AF"/>
    <w:rsid w:val="009B4C15"/>
    <w:rsid w:val="009C0CA5"/>
    <w:rsid w:val="009C11FD"/>
    <w:rsid w:val="009C2D4E"/>
    <w:rsid w:val="009D3532"/>
    <w:rsid w:val="009D4CB9"/>
    <w:rsid w:val="009D55FD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4679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20C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1E4B"/>
    <w:rsid w:val="00AB26E4"/>
    <w:rsid w:val="00AB2AD6"/>
    <w:rsid w:val="00AB6FCB"/>
    <w:rsid w:val="00AC5CCE"/>
    <w:rsid w:val="00AE48F4"/>
    <w:rsid w:val="00AF01ED"/>
    <w:rsid w:val="00AF0DC8"/>
    <w:rsid w:val="00AF1A24"/>
    <w:rsid w:val="00AF2601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26943"/>
    <w:rsid w:val="00B4169F"/>
    <w:rsid w:val="00B42B7C"/>
    <w:rsid w:val="00B43427"/>
    <w:rsid w:val="00B43841"/>
    <w:rsid w:val="00B4598F"/>
    <w:rsid w:val="00B45A0A"/>
    <w:rsid w:val="00B466CE"/>
    <w:rsid w:val="00B55706"/>
    <w:rsid w:val="00B57173"/>
    <w:rsid w:val="00B57D64"/>
    <w:rsid w:val="00B60F5F"/>
    <w:rsid w:val="00B62168"/>
    <w:rsid w:val="00B65D61"/>
    <w:rsid w:val="00B670AA"/>
    <w:rsid w:val="00B67AE8"/>
    <w:rsid w:val="00B67B30"/>
    <w:rsid w:val="00B72B7A"/>
    <w:rsid w:val="00B73606"/>
    <w:rsid w:val="00B76AF0"/>
    <w:rsid w:val="00B800FE"/>
    <w:rsid w:val="00B803DE"/>
    <w:rsid w:val="00B818AC"/>
    <w:rsid w:val="00B87EF2"/>
    <w:rsid w:val="00B91CAD"/>
    <w:rsid w:val="00B92DF1"/>
    <w:rsid w:val="00B94686"/>
    <w:rsid w:val="00B957CB"/>
    <w:rsid w:val="00BA00CA"/>
    <w:rsid w:val="00BA16B9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1DE5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55EC0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5BAA"/>
    <w:rsid w:val="00C86D9B"/>
    <w:rsid w:val="00C9094C"/>
    <w:rsid w:val="00C90DDD"/>
    <w:rsid w:val="00C915CE"/>
    <w:rsid w:val="00C92F65"/>
    <w:rsid w:val="00C9376E"/>
    <w:rsid w:val="00C94AA9"/>
    <w:rsid w:val="00C94B51"/>
    <w:rsid w:val="00CA0726"/>
    <w:rsid w:val="00CA0B84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C04"/>
    <w:rsid w:val="00CD5FAC"/>
    <w:rsid w:val="00CD7557"/>
    <w:rsid w:val="00CD7B0C"/>
    <w:rsid w:val="00CE1F80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46E6D"/>
    <w:rsid w:val="00D513A6"/>
    <w:rsid w:val="00D6177A"/>
    <w:rsid w:val="00D63982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0EC6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4FBC"/>
    <w:rsid w:val="00E07563"/>
    <w:rsid w:val="00E11F47"/>
    <w:rsid w:val="00E12F7F"/>
    <w:rsid w:val="00E13995"/>
    <w:rsid w:val="00E14211"/>
    <w:rsid w:val="00E14295"/>
    <w:rsid w:val="00E22B99"/>
    <w:rsid w:val="00E23B05"/>
    <w:rsid w:val="00E25405"/>
    <w:rsid w:val="00E26E9C"/>
    <w:rsid w:val="00E3002E"/>
    <w:rsid w:val="00E329C9"/>
    <w:rsid w:val="00E35493"/>
    <w:rsid w:val="00E428AE"/>
    <w:rsid w:val="00E44A82"/>
    <w:rsid w:val="00E44B88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A8C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06E24"/>
    <w:rsid w:val="00F121A7"/>
    <w:rsid w:val="00F13A37"/>
    <w:rsid w:val="00F13A55"/>
    <w:rsid w:val="00F21479"/>
    <w:rsid w:val="00F26859"/>
    <w:rsid w:val="00F26A4F"/>
    <w:rsid w:val="00F27206"/>
    <w:rsid w:val="00F31E95"/>
    <w:rsid w:val="00F329C2"/>
    <w:rsid w:val="00F3426D"/>
    <w:rsid w:val="00F34DB8"/>
    <w:rsid w:val="00F407CB"/>
    <w:rsid w:val="00F427F7"/>
    <w:rsid w:val="00F441AF"/>
    <w:rsid w:val="00F4499C"/>
    <w:rsid w:val="00F44F38"/>
    <w:rsid w:val="00F47DBE"/>
    <w:rsid w:val="00F52ECA"/>
    <w:rsid w:val="00F5627C"/>
    <w:rsid w:val="00F61246"/>
    <w:rsid w:val="00F6318F"/>
    <w:rsid w:val="00F664D3"/>
    <w:rsid w:val="00F66780"/>
    <w:rsid w:val="00F67F27"/>
    <w:rsid w:val="00F70856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C8A"/>
    <w:rsid w:val="00FB4EDF"/>
    <w:rsid w:val="00FC006A"/>
    <w:rsid w:val="00FC46FC"/>
    <w:rsid w:val="00FD05E6"/>
    <w:rsid w:val="00FD0B1A"/>
    <w:rsid w:val="00FD2ACB"/>
    <w:rsid w:val="00FD3557"/>
    <w:rsid w:val="00FD3734"/>
    <w:rsid w:val="00FD5476"/>
    <w:rsid w:val="00FE04D9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d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rsid w:val="005E7F82"/>
    <w:rPr>
      <w:color w:val="000000"/>
      <w:sz w:val="24"/>
      <w:szCs w:val="24"/>
    </w:rPr>
  </w:style>
  <w:style w:type="character" w:customStyle="1" w:styleId="aff5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6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1"/>
    <w:link w:val="aff6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7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8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6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9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a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b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c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d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e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c">
    <w:name w:val="Гиперссылка1"/>
    <w:basedOn w:val="a1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0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1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2"/>
    <w:next w:val="affb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b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примечания Знак"/>
    <w:basedOn w:val="a1"/>
    <w:link w:val="afff3"/>
    <w:uiPriority w:val="99"/>
    <w:rsid w:val="00973DA3"/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DA3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7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8">
    <w:name w:val="Document Map"/>
    <w:basedOn w:val="a"/>
    <w:link w:val="afff9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1"/>
    <w:link w:val="afff8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a">
    <w:name w:val="Body Text First Indent"/>
    <w:basedOn w:val="a0"/>
    <w:link w:val="1ff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f">
    <w:name w:val="Красная строка Знак1"/>
    <w:basedOn w:val="17"/>
    <w:link w:val="afffa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6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4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b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0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c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d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e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1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2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0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1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3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4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2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3">
    <w:name w:val="footnote text"/>
    <w:basedOn w:val="a"/>
    <w:link w:val="1ff5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5">
    <w:name w:val="Текст сноски Знак1"/>
    <w:basedOn w:val="a1"/>
    <w:link w:val="affff3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4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5">
    <w:name w:val="Signature"/>
    <w:basedOn w:val="a"/>
    <w:link w:val="1ff6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6">
    <w:name w:val="Подпись Знак1"/>
    <w:basedOn w:val="a1"/>
    <w:link w:val="affff5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6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7">
    <w:name w:val="Текст примечания Знак1"/>
    <w:basedOn w:val="a1"/>
    <w:uiPriority w:val="99"/>
    <w:semiHidden/>
    <w:rsid w:val="00433833"/>
  </w:style>
  <w:style w:type="character" w:customStyle="1" w:styleId="1ff8">
    <w:name w:val="Тема примечания Знак1"/>
    <w:basedOn w:val="1ff7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7">
    <w:name w:val="Plain Text"/>
    <w:basedOn w:val="a"/>
    <w:link w:val="1ff9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9">
    <w:name w:val="Текст Знак1"/>
    <w:basedOn w:val="a1"/>
    <w:link w:val="affff7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8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a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9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a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b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c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d">
    <w:name w:val="Подпись на общем бланке"/>
    <w:basedOn w:val="affff5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e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b">
    <w:name w:val="Стиль1"/>
    <w:basedOn w:val="aff6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0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c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d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1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2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3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e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4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5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b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6">
    <w:name w:val="Intense Quote"/>
    <w:basedOn w:val="a"/>
    <w:next w:val="a"/>
    <w:link w:val="afffff7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7">
    <w:name w:val="Выделенная цитата Знак"/>
    <w:basedOn w:val="a1"/>
    <w:link w:val="afffff6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Таблица простая 1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d">
    <w:name w:val="Таблица простая 2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8">
    <w:name w:val="endnote text"/>
    <w:basedOn w:val="a"/>
    <w:link w:val="afffff9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a">
    <w:name w:val="endnote reference"/>
    <w:uiPriority w:val="99"/>
    <w:semiHidden/>
    <w:unhideWhenUsed/>
    <w:rsid w:val="000B3CEA"/>
    <w:rPr>
      <w:vertAlign w:val="superscript"/>
    </w:rPr>
  </w:style>
  <w:style w:type="paragraph" w:styleId="1fff0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b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c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  <w:style w:type="character" w:customStyle="1" w:styleId="CharacterStyle10">
    <w:name w:val="CharacterStyle10"/>
    <w:rsid w:val="00CD5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d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3">
    <w:name w:val="Strong"/>
    <w:qFormat/>
    <w:locked/>
    <w:rsid w:val="005E7F82"/>
    <w:rPr>
      <w:b/>
      <w:bCs/>
    </w:rPr>
  </w:style>
  <w:style w:type="character" w:customStyle="1" w:styleId="aff4">
    <w:name w:val="Красная строка Знак"/>
    <w:rsid w:val="005E7F82"/>
    <w:rPr>
      <w:color w:val="000000"/>
      <w:sz w:val="24"/>
      <w:szCs w:val="24"/>
    </w:rPr>
  </w:style>
  <w:style w:type="character" w:customStyle="1" w:styleId="aff5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6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1"/>
    <w:link w:val="aff6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7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8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6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9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a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b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c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d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e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2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c">
    <w:name w:val="Гиперссылка1"/>
    <w:basedOn w:val="a1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0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1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2"/>
    <w:next w:val="affb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b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3">
    <w:name w:val="annotation text"/>
    <w:basedOn w:val="a"/>
    <w:link w:val="afff4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4">
    <w:name w:val="Текст примечания Знак"/>
    <w:basedOn w:val="a1"/>
    <w:link w:val="afff3"/>
    <w:uiPriority w:val="99"/>
    <w:rsid w:val="00973DA3"/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73DA3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7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8">
    <w:name w:val="Document Map"/>
    <w:basedOn w:val="a"/>
    <w:link w:val="afff9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1"/>
    <w:link w:val="afff8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a">
    <w:name w:val="Body Text First Indent"/>
    <w:basedOn w:val="a0"/>
    <w:link w:val="1ff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f">
    <w:name w:val="Красная строка Знак1"/>
    <w:basedOn w:val="17"/>
    <w:link w:val="afffa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6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4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b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0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c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d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e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1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2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0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1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3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4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2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3">
    <w:name w:val="footnote text"/>
    <w:basedOn w:val="a"/>
    <w:link w:val="1ff5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5">
    <w:name w:val="Текст сноски Знак1"/>
    <w:basedOn w:val="a1"/>
    <w:link w:val="affff3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4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5">
    <w:name w:val="Signature"/>
    <w:basedOn w:val="a"/>
    <w:link w:val="1ff6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6">
    <w:name w:val="Подпись Знак1"/>
    <w:basedOn w:val="a1"/>
    <w:link w:val="affff5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6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7">
    <w:name w:val="Текст примечания Знак1"/>
    <w:basedOn w:val="a1"/>
    <w:uiPriority w:val="99"/>
    <w:semiHidden/>
    <w:rsid w:val="00433833"/>
  </w:style>
  <w:style w:type="character" w:customStyle="1" w:styleId="1ff8">
    <w:name w:val="Тема примечания Знак1"/>
    <w:basedOn w:val="1ff7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7">
    <w:name w:val="Plain Text"/>
    <w:basedOn w:val="a"/>
    <w:link w:val="1ff9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9">
    <w:name w:val="Текст Знак1"/>
    <w:basedOn w:val="a1"/>
    <w:link w:val="affff7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8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a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9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a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b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c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d">
    <w:name w:val="Подпись на общем бланке"/>
    <w:basedOn w:val="affff5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e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b">
    <w:name w:val="Стиль1"/>
    <w:basedOn w:val="aff6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0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c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d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1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2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3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e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4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5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b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6">
    <w:name w:val="Intense Quote"/>
    <w:basedOn w:val="a"/>
    <w:next w:val="a"/>
    <w:link w:val="afffff7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7">
    <w:name w:val="Выделенная цитата Знак"/>
    <w:basedOn w:val="a1"/>
    <w:link w:val="afffff6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Таблица простая 1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d">
    <w:name w:val="Таблица простая 2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5">
    <w:name w:val="Таблица простая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8">
    <w:name w:val="endnote text"/>
    <w:basedOn w:val="a"/>
    <w:link w:val="afffff9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a">
    <w:name w:val="endnote reference"/>
    <w:uiPriority w:val="99"/>
    <w:semiHidden/>
    <w:unhideWhenUsed/>
    <w:rsid w:val="000B3CEA"/>
    <w:rPr>
      <w:vertAlign w:val="superscript"/>
    </w:rPr>
  </w:style>
  <w:style w:type="paragraph" w:styleId="1fff0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b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c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869B7"/>
    <w:rPr>
      <w:rFonts w:ascii="Arial" w:hAnsi="Arial" w:cs="Arial"/>
      <w:spacing w:val="4"/>
      <w:lang w:eastAsia="zh-CN"/>
    </w:rPr>
  </w:style>
  <w:style w:type="character" w:customStyle="1" w:styleId="CharacterStyle10">
    <w:name w:val="CharacterStyle10"/>
    <w:rsid w:val="00CD5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1CF0-C543-4A1B-B08F-CBD961D7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2024-11-01T10:02:00Z</dcterms:created>
  <dcterms:modified xsi:type="dcterms:W3CDTF">2024-11-05T10:59:00Z</dcterms:modified>
</cp:coreProperties>
</file>