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FF" w:rsidRPr="00671164" w:rsidRDefault="00B123FF" w:rsidP="00B123FF">
      <w:pPr>
        <w:tabs>
          <w:tab w:val="left" w:pos="9872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B123FF" w:rsidRPr="00671164" w:rsidRDefault="00B123FF" w:rsidP="00B123FF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B123FF" w:rsidRPr="00671164" w:rsidRDefault="00B123FF" w:rsidP="00B123FF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Pr="00671164">
        <w:rPr>
          <w:b/>
          <w:sz w:val="32"/>
          <w:szCs w:val="32"/>
        </w:rPr>
        <w:t>ВЕСТНИК»</w:t>
      </w:r>
    </w:p>
    <w:p w:rsidR="00B123FF" w:rsidRPr="00A83A51" w:rsidRDefault="00B123FF" w:rsidP="00B123FF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F27" w:rsidRDefault="00BE2F27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E2F27" w:rsidRDefault="00BE2F27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27 декабря 2024</w:t>
                            </w:r>
                          </w:p>
                          <w:p w:rsidR="00BE2F27" w:rsidRPr="00502819" w:rsidRDefault="00BE2F27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50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BM7g0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BE2F27" w:rsidRDefault="00BE2F27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2F27" w:rsidRDefault="00BE2F27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27 декабря 2024</w:t>
                      </w:r>
                    </w:p>
                    <w:p w:rsidR="00BE2F27" w:rsidRPr="00502819" w:rsidRDefault="00BE2F27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50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Pr="00A83A51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rPr>
          <w:rFonts w:eastAsia="Calibri"/>
          <w:b/>
        </w:rPr>
      </w:pPr>
      <w:r>
        <w:rPr>
          <w:rFonts w:eastAsia="Calibri"/>
          <w:b/>
        </w:rPr>
        <w:t xml:space="preserve">АДМИНИСТРАЦИЯ </w:t>
      </w:r>
      <w:r w:rsidRPr="00F27206">
        <w:rPr>
          <w:rFonts w:eastAsia="Calibri"/>
          <w:b/>
        </w:rPr>
        <w:t xml:space="preserve"> КОСТКОВСКОГО СЕЛЬСКОГО П</w:t>
      </w:r>
      <w:r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B123FF" w:rsidRDefault="00B123FF" w:rsidP="00B123FF">
      <w:pPr>
        <w:rPr>
          <w:rFonts w:eastAsia="Calibri"/>
          <w:b/>
          <w:sz w:val="16"/>
          <w:szCs w:val="16"/>
        </w:rPr>
      </w:pPr>
    </w:p>
    <w:p w:rsidR="00AE7C8F" w:rsidRPr="009E42DB" w:rsidRDefault="00AE7C8F" w:rsidP="00AE7C8F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 О С Т А Н О В Л Е Н И Е</w:t>
      </w:r>
    </w:p>
    <w:p w:rsidR="00AE7C8F" w:rsidRPr="009E42DB" w:rsidRDefault="00AE7C8F" w:rsidP="00AE7C8F">
      <w:pPr>
        <w:rPr>
          <w:sz w:val="16"/>
          <w:szCs w:val="16"/>
        </w:rPr>
      </w:pPr>
    </w:p>
    <w:p w:rsidR="00C40307" w:rsidRPr="009E42DB" w:rsidRDefault="00C40307" w:rsidP="00C40307">
      <w:pPr>
        <w:pStyle w:val="a3"/>
        <w:rPr>
          <w:sz w:val="16"/>
          <w:szCs w:val="16"/>
        </w:rPr>
      </w:pPr>
      <w:r w:rsidRPr="009E42DB">
        <w:rPr>
          <w:sz w:val="16"/>
          <w:szCs w:val="16"/>
        </w:rPr>
        <w:t xml:space="preserve">от  26.12.2024  № 333                                                                                                                                                       </w:t>
      </w:r>
    </w:p>
    <w:p w:rsidR="00C40307" w:rsidRPr="009E42DB" w:rsidRDefault="00C40307" w:rsidP="00C40307">
      <w:pPr>
        <w:pStyle w:val="a3"/>
        <w:rPr>
          <w:b/>
          <w:sz w:val="16"/>
          <w:szCs w:val="16"/>
        </w:rPr>
      </w:pPr>
      <w:r w:rsidRPr="009E42DB">
        <w:rPr>
          <w:sz w:val="16"/>
          <w:szCs w:val="16"/>
        </w:rPr>
        <w:t>д. Костково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О внесении изменений в муниципальную  программу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на 2024-2026 годы»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       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9">
        <w:r w:rsidRPr="009E42DB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9E42DB">
        <w:rPr>
          <w:color w:val="000000"/>
          <w:sz w:val="16"/>
          <w:szCs w:val="16"/>
        </w:rPr>
        <w:t>, 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Костковского сельского поселения</w:t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ПОСТАНОВЛЯЮ: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2024-2026  годы»  и читать в прилагаемой редакции.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9E42DB">
        <w:rPr>
          <w:sz w:val="16"/>
          <w:szCs w:val="16"/>
        </w:rPr>
        <w:tab/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Глава Костковского </w:t>
      </w:r>
    </w:p>
    <w:p w:rsidR="00C40307" w:rsidRPr="009E42DB" w:rsidRDefault="00C40307" w:rsidP="009E42DB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сельского поселения                                                                                           Н.А. Бондаренко     </w:t>
      </w:r>
      <w:r w:rsidR="009E42DB" w:rsidRPr="009E42DB">
        <w:rPr>
          <w:b/>
          <w:sz w:val="16"/>
          <w:szCs w:val="16"/>
        </w:rPr>
        <w:t xml:space="preserve">                              </w:t>
      </w: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>У</w:t>
      </w:r>
      <w:r w:rsidR="009E42DB" w:rsidRPr="009E42DB">
        <w:rPr>
          <w:sz w:val="16"/>
          <w:szCs w:val="16"/>
        </w:rPr>
        <w:t>тве</w:t>
      </w:r>
      <w:r w:rsidRPr="009E42DB">
        <w:rPr>
          <w:sz w:val="16"/>
          <w:szCs w:val="16"/>
        </w:rPr>
        <w:t>рждена</w:t>
      </w: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  <w:t xml:space="preserve">     постановлением Администрации</w:t>
      </w: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  <w:t xml:space="preserve">     Костковского сельского поселения</w:t>
      </w: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  <w:t xml:space="preserve">     от 28.12.2023 № 179</w:t>
      </w: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>(в редакции от   26.12.2024 № 333 )</w:t>
      </w:r>
    </w:p>
    <w:p w:rsidR="00C40307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9E42DB" w:rsidRPr="009E42DB" w:rsidRDefault="009E42DB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lastRenderedPageBreak/>
        <w:t>Муниципальная программа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«Совершенствование и содержание дорожного хозяйства,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Паспорт 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муниципальной программы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«Совершенствование и содержание дорожного хозяйства,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(далее муниципальная программа)</w:t>
      </w:r>
    </w:p>
    <w:p w:rsidR="00C40307" w:rsidRPr="009E42DB" w:rsidRDefault="00C40307" w:rsidP="00C40307">
      <w:pPr>
        <w:pStyle w:val="a3"/>
        <w:rPr>
          <w:sz w:val="16"/>
          <w:szCs w:val="16"/>
        </w:rPr>
      </w:pPr>
      <w:r w:rsidRPr="009E42DB">
        <w:rPr>
          <w:sz w:val="16"/>
          <w:szCs w:val="16"/>
        </w:rPr>
        <w:t>1. Ответственный исполнитель муниципальной программы: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ab/>
        <w:t>Администрация Костковского сельского поселения.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2. Соисполнители муниципальной программы: нет.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3. Цели  муниципальной программы: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4. Задачи муниципальной программы: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C40307" w:rsidRPr="009E42DB" w:rsidRDefault="00C40307" w:rsidP="00C40307">
      <w:pPr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5. Подпрограммы муниципальной программы: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C40307" w:rsidRPr="009E42DB" w:rsidRDefault="00C40307" w:rsidP="00C40307">
      <w:pPr>
        <w:rPr>
          <w:b/>
          <w:sz w:val="16"/>
          <w:szCs w:val="16"/>
        </w:rPr>
      </w:pPr>
      <w:r w:rsidRPr="009E42DB">
        <w:rPr>
          <w:sz w:val="16"/>
          <w:szCs w:val="16"/>
        </w:rPr>
        <w:t>6. Сроки реализации муниципальной программы:</w:t>
      </w:r>
      <w:r w:rsidRPr="009E42DB">
        <w:rPr>
          <w:b/>
          <w:sz w:val="16"/>
          <w:szCs w:val="16"/>
        </w:rPr>
        <w:t xml:space="preserve"> </w:t>
      </w:r>
      <w:r w:rsidRPr="009E42DB">
        <w:rPr>
          <w:sz w:val="16"/>
          <w:szCs w:val="16"/>
        </w:rPr>
        <w:t>2024-2026 годы.</w:t>
      </w:r>
    </w:p>
    <w:p w:rsidR="00C40307" w:rsidRPr="009E42DB" w:rsidRDefault="00C40307" w:rsidP="00C40307">
      <w:pPr>
        <w:rPr>
          <w:sz w:val="16"/>
          <w:szCs w:val="16"/>
        </w:rPr>
      </w:pPr>
      <w:r w:rsidRPr="009E42DB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p w:rsidR="00C40307" w:rsidRPr="009E42DB" w:rsidRDefault="00C40307" w:rsidP="00C40307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C40307" w:rsidRPr="009E42DB" w:rsidTr="009E42DB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40307" w:rsidRPr="009E42DB" w:rsidTr="009E42DB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843 674,05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1 847 674,05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1 312 600,00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1 328 600,00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2 144 874,05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4 488 874,05</w:t>
            </w:r>
          </w:p>
        </w:tc>
      </w:tr>
    </w:tbl>
    <w:p w:rsidR="00C40307" w:rsidRPr="009E42DB" w:rsidRDefault="00C40307" w:rsidP="00C40307">
      <w:pPr>
        <w:ind w:firstLine="720"/>
        <w:rPr>
          <w:sz w:val="16"/>
          <w:szCs w:val="16"/>
        </w:rPr>
      </w:pP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lastRenderedPageBreak/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улучшение к 2026  году состояния улично-дорожной сети;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сокращение к 2026 году числа дорожно-транспортных происшествий с пострадавшими.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sz w:val="16"/>
          <w:szCs w:val="16"/>
        </w:rPr>
        <w:t>         Увеличение количества транспорта на дорогах</w:t>
      </w:r>
      <w:r w:rsidRPr="009E42DB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подхода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C40307" w:rsidRPr="009E42DB" w:rsidRDefault="00C40307" w:rsidP="00C40307">
      <w:pPr>
        <w:ind w:firstLine="36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 конец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C40307" w:rsidRPr="009E42DB" w:rsidRDefault="00C40307" w:rsidP="00C40307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C40307" w:rsidRPr="009E42DB" w:rsidRDefault="00C40307" w:rsidP="00C40307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40307" w:rsidRPr="009E42DB" w:rsidRDefault="00C40307" w:rsidP="00C40307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color w:val="000000"/>
          <w:sz w:val="16"/>
          <w:szCs w:val="16"/>
        </w:rPr>
      </w:pPr>
      <w:r w:rsidRPr="009E42DB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C40307" w:rsidRPr="009E42DB" w:rsidRDefault="00C40307" w:rsidP="00C40307">
      <w:pPr>
        <w:pStyle w:val="a3"/>
        <w:jc w:val="center"/>
        <w:rPr>
          <w:b/>
          <w:color w:val="000000"/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 </w:t>
      </w:r>
      <w:r w:rsidRPr="009E42DB">
        <w:rPr>
          <w:color w:val="000000"/>
          <w:sz w:val="16"/>
          <w:szCs w:val="16"/>
        </w:rPr>
        <w:tab/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  </w:t>
      </w:r>
      <w:r w:rsidRPr="009E42DB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  </w:t>
      </w:r>
      <w:r w:rsidRPr="009E42DB">
        <w:rPr>
          <w:color w:val="000000"/>
          <w:sz w:val="16"/>
          <w:szCs w:val="16"/>
        </w:rPr>
        <w:tab/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   </w:t>
      </w:r>
      <w:r w:rsidRPr="009E42DB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  </w:t>
      </w:r>
      <w:r w:rsidRPr="009E42DB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lastRenderedPageBreak/>
        <w:t> </w:t>
      </w:r>
      <w:r w:rsidRPr="009E42DB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 </w:t>
      </w:r>
      <w:r w:rsidRPr="009E42DB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9E42DB">
        <w:rPr>
          <w:b/>
          <w:sz w:val="16"/>
          <w:szCs w:val="16"/>
        </w:rPr>
        <w:t>муниципальной  программы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bCs/>
          <w:color w:val="000000"/>
          <w:sz w:val="16"/>
          <w:szCs w:val="16"/>
        </w:rPr>
        <w:t> </w:t>
      </w:r>
      <w:r w:rsidRPr="009E42DB">
        <w:rPr>
          <w:bCs/>
          <w:color w:val="000000"/>
          <w:sz w:val="16"/>
          <w:szCs w:val="16"/>
        </w:rPr>
        <w:tab/>
      </w:r>
      <w:r w:rsidRPr="009E42DB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средств  в соответствии с поставленными задачами.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</w:p>
    <w:p w:rsidR="00C40307" w:rsidRPr="009E42DB" w:rsidRDefault="00C40307" w:rsidP="00C40307">
      <w:pPr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C40307" w:rsidRPr="009E42DB" w:rsidTr="009E42DB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№ п/п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Цели, задачи и целевые показатели </w:t>
            </w:r>
            <w:r w:rsidRPr="009E42DB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Значение целевых </w:t>
            </w:r>
            <w:r w:rsidRPr="009E42DB">
              <w:rPr>
                <w:sz w:val="16"/>
                <w:szCs w:val="16"/>
              </w:rPr>
              <w:br/>
              <w:t>показателей</w:t>
            </w:r>
          </w:p>
        </w:tc>
      </w:tr>
      <w:tr w:rsidR="00C40307" w:rsidRPr="009E42DB" w:rsidTr="009E42DB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</w:tr>
      <w:tr w:rsidR="00C40307" w:rsidRPr="009E42DB" w:rsidTr="009E42DB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C40307" w:rsidRPr="009E42DB" w:rsidTr="009E42DB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C40307" w:rsidRPr="009E42DB" w:rsidTr="009E42DB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Показатель 1. Доля автомобильных дорог, поддерживаемых в эксплутационном состоянии, допустимом по условиям обеспечения непрерывного и безопасного дорожного движения в любое время года, %»(ГОСТ Р 50597-2017. Национальный стандарт РФ. Дороги автомобильные и улицы. Требования к эксплутационному состоянию, допустимому по условиям обеспечения безопасности дорожного движения. Методы контроля.»(утв.Приказом Росстандарта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C40307" w:rsidRPr="009E42DB" w:rsidTr="009E42DB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</w:tr>
    </w:tbl>
    <w:p w:rsidR="00C40307" w:rsidRPr="009E42DB" w:rsidRDefault="00C40307" w:rsidP="00C40307">
      <w:pPr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</w:p>
    <w:p w:rsidR="00C40307" w:rsidRPr="009E42DB" w:rsidRDefault="00C40307" w:rsidP="009E42DB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Мероприятия муниципальной программы</w:t>
      </w:r>
    </w:p>
    <w:p w:rsidR="00C40307" w:rsidRPr="009E42DB" w:rsidRDefault="00C40307" w:rsidP="009E42DB">
      <w:pPr>
        <w:pStyle w:val="a3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C40307" w:rsidRPr="009E42DB" w:rsidTr="009E42DB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40307" w:rsidRPr="009E42DB" w:rsidTr="009E42DB">
        <w:trPr>
          <w:trHeight w:val="354"/>
        </w:trPr>
        <w:tc>
          <w:tcPr>
            <w:tcW w:w="515" w:type="dxa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  <w:p w:rsidR="00C40307" w:rsidRPr="009E42DB" w:rsidRDefault="00C40307" w:rsidP="009E42DB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C40307" w:rsidRPr="009E42DB" w:rsidTr="009E42DB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</w:t>
            </w:r>
          </w:p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</w:tr>
      <w:tr w:rsidR="00C40307" w:rsidRPr="009E42DB" w:rsidTr="009E42DB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</w:rPr>
              <w:t> </w:t>
            </w:r>
            <w:r w:rsidRPr="009E42DB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C40307" w:rsidRPr="009E42DB" w:rsidTr="009E42DB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791 490,96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619 968,00</w:t>
            </w:r>
          </w:p>
        </w:tc>
      </w:tr>
      <w:tr w:rsidR="00C40307" w:rsidRPr="009E42DB" w:rsidTr="009E42DB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335 000,00</w:t>
            </w:r>
          </w:p>
        </w:tc>
      </w:tr>
      <w:tr w:rsidR="00C40307" w:rsidRPr="009E42DB" w:rsidTr="009E42DB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1 318 490,96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954 968,00</w:t>
            </w:r>
          </w:p>
        </w:tc>
      </w:tr>
      <w:tr w:rsidR="00C40307" w:rsidRPr="009E42DB" w:rsidTr="009E42DB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Реализация подпрограммы   «Ремонт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52 183,19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38 632,00</w:t>
            </w:r>
          </w:p>
        </w:tc>
      </w:tr>
      <w:tr w:rsidR="00C40307" w:rsidRPr="009E42DB" w:rsidTr="009E42DB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335 000,00</w:t>
            </w:r>
          </w:p>
        </w:tc>
      </w:tr>
      <w:tr w:rsidR="00C40307" w:rsidRPr="009E42DB" w:rsidTr="009E42DB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373 632,00</w:t>
            </w:r>
          </w:p>
        </w:tc>
      </w:tr>
      <w:tr w:rsidR="00C40307" w:rsidRPr="009E42DB" w:rsidTr="009E42DB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1 847 674,15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1 328 600,00</w:t>
            </w:r>
          </w:p>
        </w:tc>
      </w:tr>
    </w:tbl>
    <w:p w:rsidR="00C40307" w:rsidRPr="009E42DB" w:rsidRDefault="00C40307" w:rsidP="009E42DB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ПОДПРОГРАММА</w:t>
      </w:r>
    </w:p>
    <w:p w:rsidR="00C40307" w:rsidRPr="009E42DB" w:rsidRDefault="00C40307" w:rsidP="00C40307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C40307" w:rsidRPr="009E42DB" w:rsidRDefault="00C40307" w:rsidP="00C40307">
      <w:pPr>
        <w:jc w:val="center"/>
        <w:rPr>
          <w:sz w:val="16"/>
          <w:szCs w:val="16"/>
          <w:highlight w:val="yellow"/>
        </w:rPr>
      </w:pPr>
    </w:p>
    <w:p w:rsidR="00C40307" w:rsidRPr="009E42DB" w:rsidRDefault="00C40307" w:rsidP="00C40307">
      <w:pPr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ПАСПОРТ</w:t>
      </w:r>
    </w:p>
    <w:p w:rsidR="00C40307" w:rsidRPr="009E42DB" w:rsidRDefault="00C40307" w:rsidP="00C40307">
      <w:pPr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подпрограммы муниципальной программы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2. Задачи подпрограммы муниципальной программы:   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3. Сроки реализации подпрограммы: 2024-2026 годы.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C40307" w:rsidRPr="009E42DB" w:rsidTr="009E42DB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40307" w:rsidRPr="009E42DB" w:rsidTr="009E42D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778 490,86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1 305 490,86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938 968,00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954 968,00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2 002 426,86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3 199 426,86</w:t>
            </w:r>
          </w:p>
        </w:tc>
      </w:tr>
    </w:tbl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5. Ожидаемые конечные результаты реализации подпрограммы: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40307" w:rsidRPr="009E42DB" w:rsidRDefault="00C40307" w:rsidP="00C40307">
      <w:pPr>
        <w:spacing w:line="240" w:lineRule="exact"/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улучшение к 2026 году состояния улично-дорожной сети. </w:t>
      </w:r>
    </w:p>
    <w:p w:rsidR="00C40307" w:rsidRPr="009E42DB" w:rsidRDefault="00C40307" w:rsidP="00C40307">
      <w:pPr>
        <w:spacing w:line="240" w:lineRule="exact"/>
        <w:ind w:firstLine="720"/>
        <w:jc w:val="both"/>
        <w:rPr>
          <w:sz w:val="16"/>
          <w:szCs w:val="16"/>
        </w:rPr>
      </w:pPr>
    </w:p>
    <w:p w:rsidR="00C40307" w:rsidRPr="009E42DB" w:rsidRDefault="00C40307" w:rsidP="00C40307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                                          Мероприятия подпрограммы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C40307" w:rsidRPr="009E42DB" w:rsidRDefault="00C40307" w:rsidP="00C40307">
      <w:pPr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                    на территории Костковского сельского поселения за счет средств 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бюджета Костковского сельского поселения» </w:t>
      </w:r>
    </w:p>
    <w:p w:rsidR="00C40307" w:rsidRPr="009E42DB" w:rsidRDefault="00C40307" w:rsidP="00C40307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605"/>
      </w:tblGrid>
      <w:tr w:rsidR="00C40307" w:rsidRPr="009E42DB" w:rsidTr="009E42DB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40307" w:rsidRPr="009E42DB" w:rsidTr="009E42DB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</w:tr>
      <w:tr w:rsidR="00C40307" w:rsidRPr="009E42DB" w:rsidTr="009E42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  <w:lang w:val="en-US"/>
              </w:rPr>
              <w:t>8</w:t>
            </w:r>
          </w:p>
        </w:tc>
      </w:tr>
      <w:tr w:rsidR="00C40307" w:rsidRPr="009E42DB" w:rsidTr="009E42DB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739 082,15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602 336,00</w:t>
            </w:r>
          </w:p>
        </w:tc>
      </w:tr>
      <w:tr w:rsidR="00C40307" w:rsidRPr="009E42DB" w:rsidTr="009E42DB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335 000,00</w:t>
            </w:r>
          </w:p>
        </w:tc>
      </w:tr>
      <w:tr w:rsidR="00C40307" w:rsidRPr="009E42DB" w:rsidTr="009E42DB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39 408,71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17 632,00</w:t>
            </w:r>
          </w:p>
        </w:tc>
      </w:tr>
      <w:tr w:rsidR="00C40307" w:rsidRPr="009E42DB" w:rsidTr="009E42DB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1 305 490,86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954 968,00</w:t>
            </w:r>
          </w:p>
        </w:tc>
      </w:tr>
      <w:tr w:rsidR="00C40307" w:rsidRPr="009E42DB" w:rsidTr="009E42DB">
        <w:trPr>
          <w:trHeight w:val="1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Уборка автомобильных дорог в зимний и летний период (уборка снега, уборка противогололёдным материалом, грейдирование, обкашивание обочин дорог)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739 082,15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602 336,00</w:t>
            </w:r>
          </w:p>
        </w:tc>
      </w:tr>
      <w:tr w:rsidR="00C40307" w:rsidRPr="009E42DB" w:rsidTr="009E42DB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335 000,00</w:t>
            </w:r>
          </w:p>
        </w:tc>
      </w:tr>
      <w:tr w:rsidR="00C40307" w:rsidRPr="009E42DB" w:rsidTr="009E42DB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39 408,71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17 632,00</w:t>
            </w:r>
          </w:p>
        </w:tc>
      </w:tr>
    </w:tbl>
    <w:p w:rsidR="00C40307" w:rsidRPr="009E42DB" w:rsidRDefault="00C40307" w:rsidP="00C40307">
      <w:pPr>
        <w:spacing w:line="240" w:lineRule="exact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spacing w:line="240" w:lineRule="exact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ПОДПРОГРАММА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ПАСПОРТ</w:t>
      </w:r>
    </w:p>
    <w:p w:rsidR="00C40307" w:rsidRPr="009E42DB" w:rsidRDefault="00C40307" w:rsidP="00C40307">
      <w:pPr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подпрограммы муниципальной программы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1. Исполнитель подпрограммы: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Администрация Костковского сельского поселения.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lastRenderedPageBreak/>
        <w:t xml:space="preserve">2. Задачи подпрограммы муниципальной программы:   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3. Сроки реализации подпрограммы: 2024-2026 годы.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C40307" w:rsidRPr="009E42DB" w:rsidRDefault="00C40307" w:rsidP="00C40307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C40307" w:rsidRPr="009E42DB" w:rsidTr="009E42DB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40307" w:rsidRPr="009E42DB" w:rsidTr="009E42D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52 183,19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529 183,19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373 632,00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373 632,00</w:t>
            </w:r>
          </w:p>
        </w:tc>
      </w:tr>
      <w:tr w:rsidR="00C40307" w:rsidRPr="009E42DB" w:rsidTr="009E42DB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1 266 447,19</w:t>
            </w:r>
          </w:p>
        </w:tc>
      </w:tr>
    </w:tbl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5. Ожидаемые конечные результаты реализации подпрограммы: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C40307" w:rsidRPr="009E42DB" w:rsidRDefault="00C40307" w:rsidP="00C40307">
      <w:pPr>
        <w:spacing w:line="240" w:lineRule="exact"/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улучшение к 2026 году состояния улично-дорожной сети. </w:t>
      </w:r>
    </w:p>
    <w:p w:rsidR="00C40307" w:rsidRPr="009E42DB" w:rsidRDefault="00C40307" w:rsidP="00C40307">
      <w:pPr>
        <w:spacing w:line="240" w:lineRule="exact"/>
        <w:ind w:firstLine="720"/>
        <w:jc w:val="both"/>
        <w:rPr>
          <w:sz w:val="16"/>
          <w:szCs w:val="16"/>
        </w:rPr>
      </w:pPr>
    </w:p>
    <w:p w:rsidR="00C40307" w:rsidRPr="009E42DB" w:rsidRDefault="00C40307" w:rsidP="00C40307">
      <w:pPr>
        <w:spacing w:line="240" w:lineRule="exact"/>
        <w:jc w:val="both"/>
        <w:rPr>
          <w:sz w:val="16"/>
          <w:szCs w:val="16"/>
          <w:highlight w:val="yellow"/>
        </w:rPr>
      </w:pPr>
    </w:p>
    <w:p w:rsidR="00C40307" w:rsidRPr="009E42DB" w:rsidRDefault="00C40307" w:rsidP="00C40307">
      <w:pPr>
        <w:spacing w:line="240" w:lineRule="exact"/>
        <w:jc w:val="both"/>
        <w:rPr>
          <w:sz w:val="16"/>
          <w:szCs w:val="16"/>
          <w:highlight w:val="yellow"/>
        </w:rPr>
      </w:pPr>
    </w:p>
    <w:p w:rsidR="00C40307" w:rsidRPr="009E42DB" w:rsidRDefault="00C40307" w:rsidP="009E42DB">
      <w:pPr>
        <w:spacing w:line="240" w:lineRule="exact"/>
        <w:ind w:firstLine="720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Мероприятия подпрограммы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605"/>
      </w:tblGrid>
      <w:tr w:rsidR="00C40307" w:rsidRPr="009E42DB" w:rsidTr="009E42DB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40307" w:rsidRPr="009E42DB" w:rsidTr="009E42DB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</w:tr>
      <w:tr w:rsidR="00C40307" w:rsidRPr="009E42DB" w:rsidTr="009E42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  <w:lang w:val="en-US"/>
              </w:rPr>
              <w:t>8</w:t>
            </w:r>
          </w:p>
        </w:tc>
      </w:tr>
      <w:tr w:rsidR="00C40307" w:rsidRPr="009E42DB" w:rsidTr="009E42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 xml:space="preserve">Ремонт автомобильных дорог общего пользования местного значения из средств </w:t>
            </w:r>
            <w:r w:rsidRPr="009E42DB">
              <w:rPr>
                <w:b/>
                <w:sz w:val="16"/>
                <w:szCs w:val="16"/>
              </w:rPr>
              <w:lastRenderedPageBreak/>
              <w:t>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lastRenderedPageBreak/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335 000,00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2129" w:type="dxa"/>
            <w:vMerge w:val="restart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 т.ч. д. Костково, пер. Озерный от д.№1 до д.№24 (площадь участка 1 575 кв.м.) по проекту «Дорога к дому»</w:t>
            </w:r>
          </w:p>
        </w:tc>
        <w:tc>
          <w:tcPr>
            <w:tcW w:w="1557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 год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26 891,15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 т.ч. д. д. Серганиха с д.1 по д.42</w:t>
            </w:r>
          </w:p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(площадь участка 6017кв.м.),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17 632,00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color w:val="FF0000"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335 000,00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 т.ч. д.Брод с д.1 по д.45</w:t>
            </w:r>
          </w:p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(площадь участка 6098 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17 632,00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335 000,00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Софинансирование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Местный бюджет</w:t>
            </w: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26 891,15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17 632,00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40307" w:rsidRPr="009E42DB" w:rsidRDefault="00C40307" w:rsidP="009E42DB">
            <w:pPr>
              <w:rPr>
                <w:b/>
                <w:bCs/>
                <w:sz w:val="16"/>
                <w:szCs w:val="16"/>
              </w:rPr>
            </w:pPr>
            <w:r w:rsidRPr="009E42D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center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38 292,04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center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center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21 000,00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27 318,96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15 000,00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15 000,00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10 973,08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6 000,00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   6 000,00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 xml:space="preserve">Администрация Костковского </w:t>
            </w:r>
            <w:r w:rsidRPr="009E42DB">
              <w:rPr>
                <w:b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48" w:type="dxa"/>
            <w:vMerge w:val="restart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lastRenderedPageBreak/>
              <w:t xml:space="preserve">2024-2026 </w:t>
            </w:r>
            <w:r w:rsidRPr="009E42DB">
              <w:rPr>
                <w:b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lastRenderedPageBreak/>
              <w:t>Мест-ный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65 183,19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38 632,00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38 632,00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b/>
                <w:color w:val="FF0000"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335 000,00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335 000,00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542 183,19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373 632,00</w:t>
            </w:r>
          </w:p>
        </w:tc>
      </w:tr>
    </w:tbl>
    <w:p w:rsidR="00C40307" w:rsidRPr="009E42DB" w:rsidRDefault="00C40307" w:rsidP="00C40307">
      <w:pPr>
        <w:spacing w:line="240" w:lineRule="exact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rPr>
          <w:sz w:val="16"/>
          <w:szCs w:val="16"/>
        </w:rPr>
      </w:pPr>
    </w:p>
    <w:p w:rsidR="00C40307" w:rsidRPr="009E42DB" w:rsidRDefault="00C40307" w:rsidP="00C40307">
      <w:pPr>
        <w:rPr>
          <w:sz w:val="16"/>
          <w:szCs w:val="16"/>
        </w:rPr>
      </w:pPr>
    </w:p>
    <w:p w:rsidR="00C40307" w:rsidRPr="009E42DB" w:rsidRDefault="00C40307" w:rsidP="00C40307">
      <w:pPr>
        <w:pStyle w:val="21"/>
        <w:tabs>
          <w:tab w:val="left" w:pos="0"/>
        </w:tabs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П О С Т А Н О В Л Е Н И Е</w:t>
      </w:r>
    </w:p>
    <w:p w:rsidR="00C40307" w:rsidRPr="009E42DB" w:rsidRDefault="00C40307" w:rsidP="00C40307">
      <w:pPr>
        <w:jc w:val="center"/>
        <w:rPr>
          <w:b/>
          <w:color w:val="000000"/>
          <w:sz w:val="16"/>
          <w:szCs w:val="16"/>
        </w:rPr>
      </w:pPr>
    </w:p>
    <w:p w:rsidR="00C40307" w:rsidRPr="009E42DB" w:rsidRDefault="00C40307" w:rsidP="00C40307">
      <w:pPr>
        <w:tabs>
          <w:tab w:val="left" w:pos="6918"/>
        </w:tabs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от   26.12. 2024 №  334                                                                                                                                                               </w:t>
      </w:r>
    </w:p>
    <w:p w:rsidR="00C40307" w:rsidRPr="009E42DB" w:rsidRDefault="00C40307" w:rsidP="00C40307">
      <w:pPr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д. Костково</w:t>
      </w:r>
    </w:p>
    <w:p w:rsidR="00C40307" w:rsidRPr="009E42DB" w:rsidRDefault="00C40307" w:rsidP="00C40307">
      <w:pPr>
        <w:rPr>
          <w:sz w:val="16"/>
          <w:szCs w:val="16"/>
        </w:rPr>
      </w:pPr>
    </w:p>
    <w:p w:rsidR="00C40307" w:rsidRPr="009E42DB" w:rsidRDefault="00C40307" w:rsidP="00C40307">
      <w:pPr>
        <w:tabs>
          <w:tab w:val="left" w:pos="3560"/>
        </w:tabs>
        <w:spacing w:line="240" w:lineRule="exact"/>
        <w:ind w:right="4815"/>
        <w:jc w:val="both"/>
        <w:rPr>
          <w:sz w:val="16"/>
          <w:szCs w:val="16"/>
        </w:rPr>
      </w:pPr>
      <w:r w:rsidRPr="009E42DB">
        <w:rPr>
          <w:b/>
          <w:sz w:val="16"/>
          <w:szCs w:val="16"/>
        </w:rPr>
        <w:t xml:space="preserve">О внесении изменений  в муниципальную программу </w:t>
      </w:r>
    </w:p>
    <w:p w:rsidR="00C40307" w:rsidRPr="009E42DB" w:rsidRDefault="00C40307" w:rsidP="00C40307">
      <w:pPr>
        <w:ind w:right="4560"/>
        <w:jc w:val="both"/>
        <w:rPr>
          <w:sz w:val="16"/>
          <w:szCs w:val="16"/>
        </w:rPr>
      </w:pPr>
      <w:r w:rsidRPr="009E42DB">
        <w:rPr>
          <w:b/>
          <w:color w:val="000000"/>
          <w:sz w:val="16"/>
          <w:szCs w:val="16"/>
          <w:shd w:val="clear" w:color="auto" w:fill="FFFFFF"/>
        </w:rPr>
        <w:t>«И</w:t>
      </w:r>
      <w:r w:rsidRPr="009E42DB">
        <w:rPr>
          <w:b/>
          <w:sz w:val="16"/>
          <w:szCs w:val="16"/>
        </w:rPr>
        <w:t>нформатизация Администрации К</w:t>
      </w:r>
      <w:r w:rsidRPr="009E42DB">
        <w:rPr>
          <w:b/>
          <w:bCs/>
          <w:sz w:val="16"/>
          <w:szCs w:val="16"/>
          <w:shd w:val="clear" w:color="auto" w:fill="FFFFFF"/>
        </w:rPr>
        <w:t>остковского сельского поселения на 2024-2026 годы»</w:t>
      </w:r>
    </w:p>
    <w:p w:rsidR="00C40307" w:rsidRPr="009E42DB" w:rsidRDefault="00C40307" w:rsidP="00C40307">
      <w:pPr>
        <w:rPr>
          <w:b/>
          <w:bCs/>
          <w:color w:val="000000"/>
          <w:sz w:val="16"/>
          <w:szCs w:val="16"/>
          <w:shd w:val="clear" w:color="auto" w:fill="FFFFFF"/>
        </w:rPr>
      </w:pPr>
    </w:p>
    <w:p w:rsidR="00C40307" w:rsidRPr="009E42DB" w:rsidRDefault="00C40307" w:rsidP="00C40307">
      <w:pPr>
        <w:spacing w:after="225" w:line="240" w:lineRule="atLeast"/>
        <w:jc w:val="both"/>
        <w:rPr>
          <w:sz w:val="16"/>
          <w:szCs w:val="16"/>
        </w:rPr>
      </w:pPr>
      <w:r w:rsidRPr="009E42DB">
        <w:rPr>
          <w:b/>
          <w:color w:val="000000"/>
          <w:sz w:val="16"/>
          <w:szCs w:val="16"/>
        </w:rPr>
        <w:t xml:space="preserve"> </w:t>
      </w:r>
      <w:r w:rsidRPr="009E42DB">
        <w:rPr>
          <w:rFonts w:eastAsia="Calibri"/>
          <w:sz w:val="16"/>
          <w:szCs w:val="16"/>
        </w:rPr>
        <w:t xml:space="preserve">             В </w:t>
      </w:r>
      <w:r w:rsidRPr="009E42DB">
        <w:rPr>
          <w:sz w:val="16"/>
          <w:szCs w:val="16"/>
          <w:shd w:val="clear" w:color="auto" w:fill="FFFFFF"/>
        </w:rPr>
        <w:t xml:space="preserve">соответствии с Федеральным законом от 06.10.2003 года № 131-ФЗ «Об общих принципах организации местного самоуправления в Российской Федерации», постановлением Администрации Костковского сельского поселения от 16.05.2022 №74 «Об утверждении Порядка принятия решений о разработке муниципальных программ Костковского сельского поселения, их формирования, реализации и проведения оценки эффективности», </w:t>
      </w:r>
      <w:r w:rsidRPr="009E42DB">
        <w:rPr>
          <w:rFonts w:eastAsia="Calibri"/>
          <w:sz w:val="16"/>
          <w:szCs w:val="16"/>
        </w:rPr>
        <w:t>Уставом Костковского сельского поселения,</w:t>
      </w:r>
      <w:r w:rsidRPr="009E42DB">
        <w:rPr>
          <w:sz w:val="16"/>
          <w:szCs w:val="16"/>
          <w:shd w:val="clear" w:color="auto" w:fill="FFFFFF"/>
        </w:rPr>
        <w:t xml:space="preserve"> </w:t>
      </w:r>
      <w:r w:rsidRPr="009E42DB">
        <w:rPr>
          <w:rFonts w:eastAsia="Calibri"/>
          <w:sz w:val="16"/>
          <w:szCs w:val="16"/>
        </w:rPr>
        <w:t xml:space="preserve">в целях развития экономической, социально-политической, культурной и духовной сфер жизни, совершенствования системы муниципального управления на основе использования информационных и телекоммуникационных технологий, </w:t>
      </w:r>
      <w:r w:rsidRPr="009E42DB">
        <w:rPr>
          <w:sz w:val="16"/>
          <w:szCs w:val="16"/>
          <w:shd w:val="clear" w:color="auto" w:fill="FFFFFF"/>
        </w:rPr>
        <w:t>Администрация Костковского сельского поселения</w:t>
      </w:r>
      <w:r w:rsidRPr="009E42DB">
        <w:rPr>
          <w:sz w:val="16"/>
          <w:szCs w:val="16"/>
        </w:rPr>
        <w:t xml:space="preserve"> </w:t>
      </w:r>
    </w:p>
    <w:p w:rsidR="00C40307" w:rsidRPr="009E42DB" w:rsidRDefault="00C40307" w:rsidP="00C40307">
      <w:pPr>
        <w:spacing w:after="225" w:line="240" w:lineRule="atLeast"/>
        <w:jc w:val="both"/>
        <w:rPr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  <w:highlight w:val="white"/>
        </w:rPr>
        <w:t xml:space="preserve">          </w:t>
      </w:r>
      <w:r w:rsidRPr="009E42DB">
        <w:rPr>
          <w:b/>
          <w:bCs/>
          <w:color w:val="000000"/>
          <w:sz w:val="16"/>
          <w:szCs w:val="16"/>
        </w:rPr>
        <w:t>ПОСТАНОВЛЯЕТ: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1.</w:t>
      </w:r>
      <w:r w:rsidRPr="009E42DB">
        <w:rPr>
          <w:sz w:val="16"/>
          <w:szCs w:val="16"/>
        </w:rPr>
        <w:t xml:space="preserve"> Внести изменение в муниципальную программу «Информатизация администрации Костковского сельского поселения на 2024-2026 годы», утвержденную постановлением Администрации Костковского сельского  поселения от 28.12.2023 № 178, изложив ее в прилагаемой редакции.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2. Опубликовать настоящее постановление в информационном бюллетене «Костковский вестник», и на официальном сайте Администрации Костковского  сельского поселения в телекоммуникационной сети «Интернет».</w:t>
      </w:r>
    </w:p>
    <w:p w:rsidR="00C40307" w:rsidRPr="009E42DB" w:rsidRDefault="00C40307" w:rsidP="00C40307">
      <w:pPr>
        <w:jc w:val="both"/>
        <w:rPr>
          <w:color w:val="000000"/>
          <w:sz w:val="16"/>
          <w:szCs w:val="16"/>
        </w:rPr>
      </w:pPr>
    </w:p>
    <w:p w:rsidR="00C40307" w:rsidRPr="009E42DB" w:rsidRDefault="00C40307" w:rsidP="00C40307">
      <w:pPr>
        <w:rPr>
          <w:color w:val="000000"/>
          <w:sz w:val="16"/>
          <w:szCs w:val="16"/>
        </w:rPr>
      </w:pPr>
    </w:p>
    <w:p w:rsidR="00C40307" w:rsidRPr="009E42DB" w:rsidRDefault="00C40307" w:rsidP="00C40307">
      <w:pPr>
        <w:rPr>
          <w:sz w:val="16"/>
          <w:szCs w:val="16"/>
        </w:rPr>
      </w:pPr>
      <w:r w:rsidRPr="009E42DB">
        <w:rPr>
          <w:b/>
          <w:sz w:val="16"/>
          <w:szCs w:val="16"/>
        </w:rPr>
        <w:t>Глава Костковского</w:t>
      </w:r>
    </w:p>
    <w:p w:rsidR="00C40307" w:rsidRPr="009E42DB" w:rsidRDefault="00C40307" w:rsidP="00C40307">
      <w:pPr>
        <w:rPr>
          <w:sz w:val="16"/>
          <w:szCs w:val="16"/>
        </w:rPr>
      </w:pPr>
      <w:r w:rsidRPr="009E42DB">
        <w:rPr>
          <w:b/>
          <w:sz w:val="16"/>
          <w:szCs w:val="16"/>
        </w:rPr>
        <w:t>сельского поселения:                                                                      Н.А. Бондаренко</w:t>
      </w:r>
    </w:p>
    <w:p w:rsidR="00C40307" w:rsidRDefault="00C40307" w:rsidP="00C40307">
      <w:pPr>
        <w:rPr>
          <w:rFonts w:eastAsia="Calibri"/>
          <w:sz w:val="28"/>
          <w:szCs w:val="28"/>
        </w:rPr>
      </w:pPr>
    </w:p>
    <w:p w:rsidR="00C40307" w:rsidRPr="009E42DB" w:rsidRDefault="00C40307" w:rsidP="00C40307">
      <w:pPr>
        <w:tabs>
          <w:tab w:val="left" w:pos="6390"/>
        </w:tabs>
        <w:autoSpaceDE w:val="0"/>
        <w:jc w:val="right"/>
        <w:rPr>
          <w:sz w:val="16"/>
          <w:szCs w:val="16"/>
        </w:rPr>
      </w:pPr>
      <w:bookmarkStart w:id="1" w:name="Par107"/>
      <w:bookmarkEnd w:id="1"/>
      <w:r w:rsidRPr="009E42DB">
        <w:rPr>
          <w:rFonts w:eastAsia="Tunga"/>
          <w:sz w:val="16"/>
          <w:szCs w:val="16"/>
        </w:rPr>
        <w:t>Утверждена</w:t>
      </w:r>
    </w:p>
    <w:p w:rsidR="00C40307" w:rsidRPr="009E42DB" w:rsidRDefault="00C40307" w:rsidP="00C40307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9E42DB">
        <w:rPr>
          <w:rFonts w:eastAsia="Tunga"/>
          <w:sz w:val="16"/>
          <w:szCs w:val="16"/>
        </w:rPr>
        <w:t>постановлением администрации</w:t>
      </w:r>
    </w:p>
    <w:p w:rsidR="00C40307" w:rsidRPr="009E42DB" w:rsidRDefault="00C40307" w:rsidP="00C40307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9E42DB">
        <w:rPr>
          <w:rFonts w:eastAsia="Tunga"/>
          <w:sz w:val="16"/>
          <w:szCs w:val="16"/>
        </w:rPr>
        <w:t>от   26.12.2024 № 334</w:t>
      </w:r>
    </w:p>
    <w:p w:rsidR="00C40307" w:rsidRPr="009E42DB" w:rsidRDefault="00C40307" w:rsidP="00C40307">
      <w:pPr>
        <w:autoSpaceDE w:val="0"/>
        <w:jc w:val="both"/>
        <w:rPr>
          <w:rFonts w:eastAsia="Tunga"/>
          <w:b/>
          <w:sz w:val="16"/>
          <w:szCs w:val="16"/>
        </w:rPr>
      </w:pPr>
    </w:p>
    <w:p w:rsidR="00C40307" w:rsidRPr="009E42DB" w:rsidRDefault="00C40307" w:rsidP="00C40307">
      <w:pPr>
        <w:pStyle w:val="ConsPlusNonformat0"/>
        <w:jc w:val="both"/>
        <w:rPr>
          <w:rFonts w:ascii="Times New Roman" w:eastAsia="Tunga" w:hAnsi="Times New Roman" w:cs="Times New Roman"/>
          <w:b/>
          <w:sz w:val="16"/>
          <w:szCs w:val="16"/>
        </w:rPr>
      </w:pPr>
    </w:p>
    <w:p w:rsidR="00C40307" w:rsidRPr="009E42DB" w:rsidRDefault="00C40307" w:rsidP="00C40307">
      <w:pPr>
        <w:pStyle w:val="ConsPlusNonformat0"/>
        <w:jc w:val="center"/>
        <w:rPr>
          <w:sz w:val="16"/>
          <w:szCs w:val="16"/>
        </w:rPr>
      </w:pPr>
      <w:r w:rsidRPr="009E42DB">
        <w:rPr>
          <w:rFonts w:ascii="Times New Roman" w:hAnsi="Times New Roman" w:cs="Times New Roman"/>
          <w:b/>
          <w:sz w:val="16"/>
          <w:szCs w:val="16"/>
        </w:rPr>
        <w:t>МУНИЦИПАЛЬНАЯ ПРОГРАММА</w:t>
      </w:r>
    </w:p>
    <w:p w:rsidR="00C40307" w:rsidRPr="009E42DB" w:rsidRDefault="00C40307" w:rsidP="00C40307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9E42DB">
        <w:rPr>
          <w:b/>
          <w:spacing w:val="-1"/>
          <w:sz w:val="16"/>
          <w:szCs w:val="16"/>
        </w:rPr>
        <w:t xml:space="preserve">                  </w:t>
      </w:r>
      <w:r w:rsidRPr="009E42DB">
        <w:rPr>
          <w:b/>
          <w:color w:val="000000"/>
          <w:spacing w:val="-1"/>
          <w:sz w:val="16"/>
          <w:szCs w:val="16"/>
          <w:shd w:val="clear" w:color="auto" w:fill="FFFFFF"/>
        </w:rPr>
        <w:t>«И</w:t>
      </w:r>
      <w:r w:rsidRPr="009E42DB">
        <w:rPr>
          <w:b/>
          <w:spacing w:val="-1"/>
          <w:sz w:val="16"/>
          <w:szCs w:val="16"/>
        </w:rPr>
        <w:t>нформатизация Администрации К</w:t>
      </w:r>
      <w:r w:rsidRPr="009E42DB">
        <w:rPr>
          <w:b/>
          <w:bCs/>
          <w:spacing w:val="-1"/>
          <w:sz w:val="16"/>
          <w:szCs w:val="16"/>
          <w:shd w:val="clear" w:color="auto" w:fill="FFFFFF"/>
        </w:rPr>
        <w:t>остковского сельского поселения на 2024-2026 годы»</w:t>
      </w:r>
    </w:p>
    <w:p w:rsidR="00C40307" w:rsidRPr="009E42DB" w:rsidRDefault="00C40307" w:rsidP="00C40307">
      <w:pPr>
        <w:shd w:val="clear" w:color="auto" w:fill="FFFFFF"/>
        <w:tabs>
          <w:tab w:val="left" w:pos="9356"/>
        </w:tabs>
        <w:rPr>
          <w:b/>
          <w:spacing w:val="-1"/>
          <w:sz w:val="16"/>
          <w:szCs w:val="16"/>
        </w:rPr>
      </w:pPr>
    </w:p>
    <w:p w:rsidR="00C40307" w:rsidRPr="009E42DB" w:rsidRDefault="00C40307" w:rsidP="00C40307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I. Паспорт муниципальной программы</w:t>
      </w:r>
    </w:p>
    <w:p w:rsidR="00C40307" w:rsidRPr="009E42DB" w:rsidRDefault="00C40307" w:rsidP="00C40307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9E42DB">
        <w:rPr>
          <w:b/>
          <w:spacing w:val="-1"/>
          <w:sz w:val="16"/>
          <w:szCs w:val="16"/>
        </w:rPr>
        <w:t xml:space="preserve"> </w:t>
      </w:r>
      <w:r w:rsidRPr="009E42DB">
        <w:rPr>
          <w:b/>
          <w:color w:val="000000"/>
          <w:spacing w:val="-1"/>
          <w:sz w:val="16"/>
          <w:szCs w:val="16"/>
          <w:shd w:val="clear" w:color="auto" w:fill="FFFFFF"/>
        </w:rPr>
        <w:t>«И</w:t>
      </w:r>
      <w:r w:rsidRPr="009E42DB">
        <w:rPr>
          <w:b/>
          <w:spacing w:val="-1"/>
          <w:sz w:val="16"/>
          <w:szCs w:val="16"/>
        </w:rPr>
        <w:t>нформатизация Администрации К</w:t>
      </w:r>
      <w:r w:rsidRPr="009E42DB">
        <w:rPr>
          <w:b/>
          <w:bCs/>
          <w:spacing w:val="-1"/>
          <w:sz w:val="16"/>
          <w:szCs w:val="16"/>
          <w:shd w:val="clear" w:color="auto" w:fill="FFFFFF"/>
        </w:rPr>
        <w:t>остковского сельского поселения на 2024-2026 годы»</w:t>
      </w:r>
    </w:p>
    <w:p w:rsidR="00C40307" w:rsidRPr="009E42DB" w:rsidRDefault="00C40307" w:rsidP="00C40307">
      <w:pPr>
        <w:ind w:left="709"/>
        <w:jc w:val="both"/>
        <w:rPr>
          <w:sz w:val="16"/>
          <w:szCs w:val="16"/>
        </w:rPr>
      </w:pPr>
    </w:p>
    <w:p w:rsidR="00C40307" w:rsidRPr="009E42DB" w:rsidRDefault="00C40307" w:rsidP="00C40307">
      <w:pPr>
        <w:jc w:val="both"/>
        <w:rPr>
          <w:sz w:val="16"/>
          <w:szCs w:val="16"/>
        </w:rPr>
      </w:pPr>
      <w:r w:rsidRPr="009E42DB">
        <w:rPr>
          <w:b/>
          <w:spacing w:val="-1"/>
          <w:sz w:val="16"/>
          <w:szCs w:val="16"/>
        </w:rPr>
        <w:t xml:space="preserve">          </w:t>
      </w:r>
      <w:r w:rsidRPr="009E42DB">
        <w:rPr>
          <w:sz w:val="16"/>
          <w:szCs w:val="16"/>
        </w:rPr>
        <w:t xml:space="preserve">1. Ответственный исполнитель муниципальной программы: 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b/>
          <w:sz w:val="16"/>
          <w:szCs w:val="16"/>
        </w:rPr>
        <w:lastRenderedPageBreak/>
        <w:t xml:space="preserve">       Администрация Костковского сельского поселения</w:t>
      </w:r>
    </w:p>
    <w:p w:rsidR="00C40307" w:rsidRPr="009E42DB" w:rsidRDefault="00C40307" w:rsidP="00C40307">
      <w:pPr>
        <w:ind w:firstLine="709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2. Соисполнитель муниципальной программы:  нет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</w:p>
    <w:p w:rsidR="00C40307" w:rsidRPr="009E42DB" w:rsidRDefault="00C40307" w:rsidP="00C40307">
      <w:pPr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3. </w:t>
      </w:r>
      <w:r w:rsidRPr="009E42DB">
        <w:rPr>
          <w:b/>
          <w:sz w:val="16"/>
          <w:szCs w:val="16"/>
        </w:rPr>
        <w:t xml:space="preserve">Цели. </w:t>
      </w:r>
      <w:r w:rsidRPr="009E42DB">
        <w:rPr>
          <w:sz w:val="16"/>
          <w:szCs w:val="16"/>
        </w:rPr>
        <w:t xml:space="preserve">Совершенствование и поддержка условий для развития информационного общества в Костковском сельском поселении                                      </w:t>
      </w:r>
    </w:p>
    <w:p w:rsidR="00C40307" w:rsidRPr="009E42DB" w:rsidRDefault="00C40307" w:rsidP="00C40307">
      <w:pPr>
        <w:widowControl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 4.</w:t>
      </w:r>
      <w:r w:rsidRPr="009E42DB">
        <w:rPr>
          <w:b/>
          <w:sz w:val="16"/>
          <w:szCs w:val="16"/>
        </w:rPr>
        <w:t xml:space="preserve">Задачи: </w:t>
      </w:r>
    </w:p>
    <w:p w:rsidR="00C40307" w:rsidRPr="009E42DB" w:rsidRDefault="00C40307" w:rsidP="00C40307">
      <w:pPr>
        <w:widowControl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-Создание условий для развития информационной инфраструктуры;     </w:t>
      </w:r>
    </w:p>
    <w:p w:rsidR="00C40307" w:rsidRPr="009E42DB" w:rsidRDefault="00C40307" w:rsidP="00C40307">
      <w:pPr>
        <w:widowControl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-Повышение качества и доступности государственных и муниципальных услуг;</w:t>
      </w:r>
    </w:p>
    <w:p w:rsidR="00C40307" w:rsidRPr="009E42DB" w:rsidRDefault="00C40307" w:rsidP="00C40307">
      <w:pPr>
        <w:widowControl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-Обеспечение информационной безопасности деятельности органов местного самоуправления;</w:t>
      </w:r>
    </w:p>
    <w:p w:rsidR="00C40307" w:rsidRPr="009E42DB" w:rsidRDefault="00C40307" w:rsidP="00C40307">
      <w:pPr>
        <w:widowControl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                                                                         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5. Подпрограммы муниципальной программы (при наличии): нет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</w:p>
    <w:p w:rsidR="00C40307" w:rsidRPr="009E42DB" w:rsidRDefault="00C40307" w:rsidP="00C40307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6. Сроки реализации муниципальной программы: 2024-2026 годы.</w:t>
      </w:r>
    </w:p>
    <w:p w:rsidR="00C40307" w:rsidRPr="009E42DB" w:rsidRDefault="00C40307" w:rsidP="00C40307">
      <w:pPr>
        <w:widowControl w:val="0"/>
        <w:autoSpaceDE w:val="0"/>
        <w:ind w:firstLine="709"/>
        <w:jc w:val="both"/>
        <w:rPr>
          <w:sz w:val="16"/>
          <w:szCs w:val="16"/>
        </w:rPr>
      </w:pPr>
    </w:p>
    <w:p w:rsidR="00C40307" w:rsidRPr="009E42DB" w:rsidRDefault="00C40307" w:rsidP="00C40307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(руб.):</w:t>
      </w:r>
    </w:p>
    <w:p w:rsidR="00C40307" w:rsidRPr="009E42DB" w:rsidRDefault="00C40307" w:rsidP="00C40307">
      <w:pPr>
        <w:widowControl w:val="0"/>
        <w:autoSpaceDE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4811"/>
        <w:gridCol w:w="3431"/>
      </w:tblGrid>
      <w:tr w:rsidR="00C40307" w:rsidRPr="009E42DB" w:rsidTr="009E42DB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C40307" w:rsidRPr="009E42DB" w:rsidTr="009E42DB">
        <w:trPr>
          <w:trHeight w:val="4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всего</w:t>
            </w:r>
          </w:p>
        </w:tc>
      </w:tr>
      <w:tr w:rsidR="00C40307" w:rsidRPr="009E42DB" w:rsidTr="009E42DB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</w:tr>
      <w:tr w:rsidR="00C40307" w:rsidRPr="009E42DB" w:rsidTr="009E42DB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228 430,00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228 430,00</w:t>
            </w:r>
          </w:p>
        </w:tc>
      </w:tr>
      <w:tr w:rsidR="00C40307" w:rsidRPr="009E42DB" w:rsidTr="009E42DB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33 800,00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33 800,00</w:t>
            </w:r>
          </w:p>
        </w:tc>
      </w:tr>
      <w:tr w:rsidR="00C40307" w:rsidRPr="009E42DB" w:rsidTr="009E42DB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35 000,00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35 000,00</w:t>
            </w:r>
          </w:p>
        </w:tc>
      </w:tr>
      <w:tr w:rsidR="00C40307" w:rsidRPr="009E42DB" w:rsidTr="009E42DB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294 230,00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294 230,00</w:t>
            </w:r>
          </w:p>
        </w:tc>
      </w:tr>
    </w:tbl>
    <w:p w:rsidR="00C40307" w:rsidRPr="009E42DB" w:rsidRDefault="00C40307" w:rsidP="00C40307">
      <w:pPr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  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spacing w:val="-1"/>
          <w:sz w:val="16"/>
          <w:szCs w:val="16"/>
        </w:rPr>
        <w:t xml:space="preserve">8. </w:t>
      </w:r>
      <w:r w:rsidRPr="009E42DB">
        <w:rPr>
          <w:sz w:val="16"/>
          <w:szCs w:val="16"/>
        </w:rPr>
        <w:t>Ожидаемые конечные результаты реализации муниципальной программы:</w:t>
      </w:r>
    </w:p>
    <w:p w:rsidR="00C40307" w:rsidRPr="009E42DB" w:rsidRDefault="00C40307" w:rsidP="00C40307">
      <w:pPr>
        <w:widowControl w:val="0"/>
        <w:autoSpaceDE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- совершенствование информационной инфраструктуры и ее поддержка,</w:t>
      </w:r>
    </w:p>
    <w:p w:rsidR="00C40307" w:rsidRPr="009E42DB" w:rsidRDefault="00C40307" w:rsidP="00C40307">
      <w:pPr>
        <w:widowControl w:val="0"/>
        <w:autoSpaceDE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- улучшение автоматизированных рабочих мест работников органов местного самоуправления,</w:t>
      </w:r>
    </w:p>
    <w:p w:rsidR="00C40307" w:rsidRPr="009E42DB" w:rsidRDefault="00C40307" w:rsidP="00C40307">
      <w:pPr>
        <w:widowControl w:val="0"/>
        <w:autoSpaceDE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   - оптимизация используемого программного обеспечения и повышение эффективности его применения за счет предоставления корректных версий обновлений, сервисных и других функциональных возможностей.</w:t>
      </w:r>
    </w:p>
    <w:p w:rsidR="00C40307" w:rsidRPr="009E42DB" w:rsidRDefault="00C40307" w:rsidP="00C40307">
      <w:pPr>
        <w:pStyle w:val="3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                      </w:t>
      </w:r>
      <w:r w:rsidRPr="009E42DB">
        <w:rPr>
          <w:sz w:val="16"/>
          <w:szCs w:val="16"/>
          <w:lang w:val="en-US"/>
        </w:rPr>
        <w:t>II</w:t>
      </w:r>
      <w:r w:rsidRPr="009E42DB">
        <w:rPr>
          <w:sz w:val="16"/>
          <w:szCs w:val="16"/>
        </w:rPr>
        <w:t xml:space="preserve">. Характеристика  текущего состояния сферы </w:t>
      </w:r>
    </w:p>
    <w:p w:rsidR="00C40307" w:rsidRPr="009E42DB" w:rsidRDefault="00C40307" w:rsidP="00C40307">
      <w:pPr>
        <w:jc w:val="both"/>
        <w:rPr>
          <w:sz w:val="16"/>
          <w:szCs w:val="16"/>
        </w:rPr>
      </w:pPr>
    </w:p>
    <w:p w:rsidR="00C40307" w:rsidRPr="009E42DB" w:rsidRDefault="00C40307" w:rsidP="00C40307">
      <w:pPr>
        <w:ind w:firstLine="225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</w:t>
      </w:r>
    </w:p>
    <w:p w:rsidR="00C40307" w:rsidRPr="009E42DB" w:rsidRDefault="00C40307" w:rsidP="00C40307">
      <w:pPr>
        <w:ind w:firstLine="225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на любом уровне территориальных, отраслевых и межотраслевых структур позволяет более полно учитывать как интересы области, района, города, территорий, отдельных предприятий и отраслей, так и интересы страны в целом.</w:t>
      </w:r>
    </w:p>
    <w:p w:rsidR="00C40307" w:rsidRPr="009E42DB" w:rsidRDefault="00C40307" w:rsidP="00C40307">
      <w:pPr>
        <w:ind w:firstLine="225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 xml:space="preserve">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самоуправления. </w:t>
      </w:r>
    </w:p>
    <w:p w:rsidR="00C40307" w:rsidRPr="009E42DB" w:rsidRDefault="00C40307" w:rsidP="00C40307">
      <w:pPr>
        <w:ind w:firstLine="225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 xml:space="preserve">Остро стоит проблема технического оснащения </w:t>
      </w:r>
      <w:r w:rsidRPr="009E42DB">
        <w:rPr>
          <w:sz w:val="16"/>
          <w:szCs w:val="16"/>
        </w:rPr>
        <w:t>муниципальной информационной системы</w:t>
      </w:r>
      <w:r w:rsidRPr="009E42DB">
        <w:rPr>
          <w:color w:val="FF0000"/>
          <w:sz w:val="16"/>
          <w:szCs w:val="16"/>
        </w:rPr>
        <w:t xml:space="preserve"> </w:t>
      </w:r>
      <w:r w:rsidRPr="009E42DB">
        <w:rPr>
          <w:color w:val="000000"/>
          <w:sz w:val="16"/>
          <w:szCs w:val="16"/>
        </w:rPr>
        <w:t xml:space="preserve">Администрации </w:t>
      </w:r>
      <w:r w:rsidRPr="009E42DB">
        <w:rPr>
          <w:sz w:val="16"/>
          <w:szCs w:val="16"/>
        </w:rPr>
        <w:t>поселения</w:t>
      </w:r>
      <w:r w:rsidRPr="009E42DB">
        <w:rPr>
          <w:color w:val="000000"/>
          <w:sz w:val="16"/>
          <w:szCs w:val="16"/>
        </w:rPr>
        <w:t>, недостаточно широко используются информационные технологии и технологии работы со знаниями в управленческих, научно-образовательных, инновационных и иных социальных процессах, где эти технологии могут дать наибольший эффект.</w:t>
      </w:r>
    </w:p>
    <w:p w:rsidR="00C40307" w:rsidRPr="009E42DB" w:rsidRDefault="00C40307" w:rsidP="00C40307">
      <w:pPr>
        <w:ind w:firstLine="225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 xml:space="preserve"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новейших информационно-коммуникационных технологий. </w:t>
      </w:r>
    </w:p>
    <w:p w:rsidR="00C40307" w:rsidRPr="009E42DB" w:rsidRDefault="00C40307" w:rsidP="00C40307">
      <w:pPr>
        <w:jc w:val="both"/>
        <w:rPr>
          <w:color w:val="000000"/>
          <w:sz w:val="16"/>
          <w:szCs w:val="16"/>
        </w:rPr>
      </w:pPr>
    </w:p>
    <w:p w:rsidR="00C40307" w:rsidRPr="009E42DB" w:rsidRDefault="00C40307" w:rsidP="00C40307">
      <w:pPr>
        <w:widowControl w:val="0"/>
        <w:autoSpaceDE w:val="0"/>
        <w:ind w:firstLine="709"/>
        <w:rPr>
          <w:sz w:val="16"/>
          <w:szCs w:val="16"/>
        </w:rPr>
      </w:pPr>
      <w:r w:rsidRPr="009E42DB">
        <w:rPr>
          <w:b/>
          <w:sz w:val="16"/>
          <w:szCs w:val="16"/>
        </w:rPr>
        <w:t xml:space="preserve">           </w:t>
      </w:r>
      <w:r w:rsidRPr="009E42DB">
        <w:rPr>
          <w:b/>
          <w:sz w:val="16"/>
          <w:szCs w:val="16"/>
          <w:lang w:val="en-US"/>
        </w:rPr>
        <w:t>III</w:t>
      </w:r>
      <w:r w:rsidRPr="009E42DB">
        <w:rPr>
          <w:b/>
          <w:sz w:val="16"/>
          <w:szCs w:val="16"/>
        </w:rPr>
        <w:t>. Перечень и анализ социальных, финансово-экономических и прочих рисков реализации муниципальной программы</w:t>
      </w:r>
    </w:p>
    <w:p w:rsidR="00C40307" w:rsidRPr="009E42DB" w:rsidRDefault="00C40307" w:rsidP="00C40307">
      <w:pPr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pStyle w:val="ac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C40307" w:rsidRPr="009E42DB" w:rsidRDefault="00C40307" w:rsidP="00C40307">
      <w:pPr>
        <w:pStyle w:val="ac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lastRenderedPageBreak/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C40307" w:rsidRPr="009E42DB" w:rsidRDefault="00C40307" w:rsidP="00C40307">
      <w:pPr>
        <w:pStyle w:val="ac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C40307" w:rsidRPr="009E42DB" w:rsidRDefault="00C40307" w:rsidP="00C40307">
      <w:pPr>
        <w:pStyle w:val="ac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C40307" w:rsidRPr="009E42DB" w:rsidRDefault="00C40307" w:rsidP="00C40307">
      <w:pPr>
        <w:jc w:val="both"/>
        <w:rPr>
          <w:b/>
          <w:bCs/>
          <w:sz w:val="16"/>
          <w:szCs w:val="16"/>
        </w:rPr>
      </w:pPr>
    </w:p>
    <w:p w:rsidR="00C40307" w:rsidRPr="009E42DB" w:rsidRDefault="00C40307" w:rsidP="00C40307">
      <w:pPr>
        <w:widowControl w:val="0"/>
        <w:autoSpaceDE w:val="0"/>
        <w:spacing w:before="120" w:after="120"/>
        <w:ind w:firstLine="709"/>
        <w:jc w:val="both"/>
        <w:rPr>
          <w:sz w:val="16"/>
          <w:szCs w:val="16"/>
        </w:rPr>
      </w:pPr>
      <w:r w:rsidRPr="009E42DB">
        <w:rPr>
          <w:b/>
          <w:sz w:val="16"/>
          <w:szCs w:val="16"/>
        </w:rPr>
        <w:t xml:space="preserve">               </w:t>
      </w:r>
      <w:r w:rsidRPr="009E42DB">
        <w:rPr>
          <w:b/>
          <w:sz w:val="16"/>
          <w:szCs w:val="16"/>
          <w:lang w:val="en-US"/>
        </w:rPr>
        <w:t>IV</w:t>
      </w:r>
      <w:r w:rsidRPr="009E42DB">
        <w:rPr>
          <w:b/>
          <w:sz w:val="16"/>
          <w:szCs w:val="16"/>
        </w:rPr>
        <w:t>.Механизм управления реализацией муниципальной программы</w:t>
      </w:r>
    </w:p>
    <w:p w:rsidR="00C40307" w:rsidRPr="009E42DB" w:rsidRDefault="00C40307" w:rsidP="00C40307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Исполнителем муниципальной программы является Администрация Костковского сельского поселения.</w:t>
      </w:r>
    </w:p>
    <w:p w:rsidR="00C40307" w:rsidRPr="009E42DB" w:rsidRDefault="00C40307" w:rsidP="00C40307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Реализация Программы обеспечивается путем осуществления комплекса мер по обновлению и модернизации </w:t>
      </w:r>
      <w:r w:rsidRPr="009E42DB">
        <w:rPr>
          <w:color w:val="000000"/>
          <w:sz w:val="16"/>
          <w:szCs w:val="16"/>
        </w:rPr>
        <w:t>сетевого оборудования и компьютерной техники.</w:t>
      </w:r>
    </w:p>
    <w:p w:rsidR="00C40307" w:rsidRPr="009E42DB" w:rsidRDefault="00C40307" w:rsidP="00C40307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Ответственный исполнитель готовит и направляет отчеты о реализации программы Главе Администрации Костковского сельского поселения в соответствии с Порядком принятия  решений о разработке муниципальных программ Костковского сельского поселения, их формирования, реализации и проведения оценки эффективности, утвержденным постановлением Администрации Костковского сельского поселения  от 16.05.2022 №74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Основными вопросами, подлежащими контролю в процессе реализации муниципальной программы, являются: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эффективное и целевое использование средств бюджета.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</w:p>
    <w:p w:rsidR="00C40307" w:rsidRPr="009E42DB" w:rsidRDefault="00C40307" w:rsidP="00C40307">
      <w:pPr>
        <w:jc w:val="both"/>
        <w:rPr>
          <w:sz w:val="16"/>
          <w:szCs w:val="16"/>
        </w:rPr>
      </w:pPr>
    </w:p>
    <w:p w:rsidR="00C40307" w:rsidRPr="009E42DB" w:rsidRDefault="00C40307" w:rsidP="00C40307">
      <w:pPr>
        <w:autoSpaceDE w:val="0"/>
        <w:jc w:val="center"/>
        <w:rPr>
          <w:sz w:val="16"/>
          <w:szCs w:val="16"/>
        </w:rPr>
      </w:pPr>
      <w:r w:rsidRPr="009E42DB">
        <w:rPr>
          <w:sz w:val="16"/>
          <w:szCs w:val="16"/>
        </w:rPr>
        <w:tab/>
      </w:r>
      <w:r w:rsidRPr="009E42DB">
        <w:rPr>
          <w:b/>
          <w:sz w:val="16"/>
          <w:szCs w:val="16"/>
          <w:lang w:val="en-US"/>
        </w:rPr>
        <w:t>V</w:t>
      </w:r>
      <w:r w:rsidRPr="009E42DB">
        <w:rPr>
          <w:b/>
          <w:sz w:val="16"/>
          <w:szCs w:val="16"/>
        </w:rPr>
        <w:t>. ПЕРЕЧЕНЬ</w:t>
      </w:r>
    </w:p>
    <w:p w:rsidR="00C40307" w:rsidRPr="009E42DB" w:rsidRDefault="00C40307" w:rsidP="00C40307">
      <w:pPr>
        <w:autoSpaceDE w:val="0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целевых показателей муниципальной программы</w:t>
      </w:r>
    </w:p>
    <w:p w:rsidR="00C40307" w:rsidRPr="009E42DB" w:rsidRDefault="00C40307" w:rsidP="00C40307">
      <w:pPr>
        <w:widowControl w:val="0"/>
        <w:autoSpaceDE w:val="0"/>
        <w:jc w:val="both"/>
        <w:rPr>
          <w:b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2"/>
        <w:gridCol w:w="6561"/>
        <w:gridCol w:w="720"/>
        <w:gridCol w:w="698"/>
        <w:gridCol w:w="1234"/>
      </w:tblGrid>
      <w:tr w:rsidR="00C40307" w:rsidRPr="009E42DB" w:rsidTr="009E42DB">
        <w:trPr>
          <w:trHeight w:val="400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6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C40307" w:rsidRPr="009E42DB" w:rsidTr="009E42DB">
        <w:trPr>
          <w:trHeight w:val="40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2026</w:t>
            </w:r>
          </w:p>
        </w:tc>
      </w:tr>
      <w:tr w:rsidR="00C40307" w:rsidRPr="009E42DB" w:rsidTr="009E42DB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</w:tr>
      <w:tr w:rsidR="00C40307" w:rsidRPr="009E42DB" w:rsidTr="009E42DB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Цель 1. Совершенствование и поддержка условий для развития информационного общества в Костковском сельском поселении</w:t>
            </w:r>
            <w:r w:rsidRPr="009E42DB">
              <w:rPr>
                <w:sz w:val="16"/>
                <w:szCs w:val="16"/>
              </w:rPr>
              <w:t xml:space="preserve">                                      </w:t>
            </w:r>
          </w:p>
        </w:tc>
      </w:tr>
      <w:tr w:rsidR="00C40307" w:rsidRPr="009E42DB" w:rsidTr="009E42DB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Задача 1</w:t>
            </w:r>
            <w:r w:rsidRPr="009E42DB">
              <w:rPr>
                <w:sz w:val="16"/>
                <w:szCs w:val="16"/>
              </w:rPr>
              <w:t xml:space="preserve">. </w:t>
            </w:r>
            <w:r w:rsidRPr="009E42DB">
              <w:rPr>
                <w:b/>
                <w:sz w:val="16"/>
                <w:szCs w:val="16"/>
              </w:rPr>
              <w:t>Создание условий для развития информационной инфраструктуры</w:t>
            </w:r>
            <w:r w:rsidRPr="009E42DB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C40307" w:rsidRPr="009E42DB" w:rsidTr="009E42DB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1.1.1.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Показатель 1.</w:t>
            </w:r>
            <w:r w:rsidRPr="009E42DB">
              <w:rPr>
                <w:sz w:val="16"/>
                <w:szCs w:val="16"/>
              </w:rPr>
              <w:t xml:space="preserve"> </w:t>
            </w:r>
            <w:r w:rsidRPr="009E42DB">
              <w:rPr>
                <w:color w:val="000000"/>
                <w:sz w:val="16"/>
                <w:szCs w:val="16"/>
              </w:rPr>
              <w:t>Сопровождение программ 1С «Бухгалтерия», шт.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</w:tr>
      <w:tr w:rsidR="00C40307" w:rsidRPr="009E42DB" w:rsidTr="009E42DB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1.1.2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 xml:space="preserve">Показатель 2. </w:t>
            </w:r>
            <w:r w:rsidRPr="009E42DB">
              <w:rPr>
                <w:sz w:val="16"/>
                <w:szCs w:val="16"/>
              </w:rPr>
              <w:t>Доступ к системе информационно-технического обслуживания «СоветникПРОФ», СБИС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</w:tr>
      <w:tr w:rsidR="00C40307" w:rsidRPr="009E42DB" w:rsidTr="009E42DB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1.1.3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Показатель 3.</w:t>
            </w:r>
            <w:r w:rsidRPr="009E42DB">
              <w:rPr>
                <w:sz w:val="16"/>
                <w:szCs w:val="16"/>
              </w:rPr>
              <w:t xml:space="preserve"> Обслуживание оргтехники, приобретение расходных материалов, %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</w:tr>
      <w:tr w:rsidR="00C40307" w:rsidRPr="009E42DB" w:rsidTr="009E42DB">
        <w:trPr>
          <w:trHeight w:val="74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2.1.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Задача 2.</w:t>
            </w:r>
            <w:r w:rsidRPr="009E42DB">
              <w:rPr>
                <w:sz w:val="16"/>
                <w:szCs w:val="16"/>
              </w:rPr>
              <w:t xml:space="preserve"> </w:t>
            </w:r>
            <w:r w:rsidRPr="009E42DB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</w:tr>
      <w:tr w:rsidR="00C40307" w:rsidRPr="009E42DB" w:rsidTr="009E42DB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2.1.1.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Показатель 1.</w:t>
            </w:r>
            <w:r w:rsidRPr="009E42DB">
              <w:rPr>
                <w:sz w:val="16"/>
                <w:szCs w:val="16"/>
              </w:rPr>
              <w:t xml:space="preserve"> Техническая и информационная поддержка официального сайта Костковского сельского поселения, шт.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</w:tr>
      <w:tr w:rsidR="00C40307" w:rsidRPr="009E42DB" w:rsidTr="009E42D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2.1.2.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Показатель 2.</w:t>
            </w:r>
            <w:r w:rsidRPr="009E42DB">
              <w:rPr>
                <w:sz w:val="16"/>
                <w:szCs w:val="16"/>
              </w:rPr>
              <w:t xml:space="preserve"> Обеспечение безопасности информационной телекоммуникационной инфраструктуры ОМСУ, 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</w:tr>
      <w:tr w:rsidR="00C40307" w:rsidRPr="009E42DB" w:rsidTr="009E42D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3.1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widowControl w:val="0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 xml:space="preserve">Задача 3. </w:t>
            </w:r>
            <w:r w:rsidRPr="009E42DB">
              <w:rPr>
                <w:sz w:val="16"/>
                <w:szCs w:val="16"/>
              </w:rPr>
              <w:t>Обеспечение информационной безопасности деятельности органов местного самоуправления</w:t>
            </w:r>
          </w:p>
        </w:tc>
      </w:tr>
      <w:tr w:rsidR="00C40307" w:rsidRPr="009E42DB" w:rsidTr="009E42D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3.1.1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Показатель 2.</w:t>
            </w:r>
            <w:r w:rsidRPr="009E42DB">
              <w:rPr>
                <w:sz w:val="16"/>
                <w:szCs w:val="16"/>
              </w:rPr>
              <w:t xml:space="preserve"> Услуги 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</w:tr>
    </w:tbl>
    <w:p w:rsidR="00C40307" w:rsidRPr="009E42DB" w:rsidRDefault="00C40307" w:rsidP="00C40307">
      <w:pPr>
        <w:widowControl w:val="0"/>
        <w:autoSpaceDE w:val="0"/>
        <w:spacing w:before="80" w:after="80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widowControl w:val="0"/>
        <w:autoSpaceDE w:val="0"/>
        <w:spacing w:before="80" w:after="80"/>
        <w:jc w:val="center"/>
        <w:rPr>
          <w:sz w:val="16"/>
          <w:szCs w:val="16"/>
        </w:rPr>
      </w:pPr>
      <w:r w:rsidRPr="009E42DB">
        <w:rPr>
          <w:b/>
          <w:sz w:val="16"/>
          <w:szCs w:val="16"/>
          <w:lang w:val="en-US"/>
        </w:rPr>
        <w:t xml:space="preserve">VI. </w:t>
      </w:r>
      <w:r w:rsidRPr="009E42DB">
        <w:rPr>
          <w:sz w:val="16"/>
          <w:szCs w:val="16"/>
        </w:rPr>
        <w:t>Мероприятия муниципальной программы</w:t>
      </w:r>
    </w:p>
    <w:tbl>
      <w:tblPr>
        <w:tblW w:w="0" w:type="auto"/>
        <w:tblInd w:w="-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1650"/>
        <w:gridCol w:w="1065"/>
        <w:gridCol w:w="1305"/>
        <w:gridCol w:w="1875"/>
        <w:gridCol w:w="24"/>
        <w:gridCol w:w="1556"/>
        <w:gridCol w:w="10"/>
        <w:gridCol w:w="768"/>
        <w:gridCol w:w="778"/>
        <w:gridCol w:w="788"/>
      </w:tblGrid>
      <w:tr w:rsidR="00C40307" w:rsidRPr="009E42DB" w:rsidTr="009E42DB">
        <w:trPr>
          <w:trHeight w:val="6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lastRenderedPageBreak/>
              <w:t>№  п/п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Источник</w:t>
            </w:r>
            <w:r w:rsidRPr="009E42DB">
              <w:rPr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Объем финансирования по годам (руб.)</w:t>
            </w:r>
          </w:p>
        </w:tc>
      </w:tr>
      <w:tr w:rsidR="00C40307" w:rsidRPr="009E42DB" w:rsidTr="009E42DB">
        <w:trPr>
          <w:trHeight w:val="4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2026</w:t>
            </w:r>
          </w:p>
        </w:tc>
      </w:tr>
      <w:tr w:rsidR="00C40307" w:rsidRPr="009E42DB" w:rsidTr="009E42D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9</w:t>
            </w:r>
          </w:p>
        </w:tc>
      </w:tr>
      <w:tr w:rsidR="00C40307" w:rsidRPr="009E42DB" w:rsidTr="009E42D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</w:t>
            </w: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 xml:space="preserve">Задача 1. </w:t>
            </w:r>
            <w:r w:rsidRPr="009E42DB">
              <w:rPr>
                <w:b/>
                <w:bCs/>
                <w:color w:val="000000"/>
                <w:sz w:val="16"/>
                <w:szCs w:val="16"/>
              </w:rPr>
              <w:t>Развитие информационно-телекоммуникационной инфраструктуры Администрации Костковского сельского поселения</w:t>
            </w:r>
          </w:p>
        </w:tc>
      </w:tr>
      <w:tr w:rsidR="00C40307" w:rsidRPr="009E42DB" w:rsidTr="009E42DB">
        <w:trPr>
          <w:trHeight w:val="182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Сопровождение программного обеспечения в администрации:</w:t>
            </w:r>
            <w:r w:rsidRPr="009E42DB">
              <w:rPr>
                <w:color w:val="000000"/>
                <w:sz w:val="16"/>
                <w:szCs w:val="16"/>
              </w:rPr>
              <w:t xml:space="preserve"> программа 1С «Бухгалтерия»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2024-2026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 Костковского сельского поселения</w:t>
            </w:r>
          </w:p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92 824,00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12 700,00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10 500,00</w:t>
            </w:r>
          </w:p>
        </w:tc>
      </w:tr>
      <w:tr w:rsidR="00C40307" w:rsidRPr="009E42DB" w:rsidTr="009E42D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Доступ к системе информационно-технического обслуживания  «СоветникПРОФ», СБИС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2024-2026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50 200,00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3 500,00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3 000,0</w:t>
            </w:r>
          </w:p>
        </w:tc>
      </w:tr>
      <w:tr w:rsidR="00C40307" w:rsidRPr="009E42DB" w:rsidTr="009E42D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Обслуживание оргтехники, приобретение расходных материалов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1.1.3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4 930,00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6 800,00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9 500,00</w:t>
            </w:r>
          </w:p>
        </w:tc>
      </w:tr>
      <w:tr w:rsidR="00C40307" w:rsidRPr="009E42DB" w:rsidTr="009E42DB">
        <w:trPr>
          <w:trHeight w:val="60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 2.</w:t>
            </w: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Задача 2.</w:t>
            </w:r>
            <w:r w:rsidRPr="009E42DB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9E42DB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</w:tr>
      <w:tr w:rsidR="00C40307" w:rsidRPr="009E42DB" w:rsidTr="009E42D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2.1.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Техническая и информационная поддержка официального сайта </w:t>
            </w:r>
            <w:r w:rsidRPr="009E42DB">
              <w:rPr>
                <w:sz w:val="16"/>
                <w:szCs w:val="16"/>
              </w:rPr>
              <w:lastRenderedPageBreak/>
              <w:t>Костковского сельского поселения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 xml:space="preserve">Администрация Костковского сельского </w:t>
            </w:r>
            <w:r w:rsidRPr="009E42DB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2.1.1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11 976,00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</w:tr>
      <w:tr w:rsidR="00C40307" w:rsidRPr="009E42DB" w:rsidTr="009E42DB">
        <w:trPr>
          <w:trHeight w:val="115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color w:val="000000"/>
                <w:sz w:val="16"/>
                <w:szCs w:val="16"/>
              </w:rPr>
              <w:t>Приобретение антивирусной программы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2.1.2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  Костковского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1 000,00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1 000,00</w:t>
            </w:r>
          </w:p>
        </w:tc>
      </w:tr>
      <w:tr w:rsidR="00C40307" w:rsidRPr="009E42DB" w:rsidTr="009E42DB">
        <w:trPr>
          <w:trHeight w:val="115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2.3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9E42DB">
              <w:rPr>
                <w:color w:val="000000"/>
                <w:sz w:val="16"/>
                <w:szCs w:val="16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2.1.3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  Костковского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21 000,00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</w:t>
            </w:r>
          </w:p>
        </w:tc>
      </w:tr>
      <w:tr w:rsidR="00C40307" w:rsidRPr="009E42DB" w:rsidTr="009E42D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napToGrid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Задача 3</w:t>
            </w:r>
            <w:r w:rsidRPr="009E42DB">
              <w:rPr>
                <w:sz w:val="16"/>
                <w:szCs w:val="16"/>
              </w:rPr>
              <w:t xml:space="preserve">. </w:t>
            </w:r>
            <w:r w:rsidRPr="009E42DB">
              <w:rPr>
                <w:b/>
                <w:sz w:val="16"/>
                <w:szCs w:val="16"/>
              </w:rPr>
              <w:t>Обеспечение информационной безопасности деятельности органов местного самоуправления</w:t>
            </w:r>
          </w:p>
        </w:tc>
      </w:tr>
      <w:tr w:rsidR="00C40307" w:rsidRPr="009E42DB" w:rsidTr="009E42D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3.1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widowControl w:val="0"/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  <w:p w:rsidR="00C40307" w:rsidRPr="009E42DB" w:rsidRDefault="00C40307" w:rsidP="009E42DB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3.1.1</w:t>
            </w:r>
          </w:p>
        </w:tc>
        <w:tc>
          <w:tcPr>
            <w:tcW w:w="15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47  500,00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9 800,00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11 000,00</w:t>
            </w:r>
          </w:p>
        </w:tc>
      </w:tr>
      <w:tr w:rsidR="00C40307" w:rsidRPr="009E42DB" w:rsidTr="009E42DB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228 430,00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33 800,00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35 000,00</w:t>
            </w:r>
          </w:p>
        </w:tc>
      </w:tr>
    </w:tbl>
    <w:p w:rsidR="00C40307" w:rsidRPr="009E42DB" w:rsidRDefault="00C40307" w:rsidP="00C40307">
      <w:pPr>
        <w:jc w:val="both"/>
        <w:rPr>
          <w:sz w:val="16"/>
          <w:szCs w:val="16"/>
        </w:rPr>
      </w:pPr>
    </w:p>
    <w:p w:rsidR="00C40307" w:rsidRDefault="00C40307" w:rsidP="00C40307">
      <w:pPr>
        <w:autoSpaceDE w:val="0"/>
        <w:ind w:right="-6"/>
        <w:jc w:val="both"/>
        <w:rPr>
          <w:b/>
        </w:rPr>
      </w:pPr>
    </w:p>
    <w:p w:rsidR="00C40307" w:rsidRPr="009E42DB" w:rsidRDefault="00C40307" w:rsidP="00C40307">
      <w:pPr>
        <w:pStyle w:val="211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П О С Т А Н О В Л Е Н И Е</w:t>
      </w:r>
    </w:p>
    <w:p w:rsidR="00C40307" w:rsidRPr="009E42DB" w:rsidRDefault="00C40307" w:rsidP="00C40307">
      <w:pPr>
        <w:tabs>
          <w:tab w:val="left" w:pos="7545"/>
        </w:tabs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rPr>
          <w:sz w:val="16"/>
          <w:szCs w:val="16"/>
        </w:rPr>
      </w:pPr>
      <w:r w:rsidRPr="009E42DB">
        <w:rPr>
          <w:sz w:val="16"/>
          <w:szCs w:val="16"/>
        </w:rPr>
        <w:t xml:space="preserve">от  26.12.2024  </w:t>
      </w:r>
      <w:r w:rsidRPr="009E42DB">
        <w:rPr>
          <w:bCs/>
          <w:sz w:val="16"/>
          <w:szCs w:val="16"/>
        </w:rPr>
        <w:t xml:space="preserve">№ 335                                                                                                                                                                                      </w:t>
      </w:r>
    </w:p>
    <w:p w:rsidR="00C40307" w:rsidRPr="009E42DB" w:rsidRDefault="00C40307" w:rsidP="00C40307">
      <w:pPr>
        <w:pStyle w:val="a3"/>
        <w:rPr>
          <w:b/>
          <w:sz w:val="16"/>
          <w:szCs w:val="16"/>
        </w:rPr>
      </w:pPr>
      <w:r w:rsidRPr="009E42DB">
        <w:rPr>
          <w:sz w:val="16"/>
          <w:szCs w:val="16"/>
        </w:rPr>
        <w:t>д. Костково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  <w:highlight w:val="yellow"/>
        </w:rPr>
      </w:pP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Об  утверждении   муниципальной  </w:t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программы    «Совершенствование</w:t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и содержание дорожного хозяйства,</w:t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расположенного в границах населенных</w:t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пунктов Костковского сельского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b/>
          <w:sz w:val="16"/>
          <w:szCs w:val="16"/>
        </w:rPr>
        <w:t>поселения на 2025-2027 годы»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lastRenderedPageBreak/>
        <w:t xml:space="preserve">         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10" w:history="1">
        <w:r w:rsidRPr="009E42DB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9E42DB">
        <w:rPr>
          <w:color w:val="000000"/>
          <w:sz w:val="16"/>
          <w:szCs w:val="16"/>
        </w:rPr>
        <w:t>, 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Костковского сельского поселения</w:t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ПОСТАНОВЛЯЮ: </w:t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1. Утвердить прилагаемую муниципальную программу «Совершенствование и содержание дорожного хозяйства, расположенного в границах населенных пунктов Костковского сельского поселения на 2025-2027 годы».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2. Признать утратившим силу Постановление Администрации от 28.12.2023 № 179               «Совершенствование и содержание дорожного хозяйства, расположенного в границах населенных пунктов Костковского сельского поселения на 2024-2026 годы»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3.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9E42DB">
        <w:rPr>
          <w:sz w:val="16"/>
          <w:szCs w:val="16"/>
        </w:rPr>
        <w:tab/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Глава Костковского </w:t>
      </w:r>
    </w:p>
    <w:p w:rsidR="00C40307" w:rsidRPr="009E42DB" w:rsidRDefault="00C40307" w:rsidP="00C40307">
      <w:pPr>
        <w:pStyle w:val="a3"/>
        <w:jc w:val="both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сельского поселения                                                                                          Н.А. Бондаренко      </w:t>
      </w:r>
      <w:r w:rsidR="00952387">
        <w:rPr>
          <w:b/>
          <w:sz w:val="16"/>
          <w:szCs w:val="16"/>
        </w:rPr>
        <w:t xml:space="preserve">                               </w:t>
      </w:r>
    </w:p>
    <w:p w:rsidR="00C40307" w:rsidRPr="009E42DB" w:rsidRDefault="00C40307" w:rsidP="00C40307">
      <w:pPr>
        <w:tabs>
          <w:tab w:val="left" w:pos="1005"/>
        </w:tabs>
        <w:jc w:val="both"/>
        <w:rPr>
          <w:sz w:val="16"/>
          <w:szCs w:val="16"/>
        </w:rPr>
      </w:pPr>
    </w:p>
    <w:p w:rsidR="00C40307" w:rsidRPr="009E42DB" w:rsidRDefault="00C40307" w:rsidP="00C40307">
      <w:pPr>
        <w:tabs>
          <w:tab w:val="left" w:pos="1005"/>
        </w:tabs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>Утверждена</w:t>
      </w: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  <w:t xml:space="preserve">     постановлением Администрации</w:t>
      </w: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  <w:t xml:space="preserve">     Костковского сельского поселения</w:t>
      </w:r>
    </w:p>
    <w:p w:rsidR="00C40307" w:rsidRPr="009E42DB" w:rsidRDefault="00C40307" w:rsidP="00C40307">
      <w:pPr>
        <w:pStyle w:val="a3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</w:r>
      <w:r w:rsidRPr="009E42DB">
        <w:rPr>
          <w:sz w:val="16"/>
          <w:szCs w:val="16"/>
        </w:rPr>
        <w:tab/>
        <w:t xml:space="preserve">   от   26.12.2024 № 335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Муниципальная программа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«Совершенствование и содержание дорожного хозяйства,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2025-2027 годы»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Паспорт 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муниципальной программы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«Совершенствование и содержание дорожного хозяйства,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2025-2027 годы»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(далее муниципальная программа)</w:t>
      </w:r>
    </w:p>
    <w:p w:rsidR="00C40307" w:rsidRPr="009E42DB" w:rsidRDefault="00C40307" w:rsidP="00C40307">
      <w:pPr>
        <w:pStyle w:val="a3"/>
        <w:rPr>
          <w:sz w:val="16"/>
          <w:szCs w:val="16"/>
        </w:rPr>
      </w:pPr>
      <w:r w:rsidRPr="009E42DB">
        <w:rPr>
          <w:sz w:val="16"/>
          <w:szCs w:val="16"/>
        </w:rPr>
        <w:t>1. Ответственный исполнитель муниципальной программы: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ab/>
        <w:t>Администрация Костковского сельского поселения.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2. Соисполнители муниципальной программы: нет.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3. Цели  муниципальной программы: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4. Задачи муниципальной программы: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C40307" w:rsidRPr="009E42DB" w:rsidRDefault="00C40307" w:rsidP="00C40307">
      <w:pPr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 5. Подпрограммы муниципальной программы: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C40307" w:rsidRPr="009E42DB" w:rsidRDefault="00C40307" w:rsidP="00C40307">
      <w:pPr>
        <w:rPr>
          <w:b/>
          <w:sz w:val="16"/>
          <w:szCs w:val="16"/>
        </w:rPr>
      </w:pPr>
      <w:r w:rsidRPr="009E42DB">
        <w:rPr>
          <w:sz w:val="16"/>
          <w:szCs w:val="16"/>
        </w:rPr>
        <w:t>6. Сроки реализации муниципальной программы:</w:t>
      </w:r>
      <w:r w:rsidRPr="009E42DB">
        <w:rPr>
          <w:b/>
          <w:sz w:val="16"/>
          <w:szCs w:val="16"/>
        </w:rPr>
        <w:t xml:space="preserve"> </w:t>
      </w:r>
      <w:r w:rsidRPr="009E42DB">
        <w:rPr>
          <w:sz w:val="16"/>
          <w:szCs w:val="16"/>
        </w:rPr>
        <w:t>2025-2027 годы.</w:t>
      </w:r>
    </w:p>
    <w:p w:rsidR="00C40307" w:rsidRPr="009E42DB" w:rsidRDefault="00C40307" w:rsidP="00C40307">
      <w:pPr>
        <w:rPr>
          <w:sz w:val="16"/>
          <w:szCs w:val="16"/>
        </w:rPr>
      </w:pPr>
      <w:r w:rsidRPr="009E42DB">
        <w:rPr>
          <w:sz w:val="16"/>
          <w:szCs w:val="16"/>
        </w:rPr>
        <w:lastRenderedPageBreak/>
        <w:t>7. Объемы и источники финансирования муниципальной программы в целом и по годам реализации (рублей):</w:t>
      </w:r>
    </w:p>
    <w:p w:rsidR="00C40307" w:rsidRPr="009E42DB" w:rsidRDefault="00C40307" w:rsidP="00C40307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C40307" w:rsidRPr="009E42DB" w:rsidTr="009E42DB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40307" w:rsidRPr="009E42DB" w:rsidTr="009E42DB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1 335 000,00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681 700,00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2 016 700,00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890 000,00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702 600,00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1 592 600,00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890 000,00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931 700,00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1 821 700,00</w:t>
            </w:r>
          </w:p>
        </w:tc>
      </w:tr>
      <w:tr w:rsidR="00C40307" w:rsidRPr="009E42DB" w:rsidTr="009E42DB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3 115 000,00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2 316 000,00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5 431 000,00</w:t>
            </w:r>
          </w:p>
        </w:tc>
      </w:tr>
    </w:tbl>
    <w:p w:rsidR="00C40307" w:rsidRPr="009E42DB" w:rsidRDefault="00C40307" w:rsidP="00C40307">
      <w:pPr>
        <w:ind w:firstLine="720"/>
        <w:rPr>
          <w:sz w:val="16"/>
          <w:szCs w:val="16"/>
        </w:rPr>
      </w:pP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снижение к 2027 году доли автомобильных дорог общего пользования местного значения, не соответствующих нормативным требованиям;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увеличение к 2027 году доли автомобильных дорог общего пользования местного значения, в отношении которых произведен ремонт;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улучшение к 2027  году состояния улично-дорожной сети;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сокращение к 2027 году числа дорожно-транспортных происшествий с пострадавшими.</w:t>
      </w:r>
    </w:p>
    <w:p w:rsidR="00C40307" w:rsidRPr="009E42DB" w:rsidRDefault="00C40307" w:rsidP="00C40307">
      <w:pPr>
        <w:pStyle w:val="a3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Подпрограмма 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 » муниципальной программы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«Совершенствование и содержание дорожного хозяйства,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Паспорт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подпрограммы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 »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1. Исполнитель подпрограммы муниципальной программы: 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Администрация Костковского сельского поселения.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2. Задача  подпрограммы: </w:t>
      </w:r>
    </w:p>
    <w:p w:rsidR="00C40307" w:rsidRPr="009E42DB" w:rsidRDefault="00C40307" w:rsidP="00C40307">
      <w:pPr>
        <w:pStyle w:val="a3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поселения.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3. Сроки реализации муниципальной программы: 2025-2027 годы.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125"/>
        <w:gridCol w:w="1685"/>
        <w:gridCol w:w="1441"/>
        <w:gridCol w:w="1833"/>
        <w:gridCol w:w="1416"/>
        <w:gridCol w:w="1714"/>
      </w:tblGrid>
      <w:tr w:rsidR="00C40307" w:rsidRPr="009E42DB" w:rsidTr="009E42DB">
        <w:trPr>
          <w:trHeight w:val="37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</w:p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Год</w:t>
            </w:r>
          </w:p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40307" w:rsidRPr="009E42DB" w:rsidTr="009E42DB">
        <w:trPr>
          <w:trHeight w:val="33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</w:t>
            </w:r>
          </w:p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бюджет,</w:t>
            </w:r>
          </w:p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</w:t>
            </w:r>
          </w:p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бюджет,</w:t>
            </w:r>
          </w:p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</w:tr>
      <w:tr w:rsidR="00C40307" w:rsidRPr="009E42DB" w:rsidTr="009E42DB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</w:t>
            </w:r>
          </w:p>
        </w:tc>
      </w:tr>
      <w:tr w:rsidR="00C40307" w:rsidRPr="009E42DB" w:rsidTr="009E42DB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3000,00</w:t>
            </w:r>
          </w:p>
        </w:tc>
      </w:tr>
      <w:tr w:rsidR="00C40307" w:rsidRPr="009E42DB" w:rsidTr="009E42DB">
        <w:trPr>
          <w:trHeight w:val="38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1 000,00</w:t>
            </w:r>
          </w:p>
        </w:tc>
      </w:tr>
      <w:tr w:rsidR="00C40307" w:rsidRPr="009E42DB" w:rsidTr="009E42DB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1 000,00</w:t>
            </w:r>
          </w:p>
        </w:tc>
      </w:tr>
      <w:tr w:rsidR="00C40307" w:rsidRPr="009E42DB" w:rsidTr="009E42DB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pStyle w:val="a3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5 000,00</w:t>
            </w:r>
          </w:p>
        </w:tc>
      </w:tr>
    </w:tbl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5. Ожидаемые конечные результаты реализации подпрограммы: </w:t>
      </w:r>
    </w:p>
    <w:p w:rsidR="00C40307" w:rsidRPr="009E42DB" w:rsidRDefault="00C40307" w:rsidP="00C40307">
      <w:pPr>
        <w:pStyle w:val="a3"/>
        <w:ind w:left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сокращение  числа дорожно-транспортных происшествий       с пострадавшими.</w:t>
      </w:r>
    </w:p>
    <w:p w:rsidR="00C40307" w:rsidRPr="009E42DB" w:rsidRDefault="00C40307" w:rsidP="00C40307">
      <w:pPr>
        <w:ind w:firstLine="709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         По состоянию на 01.11.2024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sz w:val="16"/>
          <w:szCs w:val="16"/>
        </w:rPr>
        <w:t>         Увеличение количества транспорта на дорогах</w:t>
      </w:r>
      <w:r w:rsidRPr="009E42DB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подхода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C40307" w:rsidRPr="009E42DB" w:rsidRDefault="00C40307" w:rsidP="00C40307">
      <w:pPr>
        <w:pStyle w:val="a3"/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C40307" w:rsidRPr="009E42DB" w:rsidRDefault="00C40307" w:rsidP="00C40307">
      <w:pPr>
        <w:ind w:firstLine="36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 конец 2024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C40307" w:rsidRPr="009E42DB" w:rsidRDefault="00C40307" w:rsidP="00C40307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C40307" w:rsidRPr="009E42DB" w:rsidRDefault="00C40307" w:rsidP="00C40307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40307" w:rsidRPr="009E42DB" w:rsidRDefault="00C40307" w:rsidP="00C40307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color w:val="000000"/>
          <w:sz w:val="16"/>
          <w:szCs w:val="16"/>
        </w:rPr>
      </w:pPr>
      <w:r w:rsidRPr="009E42DB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C40307" w:rsidRPr="009E42DB" w:rsidRDefault="00C40307" w:rsidP="00C40307">
      <w:pPr>
        <w:pStyle w:val="a3"/>
        <w:jc w:val="center"/>
        <w:rPr>
          <w:b/>
          <w:color w:val="000000"/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 </w:t>
      </w:r>
      <w:r w:rsidRPr="009E42DB">
        <w:rPr>
          <w:color w:val="000000"/>
          <w:sz w:val="16"/>
          <w:szCs w:val="16"/>
        </w:rPr>
        <w:tab/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lastRenderedPageBreak/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  </w:t>
      </w:r>
      <w:r w:rsidRPr="009E42DB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  </w:t>
      </w:r>
      <w:r w:rsidRPr="009E42DB">
        <w:rPr>
          <w:color w:val="000000"/>
          <w:sz w:val="16"/>
          <w:szCs w:val="16"/>
        </w:rPr>
        <w:tab/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   </w:t>
      </w:r>
      <w:r w:rsidRPr="009E42DB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  </w:t>
      </w:r>
      <w:r w:rsidRPr="009E42DB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 </w:t>
      </w:r>
      <w:r w:rsidRPr="009E42DB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> </w:t>
      </w:r>
      <w:r w:rsidRPr="009E42DB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9E42DB">
        <w:rPr>
          <w:b/>
          <w:sz w:val="16"/>
          <w:szCs w:val="16"/>
        </w:rPr>
        <w:t>муниципальной  программы</w:t>
      </w:r>
    </w:p>
    <w:p w:rsidR="00C40307" w:rsidRPr="009E42DB" w:rsidRDefault="00C40307" w:rsidP="00C40307">
      <w:pPr>
        <w:pStyle w:val="a3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bCs/>
          <w:color w:val="000000"/>
          <w:sz w:val="16"/>
          <w:szCs w:val="16"/>
        </w:rPr>
        <w:t> </w:t>
      </w:r>
      <w:r w:rsidRPr="009E42DB">
        <w:rPr>
          <w:bCs/>
          <w:color w:val="000000"/>
          <w:sz w:val="16"/>
          <w:szCs w:val="16"/>
        </w:rPr>
        <w:tab/>
      </w:r>
      <w:r w:rsidRPr="009E42DB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средств  в соответствии с поставленными задачами.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</w:p>
    <w:p w:rsidR="00C40307" w:rsidRPr="009E42DB" w:rsidRDefault="00C40307" w:rsidP="00C40307">
      <w:pPr>
        <w:pStyle w:val="a3"/>
        <w:jc w:val="both"/>
        <w:rPr>
          <w:color w:val="000000"/>
          <w:sz w:val="16"/>
          <w:szCs w:val="16"/>
        </w:rPr>
      </w:pPr>
    </w:p>
    <w:p w:rsidR="00C40307" w:rsidRPr="009E42DB" w:rsidRDefault="00C40307" w:rsidP="00C40307">
      <w:pPr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p w:rsidR="00C40307" w:rsidRPr="009E42DB" w:rsidRDefault="00C40307" w:rsidP="00C40307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C40307" w:rsidRPr="009E42DB" w:rsidTr="009E42DB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№ п/п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Цели, задачи и целевые показатели </w:t>
            </w:r>
            <w:r w:rsidRPr="009E42DB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Значение целевых </w:t>
            </w:r>
            <w:r w:rsidRPr="009E42DB">
              <w:rPr>
                <w:sz w:val="16"/>
                <w:szCs w:val="16"/>
              </w:rPr>
              <w:br/>
              <w:t>показателей</w:t>
            </w:r>
          </w:p>
        </w:tc>
      </w:tr>
      <w:tr w:rsidR="00C40307" w:rsidRPr="009E42DB" w:rsidTr="009E42DB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2027</w:t>
            </w:r>
          </w:p>
        </w:tc>
      </w:tr>
      <w:tr w:rsidR="00C40307" w:rsidRPr="009E42DB" w:rsidTr="009E42DB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C40307" w:rsidRPr="009E42DB" w:rsidTr="009E42DB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C40307" w:rsidRPr="009E42DB" w:rsidTr="009E42DB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Показатель 1. Доля автомобильных дорог, поддерживаемых в эксплутационном состоянии, допустимом по условиям обеспечения непрерывного и безопасного дорожного движения в любое время года, %»(ГОСТ Р 50597-2017. Национальный стандарт РФ. Дороги автомобильные и улицы. Требования к эксплутационному состоянию, допустимому по условиям обеспечения безопасности дорожного </w:t>
            </w:r>
            <w:r w:rsidRPr="009E42DB">
              <w:rPr>
                <w:sz w:val="16"/>
                <w:szCs w:val="16"/>
              </w:rPr>
              <w:lastRenderedPageBreak/>
              <w:t>движения. Методы контроля.»(утв.Приказом Росстандарта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100</w:t>
            </w:r>
          </w:p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C40307" w:rsidRPr="009E42DB" w:rsidTr="009E42DB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</w:tr>
    </w:tbl>
    <w:p w:rsidR="00C40307" w:rsidRPr="009E42DB" w:rsidRDefault="00C40307" w:rsidP="00952387">
      <w:pPr>
        <w:rPr>
          <w:b/>
          <w:sz w:val="16"/>
          <w:szCs w:val="16"/>
        </w:rPr>
      </w:pP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Мероприятия муниципальной программы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pStyle w:val="a3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2025-2027 годы»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C40307" w:rsidRPr="009E42DB" w:rsidTr="009E42DB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№ п/п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40307" w:rsidRPr="009E42DB" w:rsidTr="009E42DB">
        <w:trPr>
          <w:trHeight w:val="354"/>
        </w:trPr>
        <w:tc>
          <w:tcPr>
            <w:tcW w:w="515" w:type="dxa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2027</w:t>
            </w:r>
          </w:p>
          <w:p w:rsidR="00C40307" w:rsidRPr="009E42DB" w:rsidRDefault="00C40307" w:rsidP="009E42DB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C40307" w:rsidRPr="009E42DB" w:rsidTr="009E42DB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</w:t>
            </w:r>
          </w:p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</w:tr>
      <w:tr w:rsidR="00C40307" w:rsidRPr="009E42DB" w:rsidTr="009E42DB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</w:rPr>
              <w:t> </w:t>
            </w:r>
            <w:r w:rsidRPr="009E42DB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C40307" w:rsidRPr="009E42DB" w:rsidTr="009E42DB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2025-2027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617 535,52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659 179,00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888 279,00</w:t>
            </w:r>
          </w:p>
        </w:tc>
      </w:tr>
      <w:tr w:rsidR="00C40307" w:rsidRPr="009E42DB" w:rsidTr="009E42DB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875 800,00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445 000,00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445 000,00</w:t>
            </w:r>
          </w:p>
        </w:tc>
      </w:tr>
      <w:tr w:rsidR="00C40307" w:rsidRPr="009E42DB" w:rsidTr="009E42DB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1 493 335,52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1 104 179,00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1 333 279,00</w:t>
            </w:r>
          </w:p>
        </w:tc>
      </w:tr>
      <w:tr w:rsidR="00C40307" w:rsidRPr="009E42DB" w:rsidTr="009E42DB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Реализация подпрограммы   «Ремонт  автомобильных </w:t>
            </w:r>
            <w:r w:rsidRPr="009E42DB">
              <w:rPr>
                <w:sz w:val="16"/>
                <w:szCs w:val="16"/>
              </w:rPr>
              <w:lastRenderedPageBreak/>
              <w:t>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lastRenderedPageBreak/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2025-2027годы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64 164,48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43 421,00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23 421,00</w:t>
            </w:r>
          </w:p>
        </w:tc>
      </w:tr>
      <w:tr w:rsidR="00C40307" w:rsidRPr="009E42DB" w:rsidTr="009E42DB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459 200,00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445 00,00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445 000,00</w:t>
            </w:r>
          </w:p>
        </w:tc>
      </w:tr>
      <w:tr w:rsidR="00C40307" w:rsidRPr="009E42DB" w:rsidTr="009E42DB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523 364,48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488 421,00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488 421,00</w:t>
            </w:r>
          </w:p>
        </w:tc>
      </w:tr>
      <w:tr w:rsidR="00C40307" w:rsidRPr="009E42DB" w:rsidTr="009E42DB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2 016 700,00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1 592 600,00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1 821 700,00</w:t>
            </w:r>
          </w:p>
        </w:tc>
      </w:tr>
    </w:tbl>
    <w:p w:rsidR="00C40307" w:rsidRPr="009E42DB" w:rsidRDefault="00C40307" w:rsidP="009E42DB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ПОДПРОГРАММА</w:t>
      </w:r>
    </w:p>
    <w:p w:rsidR="00C40307" w:rsidRPr="009E42DB" w:rsidRDefault="00C40307" w:rsidP="00C40307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C40307" w:rsidRPr="009E42DB" w:rsidRDefault="00C40307" w:rsidP="00C40307">
      <w:pPr>
        <w:pStyle w:val="a3"/>
        <w:jc w:val="center"/>
        <w:rPr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C40307" w:rsidRPr="009E42DB" w:rsidRDefault="00C40307" w:rsidP="00C40307">
      <w:pPr>
        <w:jc w:val="center"/>
        <w:rPr>
          <w:sz w:val="16"/>
          <w:szCs w:val="16"/>
        </w:rPr>
      </w:pPr>
    </w:p>
    <w:p w:rsidR="00C40307" w:rsidRPr="009E42DB" w:rsidRDefault="00C40307" w:rsidP="00C40307">
      <w:pPr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ПАСПОРТ</w:t>
      </w:r>
    </w:p>
    <w:p w:rsidR="00C40307" w:rsidRPr="009E42DB" w:rsidRDefault="00C40307" w:rsidP="00C40307">
      <w:pPr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подпрограммы муниципальной программы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2. Задачи подпрограммы муниципальной программы:   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3. Сроки реализации подпрограммы: 2025-2027 годы.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C40307" w:rsidRPr="009E42DB" w:rsidTr="009E42DB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40307" w:rsidRPr="009E42DB" w:rsidTr="009E42D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875 800,00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617 535,52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1 493 335,52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445 000,00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659 179,00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1 104 179,00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445 000,00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888 279,00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1 333 279,00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1 765 800,00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2 164 993,52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3 930 793,52</w:t>
            </w:r>
          </w:p>
        </w:tc>
      </w:tr>
    </w:tbl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5. Ожидаемые конечные результаты реализации подпрограммы: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40307" w:rsidRPr="009E42DB" w:rsidRDefault="00C40307" w:rsidP="00C40307">
      <w:pPr>
        <w:spacing w:line="240" w:lineRule="exact"/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улучшение к 2026 году состояния улично-дорожной сети. </w:t>
      </w:r>
    </w:p>
    <w:p w:rsidR="00C40307" w:rsidRDefault="00C40307" w:rsidP="00C40307">
      <w:pPr>
        <w:spacing w:line="240" w:lineRule="exact"/>
        <w:ind w:firstLine="720"/>
        <w:jc w:val="both"/>
        <w:rPr>
          <w:sz w:val="16"/>
          <w:szCs w:val="16"/>
        </w:rPr>
      </w:pPr>
    </w:p>
    <w:p w:rsidR="00952387" w:rsidRDefault="00952387" w:rsidP="00C40307">
      <w:pPr>
        <w:spacing w:line="240" w:lineRule="exact"/>
        <w:ind w:firstLine="720"/>
        <w:jc w:val="both"/>
        <w:rPr>
          <w:sz w:val="16"/>
          <w:szCs w:val="16"/>
        </w:rPr>
      </w:pPr>
    </w:p>
    <w:p w:rsidR="00952387" w:rsidRPr="009E42DB" w:rsidRDefault="00952387" w:rsidP="00C40307">
      <w:pPr>
        <w:spacing w:line="240" w:lineRule="exact"/>
        <w:ind w:firstLine="720"/>
        <w:jc w:val="both"/>
        <w:rPr>
          <w:sz w:val="16"/>
          <w:szCs w:val="16"/>
        </w:rPr>
      </w:pPr>
    </w:p>
    <w:p w:rsidR="00C40307" w:rsidRPr="009E42DB" w:rsidRDefault="00C40307" w:rsidP="00952387">
      <w:pPr>
        <w:spacing w:line="240" w:lineRule="exact"/>
        <w:ind w:firstLine="720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lastRenderedPageBreak/>
        <w:t>Мероприятия подпрограммы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C40307" w:rsidRPr="009E42DB" w:rsidRDefault="00C40307" w:rsidP="0095238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на территории Костковского сельского поселения за счет средств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бюджета Костковского сельского поселения» </w:t>
      </w:r>
    </w:p>
    <w:p w:rsidR="00C40307" w:rsidRPr="009E42DB" w:rsidRDefault="00C40307" w:rsidP="00C40307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605"/>
      </w:tblGrid>
      <w:tr w:rsidR="00C40307" w:rsidRPr="009E42DB" w:rsidTr="009E42DB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40307" w:rsidRPr="009E42DB" w:rsidTr="009E42DB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2027</w:t>
            </w:r>
          </w:p>
        </w:tc>
      </w:tr>
      <w:tr w:rsidR="00C40307" w:rsidRPr="009E42DB" w:rsidTr="009E42DB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  <w:lang w:val="en-US"/>
              </w:rPr>
              <w:t>8</w:t>
            </w:r>
          </w:p>
        </w:tc>
      </w:tr>
      <w:tr w:rsidR="00C40307" w:rsidRPr="009E42DB" w:rsidTr="009E42DB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573 745,52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635 758,00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864 858,00</w:t>
            </w:r>
          </w:p>
        </w:tc>
      </w:tr>
      <w:tr w:rsidR="00C40307" w:rsidRPr="009E42DB" w:rsidTr="009E42DB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875 800,00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445 000,00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445 000,00</w:t>
            </w:r>
          </w:p>
        </w:tc>
      </w:tr>
      <w:tr w:rsidR="00C40307" w:rsidRPr="009E42DB" w:rsidTr="009E42DB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43 790,00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23 421,00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23 421,00</w:t>
            </w:r>
          </w:p>
        </w:tc>
      </w:tr>
      <w:tr w:rsidR="00C40307" w:rsidRPr="009E42DB" w:rsidTr="009E42DB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1 493 335,52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1 104 179,00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1 333 279,00</w:t>
            </w:r>
          </w:p>
        </w:tc>
      </w:tr>
      <w:tr w:rsidR="00C40307" w:rsidRPr="009E42DB" w:rsidTr="009E42DB">
        <w:trPr>
          <w:trHeight w:val="1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Уборка автомобильных дорог в зимний и летний период (уборка снега, уборка противогололёдным материалом, грейдирование, обкашивание обочин дорог)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2025-2027 годы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573 745,52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635 758,00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864 858,00</w:t>
            </w:r>
          </w:p>
        </w:tc>
      </w:tr>
      <w:tr w:rsidR="00C40307" w:rsidRPr="009E42DB" w:rsidTr="009E42DB">
        <w:trPr>
          <w:trHeight w:val="13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875 800,00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445 000,00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445 000,00</w:t>
            </w:r>
          </w:p>
        </w:tc>
      </w:tr>
      <w:tr w:rsidR="00C40307" w:rsidRPr="009E42DB" w:rsidTr="009E42DB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43 790,00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23 421,00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23 421,00</w:t>
            </w:r>
          </w:p>
        </w:tc>
      </w:tr>
    </w:tbl>
    <w:p w:rsidR="00C40307" w:rsidRPr="009E42DB" w:rsidRDefault="00C40307" w:rsidP="00C40307">
      <w:pPr>
        <w:spacing w:line="240" w:lineRule="exact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spacing w:line="240" w:lineRule="exact"/>
        <w:jc w:val="both"/>
        <w:rPr>
          <w:b/>
          <w:sz w:val="16"/>
          <w:szCs w:val="16"/>
        </w:rPr>
      </w:pP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ПОДПРОГРАММА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C40307" w:rsidRDefault="00C40307" w:rsidP="00C40307">
      <w:pPr>
        <w:jc w:val="center"/>
        <w:rPr>
          <w:b/>
          <w:sz w:val="16"/>
          <w:szCs w:val="16"/>
        </w:rPr>
      </w:pPr>
    </w:p>
    <w:p w:rsidR="00952387" w:rsidRPr="009E42DB" w:rsidRDefault="00952387" w:rsidP="00C40307">
      <w:pPr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ПАСПОРТ</w:t>
      </w:r>
    </w:p>
    <w:p w:rsidR="00C40307" w:rsidRPr="009E42DB" w:rsidRDefault="00C40307" w:rsidP="00C40307">
      <w:pPr>
        <w:jc w:val="center"/>
        <w:rPr>
          <w:sz w:val="16"/>
          <w:szCs w:val="16"/>
        </w:rPr>
      </w:pPr>
      <w:r w:rsidRPr="009E42DB">
        <w:rPr>
          <w:sz w:val="16"/>
          <w:szCs w:val="16"/>
        </w:rPr>
        <w:t>подпрограммы муниципальной программы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1. Исполнитель подпрограммы: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Администрация Костковского сельского поселения.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2. Задачи подпрограммы муниципальной программы:   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3. Сроки реализации подпрограммы: 2025-2027 годы.</w:t>
      </w:r>
    </w:p>
    <w:p w:rsidR="00C40307" w:rsidRPr="009E42DB" w:rsidRDefault="00C40307" w:rsidP="00C40307">
      <w:pPr>
        <w:ind w:firstLine="720"/>
        <w:rPr>
          <w:sz w:val="16"/>
          <w:szCs w:val="16"/>
        </w:rPr>
      </w:pPr>
      <w:r w:rsidRPr="009E42DB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C40307" w:rsidRPr="009E42DB" w:rsidRDefault="00C40307" w:rsidP="00C40307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C40307" w:rsidRPr="009E42DB" w:rsidTr="009E42DB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40307" w:rsidRPr="009E42DB" w:rsidTr="009E42D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459 200,00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24 164,48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483 364,48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445 000,00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23 421,00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468 421,00</w:t>
            </w:r>
          </w:p>
        </w:tc>
      </w:tr>
      <w:tr w:rsidR="00C40307" w:rsidRPr="009E42DB" w:rsidTr="009E42D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445 000,00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23 421,00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468 421,00</w:t>
            </w:r>
          </w:p>
        </w:tc>
      </w:tr>
      <w:tr w:rsidR="00C40307" w:rsidRPr="009E42DB" w:rsidTr="009E42DB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1 349 200,00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71 006,48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pStyle w:val="2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7" w:rsidRPr="009E42DB" w:rsidRDefault="00C40307" w:rsidP="009E42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1 420 206,48</w:t>
            </w:r>
          </w:p>
        </w:tc>
      </w:tr>
    </w:tbl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5. Ожидаемые конечные результаты реализации подпрограммы: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снижение к 2027 году доли автомобильных дорог общего пользования местного значения, не соответствующих нормативным требованиям;</w:t>
      </w:r>
    </w:p>
    <w:p w:rsidR="00C40307" w:rsidRPr="009E42DB" w:rsidRDefault="00C40307" w:rsidP="00C40307">
      <w:pPr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увеличение к 2027 году доли автомобильных дорог общего пользования местного значения, в отношении которых произведен ремонт;</w:t>
      </w:r>
    </w:p>
    <w:p w:rsidR="00C40307" w:rsidRPr="009E42DB" w:rsidRDefault="00C40307" w:rsidP="00C40307">
      <w:pPr>
        <w:spacing w:line="240" w:lineRule="exact"/>
        <w:ind w:firstLine="72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 xml:space="preserve">улучшение к 2027 году состояния улично-дорожной сети. </w:t>
      </w:r>
    </w:p>
    <w:p w:rsidR="00C40307" w:rsidRPr="009E42DB" w:rsidRDefault="00C40307" w:rsidP="00C40307">
      <w:pPr>
        <w:spacing w:line="240" w:lineRule="exact"/>
        <w:jc w:val="both"/>
        <w:rPr>
          <w:sz w:val="16"/>
          <w:szCs w:val="16"/>
          <w:highlight w:val="yellow"/>
        </w:rPr>
      </w:pPr>
    </w:p>
    <w:p w:rsidR="00C40307" w:rsidRDefault="00C40307" w:rsidP="00C40307">
      <w:pPr>
        <w:spacing w:line="240" w:lineRule="exact"/>
        <w:jc w:val="both"/>
        <w:rPr>
          <w:sz w:val="16"/>
          <w:szCs w:val="16"/>
          <w:highlight w:val="yellow"/>
        </w:rPr>
      </w:pPr>
    </w:p>
    <w:p w:rsidR="00952387" w:rsidRPr="009E42DB" w:rsidRDefault="00952387" w:rsidP="00C40307">
      <w:pPr>
        <w:spacing w:line="240" w:lineRule="exact"/>
        <w:jc w:val="both"/>
        <w:rPr>
          <w:sz w:val="16"/>
          <w:szCs w:val="16"/>
          <w:highlight w:val="yellow"/>
        </w:rPr>
      </w:pPr>
    </w:p>
    <w:p w:rsidR="00C40307" w:rsidRPr="009E42DB" w:rsidRDefault="00C40307" w:rsidP="009E42DB">
      <w:pPr>
        <w:spacing w:line="240" w:lineRule="exact"/>
        <w:ind w:firstLine="720"/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lastRenderedPageBreak/>
        <w:t>Мероприятия подпрограммы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C40307" w:rsidRPr="009E42DB" w:rsidRDefault="00C40307" w:rsidP="00C40307">
      <w:pPr>
        <w:jc w:val="center"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C40307" w:rsidRPr="009E42DB" w:rsidRDefault="00C40307" w:rsidP="00C40307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605"/>
      </w:tblGrid>
      <w:tr w:rsidR="00C40307" w:rsidRPr="009E42DB" w:rsidTr="009E42DB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40307" w:rsidRPr="009E42DB" w:rsidTr="009E42DB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2027</w:t>
            </w:r>
          </w:p>
        </w:tc>
      </w:tr>
      <w:tr w:rsidR="00C40307" w:rsidRPr="009E42DB" w:rsidTr="009E42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  <w:lang w:val="en-US"/>
              </w:rPr>
            </w:pPr>
            <w:r w:rsidRPr="009E42DB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  <w:lang w:val="en-US"/>
              </w:rPr>
              <w:t>8</w:t>
            </w:r>
          </w:p>
        </w:tc>
      </w:tr>
      <w:tr w:rsidR="00C40307" w:rsidRPr="009E42DB" w:rsidTr="009E42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2025-2027годы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483 364,48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468 421,00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468 421,00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 т.ч. д. Костково, ул.Песчаная от д.№1 до д.№32(длина участка дороги 480 метров) по проекту «Дорога к дому»</w:t>
            </w:r>
          </w:p>
        </w:tc>
        <w:tc>
          <w:tcPr>
            <w:tcW w:w="1557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2025год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24 164,48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459 200,00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 т.ч. д. д. Серганиха с д.1 по д.42</w:t>
            </w:r>
          </w:p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(длина участка дороги 200 м.), по проекту «Дорога к дому»</w:t>
            </w:r>
          </w:p>
        </w:tc>
        <w:tc>
          <w:tcPr>
            <w:tcW w:w="1557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23 421,00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color w:val="FF0000"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445 000,00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в т.ч. д.Брод с д.1 по д.45</w:t>
            </w:r>
          </w:p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(длина участка дороги д.Брод </w:t>
            </w:r>
          </w:p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305 метров), по проекту «Дорога к дому»</w:t>
            </w:r>
          </w:p>
        </w:tc>
        <w:tc>
          <w:tcPr>
            <w:tcW w:w="1557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2027 год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23 421,00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445 000,00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29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Софинансирование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Местный бюджет</w:t>
            </w: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24 164,48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23 421,00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23 421,00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40307" w:rsidRPr="009E42DB" w:rsidRDefault="00C40307" w:rsidP="009E42DB">
            <w:pPr>
              <w:rPr>
                <w:b/>
                <w:bCs/>
                <w:sz w:val="16"/>
                <w:szCs w:val="16"/>
              </w:rPr>
            </w:pPr>
            <w:r w:rsidRPr="009E42D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center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40 000,00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center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20 000,00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center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20 000,00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20 000,00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15 000,00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15 000,00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20 000,00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center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5 000,00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     5 000,00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Мест-ный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64 164,48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43 421,00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43 421,00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b/>
                <w:color w:val="FF0000"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459 200,00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445 000,00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jc w:val="both"/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445 000,00</w:t>
            </w:r>
          </w:p>
        </w:tc>
      </w:tr>
      <w:tr w:rsidR="00C40307" w:rsidRPr="009E42DB" w:rsidTr="009E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523 364,48</w:t>
            </w:r>
          </w:p>
        </w:tc>
        <w:tc>
          <w:tcPr>
            <w:tcW w:w="1417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488 421,00</w:t>
            </w:r>
          </w:p>
        </w:tc>
        <w:tc>
          <w:tcPr>
            <w:tcW w:w="1605" w:type="dxa"/>
          </w:tcPr>
          <w:p w:rsidR="00C40307" w:rsidRPr="009E42DB" w:rsidRDefault="00C40307" w:rsidP="009E42DB">
            <w:pPr>
              <w:rPr>
                <w:b/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488 421,00</w:t>
            </w:r>
          </w:p>
        </w:tc>
      </w:tr>
    </w:tbl>
    <w:p w:rsidR="00C40307" w:rsidRPr="009E42DB" w:rsidRDefault="00C40307" w:rsidP="00C40307">
      <w:pPr>
        <w:rPr>
          <w:sz w:val="16"/>
          <w:szCs w:val="16"/>
        </w:rPr>
      </w:pPr>
    </w:p>
    <w:p w:rsidR="00C40307" w:rsidRPr="009E42DB" w:rsidRDefault="00C40307" w:rsidP="00C40307">
      <w:pPr>
        <w:pStyle w:val="a3"/>
        <w:ind w:left="709"/>
        <w:jc w:val="both"/>
        <w:rPr>
          <w:sz w:val="16"/>
          <w:szCs w:val="16"/>
        </w:rPr>
      </w:pPr>
    </w:p>
    <w:p w:rsidR="00C40307" w:rsidRPr="009E42DB" w:rsidRDefault="00C40307" w:rsidP="00C40307">
      <w:pPr>
        <w:pStyle w:val="1"/>
        <w:tabs>
          <w:tab w:val="num" w:pos="0"/>
        </w:tabs>
        <w:suppressAutoHyphens/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 xml:space="preserve">П О С Т А Н О В Л Е Н И Е </w:t>
      </w:r>
      <w:r w:rsidRPr="009E42DB">
        <w:rPr>
          <w:b/>
          <w:sz w:val="16"/>
          <w:szCs w:val="16"/>
        </w:rPr>
        <w:tab/>
      </w:r>
    </w:p>
    <w:p w:rsidR="00C40307" w:rsidRPr="009E42DB" w:rsidRDefault="00C40307" w:rsidP="00C40307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C40307" w:rsidRPr="009E42DB" w:rsidRDefault="00C40307" w:rsidP="00C40307">
      <w:pPr>
        <w:tabs>
          <w:tab w:val="left" w:pos="6918"/>
        </w:tabs>
        <w:rPr>
          <w:sz w:val="16"/>
          <w:szCs w:val="16"/>
        </w:rPr>
      </w:pPr>
      <w:r w:rsidRPr="009E42DB">
        <w:rPr>
          <w:color w:val="000000"/>
          <w:sz w:val="16"/>
          <w:szCs w:val="16"/>
          <w:highlight w:val="white"/>
        </w:rPr>
        <w:t xml:space="preserve">от 26.12.2024  № </w:t>
      </w:r>
      <w:r w:rsidRPr="009E42DB">
        <w:rPr>
          <w:color w:val="000000"/>
          <w:sz w:val="16"/>
          <w:szCs w:val="16"/>
        </w:rPr>
        <w:t xml:space="preserve">336                                                                              </w:t>
      </w:r>
    </w:p>
    <w:p w:rsidR="00C40307" w:rsidRPr="009E42DB" w:rsidRDefault="00C40307" w:rsidP="00C40307">
      <w:pPr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д. Костково</w:t>
      </w:r>
    </w:p>
    <w:p w:rsidR="00C40307" w:rsidRPr="009E42DB" w:rsidRDefault="00C40307" w:rsidP="00C40307">
      <w:pPr>
        <w:rPr>
          <w:color w:val="000000"/>
          <w:sz w:val="16"/>
          <w:szCs w:val="16"/>
        </w:rPr>
      </w:pPr>
    </w:p>
    <w:p w:rsidR="00C40307" w:rsidRPr="009E42DB" w:rsidRDefault="00C40307" w:rsidP="00C40307">
      <w:pPr>
        <w:overflowPunct w:val="0"/>
        <w:autoSpaceDE w:val="0"/>
        <w:spacing w:line="240" w:lineRule="exact"/>
        <w:rPr>
          <w:sz w:val="16"/>
          <w:szCs w:val="16"/>
        </w:rPr>
      </w:pPr>
      <w:r w:rsidRPr="009E42DB">
        <w:rPr>
          <w:b/>
          <w:sz w:val="16"/>
          <w:szCs w:val="16"/>
        </w:rPr>
        <w:t xml:space="preserve">Об утверждении  Перечня </w:t>
      </w:r>
    </w:p>
    <w:p w:rsidR="00C40307" w:rsidRPr="009E42DB" w:rsidRDefault="00C40307" w:rsidP="00C40307">
      <w:pPr>
        <w:overflowPunct w:val="0"/>
        <w:autoSpaceDE w:val="0"/>
        <w:spacing w:line="240" w:lineRule="exact"/>
        <w:rPr>
          <w:sz w:val="16"/>
          <w:szCs w:val="16"/>
        </w:rPr>
      </w:pPr>
      <w:r w:rsidRPr="009E42DB">
        <w:rPr>
          <w:b/>
          <w:sz w:val="16"/>
          <w:szCs w:val="16"/>
        </w:rPr>
        <w:t xml:space="preserve">муниципальных программ </w:t>
      </w:r>
    </w:p>
    <w:p w:rsidR="00C40307" w:rsidRPr="009E42DB" w:rsidRDefault="00C40307" w:rsidP="00C40307">
      <w:pPr>
        <w:overflowPunct w:val="0"/>
        <w:autoSpaceDE w:val="0"/>
        <w:spacing w:line="240" w:lineRule="exact"/>
        <w:rPr>
          <w:sz w:val="16"/>
          <w:szCs w:val="16"/>
        </w:rPr>
      </w:pPr>
      <w:r w:rsidRPr="009E42DB">
        <w:rPr>
          <w:b/>
          <w:sz w:val="16"/>
          <w:szCs w:val="16"/>
        </w:rPr>
        <w:t>Костковского</w:t>
      </w:r>
    </w:p>
    <w:p w:rsidR="00C40307" w:rsidRPr="009E42DB" w:rsidRDefault="00C40307" w:rsidP="00C40307">
      <w:pPr>
        <w:overflowPunct w:val="0"/>
        <w:autoSpaceDE w:val="0"/>
        <w:spacing w:line="240" w:lineRule="exact"/>
        <w:rPr>
          <w:sz w:val="16"/>
          <w:szCs w:val="16"/>
        </w:rPr>
      </w:pPr>
      <w:r w:rsidRPr="009E42DB">
        <w:rPr>
          <w:b/>
          <w:sz w:val="16"/>
          <w:szCs w:val="16"/>
        </w:rPr>
        <w:t>сельского поселения</w:t>
      </w:r>
    </w:p>
    <w:p w:rsidR="00C40307" w:rsidRPr="009E42DB" w:rsidRDefault="00C40307" w:rsidP="00C40307">
      <w:pPr>
        <w:overflowPunct w:val="0"/>
        <w:autoSpaceDE w:val="0"/>
        <w:jc w:val="both"/>
        <w:rPr>
          <w:sz w:val="16"/>
          <w:szCs w:val="16"/>
        </w:rPr>
      </w:pPr>
    </w:p>
    <w:p w:rsidR="00C40307" w:rsidRPr="009E42DB" w:rsidRDefault="00C40307" w:rsidP="00C40307">
      <w:pPr>
        <w:overflowPunct w:val="0"/>
        <w:autoSpaceDE w:val="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ab/>
      </w:r>
    </w:p>
    <w:p w:rsidR="00C40307" w:rsidRPr="009E42DB" w:rsidRDefault="00C40307" w:rsidP="00C40307">
      <w:pPr>
        <w:overflowPunct w:val="0"/>
        <w:autoSpaceDE w:val="0"/>
        <w:jc w:val="both"/>
        <w:rPr>
          <w:sz w:val="16"/>
          <w:szCs w:val="16"/>
        </w:rPr>
      </w:pPr>
      <w:r w:rsidRPr="009E42DB">
        <w:rPr>
          <w:b/>
          <w:sz w:val="16"/>
          <w:szCs w:val="16"/>
        </w:rPr>
        <w:t>ПОСТАНОВЛЯЮ:</w:t>
      </w:r>
    </w:p>
    <w:p w:rsidR="00C40307" w:rsidRPr="009E42DB" w:rsidRDefault="00C40307" w:rsidP="00C40307">
      <w:pPr>
        <w:numPr>
          <w:ilvl w:val="0"/>
          <w:numId w:val="18"/>
        </w:numPr>
        <w:overflowPunct w:val="0"/>
        <w:autoSpaceDE w:val="0"/>
        <w:ind w:left="1155" w:hanging="450"/>
        <w:jc w:val="both"/>
        <w:rPr>
          <w:sz w:val="16"/>
          <w:szCs w:val="16"/>
        </w:rPr>
      </w:pPr>
      <w:r w:rsidRPr="009E42DB">
        <w:rPr>
          <w:sz w:val="16"/>
          <w:szCs w:val="16"/>
        </w:rPr>
        <w:lastRenderedPageBreak/>
        <w:t>Утвердить прилагаемый Перечень муниципальных программ Костковского сельского поселения.</w:t>
      </w:r>
    </w:p>
    <w:p w:rsidR="00C40307" w:rsidRPr="009E42DB" w:rsidRDefault="00C40307" w:rsidP="00C40307">
      <w:pPr>
        <w:numPr>
          <w:ilvl w:val="0"/>
          <w:numId w:val="18"/>
        </w:numPr>
        <w:overflowPunct w:val="0"/>
        <w:autoSpaceDE w:val="0"/>
        <w:ind w:left="1155" w:hanging="450"/>
        <w:jc w:val="both"/>
        <w:rPr>
          <w:sz w:val="16"/>
          <w:szCs w:val="16"/>
        </w:rPr>
      </w:pPr>
      <w:r w:rsidRPr="009E42DB">
        <w:rPr>
          <w:rFonts w:eastAsia="Tunga"/>
          <w:sz w:val="16"/>
          <w:szCs w:val="16"/>
          <w:highlight w:val="white"/>
        </w:rPr>
        <w:t>Считать утратившим силу Постановление Администрации Костковского сельского поселения от 28.12.2023 года № 182 «Об утверждении Перечня муниципальных программ Костковского сельского поселения»</w:t>
      </w:r>
      <w:r w:rsidRPr="009E42DB">
        <w:rPr>
          <w:rFonts w:eastAsia="Tunga"/>
          <w:sz w:val="16"/>
          <w:szCs w:val="16"/>
        </w:rPr>
        <w:t>.</w:t>
      </w:r>
    </w:p>
    <w:p w:rsidR="00C40307" w:rsidRPr="009E42DB" w:rsidRDefault="00C40307" w:rsidP="00C40307">
      <w:pPr>
        <w:numPr>
          <w:ilvl w:val="0"/>
          <w:numId w:val="18"/>
        </w:numPr>
        <w:overflowPunct w:val="0"/>
        <w:autoSpaceDE w:val="0"/>
        <w:ind w:left="1155" w:hanging="450"/>
        <w:jc w:val="both"/>
        <w:rPr>
          <w:sz w:val="16"/>
          <w:szCs w:val="16"/>
        </w:rPr>
      </w:pPr>
      <w:r w:rsidRPr="009E42DB">
        <w:rPr>
          <w:sz w:val="16"/>
          <w:szCs w:val="16"/>
        </w:rPr>
        <w:t>Опубликовать  постановление в информационном бюллетене     «Костковский вестник» и на официальном сайте Администрации Костковского сельского поселения в сети «Интернет».</w:t>
      </w:r>
    </w:p>
    <w:p w:rsidR="00C40307" w:rsidRPr="009E42DB" w:rsidRDefault="00C40307" w:rsidP="00C40307">
      <w:pPr>
        <w:overflowPunct w:val="0"/>
        <w:autoSpaceDE w:val="0"/>
        <w:ind w:firstLine="851"/>
        <w:jc w:val="both"/>
        <w:rPr>
          <w:sz w:val="16"/>
          <w:szCs w:val="16"/>
        </w:rPr>
      </w:pPr>
    </w:p>
    <w:p w:rsidR="00C40307" w:rsidRPr="009E42DB" w:rsidRDefault="00C40307" w:rsidP="00C40307">
      <w:pPr>
        <w:overflowPunct w:val="0"/>
        <w:autoSpaceDE w:val="0"/>
        <w:jc w:val="both"/>
        <w:rPr>
          <w:sz w:val="16"/>
          <w:szCs w:val="16"/>
        </w:rPr>
      </w:pPr>
    </w:p>
    <w:p w:rsidR="00C40307" w:rsidRPr="009E42DB" w:rsidRDefault="00C40307" w:rsidP="00C40307">
      <w:pPr>
        <w:overflowPunct w:val="0"/>
        <w:autoSpaceDE w:val="0"/>
        <w:spacing w:line="240" w:lineRule="exact"/>
        <w:rPr>
          <w:sz w:val="16"/>
          <w:szCs w:val="16"/>
        </w:rPr>
      </w:pPr>
      <w:r w:rsidRPr="009E42DB">
        <w:rPr>
          <w:b/>
          <w:sz w:val="16"/>
          <w:szCs w:val="16"/>
        </w:rPr>
        <w:t>Глава Костковского</w:t>
      </w:r>
    </w:p>
    <w:p w:rsidR="00C40307" w:rsidRPr="009E42DB" w:rsidRDefault="00C40307" w:rsidP="00C40307">
      <w:pPr>
        <w:overflowPunct w:val="0"/>
        <w:autoSpaceDE w:val="0"/>
        <w:spacing w:line="240" w:lineRule="exact"/>
        <w:rPr>
          <w:sz w:val="16"/>
          <w:szCs w:val="16"/>
        </w:rPr>
      </w:pPr>
      <w:r w:rsidRPr="009E42DB">
        <w:rPr>
          <w:b/>
          <w:sz w:val="16"/>
          <w:szCs w:val="16"/>
        </w:rPr>
        <w:t>сельского поселения                                                                Н.А.Бондаренко</w:t>
      </w:r>
    </w:p>
    <w:p w:rsidR="00C40307" w:rsidRPr="009E42DB" w:rsidRDefault="00C40307" w:rsidP="00C40307">
      <w:pPr>
        <w:overflowPunct w:val="0"/>
        <w:autoSpaceDE w:val="0"/>
        <w:spacing w:line="240" w:lineRule="exact"/>
        <w:jc w:val="center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C40307" w:rsidRPr="009E42DB" w:rsidRDefault="00C40307" w:rsidP="00C40307">
      <w:pPr>
        <w:overflowPunct w:val="0"/>
        <w:autoSpaceDE w:val="0"/>
        <w:spacing w:line="240" w:lineRule="exact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                                                   Утвержден</w:t>
      </w:r>
    </w:p>
    <w:p w:rsidR="00C40307" w:rsidRPr="009E42DB" w:rsidRDefault="00C40307" w:rsidP="00C40307">
      <w:pPr>
        <w:overflowPunct w:val="0"/>
        <w:autoSpaceDE w:val="0"/>
        <w:spacing w:line="240" w:lineRule="exact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                                                              постановлением  Администрации</w:t>
      </w:r>
    </w:p>
    <w:p w:rsidR="00C40307" w:rsidRPr="009E42DB" w:rsidRDefault="00C40307" w:rsidP="00C40307">
      <w:pPr>
        <w:overflowPunct w:val="0"/>
        <w:autoSpaceDE w:val="0"/>
        <w:spacing w:line="240" w:lineRule="exact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                                                             Костковского сельского поселения</w:t>
      </w:r>
    </w:p>
    <w:p w:rsidR="00C40307" w:rsidRPr="009E42DB" w:rsidRDefault="00C40307" w:rsidP="00C40307">
      <w:pPr>
        <w:overflowPunct w:val="0"/>
        <w:autoSpaceDE w:val="0"/>
        <w:spacing w:line="240" w:lineRule="exact"/>
        <w:jc w:val="right"/>
        <w:rPr>
          <w:sz w:val="16"/>
          <w:szCs w:val="16"/>
        </w:rPr>
      </w:pPr>
      <w:r w:rsidRPr="009E42DB">
        <w:rPr>
          <w:sz w:val="16"/>
          <w:szCs w:val="16"/>
        </w:rPr>
        <w:t xml:space="preserve">                                             от 26.12.2024  № 336 </w:t>
      </w:r>
    </w:p>
    <w:p w:rsidR="00C40307" w:rsidRPr="009E42DB" w:rsidRDefault="00C40307" w:rsidP="009E42DB">
      <w:pPr>
        <w:overflowPunct w:val="0"/>
        <w:autoSpaceDE w:val="0"/>
        <w:spacing w:line="240" w:lineRule="exact"/>
        <w:rPr>
          <w:sz w:val="16"/>
          <w:szCs w:val="16"/>
        </w:rPr>
      </w:pPr>
    </w:p>
    <w:p w:rsidR="00C40307" w:rsidRPr="009E42DB" w:rsidRDefault="00C40307" w:rsidP="00C40307">
      <w:pPr>
        <w:overflowPunct w:val="0"/>
        <w:autoSpaceDE w:val="0"/>
        <w:spacing w:line="240" w:lineRule="exact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Перечень</w:t>
      </w:r>
    </w:p>
    <w:p w:rsidR="00C40307" w:rsidRPr="009E42DB" w:rsidRDefault="00C40307" w:rsidP="00C40307">
      <w:pPr>
        <w:overflowPunct w:val="0"/>
        <w:autoSpaceDE w:val="0"/>
        <w:spacing w:line="240" w:lineRule="exact"/>
        <w:jc w:val="center"/>
        <w:rPr>
          <w:b/>
          <w:sz w:val="16"/>
          <w:szCs w:val="16"/>
        </w:rPr>
      </w:pPr>
    </w:p>
    <w:p w:rsidR="00C40307" w:rsidRPr="009E42DB" w:rsidRDefault="00C40307" w:rsidP="00C40307">
      <w:pPr>
        <w:overflowPunct w:val="0"/>
        <w:autoSpaceDE w:val="0"/>
        <w:spacing w:line="240" w:lineRule="exact"/>
        <w:jc w:val="center"/>
        <w:rPr>
          <w:sz w:val="16"/>
          <w:szCs w:val="16"/>
        </w:rPr>
      </w:pPr>
      <w:r w:rsidRPr="009E42DB">
        <w:rPr>
          <w:b/>
          <w:sz w:val="16"/>
          <w:szCs w:val="16"/>
        </w:rPr>
        <w:t>муниципальных программ Костковского сельского поселения</w:t>
      </w:r>
    </w:p>
    <w:p w:rsidR="00C40307" w:rsidRPr="009E42DB" w:rsidRDefault="00C40307" w:rsidP="00C40307">
      <w:pPr>
        <w:overflowPunct w:val="0"/>
        <w:autoSpaceDE w:val="0"/>
        <w:spacing w:line="240" w:lineRule="exact"/>
        <w:rPr>
          <w:b/>
          <w:sz w:val="16"/>
          <w:szCs w:val="16"/>
        </w:rPr>
      </w:pPr>
    </w:p>
    <w:p w:rsidR="00C40307" w:rsidRPr="009E42DB" w:rsidRDefault="00C40307" w:rsidP="00C40307">
      <w:pPr>
        <w:overflowPunct w:val="0"/>
        <w:autoSpaceDE w:val="0"/>
        <w:spacing w:line="240" w:lineRule="exact"/>
        <w:rPr>
          <w:b/>
          <w:sz w:val="16"/>
          <w:szCs w:val="16"/>
        </w:rPr>
      </w:pPr>
    </w:p>
    <w:tbl>
      <w:tblPr>
        <w:tblW w:w="0" w:type="auto"/>
        <w:tblInd w:w="210" w:type="dxa"/>
        <w:tblLayout w:type="fixed"/>
        <w:tblLook w:val="0000" w:firstRow="0" w:lastRow="0" w:firstColumn="0" w:lastColumn="0" w:noHBand="0" w:noVBand="0"/>
      </w:tblPr>
      <w:tblGrid>
        <w:gridCol w:w="531"/>
        <w:gridCol w:w="3478"/>
        <w:gridCol w:w="2126"/>
        <w:gridCol w:w="2066"/>
        <w:gridCol w:w="1093"/>
      </w:tblGrid>
      <w:tr w:rsidR="00C40307" w:rsidRPr="009E42DB" w:rsidTr="009E42DB">
        <w:trPr>
          <w:trHeight w:val="3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ind w:left="-108"/>
              <w:jc w:val="center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Муниципальная целевая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Нормативные документы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pacing w:line="240" w:lineRule="exact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Основной исполнитель 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E42DB">
              <w:rPr>
                <w:b/>
                <w:sz w:val="16"/>
                <w:szCs w:val="16"/>
              </w:rPr>
              <w:t>Период</w:t>
            </w:r>
          </w:p>
        </w:tc>
      </w:tr>
      <w:tr w:rsidR="00C40307" w:rsidRPr="009E42DB" w:rsidTr="009E42D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Муниципальная программа «Нулевой травматизм в Администрации Костковского сельского поселения на 2024-2026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Постановление № 330 от 16.12.2024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color w:val="000000"/>
                <w:sz w:val="16"/>
                <w:szCs w:val="16"/>
              </w:rPr>
              <w:t>2025-2027</w:t>
            </w:r>
          </w:p>
        </w:tc>
      </w:tr>
      <w:tr w:rsidR="00C40307" w:rsidRPr="009E42DB" w:rsidTr="009E42D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Муниципальная программа «Информатизация Администрации  Костковского сельского поселения на 2024-2026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Постановление № 329 от 16.12.2024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2025-2027</w:t>
            </w:r>
          </w:p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 xml:space="preserve"> годы</w:t>
            </w:r>
          </w:p>
        </w:tc>
      </w:tr>
      <w:tr w:rsidR="00C40307" w:rsidRPr="009E42DB" w:rsidTr="009E42D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Муниципальная программа «Совершенствование  и содержание дорожного хозяйства, расположенного в границах населенных пунктов Костковского сельского поселения на 2024 -2026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Постановление № 335 от 26.12.2024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color w:val="000000"/>
                <w:sz w:val="16"/>
                <w:szCs w:val="16"/>
              </w:rPr>
              <w:t>2025-2027 годы</w:t>
            </w:r>
          </w:p>
        </w:tc>
      </w:tr>
      <w:tr w:rsidR="00C40307" w:rsidRPr="009E42DB" w:rsidTr="009E42D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Муниципальная программа «Благоустройство территории Костковского сельского поселения на 2024-2026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Постановление № 331 от 16.12.2024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jc w:val="both"/>
              <w:rPr>
                <w:sz w:val="16"/>
                <w:szCs w:val="16"/>
              </w:rPr>
            </w:pPr>
            <w:r w:rsidRPr="009E42DB">
              <w:rPr>
                <w:color w:val="000000"/>
                <w:sz w:val="16"/>
                <w:szCs w:val="16"/>
              </w:rPr>
              <w:t>2025-2027 годы</w:t>
            </w:r>
          </w:p>
        </w:tc>
      </w:tr>
      <w:tr w:rsidR="00C40307" w:rsidRPr="009E42DB" w:rsidTr="009E42D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Об утверждении программы комплексного развития систем транспортной инфраструктуры Костковского сельского поселения на 2018-2027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Решение Совета депутатов от 25.12.2017г. № 99; изм. решение Совета депутатов от 28.12.2018 № 135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2018</w:t>
            </w:r>
          </w:p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-2027 годы</w:t>
            </w:r>
          </w:p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C40307" w:rsidRPr="009E42DB" w:rsidTr="009E42DB"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6</w:t>
            </w:r>
          </w:p>
        </w:tc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color w:val="000000"/>
                <w:sz w:val="16"/>
                <w:szCs w:val="16"/>
              </w:rPr>
              <w:t>Об утверждении программы комплексного развития социальной инфраструктуры Костковского сельского поселения на 2018-2027 годы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Решение Совета депутатов от 25.12.2017г. № 98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07" w:rsidRPr="009E42DB" w:rsidRDefault="00C40307" w:rsidP="009E42DB">
            <w:pPr>
              <w:overflowPunct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9E42DB">
              <w:rPr>
                <w:sz w:val="16"/>
                <w:szCs w:val="16"/>
              </w:rPr>
              <w:t>2018                      -2027 годы</w:t>
            </w:r>
          </w:p>
        </w:tc>
      </w:tr>
    </w:tbl>
    <w:p w:rsidR="00C40307" w:rsidRDefault="00C40307" w:rsidP="00C40307">
      <w:pPr>
        <w:overflowPunct w:val="0"/>
        <w:autoSpaceDE w:val="0"/>
        <w:spacing w:line="240" w:lineRule="exact"/>
      </w:pPr>
    </w:p>
    <w:p w:rsidR="00C50CD0" w:rsidRPr="009E42DB" w:rsidRDefault="00C50CD0" w:rsidP="00C50CD0">
      <w:pPr>
        <w:keepNext/>
        <w:jc w:val="center"/>
        <w:rPr>
          <w:b/>
          <w:color w:val="000000"/>
          <w:sz w:val="16"/>
          <w:szCs w:val="16"/>
        </w:rPr>
      </w:pPr>
      <w:r w:rsidRPr="009E42DB">
        <w:rPr>
          <w:b/>
          <w:color w:val="000000"/>
          <w:sz w:val="16"/>
          <w:szCs w:val="16"/>
        </w:rPr>
        <w:lastRenderedPageBreak/>
        <w:t>ПОСТАНОВЛЕНИЕ</w:t>
      </w:r>
    </w:p>
    <w:p w:rsidR="00C50CD0" w:rsidRPr="009E42DB" w:rsidRDefault="00C50CD0" w:rsidP="00C50CD0">
      <w:pPr>
        <w:keepNext/>
        <w:jc w:val="center"/>
        <w:rPr>
          <w:sz w:val="16"/>
          <w:szCs w:val="16"/>
        </w:rPr>
      </w:pPr>
    </w:p>
    <w:p w:rsidR="00C50CD0" w:rsidRPr="009E42DB" w:rsidRDefault="00C50CD0" w:rsidP="00C50CD0">
      <w:pPr>
        <w:rPr>
          <w:sz w:val="16"/>
          <w:szCs w:val="16"/>
        </w:rPr>
      </w:pPr>
      <w:r w:rsidRPr="009E42DB">
        <w:rPr>
          <w:sz w:val="16"/>
          <w:szCs w:val="16"/>
        </w:rPr>
        <w:t xml:space="preserve">от </w:t>
      </w:r>
      <w:r w:rsidRPr="009E42DB">
        <w:rPr>
          <w:rFonts w:eastAsia="Arial"/>
          <w:sz w:val="16"/>
          <w:szCs w:val="16"/>
        </w:rPr>
        <w:t>26.12.2024</w:t>
      </w:r>
      <w:r w:rsidRPr="009E42DB">
        <w:rPr>
          <w:sz w:val="16"/>
          <w:szCs w:val="16"/>
        </w:rPr>
        <w:t xml:space="preserve">  № 337</w:t>
      </w:r>
    </w:p>
    <w:p w:rsidR="00C50CD0" w:rsidRPr="009E42DB" w:rsidRDefault="00C50CD0" w:rsidP="00C50CD0">
      <w:pPr>
        <w:rPr>
          <w:sz w:val="16"/>
          <w:szCs w:val="16"/>
        </w:rPr>
      </w:pPr>
      <w:r w:rsidRPr="009E42DB">
        <w:rPr>
          <w:sz w:val="16"/>
          <w:szCs w:val="16"/>
        </w:rPr>
        <w:t>д. Костково</w:t>
      </w:r>
    </w:p>
    <w:p w:rsidR="00C50CD0" w:rsidRPr="009E42DB" w:rsidRDefault="00C50CD0" w:rsidP="00C50CD0">
      <w:pPr>
        <w:rPr>
          <w:sz w:val="16"/>
          <w:szCs w:val="16"/>
        </w:rPr>
      </w:pPr>
    </w:p>
    <w:p w:rsidR="00C50CD0" w:rsidRPr="009E42DB" w:rsidRDefault="00C50CD0" w:rsidP="00C50CD0">
      <w:pPr>
        <w:jc w:val="center"/>
        <w:rPr>
          <w:b/>
          <w:bCs/>
          <w:color w:val="000000"/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>О внесении изменений в постановление от 19.05.2022 № 82</w:t>
      </w:r>
    </w:p>
    <w:p w:rsidR="00C50CD0" w:rsidRPr="009E42DB" w:rsidRDefault="00C50CD0" w:rsidP="00C50CD0">
      <w:pPr>
        <w:jc w:val="center"/>
        <w:rPr>
          <w:b/>
          <w:bCs/>
          <w:color w:val="000000"/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>«О назначении лиц, ответственных за осуществление приемки товаров,</w:t>
      </w:r>
    </w:p>
    <w:p w:rsidR="00C50CD0" w:rsidRPr="009E42DB" w:rsidRDefault="00C50CD0" w:rsidP="00C50CD0">
      <w:pPr>
        <w:jc w:val="center"/>
        <w:rPr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>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</w:t>
      </w:r>
    </w:p>
    <w:p w:rsidR="00C50CD0" w:rsidRPr="009E42DB" w:rsidRDefault="00C50CD0" w:rsidP="00C50CD0">
      <w:pPr>
        <w:jc w:val="center"/>
        <w:rPr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>(отдельного этапа исполнения контракта)</w:t>
      </w:r>
    </w:p>
    <w:p w:rsidR="00C50CD0" w:rsidRPr="009E42DB" w:rsidRDefault="00C50CD0" w:rsidP="00C50CD0">
      <w:pPr>
        <w:jc w:val="both"/>
        <w:rPr>
          <w:color w:val="000000"/>
          <w:sz w:val="16"/>
          <w:szCs w:val="16"/>
        </w:rPr>
      </w:pPr>
    </w:p>
    <w:p w:rsidR="00C50CD0" w:rsidRPr="009E42DB" w:rsidRDefault="00C50CD0" w:rsidP="00C50CD0">
      <w:pPr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ab/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услуг</w:t>
      </w:r>
    </w:p>
    <w:p w:rsidR="00C50CD0" w:rsidRPr="009E42DB" w:rsidRDefault="00C50CD0" w:rsidP="00C50CD0">
      <w:pPr>
        <w:jc w:val="both"/>
        <w:rPr>
          <w:sz w:val="16"/>
          <w:szCs w:val="16"/>
        </w:rPr>
      </w:pPr>
      <w:r w:rsidRPr="009E42DB">
        <w:rPr>
          <w:b/>
          <w:bCs/>
          <w:color w:val="000000"/>
          <w:sz w:val="16"/>
          <w:szCs w:val="16"/>
        </w:rPr>
        <w:t>ПОСТАНОВЛЯЮ:</w:t>
      </w:r>
    </w:p>
    <w:p w:rsidR="00C50CD0" w:rsidRPr="009E42DB" w:rsidRDefault="00C50CD0" w:rsidP="00C50CD0">
      <w:pPr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        1.Внести изменение в постановление от 19.05.2022 № 82 «О назначении лиц, ответственных за осуществление приемки товаров, работ, услуг, формирование и подписание 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 и изложить в следующей редакции:</w:t>
      </w:r>
    </w:p>
    <w:p w:rsidR="00C50CD0" w:rsidRPr="009E42DB" w:rsidRDefault="00C50CD0" w:rsidP="00C50CD0">
      <w:pPr>
        <w:ind w:left="720"/>
        <w:jc w:val="both"/>
        <w:rPr>
          <w:color w:val="000000"/>
          <w:sz w:val="16"/>
          <w:szCs w:val="16"/>
        </w:rPr>
      </w:pPr>
    </w:p>
    <w:p w:rsidR="00C50CD0" w:rsidRPr="009E42DB" w:rsidRDefault="00C50CD0" w:rsidP="00C50CD0">
      <w:pPr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«1.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следующих должностных лиц:</w:t>
      </w:r>
    </w:p>
    <w:p w:rsidR="00C50CD0" w:rsidRPr="009E42DB" w:rsidRDefault="00C50CD0" w:rsidP="00C50CD0">
      <w:pPr>
        <w:widowControl w:val="0"/>
        <w:numPr>
          <w:ilvl w:val="0"/>
          <w:numId w:val="18"/>
        </w:numPr>
        <w:tabs>
          <w:tab w:val="clear" w:pos="0"/>
          <w:tab w:val="num" w:pos="720"/>
        </w:tabs>
        <w:spacing w:before="280"/>
        <w:ind w:left="780" w:right="180" w:hanging="360"/>
        <w:contextualSpacing/>
        <w:jc w:val="both"/>
        <w:textAlignment w:val="baseline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Бондаренко Надежду Аркадьевну, Главу Администрации Костковского сельского поселения;</w:t>
      </w:r>
    </w:p>
    <w:p w:rsidR="00C50CD0" w:rsidRPr="009E42DB" w:rsidRDefault="00C50CD0" w:rsidP="00C50CD0">
      <w:pPr>
        <w:widowControl w:val="0"/>
        <w:numPr>
          <w:ilvl w:val="0"/>
          <w:numId w:val="18"/>
        </w:numPr>
        <w:tabs>
          <w:tab w:val="clear" w:pos="0"/>
          <w:tab w:val="num" w:pos="720"/>
        </w:tabs>
        <w:spacing w:after="280"/>
        <w:ind w:left="780" w:right="180" w:hanging="360"/>
        <w:contextualSpacing/>
        <w:jc w:val="both"/>
        <w:textAlignment w:val="baseline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Воздвиженскую Татьяну Васильевну, ведущего специалиста, главного бухгалтера Костковского сельского поселения.</w:t>
      </w:r>
    </w:p>
    <w:p w:rsidR="00C50CD0" w:rsidRPr="009E42DB" w:rsidRDefault="00C50CD0" w:rsidP="00C50CD0">
      <w:pPr>
        <w:jc w:val="both"/>
        <w:rPr>
          <w:color w:val="000000"/>
          <w:sz w:val="16"/>
          <w:szCs w:val="16"/>
        </w:rPr>
      </w:pPr>
    </w:p>
    <w:p w:rsidR="00C50CD0" w:rsidRPr="009E42DB" w:rsidRDefault="00C50CD0" w:rsidP="00C50CD0">
      <w:pPr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      2. Наделить указанных в пункте 1 настоящего постановления должностных лиц правом на осуществление всех необходимых действий по приемке поставленных товаров, выполненных работ, оказанных услуг.</w:t>
      </w:r>
    </w:p>
    <w:p w:rsidR="00C50CD0" w:rsidRPr="009E42DB" w:rsidRDefault="00C50CD0" w:rsidP="00C50CD0">
      <w:pPr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      3. 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на следующее должностное лицо:</w:t>
      </w:r>
    </w:p>
    <w:p w:rsidR="00C50CD0" w:rsidRPr="009E42DB" w:rsidRDefault="00C50CD0" w:rsidP="00C50CD0">
      <w:pPr>
        <w:widowControl w:val="0"/>
        <w:numPr>
          <w:ilvl w:val="0"/>
          <w:numId w:val="18"/>
        </w:numPr>
        <w:tabs>
          <w:tab w:val="clear" w:pos="0"/>
          <w:tab w:val="num" w:pos="720"/>
        </w:tabs>
        <w:spacing w:after="280"/>
        <w:ind w:left="780" w:right="180" w:hanging="360"/>
        <w:contextualSpacing/>
        <w:jc w:val="both"/>
        <w:textAlignment w:val="baseline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Воздвиженскую Татьяну Васильевну, ведущего специалиста, главного бухгалтера Костковского сельского поселения.</w:t>
      </w:r>
    </w:p>
    <w:p w:rsidR="00C50CD0" w:rsidRPr="009E42DB" w:rsidRDefault="00C50CD0" w:rsidP="00C50CD0">
      <w:pPr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     4. Наделить указанное в пункте 3 настоящего постановления должностное лицо правом:</w:t>
      </w:r>
    </w:p>
    <w:p w:rsidR="00C50CD0" w:rsidRPr="009E42DB" w:rsidRDefault="00C50CD0" w:rsidP="00C50CD0">
      <w:pPr>
        <w:widowControl w:val="0"/>
        <w:numPr>
          <w:ilvl w:val="0"/>
          <w:numId w:val="19"/>
        </w:numPr>
        <w:spacing w:before="280"/>
        <w:ind w:left="780" w:right="180"/>
        <w:contextualSpacing/>
        <w:jc w:val="both"/>
        <w:textAlignment w:val="baseline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просматривать, создавать и редактировать документы о приемке, корректировочные документы в ЕИС;</w:t>
      </w:r>
    </w:p>
    <w:p w:rsidR="00C50CD0" w:rsidRPr="009E42DB" w:rsidRDefault="00C50CD0" w:rsidP="00C50CD0">
      <w:pPr>
        <w:widowControl w:val="0"/>
        <w:numPr>
          <w:ilvl w:val="0"/>
          <w:numId w:val="19"/>
        </w:numPr>
        <w:ind w:left="780" w:right="180"/>
        <w:contextualSpacing/>
        <w:jc w:val="both"/>
        <w:textAlignment w:val="baseline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подписывать документы о приемке, корректировочные документы в ЕИС;</w:t>
      </w:r>
    </w:p>
    <w:p w:rsidR="00C50CD0" w:rsidRPr="009E42DB" w:rsidRDefault="00C50CD0" w:rsidP="00C50CD0">
      <w:pPr>
        <w:widowControl w:val="0"/>
        <w:numPr>
          <w:ilvl w:val="0"/>
          <w:numId w:val="19"/>
        </w:numPr>
        <w:spacing w:after="280"/>
        <w:ind w:left="780" w:right="180"/>
        <w:jc w:val="both"/>
        <w:textAlignment w:val="baseline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>в случае создания приемочной комиссии для приемки поставленного товара, результатов выполненной работы, оказанной услуги (результатов отдельного этапа исполнения контракта) при осуществлении закупок товаров, работ, услуг для обеспечения нужд ФГБУ «Наука» размещать в ЕИС скан-копию решения приемочной комиссии путем прикрепления к электронному документу о приемке.</w:t>
      </w:r>
    </w:p>
    <w:p w:rsidR="00C50CD0" w:rsidRPr="009E42DB" w:rsidRDefault="00C50CD0" w:rsidP="00C50CD0">
      <w:pPr>
        <w:jc w:val="both"/>
        <w:rPr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     5. Настоящее постановление  вступает в силу с 26.12.2024 года.</w:t>
      </w:r>
    </w:p>
    <w:p w:rsidR="00C50CD0" w:rsidRPr="009E42DB" w:rsidRDefault="00C50CD0" w:rsidP="00C50CD0">
      <w:pPr>
        <w:jc w:val="both"/>
        <w:rPr>
          <w:sz w:val="16"/>
          <w:szCs w:val="16"/>
        </w:rPr>
      </w:pPr>
    </w:p>
    <w:p w:rsidR="00C50CD0" w:rsidRPr="009E42DB" w:rsidRDefault="00C50CD0" w:rsidP="00C50CD0">
      <w:pPr>
        <w:jc w:val="both"/>
        <w:rPr>
          <w:color w:val="000000"/>
          <w:sz w:val="16"/>
          <w:szCs w:val="16"/>
        </w:rPr>
      </w:pPr>
      <w:r w:rsidRPr="009E42DB">
        <w:rPr>
          <w:color w:val="000000"/>
          <w:sz w:val="16"/>
          <w:szCs w:val="16"/>
        </w:rPr>
        <w:t xml:space="preserve">      6. Контроль за исполнением настоящего постановления оставляю за собой.»</w:t>
      </w:r>
    </w:p>
    <w:p w:rsidR="00C50CD0" w:rsidRPr="009E42DB" w:rsidRDefault="00C50CD0" w:rsidP="00C50CD0">
      <w:pPr>
        <w:jc w:val="both"/>
        <w:rPr>
          <w:sz w:val="16"/>
          <w:szCs w:val="16"/>
        </w:rPr>
      </w:pPr>
    </w:p>
    <w:p w:rsidR="00C50CD0" w:rsidRPr="009E42DB" w:rsidRDefault="00C50CD0" w:rsidP="00C50CD0">
      <w:pPr>
        <w:jc w:val="both"/>
        <w:rPr>
          <w:rFonts w:eastAsia="Arial"/>
          <w:sz w:val="16"/>
          <w:szCs w:val="16"/>
        </w:rPr>
      </w:pPr>
      <w:r w:rsidRPr="009E42DB">
        <w:rPr>
          <w:rFonts w:eastAsia="Arial"/>
          <w:sz w:val="16"/>
          <w:szCs w:val="16"/>
        </w:rPr>
        <w:t xml:space="preserve">       2.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C50CD0" w:rsidRPr="009E42DB" w:rsidRDefault="00C50CD0" w:rsidP="00C50CD0">
      <w:pPr>
        <w:rPr>
          <w:b/>
          <w:color w:val="000000"/>
          <w:sz w:val="16"/>
          <w:szCs w:val="16"/>
        </w:rPr>
      </w:pPr>
    </w:p>
    <w:p w:rsidR="00C50CD0" w:rsidRPr="009E42DB" w:rsidRDefault="00C50CD0" w:rsidP="00C50CD0">
      <w:pPr>
        <w:rPr>
          <w:b/>
          <w:sz w:val="16"/>
          <w:szCs w:val="16"/>
        </w:rPr>
      </w:pPr>
    </w:p>
    <w:p w:rsidR="00C50CD0" w:rsidRPr="009E42DB" w:rsidRDefault="00C50CD0" w:rsidP="00C50CD0">
      <w:pPr>
        <w:rPr>
          <w:sz w:val="16"/>
          <w:szCs w:val="16"/>
        </w:rPr>
      </w:pPr>
      <w:r w:rsidRPr="009E42DB">
        <w:rPr>
          <w:b/>
          <w:sz w:val="16"/>
          <w:szCs w:val="16"/>
        </w:rPr>
        <w:t>Глава Костковского</w:t>
      </w:r>
    </w:p>
    <w:p w:rsidR="00C50CD0" w:rsidRDefault="00C50CD0" w:rsidP="00C50CD0">
      <w:pPr>
        <w:rPr>
          <w:color w:val="000000"/>
          <w:sz w:val="16"/>
          <w:szCs w:val="16"/>
        </w:rPr>
      </w:pPr>
      <w:r w:rsidRPr="009E42DB">
        <w:rPr>
          <w:b/>
          <w:sz w:val="16"/>
          <w:szCs w:val="16"/>
        </w:rPr>
        <w:t xml:space="preserve">сельского поселения </w:t>
      </w:r>
      <w:r w:rsidRPr="009E42DB">
        <w:rPr>
          <w:b/>
          <w:sz w:val="16"/>
          <w:szCs w:val="16"/>
        </w:rPr>
        <w:tab/>
      </w:r>
      <w:r w:rsidRPr="009E42DB">
        <w:rPr>
          <w:b/>
          <w:sz w:val="16"/>
          <w:szCs w:val="16"/>
        </w:rPr>
        <w:tab/>
      </w:r>
      <w:r w:rsidRPr="009E42DB">
        <w:rPr>
          <w:b/>
          <w:sz w:val="16"/>
          <w:szCs w:val="16"/>
        </w:rPr>
        <w:tab/>
      </w:r>
      <w:r w:rsidRPr="009E42DB">
        <w:rPr>
          <w:b/>
          <w:sz w:val="16"/>
          <w:szCs w:val="16"/>
        </w:rPr>
        <w:tab/>
      </w:r>
      <w:r w:rsidRPr="009E42DB">
        <w:rPr>
          <w:b/>
          <w:sz w:val="16"/>
          <w:szCs w:val="16"/>
        </w:rPr>
        <w:tab/>
      </w:r>
      <w:r w:rsidRPr="009E42DB">
        <w:rPr>
          <w:b/>
          <w:sz w:val="16"/>
          <w:szCs w:val="16"/>
        </w:rPr>
        <w:tab/>
        <w:t xml:space="preserve">            Н.А. Бондаренко</w:t>
      </w:r>
      <w:r w:rsidRPr="009E42DB">
        <w:rPr>
          <w:color w:val="000000"/>
          <w:sz w:val="16"/>
          <w:szCs w:val="16"/>
        </w:rPr>
        <w:t xml:space="preserve">       </w:t>
      </w:r>
    </w:p>
    <w:p w:rsidR="009E42DB" w:rsidRDefault="009E42DB" w:rsidP="00C50CD0">
      <w:pPr>
        <w:rPr>
          <w:color w:val="000000"/>
          <w:sz w:val="16"/>
          <w:szCs w:val="16"/>
        </w:rPr>
      </w:pPr>
    </w:p>
    <w:p w:rsidR="009E42DB" w:rsidRDefault="009E42DB" w:rsidP="00C50CD0">
      <w:pPr>
        <w:rPr>
          <w:color w:val="000000"/>
          <w:sz w:val="16"/>
          <w:szCs w:val="16"/>
        </w:rPr>
      </w:pPr>
    </w:p>
    <w:p w:rsidR="009E42DB" w:rsidRDefault="009E42DB" w:rsidP="00C50CD0">
      <w:pPr>
        <w:rPr>
          <w:color w:val="000000"/>
          <w:sz w:val="16"/>
          <w:szCs w:val="16"/>
        </w:rPr>
      </w:pPr>
    </w:p>
    <w:p w:rsidR="009E42DB" w:rsidRPr="009E42DB" w:rsidRDefault="009E42DB" w:rsidP="00C50CD0">
      <w:pPr>
        <w:rPr>
          <w:sz w:val="16"/>
          <w:szCs w:val="16"/>
        </w:rPr>
      </w:pPr>
    </w:p>
    <w:p w:rsidR="00C50CD0" w:rsidRPr="009E42DB" w:rsidRDefault="00C50CD0" w:rsidP="00C50CD0">
      <w:pPr>
        <w:rPr>
          <w:sz w:val="16"/>
          <w:szCs w:val="16"/>
        </w:rPr>
      </w:pPr>
      <w:r>
        <w:rPr>
          <w:rFonts w:eastAsia="Arial" w:cs="Arial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C40307" w:rsidRDefault="009E42DB" w:rsidP="00C40307">
      <w:pPr>
        <w:rPr>
          <w:b/>
          <w:sz w:val="16"/>
          <w:szCs w:val="16"/>
        </w:rPr>
      </w:pPr>
      <w:r w:rsidRPr="009E42DB">
        <w:rPr>
          <w:b/>
          <w:sz w:val="16"/>
          <w:szCs w:val="16"/>
        </w:rPr>
        <w:t>СОВЕТ ДЕПУТОВ КОСТКОВСКОГО СЕЛЬСКОГО ПОСЕЛЕНИЯ</w:t>
      </w:r>
    </w:p>
    <w:p w:rsidR="009E42DB" w:rsidRDefault="009E42DB" w:rsidP="00C40307">
      <w:pPr>
        <w:rPr>
          <w:b/>
          <w:sz w:val="16"/>
          <w:szCs w:val="16"/>
        </w:rPr>
      </w:pPr>
    </w:p>
    <w:p w:rsidR="00884CE1" w:rsidRPr="00884CE1" w:rsidRDefault="00884CE1" w:rsidP="00884CE1">
      <w:pPr>
        <w:pStyle w:val="Standarduser"/>
        <w:widowControl w:val="0"/>
        <w:jc w:val="center"/>
        <w:rPr>
          <w:b/>
          <w:sz w:val="16"/>
          <w:szCs w:val="16"/>
        </w:rPr>
      </w:pPr>
      <w:r w:rsidRPr="00884CE1">
        <w:rPr>
          <w:b/>
          <w:sz w:val="16"/>
          <w:szCs w:val="16"/>
        </w:rPr>
        <w:t>РЕШЕНИЕ</w:t>
      </w:r>
    </w:p>
    <w:p w:rsidR="00884CE1" w:rsidRPr="00884CE1" w:rsidRDefault="00884CE1" w:rsidP="00884CE1">
      <w:pPr>
        <w:pStyle w:val="Standarduser"/>
        <w:widowControl w:val="0"/>
        <w:jc w:val="both"/>
        <w:rPr>
          <w:sz w:val="16"/>
          <w:szCs w:val="16"/>
        </w:rPr>
      </w:pPr>
    </w:p>
    <w:p w:rsidR="00884CE1" w:rsidRPr="00884CE1" w:rsidRDefault="00884CE1" w:rsidP="00884CE1">
      <w:pPr>
        <w:pStyle w:val="Standarduser"/>
        <w:widowControl w:val="0"/>
        <w:tabs>
          <w:tab w:val="left" w:pos="14933"/>
        </w:tabs>
        <w:ind w:right="1279"/>
        <w:jc w:val="both"/>
        <w:rPr>
          <w:sz w:val="16"/>
          <w:szCs w:val="16"/>
        </w:rPr>
      </w:pPr>
      <w:r w:rsidRPr="00884CE1">
        <w:rPr>
          <w:sz w:val="16"/>
          <w:szCs w:val="16"/>
        </w:rPr>
        <w:t xml:space="preserve">от   26.12.2024 №  220                                                                                   </w:t>
      </w:r>
    </w:p>
    <w:p w:rsidR="00884CE1" w:rsidRPr="00884CE1" w:rsidRDefault="00884CE1" w:rsidP="00884CE1">
      <w:pPr>
        <w:pStyle w:val="Standarduser"/>
        <w:widowControl w:val="0"/>
        <w:jc w:val="both"/>
        <w:rPr>
          <w:sz w:val="16"/>
          <w:szCs w:val="16"/>
        </w:rPr>
      </w:pPr>
      <w:r w:rsidRPr="00884CE1">
        <w:rPr>
          <w:sz w:val="16"/>
          <w:szCs w:val="16"/>
        </w:rPr>
        <w:t>д. Костково</w:t>
      </w:r>
    </w:p>
    <w:p w:rsidR="00884CE1" w:rsidRPr="00884CE1" w:rsidRDefault="00884CE1" w:rsidP="00884CE1">
      <w:pPr>
        <w:pStyle w:val="Standarduser"/>
        <w:widowControl w:val="0"/>
        <w:jc w:val="both"/>
        <w:rPr>
          <w:sz w:val="16"/>
          <w:szCs w:val="16"/>
        </w:rPr>
      </w:pPr>
    </w:p>
    <w:tbl>
      <w:tblPr>
        <w:tblW w:w="5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2"/>
      </w:tblGrid>
      <w:tr w:rsidR="00884CE1" w:rsidRPr="00884CE1" w:rsidTr="00884CE1">
        <w:trPr>
          <w:trHeight w:val="1306"/>
        </w:trPr>
        <w:tc>
          <w:tcPr>
            <w:tcW w:w="5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CE1" w:rsidRPr="00884CE1" w:rsidRDefault="00884CE1" w:rsidP="00884CE1">
            <w:pPr>
              <w:pStyle w:val="Standard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884CE1">
              <w:rPr>
                <w:b/>
                <w:sz w:val="16"/>
                <w:szCs w:val="16"/>
              </w:rPr>
              <w:t>О внесении изменений и дополнений  в бюджет Костковского сельского поселения на 2024 год и на плановый период 2025 и 2026 годов</w:t>
            </w:r>
          </w:p>
        </w:tc>
      </w:tr>
    </w:tbl>
    <w:p w:rsidR="00884CE1" w:rsidRPr="00884CE1" w:rsidRDefault="00884CE1" w:rsidP="00884CE1">
      <w:pPr>
        <w:pStyle w:val="Standard"/>
        <w:jc w:val="both"/>
        <w:rPr>
          <w:sz w:val="16"/>
          <w:szCs w:val="16"/>
        </w:rPr>
      </w:pPr>
    </w:p>
    <w:p w:rsidR="00884CE1" w:rsidRPr="00884CE1" w:rsidRDefault="00884CE1" w:rsidP="00884CE1">
      <w:pPr>
        <w:pStyle w:val="Standard"/>
        <w:jc w:val="both"/>
        <w:rPr>
          <w:sz w:val="16"/>
          <w:szCs w:val="16"/>
        </w:rPr>
      </w:pPr>
      <w:r w:rsidRPr="00884CE1">
        <w:rPr>
          <w:sz w:val="16"/>
          <w:szCs w:val="16"/>
        </w:rPr>
        <w:t>Совет депутатов Костковского сельского поселения</w:t>
      </w:r>
    </w:p>
    <w:p w:rsidR="00884CE1" w:rsidRPr="00884CE1" w:rsidRDefault="00884CE1" w:rsidP="00884CE1">
      <w:pPr>
        <w:pStyle w:val="Standard"/>
        <w:jc w:val="both"/>
        <w:rPr>
          <w:sz w:val="16"/>
          <w:szCs w:val="16"/>
        </w:rPr>
      </w:pPr>
      <w:r w:rsidRPr="00884CE1">
        <w:rPr>
          <w:b/>
          <w:sz w:val="16"/>
          <w:szCs w:val="16"/>
        </w:rPr>
        <w:t>РЕШИЛ</w:t>
      </w:r>
      <w:r w:rsidRPr="00884CE1">
        <w:rPr>
          <w:sz w:val="16"/>
          <w:szCs w:val="16"/>
        </w:rPr>
        <w:t>:</w:t>
      </w:r>
    </w:p>
    <w:p w:rsidR="00884CE1" w:rsidRPr="00884CE1" w:rsidRDefault="00884CE1" w:rsidP="00884CE1">
      <w:pPr>
        <w:pStyle w:val="Standard"/>
        <w:jc w:val="both"/>
        <w:rPr>
          <w:sz w:val="16"/>
          <w:szCs w:val="16"/>
        </w:rPr>
      </w:pPr>
      <w:r w:rsidRPr="00884CE1">
        <w:rPr>
          <w:sz w:val="16"/>
          <w:szCs w:val="16"/>
        </w:rPr>
        <w:t>Внести следующие изменения и дополнения в решение Совета Депутатов Костковского сельского поселения от 28.12.2023 №164 « О бюджете  Костковского сельского поселения на 2024 год и на плановый период 2025 и 2026 годов»:</w:t>
      </w:r>
    </w:p>
    <w:p w:rsidR="00884CE1" w:rsidRPr="00884CE1" w:rsidRDefault="00884CE1" w:rsidP="00884CE1">
      <w:pPr>
        <w:pStyle w:val="Standard"/>
        <w:jc w:val="both"/>
        <w:rPr>
          <w:spacing w:val="-2"/>
          <w:sz w:val="16"/>
          <w:szCs w:val="16"/>
        </w:rPr>
      </w:pPr>
      <w:r w:rsidRPr="00884CE1">
        <w:rPr>
          <w:color w:val="111111"/>
          <w:spacing w:val="-2"/>
          <w:sz w:val="16"/>
          <w:szCs w:val="16"/>
        </w:rPr>
        <w:t xml:space="preserve">1. Приложение </w:t>
      </w:r>
      <w:r w:rsidRPr="00884CE1">
        <w:rPr>
          <w:spacing w:val="-2"/>
          <w:sz w:val="16"/>
          <w:szCs w:val="16"/>
        </w:rPr>
        <w:t xml:space="preserve">№2 </w:t>
      </w:r>
      <w:r w:rsidRPr="00884CE1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2024 год и на плановый период 2025 и 2026 год</w:t>
      </w:r>
      <w:r w:rsidRPr="00884CE1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884CE1" w:rsidRPr="00884CE1" w:rsidRDefault="00884CE1" w:rsidP="00884CE1">
      <w:pPr>
        <w:pStyle w:val="Standard"/>
        <w:tabs>
          <w:tab w:val="left" w:pos="720"/>
        </w:tabs>
        <w:jc w:val="both"/>
        <w:rPr>
          <w:spacing w:val="-2"/>
          <w:sz w:val="16"/>
          <w:szCs w:val="16"/>
        </w:rPr>
      </w:pPr>
      <w:r w:rsidRPr="00884CE1">
        <w:rPr>
          <w:spacing w:val="-2"/>
          <w:sz w:val="16"/>
          <w:szCs w:val="16"/>
        </w:rPr>
        <w:t>2. Приложение №3 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2024 год и на плановый период 2025 и 2026 годов изложить в новой редакции (Приложение 3).</w:t>
      </w:r>
    </w:p>
    <w:p w:rsidR="00884CE1" w:rsidRPr="00884CE1" w:rsidRDefault="00884CE1" w:rsidP="00884CE1">
      <w:pPr>
        <w:jc w:val="both"/>
        <w:rPr>
          <w:bCs/>
          <w:color w:val="000000"/>
          <w:sz w:val="16"/>
          <w:szCs w:val="16"/>
          <w:lang w:eastAsia="ru-RU"/>
        </w:rPr>
      </w:pPr>
      <w:r w:rsidRPr="00884CE1">
        <w:rPr>
          <w:bCs/>
          <w:color w:val="000000"/>
          <w:sz w:val="16"/>
          <w:szCs w:val="16"/>
          <w:lang w:eastAsia="ru-RU"/>
        </w:rPr>
        <w:t xml:space="preserve">3. Приложение №7 Распределение бюджетных ассигнований на финансовое обеспечение реализации муниципальных </w:t>
      </w:r>
    </w:p>
    <w:p w:rsidR="00884CE1" w:rsidRPr="00884CE1" w:rsidRDefault="00884CE1" w:rsidP="00884CE1">
      <w:pPr>
        <w:jc w:val="both"/>
        <w:rPr>
          <w:bCs/>
          <w:color w:val="000000"/>
          <w:sz w:val="16"/>
          <w:szCs w:val="16"/>
          <w:lang w:eastAsia="ru-RU"/>
        </w:rPr>
      </w:pPr>
      <w:r w:rsidRPr="00884CE1">
        <w:rPr>
          <w:bCs/>
          <w:color w:val="000000"/>
          <w:sz w:val="16"/>
          <w:szCs w:val="16"/>
          <w:lang w:eastAsia="ru-RU"/>
        </w:rPr>
        <w:t xml:space="preserve">программ Костковского сельского поселения </w:t>
      </w:r>
      <w:r w:rsidRPr="00884CE1">
        <w:rPr>
          <w:bCs/>
          <w:color w:val="000000" w:themeColor="text1"/>
          <w:sz w:val="16"/>
          <w:szCs w:val="16"/>
          <w:lang w:eastAsia="ru-RU"/>
        </w:rPr>
        <w:t>на 2024-2026</w:t>
      </w:r>
      <w:r w:rsidRPr="00884CE1">
        <w:rPr>
          <w:bCs/>
          <w:color w:val="000000"/>
          <w:sz w:val="16"/>
          <w:szCs w:val="16"/>
          <w:lang w:eastAsia="ru-RU"/>
        </w:rPr>
        <w:t xml:space="preserve"> годы </w:t>
      </w:r>
      <w:r w:rsidRPr="00884CE1">
        <w:rPr>
          <w:spacing w:val="-2"/>
          <w:sz w:val="16"/>
          <w:szCs w:val="16"/>
          <w:lang w:eastAsia="zh-CN"/>
        </w:rPr>
        <w:t>изложить в новой редакции</w:t>
      </w:r>
      <w:r w:rsidRPr="00884CE1">
        <w:rPr>
          <w:bCs/>
          <w:color w:val="000000"/>
          <w:sz w:val="16"/>
          <w:szCs w:val="16"/>
          <w:lang w:eastAsia="ru-RU"/>
        </w:rPr>
        <w:t xml:space="preserve"> (Приложение 7).</w:t>
      </w:r>
    </w:p>
    <w:p w:rsidR="00884CE1" w:rsidRPr="00884CE1" w:rsidRDefault="00884CE1" w:rsidP="00884CE1">
      <w:pPr>
        <w:jc w:val="both"/>
        <w:rPr>
          <w:sz w:val="16"/>
          <w:szCs w:val="16"/>
        </w:rPr>
      </w:pPr>
      <w:r w:rsidRPr="00884CE1">
        <w:rPr>
          <w:spacing w:val="-2"/>
          <w:sz w:val="16"/>
          <w:szCs w:val="16"/>
        </w:rPr>
        <w:t>4.</w:t>
      </w:r>
      <w:r w:rsidRPr="00884CE1">
        <w:rPr>
          <w:sz w:val="16"/>
          <w:szCs w:val="16"/>
        </w:rPr>
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884CE1" w:rsidRPr="00884CE1" w:rsidRDefault="00884CE1" w:rsidP="00884CE1">
      <w:pPr>
        <w:pStyle w:val="Standard"/>
        <w:jc w:val="both"/>
        <w:rPr>
          <w:color w:val="111111"/>
          <w:spacing w:val="-2"/>
          <w:sz w:val="16"/>
          <w:szCs w:val="16"/>
        </w:rPr>
      </w:pPr>
    </w:p>
    <w:p w:rsidR="00884CE1" w:rsidRPr="00884CE1" w:rsidRDefault="00884CE1" w:rsidP="00884CE1">
      <w:pPr>
        <w:pStyle w:val="Standard"/>
        <w:jc w:val="both"/>
        <w:rPr>
          <w:sz w:val="16"/>
          <w:szCs w:val="16"/>
        </w:rPr>
      </w:pPr>
    </w:p>
    <w:p w:rsidR="00884CE1" w:rsidRPr="00884CE1" w:rsidRDefault="00884CE1" w:rsidP="00884CE1">
      <w:pPr>
        <w:pStyle w:val="Standard"/>
        <w:jc w:val="both"/>
        <w:rPr>
          <w:b/>
          <w:sz w:val="16"/>
          <w:szCs w:val="16"/>
        </w:rPr>
      </w:pPr>
      <w:r w:rsidRPr="00884CE1">
        <w:rPr>
          <w:b/>
          <w:sz w:val="16"/>
          <w:szCs w:val="16"/>
        </w:rPr>
        <w:t>Глава Костковского</w:t>
      </w:r>
    </w:p>
    <w:p w:rsidR="00C40307" w:rsidRPr="002974FD" w:rsidRDefault="00884CE1" w:rsidP="002974FD">
      <w:pPr>
        <w:pStyle w:val="Standard"/>
        <w:suppressAutoHyphens w:val="0"/>
        <w:rPr>
          <w:b/>
          <w:sz w:val="16"/>
          <w:szCs w:val="16"/>
        </w:rPr>
      </w:pPr>
      <w:r w:rsidRPr="00884CE1">
        <w:rPr>
          <w:b/>
          <w:sz w:val="16"/>
          <w:szCs w:val="16"/>
        </w:rPr>
        <w:t xml:space="preserve">сельского поселения                                    </w:t>
      </w:r>
      <w:r w:rsidRPr="00884CE1">
        <w:rPr>
          <w:b/>
          <w:sz w:val="16"/>
          <w:szCs w:val="16"/>
        </w:rPr>
        <w:tab/>
      </w:r>
      <w:r w:rsidRPr="00884CE1">
        <w:rPr>
          <w:b/>
          <w:sz w:val="16"/>
          <w:szCs w:val="16"/>
        </w:rPr>
        <w:tab/>
      </w:r>
      <w:r w:rsidRPr="00884CE1">
        <w:rPr>
          <w:b/>
          <w:sz w:val="16"/>
          <w:szCs w:val="16"/>
        </w:rPr>
        <w:tab/>
        <w:t xml:space="preserve">     </w:t>
      </w:r>
      <w:r w:rsidR="002974FD">
        <w:rPr>
          <w:b/>
          <w:sz w:val="16"/>
          <w:szCs w:val="16"/>
        </w:rPr>
        <w:t xml:space="preserve">                Н.А. Бондаренко</w:t>
      </w:r>
    </w:p>
    <w:p w:rsidR="00C40307" w:rsidRDefault="00C40307" w:rsidP="00C40307">
      <w:pPr>
        <w:rPr>
          <w:sz w:val="28"/>
          <w:szCs w:val="28"/>
        </w:rPr>
      </w:pPr>
    </w:p>
    <w:p w:rsidR="00C40307" w:rsidRPr="002974FD" w:rsidRDefault="00C40307" w:rsidP="00C40307">
      <w:pPr>
        <w:rPr>
          <w:sz w:val="16"/>
          <w:szCs w:val="16"/>
        </w:rPr>
      </w:pPr>
    </w:p>
    <w:tbl>
      <w:tblPr>
        <w:tblW w:w="12049" w:type="dxa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464"/>
        <w:gridCol w:w="791"/>
        <w:gridCol w:w="1572"/>
        <w:gridCol w:w="1418"/>
        <w:gridCol w:w="1417"/>
      </w:tblGrid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bookmarkStart w:id="2" w:name="RANGE!A1:H241"/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"О бюджете Костковского сельского 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поселения на 2024 год и на плановый                                                                      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период 2025 и 2026 годов"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от  26.12.2024  № 220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BE2F27" w:rsidRPr="002974FD" w:rsidTr="002974FD">
        <w:trPr>
          <w:trHeight w:val="705"/>
        </w:trPr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Ведомственная структура расходов бюджета на 2024 год и на плановый период 2025 и 2026 годы</w:t>
            </w:r>
          </w:p>
        </w:tc>
      </w:tr>
      <w:tr w:rsidR="00BE2F27" w:rsidRPr="002974FD" w:rsidTr="002974FD">
        <w:trPr>
          <w:trHeight w:val="315"/>
        </w:trPr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руб. коп.</w:t>
            </w:r>
          </w:p>
        </w:tc>
      </w:tr>
      <w:tr w:rsidR="00BE2F27" w:rsidRPr="002974FD" w:rsidTr="002974FD">
        <w:trPr>
          <w:trHeight w:val="240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Расх.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BE2F27" w:rsidRPr="002974FD" w:rsidTr="002974FD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3 541 153,09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</w:tr>
      <w:tr w:rsidR="00BE2F27" w:rsidRPr="002974FD" w:rsidTr="002974FD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BE2F27" w:rsidRPr="002974FD" w:rsidTr="002974FD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</w:tr>
      <w:tr w:rsidR="00BE2F27" w:rsidRPr="002974FD" w:rsidTr="002974F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</w:tr>
      <w:tr w:rsidR="00BE2F27" w:rsidRPr="002974FD" w:rsidTr="002974FD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</w:tr>
      <w:tr w:rsidR="00BE2F27" w:rsidRPr="002974FD" w:rsidTr="002974FD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2 441 432,50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</w:tr>
      <w:tr w:rsidR="00BE2F27" w:rsidRPr="002974FD" w:rsidTr="002974FD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47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47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15 725,00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обучения руководителя организации,  лиц,ответственных за организацию работы по охране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53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47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BE2F27" w:rsidRPr="002974FD" w:rsidTr="002974FD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BE2F27" w:rsidRPr="002974FD" w:rsidTr="002974FD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BE2F27" w:rsidRPr="002974FD" w:rsidTr="002974FD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BE2F27" w:rsidRPr="002974FD" w:rsidTr="002974FD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BE2F27" w:rsidRPr="002974FD" w:rsidTr="002974FD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</w:tr>
      <w:tr w:rsidR="00BE2F27" w:rsidRPr="002974FD" w:rsidTr="002974FD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BE2F27" w:rsidRPr="002974FD" w:rsidTr="002974FD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2 218 277,50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2 218 277,50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1 977 867,50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1 490 718,00</w:t>
            </w:r>
          </w:p>
        </w:tc>
      </w:tr>
      <w:tr w:rsidR="00BE2F27" w:rsidRPr="002974FD" w:rsidTr="002974FD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1 654 034,50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1 420 508,00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1 217 547,00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1 022 660,00</w:t>
            </w:r>
          </w:p>
        </w:tc>
      </w:tr>
      <w:tr w:rsidR="00BE2F27" w:rsidRPr="002974FD" w:rsidTr="002974F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</w:tr>
      <w:tr w:rsidR="00BE2F27" w:rsidRPr="002974FD" w:rsidTr="002974F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365 287,50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308 848,00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58 210,00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16 533,00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10 837,00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BE2F27" w:rsidRPr="002974FD" w:rsidTr="002974FD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194 469,44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</w:tr>
      <w:tr w:rsidR="00BE2F27" w:rsidRPr="002974FD" w:rsidTr="002974F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40 983,44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</w:tr>
      <w:tr w:rsidR="00BE2F27" w:rsidRPr="002974FD" w:rsidTr="002974F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39 361,56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35 947,00</w:t>
            </w:r>
          </w:p>
        </w:tc>
      </w:tr>
      <w:tr w:rsidR="00BE2F27" w:rsidRPr="002974FD" w:rsidTr="002974FD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6 579,00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42 064,59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противодействия коррупции в Костковском сельском поселении на 2024-2026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 противодействия коррупции в Костковском сельском поселении на 2024-2026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77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E2F27" w:rsidRPr="002974FD" w:rsidTr="002974FD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выплаты,за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E2F27" w:rsidRPr="002974FD" w:rsidTr="002974FD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31 964,59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BE2F27" w:rsidRPr="002974FD" w:rsidTr="002974FD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145 512,00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111 760,00</w:t>
            </w:r>
          </w:p>
        </w:tc>
      </w:tr>
      <w:tr w:rsidR="00BE2F27" w:rsidRPr="002974FD" w:rsidTr="002974F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27 89</w:t>
            </w: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val="en-US" w:eastAsia="ru-RU"/>
              </w:rPr>
              <w:t>5</w:t>
            </w: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33 752,00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17 934,00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7 89</w:t>
            </w: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val="en-US" w:eastAsia="ru-RU"/>
              </w:rPr>
              <w:t>6</w:t>
            </w: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целях обеспечения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2 489 674,05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1 847 674,05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</w:tr>
      <w:tr w:rsidR="00BE2F27" w:rsidRPr="002974FD" w:rsidTr="002974FD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1 847 674,05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BE2F27" w:rsidRPr="002974FD" w:rsidTr="002974FD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1 305 490,86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1 305 490,86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1 305 490,86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739 082,15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739 082,15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739 082,15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BE2F27" w:rsidRPr="002974FD" w:rsidTr="002974FD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BE2F27" w:rsidRPr="002974FD" w:rsidTr="002974F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BE2F27" w:rsidRPr="002974FD" w:rsidTr="002974F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Софинансирование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BE2F27" w:rsidRPr="002974FD" w:rsidTr="002974F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BE2F27" w:rsidRPr="002974FD" w:rsidTr="002974F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BE2F27" w:rsidRPr="002974FD" w:rsidTr="002974FD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542 183,19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</w:tr>
      <w:tr w:rsidR="00BE2F27" w:rsidRPr="002974FD" w:rsidTr="002974FD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BE2F27" w:rsidRPr="002974FD" w:rsidTr="002974FD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38 292,04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BE2F27" w:rsidRPr="002974FD" w:rsidTr="002974FD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46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41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на исполнение части полномочий в области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Костковском сельском поселении на 2024-2026 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469 704,91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469 704,91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469 704,91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469 704,91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412 604,91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412 604,91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157 604,91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157 604,91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57 100,00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противодействия коррупции в Костковском сельском поселении на 2024-2026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E2F27" w:rsidRPr="002974FD" w:rsidTr="002974F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ПЕРИОДИЧЕСКАЯ ПЕЧАТЬ 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BE2F27" w:rsidRPr="002974FD" w:rsidTr="002974F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BE2F27" w:rsidRPr="002974FD" w:rsidTr="002974F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3366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F27" w:rsidRPr="002974FD" w:rsidRDefault="00BE2F27" w:rsidP="00BE2F27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E2F27" w:rsidRPr="002974FD" w:rsidTr="002974FD">
        <w:trPr>
          <w:trHeight w:val="255"/>
        </w:trPr>
        <w:tc>
          <w:tcPr>
            <w:tcW w:w="7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6 909 681,05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</w:tr>
      <w:tr w:rsidR="00BE2F27" w:rsidRPr="002974FD" w:rsidTr="002974FD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2F27" w:rsidRPr="002974FD" w:rsidRDefault="00BE2F27" w:rsidP="00BE2F27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</w:tr>
    </w:tbl>
    <w:p w:rsidR="00C40307" w:rsidRDefault="00C40307" w:rsidP="00C40307">
      <w:pPr>
        <w:rPr>
          <w:sz w:val="28"/>
          <w:szCs w:val="28"/>
        </w:rPr>
      </w:pPr>
      <w:bookmarkStart w:id="3" w:name="RANGE!A1:G242"/>
      <w:bookmarkEnd w:id="3"/>
    </w:p>
    <w:p w:rsidR="00C40307" w:rsidRDefault="00C40307" w:rsidP="00C40307">
      <w:pPr>
        <w:rPr>
          <w:sz w:val="28"/>
          <w:szCs w:val="28"/>
        </w:rPr>
      </w:pPr>
    </w:p>
    <w:tbl>
      <w:tblPr>
        <w:tblW w:w="20104" w:type="dxa"/>
        <w:tblLook w:val="04A0" w:firstRow="1" w:lastRow="0" w:firstColumn="1" w:lastColumn="0" w:noHBand="0" w:noVBand="1"/>
      </w:tblPr>
      <w:tblGrid>
        <w:gridCol w:w="6260"/>
        <w:gridCol w:w="796"/>
        <w:gridCol w:w="1464"/>
        <w:gridCol w:w="791"/>
        <w:gridCol w:w="1772"/>
        <w:gridCol w:w="1807"/>
        <w:gridCol w:w="1569"/>
        <w:gridCol w:w="945"/>
        <w:gridCol w:w="940"/>
        <w:gridCol w:w="940"/>
        <w:gridCol w:w="940"/>
        <w:gridCol w:w="940"/>
        <w:gridCol w:w="940"/>
      </w:tblGrid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047E9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F2D93" w:rsidRPr="002974FD" w:rsidRDefault="005F2D93" w:rsidP="005F2D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F2D93" w:rsidRPr="002974FD" w:rsidRDefault="005F2D93" w:rsidP="005F2D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F2D93" w:rsidRPr="002974FD" w:rsidRDefault="005F2D93" w:rsidP="005F2D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 xml:space="preserve">"О бюджете Костковского сельского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поселения на 2024 год и на плановый период  2025 и 2026 годов»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от   26.12.2024 № 220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94"/>
        </w:trPr>
        <w:tc>
          <w:tcPr>
            <w:tcW w:w="1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2024 год и на плановый период 2025 и 2026 годов</w:t>
            </w:r>
          </w:p>
        </w:tc>
        <w:tc>
          <w:tcPr>
            <w:tcW w:w="7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D93" w:rsidRPr="002974FD" w:rsidRDefault="005F2D93" w:rsidP="005F2D9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F2D93" w:rsidRPr="00E12A05" w:rsidTr="005F2D93">
        <w:trPr>
          <w:trHeight w:val="315"/>
        </w:trPr>
        <w:tc>
          <w:tcPr>
            <w:tcW w:w="1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2974FD" w:rsidRDefault="005F2D93" w:rsidP="005F2D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2974FD" w:rsidRDefault="005F2D93" w:rsidP="005F2D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240"/>
        </w:trPr>
        <w:tc>
          <w:tcPr>
            <w:tcW w:w="6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Расх.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3 541 153,09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4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73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2 441 432,50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77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77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15 725,00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2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обучения руководителя организации,  лиц,ответственных за организацию работы по охране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37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77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7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1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1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9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73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17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47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6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0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6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3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2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3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4 930,00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6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4 930,00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4 930,00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9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2 218 277,50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12A05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12A05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12A05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12A05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12A05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12A05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2 218 277,50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1 731 128,00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1 977 867,50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1 490 718,00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2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1 654 034,50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1 420 508,00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1 217 547,00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1 022 660,00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365 287,50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308 848,00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58 210,00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38 210,00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16 533,00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10 837,00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5696,00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42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194 469,44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40 983,44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39 361,56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8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6 579,00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7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42 064,59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противодействия коррупции в Костковском сельском поселении на 2022-2026 годы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 противодействия коррупции в Костковском сельском поселении на 2022-2026 годы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777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8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14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выплаты,за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31 964,59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70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145 512,00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111 760,00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27 895,00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33 752,00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17 934,00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10 036,00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7 896,00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9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целях обеспечения первичных мер пожарной безопасности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6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2 489 674,05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1 847 674,05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2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1 847 674,05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5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1 305 490,86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1 305 490,86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1 305 490,86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938 868,00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739 082,15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739 082,15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739 082,15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1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мероприятий по содержанию автомобильных дорог общего пользования местного значения из средств субсидии  областного</w:t>
            </w: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08100S1530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5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541 183,19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38 292,04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38 292,04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38 292,04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2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2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73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02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642 000,00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417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74FD">
              <w:rPr>
                <w:rFonts w:ascii="Arial" w:hAnsi="Arial" w:cs="Arial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24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73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8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6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 на исполнение части полномочий в области градостроительной деятельности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78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2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Костковском сельском поселении на 2023-2025 г»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14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469 704,91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469 704,91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469 704,91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469 704,91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412 604,91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412 604,91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157 604,91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157 604,91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"Реформирование и развитие муниципальной службы в Костковском сельском поселении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12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"Реформирование и развитие муниципальной службы в Костковском сельском поселении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противодействия коррупции в Костковском сельском поселении на 2024-2026 годы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4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поддержки официального сайта Костковского сельского поселения"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6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1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2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3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5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D93" w:rsidRPr="002974FD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outlineLvl w:val="6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255"/>
        </w:trPr>
        <w:tc>
          <w:tcPr>
            <w:tcW w:w="9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6 909 681,05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25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1 016 142,05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94 356,50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D93" w:rsidRPr="002974FD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2974FD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60 909,00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  <w:tr w:rsidR="005F2D93" w:rsidRPr="00E12A05" w:rsidTr="005F2D93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93" w:rsidRPr="00E12A05" w:rsidRDefault="005F2D93" w:rsidP="005F2D93">
            <w:pPr>
              <w:suppressAutoHyphens w:val="0"/>
              <w:rPr>
                <w:lang w:eastAsia="ru-RU"/>
              </w:rPr>
            </w:pPr>
          </w:p>
        </w:tc>
      </w:tr>
    </w:tbl>
    <w:p w:rsidR="00C40307" w:rsidRPr="002974FD" w:rsidRDefault="00C40307" w:rsidP="00C40307">
      <w:pPr>
        <w:rPr>
          <w:sz w:val="16"/>
          <w:szCs w:val="16"/>
        </w:rPr>
      </w:pP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  <w:gridCol w:w="409"/>
        <w:gridCol w:w="421"/>
        <w:gridCol w:w="1025"/>
        <w:gridCol w:w="456"/>
        <w:gridCol w:w="1056"/>
        <w:gridCol w:w="1056"/>
        <w:gridCol w:w="1056"/>
      </w:tblGrid>
      <w:tr w:rsidR="003C137B" w:rsidRPr="002974FD" w:rsidTr="005F2D93">
        <w:trPr>
          <w:trHeight w:val="426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Приложение № 7</w:t>
            </w:r>
          </w:p>
        </w:tc>
      </w:tr>
      <w:tr w:rsidR="003C137B" w:rsidRPr="002974FD" w:rsidTr="005F2D9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3C137B" w:rsidRPr="002974FD" w:rsidTr="005F2D9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3C137B" w:rsidRPr="002974FD" w:rsidTr="005F2D9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 xml:space="preserve">                  от   26.12.2024 № 220</w:t>
            </w:r>
          </w:p>
        </w:tc>
      </w:tr>
      <w:tr w:rsidR="003C137B" w:rsidRPr="002974FD" w:rsidTr="005F2D93">
        <w:tc>
          <w:tcPr>
            <w:tcW w:w="0" w:type="auto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2024-2026 годы</w:t>
            </w:r>
          </w:p>
        </w:tc>
      </w:tr>
      <w:tr w:rsidR="003C137B" w:rsidRPr="002974FD" w:rsidTr="005F2D9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 xml:space="preserve">  (руб.)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3C137B" w:rsidRPr="002974FD" w:rsidTr="005F2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Рз.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Ц.С.Р.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ВР.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rPr>
                <w:b/>
                <w:bCs/>
                <w:color w:val="000000"/>
                <w:sz w:val="16"/>
                <w:szCs w:val="16"/>
                <w:shd w:val="clear" w:color="auto" w:fill="FFFF00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shd w:val="clear" w:color="auto" w:fill="FFFF00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15 421,00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  <w:p w:rsidR="003C137B" w:rsidRPr="002974FD" w:rsidRDefault="003C137B" w:rsidP="005F2D93">
            <w:pPr>
              <w:pStyle w:val="Standard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15 421,00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15 421,00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C137B" w:rsidRPr="002974FD" w:rsidTr="005F2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15 421,00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15 521,00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Организация обучения руководителя организации, лиц,ответственных за организацию работы по охране труда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bCs/>
                <w:sz w:val="16"/>
                <w:szCs w:val="16"/>
                <w:shd w:val="clear" w:color="auto" w:fill="FFFF00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color w:val="000000"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  <w:t>35 000,00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rPr>
                <w:sz w:val="16"/>
                <w:szCs w:val="16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207 430,00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3C137B" w:rsidRPr="002974FD" w:rsidTr="005F2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rFonts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155 000,00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23 000,00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155 000,00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23 000,00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155 000,00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23 000,00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4 930,00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1 000,00</w:t>
            </w:r>
          </w:p>
        </w:tc>
      </w:tr>
      <w:tr w:rsidR="003C137B" w:rsidRPr="002974FD" w:rsidTr="005F2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4 930,00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4 930,00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 xml:space="preserve">21 000,00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0,00</w:t>
            </w:r>
          </w:p>
        </w:tc>
      </w:tr>
      <w:tr w:rsidR="003C137B" w:rsidRPr="002974FD" w:rsidTr="005F2D93">
        <w:trPr>
          <w:trHeight w:val="276"/>
        </w:trPr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47 500,00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9800,00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11 000,00</w:t>
            </w:r>
          </w:p>
        </w:tc>
      </w:tr>
      <w:tr w:rsidR="003C137B" w:rsidRPr="002974FD" w:rsidTr="005F2D93">
        <w:trPr>
          <w:trHeight w:val="27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</w:tr>
      <w:tr w:rsidR="003C137B" w:rsidRPr="002974FD" w:rsidTr="005F2D93">
        <w:trPr>
          <w:trHeight w:val="27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</w:tr>
      <w:tr w:rsidR="003C137B" w:rsidRPr="002974FD" w:rsidTr="005F2D93">
        <w:trPr>
          <w:trHeight w:val="276"/>
        </w:trPr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47 500,00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9 800,00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11 000,00</w:t>
            </w:r>
          </w:p>
        </w:tc>
      </w:tr>
      <w:tr w:rsidR="003C137B" w:rsidRPr="002974FD" w:rsidTr="005F2D93">
        <w:trPr>
          <w:trHeight w:val="27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</w:tr>
      <w:tr w:rsidR="003C137B" w:rsidRPr="002974FD" w:rsidTr="005F2D93">
        <w:trPr>
          <w:trHeight w:val="276"/>
        </w:trPr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47 500,00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9 800,00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sz w:val="16"/>
                <w:szCs w:val="16"/>
              </w:rPr>
              <w:t>11 000,00</w:t>
            </w:r>
          </w:p>
        </w:tc>
      </w:tr>
      <w:tr w:rsidR="003C137B" w:rsidRPr="002974FD" w:rsidTr="005F2D93">
        <w:trPr>
          <w:trHeight w:val="27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</w:tr>
      <w:tr w:rsidR="003C137B" w:rsidRPr="002974FD" w:rsidTr="005F2D93">
        <w:trPr>
          <w:trHeight w:val="27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rPr>
                <w:sz w:val="16"/>
                <w:szCs w:val="16"/>
              </w:rPr>
            </w:pP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  <w:shd w:val="clear" w:color="auto" w:fill="FFFF00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1 847 674,05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1 312 600,00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1 328 600,00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1 305 490,96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938 968,00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954 968,00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1 305 490,86</w:t>
            </w:r>
          </w:p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938 968,00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954 968,00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1 305 490,86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938 968,00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954 968,00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739 082,15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602 336,00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739 082,15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602 336,00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739 082,15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602 336,00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Софинансирование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39 408,71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39 408,71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39 408,71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sz w:val="16"/>
                <w:szCs w:val="16"/>
              </w:rPr>
            </w:pPr>
            <w:r w:rsidRPr="002974FD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</w:t>
            </w:r>
            <w:r w:rsidRPr="002974FD">
              <w:rPr>
                <w:color w:val="000000"/>
                <w:sz w:val="16"/>
                <w:szCs w:val="16"/>
                <w:lang w:val="en-US"/>
              </w:rPr>
              <w:t>2</w:t>
            </w:r>
            <w:r w:rsidRPr="002974FD">
              <w:rPr>
                <w:color w:val="000000"/>
                <w:sz w:val="16"/>
                <w:szCs w:val="16"/>
              </w:rPr>
              <w:t>9 183,19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373 632,00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373 632,00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Софинансирование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26 891,15</w:t>
            </w:r>
          </w:p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26 891,15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26 891,15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38 292,04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21 000,00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38 292,04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21 000,00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38 292,04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21 000,00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  <w:shd w:val="clear" w:color="auto" w:fill="FFFF00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469 704,91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301 800,00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314 800,00</w:t>
            </w:r>
          </w:p>
        </w:tc>
      </w:tr>
      <w:tr w:rsidR="003C137B" w:rsidRPr="002974FD" w:rsidTr="005F2D93">
        <w:trPr>
          <w:trHeight w:val="69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469 704,91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301 800,00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314 800,00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412 604,91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412 604,91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Мероприятия по содержанию сетей электроснабжения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157 604,91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157 604,91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</w:p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57 100,00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57 100,00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57 100,00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  <w:shd w:val="clear" w:color="auto" w:fill="FFFF00"/>
              </w:rPr>
              <w:t>Муниципальная программа « Противодействия коррупции в Костковском сельском поселении на 2024-2026 годы»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>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2974FD">
              <w:rPr>
                <w:b/>
                <w:color w:val="000000"/>
                <w:sz w:val="16"/>
                <w:szCs w:val="16"/>
              </w:rPr>
              <w:t xml:space="preserve"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2974FD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3C137B" w:rsidRPr="002974FD" w:rsidTr="005F2D9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2 563 229,96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1 658 200,00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7B" w:rsidRPr="002974FD" w:rsidRDefault="003C137B" w:rsidP="005F2D93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4FD">
              <w:rPr>
                <w:b/>
                <w:bCs/>
                <w:color w:val="000000"/>
                <w:sz w:val="16"/>
                <w:szCs w:val="16"/>
                <w:lang w:eastAsia="ru-RU"/>
              </w:rPr>
              <w:t>1 689 400,00</w:t>
            </w:r>
          </w:p>
        </w:tc>
      </w:tr>
      <w:tr w:rsidR="003C137B" w:rsidRPr="002974FD" w:rsidTr="005F2D93">
        <w:trPr>
          <w:trHeight w:val="6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137B" w:rsidRPr="002974FD" w:rsidRDefault="003C137B" w:rsidP="005F2D93">
            <w:pPr>
              <w:pStyle w:val="Standard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C137B" w:rsidRPr="002974FD" w:rsidRDefault="003C137B" w:rsidP="003C137B">
      <w:pPr>
        <w:rPr>
          <w:sz w:val="16"/>
          <w:szCs w:val="16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B178EC" w:rsidRPr="00B178EC" w:rsidTr="00100FA1">
        <w:trPr>
          <w:trHeight w:val="315"/>
        </w:trPr>
        <w:tc>
          <w:tcPr>
            <w:tcW w:w="9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rFonts w:eastAsia="Arial"/>
                <w:b/>
                <w:kern w:val="3"/>
                <w:sz w:val="16"/>
                <w:szCs w:val="16"/>
              </w:rPr>
            </w:pPr>
          </w:p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16"/>
                <w:szCs w:val="16"/>
              </w:rPr>
            </w:pPr>
            <w:r w:rsidRPr="00B178EC">
              <w:rPr>
                <w:rFonts w:eastAsia="Arial"/>
                <w:b/>
                <w:kern w:val="3"/>
                <w:sz w:val="16"/>
                <w:szCs w:val="16"/>
              </w:rPr>
              <w:t>РЕШЕНИЕ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rFonts w:eastAsia="Arial"/>
                <w:kern w:val="3"/>
                <w:sz w:val="16"/>
                <w:szCs w:val="16"/>
              </w:rPr>
            </w:pPr>
          </w:p>
          <w:p w:rsidR="00B178EC" w:rsidRPr="00B178EC" w:rsidRDefault="00B178EC" w:rsidP="00B178EC">
            <w:pPr>
              <w:widowControl w:val="0"/>
              <w:tabs>
                <w:tab w:val="left" w:pos="14933"/>
              </w:tabs>
              <w:autoSpaceDN w:val="0"/>
              <w:ind w:right="1279"/>
              <w:jc w:val="both"/>
              <w:textAlignment w:val="baseline"/>
              <w:rPr>
                <w:rFonts w:eastAsia="Arial"/>
                <w:kern w:val="3"/>
                <w:sz w:val="16"/>
                <w:szCs w:val="16"/>
              </w:rPr>
            </w:pPr>
            <w:r w:rsidRPr="00B178EC">
              <w:rPr>
                <w:rFonts w:eastAsia="Arial"/>
                <w:kern w:val="3"/>
                <w:sz w:val="16"/>
                <w:szCs w:val="16"/>
              </w:rPr>
              <w:t>от   26.12.2024 № 221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rFonts w:eastAsia="Arial"/>
                <w:kern w:val="3"/>
                <w:sz w:val="16"/>
                <w:szCs w:val="16"/>
              </w:rPr>
            </w:pPr>
            <w:r w:rsidRPr="00B178EC">
              <w:rPr>
                <w:rFonts w:eastAsia="Arial"/>
                <w:kern w:val="3"/>
                <w:sz w:val="16"/>
                <w:szCs w:val="16"/>
              </w:rPr>
              <w:t>д. Костково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rFonts w:eastAsia="Arial"/>
                <w:kern w:val="3"/>
                <w:sz w:val="16"/>
                <w:szCs w:val="16"/>
              </w:rPr>
            </w:pPr>
          </w:p>
          <w:tbl>
            <w:tblPr>
              <w:tblW w:w="478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86"/>
            </w:tblGrid>
            <w:tr w:rsidR="00B178EC" w:rsidRPr="00B178EC" w:rsidTr="00100FA1">
              <w:tc>
                <w:tcPr>
                  <w:tcW w:w="47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78EC" w:rsidRPr="00B178EC" w:rsidRDefault="00B178EC" w:rsidP="00B178EC">
                  <w:pPr>
                    <w:widowControl w:val="0"/>
                    <w:autoSpaceDN w:val="0"/>
                    <w:snapToGrid w:val="0"/>
                    <w:spacing w:line="240" w:lineRule="exact"/>
                    <w:jc w:val="both"/>
                    <w:textAlignment w:val="baseline"/>
                    <w:rPr>
                      <w:b/>
                      <w:sz w:val="16"/>
                      <w:szCs w:val="16"/>
                    </w:rPr>
                  </w:pPr>
                  <w:r w:rsidRPr="00B178EC">
                    <w:rPr>
                      <w:b/>
                      <w:sz w:val="16"/>
                      <w:szCs w:val="16"/>
                    </w:rPr>
                    <w:t>О бюджете Костковского сельского поселения на 2025 год и на плановый период 2026 и 2027 годов</w:t>
                  </w:r>
                </w:p>
              </w:tc>
            </w:tr>
          </w:tbl>
          <w:p w:rsidR="00B178EC" w:rsidRPr="00B178EC" w:rsidRDefault="00B178EC" w:rsidP="00B178EC">
            <w:pPr>
              <w:widowControl w:val="0"/>
              <w:autoSpaceDN w:val="0"/>
              <w:spacing w:line="240" w:lineRule="exact"/>
              <w:jc w:val="both"/>
              <w:textAlignment w:val="baseline"/>
              <w:rPr>
                <w:sz w:val="16"/>
                <w:szCs w:val="16"/>
              </w:rPr>
            </w:pP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Совет депутатов Костковского сельского поселения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РЕШИЛ</w:t>
            </w:r>
            <w:r w:rsidRPr="00B178EC">
              <w:rPr>
                <w:sz w:val="16"/>
                <w:szCs w:val="16"/>
              </w:rPr>
              <w:t>: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     1. Утвердить основные характеристики бюджета Костковского сельского поселения на 2025 год: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      прогнозируемый общий объем доходов бюджета Костковского сельского поселения в сумме 6 миллионов 54 тысячи 952 рубля 50 копеек.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     общий объем расходов бюджета Костковского сельского поселения в сумме 6 миллионов 303 тысячи 8 рублей 50 копеек;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ab/>
              <w:t>прогнозируемый дефицит бюджета Костковского сельского поселения в 2025 году в  сумме 248 056 рублей.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ab/>
              <w:t>Утвердить основные характеристики Костковского сельского поселения на 2026 год и на 2027 год: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       прогнозируемый общий объем доходов бюджета Костковского сельского поселения на 2026 год в сумме 5 миллионов 315 тысяч 140 рублей и на 2027 год в сумме 5</w:t>
            </w:r>
            <w:bookmarkStart w:id="4" w:name="__DdeLink__18235_3359239756"/>
            <w:r w:rsidRPr="00B178EC">
              <w:rPr>
                <w:sz w:val="16"/>
                <w:szCs w:val="16"/>
              </w:rPr>
              <w:t xml:space="preserve"> миллионов 554 тысяч 477 рубл</w:t>
            </w:r>
            <w:bookmarkEnd w:id="4"/>
            <w:r w:rsidRPr="00B178EC">
              <w:rPr>
                <w:sz w:val="16"/>
                <w:szCs w:val="16"/>
              </w:rPr>
              <w:t>ей 50 копеек;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      общий объем расходов бюджета Костковского сельского поселения на 2026 год в сумме 5 миллионов  315 тысяч 140  рублей, в том числе </w:t>
            </w:r>
            <w:r w:rsidRPr="00B178EC">
              <w:rPr>
                <w:b/>
                <w:sz w:val="16"/>
                <w:szCs w:val="16"/>
              </w:rPr>
              <w:t>условно утверждённые расходы в сумме 109 тысяч 110 рублей 00 копеек</w:t>
            </w:r>
            <w:r w:rsidRPr="00B178EC">
              <w:rPr>
                <w:sz w:val="16"/>
                <w:szCs w:val="16"/>
              </w:rPr>
              <w:t xml:space="preserve"> и на 2027 год в сумме 5 миллионов 554 тысячи 477 рублей 50 копеек, в том числе </w:t>
            </w:r>
            <w:r w:rsidRPr="00B178EC">
              <w:rPr>
                <w:b/>
                <w:sz w:val="16"/>
                <w:szCs w:val="16"/>
              </w:rPr>
              <w:t>условно утверждённые расходы в сумме 212 тысяч 275 рублей 00 копеек .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2. Установить, что доходы бюджета Костковского сельского поселения  на 2025 год и на плановый период 2026 и 2027 годов формируются за счет: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региональных налогов и сборов и неналоговых доходов – в соответствии с нормативами, установленными Бюджетным кодексом Российской Федерации, проектом областного закона «Об областном бюджете на 2025 год и на плановый период 2026 и 2027 годов»;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региональных налогов и сборов, неналоговых доходов и безвозмездных поступлений – в соответствии с нормативами отчислений, согласно приложениям   № 4 к настоящему решению.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3.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на 2025 год и на плановый период 2026 и 2027 годов  - согласно приложению № 3 к настоящему решению;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Утвердить ведомственную структуру расходов бюджета Костковского сельского поселения: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на 2025 год и на плановый период 2026 и 2027 годов  - согласно приложению №2 к настоящему решению;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4. Утвердить прогнозируемые поступления доходов в бюджет Костковского сельского поселения на 2025 год и на плановый период 2026 и 2027 годов согласно приложению № 4 к настоящему решению.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5. Установить источники внутреннего финансирования дефицита  бюджета Костковского сельского поселения на 2025 год на плановый период 2026 и 2027 годов  согласно приложению № 5 к настоящему решению.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6. Установить верхний предел муниципального внутреннего долга поселения на 01 января  2026 года в сумме 0,00 рублей, на 01 января 2025 года в сумме 0,00 рублей, на 01 января 2027 года в сумме 0,00 рублей, на 01 января 2028 года в сумме 0,00 рублей.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eastAsia="Arial"/>
                <w:sz w:val="16"/>
                <w:szCs w:val="16"/>
              </w:rPr>
            </w:pPr>
            <w:r w:rsidRPr="00B178EC">
              <w:rPr>
                <w:rFonts w:eastAsia="Arial"/>
                <w:sz w:val="16"/>
                <w:szCs w:val="16"/>
              </w:rPr>
              <w:t>7.</w:t>
            </w:r>
            <w:r w:rsidRPr="00B178EC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B178EC">
              <w:rPr>
                <w:rFonts w:eastAsia="Arial"/>
                <w:color w:val="111111"/>
                <w:spacing w:val="-2"/>
                <w:sz w:val="16"/>
                <w:szCs w:val="16"/>
              </w:rPr>
              <w:t xml:space="preserve">Установить объем  муниципального долга поселения на 2025 год в размере  1 518 700,00 рублей,   </w:t>
            </w:r>
            <w:r w:rsidRPr="00B178EC">
              <w:rPr>
                <w:rFonts w:eastAsia="Arial"/>
                <w:color w:val="111111"/>
                <w:sz w:val="16"/>
                <w:szCs w:val="16"/>
              </w:rPr>
              <w:t xml:space="preserve">на 2026 год – 1 560 800 рублей, на 2027 год </w:t>
            </w:r>
            <w:r w:rsidRPr="00B178EC">
              <w:rPr>
                <w:rFonts w:eastAsia="Arial"/>
                <w:color w:val="111111"/>
                <w:spacing w:val="-2"/>
                <w:sz w:val="16"/>
                <w:szCs w:val="16"/>
              </w:rPr>
              <w:t>в сумме 1 810 500,00 рублей.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eastAsia="Arial"/>
                <w:sz w:val="16"/>
                <w:szCs w:val="16"/>
              </w:rPr>
            </w:pPr>
            <w:r w:rsidRPr="00B178EC">
              <w:rPr>
                <w:rFonts w:eastAsia="Arial"/>
                <w:spacing w:val="-2"/>
                <w:sz w:val="16"/>
                <w:szCs w:val="16"/>
              </w:rPr>
              <w:t xml:space="preserve">8. Установить объем межбюджетных трансфертов, получаемых из других бюджетов бюджетной системы РФ на 2025 год – 4 536 252,50 рублей согласно приложению № 1 к настоящему решению, </w:t>
            </w:r>
            <w:r w:rsidRPr="00B178EC">
              <w:rPr>
                <w:rFonts w:eastAsia="Arial"/>
                <w:sz w:val="16"/>
                <w:szCs w:val="16"/>
              </w:rPr>
              <w:t>на  2026 год – 3 754 340,00 рублей  и 2027 год – 3 743 977,50 рублей согласно приложения № 1 к настоящему решению.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eastAsia="Arial"/>
                <w:sz w:val="16"/>
                <w:szCs w:val="16"/>
              </w:rPr>
            </w:pPr>
            <w:r w:rsidRPr="00B178EC">
              <w:rPr>
                <w:rFonts w:eastAsia="Arial"/>
                <w:spacing w:val="-2"/>
                <w:sz w:val="16"/>
                <w:szCs w:val="16"/>
              </w:rPr>
              <w:t>9. Установить объем бюджетных ассигнований  по муниципальному дорожному фонду на 2025 год – 2 009 700 рублей, на 2026 год –  1 592 600,00 рублей, на 2027 год –1 821 700,00 рублей.</w:t>
            </w: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color w:val="000000"/>
                <w:spacing w:val="-7"/>
                <w:sz w:val="16"/>
                <w:szCs w:val="16"/>
              </w:rPr>
            </w:pPr>
          </w:p>
          <w:p w:rsidR="00B178EC" w:rsidRPr="00B178EC" w:rsidRDefault="00B178EC" w:rsidP="00B178EC">
            <w:pPr>
              <w:widowControl w:val="0"/>
              <w:autoSpaceDN w:val="0"/>
              <w:ind w:firstLine="709"/>
              <w:jc w:val="both"/>
              <w:textAlignment w:val="baseline"/>
              <w:rPr>
                <w:color w:val="000000"/>
                <w:spacing w:val="-7"/>
                <w:sz w:val="16"/>
                <w:szCs w:val="16"/>
              </w:rPr>
            </w:pPr>
            <w:r w:rsidRPr="00B178EC">
              <w:rPr>
                <w:color w:val="000000"/>
                <w:spacing w:val="-7"/>
                <w:sz w:val="16"/>
                <w:szCs w:val="16"/>
              </w:rPr>
              <w:t>Установить, что в 2025 году остатки средств бюджета Костковского сельского поселения по состоянию на 1 января 2025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объёме, определяемом решением Совета депутатов Костковского сельского поселения 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бюджетных ассигнований на предоставлении субсидии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объёме, не превышающем сумму остатка неиспользованных бюджетных ассигнований на указанные цели, в случаях, предусмотренных решением Совета депутатов  Костковского сельского поселения о местном бюджете.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rFonts w:eastAsia="Arial"/>
                <w:sz w:val="16"/>
                <w:szCs w:val="16"/>
              </w:rPr>
            </w:pPr>
            <w:r w:rsidRPr="00B178EC">
              <w:rPr>
                <w:rFonts w:eastAsia="Arial"/>
                <w:sz w:val="16"/>
                <w:szCs w:val="16"/>
              </w:rPr>
              <w:t xml:space="preserve">     10. Утвердить общий объем бюджетных ассигнований, направляемых на исполнение публичных нормативных обязательств на 2025 год в сумме 220 920</w:t>
            </w:r>
            <w:r w:rsidRPr="00B178EC">
              <w:rPr>
                <w:sz w:val="16"/>
                <w:szCs w:val="16"/>
              </w:rPr>
              <w:t xml:space="preserve"> </w:t>
            </w:r>
            <w:r w:rsidRPr="00B178EC">
              <w:rPr>
                <w:rFonts w:eastAsia="Arial"/>
                <w:sz w:val="16"/>
                <w:szCs w:val="16"/>
              </w:rPr>
              <w:t>рублей, и на 2026 год в сумме 220 920 рублей, на 2027 год в сумме 220 920 рублей согласно приложению № 6 к настоящему решению.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11. Утвердить объем бюджетных ассигнований на финансовое обеспечение реализации муниципальных программ Костковского сельского поселения на 2025 год и на плановый период 2026-2027 годов согласно приложению № 7 к настоящему решению.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rFonts w:eastAsia="Arial"/>
                <w:sz w:val="16"/>
                <w:szCs w:val="16"/>
              </w:rPr>
            </w:pPr>
            <w:r w:rsidRPr="00B178EC">
              <w:rPr>
                <w:rFonts w:eastAsia="Arial"/>
                <w:sz w:val="16"/>
                <w:szCs w:val="16"/>
              </w:rPr>
              <w:t xml:space="preserve">     12. Установить объем межбюджетных трансфертов, предоставляемых из бюджета поселения другим бюджетам на 2025 год в размере 26 010,00 года согласно приложению №11.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13.Принять за основу расчёт нормативных расходов на финансирование жилищно - коммунального хозяйства Новгородской области (</w:t>
            </w:r>
            <w:r w:rsidRPr="00B178EC">
              <w:rPr>
                <w:bCs/>
                <w:sz w:val="16"/>
                <w:szCs w:val="16"/>
              </w:rPr>
              <w:t>приложение № 21 к Областному закону)</w:t>
            </w:r>
            <w:r w:rsidRPr="00B178EC">
              <w:rPr>
                <w:sz w:val="16"/>
                <w:szCs w:val="16"/>
              </w:rPr>
              <w:t xml:space="preserve"> при формировании бюджета согласно приложению № 8 к настоящему решению.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Cs/>
                <w:sz w:val="16"/>
                <w:szCs w:val="16"/>
              </w:rPr>
              <w:t xml:space="preserve">     14.</w:t>
            </w:r>
            <w:r w:rsidRPr="00B178EC">
              <w:rPr>
                <w:b/>
                <w:sz w:val="16"/>
                <w:szCs w:val="16"/>
              </w:rPr>
              <w:t xml:space="preserve"> </w:t>
            </w:r>
            <w:r w:rsidRPr="00B178EC">
              <w:rPr>
                <w:sz w:val="16"/>
                <w:szCs w:val="16"/>
              </w:rPr>
              <w:t>Установить нормативы отчислений федеральных, региональных и местных налогов и сборов в бюджет Костковского сельского поселения  на 2025 и на плановый период 2026-2027 годов согласно приложению № 9.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15.Установить</w:t>
            </w:r>
            <w:r w:rsidRPr="00B178EC">
              <w:rPr>
                <w:b/>
                <w:sz w:val="16"/>
                <w:szCs w:val="16"/>
              </w:rPr>
              <w:t xml:space="preserve"> </w:t>
            </w:r>
            <w:r w:rsidRPr="00B178EC">
              <w:rPr>
                <w:sz w:val="16"/>
                <w:szCs w:val="16"/>
              </w:rPr>
              <w:t>Нормативы отчислений неналоговых доходов и безвозмездных поступлений в бюджет Костковского сельского поселения на 2025 и на плановый период 2026-2027 годов согласно приложению № 10.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rFonts w:eastAsia="Arial"/>
                <w:sz w:val="16"/>
                <w:szCs w:val="16"/>
              </w:rPr>
            </w:pPr>
            <w:r w:rsidRPr="00B178EC">
              <w:rPr>
                <w:rFonts w:eastAsia="Arial"/>
                <w:sz w:val="16"/>
                <w:szCs w:val="16"/>
              </w:rPr>
              <w:t xml:space="preserve">     16. Администрация Костковского сельского поселения не вправе принимать в 2025 году  решения, приводящие к увеличению численности  муниципальных служащих и работников.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rFonts w:eastAsia="Arial"/>
                <w:spacing w:val="-2"/>
                <w:sz w:val="16"/>
                <w:szCs w:val="16"/>
              </w:rPr>
            </w:pPr>
            <w:r w:rsidRPr="00B178EC">
              <w:rPr>
                <w:rFonts w:eastAsia="Arial"/>
                <w:spacing w:val="-2"/>
                <w:sz w:val="16"/>
                <w:szCs w:val="16"/>
              </w:rPr>
              <w:t xml:space="preserve">     17. Настоящее решение вступает в силу с 01 января 2025 года.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     18. Опубликовать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      </w: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</w:p>
          <w:p w:rsidR="00B178EC" w:rsidRPr="00B178EC" w:rsidRDefault="00B178EC" w:rsidP="00B178EC">
            <w:pPr>
              <w:widowControl w:val="0"/>
              <w:autoSpaceDN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Глава Костковского</w:t>
            </w: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 xml:space="preserve">сельского поселения                                    </w:t>
            </w:r>
            <w:r w:rsidRPr="00B178EC">
              <w:rPr>
                <w:b/>
                <w:sz w:val="16"/>
                <w:szCs w:val="16"/>
              </w:rPr>
              <w:tab/>
            </w:r>
            <w:r w:rsidRPr="00B178EC">
              <w:rPr>
                <w:b/>
                <w:sz w:val="16"/>
                <w:szCs w:val="16"/>
              </w:rPr>
              <w:tab/>
            </w:r>
            <w:r w:rsidRPr="00B178EC">
              <w:rPr>
                <w:b/>
                <w:sz w:val="16"/>
                <w:szCs w:val="16"/>
              </w:rPr>
              <w:tab/>
              <w:t xml:space="preserve">    Н.А. Бондаренко</w:t>
            </w:r>
          </w:p>
        </w:tc>
      </w:tr>
    </w:tbl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pageBreakBefore/>
        <w:suppressAutoHyphens w:val="0"/>
        <w:autoSpaceDN w:val="0"/>
        <w:jc w:val="both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 xml:space="preserve">                                             </w:t>
      </w:r>
    </w:p>
    <w:tbl>
      <w:tblPr>
        <w:tblW w:w="5407" w:type="pct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3724"/>
        <w:gridCol w:w="201"/>
        <w:gridCol w:w="2419"/>
        <w:gridCol w:w="2417"/>
        <w:gridCol w:w="2417"/>
      </w:tblGrid>
      <w:tr w:rsidR="00B178EC" w:rsidRPr="00B178EC" w:rsidTr="00100FA1">
        <w:trPr>
          <w:trHeight w:val="315"/>
        </w:trPr>
        <w:tc>
          <w:tcPr>
            <w:tcW w:w="304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bookmarkStart w:id="5" w:name="RANGE!A1:E22"/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bookmarkEnd w:id="5"/>
          </w:p>
        </w:tc>
        <w:tc>
          <w:tcPr>
            <w:tcW w:w="248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4588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B178EC" w:rsidRPr="00B178EC" w:rsidTr="00100FA1">
        <w:trPr>
          <w:trHeight w:val="315"/>
        </w:trPr>
        <w:tc>
          <w:tcPr>
            <w:tcW w:w="304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8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к  решению Совета депутатов Костковского сельского поселения "О бюджете Костковского сельского поселения на 2025 год и на плановый период 2026-2027 годов"</w:t>
            </w:r>
          </w:p>
        </w:tc>
      </w:tr>
      <w:tr w:rsidR="00B178EC" w:rsidRPr="00B178EC" w:rsidTr="00100FA1">
        <w:trPr>
          <w:trHeight w:val="300"/>
        </w:trPr>
        <w:tc>
          <w:tcPr>
            <w:tcW w:w="304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8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615"/>
        </w:trPr>
        <w:tc>
          <w:tcPr>
            <w:tcW w:w="304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8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585"/>
        </w:trPr>
        <w:tc>
          <w:tcPr>
            <w:tcW w:w="304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от   26.12.2024 № 221</w:t>
            </w:r>
          </w:p>
        </w:tc>
      </w:tr>
      <w:tr w:rsidR="00B178EC" w:rsidRPr="00B178EC" w:rsidTr="00100FA1">
        <w:trPr>
          <w:trHeight w:val="750"/>
        </w:trPr>
        <w:tc>
          <w:tcPr>
            <w:tcW w:w="1011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spacing w:after="28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межбюджетных трансфертов, получаемых из других бюджетов бюджетной  </w:t>
            </w: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        системы Российской Федерации на 2025 год и на плановый период 2026 и 2027 годов</w:t>
            </w:r>
          </w:p>
        </w:tc>
      </w:tr>
      <w:tr w:rsidR="00B178EC" w:rsidRPr="00B178EC" w:rsidTr="00100FA1">
        <w:trPr>
          <w:trHeight w:val="150"/>
        </w:trPr>
        <w:tc>
          <w:tcPr>
            <w:tcW w:w="304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78EC" w:rsidRPr="00B178EC" w:rsidTr="00100FA1">
        <w:trPr>
          <w:trHeight w:val="94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2025 год      (рублей)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2026 год      (рублей)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2027 год      (рублей)</w:t>
            </w:r>
          </w:p>
        </w:tc>
      </w:tr>
      <w:tr w:rsidR="00B178EC" w:rsidRPr="00B178EC" w:rsidTr="00100FA1">
        <w:trPr>
          <w:trHeight w:val="30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178EC" w:rsidRPr="00B178EC" w:rsidTr="00100FA1">
        <w:trPr>
          <w:trHeight w:val="315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4 536 252,50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3 754 340,00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3 743 977,50</w:t>
            </w:r>
          </w:p>
        </w:tc>
      </w:tr>
      <w:tr w:rsidR="00B178EC" w:rsidRPr="00B178EC" w:rsidTr="00100FA1">
        <w:trPr>
          <w:trHeight w:val="75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4 536 252,50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3 754 340,00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3 743 977,50</w:t>
            </w:r>
          </w:p>
        </w:tc>
      </w:tr>
      <w:tr w:rsidR="00B178EC" w:rsidRPr="00B178EC" w:rsidTr="00100FA1">
        <w:trPr>
          <w:trHeight w:val="72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2 799 600,00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2 447 600,00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2 431 000,00</w:t>
            </w:r>
          </w:p>
        </w:tc>
      </w:tr>
      <w:tr w:rsidR="00B178EC" w:rsidRPr="00B178EC" w:rsidTr="00100FA1">
        <w:trPr>
          <w:trHeight w:val="96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2 799 600,00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2 447 600,00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2 431 000,00</w:t>
            </w:r>
          </w:p>
        </w:tc>
      </w:tr>
      <w:tr w:rsidR="00B178EC" w:rsidRPr="00B178EC" w:rsidTr="00100FA1">
        <w:trPr>
          <w:trHeight w:val="765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2 799 600,00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2 447 600,00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2 431 000,00</w:t>
            </w:r>
          </w:p>
        </w:tc>
      </w:tr>
      <w:tr w:rsidR="00B178EC" w:rsidRPr="00B178EC" w:rsidTr="00100FA1">
        <w:trPr>
          <w:trHeight w:val="96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1 335 000,00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890 000,00</w:t>
            </w:r>
          </w:p>
        </w:tc>
      </w:tr>
      <w:tr w:rsidR="00B178EC" w:rsidRPr="00B178EC" w:rsidTr="00100FA1">
        <w:trPr>
          <w:trHeight w:val="48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1 335 000,00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890 000,00</w:t>
            </w:r>
          </w:p>
        </w:tc>
      </w:tr>
      <w:tr w:rsidR="00B178EC" w:rsidRPr="00B178EC" w:rsidTr="00100FA1">
        <w:trPr>
          <w:trHeight w:val="72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000 2 02 29999 10 9085 150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1 335 000,00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890 000,00</w:t>
            </w:r>
          </w:p>
        </w:tc>
      </w:tr>
      <w:tr w:rsidR="00B178EC" w:rsidRPr="00B178EC" w:rsidTr="00100FA1">
        <w:trPr>
          <w:trHeight w:val="48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401 652,50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416 740,00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422 977,50</w:t>
            </w:r>
          </w:p>
        </w:tc>
      </w:tr>
      <w:tr w:rsidR="00B178EC" w:rsidRPr="00B178EC" w:rsidTr="00100FA1">
        <w:trPr>
          <w:trHeight w:val="78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244 240,00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244 240,00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244 240,00</w:t>
            </w:r>
          </w:p>
        </w:tc>
      </w:tr>
      <w:tr w:rsidR="00B178EC" w:rsidRPr="00B178EC" w:rsidTr="00100FA1">
        <w:trPr>
          <w:trHeight w:val="525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000 2 02 30024 10 7028 150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243 740,00</w:t>
            </w:r>
          </w:p>
        </w:tc>
      </w:tr>
      <w:tr w:rsidR="00B178EC" w:rsidRPr="00B178EC" w:rsidTr="00100FA1">
        <w:trPr>
          <w:trHeight w:val="225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000 2 02 30024 10 7065 150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96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157 412,50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</w:tbl>
    <w:p w:rsidR="00B178EC" w:rsidRPr="00B178EC" w:rsidRDefault="00B178EC" w:rsidP="00B178EC">
      <w:pPr>
        <w:pageBreakBefore/>
        <w:suppressAutoHyphens w:val="0"/>
        <w:autoSpaceDN w:val="0"/>
        <w:jc w:val="both"/>
        <w:textAlignment w:val="baseline"/>
        <w:rPr>
          <w:sz w:val="16"/>
          <w:szCs w:val="16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567"/>
        <w:gridCol w:w="567"/>
        <w:gridCol w:w="142"/>
        <w:gridCol w:w="501"/>
        <w:gridCol w:w="917"/>
        <w:gridCol w:w="249"/>
        <w:gridCol w:w="319"/>
        <w:gridCol w:w="330"/>
        <w:gridCol w:w="1087"/>
        <w:gridCol w:w="114"/>
        <w:gridCol w:w="1201"/>
        <w:gridCol w:w="103"/>
        <w:gridCol w:w="1417"/>
      </w:tblGrid>
      <w:tr w:rsidR="00B178EC" w:rsidRPr="00B178EC" w:rsidTr="00100FA1">
        <w:trPr>
          <w:trHeight w:val="315"/>
        </w:trPr>
        <w:tc>
          <w:tcPr>
            <w:tcW w:w="34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bookmarkStart w:id="6" w:name="RANGE!A1:H223"/>
            <w:r w:rsidRPr="00B178EC">
              <w:rPr>
                <w:sz w:val="16"/>
                <w:szCs w:val="16"/>
                <w:lang w:eastAsia="ru-RU"/>
              </w:rPr>
              <w:t> </w:t>
            </w:r>
            <w:bookmarkEnd w:id="6"/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B178EC" w:rsidRPr="00B178EC" w:rsidTr="00100FA1">
        <w:trPr>
          <w:trHeight w:val="315"/>
        </w:trPr>
        <w:tc>
          <w:tcPr>
            <w:tcW w:w="34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B178EC" w:rsidRPr="00B178EC" w:rsidTr="00100FA1">
        <w:trPr>
          <w:trHeight w:val="315"/>
        </w:trPr>
        <w:tc>
          <w:tcPr>
            <w:tcW w:w="34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B178EC" w:rsidRPr="00B178EC" w:rsidTr="00100FA1">
        <w:trPr>
          <w:trHeight w:val="315"/>
        </w:trPr>
        <w:tc>
          <w:tcPr>
            <w:tcW w:w="34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"О бюджете Костковского сельского </w:t>
            </w:r>
          </w:p>
        </w:tc>
      </w:tr>
      <w:tr w:rsidR="00B178EC" w:rsidRPr="00B178EC" w:rsidTr="00100FA1">
        <w:trPr>
          <w:trHeight w:val="315"/>
        </w:trPr>
        <w:tc>
          <w:tcPr>
            <w:tcW w:w="34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поселения на 2025 год и на плановый                                                                      </w:t>
            </w:r>
          </w:p>
        </w:tc>
      </w:tr>
      <w:tr w:rsidR="00B178EC" w:rsidRPr="00B178EC" w:rsidTr="00100FA1">
        <w:trPr>
          <w:trHeight w:val="315"/>
        </w:trPr>
        <w:tc>
          <w:tcPr>
            <w:tcW w:w="34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период 2026 и 2027 годов"</w:t>
            </w:r>
          </w:p>
        </w:tc>
      </w:tr>
      <w:tr w:rsidR="00B178EC" w:rsidRPr="00B178EC" w:rsidTr="00100FA1">
        <w:trPr>
          <w:trHeight w:val="315"/>
        </w:trPr>
        <w:tc>
          <w:tcPr>
            <w:tcW w:w="34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от   26.12.2024  № 221</w:t>
            </w:r>
          </w:p>
        </w:tc>
      </w:tr>
      <w:tr w:rsidR="00B178EC" w:rsidRPr="00B178EC" w:rsidTr="00100FA1">
        <w:trPr>
          <w:trHeight w:val="315"/>
        </w:trPr>
        <w:tc>
          <w:tcPr>
            <w:tcW w:w="34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178EC" w:rsidRPr="00B178EC" w:rsidTr="00100FA1">
        <w:trPr>
          <w:trHeight w:val="705"/>
        </w:trPr>
        <w:tc>
          <w:tcPr>
            <w:tcW w:w="10348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на 2025 год и на плановый период 2026 и 2027 годы</w:t>
            </w:r>
          </w:p>
        </w:tc>
      </w:tr>
      <w:tr w:rsidR="00B178EC" w:rsidRPr="00B178EC" w:rsidTr="00100FA1">
        <w:trPr>
          <w:trHeight w:val="315"/>
        </w:trPr>
        <w:tc>
          <w:tcPr>
            <w:tcW w:w="10348" w:type="dxa"/>
            <w:gridSpan w:val="1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1" w:type="dxa"/>
            <w:gridSpan w:val="3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руб. коп.</w:t>
            </w:r>
          </w:p>
        </w:tc>
      </w:tr>
      <w:tr w:rsidR="00B178EC" w:rsidRPr="00B178EC" w:rsidTr="00100FA1">
        <w:trPr>
          <w:trHeight w:val="240"/>
        </w:trPr>
        <w:tc>
          <w:tcPr>
            <w:tcW w:w="28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5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Расх.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B178EC" w:rsidRPr="00B178EC" w:rsidTr="00100FA1">
        <w:trPr>
          <w:trHeight w:val="55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3 442 556,00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2 993 842,00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3 011 052,00</w:t>
            </w:r>
          </w:p>
        </w:tc>
      </w:tr>
      <w:tr w:rsidR="00B178EC" w:rsidRPr="00B178EC" w:rsidTr="00100FA1">
        <w:trPr>
          <w:trHeight w:val="111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B178EC" w:rsidRPr="00B178EC" w:rsidTr="00100FA1">
        <w:trPr>
          <w:trHeight w:val="54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756 800,00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44 500,00</w:t>
            </w:r>
          </w:p>
        </w:tc>
      </w:tr>
      <w:tr w:rsidR="00B178EC" w:rsidRPr="00B178EC" w:rsidTr="00100FA1">
        <w:trPr>
          <w:trHeight w:val="97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227 346,00</w:t>
            </w:r>
          </w:p>
        </w:tc>
      </w:tr>
      <w:tr w:rsidR="00B178EC" w:rsidRPr="00B178EC" w:rsidTr="00100FA1">
        <w:trPr>
          <w:trHeight w:val="12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2 354 400,00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1 931 696,00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1 948 906,00</w:t>
            </w:r>
          </w:p>
        </w:tc>
      </w:tr>
      <w:tr w:rsidR="00B178EC" w:rsidRPr="00B178EC" w:rsidTr="00100FA1">
        <w:trPr>
          <w:trHeight w:val="96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2025-2027 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477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477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52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Организация обучения руководителя организации,  лиц,ответственных за организацию работы по охране труда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37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477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7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1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1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84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102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2025-2027 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67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6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75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4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B178EC" w:rsidRPr="00B178EC" w:rsidTr="00100FA1">
        <w:trPr>
          <w:trHeight w:val="70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B178EC" w:rsidRPr="00B178EC" w:rsidTr="00100FA1">
        <w:trPr>
          <w:trHeight w:val="67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70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70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70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1 913 906,00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1 913 906,00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1 920 660,00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1 649 156,00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1 670 166,00</w:t>
            </w:r>
          </w:p>
        </w:tc>
      </w:tr>
      <w:tr w:rsidR="00B178EC" w:rsidRPr="00B178EC" w:rsidTr="00100FA1">
        <w:trPr>
          <w:trHeight w:val="52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1 545 460,00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1 599 956,00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1 599 956,00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1 134 160,00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1 174 160,00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1 174 160,00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71 200,00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340 100,00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354 596,00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354 596,00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58 210,00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6 000,00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5 500,00</w:t>
            </w:r>
          </w:p>
        </w:tc>
      </w:tr>
      <w:tr w:rsidR="00B178EC" w:rsidRPr="00B178EC" w:rsidTr="00100FA1">
        <w:trPr>
          <w:trHeight w:val="15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200 244,00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140 126,00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42 318,00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17 800,00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33 366,00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34 277,00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35 947,00</w:t>
            </w:r>
          </w:p>
        </w:tc>
      </w:tr>
      <w:tr w:rsidR="00B178EC" w:rsidRPr="00B178EC" w:rsidTr="00100FA1">
        <w:trPr>
          <w:trHeight w:val="54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10 130,00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9 219,00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7 549,00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О</w:t>
            </w:r>
            <w:r w:rsidRPr="00B178EC">
              <w:rPr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171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противодействия коррупции в Костковском сельском поселении на 2025-2027 годы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 противодействия коррупции в Костковском сельском поселении на 2025-2027 годы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777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18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114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выплаты,за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157 412,50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157 412,50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157 412,50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B178EC" w:rsidRPr="00B178EC" w:rsidTr="00100FA1">
        <w:trPr>
          <w:trHeight w:val="51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140 241,00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161 187,00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169 911,00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107 712,00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123 800,00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130 500,00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32 529,00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37 387,00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39 411,00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17 171,50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11 313,00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8 826,50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7 171,50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49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2 016 700,00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1 821 700,00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2 016 700,00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B178EC" w:rsidRPr="00B178EC" w:rsidTr="00100FA1">
        <w:trPr>
          <w:trHeight w:val="12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2025-2027годы"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2 016 700,00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1 821 700,00</w:t>
            </w:r>
          </w:p>
        </w:tc>
      </w:tr>
      <w:tr w:rsidR="00B178EC" w:rsidRPr="00B178EC" w:rsidTr="00100FA1">
        <w:trPr>
          <w:trHeight w:val="15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1 490 335,52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1 103 179,00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1 332 279,00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1 490 335,52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1 103 179,00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1 332 279,00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1 490 335,52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1 103 179,00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1 332 279,00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570 745,52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634 758,00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863 858,00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570 745,52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634 758,00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863 858,00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570 745,52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634 758,00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863 858,00</w:t>
            </w:r>
          </w:p>
        </w:tc>
      </w:tr>
      <w:tr w:rsidR="00B178EC" w:rsidRPr="00B178EC" w:rsidTr="00100FA1">
        <w:trPr>
          <w:trHeight w:val="72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бюджнта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875 800,00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875 800,00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69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875 800,00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124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Софинансирование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43 790,00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69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43 790,00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69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43 790,00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15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523 364,48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488 421,00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488 421,00</w:t>
            </w:r>
          </w:p>
        </w:tc>
      </w:tr>
      <w:tr w:rsidR="00B178EC" w:rsidRPr="00B178EC" w:rsidTr="00100FA1">
        <w:trPr>
          <w:trHeight w:val="66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12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24 164,48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24 164,48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24 164,48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178EC" w:rsidRPr="00B178EC" w:rsidTr="00100FA1">
        <w:trPr>
          <w:trHeight w:val="556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46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40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417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1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43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43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Описание территориальных зон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43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76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421 900,00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421 900,00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2025-2027 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421 900,00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B178EC" w:rsidRPr="00B178EC" w:rsidTr="00100FA1">
        <w:trPr>
          <w:trHeight w:val="273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2025-2027 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421 900,00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8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3366"/>
                <w:sz w:val="16"/>
                <w:szCs w:val="16"/>
                <w:lang w:eastAsia="ru-RU"/>
              </w:rPr>
            </w:pPr>
            <w:r w:rsidRPr="00B178EC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255"/>
        </w:trPr>
        <w:tc>
          <w:tcPr>
            <w:tcW w:w="6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6 303 008,50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5 315 140,00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5 554 477,50</w:t>
            </w:r>
          </w:p>
        </w:tc>
      </w:tr>
      <w:tr w:rsidR="00B178EC" w:rsidRPr="00B178EC" w:rsidTr="00100FA1">
        <w:trPr>
          <w:trHeight w:val="255"/>
        </w:trPr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</w:tr>
    </w:tbl>
    <w:p w:rsidR="00B178EC" w:rsidRPr="00B178EC" w:rsidRDefault="00B178EC" w:rsidP="00B178EC">
      <w:pPr>
        <w:pageBreakBefore/>
        <w:suppressAutoHyphens w:val="0"/>
        <w:autoSpaceDN w:val="0"/>
        <w:jc w:val="both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 xml:space="preserve">                                     </w:t>
      </w:r>
    </w:p>
    <w:tbl>
      <w:tblPr>
        <w:tblW w:w="9746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46"/>
        <w:gridCol w:w="463"/>
        <w:gridCol w:w="174"/>
        <w:gridCol w:w="1153"/>
        <w:gridCol w:w="657"/>
        <w:gridCol w:w="163"/>
        <w:gridCol w:w="1255"/>
        <w:gridCol w:w="263"/>
        <w:gridCol w:w="1154"/>
        <w:gridCol w:w="364"/>
        <w:gridCol w:w="1018"/>
      </w:tblGrid>
      <w:tr w:rsidR="00B178EC" w:rsidRPr="00B178EC" w:rsidTr="00100FA1">
        <w:trPr>
          <w:trHeight w:val="300"/>
        </w:trPr>
        <w:tc>
          <w:tcPr>
            <w:tcW w:w="308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bookmarkStart w:id="7" w:name="RANGE!A1:G215"/>
            <w:bookmarkEnd w:id="7"/>
          </w:p>
        </w:tc>
        <w:tc>
          <w:tcPr>
            <w:tcW w:w="6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6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0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00"/>
        </w:trPr>
        <w:tc>
          <w:tcPr>
            <w:tcW w:w="308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6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0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00"/>
        </w:trPr>
        <w:tc>
          <w:tcPr>
            <w:tcW w:w="308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6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10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00"/>
        </w:trPr>
        <w:tc>
          <w:tcPr>
            <w:tcW w:w="308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6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"О бюджете Костковского сельского </w:t>
            </w:r>
          </w:p>
        </w:tc>
        <w:tc>
          <w:tcPr>
            <w:tcW w:w="10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00"/>
        </w:trPr>
        <w:tc>
          <w:tcPr>
            <w:tcW w:w="308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6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поселения на 2025 год и на плановый период 2026 и 2027 годов"</w:t>
            </w:r>
          </w:p>
        </w:tc>
        <w:tc>
          <w:tcPr>
            <w:tcW w:w="10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00"/>
        </w:trPr>
        <w:tc>
          <w:tcPr>
            <w:tcW w:w="308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6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от   26.12.2024 № 221</w:t>
            </w:r>
          </w:p>
        </w:tc>
        <w:tc>
          <w:tcPr>
            <w:tcW w:w="10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00"/>
        </w:trPr>
        <w:tc>
          <w:tcPr>
            <w:tcW w:w="308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6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00"/>
        </w:trPr>
        <w:tc>
          <w:tcPr>
            <w:tcW w:w="308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994"/>
        </w:trPr>
        <w:tc>
          <w:tcPr>
            <w:tcW w:w="872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2025 год и на плановый период 2026 и 2027 годов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178EC" w:rsidRPr="00B178EC" w:rsidTr="00100FA1">
        <w:trPr>
          <w:trHeight w:val="315"/>
        </w:trPr>
        <w:tc>
          <w:tcPr>
            <w:tcW w:w="8728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1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руб. коп.</w:t>
            </w:r>
          </w:p>
        </w:tc>
      </w:tr>
      <w:tr w:rsidR="00B178EC" w:rsidRPr="00B178EC" w:rsidTr="00100FA1">
        <w:trPr>
          <w:trHeight w:val="240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3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Расх.</w:t>
            </w:r>
          </w:p>
        </w:tc>
        <w:tc>
          <w:tcPr>
            <w:tcW w:w="421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B178EC" w:rsidRPr="00B178EC" w:rsidTr="00100FA1">
        <w:trPr>
          <w:trHeight w:val="5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3 442 556,00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2 993 842,00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3 011 052,00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B178EC" w:rsidRPr="00B178EC" w:rsidTr="00100FA1">
        <w:trPr>
          <w:trHeight w:val="54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756 800,00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44 500,00</w:t>
            </w:r>
          </w:p>
        </w:tc>
      </w:tr>
      <w:tr w:rsidR="00B178EC" w:rsidRPr="00B178EC" w:rsidTr="00100FA1">
        <w:trPr>
          <w:trHeight w:val="97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227 346,00</w:t>
            </w:r>
          </w:p>
        </w:tc>
      </w:tr>
      <w:tr w:rsidR="00B178EC" w:rsidRPr="00B178EC" w:rsidTr="00100FA1">
        <w:trPr>
          <w:trHeight w:val="11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2 354 400,00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1 931 696,00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1 948 906,00</w:t>
            </w:r>
          </w:p>
        </w:tc>
      </w:tr>
      <w:tr w:rsidR="00B178EC" w:rsidRPr="00B178EC" w:rsidTr="00100FA1">
        <w:trPr>
          <w:trHeight w:val="148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2025-2027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148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2025-2027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47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47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52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Организация обучения руководителя организации,  лиц,ответственных за организацию работы по охране труда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3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47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100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1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1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96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73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2025-2027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41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44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46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78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B178EC" w:rsidRPr="00B178EC" w:rsidTr="00100FA1">
        <w:trPr>
          <w:trHeight w:val="46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B178EC" w:rsidRPr="00B178EC" w:rsidTr="00100FA1">
        <w:trPr>
          <w:trHeight w:val="4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B178EC" w:rsidRPr="00B178EC" w:rsidTr="00100FA1">
        <w:trPr>
          <w:trHeight w:val="5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43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46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1 913 906,00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1 913 906,00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1 920 660,00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1 649 156,00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1 670 166,00</w:t>
            </w:r>
          </w:p>
        </w:tc>
      </w:tr>
      <w:tr w:rsidR="00B178EC" w:rsidRPr="00B178EC" w:rsidTr="00100FA1">
        <w:trPr>
          <w:trHeight w:val="5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1 545 460,00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1 599 956,00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1 599 956,00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1 134 160,00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1 174 160,00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1 174 160,00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71 200,00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340 100,00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354 596,00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354 596,00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58 210,00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6 000,00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5 500,00</w:t>
            </w:r>
          </w:p>
        </w:tc>
      </w:tr>
      <w:tr w:rsidR="00B178EC" w:rsidRPr="00B178EC" w:rsidTr="00100FA1">
        <w:trPr>
          <w:trHeight w:val="15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243 740,00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200 244,00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140 126,00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42 318,00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17 800,00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33 366,00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34 277,00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35 947,00</w:t>
            </w:r>
          </w:p>
        </w:tc>
      </w:tr>
      <w:tr w:rsidR="00B178EC" w:rsidRPr="00B178EC" w:rsidTr="00100FA1">
        <w:trPr>
          <w:trHeight w:val="48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10 130,00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9 219,00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7 549,00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О</w:t>
            </w:r>
            <w:r w:rsidRPr="00B178EC">
              <w:rPr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17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B178EC" w:rsidRPr="00B178EC" w:rsidTr="00100FA1">
        <w:trPr>
          <w:trHeight w:val="18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114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выплаты,за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157 412,50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157 412,50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157 412,50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B178EC" w:rsidRPr="00B178EC" w:rsidTr="00100FA1">
        <w:trPr>
          <w:trHeight w:val="5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140 241,00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161 187,00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169 911,00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107 712,00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123 800,00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130 500,00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32 529,00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37 387,00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39 411,00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17 171,50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11 313,00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8 826,50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7 171,50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49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2 016 700,00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1 821 700,00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2 016 700,00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B178EC" w:rsidRPr="00B178EC" w:rsidTr="00100FA1">
        <w:trPr>
          <w:trHeight w:val="12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2025-2027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2 016 700,00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1 821 700,00</w:t>
            </w:r>
          </w:p>
        </w:tc>
      </w:tr>
      <w:tr w:rsidR="00B178EC" w:rsidRPr="00B178EC" w:rsidTr="00100FA1">
        <w:trPr>
          <w:trHeight w:val="15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1 490 335,52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1 103 179,00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1 332 279,00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1 490 335,52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1 103 179,00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1 332 279,00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1 490 335,52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1 103 179,00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1 332 279,00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570 745,52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634 758,00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863 858,00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570 745,52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634 758,00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863 858,00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570 745,52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634 758,00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863 858,00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875 800,00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875 800,00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875 800,00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91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мероприятий по содержанию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43 790,00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43 790,00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43 790,00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15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523 364,48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488 421,00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488 421,00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24 164,48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24 164,48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24 164,48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23 421,00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178EC" w:rsidRPr="00B178EC" w:rsidTr="00100FA1">
        <w:trPr>
          <w:trHeight w:val="12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46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40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41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73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7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421 900,00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421 900,00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2025-2027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421 900,00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2025-2027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421 900,00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9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12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178EC" w:rsidRPr="00B178EC" w:rsidTr="00100FA1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поддержки официального сайта Костковского сельского поселения"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6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ru-RU"/>
              </w:rPr>
            </w:pPr>
            <w:r w:rsidRPr="00B178EC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5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B178EC" w:rsidRPr="00B178EC" w:rsidTr="00100FA1">
        <w:trPr>
          <w:trHeight w:val="30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78EC" w:rsidRPr="00B178EC" w:rsidTr="00100FA1">
        <w:trPr>
          <w:trHeight w:val="255"/>
        </w:trPr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6 303 008,50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5 315 140,00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5 554 477,50</w:t>
            </w:r>
          </w:p>
        </w:tc>
      </w:tr>
    </w:tbl>
    <w:p w:rsidR="00B178EC" w:rsidRPr="00B178EC" w:rsidRDefault="00B178EC" w:rsidP="00B178EC">
      <w:pPr>
        <w:pageBreakBefore/>
        <w:suppressAutoHyphens w:val="0"/>
        <w:autoSpaceDN w:val="0"/>
        <w:jc w:val="both"/>
        <w:textAlignment w:val="baseline"/>
        <w:rPr>
          <w:sz w:val="16"/>
          <w:szCs w:val="16"/>
        </w:rPr>
      </w:pPr>
    </w:p>
    <w:tbl>
      <w:tblPr>
        <w:tblW w:w="9746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1"/>
        <w:gridCol w:w="2268"/>
        <w:gridCol w:w="6"/>
        <w:gridCol w:w="1553"/>
        <w:gridCol w:w="1544"/>
        <w:gridCol w:w="1681"/>
      </w:tblGrid>
      <w:tr w:rsidR="00B178EC" w:rsidRPr="00B178EC" w:rsidTr="00100FA1">
        <w:trPr>
          <w:trHeight w:val="315"/>
        </w:trPr>
        <w:tc>
          <w:tcPr>
            <w:tcW w:w="263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bookmarkStart w:id="8" w:name="RANGE!A1:E45"/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  <w:bookmarkEnd w:id="8"/>
          </w:p>
        </w:tc>
        <w:tc>
          <w:tcPr>
            <w:tcW w:w="233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4778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B178EC" w:rsidRPr="00B178EC" w:rsidTr="00100FA1">
        <w:trPr>
          <w:trHeight w:val="315"/>
        </w:trPr>
        <w:tc>
          <w:tcPr>
            <w:tcW w:w="263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8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к  решению Совета депутатов Костковского сельского поселения "О бюджете Костковского сельского поселения на 2025 год и на плановый период 2026-2027 годов"</w:t>
            </w:r>
          </w:p>
        </w:tc>
      </w:tr>
      <w:tr w:rsidR="00B178EC" w:rsidRPr="00B178EC" w:rsidTr="00100FA1">
        <w:trPr>
          <w:trHeight w:val="300"/>
        </w:trPr>
        <w:tc>
          <w:tcPr>
            <w:tcW w:w="263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8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585"/>
        </w:trPr>
        <w:tc>
          <w:tcPr>
            <w:tcW w:w="263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8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rPr>
          <w:trHeight w:val="315"/>
        </w:trPr>
        <w:tc>
          <w:tcPr>
            <w:tcW w:w="263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от  26.12.2024 № 221</w:t>
            </w:r>
          </w:p>
        </w:tc>
      </w:tr>
      <w:tr w:rsidR="00B178EC" w:rsidRPr="00B178EC" w:rsidTr="00100FA1">
        <w:trPr>
          <w:trHeight w:val="1048"/>
        </w:trPr>
        <w:tc>
          <w:tcPr>
            <w:tcW w:w="974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spacing w:after="28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Прогнозируемые поступления доходов в бюджет Костковского сельского поселения  на 2025 год и на плановый период  2026 и 2027годов</w:t>
            </w:r>
          </w:p>
        </w:tc>
      </w:tr>
      <w:tr w:rsidR="00B178EC" w:rsidRPr="00B178EC" w:rsidTr="00100FA1">
        <w:trPr>
          <w:trHeight w:val="300"/>
        </w:trPr>
        <w:tc>
          <w:tcPr>
            <w:tcW w:w="269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78EC" w:rsidRPr="00B178EC" w:rsidTr="00100FA1">
        <w:trPr>
          <w:trHeight w:val="94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2025 год      (рублей)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2026 год      (рублей)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2027 год      (рублей)</w:t>
            </w:r>
          </w:p>
        </w:tc>
      </w:tr>
      <w:tr w:rsidR="00B178EC" w:rsidRPr="00B178EC" w:rsidTr="00100FA1">
        <w:trPr>
          <w:trHeight w:val="30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000 8 50 00000 00 0000 000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Доходы  бюджета - ИТОГО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6 054 952,50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5 315 140,00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5 554 477,50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1 518 700,00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1 560 800,00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1 810 500,00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27 000,00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29 200,00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30 800,00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27 000,00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29 200,00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30 800,00  </w:t>
            </w:r>
          </w:p>
        </w:tc>
      </w:tr>
      <w:tr w:rsidR="00B178EC" w:rsidRPr="00B178EC" w:rsidTr="00100FA1">
        <w:trPr>
          <w:trHeight w:val="252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12 000,00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13 000,00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13 800,00  </w:t>
            </w:r>
          </w:p>
        </w:tc>
      </w:tr>
      <w:tr w:rsidR="00B178EC" w:rsidRPr="00B178EC" w:rsidTr="00100FA1">
        <w:trPr>
          <w:trHeight w:val="263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15 000,00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16 200,00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17 000,00  </w:t>
            </w:r>
          </w:p>
        </w:tc>
      </w:tr>
      <w:tr w:rsidR="00B178EC" w:rsidRPr="00B178EC" w:rsidTr="00100FA1">
        <w:trPr>
          <w:trHeight w:val="945"/>
        </w:trPr>
        <w:tc>
          <w:tcPr>
            <w:tcW w:w="26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681 700,00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702 600,00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931 700,00  </w:t>
            </w:r>
          </w:p>
        </w:tc>
      </w:tr>
      <w:tr w:rsidR="00B178EC" w:rsidRPr="00B178EC" w:rsidTr="00100FA1">
        <w:trPr>
          <w:trHeight w:val="25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330 000,00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335 100,00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426 000,00  </w:t>
            </w:r>
          </w:p>
        </w:tc>
      </w:tr>
      <w:tr w:rsidR="00B178EC" w:rsidRPr="00B178EC" w:rsidTr="00100FA1">
        <w:trPr>
          <w:trHeight w:val="3150"/>
        </w:trPr>
        <w:tc>
          <w:tcPr>
            <w:tcW w:w="26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 (или) карбюраторных (инжекторных) двигателей,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1 700,00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2 500,00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5 700,00  </w:t>
            </w:r>
          </w:p>
        </w:tc>
      </w:tr>
      <w:tr w:rsidR="00B178EC" w:rsidRPr="00B178EC" w:rsidTr="00100FA1">
        <w:trPr>
          <w:trHeight w:val="25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000 1 03 02250 01 0000 110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390 000,00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400 000,00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530 000,00  </w:t>
            </w:r>
          </w:p>
        </w:tc>
      </w:tr>
      <w:tr w:rsidR="00B178EC" w:rsidRPr="00B178EC" w:rsidTr="00100FA1">
        <w:trPr>
          <w:trHeight w:val="252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-40 000,00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-35 000,00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-30 000,00  </w:t>
            </w:r>
          </w:p>
        </w:tc>
      </w:tr>
      <w:tr w:rsidR="00B178EC" w:rsidRPr="00B178EC" w:rsidTr="00100FA1">
        <w:trPr>
          <w:trHeight w:val="63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B178EC" w:rsidRPr="00B178EC" w:rsidTr="00100FA1">
        <w:trPr>
          <w:trHeight w:val="630"/>
        </w:trPr>
        <w:tc>
          <w:tcPr>
            <w:tcW w:w="26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000 10 5 03000 00 0000 110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000 10 5 03010 01 0000 110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808 000,00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827 000,00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846 000,00  </w:t>
            </w:r>
          </w:p>
        </w:tc>
      </w:tr>
      <w:tr w:rsidR="00B178EC" w:rsidRPr="00B178EC" w:rsidTr="00100FA1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182 000,00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184 000,00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186 000,00  </w:t>
            </w:r>
          </w:p>
        </w:tc>
      </w:tr>
      <w:tr w:rsidR="00B178EC" w:rsidRPr="00B178EC" w:rsidTr="00100FA1">
        <w:trPr>
          <w:trHeight w:val="157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182 000,00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184 000,00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186 000,00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626 000,00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643 000,00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660 000,00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000 1 06 06030 10 0000 110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110 000,00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120 000,00  </w:t>
            </w:r>
          </w:p>
        </w:tc>
      </w:tr>
      <w:tr w:rsidR="00B178EC" w:rsidRPr="00B178EC" w:rsidTr="00100FA1">
        <w:trPr>
          <w:trHeight w:val="126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 расположенным в границах поселений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110 000,00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120 000,00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000 1 06 06040 10 0000 110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526 000,00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533 000,00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540 000,00  </w:t>
            </w:r>
          </w:p>
        </w:tc>
      </w:tr>
      <w:tr w:rsidR="00B178EC" w:rsidRPr="00B178EC" w:rsidTr="00100FA1">
        <w:trPr>
          <w:trHeight w:val="126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526 000,00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533 000,00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540 000,00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000 1 08 04000 00 0000 110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Государственная пошлина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</w:tr>
      <w:tr w:rsidR="00B178EC" w:rsidRPr="00B178EC" w:rsidTr="00100FA1">
        <w:trPr>
          <w:trHeight w:val="25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</w:tr>
      <w:tr w:rsidR="00B178EC" w:rsidRPr="00B178EC" w:rsidTr="00100FA1">
        <w:trPr>
          <w:trHeight w:val="126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B178EC" w:rsidRPr="00B178EC" w:rsidTr="00100FA1">
        <w:trPr>
          <w:trHeight w:val="945"/>
        </w:trPr>
        <w:tc>
          <w:tcPr>
            <w:tcW w:w="26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B178EC" w:rsidRPr="00B178EC" w:rsidTr="00100FA1">
        <w:trPr>
          <w:trHeight w:val="126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B178EC" w:rsidRPr="00B178EC" w:rsidTr="00100FA1">
        <w:trPr>
          <w:trHeight w:val="31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4 536 252,50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3 754 340,00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3 743 977,50</w:t>
            </w:r>
          </w:p>
        </w:tc>
      </w:tr>
      <w:tr w:rsidR="00B178EC" w:rsidRPr="00B178EC" w:rsidTr="00100FA1">
        <w:trPr>
          <w:trHeight w:val="94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2 799 600,00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2 447 600,00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2 431 000,00</w:t>
            </w:r>
          </w:p>
        </w:tc>
      </w:tr>
      <w:tr w:rsidR="00B178EC" w:rsidRPr="00B178EC" w:rsidTr="00100FA1">
        <w:trPr>
          <w:trHeight w:val="94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2 799 600,00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2 447 600,00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2 431 000,00</w:t>
            </w:r>
          </w:p>
        </w:tc>
      </w:tr>
      <w:tr w:rsidR="00B178EC" w:rsidRPr="00B178EC" w:rsidTr="00100FA1">
        <w:trPr>
          <w:trHeight w:val="126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1 335 000,00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890 000,00</w:t>
            </w:r>
          </w:p>
        </w:tc>
      </w:tr>
      <w:tr w:rsidR="00B178EC" w:rsidRPr="00B178EC" w:rsidTr="00100FA1">
        <w:trPr>
          <w:trHeight w:val="94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000 2 02 29999 10 9085 150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Субсидии бюджетам  сельских поселений на формирование муниципальных дорожных фондов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1 335 000,00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890 000,00</w:t>
            </w:r>
          </w:p>
        </w:tc>
      </w:tr>
      <w:tr w:rsidR="00B178EC" w:rsidRPr="00B178EC" w:rsidTr="00100FA1">
        <w:trPr>
          <w:trHeight w:val="63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401 652,50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416 740,00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422 977,50</w:t>
            </w:r>
          </w:p>
        </w:tc>
      </w:tr>
      <w:tr w:rsidR="00B178EC" w:rsidRPr="00B178EC" w:rsidTr="00100FA1">
        <w:trPr>
          <w:trHeight w:val="157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000 2 02 30024 10 7028 150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AutoHyphens w:val="0"/>
              <w:autoSpaceDN w:val="0"/>
              <w:jc w:val="both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243 740,00</w:t>
            </w:r>
          </w:p>
        </w:tc>
      </w:tr>
      <w:tr w:rsidR="00B178EC" w:rsidRPr="00B178EC" w:rsidTr="00100FA1">
        <w:trPr>
          <w:trHeight w:val="315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000 2 02 30024 10 7065 150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178EC" w:rsidRPr="00B178EC" w:rsidTr="00100FA1">
        <w:trPr>
          <w:trHeight w:val="1575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157 412,50</w:t>
            </w: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suppressAutoHyphens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</w:tbl>
    <w:p w:rsidR="00B178EC" w:rsidRPr="00B178EC" w:rsidRDefault="00B178EC" w:rsidP="00F833F4">
      <w:pPr>
        <w:widowControl w:val="0"/>
        <w:autoSpaceDN w:val="0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 w:rsidR="00F833F4">
        <w:rPr>
          <w:sz w:val="16"/>
          <w:szCs w:val="16"/>
          <w:lang w:eastAsia="en-US"/>
        </w:rPr>
        <w:t xml:space="preserve">                              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>Приложение № 5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                                                                                                     к решению Совета депутатов</w:t>
      </w:r>
    </w:p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Костковского сельского поселения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                                                 «О бюджете Костковского сельского                                                                                                                                                                           поселения на 2025 год и на плановый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период 2026 и 2027 годов»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от  26.12.2024  №  221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B178EC" w:rsidRPr="00B178EC" w:rsidRDefault="00B178EC" w:rsidP="00B178EC">
      <w:pPr>
        <w:widowControl w:val="0"/>
        <w:autoSpaceDN w:val="0"/>
        <w:textAlignment w:val="baseline"/>
        <w:rPr>
          <w:b/>
          <w:sz w:val="16"/>
          <w:szCs w:val="16"/>
          <w:lang w:eastAsia="en-US"/>
        </w:rPr>
      </w:pPr>
      <w:r w:rsidRPr="00B178EC">
        <w:rPr>
          <w:b/>
          <w:sz w:val="16"/>
          <w:szCs w:val="16"/>
          <w:lang w:eastAsia="en-US"/>
        </w:rPr>
        <w:t xml:space="preserve">                   Источники  финансирования дефицита бюджета Костковского сельского поселения </w:t>
      </w:r>
    </w:p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lang w:eastAsia="en-US"/>
        </w:rPr>
      </w:pPr>
      <w:r w:rsidRPr="00B178EC">
        <w:rPr>
          <w:b/>
          <w:sz w:val="16"/>
          <w:szCs w:val="16"/>
          <w:lang w:eastAsia="en-US"/>
        </w:rPr>
        <w:t xml:space="preserve">                                                на 2025 год и на плановый  период 2026 и 2027 годы</w:t>
      </w:r>
    </w:p>
    <w:p w:rsidR="00B178EC" w:rsidRPr="00B178EC" w:rsidRDefault="00B178EC" w:rsidP="00B178EC">
      <w:pPr>
        <w:widowControl w:val="0"/>
        <w:autoSpaceDN w:val="0"/>
        <w:textAlignment w:val="baseline"/>
        <w:rPr>
          <w:b/>
          <w:sz w:val="16"/>
          <w:szCs w:val="16"/>
          <w:lang w:eastAsia="en-US"/>
        </w:rPr>
      </w:pPr>
    </w:p>
    <w:tbl>
      <w:tblPr>
        <w:tblW w:w="9600" w:type="dxa"/>
        <w:tblInd w:w="-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2693"/>
        <w:gridCol w:w="1560"/>
        <w:gridCol w:w="900"/>
        <w:gridCol w:w="765"/>
      </w:tblGrid>
      <w:tr w:rsidR="00B178EC" w:rsidRPr="00B178EC" w:rsidTr="00100FA1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 xml:space="preserve">    2025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2027 год</w:t>
            </w:r>
          </w:p>
        </w:tc>
      </w:tr>
      <w:tr w:rsidR="00B178EC" w:rsidRPr="00B178EC" w:rsidTr="00100FA1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000 01 00 00 00 00 0000 000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248 056,00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B178EC" w:rsidRPr="00B178EC" w:rsidTr="00100FA1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939 01 05 00 00 00 0000 000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248 056,00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B178EC" w:rsidRPr="00B178EC" w:rsidTr="00100FA1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Изменение прочих остатков средств бюджета Костковского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b/>
                <w:sz w:val="16"/>
                <w:szCs w:val="16"/>
                <w:lang w:eastAsia="en-US"/>
              </w:rPr>
              <w:t>939 01 05 02 01 10 0000 000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248 056,00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B178EC" w:rsidRPr="00B178EC" w:rsidRDefault="00B178EC" w:rsidP="00B178EC">
      <w:pPr>
        <w:widowControl w:val="0"/>
        <w:autoSpaceDN w:val="0"/>
        <w:textAlignment w:val="baseline"/>
        <w:rPr>
          <w:b/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Приложение № 6 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к решению Совета депутатов Костковского поселения 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 xml:space="preserve">«О бюджете Костковского сельского поселения на 2025 год 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en-US"/>
        </w:rPr>
        <w:t>и плановый период 2026-2027 годов» от 26.12.2024 № 221</w:t>
      </w:r>
    </w:p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shd w:val="clear" w:color="auto" w:fill="00FFFF"/>
          <w:lang w:eastAsia="en-US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shd w:val="clear" w:color="auto" w:fill="00FFFF"/>
          <w:lang w:eastAsia="en-US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shd w:val="clear" w:color="auto" w:fill="00FFFF"/>
          <w:lang w:eastAsia="en-US"/>
        </w:rPr>
      </w:pPr>
    </w:p>
    <w:p w:rsidR="00B178EC" w:rsidRPr="00B178EC" w:rsidRDefault="00B178EC" w:rsidP="00B178EC">
      <w:pPr>
        <w:widowControl w:val="0"/>
        <w:autoSpaceDN w:val="0"/>
        <w:jc w:val="center"/>
        <w:textAlignment w:val="baseline"/>
        <w:rPr>
          <w:sz w:val="16"/>
          <w:szCs w:val="16"/>
          <w:lang w:eastAsia="en-US"/>
        </w:rPr>
      </w:pPr>
      <w:r w:rsidRPr="00B178EC">
        <w:rPr>
          <w:b/>
          <w:sz w:val="16"/>
          <w:szCs w:val="16"/>
          <w:lang w:eastAsia="en-US"/>
        </w:rPr>
        <w:t>ПЕРЕЧЕНЬ ПУБЛИЧНО НОРМАТИВНЫХ ОБЯЗАТЕЛЬСТВ,  ПОДЛЕЖАЩИХ ИСПОЛНЕНИЮ ЗА СЧЕТ  СРЕДСТВ  БЮДЖЕТА Костковского сельского поселения: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b/>
          <w:color w:val="FFFFFF"/>
          <w:sz w:val="16"/>
          <w:szCs w:val="16"/>
          <w:lang w:eastAsia="en-US"/>
        </w:rPr>
        <w:t>рублей</w:t>
      </w:r>
    </w:p>
    <w:tbl>
      <w:tblPr>
        <w:tblW w:w="9409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63"/>
        <w:gridCol w:w="1690"/>
        <w:gridCol w:w="1010"/>
        <w:gridCol w:w="1010"/>
        <w:gridCol w:w="1010"/>
      </w:tblGrid>
      <w:tr w:rsidR="00B178EC" w:rsidRPr="00B178EC" w:rsidTr="00100FA1">
        <w:trPr>
          <w:trHeight w:val="63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rFonts w:cs="Calibri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Правовое основание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2027 год</w:t>
            </w:r>
          </w:p>
        </w:tc>
      </w:tr>
      <w:tr w:rsidR="00B178EC" w:rsidRPr="00B178EC" w:rsidTr="00100FA1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Пенсии за выслугу лет лицам, замещавшим должности муниципальной службы</w:t>
            </w:r>
          </w:p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Количество получателей - 1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Решение Совета депутатов от 12.12.2016 № 56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36 864,00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36 864,00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36 864,00</w:t>
            </w:r>
          </w:p>
        </w:tc>
      </w:tr>
      <w:tr w:rsidR="00B178EC" w:rsidRPr="00B178EC" w:rsidTr="00100FA1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2</w:t>
            </w:r>
          </w:p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Дополнительное пенсионное обеспечение лиц, осуществляющих полномочия выборного должностного лица местного самоуправления на постоянной (штатной) основе</w:t>
            </w:r>
          </w:p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Количество получателей - 1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Решение Совета депутатов от 12.12.2016 № 57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184 056,00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184 056,00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184 056,00</w:t>
            </w:r>
          </w:p>
        </w:tc>
      </w:tr>
      <w:tr w:rsidR="00B178EC" w:rsidRPr="00B178EC" w:rsidTr="00100FA1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suppressLineNumbers/>
              <w:autoSpaceDN w:val="0"/>
              <w:spacing w:after="20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220 920,00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220 920,00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B178EC">
              <w:rPr>
                <w:sz w:val="16"/>
                <w:szCs w:val="16"/>
                <w:lang w:eastAsia="en-US"/>
              </w:rPr>
              <w:t>220 920,00</w:t>
            </w:r>
          </w:p>
        </w:tc>
      </w:tr>
    </w:tbl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lang w:eastAsia="en-US"/>
        </w:rPr>
      </w:pPr>
    </w:p>
    <w:tbl>
      <w:tblPr>
        <w:tblW w:w="962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124"/>
        <w:gridCol w:w="301"/>
        <w:gridCol w:w="156"/>
        <w:gridCol w:w="270"/>
        <w:gridCol w:w="202"/>
        <w:gridCol w:w="1073"/>
        <w:gridCol w:w="143"/>
        <w:gridCol w:w="424"/>
        <w:gridCol w:w="92"/>
        <w:gridCol w:w="1184"/>
        <w:gridCol w:w="1276"/>
        <w:gridCol w:w="1276"/>
      </w:tblGrid>
      <w:tr w:rsidR="00B178EC" w:rsidRPr="00B178EC" w:rsidTr="00100FA1">
        <w:tc>
          <w:tcPr>
            <w:tcW w:w="32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Приложение № 7</w:t>
            </w:r>
          </w:p>
        </w:tc>
      </w:tr>
      <w:tr w:rsidR="00B178EC" w:rsidRPr="00B178EC" w:rsidTr="00100FA1">
        <w:tc>
          <w:tcPr>
            <w:tcW w:w="32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B178EC" w:rsidRPr="00B178EC" w:rsidTr="00100FA1">
        <w:tc>
          <w:tcPr>
            <w:tcW w:w="32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B178EC" w:rsidRPr="00B178EC" w:rsidTr="00100FA1">
        <w:tc>
          <w:tcPr>
            <w:tcW w:w="32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от  26.12.2024 № 221</w:t>
            </w:r>
          </w:p>
        </w:tc>
      </w:tr>
      <w:tr w:rsidR="00B178EC" w:rsidRPr="00B178EC" w:rsidTr="00100FA1">
        <w:tc>
          <w:tcPr>
            <w:tcW w:w="9621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2025-2027 годы</w:t>
            </w:r>
          </w:p>
        </w:tc>
      </w:tr>
      <w:tr w:rsidR="00B178EC" w:rsidRPr="00B178EC" w:rsidTr="00100FA1">
        <w:tc>
          <w:tcPr>
            <w:tcW w:w="3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 xml:space="preserve">  (руб.)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178EC" w:rsidRPr="00B178EC" w:rsidTr="00100FA1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Рз.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Ц.С.Р.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ВР.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shd w:val="clear" w:color="auto" w:fill="C0C0C0"/>
                <w:lang w:eastAsia="ru-RU"/>
              </w:rPr>
              <w:t>Муниципальная программа "Нулевой травматизм в Администрации Костковского сельского поселения на 2025-2027 годы"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30 000,00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2025-2027 годы"</w:t>
            </w: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Организация обучения руководителя организации, лиц,ответственных за организацию работы по охране труда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  <w:shd w:val="clear" w:color="auto" w:fill="C0C0C0"/>
              </w:rPr>
              <w:t>Муниципальная программа "Информатизация  Администрации Костковского сельского поселения на 2025-2027 годы"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2025-2027 годы"</w:t>
            </w: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B178EC" w:rsidRPr="00B178EC" w:rsidTr="00100FA1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rFonts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0300026101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23 000,00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0300026101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23 000,00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23 000,00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0300026101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23 000,00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0300026101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0300026102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0300026102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rPr>
          <w:trHeight w:val="207"/>
        </w:trPr>
        <w:tc>
          <w:tcPr>
            <w:tcW w:w="3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0300026103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9800,00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5 000,00</w:t>
            </w:r>
          </w:p>
        </w:tc>
      </w:tr>
      <w:tr w:rsidR="00B178EC" w:rsidRPr="00B178EC" w:rsidTr="00100FA1">
        <w:trPr>
          <w:trHeight w:val="230"/>
        </w:trPr>
        <w:tc>
          <w:tcPr>
            <w:tcW w:w="3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B178EC" w:rsidRPr="00B178EC" w:rsidTr="00100FA1">
        <w:trPr>
          <w:trHeight w:val="230"/>
        </w:trPr>
        <w:tc>
          <w:tcPr>
            <w:tcW w:w="3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B178EC" w:rsidRPr="00B178EC" w:rsidTr="00100FA1">
        <w:trPr>
          <w:trHeight w:val="207"/>
        </w:trPr>
        <w:tc>
          <w:tcPr>
            <w:tcW w:w="3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0300026103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50 000,00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9 800,00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5 000,00</w:t>
            </w:r>
          </w:p>
        </w:tc>
      </w:tr>
      <w:tr w:rsidR="00B178EC" w:rsidRPr="00B178EC" w:rsidTr="00100FA1">
        <w:trPr>
          <w:trHeight w:val="230"/>
        </w:trPr>
        <w:tc>
          <w:tcPr>
            <w:tcW w:w="3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B178EC" w:rsidRPr="00B178EC" w:rsidTr="00100FA1">
        <w:trPr>
          <w:trHeight w:val="207"/>
        </w:trPr>
        <w:tc>
          <w:tcPr>
            <w:tcW w:w="3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0300026103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50 000,00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9 800,00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5 000,00</w:t>
            </w:r>
          </w:p>
        </w:tc>
      </w:tr>
      <w:tr w:rsidR="00B178EC" w:rsidRPr="00B178EC" w:rsidTr="00100FA1">
        <w:trPr>
          <w:trHeight w:val="230"/>
        </w:trPr>
        <w:tc>
          <w:tcPr>
            <w:tcW w:w="3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B178EC" w:rsidRPr="00B178EC" w:rsidTr="00100FA1">
        <w:trPr>
          <w:trHeight w:val="230"/>
        </w:trPr>
        <w:tc>
          <w:tcPr>
            <w:tcW w:w="3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25 000,00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0300026102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0300026102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0300026102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25 000,00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  <w:shd w:val="clear" w:color="auto" w:fill="C0C0C0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2025-2027 годы"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2 016 700,00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1 592 600,00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1 821 700,00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1 490 335,52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 xml:space="preserve">1 103 179,00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1 332 279,00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1 490 335,52</w:t>
            </w:r>
          </w:p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1 103 179,00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1 332 279,00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1 490 335,52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1 103 179,00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1 332 279,00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570 745,52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634 758,00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863 858,00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570 745,52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634 758,00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863 858,00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570 745,52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634 758,00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863 858,00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0810090850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875 800,00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445 000,00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0810090850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875 800,00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0810090850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875 800,00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Софинансирование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08100S0850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43 790,00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23 421,00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23 421,00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08100S0850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43 790,00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23 421,00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23 421,00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08100S0850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43 790,00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23 421,00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23 421,00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523 364,48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488 421,00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488 421,00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0820090850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459 200,00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0820090850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459 200,00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0820090850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459 200,00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Софинансирование мероприятий по ремонту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08200S0850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24 164,48</w:t>
            </w:r>
          </w:p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23 421,00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23 421,00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08200S0850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24 164,48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23 421,00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23 421,00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08200S0850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24 16448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23 421,00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23 421,00</w:t>
            </w:r>
          </w:p>
        </w:tc>
      </w:tr>
      <w:tr w:rsidR="00B178EC" w:rsidRPr="00B178EC" w:rsidTr="00100FA1">
        <w:trPr>
          <w:trHeight w:val="449"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  <w:shd w:val="clear" w:color="auto" w:fill="C0C0C0"/>
              </w:rPr>
              <w:t>Муниципальная программа "Благоустройство территории Костковского сельского поселения на 2025-2027 годы"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421 900,00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219 768,00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103 793,00</w:t>
            </w:r>
          </w:p>
        </w:tc>
      </w:tr>
      <w:tr w:rsidR="00B178EC" w:rsidRPr="00B178EC" w:rsidTr="00100FA1">
        <w:trPr>
          <w:trHeight w:val="697"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Мероприятия муниципальной программы "Благоустройство территории Костковского сельского поселения на 2025-2027 годы"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421 900,00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219 768,00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103 793,00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395 000,00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180 968,00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64 993,00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395 000,00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180 968,00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64 993,00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Мероприятия по содержанию сетей электроснабжения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150 968,00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34 993,00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150 968,00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34 993,00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b/>
                <w:bCs/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Муниципальная программа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B178EC">
              <w:rPr>
                <w:b/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Мероприятия по муниципальной программе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01000261230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0100026230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0100026230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178EC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B178EC" w:rsidRPr="00B178EC" w:rsidTr="00100FA1"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2 658 600,00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1 851 168,00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ru-RU"/>
              </w:rPr>
              <w:t>1 961 493,00</w:t>
            </w:r>
          </w:p>
        </w:tc>
      </w:tr>
      <w:tr w:rsidR="00B178EC" w:rsidRPr="00B178EC" w:rsidTr="00100FA1">
        <w:trPr>
          <w:trHeight w:val="60"/>
        </w:trPr>
        <w:tc>
          <w:tcPr>
            <w:tcW w:w="3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178EC" w:rsidRPr="00B178EC" w:rsidRDefault="00B178EC" w:rsidP="00F833F4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jc w:val="right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Приложение  № 8</w:t>
      </w:r>
    </w:p>
    <w:p w:rsidR="00B178EC" w:rsidRPr="00B178EC" w:rsidRDefault="00B178EC" w:rsidP="00B178EC">
      <w:pPr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  решению Совета депутатов</w:t>
      </w:r>
    </w:p>
    <w:p w:rsidR="00B178EC" w:rsidRPr="00B178EC" w:rsidRDefault="00B178EC" w:rsidP="00B178EC">
      <w:pPr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Костковского сельского поселения</w:t>
      </w:r>
    </w:p>
    <w:p w:rsidR="00B178EC" w:rsidRPr="00B178EC" w:rsidRDefault="00B178EC" w:rsidP="00B178EC">
      <w:pPr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 xml:space="preserve">                                                                            от  26.12.2024 №  221  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Расчет нормативных расходов на финансирование жилищно-коммунального хозяйства Костковского сельского поселения на 2025 год и на плановый период 2026-2027 годов согласно приложения № 21 к Областному закону: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Нормативные расходы на финансирование жилищно-коммунального хозяйства рассчитываются по формуле: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Р = Б + К, где: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 = ПМФ x Скр x 12, где: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ПМФ - площадь муниципального жилищного фонда;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Скр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Нормативные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Б = НР x Ч + ОСВ, где: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Ч - численность населения в муниципальных образованиях;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ОСВ – объем средств по муниципальным образованиям на освещение улиц исходя из  расчетной потребности.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 xml:space="preserve">      Также необходимо 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твёрдых коммунальных отходов,  а также использования, охраны, защиты, воспроизводства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 на 2024-2026 годы в сумме 526 рублей на 1 человека.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Количество проживающих в Костковском сельском поселении –358  чел по состоянию на 01.01.2024 г.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550руб/чел * 358чел.  = 196 900,00+</w:t>
      </w:r>
      <w:r w:rsidRPr="00B178EC">
        <w:rPr>
          <w:sz w:val="16"/>
          <w:szCs w:val="16"/>
          <w:shd w:val="clear" w:color="auto" w:fill="C0C0C0"/>
        </w:rPr>
        <w:t>245 000,00</w:t>
      </w:r>
      <w:r w:rsidRPr="00B178EC">
        <w:rPr>
          <w:sz w:val="16"/>
          <w:szCs w:val="16"/>
        </w:rPr>
        <w:t xml:space="preserve"> = 441 900 руб</w:t>
      </w:r>
      <w:r w:rsidR="00F833F4">
        <w:rPr>
          <w:sz w:val="16"/>
          <w:szCs w:val="16"/>
        </w:rPr>
        <w:t>.</w:t>
      </w: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F833F4">
      <w:pPr>
        <w:tabs>
          <w:tab w:val="left" w:pos="13635"/>
        </w:tabs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suppressAutoHyphens w:val="0"/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Приложение  № 9</w:t>
      </w:r>
    </w:p>
    <w:p w:rsidR="00B178EC" w:rsidRPr="00B178EC" w:rsidRDefault="00B178EC" w:rsidP="00B178EC">
      <w:pPr>
        <w:suppressAutoHyphens w:val="0"/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  решению Совета депутатов</w:t>
      </w:r>
    </w:p>
    <w:p w:rsidR="00B178EC" w:rsidRPr="00B178EC" w:rsidRDefault="00B178EC" w:rsidP="00B178EC">
      <w:pPr>
        <w:suppressAutoHyphens w:val="0"/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Костковского сельского поселения</w:t>
      </w:r>
    </w:p>
    <w:p w:rsidR="00B178EC" w:rsidRPr="00B178EC" w:rsidRDefault="00B178EC" w:rsidP="00B178EC">
      <w:pPr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b/>
          <w:sz w:val="16"/>
          <w:szCs w:val="16"/>
        </w:rPr>
        <w:tab/>
        <w:t xml:space="preserve">                                                            </w:t>
      </w:r>
      <w:r w:rsidRPr="00B178EC">
        <w:rPr>
          <w:sz w:val="16"/>
          <w:szCs w:val="16"/>
        </w:rPr>
        <w:t xml:space="preserve">от  26.12. 2024 № 221    </w:t>
      </w:r>
    </w:p>
    <w:tbl>
      <w:tblPr>
        <w:tblW w:w="93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7"/>
        <w:gridCol w:w="4891"/>
        <w:gridCol w:w="1706"/>
        <w:gridCol w:w="10"/>
        <w:gridCol w:w="10"/>
      </w:tblGrid>
      <w:tr w:rsidR="00B178EC" w:rsidRPr="00B178EC" w:rsidTr="00100FA1">
        <w:trPr>
          <w:trHeight w:val="780"/>
        </w:trPr>
        <w:tc>
          <w:tcPr>
            <w:tcW w:w="937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Нормативы отчислений федеральных, региональных и местных налогов и сборов в бюджет Костковского сельского поселения  на 2025 и на плановый период 2026-2027 годов</w:t>
            </w:r>
          </w:p>
        </w:tc>
      </w:tr>
      <w:tr w:rsidR="00B178EC" w:rsidRPr="00B178EC" w:rsidTr="00100FA1">
        <w:trPr>
          <w:trHeight w:val="102"/>
        </w:trPr>
        <w:tc>
          <w:tcPr>
            <w:tcW w:w="2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cantSplit/>
          <w:trHeight w:hRule="exact" w:val="1396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Код бюджетной </w:t>
            </w:r>
            <w:r w:rsidRPr="00B178EC">
              <w:rPr>
                <w:sz w:val="16"/>
                <w:szCs w:val="16"/>
              </w:rPr>
              <w:br/>
              <w:t xml:space="preserve">классификации </w:t>
            </w:r>
            <w:r w:rsidRPr="00B178EC">
              <w:rPr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Наименование налога (сбора)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Нормативы отчислений  </w:t>
            </w:r>
            <w:r w:rsidRPr="00B178EC">
              <w:rPr>
                <w:sz w:val="16"/>
                <w:szCs w:val="16"/>
              </w:rPr>
              <w:br/>
              <w:t>доходов от уплаты налогов (сборов) в бюджет поселения (%)</w:t>
            </w:r>
          </w:p>
        </w:tc>
      </w:tr>
      <w:tr w:rsidR="00B178EC" w:rsidRPr="00B178EC" w:rsidTr="00100FA1">
        <w:trPr>
          <w:cantSplit/>
          <w:trHeight w:hRule="exact" w:val="330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Всего</w:t>
            </w:r>
          </w:p>
        </w:tc>
      </w:tr>
      <w:tr w:rsidR="00B178EC" w:rsidRPr="00B178EC" w:rsidTr="00100FA1">
        <w:trPr>
          <w:cantSplit/>
          <w:trHeight w:hRule="exact" w:val="287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</w:tbl>
    <w:p w:rsidR="00B178EC" w:rsidRPr="00B178EC" w:rsidRDefault="00B178EC" w:rsidP="00B178EC">
      <w:pPr>
        <w:suppressAutoHyphens w:val="0"/>
        <w:autoSpaceDN w:val="0"/>
        <w:jc w:val="both"/>
        <w:textAlignment w:val="baseline"/>
        <w:rPr>
          <w:sz w:val="16"/>
          <w:szCs w:val="16"/>
        </w:rPr>
      </w:pPr>
    </w:p>
    <w:tbl>
      <w:tblPr>
        <w:tblW w:w="93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4961"/>
        <w:gridCol w:w="1704"/>
      </w:tblGrid>
      <w:tr w:rsidR="00B178EC" w:rsidRPr="00B178EC" w:rsidTr="00100FA1">
        <w:trPr>
          <w:trHeight w:val="330"/>
          <w:tblHeader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3</w:t>
            </w:r>
          </w:p>
        </w:tc>
      </w:tr>
      <w:tr w:rsidR="00B178EC" w:rsidRPr="00B178EC" w:rsidTr="00100FA1">
        <w:trPr>
          <w:trHeight w:val="330"/>
        </w:trPr>
        <w:tc>
          <w:tcPr>
            <w:tcW w:w="7660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sz w:val="16"/>
                <w:szCs w:val="16"/>
                <w:lang w:val="en-US"/>
              </w:rPr>
            </w:pP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ФЕДЕРАЛЬНЫЕ НАЛОГИ И СБОРЫ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25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95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B178EC">
                <w:rPr>
                  <w:b/>
                  <w:bCs/>
                  <w:sz w:val="16"/>
                  <w:szCs w:val="16"/>
                </w:rPr>
                <w:t>статьями 227</w:t>
              </w:r>
            </w:hyperlink>
            <w:r w:rsidRPr="00B178EC">
              <w:rPr>
                <w:b/>
                <w:bCs/>
                <w:sz w:val="16"/>
                <w:szCs w:val="16"/>
              </w:rPr>
              <w:t xml:space="preserve">, </w:t>
            </w:r>
            <w:hyperlink r:id="rId12" w:history="1">
              <w:r w:rsidRPr="00B178EC">
                <w:rPr>
                  <w:b/>
                  <w:bCs/>
                  <w:sz w:val="16"/>
                  <w:szCs w:val="16"/>
                </w:rPr>
                <w:t>227.1</w:t>
              </w:r>
            </w:hyperlink>
            <w:r w:rsidRPr="00B178EC">
              <w:rPr>
                <w:b/>
                <w:bCs/>
                <w:sz w:val="16"/>
                <w:szCs w:val="16"/>
              </w:rPr>
              <w:t xml:space="preserve"> и </w:t>
            </w:r>
            <w:hyperlink r:id="rId13" w:history="1">
              <w:r w:rsidRPr="00B178EC">
                <w:rPr>
                  <w:b/>
                  <w:bCs/>
                  <w:sz w:val="16"/>
                  <w:szCs w:val="16"/>
                </w:rPr>
                <w:t>228</w:t>
              </w:r>
            </w:hyperlink>
            <w:r w:rsidRPr="00B178EC">
              <w:rPr>
                <w:b/>
                <w:bCs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 xml:space="preserve">               2.0</w:t>
            </w:r>
          </w:p>
        </w:tc>
      </w:tr>
      <w:tr w:rsidR="00B178EC" w:rsidRPr="00B178EC" w:rsidTr="00100FA1">
        <w:trPr>
          <w:trHeight w:val="10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4" w:history="1">
              <w:r w:rsidRPr="00B178EC">
                <w:rPr>
                  <w:b/>
                  <w:bCs/>
                  <w:sz w:val="16"/>
                  <w:szCs w:val="16"/>
                </w:rPr>
                <w:t>статьей 227</w:t>
              </w:r>
            </w:hyperlink>
            <w:r w:rsidRPr="00B178EC">
              <w:rPr>
                <w:b/>
                <w:bCs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 xml:space="preserve">               2.0</w:t>
            </w:r>
          </w:p>
        </w:tc>
      </w:tr>
      <w:tr w:rsidR="00B178EC" w:rsidRPr="00B178EC" w:rsidTr="00100FA1">
        <w:trPr>
          <w:trHeight w:val="7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B178EC">
                <w:rPr>
                  <w:b/>
                  <w:bCs/>
                  <w:sz w:val="16"/>
                  <w:szCs w:val="16"/>
                </w:rPr>
                <w:t>статьей 228</w:t>
              </w:r>
            </w:hyperlink>
            <w:r w:rsidRPr="00B178EC">
              <w:rPr>
                <w:b/>
                <w:bCs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 xml:space="preserve">               2.0</w:t>
            </w:r>
          </w:p>
        </w:tc>
      </w:tr>
      <w:tr w:rsidR="00B178EC" w:rsidRPr="00B178EC" w:rsidTr="00100FA1">
        <w:trPr>
          <w:trHeight w:val="136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000 1 01 02040 01 0000 110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6" w:history="1">
              <w:r w:rsidRPr="00B178EC">
                <w:rPr>
                  <w:b/>
                  <w:bCs/>
                  <w:sz w:val="16"/>
                  <w:szCs w:val="16"/>
                </w:rPr>
                <w:t>статьей 227.1</w:t>
              </w:r>
            </w:hyperlink>
            <w:r w:rsidRPr="00B178EC">
              <w:rPr>
                <w:b/>
                <w:bCs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 xml:space="preserve">               0,0</w:t>
            </w:r>
          </w:p>
        </w:tc>
      </w:tr>
      <w:tr w:rsidR="00B178EC" w:rsidRPr="00B178EC" w:rsidTr="00100FA1">
        <w:trPr>
          <w:trHeight w:val="5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000 1 03  00000 00 0000 110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Налоги на товары (роботы и услуги),реализуемые на территории Российской Федерации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53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113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000 1 03 02230 01 0000 110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Налог  от уплаты акцизов на дизельное топливо, подлежащий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0, 1817</w:t>
            </w:r>
          </w:p>
        </w:tc>
      </w:tr>
      <w:tr w:rsidR="00B178EC" w:rsidRPr="00B178EC" w:rsidTr="00100FA1">
        <w:trPr>
          <w:trHeight w:val="136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Налог от уплаты акцизов на моторные масла для дизельных и (или) карбюраторных (инжекторных) двигателей,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0, 1817</w:t>
            </w:r>
          </w:p>
        </w:tc>
      </w:tr>
      <w:tr w:rsidR="00B178EC" w:rsidRPr="00B178EC" w:rsidTr="00100FA1">
        <w:trPr>
          <w:trHeight w:val="107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0, 1817</w:t>
            </w:r>
          </w:p>
        </w:tc>
      </w:tr>
      <w:tr w:rsidR="00B178EC" w:rsidRPr="00B178EC" w:rsidTr="00100FA1">
        <w:trPr>
          <w:trHeight w:val="110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000  1 03 02260 01 0000 110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0, 1817</w:t>
            </w:r>
          </w:p>
        </w:tc>
      </w:tr>
      <w:tr w:rsidR="00B178EC" w:rsidRPr="00B178EC" w:rsidTr="00100FA1">
        <w:trPr>
          <w:trHeight w:val="30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000 1 05 03000 00 0000 110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22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30,0</w:t>
            </w:r>
          </w:p>
        </w:tc>
      </w:tr>
      <w:tr w:rsidR="00B178EC" w:rsidRPr="00B178EC" w:rsidTr="00100FA1">
        <w:trPr>
          <w:trHeight w:val="357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МЕСТНЫЕ  НАЛОГИ</w:t>
            </w:r>
          </w:p>
        </w:tc>
      </w:tr>
      <w:tr w:rsidR="00B178EC" w:rsidRPr="00B178EC" w:rsidTr="00100FA1">
        <w:trPr>
          <w:trHeight w:val="3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6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76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100.0</w:t>
            </w:r>
          </w:p>
        </w:tc>
      </w:tr>
      <w:tr w:rsidR="00B178EC" w:rsidRPr="00B178EC" w:rsidTr="00100FA1">
        <w:trPr>
          <w:trHeight w:val="34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87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100.0</w:t>
            </w:r>
          </w:p>
        </w:tc>
      </w:tr>
      <w:tr w:rsidR="00B178EC" w:rsidRPr="00B178EC" w:rsidTr="00100FA1">
        <w:trPr>
          <w:trHeight w:val="100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100.0</w:t>
            </w:r>
          </w:p>
        </w:tc>
      </w:tr>
      <w:tr w:rsidR="00B178EC" w:rsidRPr="00B178EC" w:rsidTr="00100FA1">
        <w:trPr>
          <w:trHeight w:val="2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000 1 08 00000 00 0000 110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729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100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/>
                <w:bCs/>
                <w:sz w:val="16"/>
                <w:szCs w:val="16"/>
              </w:rPr>
            </w:pPr>
            <w:r w:rsidRPr="00B178EC">
              <w:rPr>
                <w:rFonts w:eastAsia="Arial Unicode MS"/>
                <w:b/>
                <w:bCs/>
                <w:sz w:val="16"/>
                <w:szCs w:val="16"/>
              </w:rPr>
              <w:t>100.0</w:t>
            </w:r>
          </w:p>
        </w:tc>
      </w:tr>
    </w:tbl>
    <w:p w:rsidR="00B178EC" w:rsidRPr="00B178EC" w:rsidRDefault="00B178EC" w:rsidP="00B178EC">
      <w:pPr>
        <w:suppressAutoHyphens w:val="0"/>
        <w:autoSpaceDN w:val="0"/>
        <w:jc w:val="both"/>
        <w:textAlignment w:val="baseline"/>
        <w:rPr>
          <w:sz w:val="16"/>
          <w:szCs w:val="16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zh-CN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zh-CN"/>
        </w:rPr>
      </w:pPr>
    </w:p>
    <w:p w:rsidR="00B178EC" w:rsidRPr="00B178EC" w:rsidRDefault="00B178EC" w:rsidP="00F833F4">
      <w:pPr>
        <w:widowControl w:val="0"/>
        <w:autoSpaceDN w:val="0"/>
        <w:textAlignment w:val="baseline"/>
        <w:rPr>
          <w:sz w:val="16"/>
          <w:szCs w:val="16"/>
          <w:lang w:eastAsia="zh-CN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zh-CN"/>
        </w:rPr>
      </w:pPr>
    </w:p>
    <w:p w:rsidR="00B178EC" w:rsidRPr="00B178EC" w:rsidRDefault="00B178EC" w:rsidP="00B178EC">
      <w:pPr>
        <w:suppressAutoHyphens w:val="0"/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Приложение  № 10</w:t>
      </w:r>
    </w:p>
    <w:p w:rsidR="00B178EC" w:rsidRPr="00B178EC" w:rsidRDefault="00B178EC" w:rsidP="00B178EC">
      <w:pPr>
        <w:suppressAutoHyphens w:val="0"/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  решению Совета депутатов</w:t>
      </w:r>
    </w:p>
    <w:p w:rsidR="00B178EC" w:rsidRPr="00B178EC" w:rsidRDefault="00B178EC" w:rsidP="00B178EC">
      <w:pPr>
        <w:suppressAutoHyphens w:val="0"/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>Костковского сельского поселения</w:t>
      </w:r>
    </w:p>
    <w:p w:rsidR="00B178EC" w:rsidRPr="00B178EC" w:rsidRDefault="00B178EC" w:rsidP="00B178EC">
      <w:pPr>
        <w:tabs>
          <w:tab w:val="left" w:pos="3795"/>
          <w:tab w:val="right" w:pos="9354"/>
        </w:tabs>
        <w:suppressAutoHyphens w:val="0"/>
        <w:autoSpaceDN w:val="0"/>
        <w:jc w:val="right"/>
        <w:textAlignment w:val="baseline"/>
        <w:rPr>
          <w:sz w:val="16"/>
          <w:szCs w:val="16"/>
        </w:rPr>
      </w:pPr>
      <w:r w:rsidRPr="00B178EC">
        <w:rPr>
          <w:sz w:val="16"/>
          <w:szCs w:val="16"/>
        </w:rPr>
        <w:tab/>
        <w:t xml:space="preserve">                                                                        от   26.12. 2024 № 221    </w:t>
      </w:r>
    </w:p>
    <w:p w:rsidR="00B178EC" w:rsidRPr="00B178EC" w:rsidRDefault="00B178EC" w:rsidP="00B178EC">
      <w:pPr>
        <w:suppressAutoHyphens w:val="0"/>
        <w:autoSpaceDN w:val="0"/>
        <w:jc w:val="center"/>
        <w:textAlignment w:val="baseline"/>
        <w:rPr>
          <w:rFonts w:ascii="MS Sans Serif" w:hAnsi="MS Sans Serif" w:cs="MS Sans Serif"/>
          <w:b/>
          <w:sz w:val="16"/>
          <w:szCs w:val="16"/>
        </w:rPr>
      </w:pPr>
    </w:p>
    <w:p w:rsidR="00B178EC" w:rsidRPr="00B178EC" w:rsidRDefault="00B178EC" w:rsidP="00B178EC">
      <w:pPr>
        <w:suppressAutoHyphens w:val="0"/>
        <w:autoSpaceDN w:val="0"/>
        <w:jc w:val="center"/>
        <w:textAlignment w:val="baseline"/>
        <w:rPr>
          <w:b/>
          <w:sz w:val="16"/>
          <w:szCs w:val="16"/>
        </w:rPr>
      </w:pPr>
      <w:r w:rsidRPr="00B178EC">
        <w:rPr>
          <w:b/>
          <w:sz w:val="16"/>
          <w:szCs w:val="16"/>
        </w:rPr>
        <w:t>Нормативы отчислений неналоговых доходов и безвозмездных поступлений</w:t>
      </w:r>
    </w:p>
    <w:p w:rsidR="00B178EC" w:rsidRPr="00B178EC" w:rsidRDefault="00B178EC" w:rsidP="00B178EC">
      <w:pPr>
        <w:suppressAutoHyphens w:val="0"/>
        <w:autoSpaceDN w:val="0"/>
        <w:jc w:val="center"/>
        <w:textAlignment w:val="baseline"/>
        <w:rPr>
          <w:b/>
          <w:sz w:val="16"/>
          <w:szCs w:val="16"/>
        </w:rPr>
      </w:pPr>
      <w:r w:rsidRPr="00B178EC">
        <w:rPr>
          <w:b/>
          <w:sz w:val="16"/>
          <w:szCs w:val="16"/>
        </w:rPr>
        <w:t>в бюджет Костковского сельского поселения на 2025 и на плановый период 2026-2027 годов</w:t>
      </w:r>
    </w:p>
    <w:p w:rsidR="00B178EC" w:rsidRPr="00B178EC" w:rsidRDefault="00B178EC" w:rsidP="00B178EC">
      <w:pPr>
        <w:suppressAutoHyphens w:val="0"/>
        <w:autoSpaceDN w:val="0"/>
        <w:jc w:val="center"/>
        <w:textAlignment w:val="baseline"/>
        <w:rPr>
          <w:rFonts w:ascii="MS Sans Serif" w:hAnsi="MS Sans Serif" w:cs="MS Sans Serif"/>
          <w:b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0"/>
        <w:gridCol w:w="8306"/>
        <w:gridCol w:w="2600"/>
      </w:tblGrid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Наименование дохода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Нормативы</w:t>
            </w:r>
            <w:r w:rsidRPr="00B178EC">
              <w:rPr>
                <w:sz w:val="16"/>
                <w:szCs w:val="16"/>
              </w:rPr>
              <w:t xml:space="preserve"> </w:t>
            </w:r>
            <w:r w:rsidRPr="00B178EC">
              <w:rPr>
                <w:sz w:val="16"/>
                <w:szCs w:val="16"/>
                <w:lang w:val="en-US"/>
              </w:rPr>
              <w:t>отчислений (%)</w:t>
            </w:r>
          </w:p>
        </w:tc>
      </w:tr>
      <w:tr w:rsidR="00B178EC" w:rsidRPr="00B178EC" w:rsidTr="00100FA1">
        <w:trPr>
          <w:trHeight w:val="170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3</w:t>
            </w:r>
          </w:p>
        </w:tc>
      </w:tr>
      <w:tr w:rsidR="00B178EC" w:rsidRPr="00B178EC" w:rsidTr="00100FA1">
        <w:trPr>
          <w:trHeight w:val="863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000 1 11 00000 00 0000 000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000 1 11 05000 00 0000 120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7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0001 11 050</w:t>
            </w:r>
            <w:r w:rsidRPr="00B178EC">
              <w:rPr>
                <w:sz w:val="16"/>
                <w:szCs w:val="16"/>
              </w:rPr>
              <w:t>7</w:t>
            </w:r>
            <w:r w:rsidRPr="00B178EC">
              <w:rPr>
                <w:sz w:val="16"/>
                <w:szCs w:val="16"/>
                <w:lang w:val="en-US"/>
              </w:rPr>
              <w:t>5 10 0000 120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 от сдачи в аренду имущества, составляющих казну сельских поселений ( за исключением земельных участков)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B178EC" w:rsidRPr="00B178EC" w:rsidTr="00100FA1">
        <w:trPr>
          <w:trHeight w:val="169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000 1 11 08000 00 0000 120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100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000 1 11 0805010 0000 120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rPr>
          <w:trHeight w:val="152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000 1 11 09000 00 0000 120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1223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000 1 11 09045 10 0000 120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000 1 12 00000 00 0000 000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000 1 12 05050 10 0000 120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ind w:left="1426" w:hanging="162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Плата за пользование водными объектами, находящимися в собственности сельских  поселений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ind w:left="1426" w:hanging="16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000 1 13 00000 00 0000 000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ДОХОДЫ ОТ ОКАЗАНИЯ ПЛАТНЫХ УСЛУГ</w:t>
            </w: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(РАБОТ) И КОМПЕНСАЦИИ ЗАТРАТ ГОСУДАРСТВА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58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000 1 13 01995 10 0000 130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000 1 13 02065 10 0000 130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000 1 14 00000 00 0000 000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000 1 14 01000 00 0000 00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Доходы от продажи квартир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rPr>
          <w:trHeight w:val="32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000 1 14 01050 10 0000 410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B178EC" w:rsidRPr="00B178EC" w:rsidTr="00100FA1">
        <w:trPr>
          <w:trHeight w:val="70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000 1 14 02000 00 0000 000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70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000 1 14 02050 10 0000 410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157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000 1 14 02053 10 0000 410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rPr>
          <w:trHeight w:val="70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000 1 14 02050 10 0000 440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Доходы от реализации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157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000 1 14 02053 10 0000 440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  <w:p w:rsidR="00B178EC" w:rsidRPr="00B178EC" w:rsidRDefault="00B178EC" w:rsidP="00B178E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rPr>
          <w:trHeight w:val="31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000 1 17 00000 00 0000 000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ПРОЧИЕ НЕНАЛОГОВЫЕ ДОХОДЫ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b/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000 1 17 01000 00 0000 180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Невыясненные поступления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000 1 17 01050 10 0000 180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B178EC" w:rsidRPr="00B178EC" w:rsidTr="00100FA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000 1 17 02000 00 0000 180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</w:t>
            </w:r>
            <w:r w:rsidRPr="00B178EC">
              <w:rPr>
                <w:b/>
                <w:sz w:val="16"/>
                <w:szCs w:val="16"/>
                <w:lang w:val="en-US"/>
              </w:rPr>
              <w:t> </w:t>
            </w:r>
            <w:r w:rsidRPr="00B178EC">
              <w:rPr>
                <w:b/>
                <w:sz w:val="16"/>
                <w:szCs w:val="16"/>
              </w:rPr>
              <w:t>года)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70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000 1 17 02020 10 0000 180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Возмещение потерь сельскохозяйственного производства, связанного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rPr>
          <w:trHeight w:val="293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000 1 17 05000 00 0000 180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Прочие неналоговые доходы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rPr>
          <w:trHeight w:val="286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000 1 17 05050 10 0000 180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B178EC" w:rsidRPr="00B178EC" w:rsidTr="00100FA1">
        <w:trPr>
          <w:trHeight w:val="30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000 200 00000 00 0000 000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Безвозмездные поступления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9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000 2 02 00000 00 0000 000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9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000 2 02 1</w:t>
            </w:r>
            <w:r w:rsidRPr="00B178EC">
              <w:rPr>
                <w:b/>
                <w:sz w:val="16"/>
                <w:szCs w:val="16"/>
              </w:rPr>
              <w:t>6</w:t>
            </w:r>
            <w:r w:rsidRPr="00B178EC">
              <w:rPr>
                <w:b/>
                <w:sz w:val="16"/>
                <w:szCs w:val="16"/>
                <w:lang w:val="en-US"/>
              </w:rPr>
              <w:t>000 00 0000 15</w:t>
            </w:r>
            <w:r w:rsidRPr="00B178E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9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000 2 02 1</w:t>
            </w:r>
            <w:r w:rsidRPr="00B178EC">
              <w:rPr>
                <w:sz w:val="16"/>
                <w:szCs w:val="16"/>
              </w:rPr>
              <w:t>6</w:t>
            </w:r>
            <w:r w:rsidRPr="00B178EC">
              <w:rPr>
                <w:sz w:val="16"/>
                <w:szCs w:val="16"/>
                <w:lang w:val="en-US"/>
              </w:rPr>
              <w:t>001 10 0000 15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B178EC" w:rsidRPr="00B178EC" w:rsidTr="00100FA1">
        <w:trPr>
          <w:trHeight w:val="49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000 2 02 1</w:t>
            </w:r>
            <w:r w:rsidRPr="00B178EC">
              <w:rPr>
                <w:sz w:val="16"/>
                <w:szCs w:val="16"/>
              </w:rPr>
              <w:t>6</w:t>
            </w:r>
            <w:r w:rsidRPr="00B178EC">
              <w:rPr>
                <w:sz w:val="16"/>
                <w:szCs w:val="16"/>
                <w:lang w:val="en-US"/>
              </w:rPr>
              <w:t>002 10 0000 15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 xml:space="preserve">Дотации бюджетам сельских поселений на поддержку мер по обеспечению  </w:t>
            </w:r>
            <w:r w:rsidRPr="00B178EC">
              <w:rPr>
                <w:sz w:val="16"/>
                <w:szCs w:val="16"/>
                <w:lang w:val="en-US"/>
              </w:rPr>
              <w:t>сбалансированности бюджетов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B178EC" w:rsidRPr="00B178EC" w:rsidTr="00100FA1">
        <w:trPr>
          <w:trHeight w:val="49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000 2 02 20000 00 0000 15</w:t>
            </w:r>
            <w:r w:rsidRPr="00B178E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9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000 2 02 20077 10 0000 15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3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000 2 02 29999 00 0000 15</w:t>
            </w:r>
            <w:r w:rsidRPr="00B178E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rPr>
          <w:trHeight w:val="43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000 2 02 29999 10 0000 15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43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 xml:space="preserve">000 2 02 02999 10 </w:t>
            </w:r>
            <w:r w:rsidRPr="00B178EC">
              <w:rPr>
                <w:sz w:val="16"/>
                <w:szCs w:val="16"/>
              </w:rPr>
              <w:t>7152 150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Субсидия  бюджетам сельских поселений на формирование муниципальных дорожных фондов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rPr>
          <w:trHeight w:val="62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000 2 02 30000 00 0000 15</w:t>
            </w:r>
            <w:r w:rsidRPr="00B178E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62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000 2 02 35118 10 0000 15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B178EC" w:rsidRPr="00B178EC" w:rsidTr="00100FA1">
        <w:trPr>
          <w:trHeight w:val="62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 xml:space="preserve">000 2 02 30024 10 </w:t>
            </w:r>
            <w:r w:rsidRPr="00B178EC">
              <w:rPr>
                <w:sz w:val="16"/>
                <w:szCs w:val="16"/>
              </w:rPr>
              <w:t>7</w:t>
            </w:r>
            <w:r w:rsidRPr="00B178EC">
              <w:rPr>
                <w:sz w:val="16"/>
                <w:szCs w:val="16"/>
                <w:lang w:val="en-US"/>
              </w:rPr>
              <w:t>028 15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rPr>
          <w:trHeight w:val="62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000 2  02 30024 10 7065 150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100,0</w:t>
            </w:r>
          </w:p>
        </w:tc>
      </w:tr>
      <w:tr w:rsidR="00B178EC" w:rsidRPr="00B178EC" w:rsidTr="00100FA1">
        <w:trPr>
          <w:trHeight w:val="2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000 2 07 00000 00 0000 1</w:t>
            </w:r>
            <w:r w:rsidRPr="00B178EC">
              <w:rPr>
                <w:b/>
                <w:sz w:val="16"/>
                <w:szCs w:val="16"/>
              </w:rPr>
              <w:t>5</w:t>
            </w:r>
            <w:r w:rsidRPr="00B178EC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Прочие безвозмездные поступления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B178EC" w:rsidRPr="00B178EC" w:rsidTr="00100FA1">
        <w:trPr>
          <w:trHeight w:val="2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000 2 07 05000 10 0000 180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B178EC" w:rsidRPr="00B178EC" w:rsidTr="00100FA1">
        <w:trPr>
          <w:trHeight w:val="2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000 2 08 00000 00 0000 180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b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2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000 2 08 05000 10 0000 180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rPr>
          <w:trHeight w:val="2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B178EC">
              <w:rPr>
                <w:b/>
                <w:sz w:val="16"/>
                <w:szCs w:val="16"/>
                <w:lang w:val="en-US"/>
              </w:rPr>
              <w:t>000 2 18 00000 00 0000 000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b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2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000 2 18 05000 10 0000 15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178EC" w:rsidRPr="00B178EC" w:rsidTr="00100FA1">
        <w:trPr>
          <w:trHeight w:val="2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000 2 18 05010 10 0000 15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rPr>
          <w:trHeight w:val="23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  <w:lang w:val="en-US"/>
              </w:rPr>
              <w:t>000 2 18 05020 10 0000 15</w:t>
            </w:r>
            <w:r w:rsidRPr="00B178EC">
              <w:rPr>
                <w:sz w:val="16"/>
                <w:szCs w:val="16"/>
              </w:rPr>
              <w:t>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B178EC" w:rsidRPr="00B178EC" w:rsidTr="00100FA1">
        <w:trPr>
          <w:trHeight w:val="523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000 2 18 05030 10 0000 180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B178EC">
              <w:rPr>
                <w:sz w:val="16"/>
                <w:szCs w:val="1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B178EC">
              <w:rPr>
                <w:sz w:val="16"/>
                <w:szCs w:val="16"/>
                <w:lang w:val="en-US"/>
              </w:rPr>
              <w:t>100.0</w:t>
            </w:r>
          </w:p>
        </w:tc>
      </w:tr>
    </w:tbl>
    <w:p w:rsidR="00B178EC" w:rsidRPr="00B178EC" w:rsidRDefault="00B178EC" w:rsidP="00B178EC">
      <w:pPr>
        <w:autoSpaceDN w:val="0"/>
        <w:textAlignment w:val="baseline"/>
        <w:rPr>
          <w:sz w:val="16"/>
          <w:szCs w:val="16"/>
        </w:rPr>
      </w:pPr>
    </w:p>
    <w:p w:rsidR="00B178EC" w:rsidRPr="00B178EC" w:rsidRDefault="00B178EC" w:rsidP="00F833F4">
      <w:pPr>
        <w:widowControl w:val="0"/>
        <w:autoSpaceDN w:val="0"/>
        <w:textAlignment w:val="baseline"/>
        <w:rPr>
          <w:sz w:val="16"/>
          <w:szCs w:val="16"/>
          <w:lang w:eastAsia="zh-CN"/>
        </w:rPr>
      </w:pPr>
    </w:p>
    <w:p w:rsidR="00B178EC" w:rsidRPr="00B178EC" w:rsidRDefault="00B178EC" w:rsidP="00B178EC">
      <w:pPr>
        <w:widowControl w:val="0"/>
        <w:autoSpaceDN w:val="0"/>
        <w:textAlignment w:val="baseline"/>
        <w:rPr>
          <w:sz w:val="16"/>
          <w:szCs w:val="16"/>
          <w:lang w:eastAsia="zh-CN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zh-CN"/>
        </w:rPr>
      </w:pP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zh-CN"/>
        </w:rPr>
      </w:pPr>
      <w:r w:rsidRPr="00B178EC">
        <w:rPr>
          <w:sz w:val="16"/>
          <w:szCs w:val="16"/>
          <w:lang w:eastAsia="zh-CN"/>
        </w:rPr>
        <w:t>Приложение  № 11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zh-CN"/>
        </w:rPr>
      </w:pPr>
      <w:r w:rsidRPr="00B178EC">
        <w:rPr>
          <w:sz w:val="16"/>
          <w:szCs w:val="16"/>
          <w:lang w:eastAsia="zh-CN"/>
        </w:rPr>
        <w:t xml:space="preserve">к решению Совета депутатов 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zh-CN"/>
        </w:rPr>
      </w:pPr>
      <w:r w:rsidRPr="00B178EC">
        <w:rPr>
          <w:sz w:val="16"/>
          <w:szCs w:val="16"/>
          <w:lang w:eastAsia="zh-CN"/>
        </w:rPr>
        <w:t>Костковского сельского поселения</w:t>
      </w:r>
    </w:p>
    <w:p w:rsidR="00B178EC" w:rsidRPr="00B178EC" w:rsidRDefault="00B178EC" w:rsidP="00B178EC">
      <w:pPr>
        <w:widowControl w:val="0"/>
        <w:autoSpaceDN w:val="0"/>
        <w:jc w:val="right"/>
        <w:textAlignment w:val="baseline"/>
        <w:rPr>
          <w:sz w:val="16"/>
          <w:szCs w:val="16"/>
          <w:lang w:eastAsia="en-US"/>
        </w:rPr>
      </w:pPr>
      <w:r w:rsidRPr="00B178EC">
        <w:rPr>
          <w:sz w:val="16"/>
          <w:szCs w:val="16"/>
          <w:lang w:eastAsia="zh-CN"/>
        </w:rPr>
        <w:t>от  26.12.2024 № 221</w:t>
      </w:r>
    </w:p>
    <w:p w:rsidR="00B178EC" w:rsidRPr="00B178EC" w:rsidRDefault="00B178EC" w:rsidP="00B178EC">
      <w:pPr>
        <w:widowControl w:val="0"/>
        <w:autoSpaceDN w:val="0"/>
        <w:jc w:val="center"/>
        <w:textAlignment w:val="baseline"/>
        <w:rPr>
          <w:b/>
          <w:sz w:val="16"/>
          <w:szCs w:val="16"/>
          <w:lang w:eastAsia="en-US"/>
        </w:rPr>
      </w:pPr>
    </w:p>
    <w:p w:rsidR="00B178EC" w:rsidRPr="00B178EC" w:rsidRDefault="00B178EC" w:rsidP="00B178EC">
      <w:pPr>
        <w:widowControl w:val="0"/>
        <w:autoSpaceDN w:val="0"/>
        <w:jc w:val="center"/>
        <w:textAlignment w:val="baseline"/>
        <w:rPr>
          <w:b/>
          <w:sz w:val="16"/>
          <w:szCs w:val="16"/>
          <w:lang w:eastAsia="en-US"/>
        </w:rPr>
      </w:pPr>
      <w:r w:rsidRPr="00B178EC">
        <w:rPr>
          <w:b/>
          <w:sz w:val="16"/>
          <w:szCs w:val="16"/>
          <w:lang w:eastAsia="en-US"/>
        </w:rPr>
        <w:t>Объём межбюджетных трансфертов,  предоставляемым другим бюджетам бюджетной системы Российской Федерации</w:t>
      </w:r>
    </w:p>
    <w:p w:rsidR="00B178EC" w:rsidRPr="00B178EC" w:rsidRDefault="00B178EC" w:rsidP="00B178EC">
      <w:pPr>
        <w:widowControl w:val="0"/>
        <w:autoSpaceDN w:val="0"/>
        <w:jc w:val="center"/>
        <w:textAlignment w:val="baseline"/>
        <w:rPr>
          <w:b/>
          <w:sz w:val="16"/>
          <w:szCs w:val="16"/>
          <w:lang w:eastAsia="en-US"/>
        </w:rPr>
      </w:pPr>
      <w:r w:rsidRPr="00B178EC">
        <w:rPr>
          <w:b/>
          <w:sz w:val="16"/>
          <w:szCs w:val="16"/>
          <w:lang w:eastAsia="en-US"/>
        </w:rPr>
        <w:t>на 2025 год и плановый период 2026 и 2027 годов, руб.</w:t>
      </w:r>
    </w:p>
    <w:p w:rsidR="00B178EC" w:rsidRPr="00B178EC" w:rsidRDefault="00B178EC" w:rsidP="00B178EC">
      <w:pPr>
        <w:widowControl w:val="0"/>
        <w:autoSpaceDN w:val="0"/>
        <w:jc w:val="center"/>
        <w:textAlignment w:val="baseline"/>
        <w:rPr>
          <w:b/>
          <w:sz w:val="16"/>
          <w:szCs w:val="16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854"/>
        <w:gridCol w:w="703"/>
        <w:gridCol w:w="764"/>
        <w:gridCol w:w="2082"/>
        <w:gridCol w:w="818"/>
        <w:gridCol w:w="1923"/>
        <w:gridCol w:w="1923"/>
        <w:gridCol w:w="2081"/>
      </w:tblGrid>
      <w:tr w:rsidR="00B178EC" w:rsidRPr="00B178EC" w:rsidTr="00100FA1">
        <w:trPr>
          <w:trHeight w:val="2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b/>
                <w:bCs/>
                <w:color w:val="000000"/>
                <w:sz w:val="16"/>
                <w:szCs w:val="16"/>
                <w:lang w:eastAsia="en-US"/>
              </w:rPr>
              <w:t>2027 год</w:t>
            </w:r>
          </w:p>
        </w:tc>
      </w:tr>
      <w:tr w:rsidR="00B178EC" w:rsidRPr="00B178EC" w:rsidTr="00100FA1">
        <w:trPr>
          <w:trHeight w:val="20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939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26 010,00   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0,00   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   0,00   </w:t>
            </w:r>
          </w:p>
        </w:tc>
      </w:tr>
      <w:tr w:rsidR="00B178EC" w:rsidRPr="00B178EC" w:rsidTr="00100FA1">
        <w:trPr>
          <w:trHeight w:val="20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939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903 00 01000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26 010,00   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 0,00   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  0,00   </w:t>
            </w:r>
          </w:p>
        </w:tc>
      </w:tr>
      <w:tr w:rsidR="00B178EC" w:rsidRPr="00B178EC" w:rsidTr="00100FA1">
        <w:trPr>
          <w:trHeight w:val="20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939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903 00 01000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26 010,00   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 0,00   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   0,00   </w:t>
            </w:r>
          </w:p>
        </w:tc>
      </w:tr>
      <w:tr w:rsidR="00B178EC" w:rsidRPr="00B178EC" w:rsidTr="00100FA1">
        <w:trPr>
          <w:trHeight w:val="20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939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903 00 01000 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26 010,00   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0,00   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8EC" w:rsidRPr="00B178EC" w:rsidRDefault="00B178EC" w:rsidP="00B178EC">
            <w:pPr>
              <w:widowControl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en-US"/>
              </w:rPr>
            </w:pPr>
            <w:r w:rsidRPr="00B178EC">
              <w:rPr>
                <w:color w:val="000000"/>
                <w:sz w:val="16"/>
                <w:szCs w:val="16"/>
                <w:lang w:eastAsia="en-US"/>
              </w:rPr>
              <w:t xml:space="preserve">      0,00   </w:t>
            </w:r>
          </w:p>
        </w:tc>
      </w:tr>
    </w:tbl>
    <w:p w:rsidR="00C40307" w:rsidRPr="00B178EC" w:rsidRDefault="00C40307" w:rsidP="00C40307">
      <w:pPr>
        <w:rPr>
          <w:sz w:val="16"/>
          <w:szCs w:val="16"/>
        </w:rPr>
      </w:pPr>
    </w:p>
    <w:p w:rsidR="00B178EC" w:rsidRPr="00B178EC" w:rsidRDefault="00B178EC" w:rsidP="00B178EC">
      <w:pPr>
        <w:pStyle w:val="21"/>
        <w:tabs>
          <w:tab w:val="left" w:pos="0"/>
        </w:tabs>
        <w:rPr>
          <w:sz w:val="16"/>
          <w:szCs w:val="16"/>
        </w:rPr>
      </w:pPr>
      <w:r w:rsidRPr="00B178EC">
        <w:rPr>
          <w:sz w:val="16"/>
          <w:szCs w:val="16"/>
        </w:rPr>
        <w:t>Р Е Ш Е Н И Е</w:t>
      </w:r>
    </w:p>
    <w:p w:rsidR="00B178EC" w:rsidRPr="00B178EC" w:rsidRDefault="00B178EC" w:rsidP="00B178EC">
      <w:pPr>
        <w:tabs>
          <w:tab w:val="left" w:pos="0"/>
        </w:tabs>
        <w:jc w:val="center"/>
        <w:rPr>
          <w:b/>
          <w:bCs/>
          <w:color w:val="000000"/>
          <w:sz w:val="16"/>
          <w:szCs w:val="16"/>
        </w:rPr>
      </w:pPr>
    </w:p>
    <w:p w:rsidR="00B178EC" w:rsidRPr="00B178EC" w:rsidRDefault="00B178EC" w:rsidP="00B178EC">
      <w:pPr>
        <w:rPr>
          <w:rFonts w:eastAsia="Arial Unicode MS"/>
          <w:sz w:val="16"/>
          <w:szCs w:val="16"/>
        </w:rPr>
      </w:pPr>
      <w:r w:rsidRPr="00B178EC">
        <w:rPr>
          <w:rFonts w:eastAsia="Arial Unicode MS"/>
          <w:sz w:val="16"/>
          <w:szCs w:val="16"/>
        </w:rPr>
        <w:t xml:space="preserve">от  26.12.2024 № 222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78EC" w:rsidRPr="00B178EC" w:rsidRDefault="00B178EC" w:rsidP="00B178EC">
      <w:pPr>
        <w:rPr>
          <w:rFonts w:eastAsia="Arial Unicode MS"/>
          <w:color w:val="000000"/>
          <w:sz w:val="16"/>
          <w:szCs w:val="16"/>
        </w:rPr>
      </w:pPr>
      <w:r w:rsidRPr="00B178EC">
        <w:rPr>
          <w:rFonts w:eastAsia="Arial Unicode MS"/>
          <w:color w:val="000000"/>
          <w:sz w:val="16"/>
          <w:szCs w:val="16"/>
        </w:rPr>
        <w:t>д. Костково</w:t>
      </w:r>
    </w:p>
    <w:p w:rsidR="00B178EC" w:rsidRPr="00B178EC" w:rsidRDefault="00B178EC" w:rsidP="00B178EC">
      <w:pPr>
        <w:suppressAutoHyphens w:val="0"/>
        <w:rPr>
          <w:b/>
          <w:sz w:val="16"/>
          <w:szCs w:val="16"/>
        </w:rPr>
      </w:pPr>
    </w:p>
    <w:p w:rsidR="00B178EC" w:rsidRPr="00B178EC" w:rsidRDefault="00B178EC" w:rsidP="00B178EC">
      <w:pPr>
        <w:pStyle w:val="ConsPlusTitle"/>
        <w:rPr>
          <w:sz w:val="16"/>
          <w:szCs w:val="16"/>
        </w:rPr>
      </w:pPr>
      <w:r w:rsidRPr="00B178EC">
        <w:rPr>
          <w:sz w:val="16"/>
          <w:szCs w:val="16"/>
        </w:rPr>
        <w:t xml:space="preserve">О плане работы Совета депутатов </w:t>
      </w:r>
    </w:p>
    <w:p w:rsidR="00B178EC" w:rsidRPr="00B178EC" w:rsidRDefault="00B178EC" w:rsidP="00B178EC">
      <w:pPr>
        <w:pStyle w:val="ConsPlusTitle"/>
        <w:rPr>
          <w:sz w:val="16"/>
          <w:szCs w:val="16"/>
        </w:rPr>
      </w:pPr>
      <w:r w:rsidRPr="00B178EC">
        <w:rPr>
          <w:sz w:val="16"/>
          <w:szCs w:val="16"/>
        </w:rPr>
        <w:t xml:space="preserve">Костковского сельского поселения </w:t>
      </w:r>
    </w:p>
    <w:p w:rsidR="00B178EC" w:rsidRPr="00B178EC" w:rsidRDefault="00B178EC" w:rsidP="00B178EC">
      <w:pPr>
        <w:pStyle w:val="ConsPlusTitle"/>
        <w:rPr>
          <w:sz w:val="16"/>
          <w:szCs w:val="16"/>
        </w:rPr>
      </w:pPr>
      <w:r w:rsidRPr="00B178EC">
        <w:rPr>
          <w:sz w:val="16"/>
          <w:szCs w:val="16"/>
        </w:rPr>
        <w:t>на 2025 год</w:t>
      </w:r>
    </w:p>
    <w:p w:rsidR="00B178EC" w:rsidRPr="00B178EC" w:rsidRDefault="00B178EC" w:rsidP="00B178EC">
      <w:pPr>
        <w:pStyle w:val="a3"/>
        <w:ind w:firstLine="708"/>
        <w:rPr>
          <w:sz w:val="16"/>
          <w:szCs w:val="16"/>
        </w:rPr>
      </w:pPr>
    </w:p>
    <w:p w:rsidR="00B178EC" w:rsidRPr="00B178EC" w:rsidRDefault="00B178EC" w:rsidP="00B178EC">
      <w:pPr>
        <w:pStyle w:val="a3"/>
        <w:ind w:firstLine="708"/>
        <w:jc w:val="both"/>
        <w:rPr>
          <w:sz w:val="16"/>
          <w:szCs w:val="16"/>
        </w:rPr>
      </w:pPr>
      <w:r w:rsidRPr="00B178EC">
        <w:rPr>
          <w:sz w:val="16"/>
          <w:szCs w:val="16"/>
        </w:rPr>
        <w:t>В соответствии с Регламентом работы Совета депутатов Костковского сельского поселения, утвержденным решением Совета депутатов Костковского сельского поселения от 26.12.2005  №6</w:t>
      </w:r>
    </w:p>
    <w:p w:rsidR="00B178EC" w:rsidRPr="00B178EC" w:rsidRDefault="00B178EC" w:rsidP="00B178EC">
      <w:pPr>
        <w:pStyle w:val="a3"/>
        <w:jc w:val="both"/>
        <w:rPr>
          <w:sz w:val="16"/>
          <w:szCs w:val="16"/>
        </w:rPr>
      </w:pPr>
      <w:r w:rsidRPr="00B178EC">
        <w:rPr>
          <w:sz w:val="16"/>
          <w:szCs w:val="16"/>
        </w:rPr>
        <w:tab/>
      </w:r>
    </w:p>
    <w:p w:rsidR="00B178EC" w:rsidRPr="00B178EC" w:rsidRDefault="00B178EC" w:rsidP="00B178EC">
      <w:pPr>
        <w:pStyle w:val="a3"/>
        <w:jc w:val="both"/>
        <w:rPr>
          <w:b/>
          <w:sz w:val="16"/>
          <w:szCs w:val="16"/>
        </w:rPr>
      </w:pPr>
      <w:r w:rsidRPr="00B178EC">
        <w:rPr>
          <w:b/>
          <w:sz w:val="16"/>
          <w:szCs w:val="16"/>
        </w:rPr>
        <w:t>Совет депутатов Костковского сельского поселения</w:t>
      </w:r>
    </w:p>
    <w:p w:rsidR="00B178EC" w:rsidRPr="00B178EC" w:rsidRDefault="00B178EC" w:rsidP="00B178EC">
      <w:pPr>
        <w:pStyle w:val="a3"/>
        <w:jc w:val="both"/>
        <w:rPr>
          <w:b/>
          <w:sz w:val="16"/>
          <w:szCs w:val="16"/>
        </w:rPr>
      </w:pPr>
      <w:r w:rsidRPr="00B178EC">
        <w:rPr>
          <w:b/>
          <w:sz w:val="16"/>
          <w:szCs w:val="16"/>
        </w:rPr>
        <w:t>РЕШИЛ:</w:t>
      </w:r>
    </w:p>
    <w:p w:rsidR="00B178EC" w:rsidRPr="00B178EC" w:rsidRDefault="00B178EC" w:rsidP="00B178EC">
      <w:pPr>
        <w:pStyle w:val="a3"/>
        <w:ind w:firstLine="708"/>
        <w:jc w:val="both"/>
        <w:rPr>
          <w:sz w:val="16"/>
          <w:szCs w:val="16"/>
        </w:rPr>
      </w:pPr>
      <w:r w:rsidRPr="00B178EC">
        <w:rPr>
          <w:sz w:val="16"/>
          <w:szCs w:val="16"/>
        </w:rPr>
        <w:t>1. Утвердить прилагаемый план работы Совета депутатов Костковского сельского поселения на 2025 год.</w:t>
      </w:r>
    </w:p>
    <w:p w:rsidR="00B178EC" w:rsidRPr="00B178EC" w:rsidRDefault="00B178EC" w:rsidP="00B178EC">
      <w:pPr>
        <w:pStyle w:val="a3"/>
        <w:ind w:firstLine="708"/>
        <w:jc w:val="both"/>
        <w:rPr>
          <w:spacing w:val="-12"/>
          <w:sz w:val="16"/>
          <w:szCs w:val="16"/>
        </w:rPr>
      </w:pPr>
      <w:r w:rsidRPr="00B178EC">
        <w:rPr>
          <w:spacing w:val="-2"/>
          <w:sz w:val="16"/>
          <w:szCs w:val="16"/>
        </w:rPr>
        <w:t>2. Опубликовать настоящее решение в информационном бюллетене  «Костковский  вестник</w:t>
      </w:r>
      <w:r w:rsidRPr="00B178EC">
        <w:rPr>
          <w:spacing w:val="-14"/>
          <w:sz w:val="16"/>
          <w:szCs w:val="16"/>
        </w:rPr>
        <w:t>».</w:t>
      </w:r>
    </w:p>
    <w:p w:rsidR="00B178EC" w:rsidRPr="00B178EC" w:rsidRDefault="00B178EC" w:rsidP="00B178EC">
      <w:pPr>
        <w:pStyle w:val="a3"/>
        <w:jc w:val="both"/>
        <w:rPr>
          <w:spacing w:val="-12"/>
          <w:sz w:val="16"/>
          <w:szCs w:val="16"/>
        </w:rPr>
      </w:pPr>
    </w:p>
    <w:p w:rsidR="00B178EC" w:rsidRPr="00B178EC" w:rsidRDefault="00B178EC" w:rsidP="00B178EC">
      <w:pPr>
        <w:suppressAutoHyphens w:val="0"/>
        <w:ind w:right="4860"/>
        <w:jc w:val="both"/>
        <w:rPr>
          <w:b/>
          <w:bCs/>
          <w:sz w:val="16"/>
          <w:szCs w:val="16"/>
        </w:rPr>
      </w:pPr>
    </w:p>
    <w:p w:rsidR="00B178EC" w:rsidRPr="00B178EC" w:rsidRDefault="00B178EC" w:rsidP="00B178EC">
      <w:pPr>
        <w:suppressAutoHyphens w:val="0"/>
        <w:rPr>
          <w:b/>
          <w:bCs/>
          <w:sz w:val="16"/>
          <w:szCs w:val="16"/>
        </w:rPr>
      </w:pPr>
      <w:r w:rsidRPr="00B178EC">
        <w:rPr>
          <w:b/>
          <w:bCs/>
          <w:sz w:val="16"/>
          <w:szCs w:val="16"/>
        </w:rPr>
        <w:t>Глава Костковского</w:t>
      </w:r>
    </w:p>
    <w:p w:rsidR="00B178EC" w:rsidRPr="00B178EC" w:rsidRDefault="00B178EC" w:rsidP="00B178EC">
      <w:pPr>
        <w:suppressAutoHyphens w:val="0"/>
        <w:rPr>
          <w:b/>
          <w:bCs/>
          <w:sz w:val="16"/>
          <w:szCs w:val="16"/>
        </w:rPr>
      </w:pPr>
      <w:r w:rsidRPr="00B178EC">
        <w:rPr>
          <w:b/>
          <w:bCs/>
          <w:sz w:val="16"/>
          <w:szCs w:val="16"/>
        </w:rPr>
        <w:t>сельского поселения</w:t>
      </w:r>
      <w:r w:rsidRPr="00B178EC">
        <w:rPr>
          <w:b/>
          <w:bCs/>
          <w:sz w:val="16"/>
          <w:szCs w:val="16"/>
        </w:rPr>
        <w:tab/>
      </w:r>
      <w:r w:rsidRPr="00B178EC">
        <w:rPr>
          <w:b/>
          <w:bCs/>
          <w:sz w:val="16"/>
          <w:szCs w:val="16"/>
        </w:rPr>
        <w:tab/>
      </w:r>
      <w:r w:rsidRPr="00B178EC">
        <w:rPr>
          <w:b/>
          <w:bCs/>
          <w:sz w:val="16"/>
          <w:szCs w:val="16"/>
        </w:rPr>
        <w:tab/>
      </w:r>
      <w:r w:rsidRPr="00B178EC">
        <w:rPr>
          <w:b/>
          <w:bCs/>
          <w:sz w:val="16"/>
          <w:szCs w:val="16"/>
        </w:rPr>
        <w:tab/>
      </w:r>
      <w:r w:rsidRPr="00B178EC">
        <w:rPr>
          <w:b/>
          <w:bCs/>
          <w:sz w:val="16"/>
          <w:szCs w:val="16"/>
        </w:rPr>
        <w:tab/>
        <w:t xml:space="preserve">                            </w:t>
      </w:r>
      <w:r>
        <w:rPr>
          <w:b/>
          <w:bCs/>
          <w:sz w:val="16"/>
          <w:szCs w:val="16"/>
        </w:rPr>
        <w:t xml:space="preserve">  Н.А. Бондаренко</w:t>
      </w:r>
    </w:p>
    <w:p w:rsidR="00B178EC" w:rsidRPr="00B178EC" w:rsidRDefault="00B178EC" w:rsidP="00B178EC">
      <w:pPr>
        <w:rPr>
          <w:sz w:val="16"/>
          <w:szCs w:val="16"/>
        </w:rPr>
      </w:pPr>
    </w:p>
    <w:p w:rsidR="00B178EC" w:rsidRPr="00B178EC" w:rsidRDefault="00B178EC" w:rsidP="00B178EC">
      <w:pPr>
        <w:jc w:val="right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Утвержден</w:t>
      </w:r>
    </w:p>
    <w:p w:rsidR="00B178EC" w:rsidRPr="00B178EC" w:rsidRDefault="00B178EC" w:rsidP="00B178EC">
      <w:pPr>
        <w:suppressAutoHyphens w:val="0"/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решением Совета депутатов</w:t>
      </w:r>
    </w:p>
    <w:p w:rsidR="00B178EC" w:rsidRPr="00B178EC" w:rsidRDefault="00B178EC" w:rsidP="00B178EC">
      <w:pPr>
        <w:suppressAutoHyphens w:val="0"/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Костковского сельского поселения</w:t>
      </w:r>
    </w:p>
    <w:p w:rsidR="00B178EC" w:rsidRPr="00B178EC" w:rsidRDefault="00B178EC" w:rsidP="00B178EC">
      <w:pPr>
        <w:suppressAutoHyphens w:val="0"/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 xml:space="preserve">от  </w:t>
      </w:r>
      <w:r>
        <w:rPr>
          <w:rFonts w:eastAsia="Calibri"/>
          <w:sz w:val="16"/>
          <w:szCs w:val="16"/>
          <w:lang w:eastAsia="en-US"/>
        </w:rPr>
        <w:t>26</w:t>
      </w:r>
      <w:r w:rsidRPr="00B178EC">
        <w:rPr>
          <w:rFonts w:eastAsia="Calibri"/>
          <w:sz w:val="16"/>
          <w:szCs w:val="16"/>
          <w:lang w:eastAsia="en-US"/>
        </w:rPr>
        <w:t>.12.2024 №</w:t>
      </w:r>
      <w:r>
        <w:rPr>
          <w:rFonts w:eastAsia="Calibri"/>
          <w:sz w:val="16"/>
          <w:szCs w:val="16"/>
          <w:lang w:eastAsia="en-US"/>
        </w:rPr>
        <w:t xml:space="preserve"> 222</w:t>
      </w: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ПЛАН</w:t>
      </w: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работы Совета депутатов Костковского сельского поселения</w:t>
      </w: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на 2025</w:t>
      </w: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1. Заседания Совета депутатов сельского поселения</w:t>
      </w: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1 квартал</w:t>
      </w:r>
    </w:p>
    <w:p w:rsidR="00B178EC" w:rsidRPr="00B178EC" w:rsidRDefault="00B178EC" w:rsidP="00B178EC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 xml:space="preserve">1. Об утверждении плана работы Совета депутатов на 2025 год. </w:t>
      </w:r>
    </w:p>
    <w:p w:rsidR="00B178EC" w:rsidRPr="00B178EC" w:rsidRDefault="00B178EC" w:rsidP="00B178EC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2. Об утверждении отчета Главы Костковского сельского поселения о результатах своей деятельности, о результатах деятельности Администрации Костковского сельского поселения за 2024 год.</w:t>
      </w:r>
    </w:p>
    <w:p w:rsidR="00B178EC" w:rsidRPr="00B178EC" w:rsidRDefault="00B178EC" w:rsidP="00B178EC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3. О внесении изменений в бюджет Костковского сельского поселения на 2025 год и плановый период 2026 и 2027 годов.</w:t>
      </w:r>
    </w:p>
    <w:p w:rsidR="00B178EC" w:rsidRPr="00B178EC" w:rsidRDefault="00B178EC" w:rsidP="00B178EC">
      <w:pPr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4. Разработка проектов и утверждение нормативных правовых актов в соответствии с Федеральным законом № 414-ФЗ от 21.12.2021 «Об общих принципах организации публичной власти в субъектах Российской Федерации».</w:t>
      </w: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2 квартал</w:t>
      </w:r>
    </w:p>
    <w:p w:rsidR="00B178EC" w:rsidRPr="00B178EC" w:rsidRDefault="00B178EC" w:rsidP="00B178EC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1. Об утверждении отчета об исполнении бюджета Костковского сельского поселения за 2024 год.</w:t>
      </w:r>
    </w:p>
    <w:p w:rsidR="00B178EC" w:rsidRPr="00B178EC" w:rsidRDefault="00B178EC" w:rsidP="00B178EC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2. О внесении изменений в бюджет Костковского сельского поселения на 2025 год и плановый период 2026 и 2027 годов.</w:t>
      </w:r>
    </w:p>
    <w:p w:rsidR="00B178EC" w:rsidRPr="00B178EC" w:rsidRDefault="00B178EC" w:rsidP="00B178EC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3. О ходе исполнения бюджета Костковского сельского поселения за 1 квартал 2025 года.</w:t>
      </w:r>
    </w:p>
    <w:p w:rsidR="00B178EC" w:rsidRPr="00B178EC" w:rsidRDefault="00B178EC" w:rsidP="00B178EC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4. О противопожарной безопасности на территории Костковского сельского поселения в весенне-летний период.</w:t>
      </w:r>
    </w:p>
    <w:p w:rsidR="00B178EC" w:rsidRPr="00B178EC" w:rsidRDefault="00B178EC" w:rsidP="00B178EC">
      <w:pPr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5. Разработка проектов и утверждение нормативных правовых актов в соответствии с Федеральным законом № 414-ФЗ от 21.12.2021 «Об общих принципах организации публичной власти в субъектах Российской Федерации».</w:t>
      </w: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3 квартал</w:t>
      </w: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1. О подготовке объектов жилищно-коммунального хозяйства к работе в зимних условиях.</w:t>
      </w:r>
    </w:p>
    <w:p w:rsidR="00B178EC" w:rsidRPr="00B178EC" w:rsidRDefault="00B178EC" w:rsidP="00B178EC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2. О внесении изменений в бюджет Костковского сельского поселения на 2025 год и плановый период 2026 и 2027 годов.</w:t>
      </w: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3. О ходе исполнения бюджета Костковского сельского поселения за 1 полугодие  2025 года.</w:t>
      </w: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4. О ходе подготовки Костковского сельского поселения к празднованию Дня деревни.</w:t>
      </w:r>
    </w:p>
    <w:p w:rsidR="00B178EC" w:rsidRPr="00B178EC" w:rsidRDefault="00B178EC" w:rsidP="00B178EC">
      <w:pPr>
        <w:jc w:val="both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>5. Разработка проектов и утверждение нормативных правовых актов в соответствии с Федеральным законом № 414-ФЗ от 21.12.2021 «Об общих принципах организации публичной власти в субъектах Российской Федерации».</w:t>
      </w: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Работа постоянных комиссий Совета депутатов Костковского сельского поселения</w:t>
      </w: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 xml:space="preserve">     Постоянные комиссии Совета депутатов Костковского сельского поселения работают по отдельным планам, утвержденным комиссиями. Основной вопрос на заседании комиссии - вопрос, выносимый на заседание Совета депутатов сельского поселения.</w:t>
      </w: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Прием граждан по  личным вопросам</w:t>
      </w:r>
    </w:p>
    <w:p w:rsidR="00B178EC" w:rsidRPr="00B178EC" w:rsidRDefault="00B178EC" w:rsidP="00B178EC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  <w:r w:rsidRPr="00B178EC">
        <w:rPr>
          <w:rFonts w:eastAsia="Calibri"/>
          <w:sz w:val="16"/>
          <w:szCs w:val="16"/>
          <w:lang w:eastAsia="en-US"/>
        </w:rPr>
        <w:t xml:space="preserve">      Прием граждан по личным вопросам своего округа депутатами Совета депутатов Костковского сельского поселения ведут по графику, утвержденному решением Совета депутатов от  08.07.2022 № 82 «О внесении изменений в график приема граждан депутатами Костковского сельского поселения, утвержденный решением Совета депутатов Костковского сельского поселения от 17.03.2021 №19».</w:t>
      </w:r>
    </w:p>
    <w:p w:rsidR="00B178EC" w:rsidRPr="00B178EC" w:rsidRDefault="00B178EC" w:rsidP="00B178EC">
      <w:pPr>
        <w:suppressAutoHyphens w:val="0"/>
        <w:spacing w:line="480" w:lineRule="auto"/>
        <w:rPr>
          <w:rFonts w:eastAsia="Calibri"/>
          <w:sz w:val="16"/>
          <w:szCs w:val="16"/>
          <w:lang w:eastAsia="en-US"/>
        </w:rPr>
      </w:pPr>
    </w:p>
    <w:p w:rsidR="00B178EC" w:rsidRPr="00B178EC" w:rsidRDefault="00B178EC" w:rsidP="00B178EC">
      <w:pPr>
        <w:suppressAutoHyphens w:val="0"/>
        <w:spacing w:line="480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B178EC">
        <w:rPr>
          <w:rFonts w:eastAsia="Calibri"/>
          <w:b/>
          <w:sz w:val="16"/>
          <w:szCs w:val="16"/>
          <w:lang w:eastAsia="en-US"/>
        </w:rPr>
        <w:t>Работа со средствами массовой информации</w:t>
      </w:r>
    </w:p>
    <w:p w:rsidR="00B178EC" w:rsidRPr="00B178EC" w:rsidRDefault="00B178EC" w:rsidP="00B178EC">
      <w:pPr>
        <w:pStyle w:val="a3"/>
        <w:spacing w:line="276" w:lineRule="auto"/>
        <w:jc w:val="both"/>
        <w:rPr>
          <w:sz w:val="16"/>
          <w:szCs w:val="16"/>
        </w:rPr>
      </w:pPr>
      <w:r w:rsidRPr="00B178EC">
        <w:rPr>
          <w:sz w:val="16"/>
          <w:szCs w:val="16"/>
        </w:rPr>
        <w:t>1. Информирование населения через средства массовой информации о заседаниях Совета депутатов Костковского сельского поселения, принятых на них решениях.</w:t>
      </w:r>
    </w:p>
    <w:p w:rsidR="00B178EC" w:rsidRPr="00B178EC" w:rsidRDefault="00B178EC" w:rsidP="00B178EC">
      <w:pPr>
        <w:pStyle w:val="a3"/>
        <w:spacing w:line="276" w:lineRule="auto"/>
        <w:jc w:val="both"/>
        <w:rPr>
          <w:sz w:val="16"/>
          <w:szCs w:val="16"/>
        </w:rPr>
      </w:pPr>
      <w:r w:rsidRPr="00B178EC">
        <w:rPr>
          <w:sz w:val="16"/>
          <w:szCs w:val="16"/>
        </w:rPr>
        <w:t>2. Размещение информации о проведении заседаний Совета депутатов на официальном сайте Администрации Костковского сельского поселения в сети « Интернет».</w:t>
      </w:r>
    </w:p>
    <w:p w:rsidR="00B178EC" w:rsidRPr="004B1C10" w:rsidRDefault="00B178EC" w:rsidP="00B178EC">
      <w:pPr>
        <w:pStyle w:val="a3"/>
        <w:spacing w:line="276" w:lineRule="auto"/>
        <w:jc w:val="both"/>
        <w:rPr>
          <w:sz w:val="24"/>
          <w:szCs w:val="24"/>
        </w:rPr>
      </w:pPr>
    </w:p>
    <w:p w:rsidR="004C229F" w:rsidRPr="004C229F" w:rsidRDefault="004C229F" w:rsidP="004C229F">
      <w:pPr>
        <w:pStyle w:val="ac"/>
        <w:spacing w:before="0" w:after="0"/>
        <w:ind w:firstLine="567"/>
        <w:jc w:val="center"/>
        <w:rPr>
          <w:sz w:val="16"/>
          <w:szCs w:val="16"/>
        </w:rPr>
      </w:pPr>
      <w:r w:rsidRPr="004C229F">
        <w:rPr>
          <w:b/>
          <w:bCs/>
          <w:color w:val="000000"/>
          <w:sz w:val="16"/>
          <w:szCs w:val="16"/>
        </w:rPr>
        <w:t>РЕШЕНИЕ</w:t>
      </w:r>
    </w:p>
    <w:p w:rsidR="004C229F" w:rsidRPr="004C229F" w:rsidRDefault="004C229F" w:rsidP="004C229F">
      <w:pPr>
        <w:pStyle w:val="ac"/>
        <w:spacing w:before="0" w:after="0"/>
        <w:ind w:firstLine="567"/>
        <w:jc w:val="center"/>
        <w:rPr>
          <w:b/>
          <w:bCs/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ind w:firstLine="567"/>
        <w:jc w:val="center"/>
        <w:rPr>
          <w:b/>
          <w:bCs/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ind w:firstLine="567"/>
        <w:jc w:val="center"/>
        <w:rPr>
          <w:b/>
          <w:bCs/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rPr>
          <w:sz w:val="16"/>
          <w:szCs w:val="16"/>
        </w:rPr>
      </w:pPr>
      <w:r w:rsidRPr="004C229F">
        <w:rPr>
          <w:bCs/>
          <w:color w:val="000000"/>
          <w:sz w:val="16"/>
          <w:szCs w:val="16"/>
        </w:rPr>
        <w:t xml:space="preserve">от 26.12.2024  № 223                                                                                                                                                                                  </w:t>
      </w:r>
    </w:p>
    <w:p w:rsidR="004C229F" w:rsidRPr="004C229F" w:rsidRDefault="004C229F" w:rsidP="004C229F">
      <w:pPr>
        <w:pStyle w:val="ac"/>
        <w:spacing w:before="0" w:after="0"/>
        <w:rPr>
          <w:sz w:val="16"/>
          <w:szCs w:val="16"/>
        </w:rPr>
      </w:pPr>
      <w:r w:rsidRPr="004C229F">
        <w:rPr>
          <w:bCs/>
          <w:color w:val="000000"/>
          <w:sz w:val="16"/>
          <w:szCs w:val="16"/>
        </w:rPr>
        <w:t>д. Костково</w:t>
      </w:r>
    </w:p>
    <w:p w:rsidR="004C229F" w:rsidRPr="004C229F" w:rsidRDefault="004C229F" w:rsidP="004C229F">
      <w:pPr>
        <w:pStyle w:val="ac"/>
        <w:spacing w:before="0" w:after="0"/>
        <w:ind w:firstLine="567"/>
        <w:jc w:val="center"/>
        <w:rPr>
          <w:b/>
          <w:bCs/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ind w:firstLine="567"/>
        <w:rPr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rPr>
          <w:sz w:val="16"/>
          <w:szCs w:val="16"/>
        </w:rPr>
      </w:pPr>
      <w:r w:rsidRPr="004C229F">
        <w:rPr>
          <w:b/>
          <w:bCs/>
          <w:color w:val="000000"/>
          <w:sz w:val="16"/>
          <w:szCs w:val="16"/>
        </w:rPr>
        <w:t>О выплате материальной помощи</w:t>
      </w:r>
    </w:p>
    <w:p w:rsidR="004C229F" w:rsidRPr="004C229F" w:rsidRDefault="004C229F" w:rsidP="004C229F">
      <w:pPr>
        <w:pStyle w:val="ac"/>
        <w:spacing w:before="0" w:after="0"/>
        <w:rPr>
          <w:sz w:val="16"/>
          <w:szCs w:val="16"/>
        </w:rPr>
      </w:pPr>
      <w:r w:rsidRPr="004C229F">
        <w:rPr>
          <w:b/>
          <w:bCs/>
          <w:color w:val="000000"/>
          <w:sz w:val="16"/>
          <w:szCs w:val="16"/>
        </w:rPr>
        <w:t xml:space="preserve">Главе     Костковского   сельского </w:t>
      </w:r>
    </w:p>
    <w:p w:rsidR="004C229F" w:rsidRPr="004C229F" w:rsidRDefault="004C229F" w:rsidP="004C229F">
      <w:pPr>
        <w:pStyle w:val="ac"/>
        <w:spacing w:before="0" w:after="0"/>
        <w:rPr>
          <w:sz w:val="16"/>
          <w:szCs w:val="16"/>
        </w:rPr>
      </w:pPr>
      <w:r w:rsidRPr="004C229F">
        <w:rPr>
          <w:b/>
          <w:bCs/>
          <w:color w:val="000000"/>
          <w:sz w:val="16"/>
          <w:szCs w:val="16"/>
        </w:rPr>
        <w:t>поселения</w:t>
      </w:r>
    </w:p>
    <w:p w:rsidR="004C229F" w:rsidRPr="004C229F" w:rsidRDefault="004C229F" w:rsidP="004C229F">
      <w:pPr>
        <w:pStyle w:val="ac"/>
        <w:spacing w:before="0" w:after="0"/>
        <w:jc w:val="both"/>
        <w:rPr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jc w:val="both"/>
        <w:rPr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ind w:firstLine="567"/>
        <w:jc w:val="both"/>
        <w:rPr>
          <w:sz w:val="16"/>
          <w:szCs w:val="16"/>
        </w:rPr>
      </w:pPr>
      <w:r w:rsidRPr="004C229F">
        <w:rPr>
          <w:sz w:val="16"/>
          <w:szCs w:val="16"/>
        </w:rPr>
        <w:t>В соответствии  с п. 2.3. статьи 2 «Положения об оплате труда и материальном стимулировании в Администрации Костковского сельского поселения» от 28.12.2023 №168,</w:t>
      </w:r>
      <w:r w:rsidRPr="004C229F">
        <w:rPr>
          <w:color w:val="000000"/>
          <w:sz w:val="16"/>
          <w:szCs w:val="16"/>
        </w:rPr>
        <w:t xml:space="preserve"> Совет депутатов Костковского сельского поселения</w:t>
      </w:r>
    </w:p>
    <w:p w:rsidR="004C229F" w:rsidRPr="004C229F" w:rsidRDefault="004C229F" w:rsidP="004C229F">
      <w:pPr>
        <w:pStyle w:val="ac"/>
        <w:spacing w:before="0" w:after="0"/>
        <w:ind w:firstLine="709"/>
        <w:jc w:val="both"/>
        <w:rPr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ind w:firstLine="709"/>
        <w:jc w:val="both"/>
        <w:rPr>
          <w:b/>
          <w:sz w:val="16"/>
          <w:szCs w:val="16"/>
        </w:rPr>
      </w:pPr>
      <w:r w:rsidRPr="004C229F">
        <w:rPr>
          <w:b/>
          <w:color w:val="000000"/>
          <w:sz w:val="16"/>
          <w:szCs w:val="16"/>
        </w:rPr>
        <w:t>РЕШИЛ:</w:t>
      </w:r>
    </w:p>
    <w:p w:rsidR="004C229F" w:rsidRPr="004C229F" w:rsidRDefault="004C229F" w:rsidP="004C229F">
      <w:pPr>
        <w:pStyle w:val="ac"/>
        <w:spacing w:before="0" w:after="0"/>
        <w:ind w:firstLine="709"/>
        <w:jc w:val="both"/>
        <w:rPr>
          <w:b/>
          <w:sz w:val="16"/>
          <w:szCs w:val="16"/>
        </w:rPr>
      </w:pPr>
      <w:r w:rsidRPr="004C229F">
        <w:rPr>
          <w:color w:val="000000"/>
          <w:sz w:val="16"/>
          <w:szCs w:val="16"/>
        </w:rPr>
        <w:t>1. В связи с экономией по фонду оплаты труда,  выплатить Главе Костковского  сельского поселения Бондаренко Надежде Аркадьевне  материальную помощь в размере    70 000 руб. 00 коп. (Семьдесят тысяч рублей 00 копеек).</w:t>
      </w:r>
    </w:p>
    <w:p w:rsidR="004C229F" w:rsidRPr="004C229F" w:rsidRDefault="004C229F" w:rsidP="004C229F">
      <w:pPr>
        <w:pStyle w:val="ac"/>
        <w:spacing w:before="0" w:after="0"/>
        <w:ind w:firstLine="709"/>
        <w:jc w:val="both"/>
        <w:rPr>
          <w:sz w:val="16"/>
          <w:szCs w:val="16"/>
        </w:rPr>
      </w:pPr>
      <w:r w:rsidRPr="004C229F">
        <w:rPr>
          <w:color w:val="000000"/>
          <w:sz w:val="16"/>
          <w:szCs w:val="16"/>
        </w:rPr>
        <w:t>2. 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4C229F" w:rsidRPr="004C229F" w:rsidRDefault="004C229F" w:rsidP="004C229F">
      <w:pPr>
        <w:pStyle w:val="ac"/>
        <w:spacing w:before="0" w:after="0"/>
        <w:ind w:firstLine="567"/>
        <w:jc w:val="both"/>
        <w:rPr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ind w:firstLine="567"/>
        <w:jc w:val="both"/>
        <w:rPr>
          <w:color w:val="000000"/>
          <w:sz w:val="16"/>
          <w:szCs w:val="16"/>
        </w:rPr>
      </w:pPr>
    </w:p>
    <w:p w:rsidR="004C229F" w:rsidRPr="004C229F" w:rsidRDefault="004C229F" w:rsidP="004C229F">
      <w:pPr>
        <w:pStyle w:val="ac"/>
        <w:spacing w:before="0" w:after="0"/>
        <w:rPr>
          <w:sz w:val="16"/>
          <w:szCs w:val="16"/>
        </w:rPr>
      </w:pPr>
      <w:r w:rsidRPr="004C229F">
        <w:rPr>
          <w:b/>
          <w:bCs/>
          <w:color w:val="000000"/>
          <w:sz w:val="16"/>
          <w:szCs w:val="16"/>
        </w:rPr>
        <w:t xml:space="preserve">Глава Костковского                                                               </w:t>
      </w:r>
    </w:p>
    <w:p w:rsidR="004C229F" w:rsidRPr="004C229F" w:rsidRDefault="004C229F" w:rsidP="004C229F">
      <w:pPr>
        <w:pStyle w:val="ac"/>
        <w:spacing w:before="0" w:after="0"/>
        <w:rPr>
          <w:sz w:val="16"/>
          <w:szCs w:val="16"/>
        </w:rPr>
      </w:pPr>
      <w:r w:rsidRPr="004C229F">
        <w:rPr>
          <w:b/>
          <w:bCs/>
          <w:color w:val="000000"/>
          <w:sz w:val="16"/>
          <w:szCs w:val="16"/>
        </w:rPr>
        <w:t>сельского поселения                                                                                      Н.А. Бондаренко</w:t>
      </w:r>
    </w:p>
    <w:p w:rsidR="004C229F" w:rsidRPr="004C229F" w:rsidRDefault="004C229F" w:rsidP="004C229F">
      <w:pPr>
        <w:rPr>
          <w:color w:val="000000"/>
          <w:sz w:val="16"/>
          <w:szCs w:val="16"/>
        </w:rPr>
      </w:pPr>
    </w:p>
    <w:p w:rsidR="00C40307" w:rsidRPr="00B178EC" w:rsidRDefault="00C40307" w:rsidP="00C40307">
      <w:pPr>
        <w:rPr>
          <w:sz w:val="16"/>
          <w:szCs w:val="16"/>
        </w:rPr>
      </w:pPr>
    </w:p>
    <w:p w:rsidR="004C229F" w:rsidRPr="004C229F" w:rsidRDefault="004C229F" w:rsidP="004C229F">
      <w:pPr>
        <w:jc w:val="center"/>
        <w:rPr>
          <w:b/>
          <w:color w:val="000000"/>
          <w:sz w:val="16"/>
          <w:szCs w:val="16"/>
        </w:rPr>
      </w:pPr>
      <w:r w:rsidRPr="004C229F">
        <w:rPr>
          <w:b/>
          <w:color w:val="000000"/>
          <w:sz w:val="16"/>
          <w:szCs w:val="16"/>
        </w:rPr>
        <w:t>РЕШЕНИЕ</w:t>
      </w:r>
    </w:p>
    <w:p w:rsidR="004C229F" w:rsidRPr="004C229F" w:rsidRDefault="004C229F" w:rsidP="004C229F">
      <w:pPr>
        <w:rPr>
          <w:color w:val="000000"/>
          <w:sz w:val="16"/>
          <w:szCs w:val="16"/>
        </w:rPr>
      </w:pPr>
    </w:p>
    <w:p w:rsidR="004C229F" w:rsidRPr="004C229F" w:rsidRDefault="004C229F" w:rsidP="004C229F">
      <w:pPr>
        <w:rPr>
          <w:color w:val="000000"/>
          <w:sz w:val="16"/>
          <w:szCs w:val="16"/>
        </w:rPr>
      </w:pPr>
      <w:r w:rsidRPr="004C229F">
        <w:rPr>
          <w:color w:val="000000"/>
          <w:sz w:val="16"/>
          <w:szCs w:val="16"/>
        </w:rPr>
        <w:t xml:space="preserve">от 26.12.2024  № 224                                                                                                                                                                                                                                </w:t>
      </w:r>
    </w:p>
    <w:p w:rsidR="004C229F" w:rsidRPr="004C229F" w:rsidRDefault="004C229F" w:rsidP="004C229F">
      <w:pPr>
        <w:rPr>
          <w:color w:val="000000"/>
          <w:sz w:val="16"/>
          <w:szCs w:val="16"/>
        </w:rPr>
      </w:pPr>
      <w:r w:rsidRPr="004C229F">
        <w:rPr>
          <w:color w:val="000000"/>
          <w:sz w:val="16"/>
          <w:szCs w:val="16"/>
        </w:rPr>
        <w:t>д. Костково</w:t>
      </w:r>
    </w:p>
    <w:p w:rsidR="004C229F" w:rsidRPr="004C229F" w:rsidRDefault="004C229F" w:rsidP="004C229F">
      <w:pPr>
        <w:rPr>
          <w:color w:val="000000"/>
          <w:sz w:val="16"/>
          <w:szCs w:val="16"/>
        </w:rPr>
      </w:pPr>
    </w:p>
    <w:p w:rsidR="004C229F" w:rsidRPr="004C229F" w:rsidRDefault="004C229F" w:rsidP="004C229F">
      <w:pPr>
        <w:ind w:right="3810"/>
        <w:jc w:val="both"/>
        <w:rPr>
          <w:b/>
          <w:color w:val="000000"/>
          <w:sz w:val="16"/>
          <w:szCs w:val="16"/>
        </w:rPr>
      </w:pPr>
      <w:r w:rsidRPr="004C229F">
        <w:rPr>
          <w:b/>
          <w:color w:val="000000"/>
          <w:sz w:val="16"/>
          <w:szCs w:val="16"/>
        </w:rPr>
        <w:t xml:space="preserve">Об установлении размера единовременной компенсационной выплаты на лечение (оздоровление) на 2025 год </w:t>
      </w:r>
    </w:p>
    <w:p w:rsidR="004C229F" w:rsidRPr="004C229F" w:rsidRDefault="004C229F" w:rsidP="004C229F">
      <w:pPr>
        <w:rPr>
          <w:b/>
          <w:color w:val="000000"/>
          <w:sz w:val="16"/>
          <w:szCs w:val="16"/>
        </w:rPr>
      </w:pPr>
    </w:p>
    <w:p w:rsidR="004C229F" w:rsidRPr="004C229F" w:rsidRDefault="004C229F" w:rsidP="004C229F">
      <w:pPr>
        <w:pStyle w:val="ConsPlusNormal1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C229F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В соответствии с Федеральным законом от 2 марта 2007 года №25-ФЗ «О муниципальной службе в Российской Федерации», областными законами от 12.07.2007 №140-ОЗ «О некоторых вопросах правового регулирования деятельности лиц, замещающих муниципальные должности в Новгородской области», от 25.12.2007 №240-ОЗ «О некоторых вопросах правового регулирования муниципальной службы в Новгородской области», Уставом Костковского сельского поселения, Совет депутатов Костковского сельского поселения </w:t>
      </w:r>
    </w:p>
    <w:p w:rsidR="004C229F" w:rsidRPr="004C229F" w:rsidRDefault="004C229F" w:rsidP="004C229F">
      <w:pPr>
        <w:pStyle w:val="ConsPlusNormal1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C229F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РЕШИЛ:</w:t>
      </w:r>
      <w:r w:rsidRPr="004C229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C229F" w:rsidRPr="004C229F" w:rsidRDefault="004C229F" w:rsidP="004C229F">
      <w:pPr>
        <w:pStyle w:val="ConsPlusNormal1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C229F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1.Установить размер единовременной компенсационной выплаты на лечение (оздоровление) на 2025 год Главе Костковского сельского поселения, муниципальным служащим Администрации Костковского сельского поселения, осуществляющим свою деятельность на постоянной штатной основе, в сумме  44 500 рублей. </w:t>
      </w:r>
    </w:p>
    <w:p w:rsidR="004C229F" w:rsidRPr="004C229F" w:rsidRDefault="004C229F" w:rsidP="004C229F">
      <w:pPr>
        <w:pStyle w:val="ConsPlusNormal1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C229F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2. Данное решение вступает в силу после опубликования в информационном бюллетене «Костковский вестник» и распространяется на правоотношения, возникшие с 1 января 2025 года. </w:t>
      </w:r>
    </w:p>
    <w:p w:rsidR="004C229F" w:rsidRPr="004C229F" w:rsidRDefault="004C229F" w:rsidP="004C229F">
      <w:pPr>
        <w:shd w:val="clear" w:color="auto" w:fill="FFFFFF"/>
        <w:overflowPunct w:val="0"/>
        <w:autoSpaceDE w:val="0"/>
        <w:jc w:val="both"/>
        <w:textAlignment w:val="baseline"/>
        <w:rPr>
          <w:color w:val="000000"/>
          <w:sz w:val="16"/>
          <w:szCs w:val="16"/>
        </w:rPr>
      </w:pPr>
      <w:r w:rsidRPr="004C229F">
        <w:rPr>
          <w:color w:val="000000"/>
          <w:sz w:val="16"/>
          <w:szCs w:val="16"/>
        </w:rPr>
        <w:tab/>
        <w:t xml:space="preserve">3. Опубликовать решение в информационном бюллетене «Костковский вестник» </w:t>
      </w:r>
      <w:r w:rsidRPr="004C229F">
        <w:rPr>
          <w:sz w:val="16"/>
          <w:szCs w:val="16"/>
        </w:rPr>
        <w:t xml:space="preserve"> </w:t>
      </w:r>
      <w:r w:rsidRPr="004C229F">
        <w:rPr>
          <w:color w:val="000000"/>
          <w:sz w:val="16"/>
          <w:szCs w:val="16"/>
        </w:rPr>
        <w:t>и на официальном сайте Администрации Костковского  сельского поселения в инфрмационно-телекоммуникационной сети «Интернет».</w:t>
      </w:r>
    </w:p>
    <w:p w:rsidR="004C229F" w:rsidRPr="004C229F" w:rsidRDefault="004C229F" w:rsidP="004C229F">
      <w:pPr>
        <w:jc w:val="both"/>
        <w:rPr>
          <w:sz w:val="16"/>
          <w:szCs w:val="16"/>
        </w:rPr>
      </w:pPr>
    </w:p>
    <w:p w:rsidR="004C229F" w:rsidRPr="004C229F" w:rsidRDefault="004C229F" w:rsidP="004C229F">
      <w:pPr>
        <w:jc w:val="both"/>
        <w:rPr>
          <w:b/>
          <w:color w:val="000000"/>
          <w:sz w:val="16"/>
          <w:szCs w:val="16"/>
        </w:rPr>
      </w:pPr>
      <w:r w:rsidRPr="004C229F">
        <w:rPr>
          <w:b/>
          <w:color w:val="000000"/>
          <w:sz w:val="16"/>
          <w:szCs w:val="16"/>
        </w:rPr>
        <w:t>Глава Костковского</w:t>
      </w:r>
    </w:p>
    <w:p w:rsidR="004C229F" w:rsidRDefault="004C229F" w:rsidP="004C229F">
      <w:pPr>
        <w:jc w:val="both"/>
        <w:rPr>
          <w:b/>
          <w:color w:val="000000"/>
          <w:sz w:val="16"/>
          <w:szCs w:val="16"/>
        </w:rPr>
      </w:pPr>
      <w:r w:rsidRPr="004C229F">
        <w:rPr>
          <w:b/>
          <w:color w:val="000000"/>
          <w:sz w:val="16"/>
          <w:szCs w:val="16"/>
        </w:rPr>
        <w:t xml:space="preserve">сельского поселения                                  </w:t>
      </w:r>
      <w:r w:rsidRPr="004C229F">
        <w:rPr>
          <w:b/>
          <w:color w:val="000000"/>
          <w:sz w:val="16"/>
          <w:szCs w:val="16"/>
        </w:rPr>
        <w:tab/>
      </w:r>
      <w:r w:rsidRPr="004C229F">
        <w:rPr>
          <w:b/>
          <w:color w:val="000000"/>
          <w:sz w:val="16"/>
          <w:szCs w:val="16"/>
        </w:rPr>
        <w:tab/>
      </w:r>
      <w:r w:rsidRPr="004C229F">
        <w:rPr>
          <w:b/>
          <w:color w:val="000000"/>
          <w:sz w:val="16"/>
          <w:szCs w:val="16"/>
        </w:rPr>
        <w:tab/>
      </w:r>
      <w:r w:rsidRPr="004C229F">
        <w:rPr>
          <w:b/>
          <w:color w:val="000000"/>
          <w:sz w:val="16"/>
          <w:szCs w:val="16"/>
        </w:rPr>
        <w:tab/>
        <w:t>Н.А. Бондаренко</w:t>
      </w:r>
    </w:p>
    <w:p w:rsidR="00294AA8" w:rsidRDefault="00294AA8" w:rsidP="004C229F">
      <w:pPr>
        <w:jc w:val="both"/>
        <w:rPr>
          <w:b/>
          <w:color w:val="000000"/>
          <w:sz w:val="16"/>
          <w:szCs w:val="16"/>
        </w:rPr>
      </w:pPr>
    </w:p>
    <w:p w:rsidR="00294AA8" w:rsidRPr="004C229F" w:rsidRDefault="00294AA8" w:rsidP="004C229F">
      <w:pPr>
        <w:jc w:val="both"/>
        <w:rPr>
          <w:b/>
          <w:color w:val="000000"/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РЕШЕНИЕ</w:t>
      </w: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</w:p>
    <w:p w:rsidR="00CF377E" w:rsidRPr="00CF377E" w:rsidRDefault="00CF377E" w:rsidP="00CF377E">
      <w:pPr>
        <w:pStyle w:val="a3"/>
        <w:rPr>
          <w:sz w:val="16"/>
          <w:szCs w:val="16"/>
        </w:rPr>
      </w:pPr>
      <w:r w:rsidRPr="00CF377E">
        <w:rPr>
          <w:sz w:val="16"/>
          <w:szCs w:val="16"/>
        </w:rPr>
        <w:t xml:space="preserve">от 26.12.2024  № 225                                                                                                                                                                                                                             </w:t>
      </w:r>
    </w:p>
    <w:p w:rsidR="00CF377E" w:rsidRPr="00CF377E" w:rsidRDefault="00CF377E" w:rsidP="00CF377E">
      <w:pPr>
        <w:pStyle w:val="a3"/>
        <w:rPr>
          <w:sz w:val="16"/>
          <w:szCs w:val="16"/>
        </w:rPr>
      </w:pPr>
      <w:r w:rsidRPr="00CF377E">
        <w:rPr>
          <w:sz w:val="16"/>
          <w:szCs w:val="16"/>
        </w:rPr>
        <w:t>д.Костково</w:t>
      </w: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CF377E" w:rsidRPr="00CF377E" w:rsidTr="00100FA1">
        <w:trPr>
          <w:trHeight w:val="427"/>
        </w:trPr>
        <w:tc>
          <w:tcPr>
            <w:tcW w:w="9848" w:type="dxa"/>
          </w:tcPr>
          <w:p w:rsidR="00CF377E" w:rsidRPr="00CF377E" w:rsidRDefault="00CF377E" w:rsidP="00100FA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CF377E">
              <w:rPr>
                <w:rFonts w:eastAsia="Arial"/>
                <w:b/>
                <w:bCs/>
                <w:sz w:val="16"/>
                <w:szCs w:val="16"/>
                <w:lang w:eastAsia="ar-SA"/>
              </w:rPr>
              <w:t xml:space="preserve">О рассмотрении  проекта о внесении изменений в муниципальную        программу </w:t>
            </w:r>
            <w:r w:rsidRPr="00CF377E">
              <w:rPr>
                <w:b/>
                <w:sz w:val="16"/>
                <w:szCs w:val="16"/>
              </w:rPr>
              <w:t>«Совершенствование и содержание дорожного хозяйства,    расположенного в границах населенных пунктов Костковского сельского поселения на 2024-2026 годы»</w:t>
            </w:r>
          </w:p>
          <w:p w:rsidR="00CF377E" w:rsidRPr="00CF377E" w:rsidRDefault="00CF377E" w:rsidP="00100FA1">
            <w:pPr>
              <w:pStyle w:val="a3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CF377E" w:rsidRPr="00CF377E" w:rsidRDefault="00CF377E" w:rsidP="00CF377E">
      <w:pPr>
        <w:pStyle w:val="a3"/>
        <w:jc w:val="center"/>
        <w:rPr>
          <w:rFonts w:eastAsia="Arial"/>
          <w:bCs/>
          <w:sz w:val="16"/>
          <w:szCs w:val="16"/>
          <w:lang w:eastAsia="ar-SA"/>
        </w:rPr>
      </w:pP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rFonts w:eastAsia="Lucida Sans Unicode"/>
          <w:sz w:val="16"/>
          <w:szCs w:val="16"/>
          <w:lang w:bidi="hi-IN"/>
        </w:rPr>
        <w:t xml:space="preserve">            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F377E">
        <w:rPr>
          <w:sz w:val="16"/>
          <w:szCs w:val="16"/>
        </w:rPr>
        <w:t xml:space="preserve">, </w:t>
      </w:r>
      <w:r w:rsidRPr="00CF377E">
        <w:rPr>
          <w:bCs/>
          <w:sz w:val="16"/>
          <w:szCs w:val="16"/>
        </w:rPr>
        <w:t>Уставом Костковского  сельского поселения, Совет депутатов Костковского сельского поселения</w:t>
      </w:r>
    </w:p>
    <w:p w:rsidR="00CF377E" w:rsidRPr="00CF377E" w:rsidRDefault="00CF377E" w:rsidP="00CF377E">
      <w:pPr>
        <w:pStyle w:val="a3"/>
        <w:jc w:val="both"/>
        <w:rPr>
          <w:b/>
          <w:bCs/>
          <w:sz w:val="16"/>
          <w:szCs w:val="16"/>
        </w:rPr>
      </w:pPr>
      <w:r w:rsidRPr="00CF377E">
        <w:rPr>
          <w:b/>
          <w:bCs/>
          <w:sz w:val="16"/>
          <w:szCs w:val="16"/>
        </w:rPr>
        <w:t>РЕШИЛ: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bCs/>
          <w:sz w:val="16"/>
          <w:szCs w:val="16"/>
        </w:rPr>
        <w:t xml:space="preserve">1. Рекомендовать принять проект о  внесении изменений в муниципальную    программу </w:t>
      </w:r>
      <w:r w:rsidRPr="00CF377E">
        <w:rPr>
          <w:sz w:val="16"/>
          <w:szCs w:val="16"/>
        </w:rPr>
        <w:t>«Совершенствование и содержание дорожного хозяйства,                расположенного в границах населенных пунктов Костковского сельского         поселения на 2024-2026 годы».</w:t>
      </w:r>
    </w:p>
    <w:p w:rsidR="00CF377E" w:rsidRPr="00CF377E" w:rsidRDefault="00CF377E" w:rsidP="00CF377E">
      <w:pPr>
        <w:pStyle w:val="a3"/>
        <w:jc w:val="both"/>
        <w:rPr>
          <w:bCs/>
          <w:sz w:val="16"/>
          <w:szCs w:val="16"/>
        </w:rPr>
      </w:pPr>
      <w:r w:rsidRPr="00CF377E">
        <w:rPr>
          <w:bCs/>
          <w:sz w:val="16"/>
          <w:szCs w:val="16"/>
        </w:rPr>
        <w:t>2. Решение вступает в силу с момента опубликования.</w:t>
      </w:r>
    </w:p>
    <w:p w:rsidR="00CF377E" w:rsidRPr="00CF377E" w:rsidRDefault="00CF377E" w:rsidP="00CF377E">
      <w:pPr>
        <w:pStyle w:val="a3"/>
        <w:jc w:val="both"/>
        <w:rPr>
          <w:bCs/>
          <w:sz w:val="16"/>
          <w:szCs w:val="16"/>
        </w:rPr>
      </w:pPr>
      <w:r w:rsidRPr="00CF377E">
        <w:rPr>
          <w:bCs/>
          <w:sz w:val="16"/>
          <w:szCs w:val="16"/>
        </w:rPr>
        <w:t>3. 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CF377E" w:rsidRPr="00CF377E" w:rsidRDefault="00CF377E" w:rsidP="00CF377E">
      <w:pPr>
        <w:pStyle w:val="a3"/>
        <w:jc w:val="both"/>
        <w:rPr>
          <w:bCs/>
          <w:sz w:val="16"/>
          <w:szCs w:val="16"/>
        </w:rPr>
      </w:pPr>
    </w:p>
    <w:p w:rsidR="00CF377E" w:rsidRPr="00CF377E" w:rsidRDefault="00CF377E" w:rsidP="00CF377E">
      <w:pPr>
        <w:pStyle w:val="a3"/>
        <w:jc w:val="both"/>
        <w:rPr>
          <w:bCs/>
          <w:sz w:val="16"/>
          <w:szCs w:val="16"/>
        </w:rPr>
      </w:pPr>
    </w:p>
    <w:p w:rsidR="00CF377E" w:rsidRPr="00CF377E" w:rsidRDefault="00CF377E" w:rsidP="00CF377E">
      <w:pPr>
        <w:pStyle w:val="a3"/>
        <w:jc w:val="both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Глава Костковского</w:t>
      </w:r>
    </w:p>
    <w:p w:rsidR="00CF377E" w:rsidRPr="00CF377E" w:rsidRDefault="00CF377E" w:rsidP="00CF377E">
      <w:pPr>
        <w:pStyle w:val="a3"/>
        <w:jc w:val="both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CF377E" w:rsidRPr="00CF377E" w:rsidRDefault="00CF377E" w:rsidP="00CF377E">
      <w:pPr>
        <w:pStyle w:val="a3"/>
        <w:rPr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  <w:r w:rsidRPr="00CF377E">
        <w:rPr>
          <w:sz w:val="16"/>
          <w:szCs w:val="16"/>
        </w:rPr>
        <w:object w:dxaOrig="1110" w:dyaOrig="1425">
          <v:shape id="ole_rId2" o:spid="_x0000_i1025" style="width:55.5pt;height:71.25pt" coordsize="" o:spt="100" adj="0,,0" path="" stroked="f">
            <v:stroke joinstyle="miter"/>
            <v:imagedata r:id="rId17" o:title=""/>
            <v:formulas/>
            <v:path o:connecttype="segments"/>
          </v:shape>
          <o:OLEObject Type="Embed" ProgID="Word.Picture.8" ShapeID="ole_rId2" DrawAspect="Content" ObjectID="_1796891938" r:id="rId18"/>
        </w:objec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Российская   Федерация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Новгородская  область Валдайский район   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АДМИНИСТРАЦИЯ КОСТКОВСКОГО СЕЛЬСКОГО ПОСЕЛЕНИЯ</w:t>
      </w:r>
    </w:p>
    <w:p w:rsidR="00CF377E" w:rsidRPr="00CF377E" w:rsidRDefault="00CF377E" w:rsidP="00CF377E">
      <w:pPr>
        <w:pStyle w:val="211"/>
        <w:rPr>
          <w:b w:val="0"/>
          <w:color w:val="000000"/>
          <w:sz w:val="16"/>
          <w:szCs w:val="16"/>
        </w:rPr>
      </w:pPr>
    </w:p>
    <w:p w:rsidR="00CF377E" w:rsidRPr="00CF377E" w:rsidRDefault="00CF377E" w:rsidP="00CF377E">
      <w:pPr>
        <w:pStyle w:val="211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>П О С Т А Н О В Л Е Н И Е</w:t>
      </w:r>
    </w:p>
    <w:p w:rsidR="00CF377E" w:rsidRPr="00CF377E" w:rsidRDefault="00CF377E" w:rsidP="00CF377E">
      <w:pPr>
        <w:tabs>
          <w:tab w:val="left" w:pos="7545"/>
        </w:tabs>
        <w:rPr>
          <w:b/>
          <w:sz w:val="16"/>
          <w:szCs w:val="16"/>
        </w:rPr>
      </w:pPr>
    </w:p>
    <w:p w:rsidR="00CF377E" w:rsidRPr="00CF377E" w:rsidRDefault="00CF377E" w:rsidP="00CF377E">
      <w:pPr>
        <w:pStyle w:val="a3"/>
        <w:rPr>
          <w:sz w:val="16"/>
          <w:szCs w:val="16"/>
        </w:rPr>
      </w:pPr>
      <w:r w:rsidRPr="00CF377E">
        <w:rPr>
          <w:sz w:val="16"/>
          <w:szCs w:val="16"/>
        </w:rPr>
        <w:t xml:space="preserve">от  __.__.2024  № __                                                                                                               Проект                                                                                                   </w:t>
      </w:r>
    </w:p>
    <w:p w:rsidR="00CF377E" w:rsidRPr="00CF377E" w:rsidRDefault="00CF377E" w:rsidP="00CF377E">
      <w:pPr>
        <w:pStyle w:val="a3"/>
        <w:rPr>
          <w:b/>
          <w:sz w:val="16"/>
          <w:szCs w:val="16"/>
        </w:rPr>
      </w:pPr>
      <w:r w:rsidRPr="00CF377E">
        <w:rPr>
          <w:sz w:val="16"/>
          <w:szCs w:val="16"/>
        </w:rPr>
        <w:t>д. Костково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О внесении изменений в муниципальную  программу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  <w:r w:rsidRPr="00CF377E">
        <w:rPr>
          <w:b/>
          <w:sz w:val="16"/>
          <w:szCs w:val="16"/>
        </w:rPr>
        <w:t>на 2024-2026 годы»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sz w:val="16"/>
          <w:szCs w:val="16"/>
        </w:rPr>
        <w:tab/>
      </w:r>
      <w:r w:rsidRPr="00CF377E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19">
        <w:r w:rsidRPr="00CF377E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CF377E">
        <w:rPr>
          <w:color w:val="000000"/>
          <w:sz w:val="16"/>
          <w:szCs w:val="16"/>
        </w:rPr>
        <w:t>, 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Костковского сельского поселения</w:t>
      </w:r>
    </w:p>
    <w:p w:rsidR="00CF377E" w:rsidRPr="00CF377E" w:rsidRDefault="00CF377E" w:rsidP="00CF377E">
      <w:pPr>
        <w:pStyle w:val="a3"/>
        <w:jc w:val="both"/>
        <w:rPr>
          <w:b/>
          <w:sz w:val="16"/>
          <w:szCs w:val="16"/>
        </w:rPr>
      </w:pPr>
    </w:p>
    <w:p w:rsidR="00CF377E" w:rsidRPr="00CF377E" w:rsidRDefault="00CF377E" w:rsidP="00CF377E">
      <w:pPr>
        <w:pStyle w:val="a3"/>
        <w:jc w:val="both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ПОСТАНОВЛЯЮ: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2024-2026  годы»  и читать в прилагаемой редакции.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</w:p>
    <w:p w:rsidR="00CF377E" w:rsidRPr="00CF377E" w:rsidRDefault="00CF377E" w:rsidP="00CF377E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CF377E">
        <w:rPr>
          <w:sz w:val="16"/>
          <w:szCs w:val="16"/>
        </w:rPr>
        <w:tab/>
      </w:r>
    </w:p>
    <w:p w:rsidR="00CF377E" w:rsidRPr="00CF377E" w:rsidRDefault="00CF377E" w:rsidP="00CF377E">
      <w:pPr>
        <w:pStyle w:val="a3"/>
        <w:jc w:val="both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Глава Костковского </w:t>
      </w:r>
    </w:p>
    <w:p w:rsidR="00CF377E" w:rsidRPr="00CF377E" w:rsidRDefault="00CF377E" w:rsidP="00CF377E">
      <w:pPr>
        <w:pStyle w:val="a3"/>
        <w:jc w:val="both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сельского поселения                                                                                             Н.А. Бондаренко                                     </w:t>
      </w:r>
    </w:p>
    <w:p w:rsidR="00CF377E" w:rsidRPr="00CF377E" w:rsidRDefault="00CF377E" w:rsidP="00CF377E">
      <w:pPr>
        <w:pStyle w:val="a3"/>
        <w:jc w:val="both"/>
        <w:rPr>
          <w:b/>
          <w:sz w:val="16"/>
          <w:szCs w:val="16"/>
        </w:rPr>
      </w:pPr>
    </w:p>
    <w:p w:rsidR="00CF377E" w:rsidRPr="00CF377E" w:rsidRDefault="00CF377E" w:rsidP="00CF377E">
      <w:pPr>
        <w:tabs>
          <w:tab w:val="left" w:pos="1005"/>
        </w:tabs>
        <w:jc w:val="both"/>
        <w:rPr>
          <w:sz w:val="16"/>
          <w:szCs w:val="16"/>
        </w:rPr>
      </w:pPr>
    </w:p>
    <w:p w:rsidR="00CF377E" w:rsidRPr="00CF377E" w:rsidRDefault="00CF377E" w:rsidP="00CF377E">
      <w:pPr>
        <w:pStyle w:val="a3"/>
        <w:jc w:val="right"/>
        <w:rPr>
          <w:sz w:val="16"/>
          <w:szCs w:val="16"/>
        </w:rPr>
      </w:pPr>
      <w:r w:rsidRPr="00CF377E">
        <w:rPr>
          <w:sz w:val="16"/>
          <w:szCs w:val="16"/>
        </w:rPr>
        <w:t>Утверждена</w:t>
      </w:r>
    </w:p>
    <w:p w:rsidR="00CF377E" w:rsidRPr="00CF377E" w:rsidRDefault="00CF377E" w:rsidP="00CF377E">
      <w:pPr>
        <w:pStyle w:val="a3"/>
        <w:jc w:val="right"/>
        <w:rPr>
          <w:sz w:val="16"/>
          <w:szCs w:val="16"/>
        </w:rPr>
      </w:pP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  <w:t xml:space="preserve">     постановлением Администрации</w:t>
      </w:r>
    </w:p>
    <w:p w:rsidR="00CF377E" w:rsidRPr="00CF377E" w:rsidRDefault="00CF377E" w:rsidP="00CF377E">
      <w:pPr>
        <w:pStyle w:val="a3"/>
        <w:jc w:val="right"/>
        <w:rPr>
          <w:sz w:val="16"/>
          <w:szCs w:val="16"/>
        </w:rPr>
      </w:pP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  <w:t xml:space="preserve">     Костковского сельского поселения</w:t>
      </w:r>
    </w:p>
    <w:p w:rsidR="00CF377E" w:rsidRPr="00CF377E" w:rsidRDefault="00CF377E" w:rsidP="00CF377E">
      <w:pPr>
        <w:pStyle w:val="a3"/>
        <w:jc w:val="right"/>
        <w:rPr>
          <w:sz w:val="16"/>
          <w:szCs w:val="16"/>
        </w:rPr>
      </w:pP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</w:r>
      <w:r w:rsidRPr="00CF377E">
        <w:rPr>
          <w:sz w:val="16"/>
          <w:szCs w:val="16"/>
        </w:rPr>
        <w:tab/>
        <w:t xml:space="preserve">     от 28.12.2024 № 179</w:t>
      </w:r>
    </w:p>
    <w:p w:rsidR="00CF377E" w:rsidRPr="00CF377E" w:rsidRDefault="00CF377E" w:rsidP="00CF377E">
      <w:pPr>
        <w:pStyle w:val="a3"/>
        <w:jc w:val="right"/>
        <w:rPr>
          <w:sz w:val="16"/>
          <w:szCs w:val="16"/>
        </w:rPr>
      </w:pPr>
      <w:r w:rsidRPr="00CF377E">
        <w:rPr>
          <w:sz w:val="16"/>
          <w:szCs w:val="16"/>
        </w:rPr>
        <w:t>(в редакции от  __.12.2024 № __)</w:t>
      </w:r>
    </w:p>
    <w:p w:rsidR="00CF377E" w:rsidRPr="00CF377E" w:rsidRDefault="00CF377E" w:rsidP="00CF377E">
      <w:pPr>
        <w:rPr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Муниципальная программа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«Совершенствование и содержание дорожного хозяйства,</w:t>
      </w: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  <w:r w:rsidRPr="00CF377E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Паспорт 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муниципальной программы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«Совершенствование и содержание дорожного хозяйства,</w:t>
      </w: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  <w:r w:rsidRPr="00CF377E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  <w:r w:rsidRPr="00CF377E">
        <w:rPr>
          <w:sz w:val="16"/>
          <w:szCs w:val="16"/>
        </w:rPr>
        <w:t>(далее муниципальная программа)</w:t>
      </w:r>
    </w:p>
    <w:p w:rsidR="00CF377E" w:rsidRPr="00CF377E" w:rsidRDefault="00CF377E" w:rsidP="00CF377E">
      <w:pPr>
        <w:pStyle w:val="a3"/>
        <w:rPr>
          <w:sz w:val="16"/>
          <w:szCs w:val="16"/>
        </w:rPr>
      </w:pPr>
      <w:r w:rsidRPr="00CF377E">
        <w:rPr>
          <w:sz w:val="16"/>
          <w:szCs w:val="16"/>
        </w:rPr>
        <w:t>1. Ответственный исполнитель муниципальной программы: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sz w:val="16"/>
          <w:szCs w:val="16"/>
        </w:rPr>
        <w:tab/>
        <w:t>Администрация Костковского сельского поселения.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2. Соисполнители муниципальной программы: нет.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3. Цели  муниципальной программы: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4. Задачи муниципальной программы: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CF377E" w:rsidRPr="00CF377E" w:rsidRDefault="00CF377E" w:rsidP="00CF377E">
      <w:pPr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 5. Подпрограммы муниципальной программы: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CF377E" w:rsidRPr="00CF377E" w:rsidRDefault="00CF377E" w:rsidP="00CF377E">
      <w:pPr>
        <w:rPr>
          <w:b/>
          <w:sz w:val="16"/>
          <w:szCs w:val="16"/>
        </w:rPr>
      </w:pPr>
      <w:r w:rsidRPr="00CF377E">
        <w:rPr>
          <w:sz w:val="16"/>
          <w:szCs w:val="16"/>
        </w:rPr>
        <w:t>6. Сроки реализации муниципальной программы:</w:t>
      </w:r>
      <w:r w:rsidRPr="00CF377E">
        <w:rPr>
          <w:b/>
          <w:sz w:val="16"/>
          <w:szCs w:val="16"/>
        </w:rPr>
        <w:t xml:space="preserve"> </w:t>
      </w:r>
      <w:r w:rsidRPr="00CF377E">
        <w:rPr>
          <w:sz w:val="16"/>
          <w:szCs w:val="16"/>
        </w:rPr>
        <w:t>2024-2026 годы.</w:t>
      </w:r>
    </w:p>
    <w:p w:rsidR="00CF377E" w:rsidRPr="00CF377E" w:rsidRDefault="00CF377E" w:rsidP="00CF377E">
      <w:pPr>
        <w:rPr>
          <w:sz w:val="16"/>
          <w:szCs w:val="16"/>
        </w:rPr>
      </w:pPr>
      <w:r w:rsidRPr="00CF377E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p w:rsidR="00CF377E" w:rsidRPr="00CF377E" w:rsidRDefault="00CF377E" w:rsidP="00CF377E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CF377E" w:rsidRPr="00CF377E" w:rsidTr="00100FA1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F377E" w:rsidRPr="00CF377E" w:rsidTr="00100FA1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всего</w:t>
            </w:r>
          </w:p>
        </w:tc>
      </w:tr>
      <w:tr w:rsidR="00CF377E" w:rsidRPr="00CF377E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7</w:t>
            </w:r>
          </w:p>
        </w:tc>
      </w:tr>
      <w:tr w:rsidR="00CF377E" w:rsidRPr="00CF377E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843 674,05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1 847 674,05</w:t>
            </w:r>
          </w:p>
        </w:tc>
      </w:tr>
      <w:tr w:rsidR="00CF377E" w:rsidRPr="00CF377E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1 312 600,00</w:t>
            </w:r>
          </w:p>
        </w:tc>
      </w:tr>
      <w:tr w:rsidR="00CF377E" w:rsidRPr="00CF377E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1 328 600,00</w:t>
            </w:r>
          </w:p>
        </w:tc>
      </w:tr>
      <w:tr w:rsidR="00CF377E" w:rsidRPr="00CF377E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2 144 874,05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4 488 874,05</w:t>
            </w:r>
          </w:p>
        </w:tc>
      </w:tr>
    </w:tbl>
    <w:p w:rsidR="00CF377E" w:rsidRPr="00CF377E" w:rsidRDefault="00CF377E" w:rsidP="00CF377E">
      <w:pPr>
        <w:ind w:firstLine="720"/>
        <w:rPr>
          <w:sz w:val="16"/>
          <w:szCs w:val="16"/>
        </w:rPr>
      </w:pP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улучшение к 2026  году состояния улично-дорожной сети;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сокращение к 2026 году числа дорожно-транспортных происшествий с пострадавшими.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CF377E" w:rsidRDefault="00CF377E" w:rsidP="00CF377E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sz w:val="16"/>
          <w:szCs w:val="16"/>
        </w:rPr>
        <w:t>         Увеличение количества транспорта на дорогах</w:t>
      </w:r>
      <w:r w:rsidRPr="00CF377E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подхода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CF377E" w:rsidRPr="00CF377E" w:rsidRDefault="00CF377E" w:rsidP="00CF377E">
      <w:pPr>
        <w:pStyle w:val="a3"/>
        <w:jc w:val="both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CF377E" w:rsidRPr="00CF377E" w:rsidRDefault="00CF377E" w:rsidP="00CF377E">
      <w:pPr>
        <w:ind w:firstLine="36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 конец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CF377E" w:rsidRPr="00CF377E" w:rsidRDefault="00CF377E" w:rsidP="00CF377E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CF377E" w:rsidRPr="00CF377E" w:rsidRDefault="00CF377E" w:rsidP="00CF377E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F377E" w:rsidRPr="00CF377E" w:rsidRDefault="00CF377E" w:rsidP="00CF377E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CF377E" w:rsidRPr="00CF377E" w:rsidRDefault="00CF377E" w:rsidP="00CF377E">
      <w:pPr>
        <w:pStyle w:val="a3"/>
        <w:jc w:val="center"/>
        <w:rPr>
          <w:b/>
          <w:color w:val="000000"/>
          <w:sz w:val="16"/>
          <w:szCs w:val="16"/>
        </w:rPr>
      </w:pPr>
      <w:r w:rsidRPr="00CF377E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CF377E" w:rsidRPr="00CF377E" w:rsidRDefault="00CF377E" w:rsidP="00CF377E">
      <w:pPr>
        <w:pStyle w:val="a3"/>
        <w:jc w:val="center"/>
        <w:rPr>
          <w:b/>
          <w:color w:val="000000"/>
          <w:sz w:val="16"/>
          <w:szCs w:val="16"/>
        </w:rPr>
      </w:pP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 </w:t>
      </w:r>
      <w:r w:rsidRPr="00CF377E">
        <w:rPr>
          <w:color w:val="000000"/>
          <w:sz w:val="16"/>
          <w:szCs w:val="16"/>
        </w:rPr>
        <w:tab/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 xml:space="preserve">  </w:t>
      </w:r>
      <w:r w:rsidRPr="00CF377E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 xml:space="preserve">  </w:t>
      </w:r>
      <w:r w:rsidRPr="00CF377E">
        <w:rPr>
          <w:color w:val="000000"/>
          <w:sz w:val="16"/>
          <w:szCs w:val="16"/>
        </w:rPr>
        <w:tab/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 xml:space="preserve">    </w:t>
      </w:r>
      <w:r w:rsidRPr="00CF377E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 xml:space="preserve">  </w:t>
      </w:r>
      <w:r w:rsidRPr="00CF377E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 </w:t>
      </w:r>
      <w:r w:rsidRPr="00CF377E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 </w:t>
      </w:r>
      <w:r w:rsidRPr="00CF377E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CF377E" w:rsidRPr="00CF377E" w:rsidRDefault="00CF377E" w:rsidP="00CF377E">
      <w:pPr>
        <w:pStyle w:val="a3"/>
        <w:jc w:val="center"/>
        <w:rPr>
          <w:b/>
          <w:sz w:val="16"/>
          <w:szCs w:val="16"/>
        </w:rPr>
      </w:pPr>
      <w:r w:rsidRPr="00CF377E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CF377E">
        <w:rPr>
          <w:b/>
          <w:sz w:val="16"/>
          <w:szCs w:val="16"/>
        </w:rPr>
        <w:t>муниципальной  программы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bCs/>
          <w:color w:val="000000"/>
          <w:sz w:val="16"/>
          <w:szCs w:val="16"/>
        </w:rPr>
        <w:t> </w:t>
      </w:r>
      <w:r w:rsidRPr="00CF377E">
        <w:rPr>
          <w:bCs/>
          <w:color w:val="000000"/>
          <w:sz w:val="16"/>
          <w:szCs w:val="16"/>
        </w:rPr>
        <w:tab/>
      </w:r>
      <w:r w:rsidRPr="00CF377E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средств  в соответствии с поставленными задачами.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CF377E" w:rsidRPr="00CF377E" w:rsidRDefault="00CF377E" w:rsidP="00CF377E">
      <w:pPr>
        <w:pStyle w:val="a3"/>
        <w:jc w:val="both"/>
        <w:rPr>
          <w:color w:val="000000"/>
          <w:sz w:val="16"/>
          <w:szCs w:val="16"/>
        </w:rPr>
      </w:pPr>
    </w:p>
    <w:p w:rsidR="00CF377E" w:rsidRPr="00CF377E" w:rsidRDefault="00CF377E" w:rsidP="00CF377E">
      <w:pPr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p w:rsidR="00CF377E" w:rsidRPr="00CF377E" w:rsidRDefault="00CF377E" w:rsidP="00CF377E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CF377E" w:rsidRPr="00CF377E" w:rsidTr="00100FA1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№ п/п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Цели, задачи и целевые показатели </w:t>
            </w:r>
            <w:r w:rsidRPr="00CF377E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Значение целевых </w:t>
            </w:r>
            <w:r w:rsidRPr="00CF377E">
              <w:rPr>
                <w:sz w:val="16"/>
                <w:szCs w:val="16"/>
              </w:rPr>
              <w:br/>
              <w:t>показателей</w:t>
            </w:r>
          </w:p>
        </w:tc>
      </w:tr>
      <w:tr w:rsidR="00CF377E" w:rsidRPr="00CF377E" w:rsidTr="00100FA1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</w:t>
            </w:r>
          </w:p>
        </w:tc>
      </w:tr>
      <w:tr w:rsidR="00CF377E" w:rsidRPr="00CF377E" w:rsidTr="00100FA1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CF377E" w:rsidRPr="00CF377E" w:rsidTr="00100FA1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CF377E" w:rsidRPr="00CF377E" w:rsidTr="00100FA1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Показатель 1. Доля автомобильных дорог, поддерживаемых в эксплутационном состоянии, допустимом по условиям обеспечения непрерывного и безопасного дорожного движения в любое время года, %»(ГОСТ Р 50597-2017. Национальный стандарт РФ. Дороги автомобильные и улицы. Требования к эксплутационному состоянию, допустимому по условиям обеспечения безопасности дорожного движения. Методы контроля.»(утв.Приказом Росстандарта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CF377E" w:rsidRPr="00CF377E" w:rsidTr="00100FA1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</w:tr>
    </w:tbl>
    <w:p w:rsidR="00CF377E" w:rsidRPr="00CF377E" w:rsidRDefault="00CF377E" w:rsidP="00CF377E">
      <w:pPr>
        <w:jc w:val="center"/>
        <w:rPr>
          <w:b/>
          <w:sz w:val="16"/>
          <w:szCs w:val="16"/>
        </w:rPr>
      </w:pP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Мероприятия муниципальной программы</w:t>
      </w:r>
    </w:p>
    <w:p w:rsidR="00CF377E" w:rsidRPr="00CF377E" w:rsidRDefault="00CF377E" w:rsidP="00CF377E">
      <w:pPr>
        <w:jc w:val="center"/>
        <w:rPr>
          <w:b/>
          <w:sz w:val="16"/>
          <w:szCs w:val="16"/>
          <w:highlight w:val="yellow"/>
        </w:rPr>
      </w:pPr>
    </w:p>
    <w:p w:rsidR="00CF377E" w:rsidRPr="00CF377E" w:rsidRDefault="00CF377E" w:rsidP="00CF377E">
      <w:pPr>
        <w:pStyle w:val="a3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CF377E" w:rsidRPr="00CF377E" w:rsidTr="00100FA1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№ п/п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F377E" w:rsidRPr="00CF377E" w:rsidTr="00100FA1">
        <w:trPr>
          <w:trHeight w:val="354"/>
        </w:trPr>
        <w:tc>
          <w:tcPr>
            <w:tcW w:w="515" w:type="dxa"/>
            <w:vMerge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</w:t>
            </w:r>
          </w:p>
          <w:p w:rsidR="00CF377E" w:rsidRPr="00CF377E" w:rsidRDefault="00CF377E" w:rsidP="00100FA1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CF377E" w:rsidRPr="00CF377E" w:rsidTr="00100FA1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8</w:t>
            </w:r>
          </w:p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</w:tr>
      <w:tr w:rsidR="00CF377E" w:rsidRPr="00CF377E" w:rsidTr="00100FA1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  <w:lang w:val="en-US"/>
              </w:rPr>
            </w:pPr>
            <w:r w:rsidRPr="00CF377E">
              <w:rPr>
                <w:sz w:val="16"/>
                <w:szCs w:val="16"/>
              </w:rPr>
              <w:t> </w:t>
            </w:r>
            <w:r w:rsidRPr="00CF377E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CF377E" w:rsidRPr="00CF377E" w:rsidTr="00100FA1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791 490,96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619 968,00</w:t>
            </w:r>
          </w:p>
        </w:tc>
      </w:tr>
      <w:tr w:rsidR="00CF377E" w:rsidRPr="00CF377E" w:rsidTr="00100FA1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335 000,00</w:t>
            </w:r>
          </w:p>
        </w:tc>
      </w:tr>
      <w:tr w:rsidR="00CF377E" w:rsidRPr="00CF377E" w:rsidTr="00100FA1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1 318 490,96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954 968,00</w:t>
            </w:r>
          </w:p>
        </w:tc>
      </w:tr>
      <w:tr w:rsidR="00CF377E" w:rsidRPr="00CF377E" w:rsidTr="00100FA1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Реализация подпрограммы   «Ремонт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52 183,19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38 632,00</w:t>
            </w:r>
          </w:p>
        </w:tc>
      </w:tr>
      <w:tr w:rsidR="00CF377E" w:rsidRPr="00CF377E" w:rsidTr="00100FA1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335 000,00</w:t>
            </w:r>
          </w:p>
        </w:tc>
      </w:tr>
      <w:tr w:rsidR="00CF377E" w:rsidRPr="00CF377E" w:rsidTr="00100FA1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373 632,00</w:t>
            </w:r>
          </w:p>
        </w:tc>
      </w:tr>
      <w:tr w:rsidR="00CF377E" w:rsidRPr="00CF377E" w:rsidTr="00100FA1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1 847 674,15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1 328 600,00</w:t>
            </w:r>
          </w:p>
        </w:tc>
      </w:tr>
    </w:tbl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br w:type="page"/>
        <w:t xml:space="preserve"> ПОДПРОГРАММА</w:t>
      </w:r>
    </w:p>
    <w:p w:rsidR="00CF377E" w:rsidRPr="00CF377E" w:rsidRDefault="00CF377E" w:rsidP="00CF377E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CF377E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CF377E" w:rsidRPr="00CF377E" w:rsidRDefault="00CF377E" w:rsidP="00CF377E">
      <w:pPr>
        <w:pStyle w:val="a3"/>
        <w:jc w:val="center"/>
        <w:rPr>
          <w:sz w:val="16"/>
          <w:szCs w:val="16"/>
        </w:rPr>
      </w:pPr>
      <w:r w:rsidRPr="00CF377E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CF377E" w:rsidRPr="00CF377E" w:rsidRDefault="00CF377E" w:rsidP="00CF377E">
      <w:pPr>
        <w:jc w:val="center"/>
        <w:rPr>
          <w:sz w:val="16"/>
          <w:szCs w:val="16"/>
          <w:highlight w:val="yellow"/>
        </w:rPr>
      </w:pPr>
    </w:p>
    <w:p w:rsidR="00CF377E" w:rsidRPr="00CF377E" w:rsidRDefault="00CF377E" w:rsidP="00CF377E">
      <w:pPr>
        <w:jc w:val="center"/>
        <w:rPr>
          <w:sz w:val="16"/>
          <w:szCs w:val="16"/>
        </w:rPr>
      </w:pPr>
      <w:r w:rsidRPr="00CF377E">
        <w:rPr>
          <w:sz w:val="16"/>
          <w:szCs w:val="16"/>
        </w:rPr>
        <w:t>ПАСПОРТ</w:t>
      </w:r>
    </w:p>
    <w:p w:rsidR="00CF377E" w:rsidRPr="00CF377E" w:rsidRDefault="00CF377E" w:rsidP="00CF377E">
      <w:pPr>
        <w:jc w:val="center"/>
        <w:rPr>
          <w:sz w:val="16"/>
          <w:szCs w:val="16"/>
        </w:rPr>
      </w:pPr>
      <w:r w:rsidRPr="00CF377E">
        <w:rPr>
          <w:sz w:val="16"/>
          <w:szCs w:val="16"/>
        </w:rPr>
        <w:t>подпрограммы муниципальной программы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2. Задачи подпрограммы муниципальной программы:   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CF377E" w:rsidRPr="00CF377E" w:rsidRDefault="00CF377E" w:rsidP="00CF377E">
      <w:pPr>
        <w:ind w:firstLine="720"/>
        <w:rPr>
          <w:sz w:val="16"/>
          <w:szCs w:val="16"/>
        </w:rPr>
      </w:pPr>
      <w:r w:rsidRPr="00CF377E">
        <w:rPr>
          <w:sz w:val="16"/>
          <w:szCs w:val="16"/>
        </w:rPr>
        <w:t>3. Сроки реализации подпрограммы: 2024-2026 годы.</w:t>
      </w:r>
    </w:p>
    <w:p w:rsidR="00CF377E" w:rsidRPr="00CF377E" w:rsidRDefault="00CF377E" w:rsidP="00CF377E">
      <w:pPr>
        <w:ind w:firstLine="720"/>
        <w:rPr>
          <w:sz w:val="16"/>
          <w:szCs w:val="16"/>
        </w:rPr>
      </w:pPr>
      <w:r w:rsidRPr="00CF377E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CF377E" w:rsidRPr="00CF377E" w:rsidTr="00100FA1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F377E" w:rsidRPr="00CF377E" w:rsidTr="00100FA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778 490,86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1 305 490,86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938 968,00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954 968,00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2 002 426,86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3 199 426,86</w:t>
            </w:r>
          </w:p>
        </w:tc>
      </w:tr>
    </w:tbl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5. Ожидаемые конечные результаты реализации подпрограммы: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F377E" w:rsidRPr="00CF377E" w:rsidRDefault="00CF377E" w:rsidP="00CF377E">
      <w:pPr>
        <w:spacing w:line="240" w:lineRule="exact"/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улучшение к 2026 году состояния улично-дорожной сети. </w:t>
      </w:r>
    </w:p>
    <w:p w:rsidR="00CF377E" w:rsidRPr="00CF377E" w:rsidRDefault="00CF377E" w:rsidP="00CF377E">
      <w:pPr>
        <w:spacing w:line="240" w:lineRule="exact"/>
        <w:ind w:firstLine="720"/>
        <w:jc w:val="both"/>
        <w:rPr>
          <w:sz w:val="16"/>
          <w:szCs w:val="16"/>
        </w:rPr>
      </w:pPr>
    </w:p>
    <w:p w:rsidR="00CF377E" w:rsidRPr="00CF377E" w:rsidRDefault="00CF377E" w:rsidP="00CF377E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                                          Мероприятия подпрограммы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CF377E" w:rsidRPr="00CF377E" w:rsidRDefault="00CF377E" w:rsidP="00CF377E">
      <w:pPr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                    на территории Костковского сельского поселения за счет средств 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бюджета Костковского сельского поселения» </w:t>
      </w:r>
    </w:p>
    <w:p w:rsidR="00CF377E" w:rsidRPr="00CF377E" w:rsidRDefault="00CF377E" w:rsidP="00CF377E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605"/>
      </w:tblGrid>
      <w:tr w:rsidR="00CF377E" w:rsidRPr="00CF377E" w:rsidTr="00100FA1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F377E" w:rsidRPr="00CF377E" w:rsidTr="00100FA1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</w:t>
            </w:r>
          </w:p>
        </w:tc>
      </w:tr>
      <w:tr w:rsidR="00CF377E" w:rsidRPr="00CF377E" w:rsidTr="00100FA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  <w:lang w:val="en-US"/>
              </w:rPr>
            </w:pPr>
            <w:r w:rsidRPr="00CF377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  <w:lang w:val="en-US"/>
              </w:rPr>
            </w:pPr>
            <w:r w:rsidRPr="00CF377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  <w:lang w:val="en-US"/>
              </w:rPr>
              <w:t>8</w:t>
            </w:r>
          </w:p>
        </w:tc>
      </w:tr>
      <w:tr w:rsidR="00CF377E" w:rsidRPr="00CF377E" w:rsidTr="00100FA1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739 082,15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602 336,00</w:t>
            </w:r>
          </w:p>
        </w:tc>
      </w:tr>
      <w:tr w:rsidR="00CF377E" w:rsidRPr="00CF377E" w:rsidTr="00100FA1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335 000,00</w:t>
            </w:r>
          </w:p>
        </w:tc>
      </w:tr>
      <w:tr w:rsidR="00CF377E" w:rsidRPr="00CF377E" w:rsidTr="00100FA1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39 408,71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17 632,00</w:t>
            </w:r>
          </w:p>
        </w:tc>
      </w:tr>
      <w:tr w:rsidR="00CF377E" w:rsidRPr="00CF377E" w:rsidTr="00100FA1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1 305 490,86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954 968,00</w:t>
            </w:r>
          </w:p>
        </w:tc>
      </w:tr>
      <w:tr w:rsidR="00CF377E" w:rsidRPr="00CF377E" w:rsidTr="00100FA1">
        <w:trPr>
          <w:trHeight w:val="1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Уборка автомобильных дорог в зимний и летний период (уборка снега, уборка противогололёдным материалом, грейдирование, обкашивание обочин дорог)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739 082,15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602 336,00</w:t>
            </w:r>
          </w:p>
        </w:tc>
      </w:tr>
      <w:tr w:rsidR="00CF377E" w:rsidRPr="00CF377E" w:rsidTr="00100FA1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335 000,00</w:t>
            </w:r>
          </w:p>
        </w:tc>
      </w:tr>
      <w:tr w:rsidR="00CF377E" w:rsidRPr="00CF377E" w:rsidTr="00100FA1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39 408,71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17 632,00</w:t>
            </w:r>
          </w:p>
        </w:tc>
      </w:tr>
    </w:tbl>
    <w:p w:rsidR="00CF377E" w:rsidRPr="00CF377E" w:rsidRDefault="00CF377E" w:rsidP="00CF377E">
      <w:pPr>
        <w:spacing w:line="240" w:lineRule="exact"/>
        <w:jc w:val="both"/>
        <w:rPr>
          <w:b/>
          <w:sz w:val="16"/>
          <w:szCs w:val="16"/>
        </w:rPr>
      </w:pP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ПОДПРОГРАММА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</w:p>
    <w:p w:rsidR="00CF377E" w:rsidRPr="00CF377E" w:rsidRDefault="00CF377E" w:rsidP="00CF377E">
      <w:pPr>
        <w:jc w:val="center"/>
        <w:rPr>
          <w:sz w:val="16"/>
          <w:szCs w:val="16"/>
        </w:rPr>
      </w:pPr>
      <w:r w:rsidRPr="00CF377E">
        <w:rPr>
          <w:sz w:val="16"/>
          <w:szCs w:val="16"/>
        </w:rPr>
        <w:t>ПАСПОРТ</w:t>
      </w:r>
    </w:p>
    <w:p w:rsidR="00CF377E" w:rsidRPr="00CF377E" w:rsidRDefault="00CF377E" w:rsidP="00CF377E">
      <w:pPr>
        <w:jc w:val="center"/>
        <w:rPr>
          <w:sz w:val="16"/>
          <w:szCs w:val="16"/>
        </w:rPr>
      </w:pPr>
      <w:r w:rsidRPr="00CF377E">
        <w:rPr>
          <w:sz w:val="16"/>
          <w:szCs w:val="16"/>
        </w:rPr>
        <w:t>подпрограммы муниципальной программы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1. Исполнитель подпрограммы:</w:t>
      </w:r>
    </w:p>
    <w:p w:rsidR="00CF377E" w:rsidRPr="00CF377E" w:rsidRDefault="00CF377E" w:rsidP="00CF377E">
      <w:pPr>
        <w:ind w:firstLine="720"/>
        <w:rPr>
          <w:sz w:val="16"/>
          <w:szCs w:val="16"/>
        </w:rPr>
      </w:pPr>
      <w:r w:rsidRPr="00CF377E">
        <w:rPr>
          <w:sz w:val="16"/>
          <w:szCs w:val="16"/>
        </w:rPr>
        <w:t>Администрация Костковского сельского поселения.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2. Задачи подпрограммы муниципальной программы:   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CF377E" w:rsidRPr="00CF377E" w:rsidRDefault="00CF377E" w:rsidP="00CF377E">
      <w:pPr>
        <w:ind w:firstLine="720"/>
        <w:rPr>
          <w:sz w:val="16"/>
          <w:szCs w:val="16"/>
        </w:rPr>
      </w:pPr>
      <w:r w:rsidRPr="00CF377E">
        <w:rPr>
          <w:sz w:val="16"/>
          <w:szCs w:val="16"/>
        </w:rPr>
        <w:t>3. Сроки реализации подпрограммы: 2024-2026 годы.</w:t>
      </w:r>
    </w:p>
    <w:p w:rsidR="00CF377E" w:rsidRPr="00CF377E" w:rsidRDefault="00CF377E" w:rsidP="00CF377E">
      <w:pPr>
        <w:ind w:firstLine="720"/>
        <w:rPr>
          <w:sz w:val="16"/>
          <w:szCs w:val="16"/>
        </w:rPr>
      </w:pPr>
      <w:r w:rsidRPr="00CF377E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CF377E" w:rsidRPr="00CF377E" w:rsidRDefault="00CF377E" w:rsidP="00CF377E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CF377E" w:rsidRPr="00CF377E" w:rsidTr="00100FA1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F377E" w:rsidRPr="00CF377E" w:rsidTr="00100FA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52 183,19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529 183,19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373 632,00</w:t>
            </w:r>
          </w:p>
        </w:tc>
      </w:tr>
      <w:tr w:rsidR="00CF377E" w:rsidRPr="00CF377E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373 632,00</w:t>
            </w:r>
          </w:p>
        </w:tc>
      </w:tr>
      <w:tr w:rsidR="00CF377E" w:rsidRPr="00CF377E" w:rsidTr="00100FA1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3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pStyle w:val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CF377E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1 266 447,19</w:t>
            </w:r>
          </w:p>
        </w:tc>
      </w:tr>
    </w:tbl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5. Ожидаемые конечные результаты реализации подпрограммы: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F377E" w:rsidRPr="00CF377E" w:rsidRDefault="00CF377E" w:rsidP="00CF377E">
      <w:pPr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CF377E" w:rsidRPr="00CF377E" w:rsidRDefault="00CF377E" w:rsidP="00CF377E">
      <w:pPr>
        <w:spacing w:line="240" w:lineRule="exact"/>
        <w:ind w:firstLine="72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улучшение к 2026 году состояния улично-дорожной сети. </w:t>
      </w:r>
    </w:p>
    <w:p w:rsidR="00CF377E" w:rsidRPr="00CF377E" w:rsidRDefault="00CF377E" w:rsidP="00CF377E">
      <w:pPr>
        <w:spacing w:line="240" w:lineRule="exact"/>
        <w:ind w:firstLine="720"/>
        <w:jc w:val="both"/>
        <w:rPr>
          <w:sz w:val="16"/>
          <w:szCs w:val="16"/>
        </w:rPr>
      </w:pPr>
    </w:p>
    <w:p w:rsidR="00CF377E" w:rsidRPr="00CF377E" w:rsidRDefault="00CF377E" w:rsidP="00CF377E">
      <w:pPr>
        <w:spacing w:line="240" w:lineRule="exact"/>
        <w:jc w:val="both"/>
        <w:rPr>
          <w:sz w:val="16"/>
          <w:szCs w:val="16"/>
          <w:highlight w:val="yellow"/>
        </w:rPr>
      </w:pPr>
    </w:p>
    <w:p w:rsidR="00CF377E" w:rsidRPr="00CF377E" w:rsidRDefault="00CF377E" w:rsidP="00CF377E">
      <w:pPr>
        <w:spacing w:line="240" w:lineRule="exact"/>
        <w:jc w:val="both"/>
        <w:rPr>
          <w:sz w:val="16"/>
          <w:szCs w:val="16"/>
          <w:highlight w:val="yellow"/>
        </w:rPr>
      </w:pPr>
    </w:p>
    <w:p w:rsidR="00CF377E" w:rsidRPr="00CF377E" w:rsidRDefault="00CF377E" w:rsidP="00CF377E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                                      Мероприятия подпрограммы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CF377E" w:rsidRPr="00CF377E" w:rsidRDefault="00CF377E" w:rsidP="00CF377E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605"/>
      </w:tblGrid>
      <w:tr w:rsidR="00CF377E" w:rsidRPr="00CF377E" w:rsidTr="00100FA1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F377E" w:rsidRPr="00CF377E" w:rsidTr="00100FA1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</w:t>
            </w:r>
          </w:p>
        </w:tc>
      </w:tr>
      <w:tr w:rsidR="00CF377E" w:rsidRPr="00CF377E" w:rsidTr="00100FA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  <w:lang w:val="en-US"/>
              </w:rPr>
            </w:pPr>
            <w:r w:rsidRPr="00CF377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  <w:lang w:val="en-US"/>
              </w:rPr>
            </w:pPr>
            <w:r w:rsidRPr="00CF377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  <w:lang w:val="en-US"/>
              </w:rPr>
              <w:t>8</w:t>
            </w:r>
          </w:p>
        </w:tc>
      </w:tr>
      <w:tr w:rsidR="00CF377E" w:rsidRPr="00CF377E" w:rsidTr="00100FA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335 000,00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 т.ч. д. Костково, пер. Озерный от д.№1 до д.№24 (площадь участка 1 575 кв.м.) по проекту «Дорога к дому»</w:t>
            </w:r>
          </w:p>
        </w:tc>
        <w:tc>
          <w:tcPr>
            <w:tcW w:w="1557" w:type="dxa"/>
            <w:vMerge w:val="restart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 год</w:t>
            </w:r>
          </w:p>
        </w:tc>
        <w:tc>
          <w:tcPr>
            <w:tcW w:w="127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26 891,15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 т.ч. д. д. Серганиха с д.1 по д.42</w:t>
            </w:r>
          </w:p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(площадь участка 1400 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 17 632,00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 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CF377E" w:rsidRDefault="00CF377E" w:rsidP="00100FA1">
            <w:pPr>
              <w:rPr>
                <w:color w:val="FF0000"/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335 000,00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 т.ч. д.Брод с д.1 по д.45</w:t>
            </w:r>
          </w:p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(площадь участка 1068 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 17 632,00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335 000,00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Софинансирование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Местный бюджет</w:t>
            </w: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26 891,15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17 632,00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F377E" w:rsidRPr="00CF377E" w:rsidRDefault="00CF377E" w:rsidP="00100FA1">
            <w:pPr>
              <w:rPr>
                <w:b/>
                <w:bCs/>
                <w:sz w:val="16"/>
                <w:szCs w:val="16"/>
              </w:rPr>
            </w:pPr>
            <w:r w:rsidRPr="00CF377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jc w:val="center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38 292,04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center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center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21 000,00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27 318,96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15 000,00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15 000,00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10 973,08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6 000,00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    6 000,00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Мест-ный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65 183,19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38 632,00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38 632,00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CF377E" w:rsidRDefault="00CF377E" w:rsidP="00100FA1">
            <w:pPr>
              <w:rPr>
                <w:b/>
                <w:color w:val="FF0000"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335 000,00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335 000,00</w:t>
            </w:r>
          </w:p>
        </w:tc>
      </w:tr>
      <w:tr w:rsidR="00CF377E" w:rsidRPr="00CF377E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542 183,19</w:t>
            </w:r>
          </w:p>
        </w:tc>
        <w:tc>
          <w:tcPr>
            <w:tcW w:w="1417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605" w:type="dxa"/>
          </w:tcPr>
          <w:p w:rsidR="00CF377E" w:rsidRPr="00CF377E" w:rsidRDefault="00CF377E" w:rsidP="00100FA1">
            <w:pPr>
              <w:rPr>
                <w:b/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373 632,00</w:t>
            </w:r>
          </w:p>
        </w:tc>
      </w:tr>
    </w:tbl>
    <w:p w:rsidR="00CF377E" w:rsidRPr="00CF377E" w:rsidRDefault="00CF377E" w:rsidP="00CF377E">
      <w:pPr>
        <w:spacing w:line="240" w:lineRule="exact"/>
        <w:jc w:val="both"/>
        <w:rPr>
          <w:b/>
          <w:sz w:val="16"/>
          <w:szCs w:val="16"/>
        </w:rPr>
      </w:pP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РЕШЕНИЕ</w:t>
      </w:r>
    </w:p>
    <w:p w:rsidR="00CF377E" w:rsidRPr="00CF377E" w:rsidRDefault="00CF377E" w:rsidP="00CF377E">
      <w:pPr>
        <w:jc w:val="center"/>
        <w:rPr>
          <w:b/>
          <w:sz w:val="16"/>
          <w:szCs w:val="16"/>
        </w:rPr>
      </w:pPr>
    </w:p>
    <w:p w:rsidR="00CF377E" w:rsidRPr="00CF377E" w:rsidRDefault="00CF377E" w:rsidP="00CF377E">
      <w:pPr>
        <w:rPr>
          <w:b/>
          <w:sz w:val="16"/>
          <w:szCs w:val="16"/>
        </w:rPr>
      </w:pPr>
      <w:r w:rsidRPr="00CF377E">
        <w:rPr>
          <w:sz w:val="16"/>
          <w:szCs w:val="16"/>
        </w:rPr>
        <w:t xml:space="preserve"> от 26.12.2024  № 226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377E">
        <w:rPr>
          <w:b/>
          <w:sz w:val="16"/>
          <w:szCs w:val="16"/>
        </w:rPr>
        <w:t xml:space="preserve">                                                                    </w:t>
      </w:r>
      <w:r w:rsidRPr="00CF377E">
        <w:rPr>
          <w:sz w:val="16"/>
          <w:szCs w:val="16"/>
        </w:rPr>
        <w:t xml:space="preserve">  </w:t>
      </w:r>
      <w:r w:rsidRPr="00CF377E">
        <w:rPr>
          <w:b/>
          <w:sz w:val="16"/>
          <w:szCs w:val="16"/>
        </w:rPr>
        <w:t xml:space="preserve">                                  </w:t>
      </w:r>
    </w:p>
    <w:p w:rsidR="00CF377E" w:rsidRPr="00CF377E" w:rsidRDefault="00CF377E" w:rsidP="00CF377E">
      <w:pPr>
        <w:rPr>
          <w:sz w:val="16"/>
          <w:szCs w:val="16"/>
        </w:rPr>
      </w:pPr>
      <w:r w:rsidRPr="00CF377E">
        <w:rPr>
          <w:sz w:val="16"/>
          <w:szCs w:val="16"/>
        </w:rPr>
        <w:t xml:space="preserve"> д.Костково</w:t>
      </w:r>
    </w:p>
    <w:p w:rsidR="00CF377E" w:rsidRPr="00CF377E" w:rsidRDefault="00CF377E" w:rsidP="00CF377E">
      <w:pPr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CF377E" w:rsidRPr="00CF377E" w:rsidTr="00100FA1">
        <w:trPr>
          <w:trHeight w:val="427"/>
        </w:trPr>
        <w:tc>
          <w:tcPr>
            <w:tcW w:w="9848" w:type="dxa"/>
          </w:tcPr>
          <w:p w:rsidR="00CF377E" w:rsidRPr="00CF377E" w:rsidRDefault="00CF377E" w:rsidP="00100FA1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 w:rsidRPr="00CF377E">
              <w:rPr>
                <w:rFonts w:eastAsia="Arial"/>
                <w:b/>
                <w:bCs/>
                <w:sz w:val="16"/>
                <w:szCs w:val="16"/>
              </w:rPr>
              <w:t xml:space="preserve">О рассмотрении  проекта о внесении изменений в муниципальную программу </w:t>
            </w:r>
            <w:r w:rsidRPr="00CF377E">
              <w:rPr>
                <w:b/>
                <w:color w:val="000000"/>
                <w:sz w:val="16"/>
                <w:szCs w:val="16"/>
                <w:highlight w:val="white"/>
              </w:rPr>
              <w:t>«И</w:t>
            </w:r>
            <w:r w:rsidRPr="00CF377E">
              <w:rPr>
                <w:b/>
                <w:color w:val="000000"/>
                <w:sz w:val="16"/>
                <w:szCs w:val="16"/>
              </w:rPr>
              <w:t>нформатизация Администрации К</w:t>
            </w:r>
            <w:r w:rsidRPr="00CF377E">
              <w:rPr>
                <w:b/>
                <w:color w:val="000000"/>
                <w:sz w:val="16"/>
                <w:szCs w:val="16"/>
                <w:highlight w:val="white"/>
              </w:rPr>
              <w:t xml:space="preserve">остковского сельского поселения </w:t>
            </w:r>
            <w:r w:rsidRPr="00CF377E">
              <w:rPr>
                <w:b/>
                <w:sz w:val="16"/>
                <w:szCs w:val="16"/>
                <w:highlight w:val="white"/>
              </w:rPr>
              <w:t>на 2024-2026 годы»</w:t>
            </w:r>
            <w:r w:rsidRPr="00CF377E">
              <w:rPr>
                <w:rFonts w:eastAsia="Arial"/>
                <w:b/>
                <w:bCs/>
                <w:sz w:val="16"/>
                <w:szCs w:val="16"/>
              </w:rPr>
              <w:t xml:space="preserve"> </w:t>
            </w:r>
          </w:p>
          <w:p w:rsidR="00CF377E" w:rsidRPr="00CF377E" w:rsidRDefault="00CF377E" w:rsidP="00100FA1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</w:tbl>
    <w:p w:rsidR="00CF377E" w:rsidRPr="00CF377E" w:rsidRDefault="00CF377E" w:rsidP="00CF377E">
      <w:pPr>
        <w:jc w:val="both"/>
        <w:rPr>
          <w:rFonts w:eastAsia="Arial"/>
          <w:bCs/>
          <w:sz w:val="16"/>
          <w:szCs w:val="16"/>
        </w:rPr>
      </w:pPr>
    </w:p>
    <w:p w:rsidR="00CF377E" w:rsidRPr="00CF377E" w:rsidRDefault="00CF377E" w:rsidP="00CF377E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CF377E">
        <w:rPr>
          <w:rFonts w:eastAsia="Lucida Sans Unicode"/>
          <w:sz w:val="16"/>
          <w:szCs w:val="16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F377E">
        <w:rPr>
          <w:sz w:val="16"/>
          <w:szCs w:val="16"/>
        </w:rPr>
        <w:t xml:space="preserve">, </w:t>
      </w:r>
      <w:r w:rsidRPr="00CF377E">
        <w:rPr>
          <w:bCs/>
          <w:sz w:val="16"/>
          <w:szCs w:val="16"/>
        </w:rPr>
        <w:t xml:space="preserve">Уставом Костковского  сельского поселения, Совет депутатов Костковского сельского поселения </w:t>
      </w:r>
    </w:p>
    <w:p w:rsidR="00CF377E" w:rsidRPr="00CF377E" w:rsidRDefault="00CF377E" w:rsidP="00CF377E">
      <w:pPr>
        <w:tabs>
          <w:tab w:val="left" w:pos="567"/>
        </w:tabs>
        <w:ind w:firstLine="709"/>
        <w:jc w:val="both"/>
        <w:rPr>
          <w:b/>
          <w:bCs/>
          <w:sz w:val="16"/>
          <w:szCs w:val="16"/>
        </w:rPr>
      </w:pPr>
      <w:r w:rsidRPr="00CF377E">
        <w:rPr>
          <w:b/>
          <w:bCs/>
          <w:sz w:val="16"/>
          <w:szCs w:val="16"/>
        </w:rPr>
        <w:t>РЕШИЛ:</w:t>
      </w:r>
    </w:p>
    <w:p w:rsidR="00CF377E" w:rsidRPr="00CF377E" w:rsidRDefault="00CF377E" w:rsidP="00CF377E">
      <w:pPr>
        <w:numPr>
          <w:ilvl w:val="0"/>
          <w:numId w:val="5"/>
        </w:numPr>
        <w:suppressAutoHyphens w:val="0"/>
        <w:jc w:val="both"/>
        <w:rPr>
          <w:rFonts w:eastAsia="Arial"/>
          <w:bCs/>
          <w:sz w:val="16"/>
          <w:szCs w:val="16"/>
        </w:rPr>
      </w:pPr>
      <w:r w:rsidRPr="00CF377E">
        <w:rPr>
          <w:bCs/>
          <w:sz w:val="16"/>
          <w:szCs w:val="16"/>
        </w:rPr>
        <w:t xml:space="preserve">Рекомендовать принять проект о внесении изменений в муниципальную       программу  </w:t>
      </w:r>
      <w:r w:rsidRPr="00CF377E">
        <w:rPr>
          <w:color w:val="000000"/>
          <w:sz w:val="16"/>
          <w:szCs w:val="16"/>
          <w:highlight w:val="white"/>
        </w:rPr>
        <w:t>«И</w:t>
      </w:r>
      <w:r w:rsidRPr="00CF377E">
        <w:rPr>
          <w:color w:val="000000"/>
          <w:sz w:val="16"/>
          <w:szCs w:val="16"/>
        </w:rPr>
        <w:t>нформатизация Администрации К</w:t>
      </w:r>
      <w:r w:rsidRPr="00CF377E">
        <w:rPr>
          <w:color w:val="000000"/>
          <w:sz w:val="16"/>
          <w:szCs w:val="16"/>
          <w:highlight w:val="white"/>
        </w:rPr>
        <w:t xml:space="preserve">остковского сельского поселения </w:t>
      </w:r>
      <w:r w:rsidRPr="00CF377E">
        <w:rPr>
          <w:sz w:val="16"/>
          <w:szCs w:val="16"/>
          <w:highlight w:val="white"/>
        </w:rPr>
        <w:t>на 2024-2026 годы»</w:t>
      </w:r>
      <w:r w:rsidRPr="00CF377E">
        <w:rPr>
          <w:rFonts w:eastAsia="Arial"/>
          <w:bCs/>
          <w:sz w:val="16"/>
          <w:szCs w:val="16"/>
        </w:rPr>
        <w:t>.</w:t>
      </w:r>
    </w:p>
    <w:p w:rsidR="00CF377E" w:rsidRPr="00CF377E" w:rsidRDefault="00CF377E" w:rsidP="00CF377E">
      <w:pPr>
        <w:jc w:val="both"/>
        <w:rPr>
          <w:bCs/>
          <w:sz w:val="16"/>
          <w:szCs w:val="16"/>
        </w:rPr>
      </w:pPr>
      <w:r w:rsidRPr="00CF377E">
        <w:rPr>
          <w:bCs/>
          <w:sz w:val="16"/>
          <w:szCs w:val="16"/>
        </w:rPr>
        <w:t xml:space="preserve">     2. Решение вступает в силу с момента опубликования.</w:t>
      </w:r>
    </w:p>
    <w:p w:rsidR="00CF377E" w:rsidRPr="00CF377E" w:rsidRDefault="00CF377E" w:rsidP="00CF377E">
      <w:pPr>
        <w:pStyle w:val="a5"/>
        <w:numPr>
          <w:ilvl w:val="0"/>
          <w:numId w:val="4"/>
        </w:numPr>
        <w:jc w:val="both"/>
        <w:rPr>
          <w:bCs/>
          <w:sz w:val="16"/>
          <w:szCs w:val="16"/>
        </w:rPr>
      </w:pPr>
      <w:r w:rsidRPr="00CF377E">
        <w:rPr>
          <w:bCs/>
          <w:sz w:val="16"/>
          <w:szCs w:val="16"/>
        </w:rPr>
        <w:t>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CF377E" w:rsidRPr="00CF377E" w:rsidRDefault="00CF377E" w:rsidP="00CF377E">
      <w:pPr>
        <w:jc w:val="both"/>
        <w:rPr>
          <w:bCs/>
          <w:sz w:val="16"/>
          <w:szCs w:val="16"/>
        </w:rPr>
      </w:pPr>
    </w:p>
    <w:p w:rsidR="00CF377E" w:rsidRPr="00CF377E" w:rsidRDefault="00CF377E" w:rsidP="00CF377E">
      <w:pPr>
        <w:jc w:val="both"/>
        <w:rPr>
          <w:bCs/>
          <w:sz w:val="16"/>
          <w:szCs w:val="16"/>
        </w:rPr>
      </w:pPr>
    </w:p>
    <w:p w:rsidR="00CF377E" w:rsidRPr="00CF377E" w:rsidRDefault="00CF377E" w:rsidP="00CF377E">
      <w:pPr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Глава Костковского</w:t>
      </w:r>
    </w:p>
    <w:p w:rsidR="00CF377E" w:rsidRPr="00CF377E" w:rsidRDefault="00CF377E" w:rsidP="00CF377E">
      <w:pPr>
        <w:rPr>
          <w:b/>
          <w:sz w:val="16"/>
          <w:szCs w:val="16"/>
        </w:rPr>
      </w:pPr>
      <w:r w:rsidRPr="00CF377E">
        <w:rPr>
          <w:b/>
          <w:sz w:val="16"/>
          <w:szCs w:val="16"/>
        </w:rPr>
        <w:t>сельского поселения                                                                    Н.А. Бондаренко</w:t>
      </w:r>
    </w:p>
    <w:p w:rsidR="00CF377E" w:rsidRPr="00CF377E" w:rsidRDefault="00CF377E" w:rsidP="00CF377E">
      <w:pPr>
        <w:rPr>
          <w:sz w:val="16"/>
          <w:szCs w:val="16"/>
          <w:lang w:eastAsia="ru-RU"/>
        </w:rPr>
      </w:pPr>
    </w:p>
    <w:p w:rsidR="00CF377E" w:rsidRPr="00CF377E" w:rsidRDefault="00CF377E" w:rsidP="00CF377E">
      <w:pPr>
        <w:jc w:val="center"/>
        <w:rPr>
          <w:sz w:val="16"/>
          <w:szCs w:val="16"/>
          <w:lang w:eastAsia="ru-RU"/>
        </w:rPr>
      </w:pPr>
    </w:p>
    <w:p w:rsidR="00CF377E" w:rsidRPr="00CF377E" w:rsidRDefault="00CF377E" w:rsidP="00CF377E">
      <w:pPr>
        <w:jc w:val="center"/>
        <w:rPr>
          <w:b/>
          <w:color w:val="000000"/>
          <w:sz w:val="16"/>
          <w:szCs w:val="16"/>
        </w:rPr>
      </w:pPr>
      <w:r w:rsidRPr="00CF377E">
        <w:rPr>
          <w:noProof/>
          <w:sz w:val="16"/>
          <w:szCs w:val="16"/>
          <w:lang w:eastAsia="ru-RU"/>
        </w:rPr>
        <w:drawing>
          <wp:inline distT="0" distB="0" distL="0" distR="0">
            <wp:extent cx="7715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1" r="-26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7E" w:rsidRPr="00CF377E" w:rsidRDefault="00CF377E" w:rsidP="00CF377E">
      <w:pPr>
        <w:jc w:val="center"/>
        <w:rPr>
          <w:sz w:val="16"/>
          <w:szCs w:val="16"/>
        </w:rPr>
      </w:pPr>
      <w:r w:rsidRPr="00CF377E">
        <w:rPr>
          <w:b/>
          <w:color w:val="000000"/>
          <w:sz w:val="16"/>
          <w:szCs w:val="16"/>
        </w:rPr>
        <w:t>Российская   Федерация</w:t>
      </w:r>
    </w:p>
    <w:p w:rsidR="00CF377E" w:rsidRPr="00CF377E" w:rsidRDefault="00CF377E" w:rsidP="00CF377E">
      <w:pPr>
        <w:jc w:val="center"/>
        <w:rPr>
          <w:sz w:val="16"/>
          <w:szCs w:val="16"/>
        </w:rPr>
      </w:pPr>
      <w:r w:rsidRPr="00CF377E">
        <w:rPr>
          <w:b/>
          <w:sz w:val="16"/>
          <w:szCs w:val="16"/>
        </w:rPr>
        <w:t xml:space="preserve">Новгородская  область Валдайский  район   </w:t>
      </w:r>
    </w:p>
    <w:p w:rsidR="00CF377E" w:rsidRPr="00CF377E" w:rsidRDefault="00CF377E" w:rsidP="00CF377E">
      <w:pPr>
        <w:jc w:val="center"/>
        <w:rPr>
          <w:sz w:val="16"/>
          <w:szCs w:val="16"/>
        </w:rPr>
      </w:pPr>
      <w:r w:rsidRPr="00CF377E">
        <w:rPr>
          <w:b/>
          <w:color w:val="000000"/>
          <w:sz w:val="16"/>
          <w:szCs w:val="16"/>
        </w:rPr>
        <w:t xml:space="preserve">АДМИНИСТРАЦИЯ КОСТКОВСКОГО СЕЛЬСКОГО ПОСЕЛЕНИЯ </w:t>
      </w:r>
    </w:p>
    <w:p w:rsidR="00CF377E" w:rsidRPr="00CF377E" w:rsidRDefault="00CF377E" w:rsidP="00CF377E">
      <w:pPr>
        <w:pStyle w:val="21"/>
        <w:numPr>
          <w:ilvl w:val="1"/>
          <w:numId w:val="0"/>
        </w:numPr>
        <w:tabs>
          <w:tab w:val="left" w:pos="0"/>
        </w:tabs>
        <w:suppressAutoHyphens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>П О С Т А Н О В Л Е Н И Е</w:t>
      </w:r>
    </w:p>
    <w:p w:rsidR="00CF377E" w:rsidRPr="00CF377E" w:rsidRDefault="00CF377E" w:rsidP="00CF377E">
      <w:pPr>
        <w:jc w:val="center"/>
        <w:rPr>
          <w:b/>
          <w:color w:val="000000"/>
          <w:sz w:val="16"/>
          <w:szCs w:val="16"/>
        </w:rPr>
      </w:pPr>
    </w:p>
    <w:p w:rsidR="00CF377E" w:rsidRPr="00CF377E" w:rsidRDefault="00CF377E" w:rsidP="00CF377E">
      <w:pPr>
        <w:tabs>
          <w:tab w:val="left" w:pos="6918"/>
        </w:tabs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 xml:space="preserve">от  __.__. 2024 №  ___                                                                                      Проект                                                                                                                                                                </w:t>
      </w:r>
    </w:p>
    <w:p w:rsidR="00CF377E" w:rsidRPr="00CF377E" w:rsidRDefault="00CF377E" w:rsidP="00CF377E">
      <w:pPr>
        <w:rPr>
          <w:color w:val="000000"/>
          <w:sz w:val="16"/>
          <w:szCs w:val="16"/>
        </w:rPr>
      </w:pPr>
      <w:r w:rsidRPr="00CF377E">
        <w:rPr>
          <w:color w:val="000000"/>
          <w:sz w:val="16"/>
          <w:szCs w:val="16"/>
        </w:rPr>
        <w:t>д. Костково</w:t>
      </w:r>
    </w:p>
    <w:p w:rsidR="00CF377E" w:rsidRPr="00CF377E" w:rsidRDefault="00CF377E" w:rsidP="00CF377E">
      <w:pPr>
        <w:rPr>
          <w:sz w:val="16"/>
          <w:szCs w:val="16"/>
        </w:rPr>
      </w:pPr>
    </w:p>
    <w:p w:rsidR="00CF377E" w:rsidRPr="00CF377E" w:rsidRDefault="00CF377E" w:rsidP="00CF377E">
      <w:pPr>
        <w:tabs>
          <w:tab w:val="left" w:pos="3560"/>
        </w:tabs>
        <w:spacing w:line="240" w:lineRule="exact"/>
        <w:ind w:right="4815"/>
        <w:jc w:val="both"/>
        <w:rPr>
          <w:sz w:val="16"/>
          <w:szCs w:val="16"/>
        </w:rPr>
      </w:pPr>
      <w:r w:rsidRPr="00CF377E">
        <w:rPr>
          <w:b/>
          <w:sz w:val="16"/>
          <w:szCs w:val="16"/>
        </w:rPr>
        <w:t xml:space="preserve">О внесении изменений  в муниципальную программу </w:t>
      </w:r>
    </w:p>
    <w:p w:rsidR="00CF377E" w:rsidRPr="00CF377E" w:rsidRDefault="00CF377E" w:rsidP="00CF377E">
      <w:pPr>
        <w:ind w:right="4560"/>
        <w:jc w:val="both"/>
        <w:rPr>
          <w:sz w:val="16"/>
          <w:szCs w:val="16"/>
        </w:rPr>
      </w:pPr>
      <w:r w:rsidRPr="00CF377E">
        <w:rPr>
          <w:b/>
          <w:color w:val="000000"/>
          <w:sz w:val="16"/>
          <w:szCs w:val="16"/>
          <w:shd w:val="clear" w:color="auto" w:fill="FFFFFF"/>
        </w:rPr>
        <w:t>«И</w:t>
      </w:r>
      <w:r w:rsidRPr="00CF377E">
        <w:rPr>
          <w:b/>
          <w:sz w:val="16"/>
          <w:szCs w:val="16"/>
        </w:rPr>
        <w:t>нформатизация Администрации К</w:t>
      </w:r>
      <w:r w:rsidRPr="00CF377E">
        <w:rPr>
          <w:b/>
          <w:bCs/>
          <w:sz w:val="16"/>
          <w:szCs w:val="16"/>
          <w:shd w:val="clear" w:color="auto" w:fill="FFFFFF"/>
        </w:rPr>
        <w:t>остковского сельского поселения на 2024-2026 годы»</w:t>
      </w:r>
    </w:p>
    <w:p w:rsidR="00CF377E" w:rsidRPr="00CF377E" w:rsidRDefault="00CF377E" w:rsidP="00CF377E">
      <w:pPr>
        <w:rPr>
          <w:b/>
          <w:bCs/>
          <w:color w:val="000000"/>
          <w:sz w:val="16"/>
          <w:szCs w:val="16"/>
          <w:shd w:val="clear" w:color="auto" w:fill="FFFFFF"/>
        </w:rPr>
      </w:pPr>
    </w:p>
    <w:p w:rsidR="00CF377E" w:rsidRPr="00CF377E" w:rsidRDefault="00CF377E" w:rsidP="00CF377E">
      <w:pPr>
        <w:spacing w:after="225" w:line="240" w:lineRule="atLeast"/>
        <w:jc w:val="both"/>
        <w:rPr>
          <w:sz w:val="16"/>
          <w:szCs w:val="16"/>
        </w:rPr>
      </w:pPr>
      <w:r w:rsidRPr="00CF377E">
        <w:rPr>
          <w:b/>
          <w:color w:val="000000"/>
          <w:sz w:val="16"/>
          <w:szCs w:val="16"/>
        </w:rPr>
        <w:t xml:space="preserve"> </w:t>
      </w:r>
      <w:r w:rsidRPr="00CF377E">
        <w:rPr>
          <w:rFonts w:eastAsia="Calibri"/>
          <w:sz w:val="16"/>
          <w:szCs w:val="16"/>
        </w:rPr>
        <w:t xml:space="preserve">             В </w:t>
      </w:r>
      <w:r w:rsidRPr="00CF377E">
        <w:rPr>
          <w:sz w:val="16"/>
          <w:szCs w:val="16"/>
          <w:shd w:val="clear" w:color="auto" w:fill="FFFFFF"/>
        </w:rPr>
        <w:t xml:space="preserve">соответствии с Федеральным законом от 06.10.2003 года № 131-ФЗ «Об общих принципах организации местного самоуправления в Российской Федерации», постановлением Администрации Костковского сельского поселения от 16.05.2022 №74 «Об утверждении Порядка принятия решений о разработке муниципальных программ Костковского сельского поселения, их формирования, реализации и проведения оценки эффективности», </w:t>
      </w:r>
      <w:r w:rsidRPr="00CF377E">
        <w:rPr>
          <w:rFonts w:eastAsia="Calibri"/>
          <w:sz w:val="16"/>
          <w:szCs w:val="16"/>
        </w:rPr>
        <w:t>Уставом Костковского сельского поселения,</w:t>
      </w:r>
      <w:r w:rsidRPr="00CF377E">
        <w:rPr>
          <w:sz w:val="16"/>
          <w:szCs w:val="16"/>
          <w:shd w:val="clear" w:color="auto" w:fill="FFFFFF"/>
        </w:rPr>
        <w:t xml:space="preserve"> </w:t>
      </w:r>
      <w:r w:rsidRPr="00CF377E">
        <w:rPr>
          <w:rFonts w:eastAsia="Calibri"/>
          <w:sz w:val="16"/>
          <w:szCs w:val="16"/>
        </w:rPr>
        <w:t xml:space="preserve">в целях развития экономической, социально-политической, культурной и духовной сфер жизни, совершенствования системы муниципального управления на основе использования информационных и телекоммуникационных технологий, </w:t>
      </w:r>
      <w:r w:rsidRPr="00CF377E">
        <w:rPr>
          <w:sz w:val="16"/>
          <w:szCs w:val="16"/>
          <w:shd w:val="clear" w:color="auto" w:fill="FFFFFF"/>
        </w:rPr>
        <w:t>Администрация Костковского сельского поселения</w:t>
      </w:r>
      <w:r w:rsidRPr="00CF377E">
        <w:rPr>
          <w:sz w:val="16"/>
          <w:szCs w:val="16"/>
        </w:rPr>
        <w:t xml:space="preserve"> </w:t>
      </w:r>
    </w:p>
    <w:p w:rsidR="00CF377E" w:rsidRPr="00CF377E" w:rsidRDefault="00CF377E" w:rsidP="00CF377E">
      <w:pPr>
        <w:spacing w:after="225" w:line="240" w:lineRule="atLeast"/>
        <w:jc w:val="both"/>
        <w:rPr>
          <w:sz w:val="16"/>
          <w:szCs w:val="16"/>
        </w:rPr>
      </w:pPr>
      <w:r w:rsidRPr="00CF377E">
        <w:rPr>
          <w:b/>
          <w:bCs/>
          <w:color w:val="000000"/>
          <w:sz w:val="16"/>
          <w:szCs w:val="16"/>
          <w:highlight w:val="white"/>
        </w:rPr>
        <w:t xml:space="preserve">          </w:t>
      </w:r>
      <w:r w:rsidRPr="00CF377E">
        <w:rPr>
          <w:b/>
          <w:bCs/>
          <w:color w:val="000000"/>
          <w:sz w:val="16"/>
          <w:szCs w:val="16"/>
        </w:rPr>
        <w:t>ПОСТАНОВЛЯЕТ: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>1.</w:t>
      </w:r>
      <w:r w:rsidRPr="00CF377E">
        <w:rPr>
          <w:sz w:val="16"/>
          <w:szCs w:val="16"/>
        </w:rPr>
        <w:t xml:space="preserve"> Внести изменение в муниципальную программу «Информатизация администрации Костковского сельского поселения на 2024-2026 годы», утвержденную постановлением Администрации Костковского сельского  поселения от 28.12.2023 № 178, изложив ее в прилагаемой редакции.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>2. Опубликовать настоящее постановление в информационном бюллетене «Костковский вестник», и на официальном сайте Администрации Костковского  сельского поселения в телекоммуникационной сети «Интернет».</w:t>
      </w:r>
    </w:p>
    <w:p w:rsidR="00CF377E" w:rsidRPr="00CF377E" w:rsidRDefault="00CF377E" w:rsidP="00CF377E">
      <w:pPr>
        <w:jc w:val="both"/>
        <w:rPr>
          <w:color w:val="000000"/>
          <w:sz w:val="16"/>
          <w:szCs w:val="16"/>
        </w:rPr>
      </w:pPr>
    </w:p>
    <w:p w:rsidR="00CF377E" w:rsidRPr="00CF377E" w:rsidRDefault="00CF377E" w:rsidP="00CF377E">
      <w:pPr>
        <w:rPr>
          <w:color w:val="000000"/>
          <w:sz w:val="16"/>
          <w:szCs w:val="16"/>
        </w:rPr>
      </w:pPr>
    </w:p>
    <w:p w:rsidR="00CF377E" w:rsidRPr="00CF377E" w:rsidRDefault="00CF377E" w:rsidP="00CF377E">
      <w:pPr>
        <w:rPr>
          <w:sz w:val="16"/>
          <w:szCs w:val="16"/>
        </w:rPr>
      </w:pPr>
      <w:r w:rsidRPr="00CF377E">
        <w:rPr>
          <w:b/>
          <w:sz w:val="16"/>
          <w:szCs w:val="16"/>
        </w:rPr>
        <w:t>Глава Костковского</w:t>
      </w:r>
    </w:p>
    <w:p w:rsidR="00CF377E" w:rsidRPr="00CF377E" w:rsidRDefault="00CF377E" w:rsidP="00CF377E">
      <w:pPr>
        <w:rPr>
          <w:sz w:val="16"/>
          <w:szCs w:val="16"/>
        </w:rPr>
      </w:pPr>
      <w:r w:rsidRPr="00CF377E">
        <w:rPr>
          <w:b/>
          <w:sz w:val="16"/>
          <w:szCs w:val="16"/>
        </w:rPr>
        <w:t>сельского поселения:                                                                      Н.А. Бондаренко</w:t>
      </w:r>
    </w:p>
    <w:p w:rsidR="00CF377E" w:rsidRPr="00CF377E" w:rsidRDefault="00CF377E" w:rsidP="00CF377E">
      <w:pPr>
        <w:rPr>
          <w:b/>
          <w:sz w:val="16"/>
          <w:szCs w:val="16"/>
        </w:rPr>
      </w:pPr>
    </w:p>
    <w:p w:rsidR="00CF377E" w:rsidRPr="00CF377E" w:rsidRDefault="00CF377E" w:rsidP="00CF377E">
      <w:pPr>
        <w:rPr>
          <w:b/>
          <w:sz w:val="16"/>
          <w:szCs w:val="16"/>
        </w:rPr>
      </w:pPr>
    </w:p>
    <w:p w:rsidR="00CF377E" w:rsidRPr="00CF377E" w:rsidRDefault="00CF377E" w:rsidP="00CF377E">
      <w:pPr>
        <w:rPr>
          <w:b/>
          <w:sz w:val="16"/>
          <w:szCs w:val="16"/>
        </w:rPr>
      </w:pPr>
    </w:p>
    <w:p w:rsidR="00CF377E" w:rsidRPr="00CF377E" w:rsidRDefault="00CF377E" w:rsidP="00CF377E">
      <w:pPr>
        <w:rPr>
          <w:rFonts w:eastAsia="Calibri"/>
          <w:sz w:val="16"/>
          <w:szCs w:val="16"/>
        </w:rPr>
      </w:pPr>
    </w:p>
    <w:p w:rsidR="00CF377E" w:rsidRPr="00CF377E" w:rsidRDefault="00CF377E" w:rsidP="00CF377E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CF377E">
        <w:rPr>
          <w:rFonts w:eastAsia="Tunga"/>
          <w:sz w:val="16"/>
          <w:szCs w:val="16"/>
        </w:rPr>
        <w:t>Утверждена</w:t>
      </w:r>
    </w:p>
    <w:p w:rsidR="00CF377E" w:rsidRPr="00CF377E" w:rsidRDefault="00CF377E" w:rsidP="00CF377E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CF377E">
        <w:rPr>
          <w:rFonts w:eastAsia="Tunga"/>
          <w:sz w:val="16"/>
          <w:szCs w:val="16"/>
        </w:rPr>
        <w:t>постановлением администрации</w:t>
      </w:r>
    </w:p>
    <w:p w:rsidR="00CF377E" w:rsidRPr="00CF377E" w:rsidRDefault="00CF377E" w:rsidP="00CF377E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CF377E">
        <w:rPr>
          <w:rFonts w:eastAsia="Tunga"/>
          <w:sz w:val="16"/>
          <w:szCs w:val="16"/>
        </w:rPr>
        <w:t>от  __.__.2024 № __</w:t>
      </w:r>
    </w:p>
    <w:p w:rsidR="00CF377E" w:rsidRPr="00CF377E" w:rsidRDefault="00CF377E" w:rsidP="00CF377E">
      <w:pPr>
        <w:autoSpaceDE w:val="0"/>
        <w:jc w:val="center"/>
        <w:rPr>
          <w:rFonts w:eastAsia="Tunga"/>
          <w:b/>
          <w:sz w:val="16"/>
          <w:szCs w:val="16"/>
        </w:rPr>
      </w:pPr>
    </w:p>
    <w:p w:rsidR="00CF377E" w:rsidRPr="00CF377E" w:rsidRDefault="00CF377E" w:rsidP="00CF377E">
      <w:pPr>
        <w:autoSpaceDE w:val="0"/>
        <w:jc w:val="both"/>
        <w:rPr>
          <w:rFonts w:eastAsia="Tunga"/>
          <w:b/>
          <w:sz w:val="16"/>
          <w:szCs w:val="16"/>
        </w:rPr>
      </w:pPr>
    </w:p>
    <w:p w:rsidR="00CF377E" w:rsidRPr="00CF377E" w:rsidRDefault="00CF377E" w:rsidP="00CF377E">
      <w:pPr>
        <w:pStyle w:val="ConsPlusNonformat0"/>
        <w:jc w:val="center"/>
        <w:rPr>
          <w:sz w:val="16"/>
          <w:szCs w:val="16"/>
        </w:rPr>
      </w:pPr>
      <w:r w:rsidRPr="00CF377E">
        <w:rPr>
          <w:rFonts w:ascii="Times New Roman" w:hAnsi="Times New Roman" w:cs="Times New Roman"/>
          <w:b/>
          <w:sz w:val="16"/>
          <w:szCs w:val="16"/>
        </w:rPr>
        <w:t>МУНИЦИПАЛЬНАЯ ПРОГРАММА</w:t>
      </w:r>
    </w:p>
    <w:p w:rsidR="00CF377E" w:rsidRPr="00CF377E" w:rsidRDefault="00CF377E" w:rsidP="00CF377E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CF377E">
        <w:rPr>
          <w:b/>
          <w:spacing w:val="-1"/>
          <w:sz w:val="16"/>
          <w:szCs w:val="16"/>
        </w:rPr>
        <w:t xml:space="preserve">                  </w:t>
      </w:r>
      <w:r w:rsidRPr="00CF377E">
        <w:rPr>
          <w:b/>
          <w:color w:val="000000"/>
          <w:spacing w:val="-1"/>
          <w:sz w:val="16"/>
          <w:szCs w:val="16"/>
          <w:shd w:val="clear" w:color="auto" w:fill="FFFFFF"/>
        </w:rPr>
        <w:t>«И</w:t>
      </w:r>
      <w:r w:rsidRPr="00CF377E">
        <w:rPr>
          <w:b/>
          <w:spacing w:val="-1"/>
          <w:sz w:val="16"/>
          <w:szCs w:val="16"/>
        </w:rPr>
        <w:t>нформатизация Администрации К</w:t>
      </w:r>
      <w:r w:rsidRPr="00CF377E">
        <w:rPr>
          <w:b/>
          <w:bCs/>
          <w:spacing w:val="-1"/>
          <w:sz w:val="16"/>
          <w:szCs w:val="16"/>
          <w:shd w:val="clear" w:color="auto" w:fill="FFFFFF"/>
        </w:rPr>
        <w:t>остковского сельского поселения на 2024-2026 годы»</w:t>
      </w:r>
    </w:p>
    <w:p w:rsidR="00CF377E" w:rsidRPr="00CF377E" w:rsidRDefault="00CF377E" w:rsidP="00CF377E">
      <w:pPr>
        <w:shd w:val="clear" w:color="auto" w:fill="FFFFFF"/>
        <w:tabs>
          <w:tab w:val="left" w:pos="9356"/>
        </w:tabs>
        <w:rPr>
          <w:b/>
          <w:spacing w:val="-1"/>
          <w:sz w:val="16"/>
          <w:szCs w:val="16"/>
        </w:rPr>
      </w:pPr>
    </w:p>
    <w:p w:rsidR="00CF377E" w:rsidRPr="00CF377E" w:rsidRDefault="00CF377E" w:rsidP="00CF377E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CF377E">
        <w:rPr>
          <w:b/>
          <w:sz w:val="16"/>
          <w:szCs w:val="16"/>
        </w:rPr>
        <w:t>I. Паспорт муниципальной программы</w:t>
      </w:r>
    </w:p>
    <w:p w:rsidR="00CF377E" w:rsidRPr="00CF377E" w:rsidRDefault="00CF377E" w:rsidP="00CF377E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CF377E">
        <w:rPr>
          <w:b/>
          <w:spacing w:val="-1"/>
          <w:sz w:val="16"/>
          <w:szCs w:val="16"/>
        </w:rPr>
        <w:t xml:space="preserve"> </w:t>
      </w:r>
      <w:r w:rsidRPr="00CF377E">
        <w:rPr>
          <w:b/>
          <w:color w:val="000000"/>
          <w:spacing w:val="-1"/>
          <w:sz w:val="16"/>
          <w:szCs w:val="16"/>
          <w:shd w:val="clear" w:color="auto" w:fill="FFFFFF"/>
        </w:rPr>
        <w:t>«И</w:t>
      </w:r>
      <w:r w:rsidRPr="00CF377E">
        <w:rPr>
          <w:b/>
          <w:spacing w:val="-1"/>
          <w:sz w:val="16"/>
          <w:szCs w:val="16"/>
        </w:rPr>
        <w:t>нформатизация Администрации К</w:t>
      </w:r>
      <w:r w:rsidRPr="00CF377E">
        <w:rPr>
          <w:b/>
          <w:bCs/>
          <w:spacing w:val="-1"/>
          <w:sz w:val="16"/>
          <w:szCs w:val="16"/>
          <w:shd w:val="clear" w:color="auto" w:fill="FFFFFF"/>
        </w:rPr>
        <w:t>остковского сельского поселения на 2024-2026 годы»</w:t>
      </w:r>
    </w:p>
    <w:p w:rsidR="00CF377E" w:rsidRPr="00CF377E" w:rsidRDefault="00CF377E" w:rsidP="00CF377E">
      <w:pPr>
        <w:ind w:left="709"/>
        <w:jc w:val="both"/>
        <w:rPr>
          <w:sz w:val="16"/>
          <w:szCs w:val="16"/>
        </w:rPr>
      </w:pPr>
    </w:p>
    <w:p w:rsidR="00CF377E" w:rsidRPr="00CF377E" w:rsidRDefault="00CF377E" w:rsidP="00CF377E">
      <w:pPr>
        <w:jc w:val="both"/>
        <w:rPr>
          <w:sz w:val="16"/>
          <w:szCs w:val="16"/>
        </w:rPr>
      </w:pPr>
      <w:r w:rsidRPr="00CF377E">
        <w:rPr>
          <w:b/>
          <w:spacing w:val="-1"/>
          <w:sz w:val="16"/>
          <w:szCs w:val="16"/>
        </w:rPr>
        <w:t xml:space="preserve">          </w:t>
      </w:r>
      <w:r w:rsidRPr="00CF377E">
        <w:rPr>
          <w:sz w:val="16"/>
          <w:szCs w:val="16"/>
        </w:rPr>
        <w:t xml:space="preserve">1. Ответственный исполнитель муниципальной программы: 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b/>
          <w:sz w:val="16"/>
          <w:szCs w:val="16"/>
        </w:rPr>
        <w:t xml:space="preserve">       Администрация Костковского сельского поселения</w:t>
      </w:r>
    </w:p>
    <w:p w:rsidR="00CF377E" w:rsidRPr="00CF377E" w:rsidRDefault="00CF377E" w:rsidP="00CF377E">
      <w:pPr>
        <w:ind w:firstLine="709"/>
        <w:jc w:val="both"/>
        <w:rPr>
          <w:b/>
          <w:sz w:val="16"/>
          <w:szCs w:val="16"/>
        </w:rPr>
      </w:pPr>
    </w:p>
    <w:p w:rsidR="00CF377E" w:rsidRPr="00CF377E" w:rsidRDefault="00CF377E" w:rsidP="00CF377E">
      <w:pPr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          2. Соисполнитель муниципальной программы:  нет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</w:p>
    <w:p w:rsidR="00CF377E" w:rsidRPr="00CF377E" w:rsidRDefault="00CF377E" w:rsidP="00CF377E">
      <w:pPr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          3. </w:t>
      </w:r>
      <w:r w:rsidRPr="00CF377E">
        <w:rPr>
          <w:b/>
          <w:sz w:val="16"/>
          <w:szCs w:val="16"/>
        </w:rPr>
        <w:t xml:space="preserve">Цели. </w:t>
      </w:r>
      <w:r w:rsidRPr="00CF377E">
        <w:rPr>
          <w:sz w:val="16"/>
          <w:szCs w:val="16"/>
        </w:rPr>
        <w:t xml:space="preserve">Совершенствование и поддержка условий для развития информационного общества в Костковском сельском поселении                                      </w:t>
      </w:r>
    </w:p>
    <w:p w:rsidR="00CF377E" w:rsidRPr="00CF377E" w:rsidRDefault="00CF377E" w:rsidP="00CF377E">
      <w:pPr>
        <w:widowControl w:val="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           4.</w:t>
      </w:r>
      <w:r w:rsidRPr="00CF377E">
        <w:rPr>
          <w:b/>
          <w:sz w:val="16"/>
          <w:szCs w:val="16"/>
        </w:rPr>
        <w:t xml:space="preserve">Задачи: </w:t>
      </w:r>
    </w:p>
    <w:p w:rsidR="00CF377E" w:rsidRPr="00CF377E" w:rsidRDefault="00CF377E" w:rsidP="00CF377E">
      <w:pPr>
        <w:widowControl w:val="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-Создание условий для развития информационной инфраструктуры;     </w:t>
      </w:r>
    </w:p>
    <w:p w:rsidR="00CF377E" w:rsidRPr="00CF377E" w:rsidRDefault="00CF377E" w:rsidP="00CF377E">
      <w:pPr>
        <w:widowControl w:val="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-Повышение качества и доступности государственных и муниципальных услуг;</w:t>
      </w:r>
    </w:p>
    <w:p w:rsidR="00CF377E" w:rsidRPr="00CF377E" w:rsidRDefault="00CF377E" w:rsidP="00CF377E">
      <w:pPr>
        <w:widowControl w:val="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-Обеспечение информационной безопасности деятельности органов местного самоуправления;</w:t>
      </w:r>
    </w:p>
    <w:p w:rsidR="00CF377E" w:rsidRPr="00CF377E" w:rsidRDefault="00CF377E" w:rsidP="00CF377E">
      <w:pPr>
        <w:widowControl w:val="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                                                                                   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5. Подпрограммы муниципальной программы (при наличии): нет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</w:p>
    <w:p w:rsidR="00CF377E" w:rsidRPr="00CF377E" w:rsidRDefault="00CF377E" w:rsidP="00CF377E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6. Сроки реализации муниципальной программы: 2024-2026 годы.</w:t>
      </w:r>
    </w:p>
    <w:p w:rsidR="00CF377E" w:rsidRPr="00CF377E" w:rsidRDefault="00CF377E" w:rsidP="00CF377E">
      <w:pPr>
        <w:widowControl w:val="0"/>
        <w:autoSpaceDE w:val="0"/>
        <w:ind w:firstLine="709"/>
        <w:jc w:val="both"/>
        <w:rPr>
          <w:sz w:val="16"/>
          <w:szCs w:val="16"/>
        </w:rPr>
      </w:pPr>
    </w:p>
    <w:p w:rsidR="00CF377E" w:rsidRPr="00CF377E" w:rsidRDefault="00CF377E" w:rsidP="00CF377E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(руб.):</w:t>
      </w:r>
    </w:p>
    <w:p w:rsidR="00CF377E" w:rsidRPr="00CF377E" w:rsidRDefault="00CF377E" w:rsidP="00CF377E">
      <w:pPr>
        <w:widowControl w:val="0"/>
        <w:autoSpaceDE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4811"/>
        <w:gridCol w:w="3431"/>
      </w:tblGrid>
      <w:tr w:rsidR="00CF377E" w:rsidRPr="00CF377E" w:rsidTr="00100FA1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CF377E" w:rsidRPr="00CF377E" w:rsidTr="00100FA1">
        <w:trPr>
          <w:trHeight w:val="4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всего</w:t>
            </w:r>
          </w:p>
        </w:tc>
      </w:tr>
      <w:tr w:rsidR="00CF377E" w:rsidRPr="00CF377E" w:rsidTr="00100FA1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</w:t>
            </w:r>
          </w:p>
        </w:tc>
      </w:tr>
      <w:tr w:rsidR="00CF377E" w:rsidRPr="00CF377E" w:rsidTr="00100FA1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228 430,00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228 430,00</w:t>
            </w:r>
          </w:p>
        </w:tc>
      </w:tr>
      <w:tr w:rsidR="00CF377E" w:rsidRPr="00CF377E" w:rsidTr="00100FA1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2025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33 800,00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33 800,00</w:t>
            </w:r>
          </w:p>
        </w:tc>
      </w:tr>
      <w:tr w:rsidR="00CF377E" w:rsidRPr="00CF377E" w:rsidTr="00100FA1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2026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35 000,00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35 000,00</w:t>
            </w:r>
          </w:p>
        </w:tc>
      </w:tr>
      <w:tr w:rsidR="00CF377E" w:rsidRPr="00CF377E" w:rsidTr="00100FA1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ВСЕГО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294 230,00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center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294 230,00</w:t>
            </w:r>
          </w:p>
        </w:tc>
      </w:tr>
    </w:tbl>
    <w:p w:rsidR="00CF377E" w:rsidRPr="00CF377E" w:rsidRDefault="00CF377E" w:rsidP="00CF377E">
      <w:pPr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   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spacing w:val="-1"/>
          <w:sz w:val="16"/>
          <w:szCs w:val="16"/>
        </w:rPr>
        <w:t xml:space="preserve">8. </w:t>
      </w:r>
      <w:r w:rsidRPr="00CF377E">
        <w:rPr>
          <w:sz w:val="16"/>
          <w:szCs w:val="16"/>
        </w:rPr>
        <w:t>Ожидаемые конечные результаты реализации муниципальной программы:</w:t>
      </w:r>
    </w:p>
    <w:p w:rsidR="00CF377E" w:rsidRPr="00CF377E" w:rsidRDefault="00CF377E" w:rsidP="00CF377E">
      <w:pPr>
        <w:widowControl w:val="0"/>
        <w:autoSpaceDE w:val="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- совершенствование информационной инфраструктуры и ее поддержка,</w:t>
      </w:r>
    </w:p>
    <w:p w:rsidR="00CF377E" w:rsidRPr="00CF377E" w:rsidRDefault="00CF377E" w:rsidP="00CF377E">
      <w:pPr>
        <w:widowControl w:val="0"/>
        <w:autoSpaceDE w:val="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 - улучшение автоматизированных рабочих мест работников органов местного самоуправления,</w:t>
      </w:r>
    </w:p>
    <w:p w:rsidR="00CF377E" w:rsidRPr="00CF377E" w:rsidRDefault="00CF377E" w:rsidP="00CF377E">
      <w:pPr>
        <w:widowControl w:val="0"/>
        <w:autoSpaceDE w:val="0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    - оптимизация используемого программного обеспечения и повышение эффективности его применения за счет предоставления корректных версий обновлений, сервисных и других функциональных возможностей.</w:t>
      </w:r>
    </w:p>
    <w:p w:rsidR="00CF377E" w:rsidRPr="00CF377E" w:rsidRDefault="00CF377E" w:rsidP="00CF377E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240" w:after="60"/>
        <w:rPr>
          <w:sz w:val="16"/>
          <w:szCs w:val="16"/>
        </w:rPr>
      </w:pPr>
      <w:r w:rsidRPr="00CF377E">
        <w:rPr>
          <w:sz w:val="16"/>
          <w:szCs w:val="16"/>
        </w:rPr>
        <w:t xml:space="preserve">                                </w:t>
      </w:r>
      <w:r w:rsidRPr="00CF377E">
        <w:rPr>
          <w:sz w:val="16"/>
          <w:szCs w:val="16"/>
          <w:lang w:val="en-US"/>
        </w:rPr>
        <w:t>II</w:t>
      </w:r>
      <w:r w:rsidRPr="00CF377E">
        <w:rPr>
          <w:sz w:val="16"/>
          <w:szCs w:val="16"/>
        </w:rPr>
        <w:t xml:space="preserve">. Характеристика  текущего состояния сферы </w:t>
      </w:r>
    </w:p>
    <w:p w:rsidR="00CF377E" w:rsidRPr="00CF377E" w:rsidRDefault="00CF377E" w:rsidP="00CF377E">
      <w:pPr>
        <w:jc w:val="both"/>
        <w:rPr>
          <w:sz w:val="16"/>
          <w:szCs w:val="16"/>
        </w:rPr>
      </w:pPr>
    </w:p>
    <w:p w:rsidR="00CF377E" w:rsidRPr="00CF377E" w:rsidRDefault="00CF377E" w:rsidP="00CF377E">
      <w:pPr>
        <w:ind w:firstLine="225"/>
        <w:jc w:val="both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 xml:space="preserve"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</w:t>
      </w:r>
    </w:p>
    <w:p w:rsidR="00CF377E" w:rsidRPr="00CF377E" w:rsidRDefault="00CF377E" w:rsidP="00CF377E">
      <w:pPr>
        <w:ind w:firstLine="225"/>
        <w:jc w:val="both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на любом уровне территориальных, отраслевых и межотраслевых структур позволяет более полно учитывать как интересы области, района, города, территорий, отдельных предприятий и отраслей, так и интересы страны в целом.</w:t>
      </w:r>
    </w:p>
    <w:p w:rsidR="00CF377E" w:rsidRPr="00CF377E" w:rsidRDefault="00CF377E" w:rsidP="00CF377E">
      <w:pPr>
        <w:ind w:firstLine="225"/>
        <w:jc w:val="both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 xml:space="preserve">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самоуправления. </w:t>
      </w:r>
    </w:p>
    <w:p w:rsidR="00CF377E" w:rsidRPr="00CF377E" w:rsidRDefault="00CF377E" w:rsidP="00CF377E">
      <w:pPr>
        <w:ind w:firstLine="225"/>
        <w:jc w:val="both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 xml:space="preserve">Остро стоит проблема технического оснащения </w:t>
      </w:r>
      <w:r w:rsidRPr="00CF377E">
        <w:rPr>
          <w:sz w:val="16"/>
          <w:szCs w:val="16"/>
        </w:rPr>
        <w:t>муниципальной информационной системы</w:t>
      </w:r>
      <w:r w:rsidRPr="00CF377E">
        <w:rPr>
          <w:color w:val="FF0000"/>
          <w:sz w:val="16"/>
          <w:szCs w:val="16"/>
        </w:rPr>
        <w:t xml:space="preserve"> </w:t>
      </w:r>
      <w:r w:rsidRPr="00CF377E">
        <w:rPr>
          <w:color w:val="000000"/>
          <w:sz w:val="16"/>
          <w:szCs w:val="16"/>
        </w:rPr>
        <w:t xml:space="preserve">Администрации </w:t>
      </w:r>
      <w:r w:rsidRPr="00CF377E">
        <w:rPr>
          <w:sz w:val="16"/>
          <w:szCs w:val="16"/>
        </w:rPr>
        <w:t>поселения</w:t>
      </w:r>
      <w:r w:rsidRPr="00CF377E">
        <w:rPr>
          <w:color w:val="000000"/>
          <w:sz w:val="16"/>
          <w:szCs w:val="16"/>
        </w:rPr>
        <w:t>, недостаточно широко используются информационные технологии и технологии работы со знаниями в управленческих, научно-образовательных, инновационных и иных социальных процессах, где эти технологии могут дать наибольший эффект.</w:t>
      </w:r>
    </w:p>
    <w:p w:rsidR="00CF377E" w:rsidRPr="00CF377E" w:rsidRDefault="00CF377E" w:rsidP="00CF377E">
      <w:pPr>
        <w:ind w:firstLine="225"/>
        <w:jc w:val="both"/>
        <w:rPr>
          <w:sz w:val="16"/>
          <w:szCs w:val="16"/>
        </w:rPr>
      </w:pPr>
      <w:r w:rsidRPr="00CF377E">
        <w:rPr>
          <w:color w:val="000000"/>
          <w:sz w:val="16"/>
          <w:szCs w:val="16"/>
        </w:rPr>
        <w:tab/>
        <w:t xml:space="preserve"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новейших информационно-коммуникационных технологий. </w:t>
      </w:r>
    </w:p>
    <w:p w:rsidR="00CF377E" w:rsidRPr="00CF377E" w:rsidRDefault="00CF377E" w:rsidP="00CF377E">
      <w:pPr>
        <w:jc w:val="both"/>
        <w:rPr>
          <w:color w:val="000000"/>
          <w:sz w:val="16"/>
          <w:szCs w:val="16"/>
        </w:rPr>
      </w:pPr>
    </w:p>
    <w:p w:rsidR="00CF377E" w:rsidRPr="00CF377E" w:rsidRDefault="00CF377E" w:rsidP="00CF377E">
      <w:pPr>
        <w:widowControl w:val="0"/>
        <w:autoSpaceDE w:val="0"/>
        <w:ind w:firstLine="709"/>
        <w:rPr>
          <w:sz w:val="16"/>
          <w:szCs w:val="16"/>
        </w:rPr>
      </w:pPr>
      <w:r w:rsidRPr="00CF377E">
        <w:rPr>
          <w:b/>
          <w:sz w:val="16"/>
          <w:szCs w:val="16"/>
        </w:rPr>
        <w:t xml:space="preserve">           </w:t>
      </w:r>
      <w:r w:rsidRPr="00CF377E">
        <w:rPr>
          <w:b/>
          <w:sz w:val="16"/>
          <w:szCs w:val="16"/>
          <w:lang w:val="en-US"/>
        </w:rPr>
        <w:t>III</w:t>
      </w:r>
      <w:r w:rsidRPr="00CF377E">
        <w:rPr>
          <w:b/>
          <w:sz w:val="16"/>
          <w:szCs w:val="16"/>
        </w:rPr>
        <w:t>. Перечень и анализ социальных, финансово-экономических и прочих рисков реализации муниципальной программы</w:t>
      </w:r>
    </w:p>
    <w:p w:rsidR="00CF377E" w:rsidRPr="00CF377E" w:rsidRDefault="00CF377E" w:rsidP="00CF377E">
      <w:pPr>
        <w:jc w:val="both"/>
        <w:rPr>
          <w:b/>
          <w:sz w:val="16"/>
          <w:szCs w:val="16"/>
        </w:rPr>
      </w:pPr>
    </w:p>
    <w:p w:rsidR="00CF377E" w:rsidRPr="00CF377E" w:rsidRDefault="00CF377E" w:rsidP="00CF377E">
      <w:pPr>
        <w:pStyle w:val="ac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CF377E" w:rsidRPr="00CF377E" w:rsidRDefault="00CF377E" w:rsidP="00CF377E">
      <w:pPr>
        <w:pStyle w:val="ac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CF377E" w:rsidRPr="00CF377E" w:rsidRDefault="00CF377E" w:rsidP="00CF377E">
      <w:pPr>
        <w:pStyle w:val="ac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CF377E" w:rsidRPr="00CF377E" w:rsidRDefault="00CF377E" w:rsidP="00CF377E">
      <w:pPr>
        <w:pStyle w:val="ac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CF377E" w:rsidRPr="00CF377E" w:rsidRDefault="00CF377E" w:rsidP="00CF377E">
      <w:pPr>
        <w:jc w:val="both"/>
        <w:rPr>
          <w:b/>
          <w:bCs/>
          <w:sz w:val="16"/>
          <w:szCs w:val="16"/>
        </w:rPr>
      </w:pPr>
    </w:p>
    <w:p w:rsidR="00CF377E" w:rsidRPr="00CF377E" w:rsidRDefault="00CF377E" w:rsidP="00CF377E">
      <w:pPr>
        <w:widowControl w:val="0"/>
        <w:autoSpaceDE w:val="0"/>
        <w:spacing w:before="120" w:after="120"/>
        <w:ind w:firstLine="709"/>
        <w:jc w:val="both"/>
        <w:rPr>
          <w:sz w:val="16"/>
          <w:szCs w:val="16"/>
        </w:rPr>
      </w:pPr>
      <w:r w:rsidRPr="00CF377E">
        <w:rPr>
          <w:b/>
          <w:sz w:val="16"/>
          <w:szCs w:val="16"/>
        </w:rPr>
        <w:t xml:space="preserve">               </w:t>
      </w:r>
      <w:r w:rsidRPr="00CF377E">
        <w:rPr>
          <w:b/>
          <w:sz w:val="16"/>
          <w:szCs w:val="16"/>
          <w:lang w:val="en-US"/>
        </w:rPr>
        <w:t>IV</w:t>
      </w:r>
      <w:r w:rsidRPr="00CF377E">
        <w:rPr>
          <w:b/>
          <w:sz w:val="16"/>
          <w:szCs w:val="16"/>
        </w:rPr>
        <w:t>.Механизм управления реализацией муниципальной программы</w:t>
      </w:r>
    </w:p>
    <w:p w:rsidR="00CF377E" w:rsidRPr="00CF377E" w:rsidRDefault="00CF377E" w:rsidP="00CF377E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Исполнителем муниципальной программы является Администрация Костковского сельского поселения.</w:t>
      </w:r>
    </w:p>
    <w:p w:rsidR="00CF377E" w:rsidRPr="00CF377E" w:rsidRDefault="00CF377E" w:rsidP="00CF377E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 xml:space="preserve">Реализация Программы обеспечивается путем осуществления комплекса мер по обновлению и модернизации </w:t>
      </w:r>
      <w:r w:rsidRPr="00CF377E">
        <w:rPr>
          <w:color w:val="000000"/>
          <w:sz w:val="16"/>
          <w:szCs w:val="16"/>
        </w:rPr>
        <w:t>сетевого оборудования и компьютерной техники.</w:t>
      </w:r>
    </w:p>
    <w:p w:rsidR="00CF377E" w:rsidRPr="00CF377E" w:rsidRDefault="00CF377E" w:rsidP="00CF377E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Ответственный исполнитель готовит и направляет отчеты о реализации программы Главе Администрации Костковского сельского поселения в соответствии с Порядком принятия  решений о разработке муниципальных программ Костковского сельского поселения, их формирования, реализации и проведения оценки эффективности, утвержденным постановлением Администрации Костковского сельского поселения  от 16.05.2022 №74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Основными вопросами, подлежащими контролю в процессе реализации муниципальной программы, являются: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  <w:r w:rsidRPr="00CF377E">
        <w:rPr>
          <w:sz w:val="16"/>
          <w:szCs w:val="16"/>
        </w:rPr>
        <w:t>эффективное и целевое использование средств бюджета.</w:t>
      </w:r>
    </w:p>
    <w:p w:rsidR="00CF377E" w:rsidRPr="00CF377E" w:rsidRDefault="00CF377E" w:rsidP="00CF377E">
      <w:pPr>
        <w:ind w:firstLine="709"/>
        <w:jc w:val="both"/>
        <w:rPr>
          <w:sz w:val="16"/>
          <w:szCs w:val="16"/>
        </w:rPr>
      </w:pPr>
    </w:p>
    <w:p w:rsidR="00CF377E" w:rsidRPr="00CF377E" w:rsidRDefault="00CF377E" w:rsidP="00F833F4">
      <w:pPr>
        <w:jc w:val="both"/>
        <w:rPr>
          <w:sz w:val="16"/>
          <w:szCs w:val="16"/>
        </w:rPr>
      </w:pPr>
    </w:p>
    <w:p w:rsidR="00CF377E" w:rsidRPr="00CF377E" w:rsidRDefault="00CF377E" w:rsidP="00CF377E">
      <w:pPr>
        <w:jc w:val="both"/>
        <w:rPr>
          <w:sz w:val="16"/>
          <w:szCs w:val="16"/>
        </w:rPr>
      </w:pPr>
    </w:p>
    <w:p w:rsidR="00CF377E" w:rsidRPr="00CF377E" w:rsidRDefault="00CF377E" w:rsidP="00CF377E">
      <w:pPr>
        <w:autoSpaceDE w:val="0"/>
        <w:jc w:val="center"/>
        <w:rPr>
          <w:sz w:val="16"/>
          <w:szCs w:val="16"/>
        </w:rPr>
      </w:pPr>
      <w:r w:rsidRPr="00CF377E">
        <w:rPr>
          <w:sz w:val="16"/>
          <w:szCs w:val="16"/>
        </w:rPr>
        <w:tab/>
      </w:r>
      <w:r w:rsidRPr="00CF377E">
        <w:rPr>
          <w:b/>
          <w:sz w:val="16"/>
          <w:szCs w:val="16"/>
          <w:lang w:val="en-US"/>
        </w:rPr>
        <w:t>V</w:t>
      </w:r>
      <w:r w:rsidRPr="00CF377E">
        <w:rPr>
          <w:b/>
          <w:sz w:val="16"/>
          <w:szCs w:val="16"/>
        </w:rPr>
        <w:t>. ПЕРЕЧЕНЬ</w:t>
      </w:r>
    </w:p>
    <w:p w:rsidR="00CF377E" w:rsidRPr="00CF377E" w:rsidRDefault="00CF377E" w:rsidP="00CF377E">
      <w:pPr>
        <w:autoSpaceDE w:val="0"/>
        <w:jc w:val="center"/>
        <w:rPr>
          <w:sz w:val="16"/>
          <w:szCs w:val="16"/>
        </w:rPr>
      </w:pPr>
      <w:r w:rsidRPr="00CF377E">
        <w:rPr>
          <w:b/>
          <w:sz w:val="16"/>
          <w:szCs w:val="16"/>
        </w:rPr>
        <w:t>целевых показателей муниципальной программы</w:t>
      </w:r>
    </w:p>
    <w:p w:rsidR="00CF377E" w:rsidRPr="00CF377E" w:rsidRDefault="00CF377E" w:rsidP="00CF377E">
      <w:pPr>
        <w:widowControl w:val="0"/>
        <w:autoSpaceDE w:val="0"/>
        <w:jc w:val="both"/>
        <w:rPr>
          <w:b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2"/>
        <w:gridCol w:w="6561"/>
        <w:gridCol w:w="720"/>
        <w:gridCol w:w="698"/>
        <w:gridCol w:w="1234"/>
      </w:tblGrid>
      <w:tr w:rsidR="00CF377E" w:rsidRPr="00CF377E" w:rsidTr="00100FA1">
        <w:trPr>
          <w:trHeight w:val="400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6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CF377E" w:rsidRPr="00CF377E" w:rsidTr="00100FA1">
        <w:trPr>
          <w:trHeight w:val="40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2026</w:t>
            </w:r>
          </w:p>
        </w:tc>
      </w:tr>
      <w:tr w:rsidR="00CF377E" w:rsidRPr="00CF377E" w:rsidTr="00100FA1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</w:t>
            </w:r>
          </w:p>
        </w:tc>
      </w:tr>
      <w:tr w:rsidR="00CF377E" w:rsidRPr="00CF377E" w:rsidTr="00100FA1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Цель 1. Совершенствование и поддержка условий для развития информационного общества в Костковском сельском поселении</w:t>
            </w:r>
            <w:r w:rsidRPr="00CF377E">
              <w:rPr>
                <w:sz w:val="16"/>
                <w:szCs w:val="16"/>
              </w:rPr>
              <w:t xml:space="preserve">                                      </w:t>
            </w:r>
          </w:p>
        </w:tc>
      </w:tr>
      <w:tr w:rsidR="00CF377E" w:rsidRPr="00CF377E" w:rsidTr="00100FA1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Задача 1</w:t>
            </w:r>
            <w:r w:rsidRPr="00CF377E">
              <w:rPr>
                <w:sz w:val="16"/>
                <w:szCs w:val="16"/>
              </w:rPr>
              <w:t xml:space="preserve">. </w:t>
            </w:r>
            <w:r w:rsidRPr="00CF377E">
              <w:rPr>
                <w:b/>
                <w:sz w:val="16"/>
                <w:szCs w:val="16"/>
              </w:rPr>
              <w:t>Создание условий для развития информационной инфраструктуры</w:t>
            </w:r>
            <w:r w:rsidRPr="00CF377E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CF377E" w:rsidRPr="00CF377E" w:rsidTr="00100FA1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1.1.1.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pStyle w:val="a3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Показатель 1.</w:t>
            </w:r>
            <w:r w:rsidRPr="00CF377E">
              <w:rPr>
                <w:sz w:val="16"/>
                <w:szCs w:val="16"/>
              </w:rPr>
              <w:t xml:space="preserve"> </w:t>
            </w:r>
            <w:r w:rsidRPr="00CF377E">
              <w:rPr>
                <w:color w:val="000000"/>
                <w:sz w:val="16"/>
                <w:szCs w:val="16"/>
              </w:rPr>
              <w:t>Сопровождение программ 1С «Бухгалтерия», шт.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</w:tr>
      <w:tr w:rsidR="00CF377E" w:rsidRPr="00CF377E" w:rsidTr="00100FA1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1.1.2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pStyle w:val="a3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 xml:space="preserve">Показатель 2. </w:t>
            </w:r>
            <w:r w:rsidRPr="00CF377E">
              <w:rPr>
                <w:sz w:val="16"/>
                <w:szCs w:val="16"/>
              </w:rPr>
              <w:t>Доступ к системе информационно-технического обслуживания «СоветникПРОФ», СБИС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</w:tr>
      <w:tr w:rsidR="00CF377E" w:rsidRPr="00CF377E" w:rsidTr="00100FA1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1.1.3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Показатель 3.</w:t>
            </w:r>
            <w:r w:rsidRPr="00CF377E">
              <w:rPr>
                <w:sz w:val="16"/>
                <w:szCs w:val="16"/>
              </w:rPr>
              <w:t xml:space="preserve"> Обслуживание оргтехники, приобретение расходных материалов, %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</w:tc>
      </w:tr>
      <w:tr w:rsidR="00CF377E" w:rsidRPr="00CF377E" w:rsidTr="00100FA1">
        <w:trPr>
          <w:trHeight w:val="74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Задача 2.</w:t>
            </w:r>
            <w:r w:rsidRPr="00CF377E">
              <w:rPr>
                <w:sz w:val="16"/>
                <w:szCs w:val="16"/>
              </w:rPr>
              <w:t xml:space="preserve"> </w:t>
            </w:r>
            <w:r w:rsidRPr="00CF377E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</w:tr>
      <w:tr w:rsidR="00CF377E" w:rsidRPr="00CF377E" w:rsidTr="00100FA1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2.1.1.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Показатель 1.</w:t>
            </w:r>
            <w:r w:rsidRPr="00CF377E">
              <w:rPr>
                <w:sz w:val="16"/>
                <w:szCs w:val="16"/>
              </w:rPr>
              <w:t xml:space="preserve"> Техническая и информационная поддержка официального сайта Костковского сельского поселения, шт.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</w:tr>
      <w:tr w:rsidR="00CF377E" w:rsidRPr="00CF377E" w:rsidTr="00100FA1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2.1.2.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Показатель 2.</w:t>
            </w:r>
            <w:r w:rsidRPr="00CF377E">
              <w:rPr>
                <w:sz w:val="16"/>
                <w:szCs w:val="16"/>
              </w:rPr>
              <w:t xml:space="preserve"> Обеспечение безопасности информационной телекоммуникационной инфраструктуры ОМСУ, 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</w:tr>
      <w:tr w:rsidR="00CF377E" w:rsidRPr="00CF377E" w:rsidTr="00100FA1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3.1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widowControl w:val="0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 xml:space="preserve">Задача 3. </w:t>
            </w:r>
            <w:r w:rsidRPr="00CF377E">
              <w:rPr>
                <w:sz w:val="16"/>
                <w:szCs w:val="16"/>
              </w:rPr>
              <w:t>Обеспечение информационной безопасности деятельности органов местного самоуправления</w:t>
            </w:r>
          </w:p>
        </w:tc>
      </w:tr>
      <w:tr w:rsidR="00CF377E" w:rsidRPr="00CF377E" w:rsidTr="00100FA1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3.1.1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Показатель 2.</w:t>
            </w:r>
            <w:r w:rsidRPr="00CF377E">
              <w:rPr>
                <w:sz w:val="16"/>
                <w:szCs w:val="16"/>
              </w:rPr>
              <w:t xml:space="preserve"> Услуги 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100</w:t>
            </w:r>
          </w:p>
        </w:tc>
      </w:tr>
    </w:tbl>
    <w:p w:rsidR="00CF377E" w:rsidRPr="00CF377E" w:rsidRDefault="00CF377E" w:rsidP="00CF377E">
      <w:pPr>
        <w:widowControl w:val="0"/>
        <w:autoSpaceDE w:val="0"/>
        <w:spacing w:before="80" w:after="80"/>
        <w:jc w:val="both"/>
        <w:rPr>
          <w:b/>
          <w:sz w:val="16"/>
          <w:szCs w:val="16"/>
        </w:rPr>
      </w:pPr>
    </w:p>
    <w:p w:rsidR="00CF377E" w:rsidRPr="00CF377E" w:rsidRDefault="00CF377E" w:rsidP="00CF377E">
      <w:pPr>
        <w:widowControl w:val="0"/>
        <w:autoSpaceDE w:val="0"/>
        <w:spacing w:before="80" w:after="80"/>
        <w:jc w:val="center"/>
        <w:rPr>
          <w:sz w:val="16"/>
          <w:szCs w:val="16"/>
        </w:rPr>
      </w:pPr>
      <w:r w:rsidRPr="00CF377E">
        <w:rPr>
          <w:b/>
          <w:sz w:val="16"/>
          <w:szCs w:val="16"/>
          <w:lang w:val="en-US"/>
        </w:rPr>
        <w:t xml:space="preserve">VI. </w:t>
      </w:r>
      <w:r w:rsidRPr="00CF377E">
        <w:rPr>
          <w:sz w:val="16"/>
          <w:szCs w:val="16"/>
        </w:rPr>
        <w:t>Мероприятия муниципальной программы</w:t>
      </w:r>
    </w:p>
    <w:tbl>
      <w:tblPr>
        <w:tblW w:w="0" w:type="auto"/>
        <w:tblInd w:w="-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1650"/>
        <w:gridCol w:w="1065"/>
        <w:gridCol w:w="1305"/>
        <w:gridCol w:w="1875"/>
        <w:gridCol w:w="24"/>
        <w:gridCol w:w="1556"/>
        <w:gridCol w:w="10"/>
        <w:gridCol w:w="768"/>
        <w:gridCol w:w="778"/>
        <w:gridCol w:w="788"/>
      </w:tblGrid>
      <w:tr w:rsidR="00CF377E" w:rsidRPr="00CF377E" w:rsidTr="00100FA1">
        <w:trPr>
          <w:trHeight w:val="6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№  п/п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Источник</w:t>
            </w:r>
            <w:r w:rsidRPr="00CF377E">
              <w:rPr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Объем финансирования по годам (руб.)</w:t>
            </w:r>
          </w:p>
        </w:tc>
      </w:tr>
      <w:tr w:rsidR="00CF377E" w:rsidRPr="00CF377E" w:rsidTr="00100FA1">
        <w:trPr>
          <w:trHeight w:val="4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2026</w:t>
            </w:r>
          </w:p>
        </w:tc>
      </w:tr>
      <w:tr w:rsidR="00CF377E" w:rsidRPr="00CF377E" w:rsidTr="00100FA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9</w:t>
            </w:r>
          </w:p>
        </w:tc>
      </w:tr>
      <w:tr w:rsidR="00CF377E" w:rsidRPr="00CF377E" w:rsidTr="00100FA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</w:t>
            </w: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 xml:space="preserve">Задача 1. </w:t>
            </w:r>
            <w:r w:rsidRPr="00CF377E">
              <w:rPr>
                <w:b/>
                <w:bCs/>
                <w:color w:val="000000"/>
                <w:sz w:val="16"/>
                <w:szCs w:val="16"/>
              </w:rPr>
              <w:t>Развитие информационно-телекоммуникационной инфраструктуры Администрации Костковского сельского поселения</w:t>
            </w:r>
          </w:p>
        </w:tc>
      </w:tr>
      <w:tr w:rsidR="00CF377E" w:rsidRPr="00CF377E" w:rsidTr="00100FA1">
        <w:trPr>
          <w:trHeight w:val="182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Сопровождение программного обеспечения в администрации:</w:t>
            </w:r>
            <w:r w:rsidRPr="00CF377E">
              <w:rPr>
                <w:color w:val="000000"/>
                <w:sz w:val="16"/>
                <w:szCs w:val="16"/>
              </w:rPr>
              <w:t xml:space="preserve"> программа 1С «Бухгалтерия»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2024-2026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бюджет Костковского сельского поселения</w:t>
            </w:r>
          </w:p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92 824,00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12 700,00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10 500,00</w:t>
            </w:r>
          </w:p>
        </w:tc>
      </w:tr>
      <w:tr w:rsidR="00CF377E" w:rsidRPr="00CF377E" w:rsidTr="00100F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Доступ к системе информационно-технического обслуживания  «СоветникПРОФ», СБИС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2024-2026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50 200,00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3 500,00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3 000,0</w:t>
            </w:r>
          </w:p>
        </w:tc>
      </w:tr>
      <w:tr w:rsidR="00CF377E" w:rsidRPr="00CF377E" w:rsidTr="00100FA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Обслуживание оргтехники, приобретение расходных материалов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1.1.3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4 930,00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6 800,00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9 500,00</w:t>
            </w:r>
          </w:p>
        </w:tc>
      </w:tr>
      <w:tr w:rsidR="00CF377E" w:rsidRPr="00CF377E" w:rsidTr="00100FA1">
        <w:trPr>
          <w:trHeight w:val="60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 xml:space="preserve">    2.</w:t>
            </w: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Задача 2.</w:t>
            </w:r>
            <w:r w:rsidRPr="00CF377E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F377E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</w:tr>
      <w:tr w:rsidR="00CF377E" w:rsidRPr="00CF377E" w:rsidTr="00100FA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2.1.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Техническая и информационная поддержка официального сайта Костковского сельского поселения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2.1.1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11 976,00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0,00</w:t>
            </w:r>
          </w:p>
        </w:tc>
      </w:tr>
      <w:tr w:rsidR="00CF377E" w:rsidRPr="00CF377E" w:rsidTr="00100FA1">
        <w:trPr>
          <w:trHeight w:val="115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color w:val="000000"/>
                <w:sz w:val="16"/>
                <w:szCs w:val="16"/>
              </w:rPr>
              <w:t>Приобретение антивирусной программы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2.1.2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бюджет  Костковского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1 000,00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1 000,00</w:t>
            </w:r>
          </w:p>
        </w:tc>
      </w:tr>
      <w:tr w:rsidR="00CF377E" w:rsidRPr="00CF377E" w:rsidTr="00100FA1">
        <w:trPr>
          <w:trHeight w:val="115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CF377E">
              <w:rPr>
                <w:color w:val="000000"/>
                <w:sz w:val="16"/>
                <w:szCs w:val="16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2.1.3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бюджет  Костковского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21 000,00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0,0</w:t>
            </w:r>
          </w:p>
        </w:tc>
      </w:tr>
      <w:tr w:rsidR="00CF377E" w:rsidRPr="00CF377E" w:rsidTr="00100FA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napToGrid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b/>
                <w:sz w:val="16"/>
                <w:szCs w:val="16"/>
              </w:rPr>
              <w:t>Задача 3</w:t>
            </w:r>
            <w:r w:rsidRPr="00CF377E">
              <w:rPr>
                <w:sz w:val="16"/>
                <w:szCs w:val="16"/>
              </w:rPr>
              <w:t xml:space="preserve">. </w:t>
            </w:r>
            <w:r w:rsidRPr="00CF377E">
              <w:rPr>
                <w:b/>
                <w:sz w:val="16"/>
                <w:szCs w:val="16"/>
              </w:rPr>
              <w:t>Обеспечение информационной безопасности деятельности органов местного самоуправления</w:t>
            </w:r>
          </w:p>
        </w:tc>
      </w:tr>
      <w:tr w:rsidR="00CF377E" w:rsidRPr="00CF377E" w:rsidTr="00100FA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3.1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7E" w:rsidRPr="00CF377E" w:rsidRDefault="00CF377E" w:rsidP="00100FA1">
            <w:pPr>
              <w:widowControl w:val="0"/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  <w:p w:rsidR="00CF377E" w:rsidRPr="00CF377E" w:rsidRDefault="00CF377E" w:rsidP="00100FA1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2024-2026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3.1.1</w:t>
            </w:r>
          </w:p>
        </w:tc>
        <w:tc>
          <w:tcPr>
            <w:tcW w:w="15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47  500,00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9 800,00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11 000,00</w:t>
            </w:r>
          </w:p>
        </w:tc>
      </w:tr>
      <w:tr w:rsidR="00CF377E" w:rsidRPr="00CF377E" w:rsidTr="00100FA1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228 430,00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33 800,00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CF377E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F377E">
              <w:rPr>
                <w:sz w:val="16"/>
                <w:szCs w:val="16"/>
              </w:rPr>
              <w:t>35 000,00</w:t>
            </w:r>
          </w:p>
        </w:tc>
      </w:tr>
    </w:tbl>
    <w:p w:rsidR="00CF377E" w:rsidRPr="00CF377E" w:rsidRDefault="00CF377E" w:rsidP="00CF377E">
      <w:pPr>
        <w:pStyle w:val="ConsPlusNonformat0"/>
        <w:jc w:val="both"/>
        <w:rPr>
          <w:rFonts w:ascii="Times New Roman" w:eastAsia="Tunga" w:hAnsi="Times New Roman" w:cs="Times New Roman"/>
          <w:b/>
          <w:sz w:val="16"/>
          <w:szCs w:val="16"/>
        </w:rPr>
      </w:pPr>
    </w:p>
    <w:p w:rsidR="00CF377E" w:rsidRPr="00CF377E" w:rsidRDefault="00CF377E" w:rsidP="00CF377E">
      <w:pPr>
        <w:rPr>
          <w:sz w:val="16"/>
          <w:szCs w:val="16"/>
        </w:rPr>
      </w:pPr>
    </w:p>
    <w:p w:rsidR="00CF377E" w:rsidRPr="00CF377E" w:rsidRDefault="00CF377E" w:rsidP="00CF377E">
      <w:pPr>
        <w:rPr>
          <w:sz w:val="16"/>
          <w:szCs w:val="16"/>
        </w:rPr>
      </w:pPr>
    </w:p>
    <w:p w:rsidR="00CF377E" w:rsidRPr="009E7D3F" w:rsidRDefault="00CF377E" w:rsidP="00CF377E">
      <w:pPr>
        <w:rPr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РЕШЕНИЕ</w:t>
      </w: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</w:p>
    <w:p w:rsidR="00CF377E" w:rsidRPr="009E7D3F" w:rsidRDefault="00CF377E" w:rsidP="00CF377E">
      <w:pPr>
        <w:pStyle w:val="a3"/>
        <w:rPr>
          <w:sz w:val="16"/>
          <w:szCs w:val="16"/>
        </w:rPr>
      </w:pPr>
      <w:r w:rsidRPr="009E7D3F">
        <w:rPr>
          <w:sz w:val="16"/>
          <w:szCs w:val="16"/>
        </w:rPr>
        <w:t xml:space="preserve">от 26.12.2024  № 227                                                                                                                                                       </w:t>
      </w:r>
    </w:p>
    <w:p w:rsidR="00CF377E" w:rsidRPr="009E7D3F" w:rsidRDefault="00CF377E" w:rsidP="00CF377E">
      <w:pPr>
        <w:pStyle w:val="a3"/>
        <w:rPr>
          <w:sz w:val="16"/>
          <w:szCs w:val="16"/>
        </w:rPr>
      </w:pPr>
      <w:r w:rsidRPr="009E7D3F">
        <w:rPr>
          <w:sz w:val="16"/>
          <w:szCs w:val="16"/>
        </w:rPr>
        <w:t>д.Костково</w:t>
      </w: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CF377E" w:rsidRPr="009E7D3F" w:rsidTr="00100FA1">
        <w:trPr>
          <w:trHeight w:val="427"/>
        </w:trPr>
        <w:tc>
          <w:tcPr>
            <w:tcW w:w="9848" w:type="dxa"/>
          </w:tcPr>
          <w:p w:rsidR="00CF377E" w:rsidRPr="009E7D3F" w:rsidRDefault="00CF377E" w:rsidP="00100FA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E7D3F">
              <w:rPr>
                <w:rFonts w:eastAsia="Arial"/>
                <w:b/>
                <w:bCs/>
                <w:sz w:val="16"/>
                <w:szCs w:val="16"/>
                <w:lang w:eastAsia="ar-SA"/>
              </w:rPr>
              <w:t xml:space="preserve">О рассмотрении  проекта об утверждении муниципальной программы </w:t>
            </w:r>
            <w:r w:rsidRPr="009E7D3F">
              <w:rPr>
                <w:b/>
                <w:sz w:val="16"/>
                <w:szCs w:val="16"/>
              </w:rPr>
              <w:t>«Совершенствование и содержание дорожного хозяйства, расположенного в границах населенных пунктов Костковского сельского поселения</w:t>
            </w:r>
          </w:p>
          <w:p w:rsidR="00CF377E" w:rsidRPr="009E7D3F" w:rsidRDefault="00CF377E" w:rsidP="00100FA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 xml:space="preserve"> на 2025-2027 годы»</w:t>
            </w:r>
          </w:p>
          <w:p w:rsidR="00CF377E" w:rsidRPr="009E7D3F" w:rsidRDefault="00CF377E" w:rsidP="00100FA1">
            <w:pPr>
              <w:pStyle w:val="a3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CF377E" w:rsidRPr="009E7D3F" w:rsidRDefault="00CF377E" w:rsidP="00CF377E">
      <w:pPr>
        <w:pStyle w:val="a3"/>
        <w:jc w:val="center"/>
        <w:rPr>
          <w:rFonts w:eastAsia="Arial"/>
          <w:bCs/>
          <w:sz w:val="16"/>
          <w:szCs w:val="16"/>
          <w:lang w:eastAsia="ar-SA"/>
        </w:rPr>
      </w:pP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rFonts w:eastAsia="Lucida Sans Unicode"/>
          <w:sz w:val="16"/>
          <w:szCs w:val="16"/>
          <w:lang w:bidi="hi-IN"/>
        </w:rPr>
        <w:t xml:space="preserve">            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9E7D3F">
        <w:rPr>
          <w:sz w:val="16"/>
          <w:szCs w:val="16"/>
        </w:rPr>
        <w:t xml:space="preserve">, </w:t>
      </w:r>
      <w:r w:rsidRPr="009E7D3F">
        <w:rPr>
          <w:bCs/>
          <w:sz w:val="16"/>
          <w:szCs w:val="16"/>
        </w:rPr>
        <w:t>Уставом Костковского  сельского поселения, Совет депутатов Костковского сельского поселения</w:t>
      </w:r>
    </w:p>
    <w:p w:rsidR="00CF377E" w:rsidRPr="009E7D3F" w:rsidRDefault="00CF377E" w:rsidP="00CF377E">
      <w:pPr>
        <w:pStyle w:val="a3"/>
        <w:jc w:val="both"/>
        <w:rPr>
          <w:b/>
          <w:bCs/>
          <w:sz w:val="16"/>
          <w:szCs w:val="16"/>
        </w:rPr>
      </w:pPr>
      <w:r w:rsidRPr="009E7D3F">
        <w:rPr>
          <w:b/>
          <w:bCs/>
          <w:sz w:val="16"/>
          <w:szCs w:val="16"/>
        </w:rPr>
        <w:t>РЕШИЛ: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bCs/>
          <w:sz w:val="16"/>
          <w:szCs w:val="16"/>
        </w:rPr>
        <w:t xml:space="preserve">1. Рекомендовать принять проект о  внесении изменений в муниципальную программу </w:t>
      </w:r>
      <w:r w:rsidRPr="009E7D3F">
        <w:rPr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2025-2027 годы».</w:t>
      </w:r>
    </w:p>
    <w:p w:rsidR="00CF377E" w:rsidRPr="009E7D3F" w:rsidRDefault="00CF377E" w:rsidP="00CF377E">
      <w:pPr>
        <w:pStyle w:val="a3"/>
        <w:jc w:val="both"/>
        <w:rPr>
          <w:bCs/>
          <w:sz w:val="16"/>
          <w:szCs w:val="16"/>
        </w:rPr>
      </w:pPr>
      <w:r w:rsidRPr="009E7D3F">
        <w:rPr>
          <w:bCs/>
          <w:sz w:val="16"/>
          <w:szCs w:val="16"/>
        </w:rPr>
        <w:t>2. Решение вступает в силу с момента опубликования.</w:t>
      </w:r>
    </w:p>
    <w:p w:rsidR="00CF377E" w:rsidRPr="009E7D3F" w:rsidRDefault="00CF377E" w:rsidP="00CF377E">
      <w:pPr>
        <w:pStyle w:val="a3"/>
        <w:jc w:val="both"/>
        <w:rPr>
          <w:bCs/>
          <w:sz w:val="16"/>
          <w:szCs w:val="16"/>
        </w:rPr>
      </w:pPr>
      <w:r w:rsidRPr="009E7D3F">
        <w:rPr>
          <w:bCs/>
          <w:sz w:val="16"/>
          <w:szCs w:val="16"/>
        </w:rPr>
        <w:t>3. 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CF377E" w:rsidRPr="009E7D3F" w:rsidRDefault="00CF377E" w:rsidP="00CF377E">
      <w:pPr>
        <w:pStyle w:val="a3"/>
        <w:jc w:val="both"/>
        <w:rPr>
          <w:bCs/>
          <w:sz w:val="16"/>
          <w:szCs w:val="16"/>
        </w:rPr>
      </w:pPr>
    </w:p>
    <w:p w:rsidR="00CF377E" w:rsidRPr="009E7D3F" w:rsidRDefault="00CF377E" w:rsidP="00CF377E">
      <w:pPr>
        <w:pStyle w:val="a3"/>
        <w:jc w:val="both"/>
        <w:rPr>
          <w:bCs/>
          <w:sz w:val="16"/>
          <w:szCs w:val="16"/>
        </w:rPr>
      </w:pP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Глава Костковского</w:t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CF377E" w:rsidRPr="009E7D3F" w:rsidRDefault="00CF377E" w:rsidP="00CF377E">
      <w:pPr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  <w:r w:rsidRPr="009E7D3F">
        <w:rPr>
          <w:sz w:val="16"/>
          <w:szCs w:val="16"/>
        </w:rPr>
        <w:object w:dxaOrig="1110" w:dyaOrig="1425">
          <v:shape id="_x0000_i1026" style="width:55.5pt;height:71.25pt" coordsize="" o:spt="100" adj="0,,0" path="" stroked="f">
            <v:stroke joinstyle="miter"/>
            <v:imagedata r:id="rId17" o:title=""/>
            <v:formulas/>
            <v:path o:connecttype="segments"/>
          </v:shape>
          <o:OLEObject Type="Embed" ProgID="Word.Picture.8" ShapeID="_x0000_i1026" DrawAspect="Content" ObjectID="_1796891939" r:id="rId21"/>
        </w:objec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Российская   Федерация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Новгородская  область Валдайский район   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АДМИНИСТРАЦИЯ КОСТКОВСКОГО СЕЛЬСКОГО ПОСЕЛЕНИЯ</w:t>
      </w:r>
    </w:p>
    <w:p w:rsidR="00CF377E" w:rsidRPr="009E7D3F" w:rsidRDefault="00CF377E" w:rsidP="00CF377E">
      <w:pPr>
        <w:pStyle w:val="211"/>
        <w:rPr>
          <w:b w:val="0"/>
          <w:color w:val="000000"/>
          <w:sz w:val="16"/>
          <w:szCs w:val="16"/>
        </w:rPr>
      </w:pPr>
    </w:p>
    <w:p w:rsidR="00CF377E" w:rsidRPr="009E7D3F" w:rsidRDefault="00CF377E" w:rsidP="00CF377E">
      <w:pPr>
        <w:pStyle w:val="211"/>
        <w:rPr>
          <w:sz w:val="16"/>
          <w:szCs w:val="16"/>
        </w:rPr>
      </w:pPr>
      <w:r w:rsidRPr="009E7D3F">
        <w:rPr>
          <w:color w:val="000000"/>
          <w:sz w:val="16"/>
          <w:szCs w:val="16"/>
        </w:rPr>
        <w:t>П О С Т А Н О В Л Е Н И Е</w:t>
      </w:r>
    </w:p>
    <w:p w:rsidR="00CF377E" w:rsidRPr="009E7D3F" w:rsidRDefault="00CF377E" w:rsidP="00CF377E">
      <w:pPr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 </w:t>
      </w:r>
    </w:p>
    <w:p w:rsidR="00CF377E" w:rsidRPr="009E7D3F" w:rsidRDefault="00CF377E" w:rsidP="00CF377E">
      <w:pPr>
        <w:pStyle w:val="a3"/>
        <w:rPr>
          <w:sz w:val="16"/>
          <w:szCs w:val="16"/>
        </w:rPr>
      </w:pPr>
      <w:r w:rsidRPr="009E7D3F">
        <w:rPr>
          <w:sz w:val="16"/>
          <w:szCs w:val="16"/>
        </w:rPr>
        <w:t xml:space="preserve">от __.__.2024 № ___                                                                                                     Проект                                                                                 </w:t>
      </w:r>
    </w:p>
    <w:p w:rsidR="00CF377E" w:rsidRPr="009E7D3F" w:rsidRDefault="00CF377E" w:rsidP="00CF377E">
      <w:pPr>
        <w:pStyle w:val="a3"/>
        <w:rPr>
          <w:b/>
          <w:sz w:val="16"/>
          <w:szCs w:val="16"/>
        </w:rPr>
      </w:pPr>
      <w:r w:rsidRPr="009E7D3F">
        <w:rPr>
          <w:sz w:val="16"/>
          <w:szCs w:val="16"/>
        </w:rPr>
        <w:t>д. Костково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Об  утверждении   муниципальной  </w:t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программы    «Совершенствование</w:t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и содержание дорожного хозяйства,</w:t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расположенного в границах населенных</w:t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пунктов Костковского сельского</w:t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поселения на 2025-2027 годы»</w:t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 xml:space="preserve">            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22">
        <w:r w:rsidRPr="009E7D3F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9E7D3F">
        <w:rPr>
          <w:color w:val="000000"/>
          <w:sz w:val="16"/>
          <w:szCs w:val="16"/>
        </w:rPr>
        <w:t>, 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Костковского сельского поселения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ПОСТАНОВЛЯЮ: </w:t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1. Утвердить прилагаемую муниципальную программу «Совершенствование и содержание дорожного хозяйства, расположенного в границах населенных пунктов Костковского сельского поселения на 2025-2027годы».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2. Признать утратившим силу Постановление Администрации от 28.12.2023 № 179 «Совершенствование и содержание дорожного хозяйства, расположенного в границах населенных пунктов Костковского сельского поселения на 2024-2026 годы»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3.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</w:p>
    <w:p w:rsidR="00CF377E" w:rsidRPr="009E7D3F" w:rsidRDefault="00CF377E" w:rsidP="00CF377E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9E7D3F">
        <w:rPr>
          <w:sz w:val="16"/>
          <w:szCs w:val="16"/>
        </w:rPr>
        <w:tab/>
      </w:r>
    </w:p>
    <w:p w:rsidR="00CF377E" w:rsidRPr="009E7D3F" w:rsidRDefault="00CF377E" w:rsidP="00CF377E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Глава Костковского </w:t>
      </w:r>
    </w:p>
    <w:p w:rsidR="00CF377E" w:rsidRPr="009E7D3F" w:rsidRDefault="00CF377E" w:rsidP="009E7D3F">
      <w:pPr>
        <w:pStyle w:val="a3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сельского поселения                                                                                      Н.А. Бондаренко     </w:t>
      </w:r>
      <w:r w:rsidR="009E7D3F" w:rsidRPr="009E7D3F">
        <w:rPr>
          <w:b/>
          <w:sz w:val="16"/>
          <w:szCs w:val="16"/>
        </w:rPr>
        <w:t xml:space="preserve">                              </w:t>
      </w:r>
    </w:p>
    <w:p w:rsidR="00CF377E" w:rsidRPr="009E7D3F" w:rsidRDefault="00CF377E" w:rsidP="00CF377E">
      <w:pPr>
        <w:pStyle w:val="a3"/>
        <w:jc w:val="right"/>
        <w:rPr>
          <w:sz w:val="16"/>
          <w:szCs w:val="16"/>
        </w:rPr>
      </w:pPr>
      <w:r w:rsidRPr="009E7D3F">
        <w:rPr>
          <w:sz w:val="16"/>
          <w:szCs w:val="16"/>
        </w:rPr>
        <w:t>Утверждена</w:t>
      </w:r>
    </w:p>
    <w:p w:rsidR="00CF377E" w:rsidRPr="009E7D3F" w:rsidRDefault="00CF377E" w:rsidP="00CF377E">
      <w:pPr>
        <w:pStyle w:val="a3"/>
        <w:jc w:val="right"/>
        <w:rPr>
          <w:sz w:val="16"/>
          <w:szCs w:val="16"/>
        </w:rPr>
      </w:pP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  <w:t xml:space="preserve">     постановлением Администрации</w:t>
      </w:r>
    </w:p>
    <w:p w:rsidR="00CF377E" w:rsidRPr="009E7D3F" w:rsidRDefault="00CF377E" w:rsidP="00CF377E">
      <w:pPr>
        <w:pStyle w:val="a3"/>
        <w:jc w:val="right"/>
        <w:rPr>
          <w:sz w:val="16"/>
          <w:szCs w:val="16"/>
        </w:rPr>
      </w:pP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  <w:t xml:space="preserve">     Костковского сельского поселения</w:t>
      </w:r>
    </w:p>
    <w:p w:rsidR="00CF377E" w:rsidRPr="009E7D3F" w:rsidRDefault="00CF377E" w:rsidP="00CF377E">
      <w:pPr>
        <w:pStyle w:val="a3"/>
        <w:jc w:val="right"/>
        <w:rPr>
          <w:sz w:val="16"/>
          <w:szCs w:val="16"/>
        </w:rPr>
      </w:pP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</w:r>
      <w:r w:rsidRPr="009E7D3F">
        <w:rPr>
          <w:sz w:val="16"/>
          <w:szCs w:val="16"/>
        </w:rPr>
        <w:tab/>
        <w:t xml:space="preserve">   от   __.__.2024 № __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Муниципальная программа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«Совершенствование и содержание дорожного хозяйства,</w:t>
      </w: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  <w:r w:rsidRPr="009E7D3F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2025-2027 годы»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Паспорт 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муниципальной программы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«Совершенствование и содержание дорожного хозяйства,</w:t>
      </w: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  <w:r w:rsidRPr="009E7D3F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2025-2027 годы»</w:t>
      </w: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  <w:r w:rsidRPr="009E7D3F">
        <w:rPr>
          <w:sz w:val="16"/>
          <w:szCs w:val="16"/>
        </w:rPr>
        <w:t>(далее муниципальная программа)</w:t>
      </w:r>
    </w:p>
    <w:p w:rsidR="00CF377E" w:rsidRPr="009E7D3F" w:rsidRDefault="00CF377E" w:rsidP="00CF377E">
      <w:pPr>
        <w:pStyle w:val="a3"/>
        <w:rPr>
          <w:sz w:val="16"/>
          <w:szCs w:val="16"/>
        </w:rPr>
      </w:pPr>
      <w:r w:rsidRPr="009E7D3F">
        <w:rPr>
          <w:sz w:val="16"/>
          <w:szCs w:val="16"/>
        </w:rPr>
        <w:t>1. Ответственный исполнитель муниципальной программы: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ab/>
        <w:t>Администрация Костковского сельского поселения.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2. Соисполнители муниципальной программы: нет.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3. Цели  муниципальной программы: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4. Задачи муниципальной программы: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CF377E" w:rsidRPr="009E7D3F" w:rsidRDefault="00CF377E" w:rsidP="00CF377E">
      <w:pPr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 5. Подпрограммы муниципальной программы: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CF377E" w:rsidRPr="009E7D3F" w:rsidRDefault="00CF377E" w:rsidP="00CF377E">
      <w:pPr>
        <w:rPr>
          <w:b/>
          <w:sz w:val="16"/>
          <w:szCs w:val="16"/>
        </w:rPr>
      </w:pPr>
      <w:r w:rsidRPr="009E7D3F">
        <w:rPr>
          <w:sz w:val="16"/>
          <w:szCs w:val="16"/>
        </w:rPr>
        <w:t>6. Сроки реализации муниципальной программы:</w:t>
      </w:r>
      <w:r w:rsidRPr="009E7D3F">
        <w:rPr>
          <w:b/>
          <w:sz w:val="16"/>
          <w:szCs w:val="16"/>
        </w:rPr>
        <w:t xml:space="preserve"> </w:t>
      </w:r>
      <w:r w:rsidRPr="009E7D3F">
        <w:rPr>
          <w:sz w:val="16"/>
          <w:szCs w:val="16"/>
        </w:rPr>
        <w:t>2025-2027 годы.</w:t>
      </w:r>
    </w:p>
    <w:p w:rsidR="00CF377E" w:rsidRPr="009E7D3F" w:rsidRDefault="00CF377E" w:rsidP="00CF377E">
      <w:pPr>
        <w:rPr>
          <w:sz w:val="16"/>
          <w:szCs w:val="16"/>
        </w:rPr>
      </w:pPr>
      <w:r w:rsidRPr="009E7D3F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p w:rsidR="00CF377E" w:rsidRPr="009E7D3F" w:rsidRDefault="00CF377E" w:rsidP="00CF377E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CF377E" w:rsidRPr="009E7D3F" w:rsidTr="00100FA1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F377E" w:rsidRPr="009E7D3F" w:rsidTr="00100FA1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всего</w:t>
            </w:r>
          </w:p>
        </w:tc>
      </w:tr>
      <w:tr w:rsidR="00CF377E" w:rsidRPr="009E7D3F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7</w:t>
            </w:r>
          </w:p>
        </w:tc>
      </w:tr>
      <w:tr w:rsidR="00CF377E" w:rsidRPr="009E7D3F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1 335 000,00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681 700,00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2 016 700,00</w:t>
            </w:r>
          </w:p>
        </w:tc>
      </w:tr>
      <w:tr w:rsidR="00CF377E" w:rsidRPr="009E7D3F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890 000,00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702 600,00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1 592 600,00</w:t>
            </w:r>
          </w:p>
        </w:tc>
      </w:tr>
      <w:tr w:rsidR="00CF377E" w:rsidRPr="009E7D3F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890 000,00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931 700,00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1 821 700,00</w:t>
            </w:r>
          </w:p>
        </w:tc>
      </w:tr>
      <w:tr w:rsidR="00CF377E" w:rsidRPr="009E7D3F" w:rsidTr="00100FA1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3 115 000,00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2 316 000,00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5 431 000,00</w:t>
            </w:r>
          </w:p>
        </w:tc>
      </w:tr>
    </w:tbl>
    <w:p w:rsidR="00CF377E" w:rsidRPr="009E7D3F" w:rsidRDefault="00CF377E" w:rsidP="00CF377E">
      <w:pPr>
        <w:ind w:firstLine="720"/>
        <w:rPr>
          <w:sz w:val="16"/>
          <w:szCs w:val="16"/>
        </w:rPr>
      </w:pP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снижение к 2027 году доли автомобильных дорог общего пользования местного значения, не соответствующих нормативным требованиям;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увеличение к 2027 году доли автомобильных дорог общего пользования местного значения, в отношении которых произведен ремонт;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улучшение к 2027  году состояния улично-дорожной сети;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сокращение к 2027 году числа дорожно-транспортных происшествий с пострадавшими.</w:t>
      </w:r>
    </w:p>
    <w:p w:rsidR="00CF377E" w:rsidRPr="009E7D3F" w:rsidRDefault="00CF377E" w:rsidP="00CF377E">
      <w:pPr>
        <w:pStyle w:val="a3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Подпрограмма 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 » муниципальной программы</w:t>
      </w: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  <w:r w:rsidRPr="009E7D3F">
        <w:rPr>
          <w:b/>
          <w:sz w:val="16"/>
          <w:szCs w:val="16"/>
        </w:rPr>
        <w:t>«Совершенствование и содержание дорожного хозяйства,</w:t>
      </w: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  <w:r w:rsidRPr="009E7D3F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Паспорт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подпрограммы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 »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1. Исполнитель подпрограммы муниципальной программы: 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Администрация Костковского сельского поселения.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2. Задача  подпрограммы: </w:t>
      </w:r>
    </w:p>
    <w:p w:rsidR="00CF377E" w:rsidRPr="009E7D3F" w:rsidRDefault="00CF377E" w:rsidP="00CF377E">
      <w:pPr>
        <w:pStyle w:val="a3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поселения.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3. Сроки реализации муниципальной программы: 2025-2027 годы.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125"/>
        <w:gridCol w:w="1685"/>
        <w:gridCol w:w="1441"/>
        <w:gridCol w:w="1833"/>
        <w:gridCol w:w="1416"/>
        <w:gridCol w:w="1714"/>
      </w:tblGrid>
      <w:tr w:rsidR="00CF377E" w:rsidRPr="009E7D3F" w:rsidTr="00100FA1">
        <w:trPr>
          <w:trHeight w:val="37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</w:p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Год</w:t>
            </w:r>
          </w:p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F377E" w:rsidRPr="009E7D3F" w:rsidTr="00100FA1">
        <w:trPr>
          <w:trHeight w:val="33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областной</w:t>
            </w:r>
          </w:p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бюджет,</w:t>
            </w:r>
          </w:p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</w:t>
            </w:r>
          </w:p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бюджет,</w:t>
            </w:r>
          </w:p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всего</w:t>
            </w:r>
          </w:p>
        </w:tc>
      </w:tr>
      <w:tr w:rsidR="00CF377E" w:rsidRPr="009E7D3F" w:rsidTr="00100FA1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6</w:t>
            </w:r>
          </w:p>
        </w:tc>
      </w:tr>
      <w:tr w:rsidR="00CF377E" w:rsidRPr="009E7D3F" w:rsidTr="00100FA1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3000,00</w:t>
            </w:r>
          </w:p>
        </w:tc>
      </w:tr>
      <w:tr w:rsidR="00CF377E" w:rsidRPr="009E7D3F" w:rsidTr="00100FA1">
        <w:trPr>
          <w:trHeight w:val="38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1 000,00</w:t>
            </w:r>
          </w:p>
        </w:tc>
      </w:tr>
      <w:tr w:rsidR="00CF377E" w:rsidRPr="009E7D3F" w:rsidTr="00100FA1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1 000,00</w:t>
            </w:r>
          </w:p>
        </w:tc>
      </w:tr>
      <w:tr w:rsidR="00CF377E" w:rsidRPr="009E7D3F" w:rsidTr="00100FA1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7E" w:rsidRPr="009E7D3F" w:rsidRDefault="00CF377E" w:rsidP="00100FA1">
            <w:pPr>
              <w:pStyle w:val="a3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5 000,00</w:t>
            </w:r>
          </w:p>
        </w:tc>
      </w:tr>
    </w:tbl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5. Ожидаемые конечные результаты реализации подпрограммы: </w:t>
      </w:r>
    </w:p>
    <w:p w:rsidR="00CF377E" w:rsidRPr="009E7D3F" w:rsidRDefault="00CF377E" w:rsidP="00CF377E">
      <w:pPr>
        <w:pStyle w:val="a3"/>
        <w:ind w:left="709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сокращение  числа дорожно-транспортных происшествий       с пострадавшими.</w:t>
      </w:r>
    </w:p>
    <w:p w:rsidR="00CF377E" w:rsidRPr="009E7D3F" w:rsidRDefault="00CF377E" w:rsidP="00CF377E">
      <w:pPr>
        <w:ind w:firstLine="709"/>
        <w:jc w:val="both"/>
        <w:rPr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         По состоянию на 01.11.2024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sz w:val="16"/>
          <w:szCs w:val="16"/>
        </w:rPr>
        <w:t>         Увеличение количества транспорта на дорогах</w:t>
      </w:r>
      <w:r w:rsidRPr="009E7D3F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подхода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CF377E" w:rsidRPr="009E7D3F" w:rsidRDefault="00CF377E" w:rsidP="00CF377E">
      <w:pPr>
        <w:pStyle w:val="a3"/>
        <w:jc w:val="both"/>
        <w:rPr>
          <w:sz w:val="16"/>
          <w:szCs w:val="16"/>
        </w:rPr>
      </w:pPr>
      <w:r w:rsidRPr="009E7D3F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CF377E" w:rsidRPr="009E7D3F" w:rsidRDefault="00CF377E" w:rsidP="00CF377E">
      <w:pPr>
        <w:ind w:firstLine="36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 конец 2024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CF377E" w:rsidRPr="009E7D3F" w:rsidRDefault="00CF377E" w:rsidP="00CF377E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CF377E" w:rsidRPr="009E7D3F" w:rsidRDefault="00CF377E" w:rsidP="00CF377E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F377E" w:rsidRPr="009E7D3F" w:rsidRDefault="00CF377E" w:rsidP="00CF377E">
      <w:pPr>
        <w:tabs>
          <w:tab w:val="left" w:pos="284"/>
        </w:tabs>
        <w:jc w:val="both"/>
        <w:rPr>
          <w:sz w:val="16"/>
          <w:szCs w:val="16"/>
        </w:rPr>
      </w:pPr>
    </w:p>
    <w:p w:rsidR="00CF377E" w:rsidRPr="009E7D3F" w:rsidRDefault="00CF377E" w:rsidP="00CF377E">
      <w:pPr>
        <w:pStyle w:val="a3"/>
        <w:jc w:val="center"/>
        <w:rPr>
          <w:b/>
          <w:color w:val="000000"/>
          <w:sz w:val="16"/>
          <w:szCs w:val="16"/>
        </w:rPr>
      </w:pPr>
      <w:r w:rsidRPr="009E7D3F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CF377E" w:rsidRPr="009E7D3F" w:rsidRDefault="00CF377E" w:rsidP="00CF377E">
      <w:pPr>
        <w:pStyle w:val="a3"/>
        <w:jc w:val="center"/>
        <w:rPr>
          <w:b/>
          <w:color w:val="000000"/>
          <w:sz w:val="16"/>
          <w:szCs w:val="16"/>
        </w:rPr>
      </w:pP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 </w:t>
      </w:r>
      <w:r w:rsidRPr="009E7D3F">
        <w:rPr>
          <w:color w:val="000000"/>
          <w:sz w:val="16"/>
          <w:szCs w:val="16"/>
        </w:rPr>
        <w:tab/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 xml:space="preserve">  </w:t>
      </w:r>
      <w:r w:rsidRPr="009E7D3F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 xml:space="preserve">  </w:t>
      </w:r>
      <w:r w:rsidRPr="009E7D3F">
        <w:rPr>
          <w:color w:val="000000"/>
          <w:sz w:val="16"/>
          <w:szCs w:val="16"/>
        </w:rPr>
        <w:tab/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 xml:space="preserve">    </w:t>
      </w:r>
      <w:r w:rsidRPr="009E7D3F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 xml:space="preserve">  </w:t>
      </w:r>
      <w:r w:rsidRPr="009E7D3F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 </w:t>
      </w:r>
      <w:r w:rsidRPr="009E7D3F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> </w:t>
      </w:r>
      <w:r w:rsidRPr="009E7D3F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CF377E" w:rsidRPr="009E7D3F" w:rsidRDefault="00CF377E" w:rsidP="00CF377E">
      <w:pPr>
        <w:pStyle w:val="a3"/>
        <w:jc w:val="center"/>
        <w:rPr>
          <w:b/>
          <w:sz w:val="16"/>
          <w:szCs w:val="16"/>
        </w:rPr>
      </w:pPr>
      <w:r w:rsidRPr="009E7D3F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9E7D3F">
        <w:rPr>
          <w:b/>
          <w:sz w:val="16"/>
          <w:szCs w:val="16"/>
        </w:rPr>
        <w:t>муниципальной  программы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bCs/>
          <w:color w:val="000000"/>
          <w:sz w:val="16"/>
          <w:szCs w:val="16"/>
        </w:rPr>
        <w:t> </w:t>
      </w:r>
      <w:r w:rsidRPr="009E7D3F">
        <w:rPr>
          <w:bCs/>
          <w:color w:val="000000"/>
          <w:sz w:val="16"/>
          <w:szCs w:val="16"/>
        </w:rPr>
        <w:tab/>
      </w:r>
      <w:r w:rsidRPr="009E7D3F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средств  в соответствии с поставленными задачами.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  <w:r w:rsidRPr="009E7D3F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CF377E" w:rsidRPr="009E7D3F" w:rsidRDefault="00CF377E" w:rsidP="00CF377E">
      <w:pPr>
        <w:pStyle w:val="a3"/>
        <w:jc w:val="both"/>
        <w:rPr>
          <w:color w:val="000000"/>
          <w:sz w:val="16"/>
          <w:szCs w:val="16"/>
        </w:rPr>
      </w:pPr>
    </w:p>
    <w:p w:rsidR="00CF377E" w:rsidRPr="009E7D3F" w:rsidRDefault="00CF377E" w:rsidP="00CF377E">
      <w:pPr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CF377E" w:rsidRPr="009E7D3F" w:rsidTr="00100FA1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№ п/п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Цели, задачи и целевые показатели </w:t>
            </w:r>
            <w:r w:rsidRPr="009E7D3F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Значение целевых </w:t>
            </w:r>
            <w:r w:rsidRPr="009E7D3F">
              <w:rPr>
                <w:sz w:val="16"/>
                <w:szCs w:val="16"/>
              </w:rPr>
              <w:br/>
              <w:t>показателей</w:t>
            </w:r>
          </w:p>
        </w:tc>
      </w:tr>
      <w:tr w:rsidR="00CF377E" w:rsidRPr="009E7D3F" w:rsidTr="00100FA1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2027</w:t>
            </w:r>
          </w:p>
        </w:tc>
      </w:tr>
      <w:tr w:rsidR="00CF377E" w:rsidRPr="009E7D3F" w:rsidTr="00100FA1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CF377E" w:rsidRPr="009E7D3F" w:rsidTr="00100FA1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CF377E" w:rsidRPr="009E7D3F" w:rsidTr="00100FA1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Показатель 1. Доля автомобильных дорог, поддерживаемых в эксплутационном состоянии, допустимом по условиям обеспечения непрерывного и безопасного дорожного движения в любое время года, %»(ГОСТ Р 50597-2017. Национальный стандарт РФ. Дороги автомобильные и улицы. Требования к эксплутационному состоянию, допустимому по условиям обеспечения безопасности дорожного движения. Методы контроля.»(утв.Приказом Росстандарта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100</w:t>
            </w:r>
          </w:p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CF377E" w:rsidRPr="009E7D3F" w:rsidTr="00100FA1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</w:t>
            </w:r>
          </w:p>
        </w:tc>
      </w:tr>
    </w:tbl>
    <w:p w:rsidR="00CF377E" w:rsidRPr="009E7D3F" w:rsidRDefault="00CF377E" w:rsidP="00CF377E">
      <w:pPr>
        <w:rPr>
          <w:b/>
          <w:sz w:val="16"/>
          <w:szCs w:val="16"/>
        </w:rPr>
      </w:pP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Мероприятия муниципальной программы</w:t>
      </w:r>
    </w:p>
    <w:p w:rsidR="00CF377E" w:rsidRPr="009E7D3F" w:rsidRDefault="00CF377E" w:rsidP="00CF377E">
      <w:pPr>
        <w:pStyle w:val="a3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2025-2027 годы»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CF377E" w:rsidRPr="009E7D3F" w:rsidTr="00100FA1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№ п/п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F377E" w:rsidRPr="009E7D3F" w:rsidTr="00100FA1">
        <w:trPr>
          <w:trHeight w:val="354"/>
        </w:trPr>
        <w:tc>
          <w:tcPr>
            <w:tcW w:w="515" w:type="dxa"/>
            <w:vMerge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2027</w:t>
            </w:r>
          </w:p>
          <w:p w:rsidR="00CF377E" w:rsidRPr="009E7D3F" w:rsidRDefault="00CF377E" w:rsidP="00100FA1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CF377E" w:rsidRPr="009E7D3F" w:rsidTr="00100FA1">
        <w:trPr>
          <w:trHeight w:val="860"/>
        </w:trPr>
        <w:tc>
          <w:tcPr>
            <w:tcW w:w="515" w:type="dxa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</w:p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8</w:t>
            </w:r>
          </w:p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</w:tr>
      <w:tr w:rsidR="00CF377E" w:rsidRPr="009E7D3F" w:rsidTr="00100FA1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  <w:lang w:val="en-US"/>
              </w:rPr>
            </w:pPr>
            <w:r w:rsidRPr="009E7D3F">
              <w:rPr>
                <w:sz w:val="16"/>
                <w:szCs w:val="16"/>
              </w:rPr>
              <w:t> </w:t>
            </w:r>
            <w:r w:rsidRPr="009E7D3F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CF377E" w:rsidRPr="009E7D3F" w:rsidTr="00100FA1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2025-2027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617 535,52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659 179,00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888 279,00</w:t>
            </w:r>
          </w:p>
        </w:tc>
      </w:tr>
      <w:tr w:rsidR="00CF377E" w:rsidRPr="009E7D3F" w:rsidTr="00100FA1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875 800,00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445 000,00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445 000,00</w:t>
            </w:r>
          </w:p>
        </w:tc>
      </w:tr>
      <w:tr w:rsidR="00CF377E" w:rsidRPr="009E7D3F" w:rsidTr="00100FA1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1 493 335,52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1 104 179,00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1 333 279,00</w:t>
            </w:r>
          </w:p>
        </w:tc>
      </w:tr>
      <w:tr w:rsidR="00CF377E" w:rsidRPr="009E7D3F" w:rsidTr="00100FA1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Реализация подпрограммы   «Ремонт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2025-2027годы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64 164,48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  43 421,00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23 421,00</w:t>
            </w:r>
          </w:p>
        </w:tc>
      </w:tr>
      <w:tr w:rsidR="00CF377E" w:rsidRPr="009E7D3F" w:rsidTr="00100FA1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459 200,00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 445 00,00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445 000,00</w:t>
            </w:r>
          </w:p>
        </w:tc>
      </w:tr>
      <w:tr w:rsidR="00CF377E" w:rsidRPr="009E7D3F" w:rsidTr="00100FA1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523 364,48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488 421,00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488 421,00</w:t>
            </w:r>
          </w:p>
        </w:tc>
      </w:tr>
      <w:tr w:rsidR="00CF377E" w:rsidRPr="009E7D3F" w:rsidTr="00100FA1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2 016 700,00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1 592 600,00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1 821 700,00</w:t>
            </w:r>
          </w:p>
        </w:tc>
      </w:tr>
    </w:tbl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br w:type="page"/>
        <w:t xml:space="preserve"> ПОДПРОГРАММА</w:t>
      </w:r>
    </w:p>
    <w:p w:rsidR="00CF377E" w:rsidRPr="009E7D3F" w:rsidRDefault="00CF377E" w:rsidP="00CF377E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9E7D3F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CF377E" w:rsidRPr="009E7D3F" w:rsidRDefault="00CF377E" w:rsidP="00CF377E">
      <w:pPr>
        <w:pStyle w:val="a3"/>
        <w:jc w:val="center"/>
        <w:rPr>
          <w:sz w:val="16"/>
          <w:szCs w:val="16"/>
        </w:rPr>
      </w:pPr>
      <w:r w:rsidRPr="009E7D3F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CF377E" w:rsidRPr="009E7D3F" w:rsidRDefault="00CF377E" w:rsidP="00CF377E">
      <w:pPr>
        <w:jc w:val="center"/>
        <w:rPr>
          <w:sz w:val="16"/>
          <w:szCs w:val="16"/>
        </w:rPr>
      </w:pPr>
    </w:p>
    <w:p w:rsidR="00CF377E" w:rsidRPr="009E7D3F" w:rsidRDefault="00CF377E" w:rsidP="00CF377E">
      <w:pPr>
        <w:jc w:val="center"/>
        <w:rPr>
          <w:sz w:val="16"/>
          <w:szCs w:val="16"/>
        </w:rPr>
      </w:pPr>
      <w:r w:rsidRPr="009E7D3F">
        <w:rPr>
          <w:sz w:val="16"/>
          <w:szCs w:val="16"/>
        </w:rPr>
        <w:t>ПАСПОРТ</w:t>
      </w:r>
    </w:p>
    <w:p w:rsidR="00CF377E" w:rsidRPr="009E7D3F" w:rsidRDefault="00CF377E" w:rsidP="00CF377E">
      <w:pPr>
        <w:jc w:val="center"/>
        <w:rPr>
          <w:sz w:val="16"/>
          <w:szCs w:val="16"/>
        </w:rPr>
      </w:pPr>
      <w:r w:rsidRPr="009E7D3F">
        <w:rPr>
          <w:sz w:val="16"/>
          <w:szCs w:val="16"/>
        </w:rPr>
        <w:t>подпрограммы муниципальной программы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2. Задачи подпрограммы муниципальной программы:   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CF377E" w:rsidRPr="009E7D3F" w:rsidRDefault="00CF377E" w:rsidP="00CF377E">
      <w:pPr>
        <w:ind w:firstLine="720"/>
        <w:rPr>
          <w:sz w:val="16"/>
          <w:szCs w:val="16"/>
        </w:rPr>
      </w:pPr>
      <w:r w:rsidRPr="009E7D3F">
        <w:rPr>
          <w:sz w:val="16"/>
          <w:szCs w:val="16"/>
        </w:rPr>
        <w:t>3. Сроки реализации подпрограммы: 2025-2027 годы.</w:t>
      </w:r>
    </w:p>
    <w:p w:rsidR="00CF377E" w:rsidRPr="009E7D3F" w:rsidRDefault="00CF377E" w:rsidP="00CF377E">
      <w:pPr>
        <w:ind w:firstLine="720"/>
        <w:rPr>
          <w:sz w:val="16"/>
          <w:szCs w:val="16"/>
        </w:rPr>
      </w:pPr>
      <w:r w:rsidRPr="009E7D3F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CF377E" w:rsidRPr="009E7D3F" w:rsidTr="00100FA1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F377E" w:rsidRPr="009E7D3F" w:rsidTr="00100FA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875 800,00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617 535,52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1 493 335,52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445 000,00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659 179,00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1 104 179,00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445 000,00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888 279,00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1 333 279,00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1 765 800,00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2 164 993,52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3 930 793,52</w:t>
            </w:r>
          </w:p>
        </w:tc>
      </w:tr>
    </w:tbl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5. Ожидаемые конечные результаты реализации подпрограммы: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F377E" w:rsidRPr="009E7D3F" w:rsidRDefault="00CF377E" w:rsidP="00CF377E">
      <w:pPr>
        <w:spacing w:line="240" w:lineRule="exact"/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улучшение к 2026 году состояния улично-дорожной сети. </w:t>
      </w:r>
    </w:p>
    <w:p w:rsidR="00CF377E" w:rsidRPr="009E7D3F" w:rsidRDefault="00CF377E" w:rsidP="00CF377E">
      <w:pPr>
        <w:spacing w:line="240" w:lineRule="exact"/>
        <w:ind w:firstLine="720"/>
        <w:jc w:val="both"/>
        <w:rPr>
          <w:sz w:val="16"/>
          <w:szCs w:val="16"/>
        </w:rPr>
      </w:pPr>
    </w:p>
    <w:p w:rsidR="00CF377E" w:rsidRPr="009E7D3F" w:rsidRDefault="00CF377E" w:rsidP="00CF377E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                                          Мероприятия подпрограммы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CF377E" w:rsidRPr="009E7D3F" w:rsidRDefault="00CF377E" w:rsidP="00CF377E">
      <w:pPr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                    на территории Костковского сельского поселения за счет средств 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бюджета Костковского сельского поселения» </w:t>
      </w:r>
    </w:p>
    <w:p w:rsidR="00CF377E" w:rsidRPr="009E7D3F" w:rsidRDefault="00CF377E" w:rsidP="00CF377E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605"/>
      </w:tblGrid>
      <w:tr w:rsidR="00CF377E" w:rsidRPr="009E7D3F" w:rsidTr="00100FA1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F377E" w:rsidRPr="009E7D3F" w:rsidTr="00100FA1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2027</w:t>
            </w:r>
          </w:p>
        </w:tc>
      </w:tr>
      <w:tr w:rsidR="00CF377E" w:rsidRPr="009E7D3F" w:rsidTr="00100FA1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  <w:lang w:val="en-US"/>
              </w:rPr>
            </w:pPr>
            <w:r w:rsidRPr="009E7D3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  <w:lang w:val="en-US"/>
              </w:rPr>
            </w:pPr>
            <w:r w:rsidRPr="009E7D3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  <w:lang w:val="en-US"/>
              </w:rPr>
              <w:t>8</w:t>
            </w:r>
          </w:p>
        </w:tc>
      </w:tr>
      <w:tr w:rsidR="00CF377E" w:rsidRPr="009E7D3F" w:rsidTr="00100FA1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573 745,52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635 758,00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864 858,00</w:t>
            </w:r>
          </w:p>
        </w:tc>
      </w:tr>
      <w:tr w:rsidR="00CF377E" w:rsidRPr="009E7D3F" w:rsidTr="00100FA1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875 800,00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445 000,00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445 000,00</w:t>
            </w:r>
          </w:p>
        </w:tc>
      </w:tr>
      <w:tr w:rsidR="00CF377E" w:rsidRPr="009E7D3F" w:rsidTr="00100FA1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43 790,00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23 421,00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23 421,00</w:t>
            </w:r>
          </w:p>
        </w:tc>
      </w:tr>
      <w:tr w:rsidR="00CF377E" w:rsidRPr="009E7D3F" w:rsidTr="00100FA1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1 493 335,52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1 104 179,00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1 333 279,00</w:t>
            </w:r>
          </w:p>
        </w:tc>
      </w:tr>
      <w:tr w:rsidR="00CF377E" w:rsidRPr="009E7D3F" w:rsidTr="00100FA1">
        <w:trPr>
          <w:trHeight w:val="1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Уборка автомобильных дорог в зимний и летний период (уборка снега, уборка противогололёдным материалом, грейдирование, обкашивание обочин дорог)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2025-2027 годы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573 745,52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635 758,00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864 858,00</w:t>
            </w:r>
          </w:p>
        </w:tc>
      </w:tr>
      <w:tr w:rsidR="00CF377E" w:rsidRPr="009E7D3F" w:rsidTr="00100FA1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875 800,00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445 000,00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445 000,00</w:t>
            </w:r>
          </w:p>
        </w:tc>
      </w:tr>
      <w:tr w:rsidR="00CF377E" w:rsidRPr="009E7D3F" w:rsidTr="00100FA1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43 790,00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23 421,00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23 421,00</w:t>
            </w:r>
          </w:p>
        </w:tc>
      </w:tr>
    </w:tbl>
    <w:p w:rsidR="00CF377E" w:rsidRPr="009E7D3F" w:rsidRDefault="00CF377E" w:rsidP="00CF377E">
      <w:pPr>
        <w:spacing w:line="240" w:lineRule="exact"/>
        <w:jc w:val="both"/>
        <w:rPr>
          <w:b/>
          <w:sz w:val="16"/>
          <w:szCs w:val="16"/>
        </w:rPr>
      </w:pPr>
    </w:p>
    <w:p w:rsidR="00CF377E" w:rsidRPr="009E7D3F" w:rsidRDefault="00CF377E" w:rsidP="00CF377E">
      <w:pPr>
        <w:spacing w:line="240" w:lineRule="exact"/>
        <w:jc w:val="both"/>
        <w:rPr>
          <w:b/>
          <w:sz w:val="16"/>
          <w:szCs w:val="16"/>
        </w:rPr>
      </w:pP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ПОДПРОГРАММА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</w:p>
    <w:p w:rsidR="00CF377E" w:rsidRPr="009E7D3F" w:rsidRDefault="00CF377E" w:rsidP="00CF377E">
      <w:pPr>
        <w:jc w:val="center"/>
        <w:rPr>
          <w:sz w:val="16"/>
          <w:szCs w:val="16"/>
        </w:rPr>
      </w:pPr>
      <w:r w:rsidRPr="009E7D3F">
        <w:rPr>
          <w:sz w:val="16"/>
          <w:szCs w:val="16"/>
        </w:rPr>
        <w:t>ПАСПОРТ</w:t>
      </w:r>
    </w:p>
    <w:p w:rsidR="00CF377E" w:rsidRPr="009E7D3F" w:rsidRDefault="00CF377E" w:rsidP="00CF377E">
      <w:pPr>
        <w:jc w:val="center"/>
        <w:rPr>
          <w:sz w:val="16"/>
          <w:szCs w:val="16"/>
        </w:rPr>
      </w:pPr>
      <w:r w:rsidRPr="009E7D3F">
        <w:rPr>
          <w:sz w:val="16"/>
          <w:szCs w:val="16"/>
        </w:rPr>
        <w:t>подпрограммы муниципальной программы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1. Исполнитель подпрограммы:</w:t>
      </w:r>
    </w:p>
    <w:p w:rsidR="00CF377E" w:rsidRPr="009E7D3F" w:rsidRDefault="00CF377E" w:rsidP="00CF377E">
      <w:pPr>
        <w:ind w:firstLine="720"/>
        <w:rPr>
          <w:sz w:val="16"/>
          <w:szCs w:val="16"/>
        </w:rPr>
      </w:pPr>
      <w:r w:rsidRPr="009E7D3F">
        <w:rPr>
          <w:sz w:val="16"/>
          <w:szCs w:val="16"/>
        </w:rPr>
        <w:t>Администрация Костковского сельского поселения.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2. Задачи подпрограммы муниципальной программы:   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CF377E" w:rsidRPr="009E7D3F" w:rsidRDefault="00CF377E" w:rsidP="00CF377E">
      <w:pPr>
        <w:ind w:firstLine="720"/>
        <w:rPr>
          <w:sz w:val="16"/>
          <w:szCs w:val="16"/>
        </w:rPr>
      </w:pPr>
      <w:r w:rsidRPr="009E7D3F">
        <w:rPr>
          <w:sz w:val="16"/>
          <w:szCs w:val="16"/>
        </w:rPr>
        <w:t>3. Сроки реализации подпрограммы: 2025-2027 годы.</w:t>
      </w:r>
    </w:p>
    <w:p w:rsidR="00CF377E" w:rsidRPr="009E7D3F" w:rsidRDefault="00CF377E" w:rsidP="00CF377E">
      <w:pPr>
        <w:ind w:firstLine="720"/>
        <w:rPr>
          <w:sz w:val="16"/>
          <w:szCs w:val="16"/>
        </w:rPr>
      </w:pPr>
      <w:r w:rsidRPr="009E7D3F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CF377E" w:rsidRPr="009E7D3F" w:rsidTr="00100FA1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F377E" w:rsidRPr="009E7D3F" w:rsidTr="00100FA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459 200,00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24 164,48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483 364,48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445 000,00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23 421,00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468 421,00</w:t>
            </w:r>
          </w:p>
        </w:tc>
      </w:tr>
      <w:tr w:rsidR="00CF377E" w:rsidRPr="009E7D3F" w:rsidTr="00100FA1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445 000,00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23 421,00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468 421,00</w:t>
            </w:r>
          </w:p>
        </w:tc>
      </w:tr>
      <w:tr w:rsidR="00CF377E" w:rsidRPr="009E7D3F" w:rsidTr="00100FA1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1 349 200,00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D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71 006,48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pStyle w:val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7E" w:rsidRPr="009E7D3F" w:rsidRDefault="00CF377E" w:rsidP="00100F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1 420 206,48</w:t>
            </w:r>
          </w:p>
        </w:tc>
      </w:tr>
    </w:tbl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5. Ожидаемые конечные результаты реализации подпрограммы: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снижение к 2027 году доли автомобильных дорог общего пользования местного значения, не соответствующих нормативным требованиям;</w:t>
      </w:r>
    </w:p>
    <w:p w:rsidR="00CF377E" w:rsidRPr="009E7D3F" w:rsidRDefault="00CF377E" w:rsidP="00CF377E">
      <w:pPr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увеличение к 2027 году доли автомобильных дорог общего пользования местного значения, в отношении которых произведен ремонт;</w:t>
      </w:r>
    </w:p>
    <w:p w:rsidR="00CF377E" w:rsidRPr="009E7D3F" w:rsidRDefault="00CF377E" w:rsidP="00CF377E">
      <w:pPr>
        <w:spacing w:line="240" w:lineRule="exact"/>
        <w:ind w:firstLine="720"/>
        <w:jc w:val="both"/>
        <w:rPr>
          <w:sz w:val="16"/>
          <w:szCs w:val="16"/>
        </w:rPr>
      </w:pPr>
      <w:r w:rsidRPr="009E7D3F">
        <w:rPr>
          <w:sz w:val="16"/>
          <w:szCs w:val="16"/>
        </w:rPr>
        <w:t xml:space="preserve">улучшение к 2027 году состояния улично-дорожной сети. </w:t>
      </w:r>
    </w:p>
    <w:p w:rsidR="00CF377E" w:rsidRPr="009E7D3F" w:rsidRDefault="00CF377E" w:rsidP="00CF377E">
      <w:pPr>
        <w:spacing w:line="240" w:lineRule="exact"/>
        <w:jc w:val="both"/>
        <w:rPr>
          <w:sz w:val="16"/>
          <w:szCs w:val="16"/>
          <w:highlight w:val="yellow"/>
        </w:rPr>
      </w:pPr>
    </w:p>
    <w:p w:rsidR="00CF377E" w:rsidRPr="009E7D3F" w:rsidRDefault="00CF377E" w:rsidP="00CF377E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                                      Мероприятия подпрограммы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CF377E" w:rsidRPr="009E7D3F" w:rsidRDefault="00CF377E" w:rsidP="00CF377E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CF377E" w:rsidRPr="009E7D3F" w:rsidRDefault="00CF377E" w:rsidP="00CF377E">
      <w:pPr>
        <w:jc w:val="center"/>
        <w:rPr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418"/>
      </w:tblGrid>
      <w:tr w:rsidR="00CF377E" w:rsidRPr="009E7D3F" w:rsidTr="00100FA1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F377E" w:rsidRPr="009E7D3F" w:rsidTr="00100FA1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2027</w:t>
            </w:r>
          </w:p>
        </w:tc>
      </w:tr>
      <w:tr w:rsidR="00CF377E" w:rsidRPr="009E7D3F" w:rsidTr="00100FA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  <w:lang w:val="en-US"/>
              </w:rPr>
            </w:pPr>
            <w:r w:rsidRPr="009E7D3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  <w:lang w:val="en-US"/>
              </w:rPr>
            </w:pPr>
            <w:r w:rsidRPr="009E7D3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  <w:lang w:val="en-US"/>
              </w:rPr>
              <w:t>8</w:t>
            </w:r>
          </w:p>
        </w:tc>
      </w:tr>
      <w:tr w:rsidR="00CF377E" w:rsidRPr="009E7D3F" w:rsidTr="00100FA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2025-2027годы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483 364,48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468 421,00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468 421,00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  <w:tcBorders>
              <w:top w:val="nil"/>
            </w:tcBorders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nil"/>
            </w:tcBorders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 т.ч. д. Костково, ул.Песчаная от д.№ 1 до д.№ 32 (длина участка дороги 480 метров) по проекту «Дорога к дому»</w:t>
            </w:r>
          </w:p>
        </w:tc>
        <w:tc>
          <w:tcPr>
            <w:tcW w:w="1557" w:type="dxa"/>
            <w:vMerge w:val="restart"/>
            <w:tcBorders>
              <w:top w:val="nil"/>
            </w:tcBorders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  <w:tcBorders>
              <w:top w:val="nil"/>
            </w:tcBorders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  <w:tcBorders>
              <w:top w:val="nil"/>
            </w:tcBorders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</w:tcBorders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24 164,48</w:t>
            </w:r>
          </w:p>
        </w:tc>
        <w:tc>
          <w:tcPr>
            <w:tcW w:w="1417" w:type="dxa"/>
            <w:tcBorders>
              <w:top w:val="nil"/>
            </w:tcBorders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459 200,00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 т.ч. д. д. Серганиха с д.1 по д.42</w:t>
            </w:r>
          </w:p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(длина участка дороги 200 м.), по проекту «Дорога к дому»</w:t>
            </w:r>
          </w:p>
        </w:tc>
        <w:tc>
          <w:tcPr>
            <w:tcW w:w="1557" w:type="dxa"/>
            <w:vMerge w:val="restart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  23 421,00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  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9E7D3F" w:rsidRDefault="00CF377E" w:rsidP="00100FA1">
            <w:pPr>
              <w:rPr>
                <w:color w:val="FF0000"/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445 000,00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 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в т.ч. д.Брод с д.1 по д.45</w:t>
            </w:r>
          </w:p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(длина участка дороги д.Брод </w:t>
            </w:r>
          </w:p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305 метров), по проекту «Дорога к дому»</w:t>
            </w:r>
          </w:p>
        </w:tc>
        <w:tc>
          <w:tcPr>
            <w:tcW w:w="1557" w:type="dxa"/>
            <w:vMerge w:val="restart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2027 год</w:t>
            </w:r>
          </w:p>
        </w:tc>
        <w:tc>
          <w:tcPr>
            <w:tcW w:w="127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  23 421,00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445 000,00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Софинансирование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Местный бюджет</w:t>
            </w:r>
          </w:p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24 164,48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23 421,00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23 421,00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F377E" w:rsidRPr="009E7D3F" w:rsidRDefault="00CF377E" w:rsidP="00100FA1">
            <w:pPr>
              <w:rPr>
                <w:b/>
                <w:bCs/>
                <w:sz w:val="16"/>
                <w:szCs w:val="16"/>
              </w:rPr>
            </w:pPr>
            <w:r w:rsidRPr="009E7D3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center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40 000,00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center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20 000,00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center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20 000,00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20 000,00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15 000,00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15 000,00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F377E" w:rsidRPr="009E7D3F" w:rsidRDefault="00CF377E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20 000,00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5 000,00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     5 000,00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Мест-ный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64 164,48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43 421,00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43 421,00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9E7D3F" w:rsidRDefault="00CF377E" w:rsidP="00100FA1">
            <w:pPr>
              <w:rPr>
                <w:b/>
                <w:color w:val="FF0000"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459 200,00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445 000,00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jc w:val="both"/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445 000,00</w:t>
            </w:r>
          </w:p>
        </w:tc>
      </w:tr>
      <w:tr w:rsidR="00CF377E" w:rsidRPr="009E7D3F" w:rsidTr="0010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523 364,48</w:t>
            </w:r>
          </w:p>
        </w:tc>
        <w:tc>
          <w:tcPr>
            <w:tcW w:w="1417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488 421,00</w:t>
            </w:r>
          </w:p>
        </w:tc>
        <w:tc>
          <w:tcPr>
            <w:tcW w:w="1418" w:type="dxa"/>
          </w:tcPr>
          <w:p w:rsidR="00CF377E" w:rsidRPr="009E7D3F" w:rsidRDefault="00CF377E" w:rsidP="00100FA1">
            <w:pPr>
              <w:rPr>
                <w:b/>
                <w:sz w:val="16"/>
                <w:szCs w:val="16"/>
              </w:rPr>
            </w:pPr>
            <w:r w:rsidRPr="009E7D3F">
              <w:rPr>
                <w:b/>
                <w:sz w:val="16"/>
                <w:szCs w:val="16"/>
              </w:rPr>
              <w:t>488 421,00</w:t>
            </w:r>
          </w:p>
        </w:tc>
      </w:tr>
    </w:tbl>
    <w:p w:rsidR="00CF377E" w:rsidRPr="009E7D3F" w:rsidRDefault="00CF377E" w:rsidP="00CF377E">
      <w:pPr>
        <w:spacing w:line="240" w:lineRule="exact"/>
        <w:jc w:val="both"/>
        <w:rPr>
          <w:b/>
          <w:sz w:val="16"/>
          <w:szCs w:val="16"/>
        </w:rPr>
      </w:pPr>
    </w:p>
    <w:p w:rsidR="004F7CC6" w:rsidRPr="009E7D3F" w:rsidRDefault="004F7CC6" w:rsidP="004F7CC6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РЕШЕНИЕ</w:t>
      </w:r>
    </w:p>
    <w:p w:rsidR="004F7CC6" w:rsidRPr="009E7D3F" w:rsidRDefault="004F7CC6" w:rsidP="004F7CC6">
      <w:pPr>
        <w:jc w:val="center"/>
        <w:rPr>
          <w:b/>
          <w:sz w:val="16"/>
          <w:szCs w:val="16"/>
        </w:rPr>
      </w:pPr>
    </w:p>
    <w:p w:rsidR="004F7CC6" w:rsidRPr="009E7D3F" w:rsidRDefault="004F7CC6" w:rsidP="004F7CC6">
      <w:pPr>
        <w:rPr>
          <w:sz w:val="16"/>
          <w:szCs w:val="16"/>
        </w:rPr>
      </w:pPr>
      <w:r w:rsidRPr="009E7D3F">
        <w:rPr>
          <w:sz w:val="16"/>
          <w:szCs w:val="16"/>
        </w:rPr>
        <w:t xml:space="preserve">от 26.12.2024 №  228                                                                                   </w:t>
      </w:r>
    </w:p>
    <w:p w:rsidR="004F7CC6" w:rsidRPr="009E7D3F" w:rsidRDefault="004F7CC6" w:rsidP="004F7CC6">
      <w:pPr>
        <w:rPr>
          <w:sz w:val="16"/>
          <w:szCs w:val="16"/>
        </w:rPr>
      </w:pPr>
      <w:r w:rsidRPr="009E7D3F">
        <w:rPr>
          <w:sz w:val="16"/>
          <w:szCs w:val="16"/>
        </w:rPr>
        <w:t>д.Костково</w:t>
      </w:r>
    </w:p>
    <w:p w:rsidR="004F7CC6" w:rsidRPr="009E7D3F" w:rsidRDefault="004F7CC6" w:rsidP="004F7CC6">
      <w:pPr>
        <w:jc w:val="center"/>
        <w:rPr>
          <w:b/>
          <w:sz w:val="16"/>
          <w:szCs w:val="16"/>
        </w:rPr>
      </w:pPr>
    </w:p>
    <w:p w:rsidR="004F7CC6" w:rsidRPr="009E7D3F" w:rsidRDefault="004F7CC6" w:rsidP="004F7CC6">
      <w:pPr>
        <w:jc w:val="center"/>
        <w:rPr>
          <w:b/>
          <w:sz w:val="16"/>
          <w:szCs w:val="16"/>
        </w:rPr>
      </w:pPr>
    </w:p>
    <w:p w:rsidR="004F7CC6" w:rsidRPr="009E7D3F" w:rsidRDefault="004F7CC6" w:rsidP="004F7CC6">
      <w:pPr>
        <w:spacing w:line="240" w:lineRule="exact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Об утверждении Перечня муниципального имущества, </w:t>
      </w:r>
    </w:p>
    <w:p w:rsidR="004F7CC6" w:rsidRPr="009E7D3F" w:rsidRDefault="004F7CC6" w:rsidP="004F7CC6">
      <w:pPr>
        <w:spacing w:line="240" w:lineRule="exact"/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подлежащего приватизации в 2025 году</w:t>
      </w:r>
    </w:p>
    <w:p w:rsidR="004F7CC6" w:rsidRPr="009E7D3F" w:rsidRDefault="004F7CC6" w:rsidP="004F7CC6">
      <w:pPr>
        <w:rPr>
          <w:b/>
          <w:sz w:val="16"/>
          <w:szCs w:val="16"/>
        </w:rPr>
      </w:pPr>
    </w:p>
    <w:p w:rsidR="004F7CC6" w:rsidRPr="009E7D3F" w:rsidRDefault="004F7CC6" w:rsidP="004F7CC6">
      <w:pPr>
        <w:pStyle w:val="a3"/>
        <w:rPr>
          <w:b/>
          <w:sz w:val="16"/>
          <w:szCs w:val="16"/>
        </w:rPr>
      </w:pPr>
    </w:p>
    <w:p w:rsidR="004F7CC6" w:rsidRPr="009E7D3F" w:rsidRDefault="004F7CC6" w:rsidP="004F7CC6">
      <w:pPr>
        <w:pStyle w:val="ConsPlusTitle"/>
        <w:jc w:val="both"/>
        <w:rPr>
          <w:b w:val="0"/>
          <w:bCs w:val="0"/>
          <w:sz w:val="16"/>
          <w:szCs w:val="16"/>
        </w:rPr>
      </w:pPr>
      <w:r w:rsidRPr="009E7D3F">
        <w:rPr>
          <w:b w:val="0"/>
          <w:bCs w:val="0"/>
          <w:sz w:val="16"/>
          <w:szCs w:val="16"/>
        </w:rPr>
        <w:tab/>
      </w:r>
      <w:r w:rsidRPr="009E7D3F">
        <w:rPr>
          <w:b w:val="0"/>
          <w:sz w:val="16"/>
          <w:szCs w:val="16"/>
        </w:rPr>
        <w:t>На основании Федеральных законов от 6 октября 2003 года N 131-ФЗ "Об общих принципах организации местного самоуправления в Российской Федерации", от 21 декабря 2001 года N 178-ФЗ "О приватизации государственного муниципального имущества», Устава Короцкого сельского поселения, Порядка управления и распоряжения имуществом Костковского сельского поселения, утвержденного решением Совета депутатов Костковского сельского поселения от 31.12.2008 № 97 (в ред. от 23.06.2020 № 174, от 25.04.2024 № 183) Совет</w:t>
      </w:r>
      <w:r w:rsidRPr="009E7D3F">
        <w:rPr>
          <w:b w:val="0"/>
          <w:bCs w:val="0"/>
          <w:sz w:val="16"/>
          <w:szCs w:val="16"/>
        </w:rPr>
        <w:t xml:space="preserve"> депутатов Костковского сельского поселения</w:t>
      </w:r>
    </w:p>
    <w:p w:rsidR="004F7CC6" w:rsidRPr="009E7D3F" w:rsidRDefault="004F7CC6" w:rsidP="004F7CC6">
      <w:pPr>
        <w:pStyle w:val="ConsPlusTitle"/>
        <w:jc w:val="both"/>
        <w:rPr>
          <w:bCs w:val="0"/>
          <w:sz w:val="16"/>
          <w:szCs w:val="16"/>
        </w:rPr>
      </w:pPr>
      <w:r w:rsidRPr="009E7D3F">
        <w:rPr>
          <w:b w:val="0"/>
          <w:bCs w:val="0"/>
          <w:sz w:val="16"/>
          <w:szCs w:val="16"/>
        </w:rPr>
        <w:t xml:space="preserve"> </w:t>
      </w:r>
      <w:r w:rsidRPr="009E7D3F">
        <w:rPr>
          <w:bCs w:val="0"/>
          <w:sz w:val="16"/>
          <w:szCs w:val="16"/>
        </w:rPr>
        <w:t>РЕШИЛ:</w:t>
      </w:r>
    </w:p>
    <w:p w:rsidR="004F7CC6" w:rsidRPr="009E7D3F" w:rsidRDefault="004F7CC6" w:rsidP="004F7CC6">
      <w:pPr>
        <w:jc w:val="both"/>
        <w:rPr>
          <w:sz w:val="16"/>
          <w:szCs w:val="16"/>
        </w:rPr>
      </w:pPr>
      <w:r w:rsidRPr="009E7D3F">
        <w:rPr>
          <w:sz w:val="16"/>
          <w:szCs w:val="16"/>
        </w:rPr>
        <w:t> </w:t>
      </w:r>
      <w:r w:rsidRPr="009E7D3F">
        <w:rPr>
          <w:b/>
          <w:sz w:val="16"/>
          <w:szCs w:val="16"/>
        </w:rPr>
        <w:tab/>
      </w:r>
      <w:r w:rsidRPr="009E7D3F">
        <w:rPr>
          <w:sz w:val="16"/>
          <w:szCs w:val="16"/>
        </w:rPr>
        <w:t>1. Утвердить прилагаемый Перечень муниципального имущества Костковского сельского поселения, подлежащего приватизации в 2025 году.</w:t>
      </w:r>
    </w:p>
    <w:p w:rsidR="004F7CC6" w:rsidRPr="009E7D3F" w:rsidRDefault="004F7CC6" w:rsidP="004F7CC6">
      <w:pPr>
        <w:ind w:firstLine="708"/>
        <w:jc w:val="both"/>
        <w:rPr>
          <w:sz w:val="16"/>
          <w:szCs w:val="16"/>
        </w:rPr>
      </w:pPr>
      <w:r w:rsidRPr="009E7D3F">
        <w:rPr>
          <w:sz w:val="16"/>
          <w:szCs w:val="16"/>
        </w:rPr>
        <w:t>2. Опубликовать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4F7CC6" w:rsidRPr="009E7D3F" w:rsidRDefault="004F7CC6" w:rsidP="004F7CC6">
      <w:pPr>
        <w:rPr>
          <w:sz w:val="16"/>
          <w:szCs w:val="16"/>
        </w:rPr>
      </w:pPr>
    </w:p>
    <w:p w:rsidR="004F7CC6" w:rsidRPr="009E7D3F" w:rsidRDefault="004F7CC6" w:rsidP="004F7CC6">
      <w:pPr>
        <w:rPr>
          <w:sz w:val="16"/>
          <w:szCs w:val="16"/>
        </w:rPr>
      </w:pPr>
    </w:p>
    <w:p w:rsidR="004F7CC6" w:rsidRPr="009E7D3F" w:rsidRDefault="004F7CC6" w:rsidP="004F7CC6">
      <w:pPr>
        <w:shd w:val="clear" w:color="auto" w:fill="FFFFFF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Глава Костковского </w:t>
      </w:r>
    </w:p>
    <w:p w:rsidR="004F7CC6" w:rsidRPr="009E7D3F" w:rsidRDefault="004F7CC6" w:rsidP="004F7CC6">
      <w:pPr>
        <w:shd w:val="clear" w:color="auto" w:fill="FFFFFF"/>
        <w:jc w:val="both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сельского поселения                                                                 Н.А.Бондаренко</w:t>
      </w:r>
    </w:p>
    <w:p w:rsidR="004F7CC6" w:rsidRPr="009E7D3F" w:rsidRDefault="004F7CC6" w:rsidP="004F7CC6">
      <w:pPr>
        <w:pStyle w:val="a6"/>
        <w:jc w:val="right"/>
        <w:rPr>
          <w:sz w:val="16"/>
          <w:szCs w:val="16"/>
        </w:rPr>
      </w:pPr>
    </w:p>
    <w:p w:rsidR="004F7CC6" w:rsidRPr="009E7D3F" w:rsidRDefault="004F7CC6" w:rsidP="004F7CC6">
      <w:pPr>
        <w:rPr>
          <w:sz w:val="16"/>
          <w:szCs w:val="16"/>
        </w:rPr>
      </w:pPr>
    </w:p>
    <w:p w:rsidR="004F7CC6" w:rsidRPr="009E7D3F" w:rsidRDefault="004F7CC6" w:rsidP="004F7CC6">
      <w:pPr>
        <w:jc w:val="right"/>
        <w:rPr>
          <w:sz w:val="16"/>
          <w:szCs w:val="16"/>
        </w:rPr>
      </w:pPr>
    </w:p>
    <w:p w:rsidR="004F7CC6" w:rsidRPr="009E7D3F" w:rsidRDefault="004F7CC6" w:rsidP="004F7CC6">
      <w:pPr>
        <w:jc w:val="right"/>
        <w:rPr>
          <w:sz w:val="16"/>
          <w:szCs w:val="16"/>
        </w:rPr>
      </w:pPr>
      <w:r w:rsidRPr="009E7D3F">
        <w:rPr>
          <w:sz w:val="16"/>
          <w:szCs w:val="16"/>
        </w:rPr>
        <w:t xml:space="preserve">Приложение </w:t>
      </w:r>
    </w:p>
    <w:p w:rsidR="004F7CC6" w:rsidRPr="009E7D3F" w:rsidRDefault="004F7CC6" w:rsidP="004F7CC6">
      <w:pPr>
        <w:jc w:val="right"/>
        <w:rPr>
          <w:sz w:val="16"/>
          <w:szCs w:val="16"/>
        </w:rPr>
      </w:pPr>
      <w:r w:rsidRPr="009E7D3F">
        <w:rPr>
          <w:sz w:val="16"/>
          <w:szCs w:val="16"/>
        </w:rPr>
        <w:t>К решению Совета депутатов</w:t>
      </w:r>
    </w:p>
    <w:p w:rsidR="004F7CC6" w:rsidRPr="009E7D3F" w:rsidRDefault="004F7CC6" w:rsidP="004F7CC6">
      <w:pPr>
        <w:jc w:val="right"/>
        <w:rPr>
          <w:sz w:val="16"/>
          <w:szCs w:val="16"/>
        </w:rPr>
      </w:pPr>
      <w:r w:rsidRPr="009E7D3F">
        <w:rPr>
          <w:sz w:val="16"/>
          <w:szCs w:val="16"/>
        </w:rPr>
        <w:t>Костковского сельского поселения</w:t>
      </w:r>
    </w:p>
    <w:p w:rsidR="004F7CC6" w:rsidRPr="009E7D3F" w:rsidRDefault="004F7CC6" w:rsidP="004F7CC6">
      <w:pPr>
        <w:jc w:val="right"/>
        <w:rPr>
          <w:sz w:val="16"/>
          <w:szCs w:val="16"/>
        </w:rPr>
      </w:pPr>
      <w:r w:rsidRPr="009E7D3F">
        <w:rPr>
          <w:sz w:val="16"/>
          <w:szCs w:val="16"/>
        </w:rPr>
        <w:t>от 26.12.2024 № 228</w:t>
      </w:r>
    </w:p>
    <w:p w:rsidR="004F7CC6" w:rsidRPr="009E7D3F" w:rsidRDefault="004F7CC6" w:rsidP="004F7CC6">
      <w:pPr>
        <w:jc w:val="right"/>
        <w:rPr>
          <w:b/>
          <w:sz w:val="16"/>
          <w:szCs w:val="16"/>
        </w:rPr>
      </w:pPr>
    </w:p>
    <w:p w:rsidR="004F7CC6" w:rsidRPr="009E7D3F" w:rsidRDefault="004F7CC6" w:rsidP="004F7CC6">
      <w:pPr>
        <w:jc w:val="right"/>
        <w:rPr>
          <w:b/>
          <w:sz w:val="16"/>
          <w:szCs w:val="16"/>
        </w:rPr>
      </w:pPr>
    </w:p>
    <w:p w:rsidR="004F7CC6" w:rsidRPr="009E7D3F" w:rsidRDefault="004F7CC6" w:rsidP="004F7CC6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ПЕРЕЧЕНЬ</w:t>
      </w:r>
    </w:p>
    <w:p w:rsidR="004F7CC6" w:rsidRPr="009E7D3F" w:rsidRDefault="004F7CC6" w:rsidP="004F7CC6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 xml:space="preserve">муниципального имущества Костковского сельского поселения, </w:t>
      </w:r>
    </w:p>
    <w:p w:rsidR="004F7CC6" w:rsidRPr="009E7D3F" w:rsidRDefault="004F7CC6" w:rsidP="004F7CC6">
      <w:pPr>
        <w:jc w:val="center"/>
        <w:rPr>
          <w:b/>
          <w:sz w:val="16"/>
          <w:szCs w:val="16"/>
        </w:rPr>
      </w:pPr>
      <w:r w:rsidRPr="009E7D3F">
        <w:rPr>
          <w:b/>
          <w:sz w:val="16"/>
          <w:szCs w:val="16"/>
        </w:rPr>
        <w:t>подлежащего приватизации в 2025 году</w:t>
      </w:r>
    </w:p>
    <w:p w:rsidR="004F7CC6" w:rsidRPr="009E7D3F" w:rsidRDefault="004F7CC6" w:rsidP="004F7CC6">
      <w:pPr>
        <w:jc w:val="center"/>
        <w:rPr>
          <w:b/>
          <w:sz w:val="16"/>
          <w:szCs w:val="16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213"/>
        <w:gridCol w:w="3613"/>
      </w:tblGrid>
      <w:tr w:rsidR="004F7CC6" w:rsidRPr="009E7D3F" w:rsidTr="00100FA1">
        <w:trPr>
          <w:trHeight w:val="801"/>
        </w:trPr>
        <w:tc>
          <w:tcPr>
            <w:tcW w:w="707" w:type="dxa"/>
            <w:shd w:val="clear" w:color="auto" w:fill="auto"/>
          </w:tcPr>
          <w:p w:rsidR="004F7CC6" w:rsidRPr="009E7D3F" w:rsidRDefault="004F7CC6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№п/п</w:t>
            </w:r>
          </w:p>
        </w:tc>
        <w:tc>
          <w:tcPr>
            <w:tcW w:w="5213" w:type="dxa"/>
            <w:shd w:val="clear" w:color="auto" w:fill="auto"/>
          </w:tcPr>
          <w:p w:rsidR="004F7CC6" w:rsidRPr="009E7D3F" w:rsidRDefault="004F7CC6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Наименование имущества</w:t>
            </w:r>
          </w:p>
        </w:tc>
        <w:tc>
          <w:tcPr>
            <w:tcW w:w="3613" w:type="dxa"/>
            <w:shd w:val="clear" w:color="auto" w:fill="auto"/>
          </w:tcPr>
          <w:p w:rsidR="004F7CC6" w:rsidRPr="009E7D3F" w:rsidRDefault="004F7CC6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 xml:space="preserve"> Адрес имущества</w:t>
            </w:r>
          </w:p>
        </w:tc>
      </w:tr>
      <w:tr w:rsidR="004F7CC6" w:rsidRPr="009E7D3F" w:rsidTr="00100FA1">
        <w:trPr>
          <w:trHeight w:val="1233"/>
        </w:trPr>
        <w:tc>
          <w:tcPr>
            <w:tcW w:w="707" w:type="dxa"/>
            <w:shd w:val="clear" w:color="auto" w:fill="auto"/>
          </w:tcPr>
          <w:p w:rsidR="004F7CC6" w:rsidRPr="009E7D3F" w:rsidRDefault="004F7CC6" w:rsidP="00100FA1">
            <w:pPr>
              <w:jc w:val="center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1.</w:t>
            </w:r>
          </w:p>
        </w:tc>
        <w:tc>
          <w:tcPr>
            <w:tcW w:w="5213" w:type="dxa"/>
            <w:shd w:val="clear" w:color="auto" w:fill="auto"/>
          </w:tcPr>
          <w:p w:rsidR="004F7CC6" w:rsidRPr="009E7D3F" w:rsidRDefault="004F7CC6" w:rsidP="00100FA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9E7D3F">
              <w:rPr>
                <w:sz w:val="16"/>
                <w:szCs w:val="16"/>
              </w:rPr>
              <w:t>Земельный участок,</w:t>
            </w:r>
            <w:r w:rsidRPr="009E7D3F">
              <w:rPr>
                <w:bCs/>
                <w:color w:val="333333"/>
                <w:sz w:val="16"/>
                <w:szCs w:val="16"/>
              </w:rPr>
              <w:t xml:space="preserve"> кадастровый номер </w:t>
            </w:r>
            <w:r w:rsidRPr="009E7D3F">
              <w:rPr>
                <w:sz w:val="16"/>
                <w:szCs w:val="16"/>
              </w:rPr>
              <w:t>53:03:0914001:116, к</w:t>
            </w:r>
            <w:r w:rsidRPr="009E7D3F">
              <w:rPr>
                <w:bCs/>
                <w:color w:val="333333"/>
                <w:sz w:val="16"/>
                <w:szCs w:val="16"/>
              </w:rPr>
              <w:t>атегория земель: земли</w:t>
            </w:r>
            <w:r w:rsidRPr="009E7D3F">
              <w:rPr>
                <w:color w:val="333333"/>
                <w:sz w:val="16"/>
                <w:szCs w:val="16"/>
              </w:rPr>
              <w:t xml:space="preserve"> населенных пунктов, для ведения личного подсобного хозяйства, площадью 3000 кв.м.</w:t>
            </w:r>
          </w:p>
        </w:tc>
        <w:tc>
          <w:tcPr>
            <w:tcW w:w="3613" w:type="dxa"/>
            <w:shd w:val="clear" w:color="auto" w:fill="auto"/>
          </w:tcPr>
          <w:p w:rsidR="004F7CC6" w:rsidRPr="009E7D3F" w:rsidRDefault="004F7CC6" w:rsidP="00100FA1">
            <w:pPr>
              <w:jc w:val="both"/>
              <w:rPr>
                <w:sz w:val="16"/>
                <w:szCs w:val="16"/>
              </w:rPr>
            </w:pPr>
            <w:r w:rsidRPr="009E7D3F">
              <w:rPr>
                <w:color w:val="3D3D3D"/>
                <w:sz w:val="16"/>
                <w:szCs w:val="16"/>
                <w:shd w:val="clear" w:color="auto" w:fill="FFFFFF"/>
              </w:rPr>
              <w:t>Новгородская область, р-н Валдайский, сельское поселение Костковское,  д. Костково</w:t>
            </w:r>
          </w:p>
        </w:tc>
      </w:tr>
    </w:tbl>
    <w:p w:rsidR="004F7CC6" w:rsidRPr="00073898" w:rsidRDefault="004F7CC6" w:rsidP="00294AA8"/>
    <w:p w:rsidR="004C229F" w:rsidRPr="00CF377E" w:rsidRDefault="004C229F" w:rsidP="004C229F">
      <w:pPr>
        <w:rPr>
          <w:b/>
          <w:color w:val="000000"/>
          <w:sz w:val="16"/>
          <w:szCs w:val="16"/>
        </w:rPr>
      </w:pPr>
    </w:p>
    <w:p w:rsidR="004F7CC6" w:rsidRPr="004F7CC6" w:rsidRDefault="004F7CC6" w:rsidP="004F7CC6">
      <w:pPr>
        <w:pStyle w:val="21"/>
        <w:rPr>
          <w:color w:val="000000"/>
          <w:sz w:val="16"/>
          <w:szCs w:val="16"/>
        </w:rPr>
      </w:pPr>
      <w:r w:rsidRPr="004F7CC6">
        <w:rPr>
          <w:color w:val="000000"/>
          <w:sz w:val="16"/>
          <w:szCs w:val="16"/>
        </w:rPr>
        <w:t>Р Е Ш Е Н И Е</w:t>
      </w:r>
    </w:p>
    <w:p w:rsidR="004F7CC6" w:rsidRPr="004F7CC6" w:rsidRDefault="004F7CC6" w:rsidP="004F7CC6">
      <w:pPr>
        <w:rPr>
          <w:sz w:val="16"/>
          <w:szCs w:val="16"/>
        </w:rPr>
      </w:pPr>
    </w:p>
    <w:p w:rsidR="004F7CC6" w:rsidRPr="004F7CC6" w:rsidRDefault="004F7CC6" w:rsidP="004F7CC6">
      <w:pPr>
        <w:rPr>
          <w:sz w:val="16"/>
          <w:szCs w:val="16"/>
        </w:rPr>
      </w:pPr>
      <w:r w:rsidRPr="004F7CC6">
        <w:rPr>
          <w:sz w:val="16"/>
          <w:szCs w:val="16"/>
        </w:rPr>
        <w:t>от 26.12.2024 № 229</w:t>
      </w:r>
    </w:p>
    <w:p w:rsidR="004F7CC6" w:rsidRPr="004F7CC6" w:rsidRDefault="004F7CC6" w:rsidP="004F7CC6">
      <w:pPr>
        <w:rPr>
          <w:sz w:val="16"/>
          <w:szCs w:val="16"/>
        </w:rPr>
      </w:pPr>
      <w:r w:rsidRPr="004F7CC6">
        <w:rPr>
          <w:sz w:val="16"/>
          <w:szCs w:val="16"/>
        </w:rPr>
        <w:t>д.Костково</w:t>
      </w:r>
    </w:p>
    <w:p w:rsidR="004F7CC6" w:rsidRPr="004F7CC6" w:rsidRDefault="004F7CC6" w:rsidP="004F7CC6">
      <w:pPr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  <w:r w:rsidRPr="004F7CC6">
        <w:rPr>
          <w:b/>
          <w:sz w:val="16"/>
          <w:szCs w:val="16"/>
        </w:rPr>
        <w:t xml:space="preserve">О внесении изменений в  Порядок </w:t>
      </w:r>
      <w:bookmarkStart w:id="9" w:name="_Hlk47466228"/>
      <w:r w:rsidRPr="004F7CC6">
        <w:rPr>
          <w:b/>
          <w:sz w:val="16"/>
          <w:szCs w:val="16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9"/>
      <w:r w:rsidRPr="004F7CC6">
        <w:rPr>
          <w:b/>
          <w:sz w:val="16"/>
          <w:szCs w:val="16"/>
        </w:rPr>
        <w:t>Костковском сельском поселении</w:t>
      </w:r>
    </w:p>
    <w:p w:rsidR="004F7CC6" w:rsidRPr="004F7CC6" w:rsidRDefault="004F7CC6" w:rsidP="004F7CC6">
      <w:pPr>
        <w:jc w:val="both"/>
        <w:rPr>
          <w:sz w:val="16"/>
          <w:szCs w:val="16"/>
        </w:rPr>
      </w:pPr>
    </w:p>
    <w:p w:rsidR="004F7CC6" w:rsidRPr="004F7CC6" w:rsidRDefault="004F7CC6" w:rsidP="004F7CC6">
      <w:pPr>
        <w:spacing w:before="120"/>
        <w:ind w:firstLine="709"/>
        <w:jc w:val="both"/>
        <w:rPr>
          <w:sz w:val="16"/>
          <w:szCs w:val="16"/>
        </w:rPr>
      </w:pPr>
      <w:r w:rsidRPr="004F7CC6">
        <w:rPr>
          <w:rFonts w:eastAsia="Calibri"/>
          <w:sz w:val="16"/>
          <w:szCs w:val="16"/>
          <w:lang w:eastAsia="en-US"/>
        </w:rPr>
        <w:t xml:space="preserve">В соответствии с Федеральным </w:t>
      </w:r>
      <w:hyperlink r:id="rId23" w:history="1">
        <w:r w:rsidRPr="004F7CC6">
          <w:rPr>
            <w:rFonts w:eastAsia="Calibri"/>
            <w:sz w:val="16"/>
            <w:szCs w:val="16"/>
            <w:lang w:eastAsia="en-US"/>
          </w:rPr>
          <w:t>законом</w:t>
        </w:r>
      </w:hyperlink>
      <w:r w:rsidRPr="004F7CC6">
        <w:rPr>
          <w:rFonts w:eastAsia="Calibri"/>
          <w:sz w:val="16"/>
          <w:szCs w:val="16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4F7CC6">
        <w:rPr>
          <w:bCs/>
          <w:sz w:val="16"/>
          <w:szCs w:val="16"/>
        </w:rPr>
        <w:t xml:space="preserve">, Уставом Костковского сельского поселения     </w:t>
      </w:r>
      <w:r w:rsidRPr="004F7CC6">
        <w:rPr>
          <w:sz w:val="16"/>
          <w:szCs w:val="16"/>
        </w:rPr>
        <w:t xml:space="preserve"> Совет депутатов Костковского сельского поселения </w:t>
      </w:r>
    </w:p>
    <w:p w:rsidR="004F7CC6" w:rsidRPr="004F7CC6" w:rsidRDefault="004F7CC6" w:rsidP="004F7CC6">
      <w:pPr>
        <w:spacing w:before="120"/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 xml:space="preserve"> </w:t>
      </w:r>
      <w:r w:rsidRPr="004F7CC6">
        <w:rPr>
          <w:b/>
          <w:sz w:val="16"/>
          <w:szCs w:val="16"/>
        </w:rPr>
        <w:t>РЕШИЛ:</w:t>
      </w:r>
    </w:p>
    <w:p w:rsidR="004F7CC6" w:rsidRPr="004F7CC6" w:rsidRDefault="004F7CC6" w:rsidP="004F7CC6">
      <w:pPr>
        <w:autoSpaceDE w:val="0"/>
        <w:autoSpaceDN w:val="0"/>
        <w:adjustRightInd w:val="0"/>
        <w:ind w:firstLine="720"/>
        <w:jc w:val="both"/>
        <w:outlineLvl w:val="0"/>
        <w:rPr>
          <w:sz w:val="16"/>
          <w:szCs w:val="16"/>
        </w:rPr>
      </w:pPr>
      <w:r w:rsidRPr="004F7CC6">
        <w:rPr>
          <w:sz w:val="16"/>
          <w:szCs w:val="16"/>
        </w:rPr>
        <w:t>1.  Внести изменения в «Порядок выдвижения, внесения, обсуждения, рассмотрения инициативных проектов, а также проведения их конкурсного отбора в Костковском сельском поселении», утверждённый решением Совета депутатов Костковского сельского поселения от 28.10.2010 № 41 (далее – Порядок):</w:t>
      </w:r>
    </w:p>
    <w:p w:rsidR="004F7CC6" w:rsidRPr="004F7CC6" w:rsidRDefault="004F7CC6" w:rsidP="004F7CC6">
      <w:pPr>
        <w:ind w:firstLine="720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1.1. Дополнить Раздел 2 пунктом 2.2. в редакции:</w:t>
      </w:r>
    </w:p>
    <w:p w:rsidR="004F7CC6" w:rsidRPr="004F7CC6" w:rsidRDefault="004F7CC6" w:rsidP="004F7CC6">
      <w:pPr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«2.2. Принципами реализации инициативных проектов являются:</w:t>
      </w:r>
    </w:p>
    <w:p w:rsidR="004F7CC6" w:rsidRPr="004F7CC6" w:rsidRDefault="004F7CC6" w:rsidP="004F7CC6">
      <w:pPr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равная доступность для всех граждан Российской Федерации, проживающих на территории Костковского сельского поселения в выдвижении инициативных проектов.».</w:t>
      </w:r>
    </w:p>
    <w:p w:rsidR="004F7CC6" w:rsidRPr="004F7CC6" w:rsidRDefault="004F7CC6" w:rsidP="004F7CC6">
      <w:pPr>
        <w:ind w:firstLine="720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1.2. Представить абзац 1 пункта 2 Порядка в редакции:</w:t>
      </w:r>
    </w:p>
    <w:p w:rsidR="004F7CC6" w:rsidRPr="004F7CC6" w:rsidRDefault="004F7CC6" w:rsidP="004F7CC6">
      <w:pPr>
        <w:pStyle w:val="ac"/>
        <w:spacing w:before="0" w:after="0"/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«2. Инициаторами инициативного проекта (далее – инициаторы проекта) вправе выступать:</w:t>
      </w:r>
    </w:p>
    <w:p w:rsidR="004F7CC6" w:rsidRPr="004F7CC6" w:rsidRDefault="004F7CC6" w:rsidP="004F7CC6">
      <w:pPr>
        <w:pStyle w:val="ac"/>
        <w:spacing w:before="0" w:after="0"/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инициативная группа граждан</w:t>
      </w:r>
      <w:r w:rsidRPr="004F7CC6">
        <w:rPr>
          <w:b/>
          <w:sz w:val="16"/>
          <w:szCs w:val="16"/>
        </w:rPr>
        <w:t xml:space="preserve"> </w:t>
      </w:r>
      <w:r w:rsidRPr="004F7CC6">
        <w:rPr>
          <w:sz w:val="16"/>
          <w:szCs w:val="16"/>
        </w:rPr>
        <w:t>Российской Федерации, достигших шестнадцатилетнего возраста, проживающих на территории Валдайского муниципального района, численностью не менее десяти человек;».</w:t>
      </w:r>
    </w:p>
    <w:p w:rsidR="004F7CC6" w:rsidRPr="004F7CC6" w:rsidRDefault="004F7CC6" w:rsidP="004F7CC6">
      <w:pPr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1.3. Представить пункт 3 Порядка в редакции:</w:t>
      </w:r>
    </w:p>
    <w:p w:rsidR="004F7CC6" w:rsidRPr="004F7CC6" w:rsidRDefault="004F7CC6" w:rsidP="004F7CC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4F7CC6">
        <w:rPr>
          <w:sz w:val="16"/>
          <w:szCs w:val="16"/>
        </w:rPr>
        <w:t xml:space="preserve">«3. Предлагаемый к реализации инициативный проект должен быть ориентирован на решение конкретной проблемы в рамках вопросов местного значения в соответствии со Стратегией развития Костковского сельского поселения в пределах территории (части территории) Костковского сельского поселения и содержать следующие сведения, </w:t>
      </w:r>
      <w:r w:rsidRPr="004F7CC6">
        <w:rPr>
          <w:color w:val="000000"/>
          <w:sz w:val="16"/>
          <w:szCs w:val="16"/>
        </w:rPr>
        <w:t>установленные законодательством об общих принципах организации местного самоуправления в Российской Федерации, а также настоящим Порядком.»</w:t>
      </w:r>
    </w:p>
    <w:p w:rsidR="004F7CC6" w:rsidRPr="004F7CC6" w:rsidRDefault="004F7CC6" w:rsidP="004F7CC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4F7CC6" w:rsidRPr="004F7CC6" w:rsidRDefault="004F7CC6" w:rsidP="004F7CC6">
      <w:pPr>
        <w:pStyle w:val="ac"/>
        <w:spacing w:before="0" w:after="0"/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1.4. Представить подпункт 3 Раздела 4 Порядка в редакции:</w:t>
      </w:r>
    </w:p>
    <w:p w:rsidR="004F7CC6" w:rsidRPr="004F7CC6" w:rsidRDefault="004F7CC6" w:rsidP="004F7CC6">
      <w:pPr>
        <w:pStyle w:val="ac"/>
        <w:spacing w:before="0" w:after="0"/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«3. Граждане Российской Федерации,</w:t>
      </w:r>
      <w:r w:rsidRPr="004F7CC6">
        <w:rPr>
          <w:b/>
          <w:sz w:val="16"/>
          <w:szCs w:val="16"/>
        </w:rPr>
        <w:t xml:space="preserve"> </w:t>
      </w:r>
      <w:r w:rsidRPr="004F7CC6">
        <w:rPr>
          <w:sz w:val="16"/>
          <w:szCs w:val="16"/>
        </w:rPr>
        <w:t>проживающие на территории Костковского сельского поселения</w:t>
      </w:r>
      <w:r w:rsidRPr="004F7CC6">
        <w:rPr>
          <w:i/>
          <w:sz w:val="16"/>
          <w:szCs w:val="16"/>
        </w:rPr>
        <w:t xml:space="preserve">, </w:t>
      </w:r>
      <w:r w:rsidRPr="004F7CC6">
        <w:rPr>
          <w:sz w:val="16"/>
          <w:szCs w:val="16"/>
        </w:rPr>
        <w:t>достигшие шестнадцатилетнего возраста</w:t>
      </w:r>
      <w:r w:rsidRPr="004F7CC6">
        <w:rPr>
          <w:i/>
          <w:sz w:val="16"/>
          <w:szCs w:val="16"/>
        </w:rPr>
        <w:t>,</w:t>
      </w:r>
      <w:r w:rsidRPr="004F7CC6">
        <w:rPr>
          <w:sz w:val="16"/>
          <w:szCs w:val="16"/>
        </w:rPr>
        <w:t xml:space="preserve"> и желающие выразить свое мнение, в срок не менее пяти рабочих  дней, направляют в адрес Администрации замечания и предложения по инициативному проекту.</w:t>
      </w:r>
    </w:p>
    <w:p w:rsidR="004F7CC6" w:rsidRPr="004F7CC6" w:rsidRDefault="004F7CC6" w:rsidP="004F7C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4F7CC6">
        <w:rPr>
          <w:color w:val="000000"/>
          <w:sz w:val="16"/>
          <w:szCs w:val="16"/>
        </w:rPr>
        <w:t>Указанная информация может доводиться до сведения граждан старостой населенного пункта.</w:t>
      </w:r>
      <w:r w:rsidRPr="004F7CC6">
        <w:rPr>
          <w:sz w:val="16"/>
          <w:szCs w:val="16"/>
        </w:rPr>
        <w:t>».</w:t>
      </w:r>
    </w:p>
    <w:p w:rsidR="004F7CC6" w:rsidRPr="004F7CC6" w:rsidRDefault="004F7CC6" w:rsidP="004F7CC6">
      <w:pPr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1.5. Дополнить пункт 7 Раздела 5 Порядка абзацем 7  в следующей редакции:</w:t>
      </w:r>
    </w:p>
    <w:p w:rsidR="004F7CC6" w:rsidRPr="004F7CC6" w:rsidRDefault="004F7CC6" w:rsidP="004F7CC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«7) проекта, не соответствующего Стратегии развития Костковского сельского поселения.».</w:t>
      </w:r>
    </w:p>
    <w:p w:rsidR="004F7CC6" w:rsidRPr="004F7CC6" w:rsidRDefault="004F7CC6" w:rsidP="004F7CC6">
      <w:pPr>
        <w:ind w:firstLine="720"/>
        <w:jc w:val="both"/>
        <w:rPr>
          <w:sz w:val="16"/>
          <w:szCs w:val="16"/>
        </w:rPr>
      </w:pPr>
      <w:r w:rsidRPr="004F7CC6">
        <w:rPr>
          <w:sz w:val="16"/>
          <w:szCs w:val="16"/>
        </w:rPr>
        <w:t>2. Опубликовать решение в информационном бюллетене «Костковский вестник» и разместить на официальном сайте Администрации Костковского сельского поселения в сети «Интернет».</w:t>
      </w:r>
    </w:p>
    <w:p w:rsidR="004F7CC6" w:rsidRPr="004F7CC6" w:rsidRDefault="004F7CC6" w:rsidP="004F7CC6">
      <w:pPr>
        <w:ind w:firstLine="720"/>
        <w:jc w:val="both"/>
        <w:rPr>
          <w:sz w:val="16"/>
          <w:szCs w:val="16"/>
        </w:rPr>
      </w:pPr>
    </w:p>
    <w:p w:rsidR="004F7CC6" w:rsidRPr="004F7CC6" w:rsidRDefault="004F7CC6" w:rsidP="004F7CC6">
      <w:pPr>
        <w:ind w:firstLine="720"/>
        <w:jc w:val="both"/>
        <w:rPr>
          <w:sz w:val="16"/>
          <w:szCs w:val="16"/>
        </w:rPr>
      </w:pPr>
    </w:p>
    <w:p w:rsidR="004F7CC6" w:rsidRPr="004F7CC6" w:rsidRDefault="004F7CC6" w:rsidP="004F7CC6">
      <w:pPr>
        <w:jc w:val="both"/>
        <w:rPr>
          <w:b/>
          <w:sz w:val="16"/>
          <w:szCs w:val="16"/>
        </w:rPr>
      </w:pPr>
      <w:r w:rsidRPr="004F7CC6">
        <w:rPr>
          <w:b/>
          <w:sz w:val="16"/>
          <w:szCs w:val="16"/>
        </w:rPr>
        <w:t>Глава Костковского</w:t>
      </w:r>
    </w:p>
    <w:p w:rsidR="004F7CC6" w:rsidRPr="004F7CC6" w:rsidRDefault="004F7CC6" w:rsidP="004F7CC6">
      <w:pPr>
        <w:jc w:val="both"/>
        <w:rPr>
          <w:b/>
          <w:sz w:val="16"/>
          <w:szCs w:val="16"/>
        </w:rPr>
      </w:pPr>
      <w:r w:rsidRPr="004F7CC6">
        <w:rPr>
          <w:b/>
          <w:sz w:val="16"/>
          <w:szCs w:val="16"/>
        </w:rPr>
        <w:t>сельского поселения                                                          Н.А. Бондаренко</w:t>
      </w:r>
    </w:p>
    <w:p w:rsidR="004F7CC6" w:rsidRPr="007D1980" w:rsidRDefault="004F7CC6" w:rsidP="004F7CC6">
      <w:pPr>
        <w:ind w:firstLine="720"/>
        <w:jc w:val="both"/>
        <w:rPr>
          <w:sz w:val="28"/>
          <w:szCs w:val="28"/>
        </w:rPr>
      </w:pPr>
    </w:p>
    <w:p w:rsidR="00B01131" w:rsidRPr="004F7CC6" w:rsidRDefault="00B01131" w:rsidP="004F7CC6">
      <w:pPr>
        <w:tabs>
          <w:tab w:val="right" w:pos="9354"/>
        </w:tabs>
        <w:rPr>
          <w:sz w:val="16"/>
          <w:szCs w:val="16"/>
        </w:rPr>
      </w:pPr>
    </w:p>
    <w:p w:rsidR="00B01131" w:rsidRPr="000C1E38" w:rsidRDefault="00B01131" w:rsidP="00B123FF">
      <w:pPr>
        <w:rPr>
          <w:b/>
          <w:sz w:val="16"/>
          <w:szCs w:val="16"/>
        </w:rPr>
      </w:pPr>
    </w:p>
    <w:p w:rsidR="00B123FF" w:rsidRPr="000C1E38" w:rsidRDefault="004E79D2" w:rsidP="00B123FF">
      <w:pPr>
        <w:rPr>
          <w:sz w:val="16"/>
          <w:szCs w:val="16"/>
        </w:rPr>
      </w:pPr>
      <w:r w:rsidRPr="000C1E38">
        <w:rPr>
          <w:sz w:val="16"/>
          <w:szCs w:val="16"/>
        </w:rPr>
        <w:t xml:space="preserve">Дата создания: </w:t>
      </w:r>
      <w:r w:rsidR="00B01131">
        <w:rPr>
          <w:sz w:val="16"/>
          <w:szCs w:val="16"/>
        </w:rPr>
        <w:t>27</w:t>
      </w:r>
      <w:r w:rsidR="00AE7C8F" w:rsidRPr="000C1E38">
        <w:rPr>
          <w:sz w:val="16"/>
          <w:szCs w:val="16"/>
        </w:rPr>
        <w:t>.12.</w:t>
      </w:r>
      <w:r w:rsidR="00B123FF" w:rsidRPr="000C1E38">
        <w:rPr>
          <w:sz w:val="16"/>
          <w:szCs w:val="16"/>
        </w:rPr>
        <w:t>2024</w:t>
      </w:r>
    </w:p>
    <w:p w:rsidR="00B123FF" w:rsidRPr="008A4806" w:rsidRDefault="00B123FF" w:rsidP="00B123FF">
      <w:pPr>
        <w:rPr>
          <w:sz w:val="16"/>
          <w:szCs w:val="16"/>
        </w:rPr>
      </w:pPr>
      <w:r w:rsidRPr="008A4806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B123FF" w:rsidRPr="008A4806" w:rsidRDefault="00B123FF" w:rsidP="00B123FF">
      <w:pPr>
        <w:rPr>
          <w:sz w:val="16"/>
          <w:szCs w:val="16"/>
        </w:rPr>
      </w:pPr>
      <w:r w:rsidRPr="008A4806">
        <w:rPr>
          <w:sz w:val="16"/>
          <w:szCs w:val="16"/>
        </w:rPr>
        <w:t>Редактор: Сергутова Елена Николаевна      Тираж-10 экземпляров    Распределяется бесплатно</w:t>
      </w:r>
    </w:p>
    <w:p w:rsidR="00A96828" w:rsidRPr="00B123FF" w:rsidRDefault="00B123FF" w:rsidP="00B123FF">
      <w:pPr>
        <w:rPr>
          <w:sz w:val="16"/>
          <w:szCs w:val="16"/>
        </w:rPr>
      </w:pPr>
      <w:r w:rsidRPr="00B123FF">
        <w:rPr>
          <w:sz w:val="16"/>
          <w:szCs w:val="16"/>
        </w:rPr>
        <w:t>Адрес: 175430, Россия, Новгородская область, Валдайский район, д. Костково, ул. Центральная, д.4 тел. 34-125</w:t>
      </w:r>
    </w:p>
    <w:sectPr w:rsidR="00A96828" w:rsidRPr="00B123FF" w:rsidSect="00B12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24" w:rsidRDefault="00AE3724" w:rsidP="009E42DB">
      <w:r>
        <w:separator/>
      </w:r>
    </w:p>
  </w:endnote>
  <w:endnote w:type="continuationSeparator" w:id="0">
    <w:p w:rsidR="00AE3724" w:rsidRDefault="00AE3724" w:rsidP="009E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MS Sans Serif">
    <w:panose1 w:val="020B0500000000000000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24" w:rsidRDefault="00AE3724" w:rsidP="009E42DB">
      <w:r>
        <w:separator/>
      </w:r>
    </w:p>
  </w:footnote>
  <w:footnote w:type="continuationSeparator" w:id="0">
    <w:p w:rsidR="00AE3724" w:rsidRDefault="00AE3724" w:rsidP="009E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92F6F85"/>
    <w:multiLevelType w:val="multilevel"/>
    <w:tmpl w:val="044E7A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4">
    <w:nsid w:val="38D506FF"/>
    <w:multiLevelType w:val="multilevel"/>
    <w:tmpl w:val="0520D46C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460C7DE0"/>
    <w:multiLevelType w:val="hybridMultilevel"/>
    <w:tmpl w:val="889C4176"/>
    <w:lvl w:ilvl="0" w:tplc="DFC63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2061C0"/>
    <w:multiLevelType w:val="multilevel"/>
    <w:tmpl w:val="969669A0"/>
    <w:styleLink w:val="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55ED32FE"/>
    <w:multiLevelType w:val="multilevel"/>
    <w:tmpl w:val="DDBE4766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21"/>
  </w:num>
  <w:num w:numId="5">
    <w:abstractNumId w:val="4"/>
  </w:num>
  <w:num w:numId="6">
    <w:abstractNumId w:val="10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1"/>
  </w:num>
  <w:num w:numId="19">
    <w:abstractNumId w:val="2"/>
  </w:num>
  <w:num w:numId="20">
    <w:abstractNumId w:val="6"/>
  </w:num>
  <w:num w:numId="21">
    <w:abstractNumId w:val="16"/>
  </w:num>
  <w:num w:numId="22">
    <w:abstractNumId w:val="14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FF"/>
    <w:rsid w:val="00047E90"/>
    <w:rsid w:val="0008721A"/>
    <w:rsid w:val="000C1E38"/>
    <w:rsid w:val="000E2CF3"/>
    <w:rsid w:val="00186A48"/>
    <w:rsid w:val="00196839"/>
    <w:rsid w:val="00294AA8"/>
    <w:rsid w:val="002974FD"/>
    <w:rsid w:val="0030724C"/>
    <w:rsid w:val="00310C05"/>
    <w:rsid w:val="0034246F"/>
    <w:rsid w:val="00387957"/>
    <w:rsid w:val="003A588A"/>
    <w:rsid w:val="003C137B"/>
    <w:rsid w:val="00405F1C"/>
    <w:rsid w:val="0043613C"/>
    <w:rsid w:val="004C229F"/>
    <w:rsid w:val="004E56A4"/>
    <w:rsid w:val="004E79D2"/>
    <w:rsid w:val="004F002F"/>
    <w:rsid w:val="004F7CC6"/>
    <w:rsid w:val="0051499D"/>
    <w:rsid w:val="00540D9D"/>
    <w:rsid w:val="00553156"/>
    <w:rsid w:val="005F2D93"/>
    <w:rsid w:val="00644593"/>
    <w:rsid w:val="0067567B"/>
    <w:rsid w:val="006F1090"/>
    <w:rsid w:val="00712156"/>
    <w:rsid w:val="00731693"/>
    <w:rsid w:val="007A700C"/>
    <w:rsid w:val="0080282C"/>
    <w:rsid w:val="00884CE1"/>
    <w:rsid w:val="008A4806"/>
    <w:rsid w:val="00952387"/>
    <w:rsid w:val="009630C0"/>
    <w:rsid w:val="009B0732"/>
    <w:rsid w:val="009E42DB"/>
    <w:rsid w:val="009E7D3F"/>
    <w:rsid w:val="00A0102E"/>
    <w:rsid w:val="00A321D8"/>
    <w:rsid w:val="00A3527B"/>
    <w:rsid w:val="00A96828"/>
    <w:rsid w:val="00AB3A07"/>
    <w:rsid w:val="00AC3A4A"/>
    <w:rsid w:val="00AE3724"/>
    <w:rsid w:val="00AE7C8F"/>
    <w:rsid w:val="00B01131"/>
    <w:rsid w:val="00B123FF"/>
    <w:rsid w:val="00B178EC"/>
    <w:rsid w:val="00B4155D"/>
    <w:rsid w:val="00B45530"/>
    <w:rsid w:val="00B4641C"/>
    <w:rsid w:val="00BE2F27"/>
    <w:rsid w:val="00C40307"/>
    <w:rsid w:val="00C46648"/>
    <w:rsid w:val="00C50CD0"/>
    <w:rsid w:val="00CE4A10"/>
    <w:rsid w:val="00CF377E"/>
    <w:rsid w:val="00D71997"/>
    <w:rsid w:val="00DB741D"/>
    <w:rsid w:val="00E36C85"/>
    <w:rsid w:val="00EA25FC"/>
    <w:rsid w:val="00EE1248"/>
    <w:rsid w:val="00F727E5"/>
    <w:rsid w:val="00F833F4"/>
    <w:rsid w:val="00F857E1"/>
    <w:rsid w:val="00F9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suppressAutoHyphens w:val="0"/>
      <w:jc w:val="center"/>
      <w:outlineLvl w:val="0"/>
    </w:pPr>
    <w:rPr>
      <w:rFonts w:eastAsia="Calibri"/>
      <w:sz w:val="20"/>
      <w:szCs w:val="20"/>
      <w:lang w:eastAsia="ru-RU"/>
    </w:rPr>
  </w:style>
  <w:style w:type="paragraph" w:styleId="21">
    <w:name w:val="heading 2"/>
    <w:basedOn w:val="a"/>
    <w:next w:val="a"/>
    <w:link w:val="22"/>
    <w:qFormat/>
    <w:rsid w:val="00A3527B"/>
    <w:pPr>
      <w:keepNext/>
      <w:suppressAutoHyphens w:val="0"/>
      <w:jc w:val="center"/>
      <w:outlineLvl w:val="1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suppressAutoHyphens w:val="0"/>
      <w:jc w:val="center"/>
      <w:outlineLvl w:val="2"/>
    </w:pPr>
    <w:rPr>
      <w:rFonts w:eastAsia="Calibri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67567B"/>
    <w:pPr>
      <w:keepNext/>
      <w:numPr>
        <w:ilvl w:val="3"/>
        <w:numId w:val="1"/>
      </w:numPr>
      <w:suppressAutoHyphens w:val="0"/>
      <w:spacing w:line="240" w:lineRule="exact"/>
      <w:outlineLvl w:val="3"/>
    </w:pPr>
    <w:rPr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locked/>
    <w:rsid w:val="0067567B"/>
    <w:pPr>
      <w:keepNext/>
      <w:numPr>
        <w:ilvl w:val="4"/>
        <w:numId w:val="1"/>
      </w:numPr>
      <w:suppressAutoHyphens w:val="0"/>
      <w:jc w:val="both"/>
      <w:outlineLvl w:val="4"/>
    </w:pPr>
    <w:rPr>
      <w:b/>
      <w:color w:val="000000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locked/>
    <w:rsid w:val="0067567B"/>
    <w:pPr>
      <w:keepNext/>
      <w:numPr>
        <w:ilvl w:val="5"/>
        <w:numId w:val="1"/>
      </w:numPr>
      <w:suppressAutoHyphens w:val="0"/>
      <w:spacing w:line="240" w:lineRule="exact"/>
      <w:outlineLvl w:val="5"/>
    </w:pPr>
    <w:rPr>
      <w:b/>
      <w:color w:val="000000"/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locked/>
    <w:rsid w:val="0067567B"/>
    <w:pPr>
      <w:numPr>
        <w:ilvl w:val="6"/>
        <w:numId w:val="1"/>
      </w:numPr>
      <w:suppressAutoHyphens w:val="0"/>
      <w:spacing w:before="240" w:after="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suppressAutoHyphens w:val="0"/>
      <w:ind w:left="720"/>
      <w:contextualSpacing/>
    </w:pPr>
    <w:rPr>
      <w:sz w:val="20"/>
      <w:szCs w:val="20"/>
      <w:lang w:eastAsia="en-US"/>
    </w:rPr>
  </w:style>
  <w:style w:type="paragraph" w:styleId="a6">
    <w:name w:val="Body Text"/>
    <w:aliases w:val="бпОсновной текст,Body Text Char,body text,Основной текст1"/>
    <w:basedOn w:val="a"/>
    <w:link w:val="a7"/>
    <w:rsid w:val="0051499D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6"/>
    <w:rsid w:val="0051499D"/>
    <w:rPr>
      <w:rFonts w:ascii="Times New Roman" w:eastAsia="Times New Roman" w:hAnsi="Times New Roman"/>
      <w:sz w:val="24"/>
      <w:lang w:eastAsia="ru-RU"/>
    </w:rPr>
  </w:style>
  <w:style w:type="table" w:styleId="a8">
    <w:name w:val="Table Grid"/>
    <w:basedOn w:val="a1"/>
    <w:rsid w:val="0051499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4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9">
    <w:name w:val="page number"/>
    <w:basedOn w:val="a0"/>
    <w:rsid w:val="0051499D"/>
  </w:style>
  <w:style w:type="character" w:styleId="aa">
    <w:name w:val="Strong"/>
    <w:qFormat/>
    <w:locked/>
    <w:rsid w:val="00D71997"/>
    <w:rPr>
      <w:b/>
      <w:bCs/>
    </w:rPr>
  </w:style>
  <w:style w:type="character" w:styleId="ab">
    <w:name w:val="Hyperlink"/>
    <w:rsid w:val="00D71997"/>
    <w:rPr>
      <w:color w:val="0000FF"/>
      <w:u w:val="single"/>
    </w:rPr>
  </w:style>
  <w:style w:type="paragraph" w:customStyle="1" w:styleId="p1">
    <w:name w:val="p1"/>
    <w:basedOn w:val="a"/>
    <w:rsid w:val="00D71997"/>
    <w:pPr>
      <w:spacing w:before="280" w:after="280"/>
    </w:pPr>
    <w:rPr>
      <w:lang w:eastAsia="zh-CN"/>
    </w:rPr>
  </w:style>
  <w:style w:type="paragraph" w:styleId="ac">
    <w:name w:val="Normal (Web)"/>
    <w:basedOn w:val="a"/>
    <w:uiPriority w:val="99"/>
    <w:rsid w:val="00D71997"/>
    <w:pPr>
      <w:spacing w:before="280" w:after="280"/>
    </w:pPr>
    <w:rPr>
      <w:lang w:eastAsia="zh-CN"/>
    </w:rPr>
  </w:style>
  <w:style w:type="paragraph" w:customStyle="1" w:styleId="ad">
    <w:name w:val="a"/>
    <w:basedOn w:val="a"/>
    <w:rsid w:val="00D71997"/>
    <w:pPr>
      <w:spacing w:before="280" w:after="280"/>
    </w:pPr>
    <w:rPr>
      <w:lang w:eastAsia="zh-CN"/>
    </w:rPr>
  </w:style>
  <w:style w:type="paragraph" w:customStyle="1" w:styleId="consplusnonformat">
    <w:name w:val="consplusnonformat"/>
    <w:basedOn w:val="a"/>
    <w:rsid w:val="00D71997"/>
    <w:pPr>
      <w:spacing w:before="280" w:after="280"/>
    </w:pPr>
    <w:rPr>
      <w:lang w:eastAsia="zh-CN"/>
    </w:rPr>
  </w:style>
  <w:style w:type="paragraph" w:customStyle="1" w:styleId="consplusnormal">
    <w:name w:val="consplusnormal"/>
    <w:basedOn w:val="a"/>
    <w:rsid w:val="00D71997"/>
    <w:pPr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rsid w:val="00D71997"/>
    <w:pPr>
      <w:spacing w:before="60" w:after="60" w:line="360" w:lineRule="auto"/>
      <w:ind w:firstLine="709"/>
    </w:pPr>
    <w:rPr>
      <w:lang w:eastAsia="zh-CN"/>
    </w:rPr>
  </w:style>
  <w:style w:type="paragraph" w:customStyle="1" w:styleId="12">
    <w:name w:val="Без интервала1"/>
    <w:link w:val="NoSpacingChar"/>
    <w:rsid w:val="00A321D8"/>
    <w:rPr>
      <w:rFonts w:eastAsia="Times New Roman" w:cs="Calibri"/>
      <w:sz w:val="22"/>
      <w:szCs w:val="22"/>
      <w:lang w:eastAsia="ru-RU"/>
    </w:rPr>
  </w:style>
  <w:style w:type="character" w:customStyle="1" w:styleId="NoSpacingChar">
    <w:name w:val="No Spacing Char"/>
    <w:link w:val="12"/>
    <w:locked/>
    <w:rsid w:val="00A321D8"/>
    <w:rPr>
      <w:rFonts w:eastAsia="Times New Roman" w:cs="Calibri"/>
      <w:sz w:val="22"/>
      <w:szCs w:val="22"/>
      <w:lang w:eastAsia="ru-RU"/>
    </w:rPr>
  </w:style>
  <w:style w:type="character" w:customStyle="1" w:styleId="-">
    <w:name w:val="Интернет-ссылка"/>
    <w:rsid w:val="00A321D8"/>
    <w:rPr>
      <w:color w:val="0000FF"/>
      <w:u w:val="single"/>
    </w:rPr>
  </w:style>
  <w:style w:type="paragraph" w:customStyle="1" w:styleId="211">
    <w:name w:val="Заголовок 21"/>
    <w:basedOn w:val="a"/>
    <w:next w:val="a"/>
    <w:qFormat/>
    <w:rsid w:val="00A321D8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paragraph" w:customStyle="1" w:styleId="ConsPlusNonformat0">
    <w:name w:val="ConsPlusNonformat"/>
    <w:rsid w:val="00A321D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40">
    <w:name w:val="Заголовок 4 Знак"/>
    <w:basedOn w:val="a0"/>
    <w:link w:val="4"/>
    <w:rsid w:val="0067567B"/>
    <w:rPr>
      <w:rFonts w:ascii="Times New Roman" w:eastAsia="Times New Roman" w:hAnsi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67567B"/>
    <w:rPr>
      <w:rFonts w:ascii="Times New Roman" w:eastAsia="Times New Roman" w:hAnsi="Times New Roman"/>
      <w:b/>
      <w:color w:val="000000"/>
      <w:sz w:val="28"/>
      <w:lang w:eastAsia="zh-CN"/>
    </w:rPr>
  </w:style>
  <w:style w:type="character" w:customStyle="1" w:styleId="60">
    <w:name w:val="Заголовок 6 Знак"/>
    <w:basedOn w:val="a0"/>
    <w:link w:val="6"/>
    <w:rsid w:val="0067567B"/>
    <w:rPr>
      <w:rFonts w:ascii="Times New Roman" w:eastAsia="Times New Roman" w:hAnsi="Times New Roman"/>
      <w:b/>
      <w:color w:val="000000"/>
      <w:sz w:val="28"/>
      <w:lang w:eastAsia="zh-CN"/>
    </w:rPr>
  </w:style>
  <w:style w:type="character" w:customStyle="1" w:styleId="70">
    <w:name w:val="Заголовок 7 Знак"/>
    <w:basedOn w:val="a0"/>
    <w:link w:val="7"/>
    <w:rsid w:val="0067567B"/>
    <w:rPr>
      <w:rFonts w:eastAsia="Times New Roman" w:cs="Calibri"/>
      <w:sz w:val="24"/>
      <w:szCs w:val="24"/>
      <w:lang w:val="en-US" w:eastAsia="zh-CN"/>
    </w:rPr>
  </w:style>
  <w:style w:type="character" w:customStyle="1" w:styleId="WW8Num1z0">
    <w:name w:val="WW8Num1z0"/>
    <w:rsid w:val="0067567B"/>
  </w:style>
  <w:style w:type="character" w:customStyle="1" w:styleId="WW8Num1z1">
    <w:name w:val="WW8Num1z1"/>
    <w:rsid w:val="0067567B"/>
  </w:style>
  <w:style w:type="character" w:customStyle="1" w:styleId="WW8Num1z2">
    <w:name w:val="WW8Num1z2"/>
    <w:rsid w:val="0067567B"/>
  </w:style>
  <w:style w:type="character" w:customStyle="1" w:styleId="WW8Num1z3">
    <w:name w:val="WW8Num1z3"/>
    <w:rsid w:val="0067567B"/>
  </w:style>
  <w:style w:type="character" w:customStyle="1" w:styleId="WW8Num1z4">
    <w:name w:val="WW8Num1z4"/>
    <w:rsid w:val="0067567B"/>
  </w:style>
  <w:style w:type="character" w:customStyle="1" w:styleId="WW8Num1z5">
    <w:name w:val="WW8Num1z5"/>
    <w:rsid w:val="0067567B"/>
  </w:style>
  <w:style w:type="character" w:customStyle="1" w:styleId="WW8Num1z6">
    <w:name w:val="WW8Num1z6"/>
    <w:rsid w:val="0067567B"/>
  </w:style>
  <w:style w:type="character" w:customStyle="1" w:styleId="WW8Num1z7">
    <w:name w:val="WW8Num1z7"/>
    <w:rsid w:val="0067567B"/>
  </w:style>
  <w:style w:type="character" w:customStyle="1" w:styleId="WW8Num1z8">
    <w:name w:val="WW8Num1z8"/>
    <w:rsid w:val="0067567B"/>
  </w:style>
  <w:style w:type="character" w:customStyle="1" w:styleId="WW8Num2z0">
    <w:name w:val="WW8Num2z0"/>
    <w:rsid w:val="0067567B"/>
    <w:rPr>
      <w:rFonts w:hint="default"/>
    </w:rPr>
  </w:style>
  <w:style w:type="character" w:customStyle="1" w:styleId="WW8Num2z1">
    <w:name w:val="WW8Num2z1"/>
    <w:rsid w:val="0067567B"/>
  </w:style>
  <w:style w:type="character" w:customStyle="1" w:styleId="WW8Num2z2">
    <w:name w:val="WW8Num2z2"/>
    <w:rsid w:val="0067567B"/>
  </w:style>
  <w:style w:type="character" w:customStyle="1" w:styleId="WW8Num2z3">
    <w:name w:val="WW8Num2z3"/>
    <w:rsid w:val="0067567B"/>
  </w:style>
  <w:style w:type="character" w:customStyle="1" w:styleId="WW8Num2z4">
    <w:name w:val="WW8Num2z4"/>
    <w:rsid w:val="0067567B"/>
  </w:style>
  <w:style w:type="character" w:customStyle="1" w:styleId="WW8Num2z5">
    <w:name w:val="WW8Num2z5"/>
    <w:rsid w:val="0067567B"/>
  </w:style>
  <w:style w:type="character" w:customStyle="1" w:styleId="WW8Num2z6">
    <w:name w:val="WW8Num2z6"/>
    <w:rsid w:val="0067567B"/>
  </w:style>
  <w:style w:type="character" w:customStyle="1" w:styleId="WW8Num2z7">
    <w:name w:val="WW8Num2z7"/>
    <w:rsid w:val="0067567B"/>
  </w:style>
  <w:style w:type="character" w:customStyle="1" w:styleId="WW8Num2z8">
    <w:name w:val="WW8Num2z8"/>
    <w:rsid w:val="0067567B"/>
  </w:style>
  <w:style w:type="character" w:customStyle="1" w:styleId="WW8Num3z0">
    <w:name w:val="WW8Num3z0"/>
    <w:rsid w:val="0067567B"/>
    <w:rPr>
      <w:rFonts w:hint="default"/>
    </w:rPr>
  </w:style>
  <w:style w:type="character" w:customStyle="1" w:styleId="WW8Num3z1">
    <w:name w:val="WW8Num3z1"/>
    <w:rsid w:val="0067567B"/>
  </w:style>
  <w:style w:type="character" w:customStyle="1" w:styleId="WW8Num3z2">
    <w:name w:val="WW8Num3z2"/>
    <w:rsid w:val="0067567B"/>
  </w:style>
  <w:style w:type="character" w:customStyle="1" w:styleId="WW8Num3z3">
    <w:name w:val="WW8Num3z3"/>
    <w:rsid w:val="0067567B"/>
  </w:style>
  <w:style w:type="character" w:customStyle="1" w:styleId="WW8Num3z4">
    <w:name w:val="WW8Num3z4"/>
    <w:rsid w:val="0067567B"/>
  </w:style>
  <w:style w:type="character" w:customStyle="1" w:styleId="WW8Num3z5">
    <w:name w:val="WW8Num3z5"/>
    <w:rsid w:val="0067567B"/>
  </w:style>
  <w:style w:type="character" w:customStyle="1" w:styleId="WW8Num3z6">
    <w:name w:val="WW8Num3z6"/>
    <w:rsid w:val="0067567B"/>
  </w:style>
  <w:style w:type="character" w:customStyle="1" w:styleId="WW8Num3z7">
    <w:name w:val="WW8Num3z7"/>
    <w:rsid w:val="0067567B"/>
  </w:style>
  <w:style w:type="character" w:customStyle="1" w:styleId="WW8Num3z8">
    <w:name w:val="WW8Num3z8"/>
    <w:rsid w:val="0067567B"/>
  </w:style>
  <w:style w:type="character" w:customStyle="1" w:styleId="WW8Num4z0">
    <w:name w:val="WW8Num4z0"/>
    <w:rsid w:val="0067567B"/>
    <w:rPr>
      <w:rFonts w:hint="default"/>
    </w:rPr>
  </w:style>
  <w:style w:type="character" w:customStyle="1" w:styleId="WW8Num4z1">
    <w:name w:val="WW8Num4z1"/>
    <w:rsid w:val="0067567B"/>
  </w:style>
  <w:style w:type="character" w:customStyle="1" w:styleId="WW8Num4z2">
    <w:name w:val="WW8Num4z2"/>
    <w:rsid w:val="0067567B"/>
  </w:style>
  <w:style w:type="character" w:customStyle="1" w:styleId="WW8Num4z3">
    <w:name w:val="WW8Num4z3"/>
    <w:rsid w:val="0067567B"/>
  </w:style>
  <w:style w:type="character" w:customStyle="1" w:styleId="WW8Num4z4">
    <w:name w:val="WW8Num4z4"/>
    <w:rsid w:val="0067567B"/>
  </w:style>
  <w:style w:type="character" w:customStyle="1" w:styleId="WW8Num4z5">
    <w:name w:val="WW8Num4z5"/>
    <w:rsid w:val="0067567B"/>
  </w:style>
  <w:style w:type="character" w:customStyle="1" w:styleId="WW8Num4z6">
    <w:name w:val="WW8Num4z6"/>
    <w:rsid w:val="0067567B"/>
  </w:style>
  <w:style w:type="character" w:customStyle="1" w:styleId="WW8Num4z7">
    <w:name w:val="WW8Num4z7"/>
    <w:rsid w:val="0067567B"/>
  </w:style>
  <w:style w:type="character" w:customStyle="1" w:styleId="WW8Num4z8">
    <w:name w:val="WW8Num4z8"/>
    <w:rsid w:val="0067567B"/>
  </w:style>
  <w:style w:type="character" w:customStyle="1" w:styleId="23">
    <w:name w:val="Основной шрифт абзаца2"/>
    <w:rsid w:val="0067567B"/>
  </w:style>
  <w:style w:type="character" w:customStyle="1" w:styleId="Absatz-Standardschriftart">
    <w:name w:val="Absatz-Standardschriftart"/>
    <w:rsid w:val="0067567B"/>
  </w:style>
  <w:style w:type="character" w:customStyle="1" w:styleId="WW-Absatz-Standardschriftart">
    <w:name w:val="WW-Absatz-Standardschriftart"/>
    <w:rsid w:val="0067567B"/>
  </w:style>
  <w:style w:type="character" w:customStyle="1" w:styleId="WW-Absatz-Standardschriftart1">
    <w:name w:val="WW-Absatz-Standardschriftart1"/>
    <w:rsid w:val="0067567B"/>
  </w:style>
  <w:style w:type="character" w:customStyle="1" w:styleId="WW-Absatz-Standardschriftart11">
    <w:name w:val="WW-Absatz-Standardschriftart11"/>
    <w:rsid w:val="0067567B"/>
  </w:style>
  <w:style w:type="character" w:customStyle="1" w:styleId="13">
    <w:name w:val="Основной шрифт абзаца1"/>
    <w:rsid w:val="0067567B"/>
  </w:style>
  <w:style w:type="character" w:customStyle="1" w:styleId="24">
    <w:name w:val="Основной текст 2 Знак"/>
    <w:link w:val="25"/>
    <w:rsid w:val="0067567B"/>
    <w:rPr>
      <w:rFonts w:ascii="Bookman Old Style" w:hAnsi="Bookman Old Style" w:cs="Bookman Old Style"/>
      <w:sz w:val="24"/>
      <w:lang w:val="ru-RU" w:bidi="ar-SA"/>
    </w:rPr>
  </w:style>
  <w:style w:type="character" w:customStyle="1" w:styleId="ae">
    <w:name w:val="Центр Знак"/>
    <w:rsid w:val="0067567B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67567B"/>
    <w:rPr>
      <w:rFonts w:ascii="Courier New" w:hAnsi="Courier New" w:cs="Courier New"/>
    </w:rPr>
  </w:style>
  <w:style w:type="character" w:customStyle="1" w:styleId="14">
    <w:name w:val="Основной текст Знак1"/>
    <w:rsid w:val="0067567B"/>
    <w:rPr>
      <w:color w:val="000000"/>
      <w:sz w:val="28"/>
    </w:rPr>
  </w:style>
  <w:style w:type="character" w:customStyle="1" w:styleId="af">
    <w:name w:val="Красная строка Знак"/>
    <w:rsid w:val="0067567B"/>
    <w:rPr>
      <w:color w:val="000000"/>
      <w:sz w:val="24"/>
      <w:szCs w:val="24"/>
    </w:rPr>
  </w:style>
  <w:style w:type="character" w:customStyle="1" w:styleId="af0">
    <w:name w:val="Основной текст с отступом Знак"/>
    <w:rsid w:val="0067567B"/>
    <w:rPr>
      <w:rFonts w:ascii="Bookman Old Style" w:hAnsi="Bookman Old Style" w:cs="Bookman Old Style"/>
      <w:sz w:val="24"/>
    </w:rPr>
  </w:style>
  <w:style w:type="character" w:customStyle="1" w:styleId="26">
    <w:name w:val="Красная строка 2 Знак"/>
    <w:rsid w:val="0067567B"/>
    <w:rPr>
      <w:rFonts w:ascii="Bookman Old Style" w:hAnsi="Bookman Old Style" w:cs="Bookman Old Style"/>
      <w:sz w:val="24"/>
      <w:szCs w:val="24"/>
    </w:rPr>
  </w:style>
  <w:style w:type="character" w:customStyle="1" w:styleId="31">
    <w:name w:val="Основной текст с отступом 3 Знак"/>
    <w:rsid w:val="0067567B"/>
    <w:rPr>
      <w:sz w:val="16"/>
      <w:szCs w:val="16"/>
    </w:rPr>
  </w:style>
  <w:style w:type="character" w:customStyle="1" w:styleId="ConsPlusNormal0">
    <w:name w:val="ConsPlusNormal Знак"/>
    <w:rsid w:val="0067567B"/>
    <w:rPr>
      <w:rFonts w:ascii="Arial" w:hAnsi="Arial" w:cs="Arial"/>
    </w:rPr>
  </w:style>
  <w:style w:type="character" w:customStyle="1" w:styleId="af1">
    <w:name w:val="Символ нумерации"/>
    <w:rsid w:val="0067567B"/>
  </w:style>
  <w:style w:type="paragraph" w:customStyle="1" w:styleId="af2">
    <w:basedOn w:val="a"/>
    <w:next w:val="ac"/>
    <w:uiPriority w:val="99"/>
    <w:rsid w:val="000C1E38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styleId="af3">
    <w:name w:val="List"/>
    <w:basedOn w:val="a"/>
    <w:rsid w:val="0067567B"/>
    <w:pPr>
      <w:suppressAutoHyphens w:val="0"/>
      <w:ind w:left="283" w:hanging="283"/>
    </w:pPr>
    <w:rPr>
      <w:lang w:eastAsia="zh-CN"/>
    </w:rPr>
  </w:style>
  <w:style w:type="paragraph" w:styleId="af4">
    <w:name w:val="caption"/>
    <w:basedOn w:val="a"/>
    <w:next w:val="af5"/>
    <w:qFormat/>
    <w:locked/>
    <w:rsid w:val="0067567B"/>
    <w:pPr>
      <w:suppressAutoHyphens w:val="0"/>
      <w:ind w:left="-567"/>
      <w:jc w:val="center"/>
    </w:pPr>
    <w:rPr>
      <w:sz w:val="28"/>
      <w:szCs w:val="20"/>
      <w:lang w:eastAsia="zh-CN"/>
    </w:rPr>
  </w:style>
  <w:style w:type="paragraph" w:customStyle="1" w:styleId="27">
    <w:name w:val="Указатель2"/>
    <w:basedOn w:val="a"/>
    <w:rsid w:val="0067567B"/>
    <w:pPr>
      <w:suppressLineNumbers/>
      <w:suppressAutoHyphens w:val="0"/>
    </w:pPr>
    <w:rPr>
      <w:rFonts w:cs="Arial"/>
      <w:sz w:val="20"/>
      <w:szCs w:val="20"/>
      <w:lang w:eastAsia="zh-CN"/>
    </w:rPr>
  </w:style>
  <w:style w:type="paragraph" w:customStyle="1" w:styleId="15">
    <w:name w:val="Название1"/>
    <w:basedOn w:val="a"/>
    <w:rsid w:val="0067567B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6">
    <w:name w:val="Указатель1"/>
    <w:basedOn w:val="a"/>
    <w:rsid w:val="0067567B"/>
    <w:pPr>
      <w:suppressLineNumbers/>
      <w:suppressAutoHyphens w:val="0"/>
    </w:pPr>
    <w:rPr>
      <w:rFonts w:ascii="Arial" w:hAnsi="Arial" w:cs="Tahoma"/>
      <w:sz w:val="20"/>
      <w:szCs w:val="20"/>
      <w:lang w:eastAsia="zh-CN"/>
    </w:rPr>
  </w:style>
  <w:style w:type="paragraph" w:customStyle="1" w:styleId="af6">
    <w:name w:val="Верхний и нижний колонтитулы"/>
    <w:basedOn w:val="a"/>
    <w:rsid w:val="0067567B"/>
    <w:pPr>
      <w:suppressLineNumbers/>
      <w:tabs>
        <w:tab w:val="center" w:pos="4819"/>
        <w:tab w:val="right" w:pos="9638"/>
      </w:tabs>
      <w:suppressAutoHyphens w:val="0"/>
    </w:pPr>
    <w:rPr>
      <w:sz w:val="20"/>
      <w:szCs w:val="20"/>
      <w:lang w:eastAsia="zh-CN"/>
    </w:rPr>
  </w:style>
  <w:style w:type="paragraph" w:styleId="af7">
    <w:name w:val="header"/>
    <w:basedOn w:val="a"/>
    <w:link w:val="af8"/>
    <w:rsid w:val="0067567B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zh-CN"/>
    </w:rPr>
  </w:style>
  <w:style w:type="character" w:customStyle="1" w:styleId="af8">
    <w:name w:val="Верхний колонтитул Знак"/>
    <w:basedOn w:val="a0"/>
    <w:link w:val="af7"/>
    <w:rsid w:val="0067567B"/>
    <w:rPr>
      <w:rFonts w:ascii="Times New Roman" w:eastAsia="Times New Roman" w:hAnsi="Times New Roman"/>
      <w:lang w:eastAsia="zh-CN"/>
    </w:rPr>
  </w:style>
  <w:style w:type="paragraph" w:styleId="af9">
    <w:name w:val="Body Text Indent"/>
    <w:basedOn w:val="a"/>
    <w:link w:val="17"/>
    <w:rsid w:val="0067567B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7">
    <w:name w:val="Основной текст с отступом Знак1"/>
    <w:basedOn w:val="a0"/>
    <w:link w:val="af9"/>
    <w:rsid w:val="0067567B"/>
    <w:rPr>
      <w:rFonts w:ascii="Bookman Old Style" w:eastAsia="Times New Roman" w:hAnsi="Bookman Old Style" w:cs="Bookman Old Style"/>
      <w:sz w:val="24"/>
      <w:lang w:eastAsia="zh-CN"/>
    </w:rPr>
  </w:style>
  <w:style w:type="paragraph" w:styleId="afa">
    <w:name w:val="Balloon Text"/>
    <w:basedOn w:val="a"/>
    <w:link w:val="afb"/>
    <w:rsid w:val="0067567B"/>
    <w:pPr>
      <w:suppressAutoHyphens w:val="0"/>
    </w:pPr>
    <w:rPr>
      <w:rFonts w:ascii="Tahoma" w:hAnsi="Tahoma" w:cs="Tahoma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rsid w:val="006756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Схема документа1"/>
    <w:basedOn w:val="a"/>
    <w:rsid w:val="0067567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styleId="afc">
    <w:name w:val="footer"/>
    <w:basedOn w:val="a"/>
    <w:link w:val="afd"/>
    <w:rsid w:val="0067567B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zh-CN"/>
    </w:rPr>
  </w:style>
  <w:style w:type="character" w:customStyle="1" w:styleId="afd">
    <w:name w:val="Нижний колонтитул Знак"/>
    <w:basedOn w:val="a0"/>
    <w:link w:val="afc"/>
    <w:rsid w:val="0067567B"/>
    <w:rPr>
      <w:rFonts w:ascii="Times New Roman" w:eastAsia="Times New Roman" w:hAnsi="Times New Roman"/>
      <w:lang w:eastAsia="zh-CN"/>
    </w:rPr>
  </w:style>
  <w:style w:type="paragraph" w:customStyle="1" w:styleId="afe">
    <w:name w:val="Центр"/>
    <w:basedOn w:val="a"/>
    <w:rsid w:val="0067567B"/>
    <w:pPr>
      <w:suppressAutoHyphens w:val="0"/>
      <w:jc w:val="center"/>
    </w:pPr>
    <w:rPr>
      <w:sz w:val="28"/>
      <w:lang w:eastAsia="zh-CN"/>
    </w:rPr>
  </w:style>
  <w:style w:type="paragraph" w:styleId="af5">
    <w:name w:val="Subtitle"/>
    <w:basedOn w:val="aff"/>
    <w:next w:val="a6"/>
    <w:link w:val="aff0"/>
    <w:qFormat/>
    <w:locked/>
    <w:rsid w:val="0067567B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0"/>
      <w:sz w:val="28"/>
      <w:szCs w:val="28"/>
    </w:rPr>
  </w:style>
  <w:style w:type="character" w:customStyle="1" w:styleId="aff0">
    <w:name w:val="Подзаголовок Знак"/>
    <w:basedOn w:val="a0"/>
    <w:link w:val="af5"/>
    <w:rsid w:val="0067567B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ConsPlusNormal1">
    <w:name w:val="ConsPlusNormal"/>
    <w:rsid w:val="0067567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67567B"/>
    <w:pPr>
      <w:widowControl w:val="0"/>
      <w:suppressAutoHyphens/>
      <w:snapToGrid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31"/>
    <w:basedOn w:val="a"/>
    <w:rsid w:val="0067567B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1">
    <w:name w:val="Знак Знак Знак"/>
    <w:basedOn w:val="a"/>
    <w:rsid w:val="0067567B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675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67567B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67567B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3">
    <w:name w:val="Список 21"/>
    <w:basedOn w:val="a"/>
    <w:rsid w:val="0067567B"/>
    <w:pPr>
      <w:suppressAutoHyphens w:val="0"/>
      <w:ind w:left="566" w:hanging="283"/>
    </w:pPr>
    <w:rPr>
      <w:lang w:eastAsia="zh-CN"/>
    </w:rPr>
  </w:style>
  <w:style w:type="paragraph" w:customStyle="1" w:styleId="19">
    <w:name w:val="Красная строка1"/>
    <w:basedOn w:val="a6"/>
    <w:rsid w:val="0067567B"/>
    <w:pPr>
      <w:spacing w:after="120"/>
      <w:ind w:firstLine="210"/>
      <w:jc w:val="left"/>
    </w:pPr>
    <w:rPr>
      <w:szCs w:val="24"/>
      <w:lang w:eastAsia="zh-CN"/>
    </w:rPr>
  </w:style>
  <w:style w:type="paragraph" w:customStyle="1" w:styleId="214">
    <w:name w:val="Красная строка 21"/>
    <w:basedOn w:val="af9"/>
    <w:rsid w:val="0067567B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aff2">
    <w:name w:val="Содержимое таблицы"/>
    <w:basedOn w:val="a"/>
    <w:rsid w:val="0067567B"/>
    <w:pPr>
      <w:suppressLineNumbers/>
    </w:pPr>
    <w:rPr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67567B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3">
    <w:name w:val="Знак"/>
    <w:basedOn w:val="a"/>
    <w:rsid w:val="0067567B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67567B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4">
    <w:name w:val="Заголовок таблицы"/>
    <w:basedOn w:val="aff2"/>
    <w:rsid w:val="0067567B"/>
    <w:pPr>
      <w:jc w:val="center"/>
    </w:pPr>
    <w:rPr>
      <w:b/>
      <w:bCs/>
    </w:rPr>
  </w:style>
  <w:style w:type="paragraph" w:customStyle="1" w:styleId="aff5">
    <w:name w:val="Содержимое врезки"/>
    <w:basedOn w:val="a6"/>
    <w:rsid w:val="0067567B"/>
    <w:rPr>
      <w:color w:val="000000"/>
      <w:sz w:val="28"/>
      <w:lang w:eastAsia="zh-CN"/>
    </w:rPr>
  </w:style>
  <w:style w:type="paragraph" w:customStyle="1" w:styleId="1a">
    <w:name w:val="Обычный (веб)1"/>
    <w:basedOn w:val="a"/>
    <w:rsid w:val="0067567B"/>
    <w:pPr>
      <w:suppressAutoHyphens w:val="0"/>
      <w:spacing w:before="100" w:after="100"/>
    </w:pPr>
    <w:rPr>
      <w:lang w:eastAsia="zh-CN"/>
    </w:rPr>
  </w:style>
  <w:style w:type="paragraph" w:styleId="aff">
    <w:name w:val="Title"/>
    <w:basedOn w:val="a"/>
    <w:next w:val="a"/>
    <w:link w:val="1b"/>
    <w:qFormat/>
    <w:locked/>
    <w:rsid w:val="0067567B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b">
    <w:name w:val="Название Знак1"/>
    <w:basedOn w:val="a0"/>
    <w:link w:val="aff"/>
    <w:uiPriority w:val="10"/>
    <w:rsid w:val="00675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c">
    <w:name w:val="Гиперссылка1"/>
    <w:rsid w:val="000C1E38"/>
  </w:style>
  <w:style w:type="paragraph" w:styleId="25">
    <w:name w:val="Body Text 2"/>
    <w:basedOn w:val="a"/>
    <w:link w:val="24"/>
    <w:rsid w:val="00C40307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5">
    <w:name w:val="Основной текст 2 Знак1"/>
    <w:basedOn w:val="a0"/>
    <w:uiPriority w:val="99"/>
    <w:semiHidden/>
    <w:rsid w:val="00C40307"/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Document Map"/>
    <w:basedOn w:val="a"/>
    <w:link w:val="aff7"/>
    <w:semiHidden/>
    <w:rsid w:val="00C4030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0"/>
    <w:link w:val="aff6"/>
    <w:semiHidden/>
    <w:rsid w:val="00C40307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8">
    <w:basedOn w:val="a"/>
    <w:next w:val="aff"/>
    <w:qFormat/>
    <w:rsid w:val="00C40307"/>
    <w:pPr>
      <w:suppressAutoHyphens w:val="0"/>
      <w:ind w:left="-567"/>
      <w:jc w:val="center"/>
    </w:pPr>
    <w:rPr>
      <w:sz w:val="28"/>
      <w:szCs w:val="20"/>
      <w:lang w:eastAsia="ru-RU"/>
    </w:rPr>
  </w:style>
  <w:style w:type="paragraph" w:styleId="32">
    <w:name w:val="Body Text 3"/>
    <w:basedOn w:val="a"/>
    <w:link w:val="33"/>
    <w:rsid w:val="00C4030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C40307"/>
    <w:rPr>
      <w:rFonts w:ascii="Times New Roman" w:eastAsia="Times New Roman" w:hAnsi="Times New Roman"/>
      <w:sz w:val="16"/>
      <w:szCs w:val="16"/>
      <w:lang w:eastAsia="ru-RU"/>
    </w:rPr>
  </w:style>
  <w:style w:type="paragraph" w:styleId="28">
    <w:name w:val="List 2"/>
    <w:basedOn w:val="a"/>
    <w:rsid w:val="00C40307"/>
    <w:pPr>
      <w:suppressAutoHyphens w:val="0"/>
      <w:ind w:left="566" w:hanging="283"/>
    </w:pPr>
    <w:rPr>
      <w:lang w:eastAsia="ru-RU"/>
    </w:rPr>
  </w:style>
  <w:style w:type="paragraph" w:styleId="aff9">
    <w:name w:val="Body Text First Indent"/>
    <w:basedOn w:val="a6"/>
    <w:link w:val="1d"/>
    <w:rsid w:val="00C40307"/>
    <w:pPr>
      <w:spacing w:after="120"/>
      <w:ind w:firstLine="210"/>
      <w:jc w:val="left"/>
    </w:pPr>
    <w:rPr>
      <w:szCs w:val="24"/>
    </w:rPr>
  </w:style>
  <w:style w:type="character" w:customStyle="1" w:styleId="1d">
    <w:name w:val="Красная строка Знак1"/>
    <w:basedOn w:val="a7"/>
    <w:link w:val="aff9"/>
    <w:rsid w:val="00C40307"/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Body Text First Indent 2"/>
    <w:basedOn w:val="af9"/>
    <w:link w:val="216"/>
    <w:rsid w:val="00C40307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6">
    <w:name w:val="Красная строка 2 Знак1"/>
    <w:basedOn w:val="17"/>
    <w:link w:val="29"/>
    <w:rsid w:val="00C40307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4">
    <w:name w:val="Body Text Indent 3"/>
    <w:basedOn w:val="a"/>
    <w:link w:val="312"/>
    <w:rsid w:val="00C4030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4"/>
    <w:rsid w:val="00C40307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a">
    <w:name w:val="Îáû÷íûé"/>
    <w:uiPriority w:val="99"/>
    <w:rsid w:val="00C40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C403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40307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e">
    <w:name w:val="1 Знак Знак Знак Знак"/>
    <w:basedOn w:val="a"/>
    <w:rsid w:val="00C40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a">
    <w:name w:val="Без интервала2"/>
    <w:rsid w:val="00C40307"/>
    <w:rPr>
      <w:rFonts w:eastAsia="Times New Roman" w:cs="Calibri"/>
      <w:sz w:val="22"/>
      <w:szCs w:val="22"/>
      <w:lang w:eastAsia="ru-RU"/>
    </w:rPr>
  </w:style>
  <w:style w:type="paragraph" w:customStyle="1" w:styleId="Standard">
    <w:name w:val="Standard"/>
    <w:rsid w:val="00C40307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40307"/>
    <w:pPr>
      <w:suppressLineNumbers/>
    </w:pPr>
  </w:style>
  <w:style w:type="paragraph" w:customStyle="1" w:styleId="nospacing">
    <w:name w:val="nospacing"/>
    <w:basedOn w:val="a"/>
    <w:rsid w:val="00C40307"/>
    <w:pPr>
      <w:suppressAutoHyphens w:val="0"/>
      <w:spacing w:after="141"/>
    </w:pPr>
    <w:rPr>
      <w:lang w:eastAsia="ru-RU"/>
    </w:rPr>
  </w:style>
  <w:style w:type="paragraph" w:customStyle="1" w:styleId="Standarduser">
    <w:name w:val="Standard (user)"/>
    <w:rsid w:val="00884CE1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numbering" w:customStyle="1" w:styleId="1f">
    <w:name w:val="Нет списка1"/>
    <w:next w:val="a2"/>
    <w:uiPriority w:val="99"/>
    <w:semiHidden/>
    <w:unhideWhenUsed/>
    <w:rsid w:val="00B178EC"/>
  </w:style>
  <w:style w:type="paragraph" w:customStyle="1" w:styleId="Heading">
    <w:name w:val="Heading"/>
    <w:basedOn w:val="Standard"/>
    <w:next w:val="Textbody"/>
    <w:rsid w:val="00B178EC"/>
    <w:pPr>
      <w:keepNext/>
      <w:widowControl/>
      <w:spacing w:before="240" w:after="120"/>
    </w:pPr>
    <w:rPr>
      <w:rFonts w:ascii="Liberation Sans" w:eastAsia="Microsoft YaHei" w:hAnsi="Liberation Sans" w:cs="Arial"/>
      <w:kern w:val="0"/>
      <w:sz w:val="28"/>
      <w:szCs w:val="28"/>
      <w:lang w:eastAsia="ar-SA"/>
    </w:rPr>
  </w:style>
  <w:style w:type="paragraph" w:customStyle="1" w:styleId="Textbody">
    <w:name w:val="Text body"/>
    <w:basedOn w:val="Standard"/>
    <w:rsid w:val="00B178EC"/>
    <w:pPr>
      <w:widowControl/>
      <w:spacing w:after="120"/>
    </w:pPr>
    <w:rPr>
      <w:rFonts w:eastAsia="Times New Roman"/>
      <w:kern w:val="0"/>
      <w:lang w:eastAsia="ar-SA"/>
    </w:rPr>
  </w:style>
  <w:style w:type="paragraph" w:customStyle="1" w:styleId="Index">
    <w:name w:val="Index"/>
    <w:basedOn w:val="Standard"/>
    <w:rsid w:val="00B178EC"/>
    <w:pPr>
      <w:widowControl/>
      <w:suppressLineNumbers/>
    </w:pPr>
    <w:rPr>
      <w:rFonts w:eastAsia="Times New Roman" w:cs="Mangal"/>
      <w:kern w:val="0"/>
      <w:lang w:eastAsia="ar-SA"/>
    </w:rPr>
  </w:style>
  <w:style w:type="paragraph" w:styleId="1f0">
    <w:name w:val="index 1"/>
    <w:basedOn w:val="a"/>
    <w:next w:val="a"/>
    <w:autoRedefine/>
    <w:uiPriority w:val="99"/>
    <w:semiHidden/>
    <w:unhideWhenUsed/>
    <w:rsid w:val="00B178EC"/>
    <w:pPr>
      <w:ind w:left="240" w:hanging="240"/>
    </w:pPr>
  </w:style>
  <w:style w:type="paragraph" w:styleId="affb">
    <w:name w:val="index heading"/>
    <w:basedOn w:val="Standard"/>
    <w:rsid w:val="00B178EC"/>
    <w:pPr>
      <w:widowControl/>
      <w:suppressLineNumbers/>
    </w:pPr>
    <w:rPr>
      <w:rFonts w:eastAsia="Times New Roman" w:cs="Arial"/>
      <w:kern w:val="0"/>
      <w:lang w:eastAsia="ar-SA"/>
    </w:rPr>
  </w:style>
  <w:style w:type="paragraph" w:customStyle="1" w:styleId="font5">
    <w:name w:val="font5"/>
    <w:basedOn w:val="Standard"/>
    <w:rsid w:val="00B178EC"/>
    <w:pPr>
      <w:widowControl/>
      <w:suppressAutoHyphens w:val="0"/>
      <w:spacing w:before="280" w:after="280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xl65">
    <w:name w:val="xl65"/>
    <w:basedOn w:val="Standard"/>
    <w:rsid w:val="00B178EC"/>
    <w:pPr>
      <w:widowControl/>
      <w:suppressAutoHyphens w:val="0"/>
      <w:spacing w:before="280" w:after="280"/>
      <w:jc w:val="right"/>
    </w:pPr>
    <w:rPr>
      <w:rFonts w:eastAsia="Times New Roman"/>
      <w:kern w:val="0"/>
      <w:sz w:val="20"/>
      <w:szCs w:val="20"/>
      <w:lang w:eastAsia="ru-RU"/>
    </w:rPr>
  </w:style>
  <w:style w:type="paragraph" w:customStyle="1" w:styleId="xl66">
    <w:name w:val="xl66"/>
    <w:basedOn w:val="Standard"/>
    <w:rsid w:val="00B178EC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xl67">
    <w:name w:val="xl67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68">
    <w:name w:val="xl68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69">
    <w:name w:val="xl69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1">
    <w:name w:val="xl71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2">
    <w:name w:val="xl72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3">
    <w:name w:val="xl73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4">
    <w:name w:val="xl74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75">
    <w:name w:val="xl75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76">
    <w:name w:val="xl76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77">
    <w:name w:val="xl77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8">
    <w:name w:val="xl78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79">
    <w:name w:val="xl79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rFonts w:eastAsia="Times New Roman"/>
      <w:kern w:val="0"/>
      <w:lang w:eastAsia="ru-RU"/>
    </w:rPr>
  </w:style>
  <w:style w:type="paragraph" w:customStyle="1" w:styleId="xl80">
    <w:name w:val="xl80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81">
    <w:name w:val="xl81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82">
    <w:name w:val="xl82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i/>
      <w:iCs/>
      <w:kern w:val="0"/>
      <w:sz w:val="20"/>
      <w:szCs w:val="20"/>
      <w:lang w:eastAsia="ru-RU"/>
    </w:rPr>
  </w:style>
  <w:style w:type="paragraph" w:customStyle="1" w:styleId="xl83">
    <w:name w:val="xl83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i/>
      <w:iCs/>
      <w:kern w:val="0"/>
      <w:sz w:val="20"/>
      <w:szCs w:val="20"/>
      <w:lang w:eastAsia="ru-RU"/>
    </w:rPr>
  </w:style>
  <w:style w:type="paragraph" w:customStyle="1" w:styleId="xl84">
    <w:name w:val="xl84"/>
    <w:basedOn w:val="Standard"/>
    <w:rsid w:val="00B178EC"/>
    <w:pPr>
      <w:widowControl/>
      <w:suppressAutoHyphens w:val="0"/>
      <w:spacing w:before="280" w:after="280"/>
    </w:pPr>
    <w:rPr>
      <w:rFonts w:eastAsia="Times New Roman"/>
      <w:kern w:val="0"/>
      <w:sz w:val="20"/>
      <w:szCs w:val="20"/>
      <w:lang w:eastAsia="ru-RU"/>
    </w:rPr>
  </w:style>
  <w:style w:type="paragraph" w:customStyle="1" w:styleId="xl85">
    <w:name w:val="xl85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86">
    <w:name w:val="xl86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88">
    <w:name w:val="xl88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89">
    <w:name w:val="xl89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0">
    <w:name w:val="xl90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91">
    <w:name w:val="xl91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2">
    <w:name w:val="xl92"/>
    <w:basedOn w:val="Standard"/>
    <w:rsid w:val="00B178EC"/>
    <w:pPr>
      <w:widowControl/>
      <w:suppressAutoHyphens w:val="0"/>
      <w:spacing w:before="280" w:after="280"/>
      <w:jc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3">
    <w:name w:val="xl93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94">
    <w:name w:val="xl94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6">
    <w:name w:val="xl96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7">
    <w:name w:val="xl97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8">
    <w:name w:val="xl98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99">
    <w:name w:val="xl99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00">
    <w:name w:val="xl100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1">
    <w:name w:val="xl101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2">
    <w:name w:val="xl102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3">
    <w:name w:val="xl103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4">
    <w:name w:val="xl104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5">
    <w:name w:val="xl105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6">
    <w:name w:val="xl106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7">
    <w:name w:val="xl107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8">
    <w:name w:val="xl108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9">
    <w:name w:val="xl109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10">
    <w:name w:val="xl110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1">
    <w:name w:val="xl111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2">
    <w:name w:val="xl112"/>
    <w:basedOn w:val="Standard"/>
    <w:rsid w:val="00B178EC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xl87">
    <w:name w:val="xl87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HeaderandFooter">
    <w:name w:val="Header and Footer"/>
    <w:basedOn w:val="Standard"/>
    <w:rsid w:val="00B178EC"/>
    <w:pPr>
      <w:widowControl/>
    </w:pPr>
    <w:rPr>
      <w:rFonts w:eastAsia="Times New Roman"/>
      <w:kern w:val="0"/>
      <w:lang w:eastAsia="ar-SA"/>
    </w:rPr>
  </w:style>
  <w:style w:type="paragraph" w:customStyle="1" w:styleId="TableHeading">
    <w:name w:val="Table Heading"/>
    <w:basedOn w:val="TableContents"/>
    <w:rsid w:val="00B178EC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1f1">
    <w:name w:val="Обычная таблица1"/>
    <w:rsid w:val="00B178EC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fc">
    <w:name w:val="Название Знак"/>
    <w:basedOn w:val="a0"/>
    <w:rsid w:val="00B178EC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character" w:customStyle="1" w:styleId="Internetlink">
    <w:name w:val="Internet link"/>
    <w:basedOn w:val="a0"/>
    <w:rsid w:val="00B178EC"/>
    <w:rPr>
      <w:color w:val="0000FF"/>
      <w:u w:val="single"/>
    </w:rPr>
  </w:style>
  <w:style w:type="character" w:customStyle="1" w:styleId="VisitedInternetLink">
    <w:name w:val="Visited Internet Link"/>
    <w:basedOn w:val="a0"/>
    <w:rsid w:val="00B178EC"/>
    <w:rPr>
      <w:color w:val="800080"/>
      <w:u w:val="single"/>
    </w:rPr>
  </w:style>
  <w:style w:type="character" w:customStyle="1" w:styleId="NumberingSymbols">
    <w:name w:val="Numbering Symbols"/>
    <w:rsid w:val="00B178EC"/>
  </w:style>
  <w:style w:type="character" w:styleId="affd">
    <w:name w:val="FollowedHyperlink"/>
    <w:basedOn w:val="a0"/>
    <w:rsid w:val="00B178EC"/>
    <w:rPr>
      <w:color w:val="800080"/>
      <w:u w:val="single"/>
    </w:rPr>
  </w:style>
  <w:style w:type="paragraph" w:customStyle="1" w:styleId="xl113">
    <w:name w:val="xl113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lang w:eastAsia="ru-RU"/>
    </w:rPr>
  </w:style>
  <w:style w:type="paragraph" w:customStyle="1" w:styleId="xl114">
    <w:name w:val="xl114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lang w:eastAsia="ru-RU"/>
    </w:rPr>
  </w:style>
  <w:style w:type="paragraph" w:customStyle="1" w:styleId="xl115">
    <w:name w:val="xl115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lang w:eastAsia="ru-RU"/>
    </w:rPr>
  </w:style>
  <w:style w:type="paragraph" w:customStyle="1" w:styleId="xl116">
    <w:name w:val="xl116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17">
    <w:name w:val="xl117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18">
    <w:name w:val="xl118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19">
    <w:name w:val="xl119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20">
    <w:name w:val="xl120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21">
    <w:name w:val="xl121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2">
    <w:name w:val="xl122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3">
    <w:name w:val="xl123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4">
    <w:name w:val="xl124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25">
    <w:name w:val="xl125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6">
    <w:name w:val="xl126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7">
    <w:name w:val="xl127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8">
    <w:name w:val="xl128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29">
    <w:name w:val="xl129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lang w:eastAsia="ru-RU"/>
    </w:rPr>
  </w:style>
  <w:style w:type="paragraph" w:customStyle="1" w:styleId="xl130">
    <w:name w:val="xl130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31">
    <w:name w:val="xl131"/>
    <w:basedOn w:val="a"/>
    <w:rsid w:val="00B178EC"/>
    <w:pPr>
      <w:suppressAutoHyphens w:val="0"/>
      <w:autoSpaceDN w:val="0"/>
      <w:spacing w:before="100" w:after="100"/>
      <w:textAlignment w:val="center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33">
    <w:name w:val="xl133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3366"/>
      <w:lang w:eastAsia="ru-RU"/>
    </w:rPr>
  </w:style>
  <w:style w:type="paragraph" w:customStyle="1" w:styleId="xl134">
    <w:name w:val="xl134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35">
    <w:name w:val="xl135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36">
    <w:name w:val="xl136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37">
    <w:name w:val="xl137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top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38">
    <w:name w:val="xl138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39">
    <w:name w:val="xl139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0">
    <w:name w:val="xl140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1">
    <w:name w:val="xl141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42">
    <w:name w:val="xl142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lang w:eastAsia="ru-RU"/>
    </w:rPr>
  </w:style>
  <w:style w:type="paragraph" w:customStyle="1" w:styleId="xl143">
    <w:name w:val="xl143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lang w:eastAsia="ru-RU"/>
    </w:rPr>
  </w:style>
  <w:style w:type="paragraph" w:customStyle="1" w:styleId="xl144">
    <w:name w:val="xl144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45">
    <w:name w:val="xl145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6">
    <w:name w:val="xl146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7">
    <w:name w:val="xl147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8">
    <w:name w:val="xl148"/>
    <w:basedOn w:val="a"/>
    <w:rsid w:val="00B178EC"/>
    <w:pPr>
      <w:shd w:val="clear" w:color="auto" w:fill="FFFFFF"/>
      <w:suppressAutoHyphens w:val="0"/>
      <w:autoSpaceDN w:val="0"/>
      <w:spacing w:before="100" w:after="100"/>
    </w:pPr>
    <w:rPr>
      <w:rFonts w:ascii="Arial CYR" w:hAnsi="Arial CYR" w:cs="Arial CYR"/>
      <w:b/>
      <w:bCs/>
      <w:lang w:eastAsia="ru-RU"/>
    </w:rPr>
  </w:style>
  <w:style w:type="paragraph" w:customStyle="1" w:styleId="xl149">
    <w:name w:val="xl149"/>
    <w:basedOn w:val="a"/>
    <w:rsid w:val="00B178EC"/>
    <w:pPr>
      <w:shd w:val="clear" w:color="auto" w:fill="FFFFFF"/>
      <w:suppressAutoHyphens w:val="0"/>
      <w:autoSpaceDN w:val="0"/>
      <w:spacing w:before="100" w:after="100"/>
    </w:pPr>
    <w:rPr>
      <w:rFonts w:ascii="Arial CYR" w:hAnsi="Arial CYR" w:cs="Arial CYR"/>
      <w:lang w:eastAsia="ru-RU"/>
    </w:rPr>
  </w:style>
  <w:style w:type="paragraph" w:customStyle="1" w:styleId="xl150">
    <w:name w:val="xl150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1">
    <w:name w:val="xl151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3">
    <w:name w:val="xl153"/>
    <w:basedOn w:val="a"/>
    <w:rsid w:val="00B178EC"/>
    <w:pPr>
      <w:shd w:val="clear" w:color="auto" w:fill="FFFFFF"/>
      <w:suppressAutoHyphens w:val="0"/>
      <w:autoSpaceDN w:val="0"/>
      <w:spacing w:before="100" w:after="100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B178EC"/>
    <w:pP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numbering" w:customStyle="1" w:styleId="2">
    <w:name w:val="Нет списка2"/>
    <w:basedOn w:val="a2"/>
    <w:rsid w:val="00B178EC"/>
    <w:pPr>
      <w:numPr>
        <w:numId w:val="22"/>
      </w:numPr>
    </w:pPr>
  </w:style>
  <w:style w:type="numbering" w:customStyle="1" w:styleId="11">
    <w:name w:val="Нет списка11"/>
    <w:basedOn w:val="a2"/>
    <w:rsid w:val="00B178EC"/>
    <w:pPr>
      <w:numPr>
        <w:numId w:val="23"/>
      </w:numPr>
    </w:pPr>
  </w:style>
  <w:style w:type="numbering" w:customStyle="1" w:styleId="20">
    <w:name w:val="Нет списка2"/>
    <w:basedOn w:val="a2"/>
    <w:rsid w:val="00B178EC"/>
    <w:pPr>
      <w:numPr>
        <w:numId w:val="24"/>
      </w:numPr>
    </w:pPr>
  </w:style>
  <w:style w:type="paragraph" w:customStyle="1" w:styleId="35">
    <w:name w:val="Без интервала3"/>
    <w:rsid w:val="00CF377E"/>
    <w:rPr>
      <w:rFonts w:eastAsia="Times New Roman" w:cs="Calibri"/>
      <w:sz w:val="22"/>
      <w:szCs w:val="22"/>
      <w:lang w:eastAsia="ru-RU"/>
    </w:rPr>
  </w:style>
  <w:style w:type="paragraph" w:customStyle="1" w:styleId="36">
    <w:name w:val="Без интервала3"/>
    <w:rsid w:val="00CF377E"/>
    <w:rPr>
      <w:rFonts w:eastAsia="Times New Roman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suppressAutoHyphens w:val="0"/>
      <w:jc w:val="center"/>
      <w:outlineLvl w:val="0"/>
    </w:pPr>
    <w:rPr>
      <w:rFonts w:eastAsia="Calibri"/>
      <w:sz w:val="20"/>
      <w:szCs w:val="20"/>
      <w:lang w:eastAsia="ru-RU"/>
    </w:rPr>
  </w:style>
  <w:style w:type="paragraph" w:styleId="21">
    <w:name w:val="heading 2"/>
    <w:basedOn w:val="a"/>
    <w:next w:val="a"/>
    <w:link w:val="22"/>
    <w:qFormat/>
    <w:rsid w:val="00A3527B"/>
    <w:pPr>
      <w:keepNext/>
      <w:suppressAutoHyphens w:val="0"/>
      <w:jc w:val="center"/>
      <w:outlineLvl w:val="1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suppressAutoHyphens w:val="0"/>
      <w:jc w:val="center"/>
      <w:outlineLvl w:val="2"/>
    </w:pPr>
    <w:rPr>
      <w:rFonts w:eastAsia="Calibri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67567B"/>
    <w:pPr>
      <w:keepNext/>
      <w:numPr>
        <w:ilvl w:val="3"/>
        <w:numId w:val="1"/>
      </w:numPr>
      <w:suppressAutoHyphens w:val="0"/>
      <w:spacing w:line="240" w:lineRule="exact"/>
      <w:outlineLvl w:val="3"/>
    </w:pPr>
    <w:rPr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locked/>
    <w:rsid w:val="0067567B"/>
    <w:pPr>
      <w:keepNext/>
      <w:numPr>
        <w:ilvl w:val="4"/>
        <w:numId w:val="1"/>
      </w:numPr>
      <w:suppressAutoHyphens w:val="0"/>
      <w:jc w:val="both"/>
      <w:outlineLvl w:val="4"/>
    </w:pPr>
    <w:rPr>
      <w:b/>
      <w:color w:val="000000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locked/>
    <w:rsid w:val="0067567B"/>
    <w:pPr>
      <w:keepNext/>
      <w:numPr>
        <w:ilvl w:val="5"/>
        <w:numId w:val="1"/>
      </w:numPr>
      <w:suppressAutoHyphens w:val="0"/>
      <w:spacing w:line="240" w:lineRule="exact"/>
      <w:outlineLvl w:val="5"/>
    </w:pPr>
    <w:rPr>
      <w:b/>
      <w:color w:val="000000"/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locked/>
    <w:rsid w:val="0067567B"/>
    <w:pPr>
      <w:numPr>
        <w:ilvl w:val="6"/>
        <w:numId w:val="1"/>
      </w:numPr>
      <w:suppressAutoHyphens w:val="0"/>
      <w:spacing w:before="240" w:after="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suppressAutoHyphens w:val="0"/>
      <w:ind w:left="720"/>
      <w:contextualSpacing/>
    </w:pPr>
    <w:rPr>
      <w:sz w:val="20"/>
      <w:szCs w:val="20"/>
      <w:lang w:eastAsia="en-US"/>
    </w:rPr>
  </w:style>
  <w:style w:type="paragraph" w:styleId="a6">
    <w:name w:val="Body Text"/>
    <w:aliases w:val="бпОсновной текст,Body Text Char,body text,Основной текст1"/>
    <w:basedOn w:val="a"/>
    <w:link w:val="a7"/>
    <w:rsid w:val="0051499D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6"/>
    <w:rsid w:val="0051499D"/>
    <w:rPr>
      <w:rFonts w:ascii="Times New Roman" w:eastAsia="Times New Roman" w:hAnsi="Times New Roman"/>
      <w:sz w:val="24"/>
      <w:lang w:eastAsia="ru-RU"/>
    </w:rPr>
  </w:style>
  <w:style w:type="table" w:styleId="a8">
    <w:name w:val="Table Grid"/>
    <w:basedOn w:val="a1"/>
    <w:rsid w:val="0051499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4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9">
    <w:name w:val="page number"/>
    <w:basedOn w:val="a0"/>
    <w:rsid w:val="0051499D"/>
  </w:style>
  <w:style w:type="character" w:styleId="aa">
    <w:name w:val="Strong"/>
    <w:qFormat/>
    <w:locked/>
    <w:rsid w:val="00D71997"/>
    <w:rPr>
      <w:b/>
      <w:bCs/>
    </w:rPr>
  </w:style>
  <w:style w:type="character" w:styleId="ab">
    <w:name w:val="Hyperlink"/>
    <w:rsid w:val="00D71997"/>
    <w:rPr>
      <w:color w:val="0000FF"/>
      <w:u w:val="single"/>
    </w:rPr>
  </w:style>
  <w:style w:type="paragraph" w:customStyle="1" w:styleId="p1">
    <w:name w:val="p1"/>
    <w:basedOn w:val="a"/>
    <w:rsid w:val="00D71997"/>
    <w:pPr>
      <w:spacing w:before="280" w:after="280"/>
    </w:pPr>
    <w:rPr>
      <w:lang w:eastAsia="zh-CN"/>
    </w:rPr>
  </w:style>
  <w:style w:type="paragraph" w:styleId="ac">
    <w:name w:val="Normal (Web)"/>
    <w:basedOn w:val="a"/>
    <w:uiPriority w:val="99"/>
    <w:rsid w:val="00D71997"/>
    <w:pPr>
      <w:spacing w:before="280" w:after="280"/>
    </w:pPr>
    <w:rPr>
      <w:lang w:eastAsia="zh-CN"/>
    </w:rPr>
  </w:style>
  <w:style w:type="paragraph" w:customStyle="1" w:styleId="ad">
    <w:name w:val="a"/>
    <w:basedOn w:val="a"/>
    <w:rsid w:val="00D71997"/>
    <w:pPr>
      <w:spacing w:before="280" w:after="280"/>
    </w:pPr>
    <w:rPr>
      <w:lang w:eastAsia="zh-CN"/>
    </w:rPr>
  </w:style>
  <w:style w:type="paragraph" w:customStyle="1" w:styleId="consplusnonformat">
    <w:name w:val="consplusnonformat"/>
    <w:basedOn w:val="a"/>
    <w:rsid w:val="00D71997"/>
    <w:pPr>
      <w:spacing w:before="280" w:after="280"/>
    </w:pPr>
    <w:rPr>
      <w:lang w:eastAsia="zh-CN"/>
    </w:rPr>
  </w:style>
  <w:style w:type="paragraph" w:customStyle="1" w:styleId="consplusnormal">
    <w:name w:val="consplusnormal"/>
    <w:basedOn w:val="a"/>
    <w:rsid w:val="00D71997"/>
    <w:pPr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rsid w:val="00D71997"/>
    <w:pPr>
      <w:spacing w:before="60" w:after="60" w:line="360" w:lineRule="auto"/>
      <w:ind w:firstLine="709"/>
    </w:pPr>
    <w:rPr>
      <w:lang w:eastAsia="zh-CN"/>
    </w:rPr>
  </w:style>
  <w:style w:type="paragraph" w:customStyle="1" w:styleId="12">
    <w:name w:val="Без интервала1"/>
    <w:link w:val="NoSpacingChar"/>
    <w:rsid w:val="00A321D8"/>
    <w:rPr>
      <w:rFonts w:eastAsia="Times New Roman" w:cs="Calibri"/>
      <w:sz w:val="22"/>
      <w:szCs w:val="22"/>
      <w:lang w:eastAsia="ru-RU"/>
    </w:rPr>
  </w:style>
  <w:style w:type="character" w:customStyle="1" w:styleId="NoSpacingChar">
    <w:name w:val="No Spacing Char"/>
    <w:link w:val="12"/>
    <w:locked/>
    <w:rsid w:val="00A321D8"/>
    <w:rPr>
      <w:rFonts w:eastAsia="Times New Roman" w:cs="Calibri"/>
      <w:sz w:val="22"/>
      <w:szCs w:val="22"/>
      <w:lang w:eastAsia="ru-RU"/>
    </w:rPr>
  </w:style>
  <w:style w:type="character" w:customStyle="1" w:styleId="-">
    <w:name w:val="Интернет-ссылка"/>
    <w:rsid w:val="00A321D8"/>
    <w:rPr>
      <w:color w:val="0000FF"/>
      <w:u w:val="single"/>
    </w:rPr>
  </w:style>
  <w:style w:type="paragraph" w:customStyle="1" w:styleId="211">
    <w:name w:val="Заголовок 21"/>
    <w:basedOn w:val="a"/>
    <w:next w:val="a"/>
    <w:qFormat/>
    <w:rsid w:val="00A321D8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paragraph" w:customStyle="1" w:styleId="ConsPlusNonformat0">
    <w:name w:val="ConsPlusNonformat"/>
    <w:rsid w:val="00A321D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40">
    <w:name w:val="Заголовок 4 Знак"/>
    <w:basedOn w:val="a0"/>
    <w:link w:val="4"/>
    <w:rsid w:val="0067567B"/>
    <w:rPr>
      <w:rFonts w:ascii="Times New Roman" w:eastAsia="Times New Roman" w:hAnsi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67567B"/>
    <w:rPr>
      <w:rFonts w:ascii="Times New Roman" w:eastAsia="Times New Roman" w:hAnsi="Times New Roman"/>
      <w:b/>
      <w:color w:val="000000"/>
      <w:sz w:val="28"/>
      <w:lang w:eastAsia="zh-CN"/>
    </w:rPr>
  </w:style>
  <w:style w:type="character" w:customStyle="1" w:styleId="60">
    <w:name w:val="Заголовок 6 Знак"/>
    <w:basedOn w:val="a0"/>
    <w:link w:val="6"/>
    <w:rsid w:val="0067567B"/>
    <w:rPr>
      <w:rFonts w:ascii="Times New Roman" w:eastAsia="Times New Roman" w:hAnsi="Times New Roman"/>
      <w:b/>
      <w:color w:val="000000"/>
      <w:sz w:val="28"/>
      <w:lang w:eastAsia="zh-CN"/>
    </w:rPr>
  </w:style>
  <w:style w:type="character" w:customStyle="1" w:styleId="70">
    <w:name w:val="Заголовок 7 Знак"/>
    <w:basedOn w:val="a0"/>
    <w:link w:val="7"/>
    <w:rsid w:val="0067567B"/>
    <w:rPr>
      <w:rFonts w:eastAsia="Times New Roman" w:cs="Calibri"/>
      <w:sz w:val="24"/>
      <w:szCs w:val="24"/>
      <w:lang w:val="en-US" w:eastAsia="zh-CN"/>
    </w:rPr>
  </w:style>
  <w:style w:type="character" w:customStyle="1" w:styleId="WW8Num1z0">
    <w:name w:val="WW8Num1z0"/>
    <w:rsid w:val="0067567B"/>
  </w:style>
  <w:style w:type="character" w:customStyle="1" w:styleId="WW8Num1z1">
    <w:name w:val="WW8Num1z1"/>
    <w:rsid w:val="0067567B"/>
  </w:style>
  <w:style w:type="character" w:customStyle="1" w:styleId="WW8Num1z2">
    <w:name w:val="WW8Num1z2"/>
    <w:rsid w:val="0067567B"/>
  </w:style>
  <w:style w:type="character" w:customStyle="1" w:styleId="WW8Num1z3">
    <w:name w:val="WW8Num1z3"/>
    <w:rsid w:val="0067567B"/>
  </w:style>
  <w:style w:type="character" w:customStyle="1" w:styleId="WW8Num1z4">
    <w:name w:val="WW8Num1z4"/>
    <w:rsid w:val="0067567B"/>
  </w:style>
  <w:style w:type="character" w:customStyle="1" w:styleId="WW8Num1z5">
    <w:name w:val="WW8Num1z5"/>
    <w:rsid w:val="0067567B"/>
  </w:style>
  <w:style w:type="character" w:customStyle="1" w:styleId="WW8Num1z6">
    <w:name w:val="WW8Num1z6"/>
    <w:rsid w:val="0067567B"/>
  </w:style>
  <w:style w:type="character" w:customStyle="1" w:styleId="WW8Num1z7">
    <w:name w:val="WW8Num1z7"/>
    <w:rsid w:val="0067567B"/>
  </w:style>
  <w:style w:type="character" w:customStyle="1" w:styleId="WW8Num1z8">
    <w:name w:val="WW8Num1z8"/>
    <w:rsid w:val="0067567B"/>
  </w:style>
  <w:style w:type="character" w:customStyle="1" w:styleId="WW8Num2z0">
    <w:name w:val="WW8Num2z0"/>
    <w:rsid w:val="0067567B"/>
    <w:rPr>
      <w:rFonts w:hint="default"/>
    </w:rPr>
  </w:style>
  <w:style w:type="character" w:customStyle="1" w:styleId="WW8Num2z1">
    <w:name w:val="WW8Num2z1"/>
    <w:rsid w:val="0067567B"/>
  </w:style>
  <w:style w:type="character" w:customStyle="1" w:styleId="WW8Num2z2">
    <w:name w:val="WW8Num2z2"/>
    <w:rsid w:val="0067567B"/>
  </w:style>
  <w:style w:type="character" w:customStyle="1" w:styleId="WW8Num2z3">
    <w:name w:val="WW8Num2z3"/>
    <w:rsid w:val="0067567B"/>
  </w:style>
  <w:style w:type="character" w:customStyle="1" w:styleId="WW8Num2z4">
    <w:name w:val="WW8Num2z4"/>
    <w:rsid w:val="0067567B"/>
  </w:style>
  <w:style w:type="character" w:customStyle="1" w:styleId="WW8Num2z5">
    <w:name w:val="WW8Num2z5"/>
    <w:rsid w:val="0067567B"/>
  </w:style>
  <w:style w:type="character" w:customStyle="1" w:styleId="WW8Num2z6">
    <w:name w:val="WW8Num2z6"/>
    <w:rsid w:val="0067567B"/>
  </w:style>
  <w:style w:type="character" w:customStyle="1" w:styleId="WW8Num2z7">
    <w:name w:val="WW8Num2z7"/>
    <w:rsid w:val="0067567B"/>
  </w:style>
  <w:style w:type="character" w:customStyle="1" w:styleId="WW8Num2z8">
    <w:name w:val="WW8Num2z8"/>
    <w:rsid w:val="0067567B"/>
  </w:style>
  <w:style w:type="character" w:customStyle="1" w:styleId="WW8Num3z0">
    <w:name w:val="WW8Num3z0"/>
    <w:rsid w:val="0067567B"/>
    <w:rPr>
      <w:rFonts w:hint="default"/>
    </w:rPr>
  </w:style>
  <w:style w:type="character" w:customStyle="1" w:styleId="WW8Num3z1">
    <w:name w:val="WW8Num3z1"/>
    <w:rsid w:val="0067567B"/>
  </w:style>
  <w:style w:type="character" w:customStyle="1" w:styleId="WW8Num3z2">
    <w:name w:val="WW8Num3z2"/>
    <w:rsid w:val="0067567B"/>
  </w:style>
  <w:style w:type="character" w:customStyle="1" w:styleId="WW8Num3z3">
    <w:name w:val="WW8Num3z3"/>
    <w:rsid w:val="0067567B"/>
  </w:style>
  <w:style w:type="character" w:customStyle="1" w:styleId="WW8Num3z4">
    <w:name w:val="WW8Num3z4"/>
    <w:rsid w:val="0067567B"/>
  </w:style>
  <w:style w:type="character" w:customStyle="1" w:styleId="WW8Num3z5">
    <w:name w:val="WW8Num3z5"/>
    <w:rsid w:val="0067567B"/>
  </w:style>
  <w:style w:type="character" w:customStyle="1" w:styleId="WW8Num3z6">
    <w:name w:val="WW8Num3z6"/>
    <w:rsid w:val="0067567B"/>
  </w:style>
  <w:style w:type="character" w:customStyle="1" w:styleId="WW8Num3z7">
    <w:name w:val="WW8Num3z7"/>
    <w:rsid w:val="0067567B"/>
  </w:style>
  <w:style w:type="character" w:customStyle="1" w:styleId="WW8Num3z8">
    <w:name w:val="WW8Num3z8"/>
    <w:rsid w:val="0067567B"/>
  </w:style>
  <w:style w:type="character" w:customStyle="1" w:styleId="WW8Num4z0">
    <w:name w:val="WW8Num4z0"/>
    <w:rsid w:val="0067567B"/>
    <w:rPr>
      <w:rFonts w:hint="default"/>
    </w:rPr>
  </w:style>
  <w:style w:type="character" w:customStyle="1" w:styleId="WW8Num4z1">
    <w:name w:val="WW8Num4z1"/>
    <w:rsid w:val="0067567B"/>
  </w:style>
  <w:style w:type="character" w:customStyle="1" w:styleId="WW8Num4z2">
    <w:name w:val="WW8Num4z2"/>
    <w:rsid w:val="0067567B"/>
  </w:style>
  <w:style w:type="character" w:customStyle="1" w:styleId="WW8Num4z3">
    <w:name w:val="WW8Num4z3"/>
    <w:rsid w:val="0067567B"/>
  </w:style>
  <w:style w:type="character" w:customStyle="1" w:styleId="WW8Num4z4">
    <w:name w:val="WW8Num4z4"/>
    <w:rsid w:val="0067567B"/>
  </w:style>
  <w:style w:type="character" w:customStyle="1" w:styleId="WW8Num4z5">
    <w:name w:val="WW8Num4z5"/>
    <w:rsid w:val="0067567B"/>
  </w:style>
  <w:style w:type="character" w:customStyle="1" w:styleId="WW8Num4z6">
    <w:name w:val="WW8Num4z6"/>
    <w:rsid w:val="0067567B"/>
  </w:style>
  <w:style w:type="character" w:customStyle="1" w:styleId="WW8Num4z7">
    <w:name w:val="WW8Num4z7"/>
    <w:rsid w:val="0067567B"/>
  </w:style>
  <w:style w:type="character" w:customStyle="1" w:styleId="WW8Num4z8">
    <w:name w:val="WW8Num4z8"/>
    <w:rsid w:val="0067567B"/>
  </w:style>
  <w:style w:type="character" w:customStyle="1" w:styleId="23">
    <w:name w:val="Основной шрифт абзаца2"/>
    <w:rsid w:val="0067567B"/>
  </w:style>
  <w:style w:type="character" w:customStyle="1" w:styleId="Absatz-Standardschriftart">
    <w:name w:val="Absatz-Standardschriftart"/>
    <w:rsid w:val="0067567B"/>
  </w:style>
  <w:style w:type="character" w:customStyle="1" w:styleId="WW-Absatz-Standardschriftart">
    <w:name w:val="WW-Absatz-Standardschriftart"/>
    <w:rsid w:val="0067567B"/>
  </w:style>
  <w:style w:type="character" w:customStyle="1" w:styleId="WW-Absatz-Standardschriftart1">
    <w:name w:val="WW-Absatz-Standardschriftart1"/>
    <w:rsid w:val="0067567B"/>
  </w:style>
  <w:style w:type="character" w:customStyle="1" w:styleId="WW-Absatz-Standardschriftart11">
    <w:name w:val="WW-Absatz-Standardschriftart11"/>
    <w:rsid w:val="0067567B"/>
  </w:style>
  <w:style w:type="character" w:customStyle="1" w:styleId="13">
    <w:name w:val="Основной шрифт абзаца1"/>
    <w:rsid w:val="0067567B"/>
  </w:style>
  <w:style w:type="character" w:customStyle="1" w:styleId="24">
    <w:name w:val="Основной текст 2 Знак"/>
    <w:link w:val="25"/>
    <w:rsid w:val="0067567B"/>
    <w:rPr>
      <w:rFonts w:ascii="Bookman Old Style" w:hAnsi="Bookman Old Style" w:cs="Bookman Old Style"/>
      <w:sz w:val="24"/>
      <w:lang w:val="ru-RU" w:bidi="ar-SA"/>
    </w:rPr>
  </w:style>
  <w:style w:type="character" w:customStyle="1" w:styleId="ae">
    <w:name w:val="Центр Знак"/>
    <w:rsid w:val="0067567B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67567B"/>
    <w:rPr>
      <w:rFonts w:ascii="Courier New" w:hAnsi="Courier New" w:cs="Courier New"/>
    </w:rPr>
  </w:style>
  <w:style w:type="character" w:customStyle="1" w:styleId="14">
    <w:name w:val="Основной текст Знак1"/>
    <w:rsid w:val="0067567B"/>
    <w:rPr>
      <w:color w:val="000000"/>
      <w:sz w:val="28"/>
    </w:rPr>
  </w:style>
  <w:style w:type="character" w:customStyle="1" w:styleId="af">
    <w:name w:val="Красная строка Знак"/>
    <w:rsid w:val="0067567B"/>
    <w:rPr>
      <w:color w:val="000000"/>
      <w:sz w:val="24"/>
      <w:szCs w:val="24"/>
    </w:rPr>
  </w:style>
  <w:style w:type="character" w:customStyle="1" w:styleId="af0">
    <w:name w:val="Основной текст с отступом Знак"/>
    <w:rsid w:val="0067567B"/>
    <w:rPr>
      <w:rFonts w:ascii="Bookman Old Style" w:hAnsi="Bookman Old Style" w:cs="Bookman Old Style"/>
      <w:sz w:val="24"/>
    </w:rPr>
  </w:style>
  <w:style w:type="character" w:customStyle="1" w:styleId="26">
    <w:name w:val="Красная строка 2 Знак"/>
    <w:rsid w:val="0067567B"/>
    <w:rPr>
      <w:rFonts w:ascii="Bookman Old Style" w:hAnsi="Bookman Old Style" w:cs="Bookman Old Style"/>
      <w:sz w:val="24"/>
      <w:szCs w:val="24"/>
    </w:rPr>
  </w:style>
  <w:style w:type="character" w:customStyle="1" w:styleId="31">
    <w:name w:val="Основной текст с отступом 3 Знак"/>
    <w:rsid w:val="0067567B"/>
    <w:rPr>
      <w:sz w:val="16"/>
      <w:szCs w:val="16"/>
    </w:rPr>
  </w:style>
  <w:style w:type="character" w:customStyle="1" w:styleId="ConsPlusNormal0">
    <w:name w:val="ConsPlusNormal Знак"/>
    <w:rsid w:val="0067567B"/>
    <w:rPr>
      <w:rFonts w:ascii="Arial" w:hAnsi="Arial" w:cs="Arial"/>
    </w:rPr>
  </w:style>
  <w:style w:type="character" w:customStyle="1" w:styleId="af1">
    <w:name w:val="Символ нумерации"/>
    <w:rsid w:val="0067567B"/>
  </w:style>
  <w:style w:type="paragraph" w:customStyle="1" w:styleId="af2">
    <w:basedOn w:val="a"/>
    <w:next w:val="ac"/>
    <w:uiPriority w:val="99"/>
    <w:rsid w:val="000C1E38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styleId="af3">
    <w:name w:val="List"/>
    <w:basedOn w:val="a"/>
    <w:rsid w:val="0067567B"/>
    <w:pPr>
      <w:suppressAutoHyphens w:val="0"/>
      <w:ind w:left="283" w:hanging="283"/>
    </w:pPr>
    <w:rPr>
      <w:lang w:eastAsia="zh-CN"/>
    </w:rPr>
  </w:style>
  <w:style w:type="paragraph" w:styleId="af4">
    <w:name w:val="caption"/>
    <w:basedOn w:val="a"/>
    <w:next w:val="af5"/>
    <w:qFormat/>
    <w:locked/>
    <w:rsid w:val="0067567B"/>
    <w:pPr>
      <w:suppressAutoHyphens w:val="0"/>
      <w:ind w:left="-567"/>
      <w:jc w:val="center"/>
    </w:pPr>
    <w:rPr>
      <w:sz w:val="28"/>
      <w:szCs w:val="20"/>
      <w:lang w:eastAsia="zh-CN"/>
    </w:rPr>
  </w:style>
  <w:style w:type="paragraph" w:customStyle="1" w:styleId="27">
    <w:name w:val="Указатель2"/>
    <w:basedOn w:val="a"/>
    <w:rsid w:val="0067567B"/>
    <w:pPr>
      <w:suppressLineNumbers/>
      <w:suppressAutoHyphens w:val="0"/>
    </w:pPr>
    <w:rPr>
      <w:rFonts w:cs="Arial"/>
      <w:sz w:val="20"/>
      <w:szCs w:val="20"/>
      <w:lang w:eastAsia="zh-CN"/>
    </w:rPr>
  </w:style>
  <w:style w:type="paragraph" w:customStyle="1" w:styleId="15">
    <w:name w:val="Название1"/>
    <w:basedOn w:val="a"/>
    <w:rsid w:val="0067567B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6">
    <w:name w:val="Указатель1"/>
    <w:basedOn w:val="a"/>
    <w:rsid w:val="0067567B"/>
    <w:pPr>
      <w:suppressLineNumbers/>
      <w:suppressAutoHyphens w:val="0"/>
    </w:pPr>
    <w:rPr>
      <w:rFonts w:ascii="Arial" w:hAnsi="Arial" w:cs="Tahoma"/>
      <w:sz w:val="20"/>
      <w:szCs w:val="20"/>
      <w:lang w:eastAsia="zh-CN"/>
    </w:rPr>
  </w:style>
  <w:style w:type="paragraph" w:customStyle="1" w:styleId="af6">
    <w:name w:val="Верхний и нижний колонтитулы"/>
    <w:basedOn w:val="a"/>
    <w:rsid w:val="0067567B"/>
    <w:pPr>
      <w:suppressLineNumbers/>
      <w:tabs>
        <w:tab w:val="center" w:pos="4819"/>
        <w:tab w:val="right" w:pos="9638"/>
      </w:tabs>
      <w:suppressAutoHyphens w:val="0"/>
    </w:pPr>
    <w:rPr>
      <w:sz w:val="20"/>
      <w:szCs w:val="20"/>
      <w:lang w:eastAsia="zh-CN"/>
    </w:rPr>
  </w:style>
  <w:style w:type="paragraph" w:styleId="af7">
    <w:name w:val="header"/>
    <w:basedOn w:val="a"/>
    <w:link w:val="af8"/>
    <w:rsid w:val="0067567B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zh-CN"/>
    </w:rPr>
  </w:style>
  <w:style w:type="character" w:customStyle="1" w:styleId="af8">
    <w:name w:val="Верхний колонтитул Знак"/>
    <w:basedOn w:val="a0"/>
    <w:link w:val="af7"/>
    <w:rsid w:val="0067567B"/>
    <w:rPr>
      <w:rFonts w:ascii="Times New Roman" w:eastAsia="Times New Roman" w:hAnsi="Times New Roman"/>
      <w:lang w:eastAsia="zh-CN"/>
    </w:rPr>
  </w:style>
  <w:style w:type="paragraph" w:styleId="af9">
    <w:name w:val="Body Text Indent"/>
    <w:basedOn w:val="a"/>
    <w:link w:val="17"/>
    <w:rsid w:val="0067567B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7">
    <w:name w:val="Основной текст с отступом Знак1"/>
    <w:basedOn w:val="a0"/>
    <w:link w:val="af9"/>
    <w:rsid w:val="0067567B"/>
    <w:rPr>
      <w:rFonts w:ascii="Bookman Old Style" w:eastAsia="Times New Roman" w:hAnsi="Bookman Old Style" w:cs="Bookman Old Style"/>
      <w:sz w:val="24"/>
      <w:lang w:eastAsia="zh-CN"/>
    </w:rPr>
  </w:style>
  <w:style w:type="paragraph" w:styleId="afa">
    <w:name w:val="Balloon Text"/>
    <w:basedOn w:val="a"/>
    <w:link w:val="afb"/>
    <w:rsid w:val="0067567B"/>
    <w:pPr>
      <w:suppressAutoHyphens w:val="0"/>
    </w:pPr>
    <w:rPr>
      <w:rFonts w:ascii="Tahoma" w:hAnsi="Tahoma" w:cs="Tahoma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rsid w:val="006756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Схема документа1"/>
    <w:basedOn w:val="a"/>
    <w:rsid w:val="0067567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styleId="afc">
    <w:name w:val="footer"/>
    <w:basedOn w:val="a"/>
    <w:link w:val="afd"/>
    <w:rsid w:val="0067567B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zh-CN"/>
    </w:rPr>
  </w:style>
  <w:style w:type="character" w:customStyle="1" w:styleId="afd">
    <w:name w:val="Нижний колонтитул Знак"/>
    <w:basedOn w:val="a0"/>
    <w:link w:val="afc"/>
    <w:rsid w:val="0067567B"/>
    <w:rPr>
      <w:rFonts w:ascii="Times New Roman" w:eastAsia="Times New Roman" w:hAnsi="Times New Roman"/>
      <w:lang w:eastAsia="zh-CN"/>
    </w:rPr>
  </w:style>
  <w:style w:type="paragraph" w:customStyle="1" w:styleId="afe">
    <w:name w:val="Центр"/>
    <w:basedOn w:val="a"/>
    <w:rsid w:val="0067567B"/>
    <w:pPr>
      <w:suppressAutoHyphens w:val="0"/>
      <w:jc w:val="center"/>
    </w:pPr>
    <w:rPr>
      <w:sz w:val="28"/>
      <w:lang w:eastAsia="zh-CN"/>
    </w:rPr>
  </w:style>
  <w:style w:type="paragraph" w:styleId="af5">
    <w:name w:val="Subtitle"/>
    <w:basedOn w:val="aff"/>
    <w:next w:val="a6"/>
    <w:link w:val="aff0"/>
    <w:qFormat/>
    <w:locked/>
    <w:rsid w:val="0067567B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0"/>
      <w:sz w:val="28"/>
      <w:szCs w:val="28"/>
    </w:rPr>
  </w:style>
  <w:style w:type="character" w:customStyle="1" w:styleId="aff0">
    <w:name w:val="Подзаголовок Знак"/>
    <w:basedOn w:val="a0"/>
    <w:link w:val="af5"/>
    <w:rsid w:val="0067567B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ConsPlusNormal1">
    <w:name w:val="ConsPlusNormal"/>
    <w:rsid w:val="0067567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67567B"/>
    <w:pPr>
      <w:widowControl w:val="0"/>
      <w:suppressAutoHyphens/>
      <w:snapToGrid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31"/>
    <w:basedOn w:val="a"/>
    <w:rsid w:val="0067567B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1">
    <w:name w:val="Знак Знак Знак"/>
    <w:basedOn w:val="a"/>
    <w:rsid w:val="0067567B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675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67567B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67567B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3">
    <w:name w:val="Список 21"/>
    <w:basedOn w:val="a"/>
    <w:rsid w:val="0067567B"/>
    <w:pPr>
      <w:suppressAutoHyphens w:val="0"/>
      <w:ind w:left="566" w:hanging="283"/>
    </w:pPr>
    <w:rPr>
      <w:lang w:eastAsia="zh-CN"/>
    </w:rPr>
  </w:style>
  <w:style w:type="paragraph" w:customStyle="1" w:styleId="19">
    <w:name w:val="Красная строка1"/>
    <w:basedOn w:val="a6"/>
    <w:rsid w:val="0067567B"/>
    <w:pPr>
      <w:spacing w:after="120"/>
      <w:ind w:firstLine="210"/>
      <w:jc w:val="left"/>
    </w:pPr>
    <w:rPr>
      <w:szCs w:val="24"/>
      <w:lang w:eastAsia="zh-CN"/>
    </w:rPr>
  </w:style>
  <w:style w:type="paragraph" w:customStyle="1" w:styleId="214">
    <w:name w:val="Красная строка 21"/>
    <w:basedOn w:val="af9"/>
    <w:rsid w:val="0067567B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aff2">
    <w:name w:val="Содержимое таблицы"/>
    <w:basedOn w:val="a"/>
    <w:rsid w:val="0067567B"/>
    <w:pPr>
      <w:suppressLineNumbers/>
    </w:pPr>
    <w:rPr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67567B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3">
    <w:name w:val="Знак"/>
    <w:basedOn w:val="a"/>
    <w:rsid w:val="0067567B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67567B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4">
    <w:name w:val="Заголовок таблицы"/>
    <w:basedOn w:val="aff2"/>
    <w:rsid w:val="0067567B"/>
    <w:pPr>
      <w:jc w:val="center"/>
    </w:pPr>
    <w:rPr>
      <w:b/>
      <w:bCs/>
    </w:rPr>
  </w:style>
  <w:style w:type="paragraph" w:customStyle="1" w:styleId="aff5">
    <w:name w:val="Содержимое врезки"/>
    <w:basedOn w:val="a6"/>
    <w:rsid w:val="0067567B"/>
    <w:rPr>
      <w:color w:val="000000"/>
      <w:sz w:val="28"/>
      <w:lang w:eastAsia="zh-CN"/>
    </w:rPr>
  </w:style>
  <w:style w:type="paragraph" w:customStyle="1" w:styleId="1a">
    <w:name w:val="Обычный (веб)1"/>
    <w:basedOn w:val="a"/>
    <w:rsid w:val="0067567B"/>
    <w:pPr>
      <w:suppressAutoHyphens w:val="0"/>
      <w:spacing w:before="100" w:after="100"/>
    </w:pPr>
    <w:rPr>
      <w:lang w:eastAsia="zh-CN"/>
    </w:rPr>
  </w:style>
  <w:style w:type="paragraph" w:styleId="aff">
    <w:name w:val="Title"/>
    <w:basedOn w:val="a"/>
    <w:next w:val="a"/>
    <w:link w:val="1b"/>
    <w:qFormat/>
    <w:locked/>
    <w:rsid w:val="0067567B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b">
    <w:name w:val="Название Знак1"/>
    <w:basedOn w:val="a0"/>
    <w:link w:val="aff"/>
    <w:uiPriority w:val="10"/>
    <w:rsid w:val="00675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c">
    <w:name w:val="Гиперссылка1"/>
    <w:rsid w:val="000C1E38"/>
  </w:style>
  <w:style w:type="paragraph" w:styleId="25">
    <w:name w:val="Body Text 2"/>
    <w:basedOn w:val="a"/>
    <w:link w:val="24"/>
    <w:rsid w:val="00C40307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5">
    <w:name w:val="Основной текст 2 Знак1"/>
    <w:basedOn w:val="a0"/>
    <w:uiPriority w:val="99"/>
    <w:semiHidden/>
    <w:rsid w:val="00C40307"/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Document Map"/>
    <w:basedOn w:val="a"/>
    <w:link w:val="aff7"/>
    <w:semiHidden/>
    <w:rsid w:val="00C4030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0"/>
    <w:link w:val="aff6"/>
    <w:semiHidden/>
    <w:rsid w:val="00C40307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8">
    <w:basedOn w:val="a"/>
    <w:next w:val="aff"/>
    <w:qFormat/>
    <w:rsid w:val="00C40307"/>
    <w:pPr>
      <w:suppressAutoHyphens w:val="0"/>
      <w:ind w:left="-567"/>
      <w:jc w:val="center"/>
    </w:pPr>
    <w:rPr>
      <w:sz w:val="28"/>
      <w:szCs w:val="20"/>
      <w:lang w:eastAsia="ru-RU"/>
    </w:rPr>
  </w:style>
  <w:style w:type="paragraph" w:styleId="32">
    <w:name w:val="Body Text 3"/>
    <w:basedOn w:val="a"/>
    <w:link w:val="33"/>
    <w:rsid w:val="00C4030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C40307"/>
    <w:rPr>
      <w:rFonts w:ascii="Times New Roman" w:eastAsia="Times New Roman" w:hAnsi="Times New Roman"/>
      <w:sz w:val="16"/>
      <w:szCs w:val="16"/>
      <w:lang w:eastAsia="ru-RU"/>
    </w:rPr>
  </w:style>
  <w:style w:type="paragraph" w:styleId="28">
    <w:name w:val="List 2"/>
    <w:basedOn w:val="a"/>
    <w:rsid w:val="00C40307"/>
    <w:pPr>
      <w:suppressAutoHyphens w:val="0"/>
      <w:ind w:left="566" w:hanging="283"/>
    </w:pPr>
    <w:rPr>
      <w:lang w:eastAsia="ru-RU"/>
    </w:rPr>
  </w:style>
  <w:style w:type="paragraph" w:styleId="aff9">
    <w:name w:val="Body Text First Indent"/>
    <w:basedOn w:val="a6"/>
    <w:link w:val="1d"/>
    <w:rsid w:val="00C40307"/>
    <w:pPr>
      <w:spacing w:after="120"/>
      <w:ind w:firstLine="210"/>
      <w:jc w:val="left"/>
    </w:pPr>
    <w:rPr>
      <w:szCs w:val="24"/>
    </w:rPr>
  </w:style>
  <w:style w:type="character" w:customStyle="1" w:styleId="1d">
    <w:name w:val="Красная строка Знак1"/>
    <w:basedOn w:val="a7"/>
    <w:link w:val="aff9"/>
    <w:rsid w:val="00C40307"/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Body Text First Indent 2"/>
    <w:basedOn w:val="af9"/>
    <w:link w:val="216"/>
    <w:rsid w:val="00C40307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6">
    <w:name w:val="Красная строка 2 Знак1"/>
    <w:basedOn w:val="17"/>
    <w:link w:val="29"/>
    <w:rsid w:val="00C40307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4">
    <w:name w:val="Body Text Indent 3"/>
    <w:basedOn w:val="a"/>
    <w:link w:val="312"/>
    <w:rsid w:val="00C4030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4"/>
    <w:rsid w:val="00C40307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a">
    <w:name w:val="Îáû÷íûé"/>
    <w:uiPriority w:val="99"/>
    <w:rsid w:val="00C40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C403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40307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e">
    <w:name w:val="1 Знак Знак Знак Знак"/>
    <w:basedOn w:val="a"/>
    <w:rsid w:val="00C40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a">
    <w:name w:val="Без интервала2"/>
    <w:rsid w:val="00C40307"/>
    <w:rPr>
      <w:rFonts w:eastAsia="Times New Roman" w:cs="Calibri"/>
      <w:sz w:val="22"/>
      <w:szCs w:val="22"/>
      <w:lang w:eastAsia="ru-RU"/>
    </w:rPr>
  </w:style>
  <w:style w:type="paragraph" w:customStyle="1" w:styleId="Standard">
    <w:name w:val="Standard"/>
    <w:rsid w:val="00C40307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40307"/>
    <w:pPr>
      <w:suppressLineNumbers/>
    </w:pPr>
  </w:style>
  <w:style w:type="paragraph" w:customStyle="1" w:styleId="nospacing">
    <w:name w:val="nospacing"/>
    <w:basedOn w:val="a"/>
    <w:rsid w:val="00C40307"/>
    <w:pPr>
      <w:suppressAutoHyphens w:val="0"/>
      <w:spacing w:after="141"/>
    </w:pPr>
    <w:rPr>
      <w:lang w:eastAsia="ru-RU"/>
    </w:rPr>
  </w:style>
  <w:style w:type="paragraph" w:customStyle="1" w:styleId="Standarduser">
    <w:name w:val="Standard (user)"/>
    <w:rsid w:val="00884CE1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numbering" w:customStyle="1" w:styleId="1f">
    <w:name w:val="Нет списка1"/>
    <w:next w:val="a2"/>
    <w:uiPriority w:val="99"/>
    <w:semiHidden/>
    <w:unhideWhenUsed/>
    <w:rsid w:val="00B178EC"/>
  </w:style>
  <w:style w:type="paragraph" w:customStyle="1" w:styleId="Heading">
    <w:name w:val="Heading"/>
    <w:basedOn w:val="Standard"/>
    <w:next w:val="Textbody"/>
    <w:rsid w:val="00B178EC"/>
    <w:pPr>
      <w:keepNext/>
      <w:widowControl/>
      <w:spacing w:before="240" w:after="120"/>
    </w:pPr>
    <w:rPr>
      <w:rFonts w:ascii="Liberation Sans" w:eastAsia="Microsoft YaHei" w:hAnsi="Liberation Sans" w:cs="Arial"/>
      <w:kern w:val="0"/>
      <w:sz w:val="28"/>
      <w:szCs w:val="28"/>
      <w:lang w:eastAsia="ar-SA"/>
    </w:rPr>
  </w:style>
  <w:style w:type="paragraph" w:customStyle="1" w:styleId="Textbody">
    <w:name w:val="Text body"/>
    <w:basedOn w:val="Standard"/>
    <w:rsid w:val="00B178EC"/>
    <w:pPr>
      <w:widowControl/>
      <w:spacing w:after="120"/>
    </w:pPr>
    <w:rPr>
      <w:rFonts w:eastAsia="Times New Roman"/>
      <w:kern w:val="0"/>
      <w:lang w:eastAsia="ar-SA"/>
    </w:rPr>
  </w:style>
  <w:style w:type="paragraph" w:customStyle="1" w:styleId="Index">
    <w:name w:val="Index"/>
    <w:basedOn w:val="Standard"/>
    <w:rsid w:val="00B178EC"/>
    <w:pPr>
      <w:widowControl/>
      <w:suppressLineNumbers/>
    </w:pPr>
    <w:rPr>
      <w:rFonts w:eastAsia="Times New Roman" w:cs="Mangal"/>
      <w:kern w:val="0"/>
      <w:lang w:eastAsia="ar-SA"/>
    </w:rPr>
  </w:style>
  <w:style w:type="paragraph" w:styleId="1f0">
    <w:name w:val="index 1"/>
    <w:basedOn w:val="a"/>
    <w:next w:val="a"/>
    <w:autoRedefine/>
    <w:uiPriority w:val="99"/>
    <w:semiHidden/>
    <w:unhideWhenUsed/>
    <w:rsid w:val="00B178EC"/>
    <w:pPr>
      <w:ind w:left="240" w:hanging="240"/>
    </w:pPr>
  </w:style>
  <w:style w:type="paragraph" w:styleId="affb">
    <w:name w:val="index heading"/>
    <w:basedOn w:val="Standard"/>
    <w:rsid w:val="00B178EC"/>
    <w:pPr>
      <w:widowControl/>
      <w:suppressLineNumbers/>
    </w:pPr>
    <w:rPr>
      <w:rFonts w:eastAsia="Times New Roman" w:cs="Arial"/>
      <w:kern w:val="0"/>
      <w:lang w:eastAsia="ar-SA"/>
    </w:rPr>
  </w:style>
  <w:style w:type="paragraph" w:customStyle="1" w:styleId="font5">
    <w:name w:val="font5"/>
    <w:basedOn w:val="Standard"/>
    <w:rsid w:val="00B178EC"/>
    <w:pPr>
      <w:widowControl/>
      <w:suppressAutoHyphens w:val="0"/>
      <w:spacing w:before="280" w:after="280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xl65">
    <w:name w:val="xl65"/>
    <w:basedOn w:val="Standard"/>
    <w:rsid w:val="00B178EC"/>
    <w:pPr>
      <w:widowControl/>
      <w:suppressAutoHyphens w:val="0"/>
      <w:spacing w:before="280" w:after="280"/>
      <w:jc w:val="right"/>
    </w:pPr>
    <w:rPr>
      <w:rFonts w:eastAsia="Times New Roman"/>
      <w:kern w:val="0"/>
      <w:sz w:val="20"/>
      <w:szCs w:val="20"/>
      <w:lang w:eastAsia="ru-RU"/>
    </w:rPr>
  </w:style>
  <w:style w:type="paragraph" w:customStyle="1" w:styleId="xl66">
    <w:name w:val="xl66"/>
    <w:basedOn w:val="Standard"/>
    <w:rsid w:val="00B178EC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xl67">
    <w:name w:val="xl67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68">
    <w:name w:val="xl68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69">
    <w:name w:val="xl69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1">
    <w:name w:val="xl71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2">
    <w:name w:val="xl72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3">
    <w:name w:val="xl73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4">
    <w:name w:val="xl74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75">
    <w:name w:val="xl75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76">
    <w:name w:val="xl76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77">
    <w:name w:val="xl77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8">
    <w:name w:val="xl78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79">
    <w:name w:val="xl79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rFonts w:eastAsia="Times New Roman"/>
      <w:kern w:val="0"/>
      <w:lang w:eastAsia="ru-RU"/>
    </w:rPr>
  </w:style>
  <w:style w:type="paragraph" w:customStyle="1" w:styleId="xl80">
    <w:name w:val="xl80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81">
    <w:name w:val="xl81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82">
    <w:name w:val="xl82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i/>
      <w:iCs/>
      <w:kern w:val="0"/>
      <w:sz w:val="20"/>
      <w:szCs w:val="20"/>
      <w:lang w:eastAsia="ru-RU"/>
    </w:rPr>
  </w:style>
  <w:style w:type="paragraph" w:customStyle="1" w:styleId="xl83">
    <w:name w:val="xl83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i/>
      <w:iCs/>
      <w:kern w:val="0"/>
      <w:sz w:val="20"/>
      <w:szCs w:val="20"/>
      <w:lang w:eastAsia="ru-RU"/>
    </w:rPr>
  </w:style>
  <w:style w:type="paragraph" w:customStyle="1" w:styleId="xl84">
    <w:name w:val="xl84"/>
    <w:basedOn w:val="Standard"/>
    <w:rsid w:val="00B178EC"/>
    <w:pPr>
      <w:widowControl/>
      <w:suppressAutoHyphens w:val="0"/>
      <w:spacing w:before="280" w:after="280"/>
    </w:pPr>
    <w:rPr>
      <w:rFonts w:eastAsia="Times New Roman"/>
      <w:kern w:val="0"/>
      <w:sz w:val="20"/>
      <w:szCs w:val="20"/>
      <w:lang w:eastAsia="ru-RU"/>
    </w:rPr>
  </w:style>
  <w:style w:type="paragraph" w:customStyle="1" w:styleId="xl85">
    <w:name w:val="xl85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86">
    <w:name w:val="xl86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88">
    <w:name w:val="xl88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89">
    <w:name w:val="xl89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0">
    <w:name w:val="xl90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91">
    <w:name w:val="xl91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2">
    <w:name w:val="xl92"/>
    <w:basedOn w:val="Standard"/>
    <w:rsid w:val="00B178EC"/>
    <w:pPr>
      <w:widowControl/>
      <w:suppressAutoHyphens w:val="0"/>
      <w:spacing w:before="280" w:after="280"/>
      <w:jc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3">
    <w:name w:val="xl93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94">
    <w:name w:val="xl94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6">
    <w:name w:val="xl96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7">
    <w:name w:val="xl97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8">
    <w:name w:val="xl98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99">
    <w:name w:val="xl99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00">
    <w:name w:val="xl100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1">
    <w:name w:val="xl101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2">
    <w:name w:val="xl102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3">
    <w:name w:val="xl103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4">
    <w:name w:val="xl104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5">
    <w:name w:val="xl105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6">
    <w:name w:val="xl106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7">
    <w:name w:val="xl107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8">
    <w:name w:val="xl108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09">
    <w:name w:val="xl109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10">
    <w:name w:val="xl110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1">
    <w:name w:val="xl111"/>
    <w:basedOn w:val="Standard"/>
    <w:rsid w:val="00B178EC"/>
    <w:pPr>
      <w:widowControl/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2">
    <w:name w:val="xl112"/>
    <w:basedOn w:val="Standard"/>
    <w:rsid w:val="00B178EC"/>
    <w:pPr>
      <w:widowControl/>
      <w:suppressAutoHyphens w:val="0"/>
      <w:spacing w:before="280" w:after="280"/>
    </w:pPr>
    <w:rPr>
      <w:rFonts w:eastAsia="Times New Roman"/>
      <w:kern w:val="0"/>
      <w:lang w:eastAsia="ru-RU"/>
    </w:rPr>
  </w:style>
  <w:style w:type="paragraph" w:customStyle="1" w:styleId="xl87">
    <w:name w:val="xl87"/>
    <w:basedOn w:val="Standard"/>
    <w:rsid w:val="00B178E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HeaderandFooter">
    <w:name w:val="Header and Footer"/>
    <w:basedOn w:val="Standard"/>
    <w:rsid w:val="00B178EC"/>
    <w:pPr>
      <w:widowControl/>
    </w:pPr>
    <w:rPr>
      <w:rFonts w:eastAsia="Times New Roman"/>
      <w:kern w:val="0"/>
      <w:lang w:eastAsia="ar-SA"/>
    </w:rPr>
  </w:style>
  <w:style w:type="paragraph" w:customStyle="1" w:styleId="TableHeading">
    <w:name w:val="Table Heading"/>
    <w:basedOn w:val="TableContents"/>
    <w:rsid w:val="00B178EC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1f1">
    <w:name w:val="Обычная таблица1"/>
    <w:rsid w:val="00B178EC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fc">
    <w:name w:val="Название Знак"/>
    <w:basedOn w:val="a0"/>
    <w:rsid w:val="00B178EC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character" w:customStyle="1" w:styleId="Internetlink">
    <w:name w:val="Internet link"/>
    <w:basedOn w:val="a0"/>
    <w:rsid w:val="00B178EC"/>
    <w:rPr>
      <w:color w:val="0000FF"/>
      <w:u w:val="single"/>
    </w:rPr>
  </w:style>
  <w:style w:type="character" w:customStyle="1" w:styleId="VisitedInternetLink">
    <w:name w:val="Visited Internet Link"/>
    <w:basedOn w:val="a0"/>
    <w:rsid w:val="00B178EC"/>
    <w:rPr>
      <w:color w:val="800080"/>
      <w:u w:val="single"/>
    </w:rPr>
  </w:style>
  <w:style w:type="character" w:customStyle="1" w:styleId="NumberingSymbols">
    <w:name w:val="Numbering Symbols"/>
    <w:rsid w:val="00B178EC"/>
  </w:style>
  <w:style w:type="character" w:styleId="affd">
    <w:name w:val="FollowedHyperlink"/>
    <w:basedOn w:val="a0"/>
    <w:rsid w:val="00B178EC"/>
    <w:rPr>
      <w:color w:val="800080"/>
      <w:u w:val="single"/>
    </w:rPr>
  </w:style>
  <w:style w:type="paragraph" w:customStyle="1" w:styleId="xl113">
    <w:name w:val="xl113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lang w:eastAsia="ru-RU"/>
    </w:rPr>
  </w:style>
  <w:style w:type="paragraph" w:customStyle="1" w:styleId="xl114">
    <w:name w:val="xl114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lang w:eastAsia="ru-RU"/>
    </w:rPr>
  </w:style>
  <w:style w:type="paragraph" w:customStyle="1" w:styleId="xl115">
    <w:name w:val="xl115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lang w:eastAsia="ru-RU"/>
    </w:rPr>
  </w:style>
  <w:style w:type="paragraph" w:customStyle="1" w:styleId="xl116">
    <w:name w:val="xl116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17">
    <w:name w:val="xl117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18">
    <w:name w:val="xl118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19">
    <w:name w:val="xl119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20">
    <w:name w:val="xl120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21">
    <w:name w:val="xl121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2">
    <w:name w:val="xl122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3">
    <w:name w:val="xl123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4">
    <w:name w:val="xl124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25">
    <w:name w:val="xl125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6">
    <w:name w:val="xl126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7">
    <w:name w:val="xl127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28">
    <w:name w:val="xl128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29">
    <w:name w:val="xl129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b/>
      <w:bCs/>
      <w:lang w:eastAsia="ru-RU"/>
    </w:rPr>
  </w:style>
  <w:style w:type="paragraph" w:customStyle="1" w:styleId="xl130">
    <w:name w:val="xl130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/>
      <w:color w:val="000000"/>
      <w:lang w:eastAsia="ru-RU"/>
    </w:rPr>
  </w:style>
  <w:style w:type="paragraph" w:customStyle="1" w:styleId="xl131">
    <w:name w:val="xl131"/>
    <w:basedOn w:val="a"/>
    <w:rsid w:val="00B178EC"/>
    <w:pPr>
      <w:suppressAutoHyphens w:val="0"/>
      <w:autoSpaceDN w:val="0"/>
      <w:spacing w:before="100" w:after="100"/>
      <w:textAlignment w:val="center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33">
    <w:name w:val="xl133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3366"/>
      <w:lang w:eastAsia="ru-RU"/>
    </w:rPr>
  </w:style>
  <w:style w:type="paragraph" w:customStyle="1" w:styleId="xl134">
    <w:name w:val="xl134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35">
    <w:name w:val="xl135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36">
    <w:name w:val="xl136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37">
    <w:name w:val="xl137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top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38">
    <w:name w:val="xl138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39">
    <w:name w:val="xl139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0">
    <w:name w:val="xl140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1">
    <w:name w:val="xl141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42">
    <w:name w:val="xl142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lang w:eastAsia="ru-RU"/>
    </w:rPr>
  </w:style>
  <w:style w:type="paragraph" w:customStyle="1" w:styleId="xl143">
    <w:name w:val="xl143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lang w:eastAsia="ru-RU"/>
    </w:rPr>
  </w:style>
  <w:style w:type="paragraph" w:customStyle="1" w:styleId="xl144">
    <w:name w:val="xl144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45">
    <w:name w:val="xl145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6">
    <w:name w:val="xl146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7">
    <w:name w:val="xl147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8">
    <w:name w:val="xl148"/>
    <w:basedOn w:val="a"/>
    <w:rsid w:val="00B178EC"/>
    <w:pPr>
      <w:shd w:val="clear" w:color="auto" w:fill="FFFFFF"/>
      <w:suppressAutoHyphens w:val="0"/>
      <w:autoSpaceDN w:val="0"/>
      <w:spacing w:before="100" w:after="100"/>
    </w:pPr>
    <w:rPr>
      <w:rFonts w:ascii="Arial CYR" w:hAnsi="Arial CYR" w:cs="Arial CYR"/>
      <w:b/>
      <w:bCs/>
      <w:lang w:eastAsia="ru-RU"/>
    </w:rPr>
  </w:style>
  <w:style w:type="paragraph" w:customStyle="1" w:styleId="xl149">
    <w:name w:val="xl149"/>
    <w:basedOn w:val="a"/>
    <w:rsid w:val="00B178EC"/>
    <w:pPr>
      <w:shd w:val="clear" w:color="auto" w:fill="FFFFFF"/>
      <w:suppressAutoHyphens w:val="0"/>
      <w:autoSpaceDN w:val="0"/>
      <w:spacing w:before="100" w:after="100"/>
    </w:pPr>
    <w:rPr>
      <w:rFonts w:ascii="Arial CYR" w:hAnsi="Arial CYR" w:cs="Arial CYR"/>
      <w:lang w:eastAsia="ru-RU"/>
    </w:rPr>
  </w:style>
  <w:style w:type="paragraph" w:customStyle="1" w:styleId="xl150">
    <w:name w:val="xl150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1">
    <w:name w:val="xl151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B17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autoSpaceDN w:val="0"/>
      <w:spacing w:before="100" w:after="100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3">
    <w:name w:val="xl153"/>
    <w:basedOn w:val="a"/>
    <w:rsid w:val="00B178EC"/>
    <w:pPr>
      <w:shd w:val="clear" w:color="auto" w:fill="FFFFFF"/>
      <w:suppressAutoHyphens w:val="0"/>
      <w:autoSpaceDN w:val="0"/>
      <w:spacing w:before="100" w:after="100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B178EC"/>
    <w:pPr>
      <w:suppressAutoHyphens w:val="0"/>
      <w:autoSpaceDN w:val="0"/>
      <w:spacing w:before="100" w:after="100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numbering" w:customStyle="1" w:styleId="2">
    <w:name w:val="Нет списка2"/>
    <w:basedOn w:val="a2"/>
    <w:rsid w:val="00B178EC"/>
    <w:pPr>
      <w:numPr>
        <w:numId w:val="22"/>
      </w:numPr>
    </w:pPr>
  </w:style>
  <w:style w:type="numbering" w:customStyle="1" w:styleId="11">
    <w:name w:val="Нет списка11"/>
    <w:basedOn w:val="a2"/>
    <w:rsid w:val="00B178EC"/>
    <w:pPr>
      <w:numPr>
        <w:numId w:val="23"/>
      </w:numPr>
    </w:pPr>
  </w:style>
  <w:style w:type="numbering" w:customStyle="1" w:styleId="20">
    <w:name w:val="Нет списка2"/>
    <w:basedOn w:val="a2"/>
    <w:rsid w:val="00B178EC"/>
    <w:pPr>
      <w:numPr>
        <w:numId w:val="24"/>
      </w:numPr>
    </w:pPr>
  </w:style>
  <w:style w:type="paragraph" w:customStyle="1" w:styleId="35">
    <w:name w:val="Без интервала3"/>
    <w:rsid w:val="00CF377E"/>
    <w:rPr>
      <w:rFonts w:eastAsia="Times New Roman" w:cs="Calibri"/>
      <w:sz w:val="22"/>
      <w:szCs w:val="22"/>
      <w:lang w:eastAsia="ru-RU"/>
    </w:rPr>
  </w:style>
  <w:style w:type="paragraph" w:customStyle="1" w:styleId="36">
    <w:name w:val="Без интервала3"/>
    <w:rsid w:val="00CF377E"/>
    <w:rPr>
      <w:rFonts w:eastAsia="Times New Roman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800200.228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yperlink" Target="garantf1://10800200.22701" TargetMode="Externa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800200.22701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800200.22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0800200.228" TargetMode="External"/><Relationship Id="rId23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hyperlink" Target="http://docs.cntd.ru/document/9020705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garantf1://10800200.227" TargetMode="External"/><Relationship Id="rId22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84C3-2F9A-4071-B21C-91EB81B6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44133</Words>
  <Characters>251560</Characters>
  <Application>Microsoft Office Word</Application>
  <DocSecurity>0</DocSecurity>
  <Lines>2096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2</cp:revision>
  <dcterms:created xsi:type="dcterms:W3CDTF">2024-12-28T08:53:00Z</dcterms:created>
  <dcterms:modified xsi:type="dcterms:W3CDTF">2024-12-28T08:53:00Z</dcterms:modified>
</cp:coreProperties>
</file>